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71687" w14:textId="77777777" w:rsidR="004455EB" w:rsidRPr="00EF18A8" w:rsidRDefault="004455EB" w:rsidP="0008044E">
      <w:pPr>
        <w:suppressAutoHyphens w:val="0"/>
        <w:overflowPunct w:val="0"/>
        <w:autoSpaceDE w:val="0"/>
        <w:ind w:right="-1"/>
        <w:jc w:val="center"/>
        <w:textAlignment w:val="baseline"/>
        <w:rPr>
          <w:b/>
          <w:bCs/>
          <w:iCs/>
          <w:sz w:val="20"/>
          <w:szCs w:val="20"/>
          <w:lang w:eastAsia="ru-RU"/>
        </w:rPr>
      </w:pPr>
      <w:bookmarkStart w:id="0" w:name="_Hlk536118393"/>
      <w:bookmarkStart w:id="1" w:name="_GoBack"/>
      <w:bookmarkEnd w:id="0"/>
      <w:r w:rsidRPr="00EF18A8">
        <w:rPr>
          <w:b/>
          <w:noProof/>
          <w:sz w:val="20"/>
          <w:szCs w:val="20"/>
          <w:lang w:eastAsia="ru-RU"/>
        </w:rPr>
        <w:drawing>
          <wp:inline distT="0" distB="0" distL="0" distR="0" wp14:anchorId="4847BACE" wp14:editId="02D6400A">
            <wp:extent cx="1625600" cy="948055"/>
            <wp:effectExtent l="0" t="0" r="0" b="4445"/>
            <wp:docPr id="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40482B89" w14:textId="77777777" w:rsidR="004455EB" w:rsidRPr="00EF18A8" w:rsidRDefault="004455EB" w:rsidP="0008044E">
      <w:pPr>
        <w:ind w:right="-3"/>
        <w:jc w:val="center"/>
        <w:rPr>
          <w:rFonts w:eastAsia="Lucida Sans Unicode"/>
          <w:lang w:eastAsia="ru-RU"/>
        </w:rPr>
      </w:pPr>
    </w:p>
    <w:p w14:paraId="2BBAEF3A" w14:textId="77777777" w:rsidR="004455EB" w:rsidRPr="00EF18A8" w:rsidRDefault="004455EB" w:rsidP="0008044E">
      <w:pPr>
        <w:ind w:right="-3"/>
        <w:jc w:val="center"/>
        <w:rPr>
          <w:rFonts w:eastAsia="Lucida Sans Unicode"/>
          <w:bCs/>
          <w:kern w:val="1"/>
          <w:sz w:val="20"/>
          <w:szCs w:val="20"/>
          <w:lang w:eastAsia="ru-RU"/>
        </w:rPr>
      </w:pPr>
      <w:r w:rsidRPr="00EF18A8">
        <w:rPr>
          <w:rFonts w:eastAsia="Lucida Sans Unicode"/>
          <w:bCs/>
          <w:kern w:val="1"/>
          <w:sz w:val="20"/>
          <w:szCs w:val="20"/>
          <w:lang w:eastAsia="ru-RU"/>
        </w:rPr>
        <w:t>ООО «Архивариус»</w:t>
      </w:r>
    </w:p>
    <w:p w14:paraId="3D785059" w14:textId="77777777" w:rsidR="004455EB" w:rsidRPr="00EF18A8" w:rsidRDefault="004455EB" w:rsidP="0008044E">
      <w:pPr>
        <w:tabs>
          <w:tab w:val="left" w:pos="5700"/>
        </w:tabs>
        <w:suppressAutoHyphens w:val="0"/>
        <w:ind w:right="-3"/>
        <w:jc w:val="center"/>
        <w:rPr>
          <w:sz w:val="20"/>
          <w:szCs w:val="20"/>
          <w:lang w:eastAsia="ru-RU"/>
        </w:rPr>
      </w:pPr>
      <w:r w:rsidRPr="00EF18A8">
        <w:rPr>
          <w:sz w:val="20"/>
          <w:szCs w:val="20"/>
          <w:lang w:eastAsia="ru-RU"/>
        </w:rPr>
        <w:t>Челябинская обл., г. Магнитогорск, пр. Металлургов, д. 12</w:t>
      </w:r>
    </w:p>
    <w:p w14:paraId="4BAF3CB9" w14:textId="77777777" w:rsidR="004455EB" w:rsidRPr="00EF18A8" w:rsidRDefault="004455EB" w:rsidP="0008044E">
      <w:pPr>
        <w:tabs>
          <w:tab w:val="left" w:pos="5700"/>
        </w:tabs>
        <w:suppressAutoHyphens w:val="0"/>
        <w:ind w:right="-3"/>
        <w:jc w:val="center"/>
        <w:rPr>
          <w:sz w:val="20"/>
          <w:szCs w:val="20"/>
          <w:lang w:eastAsia="ru-RU"/>
        </w:rPr>
      </w:pPr>
      <w:r w:rsidRPr="00EF18A8">
        <w:rPr>
          <w:sz w:val="20"/>
          <w:szCs w:val="20"/>
          <w:lang w:val="en-US" w:eastAsia="ru-RU"/>
        </w:rPr>
        <w:t>archivar</w:t>
      </w:r>
      <w:r w:rsidRPr="00EF18A8">
        <w:rPr>
          <w:sz w:val="20"/>
          <w:szCs w:val="20"/>
          <w:lang w:eastAsia="ru-RU"/>
        </w:rPr>
        <w:t>.</w:t>
      </w:r>
      <w:r w:rsidRPr="00EF18A8">
        <w:rPr>
          <w:sz w:val="20"/>
          <w:szCs w:val="20"/>
          <w:lang w:val="en-US" w:eastAsia="ru-RU"/>
        </w:rPr>
        <w:t>ru</w:t>
      </w:r>
    </w:p>
    <w:p w14:paraId="1CB96F9C" w14:textId="671EC7BD" w:rsidR="004455EB" w:rsidRPr="00EF18A8" w:rsidRDefault="00B20B9A" w:rsidP="0008044E">
      <w:pPr>
        <w:suppressAutoHyphens w:val="0"/>
        <w:overflowPunct w:val="0"/>
        <w:autoSpaceDE w:val="0"/>
        <w:ind w:right="284"/>
        <w:jc w:val="center"/>
        <w:textAlignment w:val="baseline"/>
        <w:rPr>
          <w:rFonts w:eastAsia="Arial-BoldItalicMT"/>
          <w:b/>
          <w:bCs/>
          <w:iCs/>
          <w:sz w:val="36"/>
          <w:szCs w:val="36"/>
          <w:lang w:eastAsia="ru-RU"/>
        </w:rPr>
      </w:pPr>
      <w:r w:rsidRPr="00EF18A8">
        <w:rPr>
          <w:noProof/>
          <w:lang w:eastAsia="ru-RU"/>
        </w:rPr>
        <mc:AlternateContent>
          <mc:Choice Requires="wps">
            <w:drawing>
              <wp:anchor distT="4294967292" distB="4294967292" distL="114300" distR="114300" simplePos="0" relativeHeight="251666432" behindDoc="0" locked="0" layoutInCell="1" allowOverlap="1" wp14:anchorId="706372E2" wp14:editId="3DD217CC">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54781" id="Line 3"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336610D0" w14:textId="77777777" w:rsidR="0037351B" w:rsidRPr="00EF18A8" w:rsidRDefault="0037351B" w:rsidP="0037351B">
      <w:pPr>
        <w:overflowPunct w:val="0"/>
        <w:autoSpaceDE w:val="0"/>
        <w:jc w:val="center"/>
        <w:textAlignment w:val="baseline"/>
        <w:rPr>
          <w:rFonts w:eastAsia="Arial-BoldItalicMT"/>
          <w:b/>
          <w:bCs/>
          <w:iCs/>
          <w:sz w:val="28"/>
          <w:szCs w:val="36"/>
        </w:rPr>
      </w:pPr>
    </w:p>
    <w:p w14:paraId="66010B20" w14:textId="77777777" w:rsidR="005C3264" w:rsidRPr="00EF18A8" w:rsidRDefault="005C3264" w:rsidP="005C3264">
      <w:pPr>
        <w:overflowPunct w:val="0"/>
        <w:autoSpaceDE w:val="0"/>
        <w:jc w:val="center"/>
        <w:textAlignment w:val="baseline"/>
        <w:rPr>
          <w:rFonts w:eastAsia="Arial-BoldItalicMT"/>
          <w:b/>
          <w:bCs/>
          <w:iCs/>
          <w:sz w:val="36"/>
          <w:szCs w:val="36"/>
        </w:rPr>
      </w:pPr>
      <w:bookmarkStart w:id="2" w:name="_Hlk509778081"/>
      <w:r w:rsidRPr="00EF18A8">
        <w:rPr>
          <w:rFonts w:eastAsia="Arial-BoldItalicMT"/>
          <w:b/>
          <w:i/>
          <w:noProof/>
          <w:sz w:val="36"/>
          <w:szCs w:val="36"/>
          <w:lang w:eastAsia="ru-RU"/>
        </w:rPr>
        <w:drawing>
          <wp:inline distT="0" distB="0" distL="0" distR="0" wp14:anchorId="1974FAB6" wp14:editId="37C2DD80">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1AD0172B" w14:textId="77777777" w:rsidR="00DB4BC6" w:rsidRPr="00EF18A8" w:rsidRDefault="00DB4BC6" w:rsidP="005C3264">
      <w:pPr>
        <w:overflowPunct w:val="0"/>
        <w:autoSpaceDE w:val="0"/>
        <w:jc w:val="center"/>
        <w:textAlignment w:val="baseline"/>
        <w:rPr>
          <w:rFonts w:eastAsia="Arial-BoldItalicMT"/>
          <w:b/>
          <w:bCs/>
          <w:iCs/>
          <w:sz w:val="36"/>
          <w:szCs w:val="36"/>
        </w:rPr>
      </w:pPr>
    </w:p>
    <w:p w14:paraId="35F2357B" w14:textId="77777777" w:rsidR="008F4AEB" w:rsidRPr="00EF18A8" w:rsidRDefault="008F4AEB" w:rsidP="008F4AEB">
      <w:pPr>
        <w:suppressAutoHyphens w:val="0"/>
        <w:ind w:right="-3"/>
        <w:jc w:val="center"/>
        <w:rPr>
          <w:rFonts w:eastAsia="SimSun"/>
          <w:b/>
          <w:sz w:val="32"/>
          <w:szCs w:val="32"/>
        </w:rPr>
      </w:pPr>
      <w:r w:rsidRPr="00EF18A8">
        <w:rPr>
          <w:rFonts w:eastAsia="SimSun"/>
          <w:b/>
          <w:sz w:val="32"/>
          <w:szCs w:val="32"/>
        </w:rPr>
        <w:t>Документация о внесении изменений</w:t>
      </w:r>
      <w:r w:rsidRPr="00EF18A8">
        <w:rPr>
          <w:rFonts w:eastAsia="SimSun"/>
          <w:b/>
          <w:sz w:val="32"/>
          <w:szCs w:val="32"/>
        </w:rPr>
        <w:br/>
        <w:t xml:space="preserve">в проект планировки территории города Магнитогорска, утвержденный постановлением администрации города </w:t>
      </w:r>
      <w:r w:rsidRPr="00EF18A8">
        <w:rPr>
          <w:rFonts w:eastAsia="SimSun"/>
          <w:b/>
          <w:sz w:val="32"/>
          <w:szCs w:val="32"/>
        </w:rPr>
        <w:br/>
        <w:t>от 13.03.2012 № 3090-П, и проект межевания в границах</w:t>
      </w:r>
      <w:r w:rsidRPr="00EF18A8">
        <w:rPr>
          <w:rFonts w:eastAsia="SimSun"/>
          <w:b/>
          <w:sz w:val="32"/>
          <w:szCs w:val="32"/>
        </w:rPr>
        <w:br/>
        <w:t>переулка Гайдара и улицы Некрасова</w:t>
      </w:r>
    </w:p>
    <w:p w14:paraId="6F8B7FFE" w14:textId="196BF333" w:rsidR="005C3264" w:rsidRPr="00EF18A8" w:rsidRDefault="005C3264" w:rsidP="005C3264">
      <w:pPr>
        <w:suppressAutoHyphens w:val="0"/>
        <w:overflowPunct w:val="0"/>
        <w:autoSpaceDE w:val="0"/>
        <w:ind w:right="-3"/>
        <w:jc w:val="center"/>
        <w:textAlignment w:val="baseline"/>
        <w:rPr>
          <w:b/>
          <w:sz w:val="36"/>
          <w:szCs w:val="32"/>
        </w:rPr>
      </w:pPr>
    </w:p>
    <w:p w14:paraId="7AECBE0C" w14:textId="77777777" w:rsidR="005C3264" w:rsidRPr="00EF18A8" w:rsidRDefault="005C3264" w:rsidP="005C3264">
      <w:pPr>
        <w:suppressAutoHyphens w:val="0"/>
        <w:overflowPunct w:val="0"/>
        <w:autoSpaceDE w:val="0"/>
        <w:ind w:right="-3"/>
        <w:jc w:val="center"/>
        <w:textAlignment w:val="baseline"/>
        <w:rPr>
          <w:i/>
          <w:sz w:val="32"/>
          <w:szCs w:val="32"/>
          <w:lang w:eastAsia="ru-RU"/>
        </w:rPr>
      </w:pPr>
      <w:r w:rsidRPr="00EF18A8">
        <w:rPr>
          <w:i/>
          <w:sz w:val="32"/>
          <w:szCs w:val="32"/>
          <w:lang w:eastAsia="ru-RU"/>
        </w:rPr>
        <w:t>ПРОЕКТ МЕЖЕВАНИЯ ТЕРРИТОРИИ</w:t>
      </w:r>
    </w:p>
    <w:p w14:paraId="6743C9B8" w14:textId="77777777" w:rsidR="005C3264" w:rsidRPr="00EF18A8" w:rsidRDefault="005C3264" w:rsidP="005C3264">
      <w:pPr>
        <w:suppressAutoHyphens w:val="0"/>
        <w:overflowPunct w:val="0"/>
        <w:autoSpaceDE w:val="0"/>
        <w:ind w:right="-3"/>
        <w:jc w:val="center"/>
        <w:textAlignment w:val="baseline"/>
        <w:rPr>
          <w:sz w:val="32"/>
          <w:szCs w:val="32"/>
          <w:lang w:eastAsia="ru-RU"/>
        </w:rPr>
      </w:pPr>
    </w:p>
    <w:p w14:paraId="36B53D02" w14:textId="77777777" w:rsidR="002015A0" w:rsidRPr="00EF18A8" w:rsidRDefault="002015A0" w:rsidP="002015A0">
      <w:pPr>
        <w:suppressAutoHyphens w:val="0"/>
        <w:overflowPunct w:val="0"/>
        <w:autoSpaceDE w:val="0"/>
        <w:ind w:right="-3"/>
        <w:jc w:val="center"/>
        <w:textAlignment w:val="baseline"/>
        <w:rPr>
          <w:sz w:val="32"/>
          <w:szCs w:val="32"/>
          <w:lang w:eastAsia="ru-RU"/>
        </w:rPr>
      </w:pPr>
      <w:r w:rsidRPr="00EF18A8">
        <w:rPr>
          <w:sz w:val="32"/>
          <w:szCs w:val="32"/>
          <w:lang w:eastAsia="ru-RU"/>
        </w:rPr>
        <w:t>Том I</w:t>
      </w:r>
      <w:r w:rsidRPr="00EF18A8">
        <w:rPr>
          <w:sz w:val="32"/>
          <w:szCs w:val="32"/>
          <w:lang w:val="en-US" w:eastAsia="ru-RU"/>
        </w:rPr>
        <w:t>II</w:t>
      </w:r>
    </w:p>
    <w:p w14:paraId="28A2904E" w14:textId="77777777" w:rsidR="00AD510F" w:rsidRPr="00EF18A8" w:rsidRDefault="00AD510F" w:rsidP="002015A0">
      <w:pPr>
        <w:suppressAutoHyphens w:val="0"/>
        <w:overflowPunct w:val="0"/>
        <w:autoSpaceDE w:val="0"/>
        <w:ind w:right="-3"/>
        <w:jc w:val="center"/>
        <w:textAlignment w:val="baseline"/>
        <w:rPr>
          <w:sz w:val="32"/>
          <w:szCs w:val="32"/>
          <w:lang w:eastAsia="ru-RU"/>
        </w:rPr>
      </w:pPr>
    </w:p>
    <w:p w14:paraId="2E9E7F52" w14:textId="77777777" w:rsidR="005C3264" w:rsidRPr="00EF18A8" w:rsidRDefault="005C3264" w:rsidP="005C3264">
      <w:pPr>
        <w:suppressAutoHyphens w:val="0"/>
        <w:overflowPunct w:val="0"/>
        <w:autoSpaceDE w:val="0"/>
        <w:ind w:right="-3"/>
        <w:jc w:val="center"/>
        <w:textAlignment w:val="baseline"/>
        <w:rPr>
          <w:sz w:val="28"/>
          <w:szCs w:val="28"/>
          <w:lang w:eastAsia="ru-RU"/>
        </w:rPr>
      </w:pPr>
      <w:r w:rsidRPr="00EF18A8">
        <w:rPr>
          <w:sz w:val="28"/>
          <w:szCs w:val="28"/>
          <w:lang w:eastAsia="ru-RU"/>
        </w:rPr>
        <w:t>Основная часть проекта</w:t>
      </w:r>
    </w:p>
    <w:p w14:paraId="118740B6" w14:textId="77777777" w:rsidR="005C3264" w:rsidRPr="00EF18A8" w:rsidRDefault="005C3264" w:rsidP="005C3264">
      <w:pPr>
        <w:suppressAutoHyphens w:val="0"/>
        <w:overflowPunct w:val="0"/>
        <w:autoSpaceDE w:val="0"/>
        <w:ind w:right="-3"/>
        <w:jc w:val="center"/>
        <w:textAlignment w:val="baseline"/>
        <w:rPr>
          <w:sz w:val="28"/>
          <w:szCs w:val="28"/>
          <w:lang w:eastAsia="ru-RU"/>
        </w:rPr>
      </w:pPr>
    </w:p>
    <w:p w14:paraId="0CCA4A61" w14:textId="77777777" w:rsidR="005C3264" w:rsidRPr="00EF18A8" w:rsidRDefault="005C3264" w:rsidP="005C3264">
      <w:pPr>
        <w:suppressAutoHyphens w:val="0"/>
        <w:overflowPunct w:val="0"/>
        <w:autoSpaceDE w:val="0"/>
        <w:ind w:right="-3"/>
        <w:jc w:val="center"/>
        <w:textAlignment w:val="baseline"/>
        <w:rPr>
          <w:sz w:val="28"/>
          <w:szCs w:val="28"/>
          <w:lang w:eastAsia="ru-RU"/>
        </w:rPr>
      </w:pPr>
      <w:r w:rsidRPr="00EF18A8">
        <w:rPr>
          <w:sz w:val="28"/>
          <w:szCs w:val="28"/>
          <w:lang w:eastAsia="ru-RU"/>
        </w:rPr>
        <w:t>Текстовая часть</w:t>
      </w:r>
    </w:p>
    <w:p w14:paraId="479430EC" w14:textId="77777777" w:rsidR="005C3264" w:rsidRPr="00EF18A8" w:rsidRDefault="005C3264" w:rsidP="005C3264">
      <w:pPr>
        <w:ind w:right="-3"/>
        <w:jc w:val="center"/>
        <w:rPr>
          <w:rFonts w:eastAsia="Lucida Sans Unicode"/>
          <w:bCs/>
          <w:kern w:val="1"/>
          <w:sz w:val="20"/>
          <w:szCs w:val="20"/>
          <w:lang w:eastAsia="ru-RU"/>
        </w:rPr>
      </w:pPr>
    </w:p>
    <w:p w14:paraId="1B25A4BB" w14:textId="3CDE3D39" w:rsidR="005C3264" w:rsidRPr="00EF18A8" w:rsidRDefault="005C3264" w:rsidP="005C3264">
      <w:pPr>
        <w:ind w:right="-3"/>
        <w:jc w:val="center"/>
        <w:rPr>
          <w:rFonts w:eastAsia="Lucida Sans Unicode"/>
          <w:bCs/>
          <w:kern w:val="1"/>
          <w:sz w:val="20"/>
          <w:szCs w:val="20"/>
          <w:lang w:eastAsia="ru-RU"/>
        </w:rPr>
      </w:pPr>
      <w:r w:rsidRPr="00EF18A8">
        <w:rPr>
          <w:rFonts w:eastAsia="Lucida Sans Unicode"/>
          <w:bCs/>
          <w:kern w:val="1"/>
          <w:sz w:val="20"/>
          <w:szCs w:val="20"/>
          <w:lang w:eastAsia="ru-RU"/>
        </w:rPr>
        <w:t xml:space="preserve">Шифр: </w:t>
      </w:r>
      <w:r w:rsidR="00DB4BC6" w:rsidRPr="00EF18A8">
        <w:rPr>
          <w:rFonts w:eastAsia="Lucida Sans Unicode"/>
          <w:bCs/>
          <w:kern w:val="2"/>
          <w:sz w:val="20"/>
          <w:szCs w:val="20"/>
          <w:lang w:eastAsia="ru-RU"/>
        </w:rPr>
        <w:t xml:space="preserve">А-131.1651-24 </w:t>
      </w:r>
      <w:r w:rsidRPr="00EF18A8">
        <w:rPr>
          <w:rFonts w:eastAsia="Lucida Sans Unicode"/>
          <w:bCs/>
          <w:kern w:val="1"/>
          <w:sz w:val="20"/>
          <w:szCs w:val="20"/>
          <w:lang w:eastAsia="ru-RU"/>
        </w:rPr>
        <w:t>ПМТ.ТЧ</w:t>
      </w:r>
    </w:p>
    <w:p w14:paraId="7A55EE72" w14:textId="77777777" w:rsidR="005C3264" w:rsidRPr="00EF18A8" w:rsidRDefault="005C3264" w:rsidP="005C3264">
      <w:pPr>
        <w:tabs>
          <w:tab w:val="left" w:pos="5700"/>
        </w:tabs>
        <w:suppressAutoHyphens w:val="0"/>
        <w:ind w:right="-3"/>
        <w:jc w:val="center"/>
        <w:rPr>
          <w:sz w:val="20"/>
          <w:szCs w:val="20"/>
          <w:lang w:eastAsia="ru-RU"/>
        </w:rPr>
      </w:pPr>
      <w:r w:rsidRPr="00EF18A8">
        <w:rPr>
          <w:noProof/>
          <w:lang w:eastAsia="ru-RU"/>
        </w:rPr>
        <mc:AlternateContent>
          <mc:Choice Requires="wps">
            <w:drawing>
              <wp:anchor distT="4294967291" distB="4294967291" distL="114300" distR="114300" simplePos="0" relativeHeight="251668480" behindDoc="0" locked="0" layoutInCell="1" allowOverlap="1" wp14:anchorId="49B858FB" wp14:editId="403A7B16">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4A1C7C" id="Line 3"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4DA971C4" w14:textId="77777777" w:rsidR="005C3264" w:rsidRPr="00EF18A8" w:rsidRDefault="005C3264" w:rsidP="005C3264">
      <w:pPr>
        <w:tabs>
          <w:tab w:val="left" w:pos="5700"/>
        </w:tabs>
        <w:suppressAutoHyphens w:val="0"/>
        <w:ind w:right="-3"/>
        <w:jc w:val="center"/>
        <w:rPr>
          <w:sz w:val="20"/>
          <w:szCs w:val="20"/>
          <w:lang w:eastAsia="ru-RU"/>
        </w:rPr>
      </w:pPr>
    </w:p>
    <w:p w14:paraId="787E4AD6" w14:textId="366A358F" w:rsidR="005C3264" w:rsidRPr="00EF18A8" w:rsidRDefault="005C3264" w:rsidP="005C3264">
      <w:pPr>
        <w:tabs>
          <w:tab w:val="left" w:pos="5700"/>
        </w:tabs>
        <w:suppressAutoHyphens w:val="0"/>
        <w:ind w:right="-3"/>
        <w:jc w:val="center"/>
        <w:rPr>
          <w:sz w:val="20"/>
          <w:szCs w:val="20"/>
          <w:lang w:eastAsia="ru-RU"/>
        </w:rPr>
      </w:pPr>
      <w:r w:rsidRPr="00EF18A8">
        <w:rPr>
          <w:sz w:val="20"/>
          <w:szCs w:val="20"/>
          <w:lang w:eastAsia="ru-RU"/>
        </w:rPr>
        <w:t xml:space="preserve">Заказчик: </w:t>
      </w:r>
      <w:r w:rsidR="00AD510F" w:rsidRPr="00EF18A8">
        <w:rPr>
          <w:sz w:val="20"/>
          <w:szCs w:val="20"/>
          <w:lang w:eastAsia="ru-RU"/>
        </w:rPr>
        <w:t>Администрация города Магнитогорска</w:t>
      </w:r>
    </w:p>
    <w:p w14:paraId="2009DD65" w14:textId="77777777" w:rsidR="005C3264" w:rsidRPr="00EF18A8" w:rsidRDefault="005C3264" w:rsidP="00B17021">
      <w:pPr>
        <w:tabs>
          <w:tab w:val="left" w:pos="5700"/>
        </w:tabs>
        <w:suppressAutoHyphens w:val="0"/>
        <w:ind w:right="-3"/>
        <w:jc w:val="center"/>
        <w:rPr>
          <w:sz w:val="20"/>
          <w:szCs w:val="20"/>
          <w:lang w:eastAsia="ru-RU"/>
        </w:rPr>
      </w:pPr>
    </w:p>
    <w:p w14:paraId="213C9614" w14:textId="77777777" w:rsidR="005C3264" w:rsidRPr="00EF18A8" w:rsidRDefault="005C3264" w:rsidP="005C3264">
      <w:pPr>
        <w:tabs>
          <w:tab w:val="left" w:pos="5700"/>
        </w:tabs>
        <w:suppressAutoHyphens w:val="0"/>
        <w:ind w:right="-3"/>
        <w:jc w:val="center"/>
        <w:rPr>
          <w:sz w:val="20"/>
          <w:szCs w:val="20"/>
          <w:lang w:eastAsia="ru-RU"/>
        </w:rPr>
      </w:pPr>
    </w:p>
    <w:p w14:paraId="6E3104D5" w14:textId="77777777" w:rsidR="002015A0" w:rsidRPr="00EF18A8" w:rsidRDefault="002015A0" w:rsidP="005C3264">
      <w:pPr>
        <w:tabs>
          <w:tab w:val="left" w:pos="5700"/>
        </w:tabs>
        <w:suppressAutoHyphens w:val="0"/>
        <w:ind w:right="-3"/>
        <w:jc w:val="center"/>
        <w:rPr>
          <w:sz w:val="20"/>
          <w:szCs w:val="20"/>
          <w:lang w:eastAsia="ru-RU"/>
        </w:rPr>
      </w:pPr>
    </w:p>
    <w:p w14:paraId="09F99C37" w14:textId="77777777" w:rsidR="00B17021" w:rsidRPr="00EF18A8" w:rsidRDefault="00B17021" w:rsidP="005C3264">
      <w:pPr>
        <w:tabs>
          <w:tab w:val="left" w:pos="5700"/>
        </w:tabs>
        <w:suppressAutoHyphens w:val="0"/>
        <w:ind w:right="-3"/>
        <w:jc w:val="center"/>
        <w:rPr>
          <w:sz w:val="20"/>
          <w:szCs w:val="20"/>
          <w:lang w:eastAsia="ru-RU"/>
        </w:rPr>
      </w:pPr>
    </w:p>
    <w:p w14:paraId="2C563B9C" w14:textId="384FAC37" w:rsidR="005C3264" w:rsidRPr="00EF18A8" w:rsidRDefault="005C3264" w:rsidP="005C3264">
      <w:pPr>
        <w:tabs>
          <w:tab w:val="left" w:pos="5700"/>
        </w:tabs>
        <w:suppressAutoHyphens w:val="0"/>
        <w:ind w:right="-3"/>
        <w:jc w:val="center"/>
        <w:rPr>
          <w:sz w:val="20"/>
          <w:szCs w:val="20"/>
          <w:lang w:eastAsia="ru-RU"/>
        </w:rPr>
      </w:pPr>
      <w:r w:rsidRPr="00EF18A8">
        <w:rPr>
          <w:sz w:val="20"/>
          <w:szCs w:val="20"/>
          <w:lang w:eastAsia="ru-RU"/>
        </w:rPr>
        <w:t xml:space="preserve">Директор ООО «Архивариус»                                    </w:t>
      </w:r>
      <w:r w:rsidR="00C82B99" w:rsidRPr="00EF18A8">
        <w:rPr>
          <w:sz w:val="20"/>
          <w:szCs w:val="20"/>
          <w:lang w:eastAsia="ru-RU"/>
        </w:rPr>
        <w:t xml:space="preserve">                             К.</w:t>
      </w:r>
      <w:r w:rsidRPr="00EF18A8">
        <w:rPr>
          <w:sz w:val="20"/>
          <w:szCs w:val="20"/>
          <w:lang w:eastAsia="ru-RU"/>
        </w:rPr>
        <w:t>Н. Гребенщиков</w:t>
      </w:r>
    </w:p>
    <w:p w14:paraId="033987F2" w14:textId="77777777" w:rsidR="005C3264" w:rsidRPr="00EF18A8" w:rsidRDefault="005C3264" w:rsidP="005C3264">
      <w:pPr>
        <w:tabs>
          <w:tab w:val="left" w:pos="5700"/>
        </w:tabs>
        <w:suppressAutoHyphens w:val="0"/>
        <w:ind w:right="-3"/>
        <w:jc w:val="center"/>
        <w:rPr>
          <w:sz w:val="20"/>
          <w:szCs w:val="20"/>
          <w:lang w:eastAsia="ru-RU"/>
        </w:rPr>
      </w:pPr>
    </w:p>
    <w:p w14:paraId="3A21497B" w14:textId="77777777" w:rsidR="002015A0" w:rsidRPr="00EF18A8" w:rsidRDefault="002015A0" w:rsidP="005C3264">
      <w:pPr>
        <w:tabs>
          <w:tab w:val="left" w:pos="5700"/>
        </w:tabs>
        <w:suppressAutoHyphens w:val="0"/>
        <w:ind w:right="-3"/>
        <w:jc w:val="center"/>
        <w:rPr>
          <w:sz w:val="20"/>
          <w:szCs w:val="20"/>
          <w:lang w:eastAsia="ru-RU"/>
        </w:rPr>
      </w:pPr>
    </w:p>
    <w:p w14:paraId="6FD44F27" w14:textId="77777777" w:rsidR="002015A0" w:rsidRPr="00EF18A8" w:rsidRDefault="002015A0" w:rsidP="005C3264">
      <w:pPr>
        <w:tabs>
          <w:tab w:val="left" w:pos="5700"/>
        </w:tabs>
        <w:suppressAutoHyphens w:val="0"/>
        <w:ind w:right="-3"/>
        <w:jc w:val="center"/>
        <w:rPr>
          <w:sz w:val="20"/>
          <w:szCs w:val="20"/>
          <w:lang w:eastAsia="ru-RU"/>
        </w:rPr>
      </w:pPr>
    </w:p>
    <w:p w14:paraId="7A1BDB94" w14:textId="4AE636EA" w:rsidR="002966C2" w:rsidRPr="00EF18A8" w:rsidRDefault="00125991" w:rsidP="005C3264">
      <w:pPr>
        <w:tabs>
          <w:tab w:val="left" w:pos="5700"/>
        </w:tabs>
        <w:suppressAutoHyphens w:val="0"/>
        <w:ind w:right="-3"/>
        <w:jc w:val="center"/>
        <w:rPr>
          <w:sz w:val="28"/>
          <w:szCs w:val="28"/>
          <w:lang w:eastAsia="ru-RU"/>
        </w:rPr>
        <w:sectPr w:rsidR="002966C2" w:rsidRPr="00EF18A8" w:rsidSect="00C15C93">
          <w:headerReference w:type="default" r:id="rId10"/>
          <w:footerReference w:type="default" r:id="rId11"/>
          <w:pgSz w:w="11906" w:h="16838"/>
          <w:pgMar w:top="993" w:right="850" w:bottom="851" w:left="1418" w:header="708" w:footer="708" w:gutter="0"/>
          <w:cols w:space="708"/>
          <w:titlePg/>
          <w:docGrid w:linePitch="360"/>
        </w:sectPr>
      </w:pPr>
      <w:r w:rsidRPr="00EF18A8">
        <w:rPr>
          <w:sz w:val="20"/>
          <w:szCs w:val="20"/>
          <w:lang w:eastAsia="ru-RU"/>
        </w:rPr>
        <w:t>Магнитогорск, 202</w:t>
      </w:r>
      <w:r w:rsidR="00DB4BC6" w:rsidRPr="00EF18A8">
        <w:rPr>
          <w:sz w:val="20"/>
          <w:szCs w:val="20"/>
          <w:lang w:eastAsia="ru-RU"/>
        </w:rPr>
        <w:t>5</w:t>
      </w:r>
    </w:p>
    <w:bookmarkEnd w:id="2"/>
    <w:p w14:paraId="5E6A7DA0" w14:textId="77777777" w:rsidR="008F4AEB" w:rsidRPr="00EF18A8" w:rsidRDefault="008F4AEB" w:rsidP="008F4AEB">
      <w:pPr>
        <w:spacing w:after="60"/>
        <w:jc w:val="center"/>
        <w:rPr>
          <w:b/>
          <w:i/>
          <w:iCs/>
        </w:rPr>
      </w:pPr>
      <w:r w:rsidRPr="00EF18A8">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EF18A8" w:rsidRPr="00EF18A8" w14:paraId="6AFE1E63"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36625D1C" w14:textId="77777777" w:rsidR="008F4AEB" w:rsidRPr="00EF18A8" w:rsidRDefault="008F4AEB" w:rsidP="008F4AEB">
            <w:pPr>
              <w:tabs>
                <w:tab w:val="left" w:pos="157"/>
              </w:tabs>
              <w:jc w:val="center"/>
              <w:rPr>
                <w:b/>
                <w:sz w:val="22"/>
                <w:szCs w:val="22"/>
              </w:rPr>
            </w:pPr>
            <w:r w:rsidRPr="00EF18A8">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69AC9EB" w14:textId="77777777" w:rsidR="008F4AEB" w:rsidRPr="00EF18A8" w:rsidRDefault="008F4AEB" w:rsidP="008F4AEB">
            <w:pPr>
              <w:jc w:val="center"/>
              <w:rPr>
                <w:b/>
                <w:sz w:val="22"/>
                <w:szCs w:val="22"/>
              </w:rPr>
            </w:pPr>
            <w:r w:rsidRPr="00EF18A8">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B4138E7" w14:textId="77777777" w:rsidR="008F4AEB" w:rsidRPr="00EF18A8" w:rsidRDefault="008F4AEB" w:rsidP="008F4AEB">
            <w:pPr>
              <w:jc w:val="center"/>
              <w:rPr>
                <w:b/>
                <w:sz w:val="22"/>
                <w:szCs w:val="22"/>
              </w:rPr>
            </w:pPr>
            <w:r w:rsidRPr="00EF18A8">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030CB91" w14:textId="77777777" w:rsidR="008F4AEB" w:rsidRPr="00EF18A8" w:rsidRDefault="008F4AEB" w:rsidP="008F4AEB">
            <w:pPr>
              <w:jc w:val="center"/>
              <w:rPr>
                <w:b/>
                <w:sz w:val="22"/>
                <w:szCs w:val="22"/>
              </w:rPr>
            </w:pPr>
            <w:r w:rsidRPr="00EF18A8">
              <w:rPr>
                <w:b/>
                <w:sz w:val="22"/>
                <w:szCs w:val="22"/>
              </w:rPr>
              <w:t>Масштаб</w:t>
            </w:r>
          </w:p>
        </w:tc>
      </w:tr>
      <w:tr w:rsidR="00EF18A8" w:rsidRPr="00EF18A8" w14:paraId="0400A476"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1E0BC52" w14:textId="77777777" w:rsidR="008F4AEB" w:rsidRPr="00EF18A8" w:rsidRDefault="008F4AEB" w:rsidP="008F4AEB">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5A55D80" w14:textId="77777777" w:rsidR="008F4AEB" w:rsidRPr="00EF18A8" w:rsidRDefault="008F4AEB" w:rsidP="008F4AEB">
            <w:pPr>
              <w:widowControl w:val="0"/>
              <w:autoSpaceDE w:val="0"/>
              <w:adjustRightInd w:val="0"/>
              <w:jc w:val="center"/>
              <w:textAlignment w:val="baseline"/>
              <w:rPr>
                <w:rFonts w:eastAsia="GOST Type AU"/>
                <w:b/>
                <w:sz w:val="22"/>
                <w:szCs w:val="22"/>
              </w:rPr>
            </w:pPr>
            <w:r w:rsidRPr="00EF18A8">
              <w:rPr>
                <w:b/>
                <w:iCs/>
                <w:sz w:val="22"/>
                <w:szCs w:val="22"/>
              </w:rPr>
              <w:t>Проект планировки территории</w:t>
            </w:r>
          </w:p>
        </w:tc>
      </w:tr>
      <w:tr w:rsidR="00EF18A8" w:rsidRPr="00EF18A8" w14:paraId="74E2A0D7"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7B1F5BF" w14:textId="77777777" w:rsidR="008F4AEB" w:rsidRPr="00EF18A8" w:rsidRDefault="008F4AEB" w:rsidP="008F4AEB">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712D60AC" w14:textId="77777777" w:rsidR="008F4AEB" w:rsidRPr="00EF18A8" w:rsidRDefault="008F4AEB" w:rsidP="008F4AEB">
            <w:pPr>
              <w:widowControl w:val="0"/>
              <w:autoSpaceDE w:val="0"/>
              <w:adjustRightInd w:val="0"/>
              <w:jc w:val="center"/>
              <w:textAlignment w:val="baseline"/>
              <w:rPr>
                <w:rFonts w:eastAsia="GOST Type AU"/>
                <w:i/>
                <w:sz w:val="22"/>
                <w:szCs w:val="22"/>
              </w:rPr>
            </w:pPr>
            <w:r w:rsidRPr="00EF18A8">
              <w:rPr>
                <w:i/>
                <w:sz w:val="22"/>
                <w:szCs w:val="22"/>
              </w:rPr>
              <w:t>Основная часть проекта</w:t>
            </w:r>
          </w:p>
        </w:tc>
      </w:tr>
      <w:tr w:rsidR="00EF18A8" w:rsidRPr="00EF18A8" w14:paraId="7BFE4ACF"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54149C6"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4B7F98A" w14:textId="77777777" w:rsidR="008F4AEB" w:rsidRPr="00EF18A8" w:rsidRDefault="008F4AEB" w:rsidP="008F4AEB">
            <w:pPr>
              <w:rPr>
                <w:sz w:val="22"/>
                <w:szCs w:val="22"/>
              </w:rPr>
            </w:pPr>
            <w:r w:rsidRPr="00EF18A8">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0ECD6FC" w14:textId="77777777" w:rsidR="008F4AEB" w:rsidRPr="00EF18A8" w:rsidRDefault="008F4AEB" w:rsidP="008F4AEB">
            <w:pPr>
              <w:widowControl w:val="0"/>
              <w:autoSpaceDE w:val="0"/>
              <w:adjustRightInd w:val="0"/>
              <w:jc w:val="center"/>
              <w:textAlignment w:val="baseline"/>
              <w:rPr>
                <w:sz w:val="22"/>
                <w:szCs w:val="22"/>
              </w:rPr>
            </w:pPr>
            <w:r w:rsidRPr="00EF18A8">
              <w:rPr>
                <w:sz w:val="22"/>
                <w:szCs w:val="22"/>
              </w:rPr>
              <w:t>А-131.1651-24 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59004FB2" w14:textId="77777777" w:rsidR="008F4AEB" w:rsidRPr="00EF18A8" w:rsidRDefault="008F4AEB" w:rsidP="008F4AEB">
            <w:pPr>
              <w:widowControl w:val="0"/>
              <w:autoSpaceDE w:val="0"/>
              <w:adjustRightInd w:val="0"/>
              <w:jc w:val="center"/>
              <w:textAlignment w:val="baseline"/>
              <w:rPr>
                <w:rFonts w:eastAsia="GOST Type AU"/>
                <w:sz w:val="22"/>
                <w:szCs w:val="22"/>
              </w:rPr>
            </w:pPr>
            <w:r w:rsidRPr="00EF18A8">
              <w:rPr>
                <w:rFonts w:eastAsia="GOST Type AU"/>
                <w:sz w:val="22"/>
                <w:szCs w:val="22"/>
              </w:rPr>
              <w:t>1:1 000</w:t>
            </w:r>
          </w:p>
        </w:tc>
      </w:tr>
      <w:tr w:rsidR="00EF18A8" w:rsidRPr="00EF18A8" w14:paraId="08329D06"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588DDA9"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EAC7CFA" w14:textId="77777777" w:rsidR="008F4AEB" w:rsidRPr="00EF18A8" w:rsidRDefault="008F4AEB" w:rsidP="008F4AEB">
            <w:pPr>
              <w:rPr>
                <w:sz w:val="22"/>
                <w:szCs w:val="22"/>
              </w:rPr>
            </w:pPr>
            <w:r w:rsidRPr="00EF18A8">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4A4361D4" w14:textId="77777777" w:rsidR="008F4AEB" w:rsidRPr="00EF18A8" w:rsidRDefault="008F4AEB" w:rsidP="008F4AEB">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160CE825" w14:textId="77777777" w:rsidR="008F4AEB" w:rsidRPr="00EF18A8" w:rsidRDefault="008F4AEB" w:rsidP="008F4AEB">
            <w:pPr>
              <w:widowControl w:val="0"/>
              <w:autoSpaceDE w:val="0"/>
              <w:adjustRightInd w:val="0"/>
              <w:jc w:val="center"/>
              <w:textAlignment w:val="baseline"/>
              <w:rPr>
                <w:rFonts w:eastAsia="GOST Type AU"/>
                <w:sz w:val="22"/>
                <w:szCs w:val="22"/>
              </w:rPr>
            </w:pPr>
          </w:p>
        </w:tc>
      </w:tr>
      <w:tr w:rsidR="00EF18A8" w:rsidRPr="00EF18A8" w14:paraId="37675280"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8BEB0E5" w14:textId="77777777" w:rsidR="008F4AEB" w:rsidRPr="00EF18A8" w:rsidRDefault="008F4AEB" w:rsidP="008F4AEB">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6950021" w14:textId="77777777" w:rsidR="008F4AEB" w:rsidRPr="00EF18A8" w:rsidRDefault="008F4AEB" w:rsidP="008F4AEB">
            <w:pPr>
              <w:rPr>
                <w:sz w:val="22"/>
                <w:szCs w:val="22"/>
              </w:rPr>
            </w:pPr>
            <w:r w:rsidRPr="00EF18A8">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7D32E201" w14:textId="77777777" w:rsidR="008F4AEB" w:rsidRPr="00EF18A8" w:rsidRDefault="008F4AEB" w:rsidP="008F4AEB">
            <w:pPr>
              <w:widowControl w:val="0"/>
              <w:autoSpaceDE w:val="0"/>
              <w:adjustRightInd w:val="0"/>
              <w:jc w:val="center"/>
              <w:textAlignment w:val="baseline"/>
              <w:rPr>
                <w:iCs/>
                <w:sz w:val="22"/>
                <w:szCs w:val="22"/>
              </w:rPr>
            </w:pPr>
            <w:r w:rsidRPr="00EF18A8">
              <w:rPr>
                <w:iCs/>
                <w:sz w:val="22"/>
                <w:szCs w:val="22"/>
              </w:rPr>
              <w:t xml:space="preserve">Том </w:t>
            </w:r>
            <w:r w:rsidRPr="00EF18A8">
              <w:rPr>
                <w:iCs/>
                <w:sz w:val="22"/>
                <w:szCs w:val="22"/>
                <w:lang w:val="en-US"/>
              </w:rPr>
              <w:t>I</w:t>
            </w:r>
            <w:r w:rsidRPr="00EF18A8">
              <w:rPr>
                <w:iCs/>
                <w:sz w:val="22"/>
                <w:szCs w:val="22"/>
              </w:rPr>
              <w:t xml:space="preserve"> </w:t>
            </w:r>
          </w:p>
          <w:p w14:paraId="24152F69" w14:textId="77777777" w:rsidR="008F4AEB" w:rsidRPr="00EF18A8" w:rsidRDefault="008F4AEB" w:rsidP="008F4AEB">
            <w:pPr>
              <w:widowControl w:val="0"/>
              <w:autoSpaceDE w:val="0"/>
              <w:adjustRightInd w:val="0"/>
              <w:jc w:val="center"/>
              <w:textAlignment w:val="baseline"/>
              <w:rPr>
                <w:iCs/>
                <w:sz w:val="22"/>
                <w:szCs w:val="22"/>
              </w:rPr>
            </w:pPr>
            <w:r w:rsidRPr="00EF18A8">
              <w:rPr>
                <w:sz w:val="22"/>
                <w:szCs w:val="22"/>
              </w:rPr>
              <w:t>А-131.1651-24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5BC88A1D" w14:textId="77777777" w:rsidR="008F4AEB" w:rsidRPr="00EF18A8" w:rsidRDefault="008F4AEB" w:rsidP="008F4AEB">
            <w:pPr>
              <w:widowControl w:val="0"/>
              <w:autoSpaceDE w:val="0"/>
              <w:adjustRightInd w:val="0"/>
              <w:jc w:val="center"/>
              <w:textAlignment w:val="baseline"/>
              <w:rPr>
                <w:rFonts w:eastAsia="GOST Type AU"/>
                <w:sz w:val="22"/>
                <w:szCs w:val="22"/>
              </w:rPr>
            </w:pPr>
          </w:p>
        </w:tc>
      </w:tr>
      <w:tr w:rsidR="00EF18A8" w:rsidRPr="00EF18A8" w14:paraId="5A5181C2"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1D4DBC8" w14:textId="77777777" w:rsidR="008F4AEB" w:rsidRPr="00EF18A8" w:rsidRDefault="008F4AEB" w:rsidP="008F4AEB">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E0054FC" w14:textId="77777777" w:rsidR="008F4AEB" w:rsidRPr="00EF18A8" w:rsidRDefault="008F4AEB" w:rsidP="008F4AEB">
            <w:pPr>
              <w:rPr>
                <w:sz w:val="22"/>
                <w:szCs w:val="22"/>
              </w:rPr>
            </w:pPr>
            <w:r w:rsidRPr="00EF18A8">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DC90C68" w14:textId="77777777" w:rsidR="008F4AEB" w:rsidRPr="00EF18A8" w:rsidRDefault="008F4AEB" w:rsidP="008F4AEB">
            <w:pPr>
              <w:widowControl w:val="0"/>
              <w:autoSpaceDE w:val="0"/>
              <w:adjustRightInd w:val="0"/>
              <w:jc w:val="center"/>
              <w:textAlignment w:val="baseline"/>
              <w:rPr>
                <w:iCs/>
                <w:sz w:val="22"/>
                <w:szCs w:val="22"/>
              </w:rPr>
            </w:pPr>
            <w:r w:rsidRPr="00EF18A8">
              <w:rPr>
                <w:iCs/>
                <w:sz w:val="22"/>
                <w:szCs w:val="22"/>
              </w:rPr>
              <w:t xml:space="preserve">Том </w:t>
            </w:r>
            <w:r w:rsidRPr="00EF18A8">
              <w:rPr>
                <w:iCs/>
                <w:sz w:val="22"/>
                <w:szCs w:val="22"/>
                <w:lang w:val="en-US"/>
              </w:rPr>
              <w:t>I</w:t>
            </w:r>
            <w:r w:rsidRPr="00EF18A8">
              <w:rPr>
                <w:iCs/>
                <w:sz w:val="22"/>
                <w:szCs w:val="22"/>
              </w:rPr>
              <w:t xml:space="preserve"> </w:t>
            </w:r>
          </w:p>
          <w:p w14:paraId="04EDC8DA" w14:textId="77777777" w:rsidR="008F4AEB" w:rsidRPr="00EF18A8" w:rsidRDefault="008F4AEB" w:rsidP="008F4AEB">
            <w:pPr>
              <w:widowControl w:val="0"/>
              <w:autoSpaceDE w:val="0"/>
              <w:adjustRightInd w:val="0"/>
              <w:jc w:val="center"/>
              <w:textAlignment w:val="baseline"/>
              <w:rPr>
                <w:rFonts w:eastAsia="GOST Type AU"/>
                <w:sz w:val="22"/>
                <w:szCs w:val="22"/>
              </w:rPr>
            </w:pPr>
            <w:r w:rsidRPr="00EF18A8">
              <w:rPr>
                <w:sz w:val="22"/>
                <w:szCs w:val="22"/>
              </w:rPr>
              <w:t>А-131.1651-24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313F0938" w14:textId="77777777" w:rsidR="008F4AEB" w:rsidRPr="00EF18A8" w:rsidRDefault="008F4AEB" w:rsidP="008F4AEB">
            <w:pPr>
              <w:widowControl w:val="0"/>
              <w:autoSpaceDE w:val="0"/>
              <w:adjustRightInd w:val="0"/>
              <w:jc w:val="center"/>
              <w:textAlignment w:val="baseline"/>
              <w:rPr>
                <w:rFonts w:eastAsia="GOST Type AU"/>
                <w:sz w:val="22"/>
                <w:szCs w:val="22"/>
              </w:rPr>
            </w:pPr>
          </w:p>
        </w:tc>
      </w:tr>
      <w:tr w:rsidR="00EF18A8" w:rsidRPr="00EF18A8" w14:paraId="5D548FAA"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3EBD635" w14:textId="77777777" w:rsidR="008F4AEB" w:rsidRPr="00EF18A8" w:rsidRDefault="008F4AEB" w:rsidP="008F4AEB">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098563DB" w14:textId="77777777" w:rsidR="008F4AEB" w:rsidRPr="00EF18A8" w:rsidRDefault="008F4AEB" w:rsidP="008F4AEB">
            <w:pPr>
              <w:widowControl w:val="0"/>
              <w:autoSpaceDE w:val="0"/>
              <w:adjustRightInd w:val="0"/>
              <w:jc w:val="center"/>
              <w:textAlignment w:val="baseline"/>
              <w:rPr>
                <w:rFonts w:eastAsia="GOST Type AU"/>
                <w:i/>
                <w:sz w:val="22"/>
                <w:szCs w:val="22"/>
              </w:rPr>
            </w:pPr>
            <w:r w:rsidRPr="00EF18A8">
              <w:rPr>
                <w:i/>
                <w:sz w:val="22"/>
                <w:szCs w:val="22"/>
              </w:rPr>
              <w:t>Материалы по обоснованию проекта</w:t>
            </w:r>
          </w:p>
        </w:tc>
      </w:tr>
      <w:tr w:rsidR="00EF18A8" w:rsidRPr="00EF18A8" w14:paraId="7F6FDED2"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0185510"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083F44C" w14:textId="77777777" w:rsidR="008F4AEB" w:rsidRPr="00EF18A8" w:rsidRDefault="008F4AEB" w:rsidP="008F4AEB">
            <w:pPr>
              <w:rPr>
                <w:sz w:val="22"/>
                <w:szCs w:val="22"/>
              </w:rPr>
            </w:pPr>
            <w:r w:rsidRPr="00EF18A8">
              <w:rPr>
                <w:sz w:val="22"/>
                <w:szCs w:val="22"/>
              </w:rPr>
              <w:t xml:space="preserve">Карта (фрагмент карты) планировочной структуры территории городского округа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313FC4E7" w14:textId="77777777" w:rsidR="008F4AEB" w:rsidRPr="00EF18A8" w:rsidRDefault="008F4AEB" w:rsidP="008F4AEB">
            <w:pPr>
              <w:jc w:val="center"/>
              <w:rPr>
                <w:sz w:val="22"/>
                <w:szCs w:val="22"/>
              </w:rPr>
            </w:pPr>
            <w:r w:rsidRPr="00EF18A8">
              <w:rPr>
                <w:sz w:val="22"/>
                <w:szCs w:val="22"/>
              </w:rPr>
              <w:t>А-131.1651-24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76719BB8" w14:textId="77777777" w:rsidR="008F4AEB" w:rsidRPr="00EF18A8" w:rsidRDefault="008F4AEB" w:rsidP="008F4AEB">
            <w:pPr>
              <w:jc w:val="center"/>
              <w:rPr>
                <w:sz w:val="22"/>
                <w:szCs w:val="22"/>
              </w:rPr>
            </w:pPr>
            <w:r w:rsidRPr="00EF18A8">
              <w:rPr>
                <w:rFonts w:eastAsia="GOST Type AU"/>
                <w:sz w:val="22"/>
                <w:szCs w:val="22"/>
              </w:rPr>
              <w:t>1:5 000</w:t>
            </w:r>
          </w:p>
        </w:tc>
      </w:tr>
      <w:tr w:rsidR="00EF18A8" w:rsidRPr="00EF18A8" w14:paraId="0FAA95A4"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1C41D99"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BB01B12" w14:textId="77777777" w:rsidR="008F4AEB" w:rsidRPr="00EF18A8" w:rsidRDefault="008F4AEB" w:rsidP="008F4AEB">
            <w:pPr>
              <w:rPr>
                <w:sz w:val="22"/>
                <w:szCs w:val="22"/>
              </w:rPr>
            </w:pPr>
            <w:r w:rsidRPr="00EF18A8">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0E0B6CFE" w14:textId="77777777" w:rsidR="008F4AEB" w:rsidRPr="00EF18A8" w:rsidRDefault="008F4AEB" w:rsidP="008F4AEB">
            <w:pPr>
              <w:jc w:val="center"/>
              <w:rPr>
                <w:sz w:val="22"/>
                <w:szCs w:val="22"/>
              </w:rPr>
            </w:pPr>
            <w:r w:rsidRPr="00EF18A8">
              <w:rPr>
                <w:sz w:val="22"/>
                <w:szCs w:val="22"/>
              </w:rPr>
              <w:t>А-131.1651-24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67610285" w14:textId="77777777" w:rsidR="008F4AEB" w:rsidRPr="00EF18A8" w:rsidRDefault="008F4AEB" w:rsidP="008F4AEB">
            <w:pPr>
              <w:widowControl w:val="0"/>
              <w:autoSpaceDE w:val="0"/>
              <w:adjustRightInd w:val="0"/>
              <w:jc w:val="center"/>
              <w:textAlignment w:val="baseline"/>
              <w:rPr>
                <w:rFonts w:eastAsia="GOST Type AU"/>
                <w:sz w:val="22"/>
                <w:szCs w:val="22"/>
              </w:rPr>
            </w:pPr>
            <w:r w:rsidRPr="00EF18A8">
              <w:rPr>
                <w:rFonts w:eastAsia="GOST Type AU"/>
                <w:sz w:val="22"/>
                <w:szCs w:val="22"/>
              </w:rPr>
              <w:t>1:1 000</w:t>
            </w:r>
          </w:p>
        </w:tc>
      </w:tr>
      <w:tr w:rsidR="00EF18A8" w:rsidRPr="00EF18A8" w14:paraId="3CD7C7B6"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3B6895"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827D1DA" w14:textId="77777777" w:rsidR="008F4AEB" w:rsidRPr="00EF18A8" w:rsidRDefault="008F4AEB" w:rsidP="008F4AEB">
            <w:pPr>
              <w:rPr>
                <w:sz w:val="22"/>
                <w:szCs w:val="22"/>
              </w:rPr>
            </w:pPr>
            <w:r w:rsidRPr="00EF18A8">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5AAA7B19" w14:textId="77777777" w:rsidR="008F4AEB" w:rsidRPr="00EF18A8" w:rsidRDefault="008F4AEB" w:rsidP="008F4AEB">
            <w:pPr>
              <w:jc w:val="center"/>
              <w:rPr>
                <w:sz w:val="22"/>
                <w:szCs w:val="22"/>
              </w:rPr>
            </w:pPr>
            <w:r w:rsidRPr="00EF18A8">
              <w:rPr>
                <w:sz w:val="22"/>
                <w:szCs w:val="22"/>
              </w:rPr>
              <w:t>А-131.1651-24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5941654B" w14:textId="77777777" w:rsidR="008F4AEB" w:rsidRPr="00EF18A8" w:rsidRDefault="008F4AEB" w:rsidP="008F4AEB">
            <w:pPr>
              <w:widowControl w:val="0"/>
              <w:autoSpaceDE w:val="0"/>
              <w:adjustRightInd w:val="0"/>
              <w:jc w:val="center"/>
              <w:textAlignment w:val="baseline"/>
              <w:rPr>
                <w:rFonts w:eastAsia="GOST Type AU"/>
                <w:sz w:val="22"/>
                <w:szCs w:val="22"/>
              </w:rPr>
            </w:pPr>
            <w:r w:rsidRPr="00EF18A8">
              <w:rPr>
                <w:rFonts w:eastAsia="GOST Type AU"/>
                <w:sz w:val="22"/>
                <w:szCs w:val="22"/>
              </w:rPr>
              <w:t>1:1 000</w:t>
            </w:r>
          </w:p>
        </w:tc>
      </w:tr>
      <w:tr w:rsidR="00EF18A8" w:rsidRPr="00EF18A8" w14:paraId="5307EAC9"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D156650"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902D2B1" w14:textId="77777777" w:rsidR="008F4AEB" w:rsidRPr="00EF18A8" w:rsidRDefault="008F4AEB" w:rsidP="008F4AEB">
            <w:pPr>
              <w:rPr>
                <w:sz w:val="22"/>
                <w:szCs w:val="22"/>
              </w:rPr>
            </w:pPr>
            <w:r w:rsidRPr="00EF18A8">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7C59C303" w14:textId="77777777" w:rsidR="008F4AEB" w:rsidRPr="00EF18A8" w:rsidRDefault="008F4AEB" w:rsidP="008F4AEB">
            <w:pPr>
              <w:jc w:val="center"/>
              <w:rPr>
                <w:sz w:val="22"/>
                <w:szCs w:val="22"/>
              </w:rPr>
            </w:pPr>
            <w:r w:rsidRPr="00EF18A8">
              <w:rPr>
                <w:sz w:val="22"/>
                <w:szCs w:val="22"/>
              </w:rPr>
              <w:t>А-131.1651-24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1A9B4DE4" w14:textId="77777777" w:rsidR="008F4AEB" w:rsidRPr="00EF18A8" w:rsidRDefault="008F4AEB" w:rsidP="008F4AEB">
            <w:pPr>
              <w:widowControl w:val="0"/>
              <w:autoSpaceDE w:val="0"/>
              <w:adjustRightInd w:val="0"/>
              <w:jc w:val="center"/>
              <w:textAlignment w:val="baseline"/>
              <w:rPr>
                <w:rFonts w:eastAsia="GOST Type AU"/>
                <w:sz w:val="22"/>
                <w:szCs w:val="22"/>
              </w:rPr>
            </w:pPr>
            <w:r w:rsidRPr="00EF18A8">
              <w:rPr>
                <w:rFonts w:eastAsia="GOST Type AU"/>
                <w:sz w:val="22"/>
                <w:szCs w:val="22"/>
              </w:rPr>
              <w:t>1:1 000</w:t>
            </w:r>
          </w:p>
        </w:tc>
      </w:tr>
      <w:tr w:rsidR="00EF18A8" w:rsidRPr="00EF18A8" w14:paraId="18E4CDA7"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1C6FB61"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9A6BAAF" w14:textId="77777777" w:rsidR="008F4AEB" w:rsidRPr="00EF18A8" w:rsidRDefault="008F4AEB" w:rsidP="008F4AEB">
            <w:pPr>
              <w:rPr>
                <w:sz w:val="22"/>
                <w:szCs w:val="22"/>
              </w:rPr>
            </w:pPr>
            <w:r w:rsidRPr="00EF18A8">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0C54D4EC" w14:textId="77777777" w:rsidR="008F4AEB" w:rsidRPr="00EF18A8" w:rsidRDefault="008F4AEB" w:rsidP="008F4AEB">
            <w:pPr>
              <w:jc w:val="center"/>
              <w:rPr>
                <w:sz w:val="22"/>
                <w:szCs w:val="22"/>
              </w:rPr>
            </w:pPr>
            <w:r w:rsidRPr="00EF18A8">
              <w:rPr>
                <w:sz w:val="22"/>
                <w:szCs w:val="22"/>
              </w:rPr>
              <w:t>А-131.1651-24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2D791343" w14:textId="77777777" w:rsidR="008F4AEB" w:rsidRPr="00EF18A8" w:rsidRDefault="008F4AEB" w:rsidP="008F4AEB">
            <w:pPr>
              <w:widowControl w:val="0"/>
              <w:autoSpaceDE w:val="0"/>
              <w:adjustRightInd w:val="0"/>
              <w:jc w:val="center"/>
              <w:textAlignment w:val="baseline"/>
              <w:rPr>
                <w:rFonts w:eastAsia="GOST Type AU"/>
                <w:sz w:val="22"/>
                <w:szCs w:val="22"/>
              </w:rPr>
            </w:pPr>
            <w:r w:rsidRPr="00EF18A8">
              <w:rPr>
                <w:rFonts w:eastAsia="GOST Type AU"/>
                <w:sz w:val="22"/>
                <w:szCs w:val="22"/>
              </w:rPr>
              <w:t>1:1 000</w:t>
            </w:r>
          </w:p>
        </w:tc>
      </w:tr>
      <w:tr w:rsidR="00EF18A8" w:rsidRPr="00EF18A8" w14:paraId="0AD75661"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CB2511E"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FDEB061" w14:textId="77777777" w:rsidR="008F4AEB" w:rsidRPr="00EF18A8" w:rsidRDefault="008F4AEB" w:rsidP="008F4AEB">
            <w:pPr>
              <w:rPr>
                <w:sz w:val="22"/>
                <w:szCs w:val="22"/>
              </w:rPr>
            </w:pPr>
            <w:r w:rsidRPr="00EF18A8">
              <w:rPr>
                <w:sz w:val="22"/>
                <w:szCs w:val="22"/>
              </w:rPr>
              <w:t>Схема вертикальной планировки, инженерной подготовки территории и инженерной защиты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1D217A31" w14:textId="77777777" w:rsidR="008F4AEB" w:rsidRPr="00EF18A8" w:rsidRDefault="008F4AEB" w:rsidP="008F4AEB">
            <w:pPr>
              <w:jc w:val="center"/>
              <w:rPr>
                <w:sz w:val="22"/>
                <w:szCs w:val="22"/>
              </w:rPr>
            </w:pPr>
            <w:r w:rsidRPr="00EF18A8">
              <w:rPr>
                <w:sz w:val="22"/>
                <w:szCs w:val="22"/>
              </w:rPr>
              <w:t>А-131.1651-24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28597482" w14:textId="77777777" w:rsidR="008F4AEB" w:rsidRPr="00EF18A8" w:rsidRDefault="008F4AEB" w:rsidP="008F4AEB">
            <w:pPr>
              <w:widowControl w:val="0"/>
              <w:autoSpaceDE w:val="0"/>
              <w:adjustRightInd w:val="0"/>
              <w:jc w:val="center"/>
              <w:textAlignment w:val="baseline"/>
              <w:rPr>
                <w:rFonts w:eastAsia="GOST Type AU"/>
                <w:sz w:val="22"/>
                <w:szCs w:val="22"/>
              </w:rPr>
            </w:pPr>
            <w:r w:rsidRPr="00EF18A8">
              <w:rPr>
                <w:rFonts w:eastAsia="GOST Type AU"/>
                <w:sz w:val="22"/>
                <w:szCs w:val="22"/>
              </w:rPr>
              <w:t>1:1 000</w:t>
            </w:r>
          </w:p>
        </w:tc>
      </w:tr>
      <w:tr w:rsidR="00EF18A8" w:rsidRPr="00EF18A8" w14:paraId="50CCFC5C"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2196EBB"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4B9A4D9" w14:textId="77777777" w:rsidR="008F4AEB" w:rsidRPr="00EF18A8" w:rsidRDefault="008F4AEB" w:rsidP="008F4AEB">
            <w:pPr>
              <w:rPr>
                <w:sz w:val="22"/>
                <w:szCs w:val="22"/>
              </w:rPr>
            </w:pPr>
            <w:r w:rsidRPr="00EF18A8">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00F5D30F" w14:textId="77777777" w:rsidR="008F4AEB" w:rsidRPr="00EF18A8" w:rsidRDefault="008F4AEB" w:rsidP="008F4AEB">
            <w:pPr>
              <w:jc w:val="center"/>
              <w:rPr>
                <w:sz w:val="22"/>
                <w:szCs w:val="22"/>
              </w:rPr>
            </w:pPr>
            <w:r w:rsidRPr="00EF18A8">
              <w:rPr>
                <w:sz w:val="22"/>
                <w:szCs w:val="22"/>
              </w:rPr>
              <w:t>А-131.1651-24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71AE8FBB" w14:textId="77777777" w:rsidR="008F4AEB" w:rsidRPr="00EF18A8" w:rsidRDefault="008F4AEB" w:rsidP="008F4AEB">
            <w:pPr>
              <w:widowControl w:val="0"/>
              <w:autoSpaceDE w:val="0"/>
              <w:adjustRightInd w:val="0"/>
              <w:jc w:val="center"/>
              <w:textAlignment w:val="baseline"/>
              <w:rPr>
                <w:rFonts w:eastAsia="GOST Type AU"/>
                <w:sz w:val="22"/>
                <w:szCs w:val="22"/>
              </w:rPr>
            </w:pPr>
            <w:r w:rsidRPr="00EF18A8">
              <w:rPr>
                <w:rFonts w:eastAsia="GOST Type AU"/>
                <w:sz w:val="22"/>
                <w:szCs w:val="22"/>
              </w:rPr>
              <w:t>1:1 000</w:t>
            </w:r>
          </w:p>
        </w:tc>
      </w:tr>
      <w:tr w:rsidR="00EF18A8" w:rsidRPr="00EF18A8" w14:paraId="10CD1A36"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2FA2B5D"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25E75BD" w14:textId="77777777" w:rsidR="008F4AEB" w:rsidRPr="00EF18A8" w:rsidRDefault="008F4AEB" w:rsidP="008F4AEB">
            <w:pPr>
              <w:rPr>
                <w:sz w:val="22"/>
                <w:szCs w:val="22"/>
              </w:rPr>
            </w:pPr>
            <w:r w:rsidRPr="00EF18A8">
              <w:rPr>
                <w:sz w:val="22"/>
                <w:szCs w:val="22"/>
              </w:rPr>
              <w:t>Поперечный профиль</w:t>
            </w:r>
          </w:p>
        </w:tc>
        <w:tc>
          <w:tcPr>
            <w:tcW w:w="2978" w:type="dxa"/>
            <w:tcBorders>
              <w:top w:val="single" w:sz="4" w:space="0" w:color="auto"/>
              <w:left w:val="single" w:sz="4" w:space="0" w:color="auto"/>
              <w:bottom w:val="single" w:sz="4" w:space="0" w:color="auto"/>
              <w:right w:val="single" w:sz="4" w:space="0" w:color="auto"/>
            </w:tcBorders>
            <w:vAlign w:val="center"/>
          </w:tcPr>
          <w:p w14:paraId="6CD79D2A" w14:textId="77777777" w:rsidR="008F4AEB" w:rsidRPr="00EF18A8" w:rsidRDefault="008F4AEB" w:rsidP="008F4AEB">
            <w:pPr>
              <w:jc w:val="center"/>
              <w:rPr>
                <w:sz w:val="22"/>
                <w:szCs w:val="22"/>
              </w:rPr>
            </w:pPr>
            <w:r w:rsidRPr="00EF18A8">
              <w:rPr>
                <w:sz w:val="22"/>
                <w:szCs w:val="22"/>
              </w:rPr>
              <w:t>А-131.1651-24 ППТ.МОП-8</w:t>
            </w:r>
          </w:p>
        </w:tc>
        <w:tc>
          <w:tcPr>
            <w:tcW w:w="1291" w:type="dxa"/>
            <w:tcBorders>
              <w:top w:val="single" w:sz="4" w:space="0" w:color="auto"/>
              <w:left w:val="single" w:sz="4" w:space="0" w:color="auto"/>
              <w:bottom w:val="single" w:sz="4" w:space="0" w:color="auto"/>
              <w:right w:val="single" w:sz="4" w:space="0" w:color="auto"/>
            </w:tcBorders>
            <w:vAlign w:val="center"/>
          </w:tcPr>
          <w:p w14:paraId="26B5355E" w14:textId="77777777" w:rsidR="008F4AEB" w:rsidRPr="00EF18A8" w:rsidRDefault="008F4AEB" w:rsidP="008F4AEB">
            <w:pPr>
              <w:widowControl w:val="0"/>
              <w:autoSpaceDE w:val="0"/>
              <w:adjustRightInd w:val="0"/>
              <w:jc w:val="center"/>
              <w:textAlignment w:val="baseline"/>
              <w:rPr>
                <w:rFonts w:eastAsia="GOST Type AU"/>
                <w:sz w:val="22"/>
                <w:szCs w:val="22"/>
              </w:rPr>
            </w:pPr>
            <w:r w:rsidRPr="00EF18A8">
              <w:rPr>
                <w:rFonts w:eastAsia="GOST Type AU"/>
                <w:sz w:val="22"/>
                <w:szCs w:val="22"/>
              </w:rPr>
              <w:t>1:200</w:t>
            </w:r>
          </w:p>
        </w:tc>
      </w:tr>
      <w:tr w:rsidR="00EF18A8" w:rsidRPr="00EF18A8" w14:paraId="6E7731FF"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77352E6"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E400DC3" w14:textId="77777777" w:rsidR="008F4AEB" w:rsidRPr="00EF18A8" w:rsidRDefault="008F4AEB" w:rsidP="008F4AEB">
            <w:pPr>
              <w:rPr>
                <w:sz w:val="22"/>
                <w:szCs w:val="22"/>
              </w:rPr>
            </w:pPr>
            <w:r w:rsidRPr="00EF18A8">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4A5C9AE6" w14:textId="77777777" w:rsidR="008F4AEB" w:rsidRPr="00EF18A8" w:rsidRDefault="008F4AEB" w:rsidP="008F4AEB">
            <w:pPr>
              <w:widowControl w:val="0"/>
              <w:autoSpaceDE w:val="0"/>
              <w:adjustRightInd w:val="0"/>
              <w:jc w:val="center"/>
              <w:textAlignment w:val="baseline"/>
              <w:rPr>
                <w:iCs/>
                <w:sz w:val="22"/>
                <w:szCs w:val="22"/>
              </w:rPr>
            </w:pPr>
            <w:r w:rsidRPr="00EF18A8">
              <w:rPr>
                <w:iCs/>
                <w:sz w:val="22"/>
                <w:szCs w:val="22"/>
              </w:rPr>
              <w:t xml:space="preserve">Том </w:t>
            </w:r>
            <w:r w:rsidRPr="00EF18A8">
              <w:rPr>
                <w:iCs/>
                <w:sz w:val="22"/>
                <w:szCs w:val="22"/>
                <w:lang w:val="en-US"/>
              </w:rPr>
              <w:t>II</w:t>
            </w:r>
          </w:p>
          <w:p w14:paraId="5DAF5813" w14:textId="77777777" w:rsidR="008F4AEB" w:rsidRPr="00EF18A8" w:rsidRDefault="008F4AEB" w:rsidP="008F4AEB">
            <w:pPr>
              <w:jc w:val="center"/>
              <w:rPr>
                <w:sz w:val="22"/>
                <w:szCs w:val="22"/>
              </w:rPr>
            </w:pPr>
            <w:r w:rsidRPr="00EF18A8">
              <w:rPr>
                <w:sz w:val="22"/>
                <w:szCs w:val="22"/>
              </w:rPr>
              <w:t xml:space="preserve">А-131.1651-24 </w:t>
            </w:r>
            <w:r w:rsidRPr="00EF18A8">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2AD2A7AC" w14:textId="77777777" w:rsidR="008F4AEB" w:rsidRPr="00EF18A8" w:rsidRDefault="008F4AEB" w:rsidP="008F4AEB">
            <w:pPr>
              <w:jc w:val="center"/>
              <w:rPr>
                <w:rFonts w:eastAsia="GOST Type AU"/>
                <w:sz w:val="22"/>
                <w:szCs w:val="22"/>
              </w:rPr>
            </w:pPr>
          </w:p>
        </w:tc>
      </w:tr>
      <w:tr w:rsidR="00EF18A8" w:rsidRPr="00EF18A8" w14:paraId="5001A7C3"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DC5EC89" w14:textId="77777777" w:rsidR="008F4AEB" w:rsidRPr="00EF18A8" w:rsidRDefault="008F4AEB" w:rsidP="008F4AEB">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D1028FF" w14:textId="77777777" w:rsidR="008F4AEB" w:rsidRPr="00EF18A8" w:rsidRDefault="008F4AEB" w:rsidP="008F4AEB">
            <w:pPr>
              <w:jc w:val="center"/>
              <w:rPr>
                <w:rFonts w:eastAsia="GOST Type AU"/>
                <w:sz w:val="22"/>
                <w:szCs w:val="22"/>
              </w:rPr>
            </w:pPr>
            <w:r w:rsidRPr="00EF18A8">
              <w:rPr>
                <w:b/>
                <w:iCs/>
                <w:sz w:val="22"/>
                <w:szCs w:val="22"/>
              </w:rPr>
              <w:t>Проект межевания территории</w:t>
            </w:r>
          </w:p>
        </w:tc>
      </w:tr>
      <w:tr w:rsidR="00EF18A8" w:rsidRPr="00EF18A8" w14:paraId="2AB26F59"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A8DB79B" w14:textId="77777777" w:rsidR="008F4AEB" w:rsidRPr="00EF18A8" w:rsidRDefault="008F4AEB" w:rsidP="008F4AEB">
            <w:pPr>
              <w:tabs>
                <w:tab w:val="left" w:pos="157"/>
              </w:tabs>
              <w:suppressAutoHyphens w:val="0"/>
              <w:ind w:left="426"/>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9C9B85B" w14:textId="77777777" w:rsidR="008F4AEB" w:rsidRPr="00EF18A8" w:rsidRDefault="008F4AEB" w:rsidP="008F4AEB">
            <w:pPr>
              <w:jc w:val="center"/>
              <w:rPr>
                <w:rFonts w:eastAsia="GOST Type AU"/>
                <w:sz w:val="22"/>
                <w:szCs w:val="22"/>
              </w:rPr>
            </w:pPr>
            <w:r w:rsidRPr="00EF18A8">
              <w:rPr>
                <w:i/>
                <w:sz w:val="22"/>
                <w:szCs w:val="22"/>
              </w:rPr>
              <w:t>Основная часть проекта</w:t>
            </w:r>
          </w:p>
        </w:tc>
      </w:tr>
      <w:tr w:rsidR="00EF18A8" w:rsidRPr="00EF18A8" w14:paraId="5753294E"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A667F94"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93906DD" w14:textId="77777777" w:rsidR="008F4AEB" w:rsidRPr="00EF18A8" w:rsidRDefault="008F4AEB" w:rsidP="008F4AEB">
            <w:pPr>
              <w:rPr>
                <w:i/>
                <w:sz w:val="22"/>
                <w:szCs w:val="22"/>
              </w:rPr>
            </w:pPr>
            <w:r w:rsidRPr="00EF18A8">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4BC92BAB" w14:textId="77777777" w:rsidR="008F4AEB" w:rsidRPr="00EF18A8" w:rsidRDefault="008F4AEB" w:rsidP="008F4AEB">
            <w:pPr>
              <w:widowControl w:val="0"/>
              <w:autoSpaceDE w:val="0"/>
              <w:adjustRightInd w:val="0"/>
              <w:jc w:val="center"/>
              <w:textAlignment w:val="baseline"/>
              <w:rPr>
                <w:iCs/>
                <w:sz w:val="22"/>
                <w:szCs w:val="22"/>
              </w:rPr>
            </w:pPr>
            <w:r w:rsidRPr="00EF18A8">
              <w:rPr>
                <w:iCs/>
                <w:sz w:val="22"/>
                <w:szCs w:val="22"/>
              </w:rPr>
              <w:t>Том</w:t>
            </w:r>
            <w:r w:rsidRPr="00EF18A8">
              <w:rPr>
                <w:iCs/>
                <w:sz w:val="22"/>
                <w:szCs w:val="22"/>
                <w:lang w:val="en-US"/>
              </w:rPr>
              <w:t xml:space="preserve"> III</w:t>
            </w:r>
          </w:p>
          <w:p w14:paraId="7F9D21B9" w14:textId="77777777" w:rsidR="008F4AEB" w:rsidRPr="00EF18A8" w:rsidRDefault="008F4AEB" w:rsidP="008F4AEB">
            <w:pPr>
              <w:widowControl w:val="0"/>
              <w:autoSpaceDE w:val="0"/>
              <w:adjustRightInd w:val="0"/>
              <w:jc w:val="center"/>
              <w:textAlignment w:val="baseline"/>
              <w:rPr>
                <w:iCs/>
                <w:sz w:val="22"/>
                <w:szCs w:val="22"/>
              </w:rPr>
            </w:pPr>
            <w:r w:rsidRPr="00EF18A8">
              <w:rPr>
                <w:sz w:val="22"/>
                <w:szCs w:val="22"/>
              </w:rPr>
              <w:t xml:space="preserve">А-131.1651-24 </w:t>
            </w:r>
            <w:r w:rsidRPr="00EF18A8">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4A23B7E8" w14:textId="77777777" w:rsidR="008F4AEB" w:rsidRPr="00EF18A8" w:rsidRDefault="008F4AEB" w:rsidP="008F4AEB">
            <w:pPr>
              <w:jc w:val="center"/>
              <w:rPr>
                <w:rFonts w:eastAsia="GOST Type AU"/>
                <w:sz w:val="22"/>
                <w:szCs w:val="22"/>
              </w:rPr>
            </w:pPr>
          </w:p>
        </w:tc>
      </w:tr>
      <w:tr w:rsidR="00EF18A8" w:rsidRPr="00EF18A8" w14:paraId="44176E7F"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C647000"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4298199" w14:textId="77777777" w:rsidR="008F4AEB" w:rsidRPr="00EF18A8" w:rsidRDefault="008F4AEB" w:rsidP="008F4AEB">
            <w:pPr>
              <w:rPr>
                <w:sz w:val="22"/>
                <w:szCs w:val="22"/>
              </w:rPr>
            </w:pPr>
            <w:r w:rsidRPr="00EF18A8">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675D9D00" w14:textId="77777777" w:rsidR="008F4AEB" w:rsidRPr="00EF18A8" w:rsidRDefault="008F4AEB" w:rsidP="008F4AEB">
            <w:pPr>
              <w:widowControl w:val="0"/>
              <w:autoSpaceDE w:val="0"/>
              <w:adjustRightInd w:val="0"/>
              <w:jc w:val="center"/>
              <w:textAlignment w:val="baseline"/>
              <w:rPr>
                <w:iCs/>
                <w:sz w:val="22"/>
                <w:szCs w:val="22"/>
              </w:rPr>
            </w:pPr>
            <w:r w:rsidRPr="00EF18A8">
              <w:rPr>
                <w:sz w:val="22"/>
                <w:szCs w:val="22"/>
              </w:rPr>
              <w:t xml:space="preserve">А-131.1651-24 </w:t>
            </w:r>
            <w:r w:rsidRPr="00EF18A8">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0D5D01B7" w14:textId="77777777" w:rsidR="008F4AEB" w:rsidRPr="00EF18A8" w:rsidRDefault="008F4AEB" w:rsidP="008F4AEB">
            <w:pPr>
              <w:jc w:val="center"/>
              <w:rPr>
                <w:rFonts w:eastAsia="GOST Type AU"/>
                <w:sz w:val="22"/>
                <w:szCs w:val="22"/>
              </w:rPr>
            </w:pPr>
            <w:r w:rsidRPr="00EF18A8">
              <w:rPr>
                <w:rFonts w:eastAsia="GOST Type AU"/>
                <w:sz w:val="22"/>
                <w:szCs w:val="22"/>
              </w:rPr>
              <w:t>1:1 000</w:t>
            </w:r>
          </w:p>
        </w:tc>
      </w:tr>
      <w:tr w:rsidR="00EF18A8" w:rsidRPr="00EF18A8" w14:paraId="01A89D41"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1F6CDA3" w14:textId="77777777" w:rsidR="008F4AEB" w:rsidRPr="00EF18A8" w:rsidRDefault="008F4AEB" w:rsidP="008F4AEB">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043BB558" w14:textId="77777777" w:rsidR="008F4AEB" w:rsidRPr="00EF18A8" w:rsidRDefault="008F4AEB" w:rsidP="008F4AEB">
            <w:pPr>
              <w:jc w:val="center"/>
              <w:rPr>
                <w:rFonts w:eastAsia="GOST Type AU"/>
                <w:sz w:val="22"/>
                <w:szCs w:val="22"/>
              </w:rPr>
            </w:pPr>
            <w:r w:rsidRPr="00EF18A8">
              <w:rPr>
                <w:i/>
                <w:sz w:val="22"/>
                <w:szCs w:val="22"/>
              </w:rPr>
              <w:t>Материалы по обоснованию проекта</w:t>
            </w:r>
          </w:p>
        </w:tc>
      </w:tr>
      <w:tr w:rsidR="00EF18A8" w:rsidRPr="00EF18A8" w14:paraId="38781CCC" w14:textId="77777777" w:rsidTr="008F4AE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CA58780" w14:textId="77777777" w:rsidR="008F4AEB" w:rsidRPr="00EF18A8" w:rsidRDefault="008F4AEB" w:rsidP="008F4AEB">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54C1EE1" w14:textId="77777777" w:rsidR="008F4AEB" w:rsidRPr="00EF18A8" w:rsidRDefault="008F4AEB" w:rsidP="008F4AEB">
            <w:pPr>
              <w:rPr>
                <w:i/>
                <w:sz w:val="22"/>
                <w:szCs w:val="22"/>
              </w:rPr>
            </w:pPr>
            <w:bookmarkStart w:id="3" w:name="_Hlk486799784"/>
            <w:r w:rsidRPr="00EF18A8">
              <w:rPr>
                <w:sz w:val="22"/>
                <w:szCs w:val="22"/>
              </w:rPr>
              <w:t>Чертеж по обоснованию межевания территории</w:t>
            </w:r>
            <w:bookmarkEnd w:id="3"/>
          </w:p>
        </w:tc>
        <w:tc>
          <w:tcPr>
            <w:tcW w:w="2978" w:type="dxa"/>
            <w:tcBorders>
              <w:top w:val="single" w:sz="4" w:space="0" w:color="auto"/>
              <w:left w:val="single" w:sz="4" w:space="0" w:color="auto"/>
              <w:bottom w:val="single" w:sz="4" w:space="0" w:color="auto"/>
              <w:right w:val="single" w:sz="4" w:space="0" w:color="auto"/>
            </w:tcBorders>
            <w:vAlign w:val="center"/>
          </w:tcPr>
          <w:p w14:paraId="444979D3" w14:textId="77777777" w:rsidR="008F4AEB" w:rsidRPr="00EF18A8" w:rsidRDefault="008F4AEB" w:rsidP="008F4AEB">
            <w:pPr>
              <w:widowControl w:val="0"/>
              <w:autoSpaceDE w:val="0"/>
              <w:adjustRightInd w:val="0"/>
              <w:jc w:val="center"/>
              <w:textAlignment w:val="baseline"/>
              <w:rPr>
                <w:iCs/>
                <w:sz w:val="22"/>
                <w:szCs w:val="22"/>
                <w:lang w:val="en-US"/>
              </w:rPr>
            </w:pPr>
            <w:r w:rsidRPr="00EF18A8">
              <w:rPr>
                <w:sz w:val="22"/>
                <w:szCs w:val="22"/>
              </w:rPr>
              <w:t xml:space="preserve">А-131.1651-24 </w:t>
            </w:r>
            <w:r w:rsidRPr="00EF18A8">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51D3768F" w14:textId="77777777" w:rsidR="008F4AEB" w:rsidRPr="00EF18A8" w:rsidRDefault="008F4AEB" w:rsidP="008F4AEB">
            <w:pPr>
              <w:jc w:val="center"/>
              <w:rPr>
                <w:rFonts w:eastAsia="GOST Type AU"/>
                <w:sz w:val="22"/>
                <w:szCs w:val="22"/>
              </w:rPr>
            </w:pPr>
            <w:r w:rsidRPr="00EF18A8">
              <w:rPr>
                <w:rFonts w:eastAsia="GOST Type AU"/>
                <w:sz w:val="22"/>
                <w:szCs w:val="22"/>
              </w:rPr>
              <w:t>1:1 000</w:t>
            </w:r>
          </w:p>
        </w:tc>
      </w:tr>
    </w:tbl>
    <w:p w14:paraId="681F73A1" w14:textId="5019421F" w:rsidR="002015A0" w:rsidRPr="00EF18A8" w:rsidRDefault="002015A0" w:rsidP="002015A0">
      <w:pPr>
        <w:ind w:firstLine="567"/>
        <w:jc w:val="both"/>
        <w:rPr>
          <w:b/>
          <w:i/>
          <w:iCs/>
        </w:rPr>
        <w:sectPr w:rsidR="002015A0" w:rsidRPr="00EF18A8" w:rsidSect="00CF1699">
          <w:headerReference w:type="first" r:id="rId12"/>
          <w:footerReference w:type="first" r:id="rId13"/>
          <w:pgSz w:w="11905" w:h="16837"/>
          <w:pgMar w:top="851" w:right="851" w:bottom="851" w:left="1418" w:header="420" w:footer="176" w:gutter="0"/>
          <w:cols w:space="720"/>
          <w:docGrid w:linePitch="360"/>
        </w:sectPr>
      </w:pPr>
    </w:p>
    <w:p w14:paraId="3E3FDFD6" w14:textId="77777777" w:rsidR="002966C2" w:rsidRPr="00EF18A8" w:rsidRDefault="002966C2" w:rsidP="00915AA3">
      <w:pPr>
        <w:autoSpaceDE w:val="0"/>
        <w:spacing w:after="240"/>
        <w:ind w:firstLine="426"/>
        <w:jc w:val="center"/>
        <w:rPr>
          <w:rFonts w:eastAsia="GOST Type AU"/>
          <w:b/>
        </w:rPr>
      </w:pPr>
      <w:r w:rsidRPr="00EF18A8">
        <w:rPr>
          <w:rFonts w:eastAsia="GOST Type AU"/>
          <w:b/>
        </w:rPr>
        <w:lastRenderedPageBreak/>
        <w:t>СОДЕРЖАНИЕ</w:t>
      </w:r>
    </w:p>
    <w:bookmarkStart w:id="4" w:name="_Toc278967003"/>
    <w:p w14:paraId="51D7ECF6" w14:textId="77777777" w:rsidR="00815F75" w:rsidRPr="00EF18A8" w:rsidRDefault="002966C2" w:rsidP="00815F75">
      <w:pPr>
        <w:pStyle w:val="35"/>
        <w:tabs>
          <w:tab w:val="right" w:leader="dot" w:pos="9626"/>
        </w:tabs>
        <w:suppressAutoHyphens w:val="0"/>
        <w:ind w:left="0"/>
        <w:jc w:val="both"/>
        <w:rPr>
          <w:rFonts w:eastAsia="SimSun"/>
          <w:noProof/>
        </w:rPr>
      </w:pPr>
      <w:r w:rsidRPr="00EF18A8">
        <w:rPr>
          <w:rFonts w:eastAsia="SimSun"/>
          <w:noProof/>
        </w:rPr>
        <w:fldChar w:fldCharType="begin"/>
      </w:r>
      <w:r w:rsidRPr="00EF18A8">
        <w:rPr>
          <w:rFonts w:eastAsia="SimSun"/>
          <w:noProof/>
        </w:rPr>
        <w:instrText xml:space="preserve"> TOC \o "1-5" \h \z \u </w:instrText>
      </w:r>
      <w:r w:rsidRPr="00EF18A8">
        <w:rPr>
          <w:rFonts w:eastAsia="SimSun"/>
          <w:noProof/>
        </w:rPr>
        <w:fldChar w:fldCharType="separate"/>
      </w:r>
      <w:hyperlink w:anchor="_Toc193189176" w:history="1">
        <w:r w:rsidR="00815F75" w:rsidRPr="00EF18A8">
          <w:rPr>
            <w:rFonts w:eastAsia="SimSun"/>
            <w:noProof/>
          </w:rPr>
          <w:t>1. ПЕРЕЧЕНЬ И СВЕДЕНИЯ О ПЛОЩАДИ ОБРАЗУЕМЫХ ЗЕМЕЛЬНЫХ УЧАСТКОВ, В ТОМ ЧИСЛЕ ВОЗМОЖНЫЕ СПОСОБЫ ИХ ОБРАЗОВАНИЯ</w:t>
        </w:r>
        <w:r w:rsidR="00815F75" w:rsidRPr="00EF18A8">
          <w:rPr>
            <w:rFonts w:eastAsia="SimSun"/>
            <w:noProof/>
            <w:webHidden/>
          </w:rPr>
          <w:tab/>
        </w:r>
        <w:r w:rsidR="00815F75" w:rsidRPr="00EF18A8">
          <w:rPr>
            <w:rFonts w:eastAsia="SimSun"/>
            <w:noProof/>
            <w:webHidden/>
          </w:rPr>
          <w:fldChar w:fldCharType="begin"/>
        </w:r>
        <w:r w:rsidR="00815F75" w:rsidRPr="00EF18A8">
          <w:rPr>
            <w:rFonts w:eastAsia="SimSun"/>
            <w:noProof/>
            <w:webHidden/>
          </w:rPr>
          <w:instrText xml:space="preserve"> PAGEREF _Toc193189176 \h </w:instrText>
        </w:r>
        <w:r w:rsidR="00815F75" w:rsidRPr="00EF18A8">
          <w:rPr>
            <w:rFonts w:eastAsia="SimSun"/>
            <w:noProof/>
            <w:webHidden/>
          </w:rPr>
        </w:r>
        <w:r w:rsidR="00815F75" w:rsidRPr="00EF18A8">
          <w:rPr>
            <w:rFonts w:eastAsia="SimSun"/>
            <w:noProof/>
            <w:webHidden/>
          </w:rPr>
          <w:fldChar w:fldCharType="separate"/>
        </w:r>
        <w:r w:rsidR="00546322" w:rsidRPr="00EF18A8">
          <w:rPr>
            <w:rFonts w:eastAsia="SimSun"/>
            <w:noProof/>
            <w:webHidden/>
          </w:rPr>
          <w:t>4</w:t>
        </w:r>
        <w:r w:rsidR="00815F75" w:rsidRPr="00EF18A8">
          <w:rPr>
            <w:rFonts w:eastAsia="SimSun"/>
            <w:noProof/>
            <w:webHidden/>
          </w:rPr>
          <w:fldChar w:fldCharType="end"/>
        </w:r>
      </w:hyperlink>
    </w:p>
    <w:p w14:paraId="63AA6ABD" w14:textId="77777777" w:rsidR="00815F75" w:rsidRPr="00EF18A8" w:rsidRDefault="00F166E3" w:rsidP="00815F75">
      <w:pPr>
        <w:pStyle w:val="35"/>
        <w:tabs>
          <w:tab w:val="right" w:leader="dot" w:pos="9626"/>
        </w:tabs>
        <w:suppressAutoHyphens w:val="0"/>
        <w:ind w:left="0"/>
        <w:jc w:val="both"/>
        <w:rPr>
          <w:rFonts w:eastAsia="SimSun"/>
          <w:noProof/>
        </w:rPr>
      </w:pPr>
      <w:hyperlink w:anchor="_Toc193189177" w:history="1">
        <w:r w:rsidR="00815F75" w:rsidRPr="00EF18A8">
          <w:rPr>
            <w:rFonts w:eastAsia="SimSun"/>
            <w:noProof/>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815F75" w:rsidRPr="00EF18A8">
          <w:rPr>
            <w:rFonts w:eastAsia="SimSun"/>
            <w:noProof/>
            <w:webHidden/>
          </w:rPr>
          <w:tab/>
        </w:r>
        <w:r w:rsidR="00815F75" w:rsidRPr="00EF18A8">
          <w:rPr>
            <w:rFonts w:eastAsia="SimSun"/>
            <w:noProof/>
            <w:webHidden/>
          </w:rPr>
          <w:fldChar w:fldCharType="begin"/>
        </w:r>
        <w:r w:rsidR="00815F75" w:rsidRPr="00EF18A8">
          <w:rPr>
            <w:rFonts w:eastAsia="SimSun"/>
            <w:noProof/>
            <w:webHidden/>
          </w:rPr>
          <w:instrText xml:space="preserve"> PAGEREF _Toc193189177 \h </w:instrText>
        </w:r>
        <w:r w:rsidR="00815F75" w:rsidRPr="00EF18A8">
          <w:rPr>
            <w:rFonts w:eastAsia="SimSun"/>
            <w:noProof/>
            <w:webHidden/>
          </w:rPr>
        </w:r>
        <w:r w:rsidR="00815F75" w:rsidRPr="00EF18A8">
          <w:rPr>
            <w:rFonts w:eastAsia="SimSun"/>
            <w:noProof/>
            <w:webHidden/>
          </w:rPr>
          <w:fldChar w:fldCharType="separate"/>
        </w:r>
        <w:r w:rsidR="00546322" w:rsidRPr="00EF18A8">
          <w:rPr>
            <w:rFonts w:eastAsia="SimSun"/>
            <w:noProof/>
            <w:webHidden/>
          </w:rPr>
          <w:t>6</w:t>
        </w:r>
        <w:r w:rsidR="00815F75" w:rsidRPr="00EF18A8">
          <w:rPr>
            <w:rFonts w:eastAsia="SimSun"/>
            <w:noProof/>
            <w:webHidden/>
          </w:rPr>
          <w:fldChar w:fldCharType="end"/>
        </w:r>
      </w:hyperlink>
    </w:p>
    <w:p w14:paraId="1BCDB88B" w14:textId="77777777" w:rsidR="00815F75" w:rsidRPr="00EF18A8" w:rsidRDefault="00F166E3" w:rsidP="00815F75">
      <w:pPr>
        <w:pStyle w:val="35"/>
        <w:tabs>
          <w:tab w:val="right" w:leader="dot" w:pos="9626"/>
        </w:tabs>
        <w:suppressAutoHyphens w:val="0"/>
        <w:ind w:left="0"/>
        <w:jc w:val="both"/>
        <w:rPr>
          <w:rFonts w:eastAsia="SimSun"/>
          <w:noProof/>
        </w:rPr>
      </w:pPr>
      <w:hyperlink w:anchor="_Toc193189178" w:history="1">
        <w:r w:rsidR="00815F75" w:rsidRPr="00EF18A8">
          <w:rPr>
            <w:rFonts w:eastAsia="SimSun"/>
            <w:noProof/>
          </w:rPr>
          <w:t>3. ВИД РАЗРЕШЕННОГО ИСПОЛЬЗОВАНИЯ ОБРАЗУЕМЫХ ЗЕМЕЛЬНЫХ УЧАСТКОВ В СООТВЕТСТВИИ С ПРОЕКТОМ ПЛАНИРОВКИ ТЕРРИТОРИИ</w:t>
        </w:r>
        <w:r w:rsidR="00815F75" w:rsidRPr="00EF18A8">
          <w:rPr>
            <w:rFonts w:eastAsia="SimSun"/>
            <w:noProof/>
            <w:webHidden/>
          </w:rPr>
          <w:tab/>
        </w:r>
        <w:r w:rsidR="00815F75" w:rsidRPr="00EF18A8">
          <w:rPr>
            <w:rFonts w:eastAsia="SimSun"/>
            <w:noProof/>
            <w:webHidden/>
          </w:rPr>
          <w:fldChar w:fldCharType="begin"/>
        </w:r>
        <w:r w:rsidR="00815F75" w:rsidRPr="00EF18A8">
          <w:rPr>
            <w:rFonts w:eastAsia="SimSun"/>
            <w:noProof/>
            <w:webHidden/>
          </w:rPr>
          <w:instrText xml:space="preserve"> PAGEREF _Toc193189178 \h </w:instrText>
        </w:r>
        <w:r w:rsidR="00815F75" w:rsidRPr="00EF18A8">
          <w:rPr>
            <w:rFonts w:eastAsia="SimSun"/>
            <w:noProof/>
            <w:webHidden/>
          </w:rPr>
        </w:r>
        <w:r w:rsidR="00815F75" w:rsidRPr="00EF18A8">
          <w:rPr>
            <w:rFonts w:eastAsia="SimSun"/>
            <w:noProof/>
            <w:webHidden/>
          </w:rPr>
          <w:fldChar w:fldCharType="separate"/>
        </w:r>
        <w:r w:rsidR="00546322" w:rsidRPr="00EF18A8">
          <w:rPr>
            <w:rFonts w:eastAsia="SimSun"/>
            <w:noProof/>
            <w:webHidden/>
          </w:rPr>
          <w:t>6</w:t>
        </w:r>
        <w:r w:rsidR="00815F75" w:rsidRPr="00EF18A8">
          <w:rPr>
            <w:rFonts w:eastAsia="SimSun"/>
            <w:noProof/>
            <w:webHidden/>
          </w:rPr>
          <w:fldChar w:fldCharType="end"/>
        </w:r>
      </w:hyperlink>
    </w:p>
    <w:p w14:paraId="3E2D64D8" w14:textId="77777777" w:rsidR="00815F75" w:rsidRPr="00EF18A8" w:rsidRDefault="00F166E3" w:rsidP="00815F75">
      <w:pPr>
        <w:pStyle w:val="35"/>
        <w:tabs>
          <w:tab w:val="right" w:leader="dot" w:pos="9626"/>
        </w:tabs>
        <w:suppressAutoHyphens w:val="0"/>
        <w:ind w:left="0"/>
        <w:jc w:val="both"/>
        <w:rPr>
          <w:rFonts w:eastAsia="SimSun"/>
          <w:noProof/>
        </w:rPr>
      </w:pPr>
      <w:hyperlink w:anchor="_Toc193189179" w:history="1">
        <w:r w:rsidR="00815F75" w:rsidRPr="00EF18A8">
          <w:rPr>
            <w:rFonts w:eastAsia="SimSun"/>
            <w:noProof/>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815F75" w:rsidRPr="00EF18A8">
          <w:rPr>
            <w:rFonts w:eastAsia="SimSun"/>
            <w:noProof/>
            <w:webHidden/>
          </w:rPr>
          <w:tab/>
        </w:r>
        <w:r w:rsidR="00815F75" w:rsidRPr="00EF18A8">
          <w:rPr>
            <w:rFonts w:eastAsia="SimSun"/>
            <w:noProof/>
            <w:webHidden/>
          </w:rPr>
          <w:fldChar w:fldCharType="begin"/>
        </w:r>
        <w:r w:rsidR="00815F75" w:rsidRPr="00EF18A8">
          <w:rPr>
            <w:rFonts w:eastAsia="SimSun"/>
            <w:noProof/>
            <w:webHidden/>
          </w:rPr>
          <w:instrText xml:space="preserve"> PAGEREF _Toc193189179 \h </w:instrText>
        </w:r>
        <w:r w:rsidR="00815F75" w:rsidRPr="00EF18A8">
          <w:rPr>
            <w:rFonts w:eastAsia="SimSun"/>
            <w:noProof/>
            <w:webHidden/>
          </w:rPr>
        </w:r>
        <w:r w:rsidR="00815F75" w:rsidRPr="00EF18A8">
          <w:rPr>
            <w:rFonts w:eastAsia="SimSun"/>
            <w:noProof/>
            <w:webHidden/>
          </w:rPr>
          <w:fldChar w:fldCharType="separate"/>
        </w:r>
        <w:r w:rsidR="00546322" w:rsidRPr="00EF18A8">
          <w:rPr>
            <w:rFonts w:eastAsia="SimSun"/>
            <w:noProof/>
            <w:webHidden/>
          </w:rPr>
          <w:t>7</w:t>
        </w:r>
        <w:r w:rsidR="00815F75" w:rsidRPr="00EF18A8">
          <w:rPr>
            <w:rFonts w:eastAsia="SimSun"/>
            <w:noProof/>
            <w:webHidden/>
          </w:rPr>
          <w:fldChar w:fldCharType="end"/>
        </w:r>
      </w:hyperlink>
    </w:p>
    <w:p w14:paraId="6E827CB8" w14:textId="77777777" w:rsidR="00815F75" w:rsidRPr="00EF18A8" w:rsidRDefault="00F166E3" w:rsidP="00815F75">
      <w:pPr>
        <w:pStyle w:val="35"/>
        <w:tabs>
          <w:tab w:val="right" w:leader="dot" w:pos="9626"/>
        </w:tabs>
        <w:suppressAutoHyphens w:val="0"/>
        <w:ind w:left="0"/>
        <w:jc w:val="both"/>
        <w:rPr>
          <w:rFonts w:eastAsia="SimSun"/>
          <w:noProof/>
        </w:rPr>
      </w:pPr>
      <w:hyperlink w:anchor="_Toc193189180" w:history="1">
        <w:r w:rsidR="00815F75" w:rsidRPr="00EF18A8">
          <w:rPr>
            <w:rFonts w:eastAsia="SimSun"/>
            <w:noProof/>
          </w:rPr>
          <w:t>5. СВЕДЕНИЯ О ГРАНИЦАХ ТЕРРИТОРИИ, В ОТНОШЕНИИ КОТОРОЙ УТВЕРЖДЕН ПРОЕКТ МЕЖЕВАНИЯ, СОДЕРЖАЩИЕ ПЕРЕЧЕНЬ КООРДИНАТ ХАРАКТЕРНЫХ ТОЧЕК ЭТИХ ГРАНИЦ</w:t>
        </w:r>
        <w:r w:rsidR="00815F75" w:rsidRPr="00EF18A8">
          <w:rPr>
            <w:rFonts w:eastAsia="SimSun"/>
            <w:noProof/>
            <w:webHidden/>
          </w:rPr>
          <w:tab/>
        </w:r>
        <w:r w:rsidR="00815F75" w:rsidRPr="00EF18A8">
          <w:rPr>
            <w:rFonts w:eastAsia="SimSun"/>
            <w:noProof/>
            <w:webHidden/>
          </w:rPr>
          <w:fldChar w:fldCharType="begin"/>
        </w:r>
        <w:r w:rsidR="00815F75" w:rsidRPr="00EF18A8">
          <w:rPr>
            <w:rFonts w:eastAsia="SimSun"/>
            <w:noProof/>
            <w:webHidden/>
          </w:rPr>
          <w:instrText xml:space="preserve"> PAGEREF _Toc193189180 \h </w:instrText>
        </w:r>
        <w:r w:rsidR="00815F75" w:rsidRPr="00EF18A8">
          <w:rPr>
            <w:rFonts w:eastAsia="SimSun"/>
            <w:noProof/>
            <w:webHidden/>
          </w:rPr>
        </w:r>
        <w:r w:rsidR="00815F75" w:rsidRPr="00EF18A8">
          <w:rPr>
            <w:rFonts w:eastAsia="SimSun"/>
            <w:noProof/>
            <w:webHidden/>
          </w:rPr>
          <w:fldChar w:fldCharType="separate"/>
        </w:r>
        <w:r w:rsidR="00546322" w:rsidRPr="00EF18A8">
          <w:rPr>
            <w:rFonts w:eastAsia="SimSun"/>
            <w:noProof/>
            <w:webHidden/>
          </w:rPr>
          <w:t>7</w:t>
        </w:r>
        <w:r w:rsidR="00815F75" w:rsidRPr="00EF18A8">
          <w:rPr>
            <w:rFonts w:eastAsia="SimSun"/>
            <w:noProof/>
            <w:webHidden/>
          </w:rPr>
          <w:fldChar w:fldCharType="end"/>
        </w:r>
      </w:hyperlink>
    </w:p>
    <w:p w14:paraId="0849A23D" w14:textId="77777777" w:rsidR="002966C2" w:rsidRPr="00EF18A8" w:rsidRDefault="002966C2" w:rsidP="00815F75">
      <w:pPr>
        <w:pStyle w:val="35"/>
        <w:tabs>
          <w:tab w:val="right" w:leader="dot" w:pos="9636"/>
        </w:tabs>
        <w:suppressAutoHyphens w:val="0"/>
        <w:ind w:left="0"/>
        <w:jc w:val="both"/>
        <w:rPr>
          <w:rFonts w:eastAsia="SimSun"/>
        </w:rPr>
      </w:pPr>
      <w:r w:rsidRPr="00EF18A8">
        <w:rPr>
          <w:rFonts w:eastAsia="SimSun"/>
        </w:rPr>
        <w:fldChar w:fldCharType="end"/>
      </w:r>
    </w:p>
    <w:p w14:paraId="0BE1A67A" w14:textId="77777777" w:rsidR="002966C2" w:rsidRPr="00EF18A8" w:rsidRDefault="002966C2" w:rsidP="002966C2">
      <w:pPr>
        <w:jc w:val="both"/>
        <w:rPr>
          <w:rFonts w:eastAsia="GOST Type AU"/>
          <w:highlight w:val="yellow"/>
        </w:rPr>
        <w:sectPr w:rsidR="002966C2" w:rsidRPr="00EF18A8" w:rsidSect="0006088C">
          <w:headerReference w:type="first" r:id="rId14"/>
          <w:footerReference w:type="first" r:id="rId15"/>
          <w:pgSz w:w="11905" w:h="16837"/>
          <w:pgMar w:top="851" w:right="851" w:bottom="851" w:left="1418" w:header="420" w:footer="176" w:gutter="0"/>
          <w:cols w:space="720"/>
          <w:docGrid w:linePitch="360"/>
        </w:sectPr>
      </w:pPr>
    </w:p>
    <w:p w14:paraId="52280B58" w14:textId="77777777" w:rsidR="00E16965" w:rsidRPr="00EF18A8" w:rsidRDefault="00E16965" w:rsidP="00E16965">
      <w:pPr>
        <w:spacing w:before="240"/>
        <w:ind w:firstLine="540"/>
        <w:jc w:val="center"/>
        <w:rPr>
          <w:i/>
        </w:rPr>
      </w:pPr>
      <w:bookmarkStart w:id="5" w:name="_Hlk532566089"/>
      <w:bookmarkEnd w:id="4"/>
      <w:r w:rsidRPr="00EF18A8">
        <w:rPr>
          <w:i/>
        </w:rPr>
        <w:lastRenderedPageBreak/>
        <w:t>Основные положения проекта межевания территории</w:t>
      </w:r>
    </w:p>
    <w:p w14:paraId="5D88BBBC" w14:textId="7F3D7B66" w:rsidR="0060307A" w:rsidRPr="00EF18A8" w:rsidRDefault="0060307A" w:rsidP="0060307A">
      <w:pPr>
        <w:shd w:val="clear" w:color="auto" w:fill="FFFFFF" w:themeFill="background1"/>
        <w:tabs>
          <w:tab w:val="left" w:pos="1418"/>
        </w:tabs>
        <w:ind w:firstLine="567"/>
        <w:jc w:val="both"/>
      </w:pPr>
      <w:bookmarkStart w:id="6" w:name="_Toc322512748"/>
      <w:r w:rsidRPr="00EF18A8">
        <w:t>Проектом межевания предусматривается образование земельных участков с целью размещения объектов капитального строительства</w:t>
      </w:r>
      <w:r w:rsidR="00AD510F" w:rsidRPr="00EF18A8">
        <w:t>, а также изменение границ существующих земельных участков в соответствии с фактическим использованием территории</w:t>
      </w:r>
      <w:r w:rsidR="00D319CE" w:rsidRPr="00EF18A8">
        <w:t xml:space="preserve">, </w:t>
      </w:r>
      <w:r w:rsidR="00AD510F" w:rsidRPr="00EF18A8">
        <w:t>красными линиями.</w:t>
      </w:r>
    </w:p>
    <w:p w14:paraId="35CD44A8" w14:textId="03A1A233" w:rsidR="00C82B99" w:rsidRPr="00EF18A8" w:rsidRDefault="00E16965" w:rsidP="00C82B99">
      <w:pPr>
        <w:tabs>
          <w:tab w:val="left" w:pos="1418"/>
        </w:tabs>
        <w:ind w:firstLine="567"/>
        <w:jc w:val="both"/>
      </w:pPr>
      <w:r w:rsidRPr="00EF18A8">
        <w:t xml:space="preserve">Межевание территории предусматривается в </w:t>
      </w:r>
      <w:r w:rsidR="008D07FA" w:rsidRPr="00EF18A8">
        <w:t>1</w:t>
      </w:r>
      <w:r w:rsidR="00C82B99" w:rsidRPr="00EF18A8">
        <w:t xml:space="preserve"> этап</w:t>
      </w:r>
      <w:bookmarkStart w:id="7" w:name="_Hlk9250772"/>
      <w:r w:rsidR="00172A6C" w:rsidRPr="00EF18A8">
        <w:t>а</w:t>
      </w:r>
      <w:r w:rsidR="00AD510F" w:rsidRPr="00EF18A8">
        <w:t>.</w:t>
      </w:r>
    </w:p>
    <w:p w14:paraId="66F168D3" w14:textId="4290B272" w:rsidR="00D57731" w:rsidRPr="00EF18A8" w:rsidRDefault="001862DF" w:rsidP="00915AA3">
      <w:pPr>
        <w:pStyle w:val="afd"/>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8" w:name="_Toc34315505"/>
      <w:bookmarkStart w:id="9" w:name="_Toc193189176"/>
      <w:bookmarkEnd w:id="5"/>
      <w:bookmarkEnd w:id="6"/>
      <w:bookmarkEnd w:id="7"/>
      <w:r w:rsidRPr="00EF18A8">
        <w:rPr>
          <w:rFonts w:ascii="Times New Roman" w:eastAsia="GOST Type AU" w:hAnsi="Times New Roman"/>
          <w:b/>
          <w:sz w:val="24"/>
          <w:szCs w:val="24"/>
        </w:rPr>
        <w:t>1. ПЕРЕЧЕНЬ И СВЕДЕНИЯ О ПЛОЩАДИ ОБРАЗУЕМЫХ ЗЕМЕЛЬНЫХ УЧАСТКОВ, В ТОМ ЧИСЛЕ ВОЗМОЖНЫЕ СПОСОБЫ ИХ ОБРАЗОВАНИЯ</w:t>
      </w:r>
      <w:bookmarkEnd w:id="8"/>
      <w:bookmarkEnd w:id="9"/>
    </w:p>
    <w:p w14:paraId="26E6DF37" w14:textId="7C5491C0" w:rsidR="005D2D4D" w:rsidRPr="00EF18A8" w:rsidRDefault="005D2D4D" w:rsidP="005D2D4D">
      <w:pPr>
        <w:spacing w:before="240"/>
        <w:jc w:val="right"/>
        <w:rPr>
          <w:sz w:val="20"/>
          <w:szCs w:val="20"/>
        </w:rPr>
      </w:pPr>
      <w:r w:rsidRPr="00EF18A8">
        <w:rPr>
          <w:sz w:val="20"/>
          <w:szCs w:val="20"/>
        </w:rPr>
        <w:t xml:space="preserve">Таблица </w:t>
      </w:r>
      <w:r w:rsidR="00C82B99" w:rsidRPr="00EF18A8">
        <w:rPr>
          <w:sz w:val="20"/>
          <w:szCs w:val="20"/>
        </w:rPr>
        <w:t>1</w:t>
      </w:r>
    </w:p>
    <w:p w14:paraId="020E0877" w14:textId="677C5E7E" w:rsidR="005D2D4D" w:rsidRPr="00EF18A8" w:rsidRDefault="005D2D4D" w:rsidP="00915AA3">
      <w:pPr>
        <w:autoSpaceDE w:val="0"/>
        <w:jc w:val="center"/>
        <w:rPr>
          <w:rFonts w:eastAsia="GOST Type AU"/>
        </w:rPr>
      </w:pPr>
      <w:r w:rsidRPr="00EF18A8">
        <w:rPr>
          <w:rFonts w:eastAsia="GOST Type AU"/>
        </w:rPr>
        <w:t>Ведомость образ</w:t>
      </w:r>
      <w:r w:rsidR="00C82B99" w:rsidRPr="00EF18A8">
        <w:rPr>
          <w:rFonts w:eastAsia="GOST Type AU"/>
        </w:rPr>
        <w:t>уемых земельных участков</w:t>
      </w:r>
    </w:p>
    <w:tbl>
      <w:tblPr>
        <w:tblStyle w:val="af1"/>
        <w:tblW w:w="9934" w:type="dxa"/>
        <w:jc w:val="center"/>
        <w:tblLayout w:type="fixed"/>
        <w:tblLook w:val="04A0" w:firstRow="1" w:lastRow="0" w:firstColumn="1" w:lastColumn="0" w:noHBand="0" w:noVBand="1"/>
      </w:tblPr>
      <w:tblGrid>
        <w:gridCol w:w="1129"/>
        <w:gridCol w:w="1843"/>
        <w:gridCol w:w="992"/>
        <w:gridCol w:w="3838"/>
        <w:gridCol w:w="2132"/>
      </w:tblGrid>
      <w:tr w:rsidR="00EF18A8" w:rsidRPr="00EF18A8" w14:paraId="314E3C95" w14:textId="77777777" w:rsidTr="00CB587E">
        <w:trPr>
          <w:trHeight w:val="20"/>
          <w:tblHeader/>
          <w:jc w:val="center"/>
        </w:trPr>
        <w:tc>
          <w:tcPr>
            <w:tcW w:w="1129" w:type="dxa"/>
            <w:vAlign w:val="center"/>
          </w:tcPr>
          <w:p w14:paraId="6F677BA5" w14:textId="494EF223" w:rsidR="00C82B99" w:rsidRPr="00EF18A8" w:rsidRDefault="00C82B99" w:rsidP="00CB587E">
            <w:pPr>
              <w:widowControl/>
              <w:autoSpaceDE w:val="0"/>
              <w:spacing w:line="240" w:lineRule="auto"/>
              <w:ind w:left="-57" w:right="-57"/>
              <w:jc w:val="center"/>
              <w:rPr>
                <w:rFonts w:eastAsia="GOST Type AU"/>
                <w:b/>
                <w:sz w:val="20"/>
                <w:szCs w:val="20"/>
              </w:rPr>
            </w:pPr>
            <w:r w:rsidRPr="00EF18A8">
              <w:rPr>
                <w:rFonts w:eastAsia="GOST Type AU"/>
                <w:b/>
                <w:sz w:val="20"/>
                <w:szCs w:val="20"/>
              </w:rPr>
              <w:t>№ ЗУ на плане</w:t>
            </w:r>
          </w:p>
        </w:tc>
        <w:tc>
          <w:tcPr>
            <w:tcW w:w="1843" w:type="dxa"/>
            <w:vAlign w:val="center"/>
          </w:tcPr>
          <w:p w14:paraId="3075271A" w14:textId="7439FCBA" w:rsidR="00C82B99" w:rsidRPr="00EF18A8" w:rsidRDefault="00C82B99" w:rsidP="00CB587E">
            <w:pPr>
              <w:widowControl/>
              <w:autoSpaceDE w:val="0"/>
              <w:spacing w:line="240" w:lineRule="auto"/>
              <w:ind w:left="-57" w:right="-57"/>
              <w:jc w:val="center"/>
              <w:rPr>
                <w:rFonts w:eastAsia="GOST Type AU"/>
                <w:b/>
                <w:sz w:val="20"/>
                <w:szCs w:val="20"/>
              </w:rPr>
            </w:pPr>
            <w:r w:rsidRPr="00EF18A8">
              <w:rPr>
                <w:rFonts w:eastAsia="GOST Type AU"/>
                <w:b/>
                <w:sz w:val="20"/>
                <w:szCs w:val="20"/>
              </w:rPr>
              <w:t>Адрес</w:t>
            </w:r>
            <w:r w:rsidR="00785469" w:rsidRPr="00EF18A8">
              <w:rPr>
                <w:rFonts w:eastAsia="GOST Type AU"/>
                <w:b/>
                <w:sz w:val="20"/>
                <w:szCs w:val="20"/>
                <w:vertAlign w:val="superscript"/>
              </w:rPr>
              <w:t>1</w:t>
            </w:r>
          </w:p>
        </w:tc>
        <w:tc>
          <w:tcPr>
            <w:tcW w:w="992" w:type="dxa"/>
            <w:vAlign w:val="center"/>
          </w:tcPr>
          <w:p w14:paraId="1969ECFC" w14:textId="77777777" w:rsidR="00C82B99" w:rsidRPr="00EF18A8" w:rsidRDefault="00C82B99" w:rsidP="00CB587E">
            <w:pPr>
              <w:widowControl/>
              <w:autoSpaceDE w:val="0"/>
              <w:spacing w:line="240" w:lineRule="auto"/>
              <w:ind w:left="-113" w:right="-113"/>
              <w:jc w:val="center"/>
              <w:rPr>
                <w:rFonts w:eastAsia="GOST Type AU"/>
                <w:b/>
                <w:sz w:val="20"/>
                <w:szCs w:val="20"/>
              </w:rPr>
            </w:pPr>
            <w:r w:rsidRPr="00EF18A8">
              <w:rPr>
                <w:rFonts w:eastAsia="GOST Type AU"/>
                <w:b/>
                <w:sz w:val="20"/>
                <w:szCs w:val="20"/>
              </w:rPr>
              <w:t>Площадь, м</w:t>
            </w:r>
            <w:r w:rsidRPr="00EF18A8">
              <w:rPr>
                <w:rFonts w:eastAsia="GOST Type AU"/>
                <w:b/>
                <w:sz w:val="20"/>
                <w:szCs w:val="20"/>
                <w:vertAlign w:val="superscript"/>
              </w:rPr>
              <w:t>2</w:t>
            </w:r>
          </w:p>
        </w:tc>
        <w:tc>
          <w:tcPr>
            <w:tcW w:w="3838" w:type="dxa"/>
            <w:vAlign w:val="center"/>
          </w:tcPr>
          <w:p w14:paraId="0FB53F8A" w14:textId="77777777" w:rsidR="00C82B99" w:rsidRPr="00EF18A8" w:rsidRDefault="00C82B99" w:rsidP="00CB587E">
            <w:pPr>
              <w:widowControl/>
              <w:autoSpaceDE w:val="0"/>
              <w:spacing w:line="240" w:lineRule="auto"/>
              <w:ind w:left="-57" w:right="-57"/>
              <w:jc w:val="center"/>
              <w:rPr>
                <w:rFonts w:eastAsia="GOST Type AU"/>
                <w:b/>
                <w:sz w:val="20"/>
                <w:szCs w:val="20"/>
              </w:rPr>
            </w:pPr>
            <w:r w:rsidRPr="00EF18A8">
              <w:rPr>
                <w:rFonts w:eastAsia="GOST Type AU"/>
                <w:b/>
                <w:sz w:val="20"/>
                <w:szCs w:val="20"/>
              </w:rPr>
              <w:t>Возможные способы образования</w:t>
            </w:r>
          </w:p>
          <w:p w14:paraId="37534941" w14:textId="77777777" w:rsidR="00C82B99" w:rsidRPr="00EF18A8" w:rsidRDefault="00C82B99" w:rsidP="00CB587E">
            <w:pPr>
              <w:widowControl/>
              <w:autoSpaceDE w:val="0"/>
              <w:spacing w:line="240" w:lineRule="auto"/>
              <w:ind w:left="-57" w:right="-57"/>
              <w:jc w:val="center"/>
              <w:rPr>
                <w:rFonts w:eastAsia="GOST Type AU"/>
                <w:b/>
                <w:sz w:val="20"/>
                <w:szCs w:val="20"/>
              </w:rPr>
            </w:pPr>
            <w:r w:rsidRPr="00EF18A8">
              <w:rPr>
                <w:rFonts w:eastAsia="GOST Type AU"/>
                <w:b/>
                <w:sz w:val="20"/>
                <w:szCs w:val="20"/>
              </w:rPr>
              <w:t>(уточняется при подготовке межевого плана)</w:t>
            </w:r>
          </w:p>
        </w:tc>
        <w:tc>
          <w:tcPr>
            <w:tcW w:w="2132" w:type="dxa"/>
            <w:vAlign w:val="center"/>
          </w:tcPr>
          <w:p w14:paraId="112E1E54" w14:textId="77777777" w:rsidR="00C82B99" w:rsidRPr="00EF18A8" w:rsidRDefault="00C82B99" w:rsidP="00CB587E">
            <w:pPr>
              <w:widowControl/>
              <w:autoSpaceDE w:val="0"/>
              <w:spacing w:line="240" w:lineRule="auto"/>
              <w:ind w:left="-57" w:right="-57"/>
              <w:jc w:val="center"/>
              <w:rPr>
                <w:rFonts w:eastAsia="GOST Type AU"/>
                <w:b/>
                <w:sz w:val="20"/>
                <w:szCs w:val="20"/>
              </w:rPr>
            </w:pPr>
            <w:r w:rsidRPr="00EF18A8">
              <w:rPr>
                <w:rFonts w:eastAsia="GOST Type AU"/>
                <w:b/>
                <w:sz w:val="20"/>
                <w:szCs w:val="20"/>
              </w:rPr>
              <w:t>Вид разрешенного использования</w:t>
            </w:r>
          </w:p>
        </w:tc>
      </w:tr>
      <w:tr w:rsidR="00EF18A8" w:rsidRPr="00EF18A8" w14:paraId="78E8527D" w14:textId="77777777" w:rsidTr="00CB587E">
        <w:trPr>
          <w:trHeight w:val="20"/>
          <w:jc w:val="center"/>
        </w:trPr>
        <w:tc>
          <w:tcPr>
            <w:tcW w:w="1129" w:type="dxa"/>
            <w:vAlign w:val="center"/>
          </w:tcPr>
          <w:p w14:paraId="2176DF39" w14:textId="382BB73A" w:rsidR="000E36F6" w:rsidRPr="00EF18A8" w:rsidRDefault="000E36F6" w:rsidP="000E36F6">
            <w:pPr>
              <w:widowControl/>
              <w:spacing w:line="240" w:lineRule="auto"/>
              <w:ind w:left="-113" w:right="-113"/>
              <w:jc w:val="center"/>
              <w:rPr>
                <w:sz w:val="20"/>
                <w:szCs w:val="20"/>
              </w:rPr>
            </w:pPr>
            <w:r w:rsidRPr="00EF18A8">
              <w:rPr>
                <w:sz w:val="20"/>
                <w:szCs w:val="16"/>
              </w:rPr>
              <w:t>:ЗУ1</w:t>
            </w:r>
          </w:p>
        </w:tc>
        <w:tc>
          <w:tcPr>
            <w:tcW w:w="1843" w:type="dxa"/>
            <w:vAlign w:val="center"/>
          </w:tcPr>
          <w:p w14:paraId="02A13DA1" w14:textId="5BE281B8" w:rsidR="000E36F6" w:rsidRPr="00EF18A8" w:rsidRDefault="000E36F6" w:rsidP="000E36F6">
            <w:pPr>
              <w:widowControl/>
              <w:autoSpaceDE w:val="0"/>
              <w:spacing w:line="240" w:lineRule="auto"/>
              <w:ind w:left="-57" w:right="-57"/>
              <w:jc w:val="center"/>
              <w:rPr>
                <w:bCs/>
                <w:sz w:val="20"/>
                <w:szCs w:val="20"/>
                <w:lang w:eastAsia="ru-RU"/>
              </w:rPr>
            </w:pPr>
            <w:r w:rsidRPr="00EF18A8">
              <w:rPr>
                <w:sz w:val="20"/>
                <w:szCs w:val="20"/>
                <w:shd w:val="clear" w:color="auto" w:fill="FFFFFF"/>
              </w:rPr>
              <w:t>Челябинская обл., г. Магнитогорск, ул. Некрасова, 41</w:t>
            </w:r>
          </w:p>
        </w:tc>
        <w:tc>
          <w:tcPr>
            <w:tcW w:w="992" w:type="dxa"/>
            <w:vAlign w:val="center"/>
          </w:tcPr>
          <w:p w14:paraId="7EC6050E" w14:textId="20945948" w:rsidR="000E36F6" w:rsidRPr="00EF18A8" w:rsidRDefault="000E36F6" w:rsidP="000E36F6">
            <w:pPr>
              <w:widowControl/>
              <w:autoSpaceDE w:val="0"/>
              <w:spacing w:line="240" w:lineRule="auto"/>
              <w:ind w:left="-57" w:right="-57"/>
              <w:jc w:val="center"/>
              <w:rPr>
                <w:sz w:val="20"/>
                <w:szCs w:val="20"/>
              </w:rPr>
            </w:pPr>
            <w:r w:rsidRPr="00EF18A8">
              <w:rPr>
                <w:sz w:val="20"/>
                <w:szCs w:val="20"/>
              </w:rPr>
              <w:t>641</w:t>
            </w:r>
          </w:p>
        </w:tc>
        <w:tc>
          <w:tcPr>
            <w:tcW w:w="3838" w:type="dxa"/>
            <w:vAlign w:val="center"/>
          </w:tcPr>
          <w:p w14:paraId="0DBCD371" w14:textId="38485C60" w:rsidR="000E36F6" w:rsidRPr="00EF18A8" w:rsidRDefault="000E36F6" w:rsidP="000E36F6">
            <w:pPr>
              <w:spacing w:line="240" w:lineRule="auto"/>
              <w:ind w:left="-57" w:right="-57"/>
              <w:jc w:val="center"/>
              <w:rPr>
                <w:sz w:val="20"/>
                <w:szCs w:val="20"/>
              </w:rPr>
            </w:pPr>
            <w:r w:rsidRPr="00EF18A8">
              <w:rPr>
                <w:sz w:val="20"/>
                <w:szCs w:val="20"/>
              </w:rPr>
              <w:t>Образование земельного участка путем перераспределения земельного участка с кадастровым номером 74:33:1340003:878 и земель, находящихся в государственной или муниципальной собственности согласно пп.3 п.1 ст. 39.28 ЗК РФ</w:t>
            </w:r>
          </w:p>
        </w:tc>
        <w:tc>
          <w:tcPr>
            <w:tcW w:w="2132" w:type="dxa"/>
            <w:vAlign w:val="center"/>
          </w:tcPr>
          <w:p w14:paraId="20084914" w14:textId="7E679C68" w:rsidR="000E36F6" w:rsidRPr="00EF18A8" w:rsidRDefault="000E36F6" w:rsidP="000E36F6">
            <w:pPr>
              <w:widowControl/>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48E3DFC7" w14:textId="77777777" w:rsidTr="00CB587E">
        <w:trPr>
          <w:trHeight w:val="20"/>
          <w:jc w:val="center"/>
        </w:trPr>
        <w:tc>
          <w:tcPr>
            <w:tcW w:w="1129" w:type="dxa"/>
            <w:vAlign w:val="center"/>
          </w:tcPr>
          <w:p w14:paraId="5713B80E" w14:textId="5DF11E66" w:rsidR="008D07FA" w:rsidRPr="00EF18A8" w:rsidRDefault="008D07FA" w:rsidP="00CB587E">
            <w:pPr>
              <w:widowControl/>
              <w:spacing w:line="240" w:lineRule="auto"/>
              <w:ind w:left="-57" w:right="-57"/>
              <w:jc w:val="center"/>
              <w:rPr>
                <w:sz w:val="20"/>
                <w:szCs w:val="16"/>
              </w:rPr>
            </w:pPr>
            <w:r w:rsidRPr="00EF18A8">
              <w:rPr>
                <w:sz w:val="20"/>
                <w:szCs w:val="16"/>
              </w:rPr>
              <w:t>:ЗУ2</w:t>
            </w:r>
          </w:p>
        </w:tc>
        <w:tc>
          <w:tcPr>
            <w:tcW w:w="1843" w:type="dxa"/>
            <w:vAlign w:val="center"/>
          </w:tcPr>
          <w:p w14:paraId="2A88D32B" w14:textId="5D1BF924" w:rsidR="008D07FA" w:rsidRPr="00EF18A8" w:rsidRDefault="008D07FA" w:rsidP="00CB587E">
            <w:pPr>
              <w:widowControl/>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 ул. Некрасова, 45/2</w:t>
            </w:r>
          </w:p>
        </w:tc>
        <w:tc>
          <w:tcPr>
            <w:tcW w:w="992" w:type="dxa"/>
            <w:vAlign w:val="center"/>
          </w:tcPr>
          <w:p w14:paraId="5E19E98B" w14:textId="5317D381" w:rsidR="008D07FA" w:rsidRPr="00EF18A8" w:rsidRDefault="009715E1" w:rsidP="00CB587E">
            <w:pPr>
              <w:widowControl/>
              <w:autoSpaceDE w:val="0"/>
              <w:spacing w:line="240" w:lineRule="auto"/>
              <w:ind w:left="-57" w:right="-57"/>
              <w:jc w:val="center"/>
              <w:rPr>
                <w:sz w:val="20"/>
                <w:szCs w:val="20"/>
              </w:rPr>
            </w:pPr>
            <w:r w:rsidRPr="00EF18A8">
              <w:rPr>
                <w:sz w:val="20"/>
                <w:szCs w:val="20"/>
              </w:rPr>
              <w:t>734</w:t>
            </w:r>
          </w:p>
        </w:tc>
        <w:tc>
          <w:tcPr>
            <w:tcW w:w="3838" w:type="dxa"/>
            <w:vAlign w:val="center"/>
          </w:tcPr>
          <w:p w14:paraId="232159EE" w14:textId="7F759D0F" w:rsidR="008D07FA" w:rsidRPr="00EF18A8" w:rsidRDefault="008D07FA" w:rsidP="009715E1">
            <w:pPr>
              <w:widowControl/>
              <w:spacing w:line="240" w:lineRule="auto"/>
              <w:ind w:left="-57" w:right="-57"/>
              <w:jc w:val="center"/>
              <w:rPr>
                <w:sz w:val="20"/>
                <w:szCs w:val="20"/>
              </w:rPr>
            </w:pPr>
            <w:r w:rsidRPr="00EF18A8">
              <w:rPr>
                <w:sz w:val="20"/>
                <w:szCs w:val="20"/>
              </w:rPr>
              <w:t>Образование земельного участка путем перераспределения земельного участка с кадастровым номером 74:33:1340003:1357 и земель, находящихся в государственной или муниципал</w:t>
            </w:r>
            <w:r w:rsidR="000E36F6" w:rsidRPr="00EF18A8">
              <w:rPr>
                <w:sz w:val="20"/>
                <w:szCs w:val="20"/>
              </w:rPr>
              <w:t>ьной собственности согласно пп.</w:t>
            </w:r>
            <w:r w:rsidR="009715E1" w:rsidRPr="00EF18A8">
              <w:rPr>
                <w:sz w:val="20"/>
                <w:szCs w:val="20"/>
              </w:rPr>
              <w:t>3</w:t>
            </w:r>
            <w:r w:rsidRPr="00EF18A8">
              <w:rPr>
                <w:sz w:val="20"/>
                <w:szCs w:val="20"/>
              </w:rPr>
              <w:t xml:space="preserve"> п.1 ст. 39.28 ЗК РФ</w:t>
            </w:r>
          </w:p>
        </w:tc>
        <w:tc>
          <w:tcPr>
            <w:tcW w:w="2132" w:type="dxa"/>
            <w:vAlign w:val="center"/>
          </w:tcPr>
          <w:p w14:paraId="5183D088" w14:textId="5540A665" w:rsidR="008D07FA" w:rsidRPr="00EF18A8" w:rsidRDefault="008D07FA" w:rsidP="00CB587E">
            <w:pPr>
              <w:widowControl/>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3072CA86" w14:textId="77777777" w:rsidTr="00CB587E">
        <w:trPr>
          <w:trHeight w:val="20"/>
          <w:jc w:val="center"/>
        </w:trPr>
        <w:tc>
          <w:tcPr>
            <w:tcW w:w="1129" w:type="dxa"/>
            <w:vAlign w:val="center"/>
          </w:tcPr>
          <w:p w14:paraId="03B17788" w14:textId="4ACCF523" w:rsidR="008D07FA" w:rsidRPr="00EF18A8" w:rsidRDefault="008D07FA" w:rsidP="00CB587E">
            <w:pPr>
              <w:widowControl/>
              <w:spacing w:line="240" w:lineRule="auto"/>
              <w:ind w:left="-57" w:right="-57"/>
              <w:jc w:val="center"/>
              <w:rPr>
                <w:sz w:val="20"/>
                <w:szCs w:val="20"/>
              </w:rPr>
            </w:pPr>
            <w:r w:rsidRPr="00EF18A8">
              <w:rPr>
                <w:sz w:val="20"/>
                <w:szCs w:val="16"/>
              </w:rPr>
              <w:t>:ЗУ3</w:t>
            </w:r>
          </w:p>
        </w:tc>
        <w:tc>
          <w:tcPr>
            <w:tcW w:w="1843" w:type="dxa"/>
            <w:vAlign w:val="center"/>
          </w:tcPr>
          <w:p w14:paraId="114B7A93" w14:textId="217FD0B2" w:rsidR="008D07FA" w:rsidRPr="00EF18A8" w:rsidRDefault="008D07FA" w:rsidP="00CB587E">
            <w:pPr>
              <w:widowControl/>
              <w:autoSpaceDE w:val="0"/>
              <w:spacing w:line="240" w:lineRule="auto"/>
              <w:ind w:left="-57" w:right="-57"/>
              <w:jc w:val="center"/>
              <w:rPr>
                <w:bCs/>
                <w:sz w:val="20"/>
                <w:szCs w:val="20"/>
                <w:lang w:eastAsia="ru-RU"/>
              </w:rPr>
            </w:pPr>
            <w:r w:rsidRPr="00EF18A8">
              <w:rPr>
                <w:sz w:val="20"/>
                <w:szCs w:val="20"/>
                <w:shd w:val="clear" w:color="auto" w:fill="FFFFFF"/>
              </w:rPr>
              <w:t>Челябинская обл., г. Магнитогорск, ул. Некрасова, 45/1</w:t>
            </w:r>
          </w:p>
        </w:tc>
        <w:tc>
          <w:tcPr>
            <w:tcW w:w="992" w:type="dxa"/>
            <w:vAlign w:val="center"/>
          </w:tcPr>
          <w:p w14:paraId="17AA0371" w14:textId="37052810" w:rsidR="008D07FA" w:rsidRPr="00EF18A8" w:rsidRDefault="008D07FA" w:rsidP="00CB587E">
            <w:pPr>
              <w:widowControl/>
              <w:autoSpaceDE w:val="0"/>
              <w:spacing w:line="240" w:lineRule="auto"/>
              <w:ind w:left="-57" w:right="-57"/>
              <w:jc w:val="center"/>
              <w:rPr>
                <w:sz w:val="20"/>
                <w:szCs w:val="20"/>
              </w:rPr>
            </w:pPr>
            <w:r w:rsidRPr="00EF18A8">
              <w:rPr>
                <w:sz w:val="20"/>
                <w:szCs w:val="20"/>
              </w:rPr>
              <w:t>745</w:t>
            </w:r>
          </w:p>
        </w:tc>
        <w:tc>
          <w:tcPr>
            <w:tcW w:w="3838" w:type="dxa"/>
            <w:vAlign w:val="center"/>
          </w:tcPr>
          <w:p w14:paraId="7052B5B4" w14:textId="5E173684" w:rsidR="008D07FA" w:rsidRPr="00EF18A8" w:rsidRDefault="008D07FA" w:rsidP="009715E1">
            <w:pPr>
              <w:widowControl/>
              <w:spacing w:line="240" w:lineRule="auto"/>
              <w:ind w:left="-57" w:right="-57"/>
              <w:jc w:val="center"/>
              <w:rPr>
                <w:sz w:val="20"/>
                <w:szCs w:val="20"/>
              </w:rPr>
            </w:pPr>
            <w:r w:rsidRPr="00EF18A8">
              <w:rPr>
                <w:sz w:val="20"/>
                <w:szCs w:val="20"/>
              </w:rPr>
              <w:t>Образование земельного участка путем перераспределения земельного участка с кадастровым номером 74:33:1340003:1358 и земель, находящихся в государственной или муниципальной собственности согласно пп.3 п.1 ст. 39.28 ЗК РФ</w:t>
            </w:r>
          </w:p>
        </w:tc>
        <w:tc>
          <w:tcPr>
            <w:tcW w:w="2132" w:type="dxa"/>
            <w:vAlign w:val="center"/>
          </w:tcPr>
          <w:p w14:paraId="3011A850" w14:textId="21AAA212" w:rsidR="008D07FA" w:rsidRPr="00EF18A8" w:rsidRDefault="008D07FA" w:rsidP="00CB587E">
            <w:pPr>
              <w:widowControl/>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0A0C8B5B" w14:textId="77777777" w:rsidTr="00CB587E">
        <w:trPr>
          <w:trHeight w:val="20"/>
          <w:jc w:val="center"/>
        </w:trPr>
        <w:tc>
          <w:tcPr>
            <w:tcW w:w="1129" w:type="dxa"/>
            <w:vAlign w:val="center"/>
          </w:tcPr>
          <w:p w14:paraId="52D8848A" w14:textId="73BA30E4" w:rsidR="00AD72D0" w:rsidRPr="00EF18A8" w:rsidRDefault="00AD72D0" w:rsidP="00CB587E">
            <w:pPr>
              <w:spacing w:line="240" w:lineRule="auto"/>
              <w:ind w:left="-57" w:right="-57"/>
              <w:jc w:val="center"/>
              <w:rPr>
                <w:sz w:val="20"/>
                <w:szCs w:val="16"/>
              </w:rPr>
            </w:pPr>
            <w:r w:rsidRPr="00EF18A8">
              <w:rPr>
                <w:sz w:val="20"/>
                <w:szCs w:val="16"/>
              </w:rPr>
              <w:t>:ЗУ4</w:t>
            </w:r>
          </w:p>
        </w:tc>
        <w:tc>
          <w:tcPr>
            <w:tcW w:w="1843" w:type="dxa"/>
            <w:vAlign w:val="center"/>
          </w:tcPr>
          <w:p w14:paraId="57617C0C" w14:textId="459038BD" w:rsidR="00AD72D0" w:rsidRPr="00EF18A8" w:rsidRDefault="00AD72D0" w:rsidP="00CB587E">
            <w:pPr>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 ул. Некрасова, 45</w:t>
            </w:r>
          </w:p>
        </w:tc>
        <w:tc>
          <w:tcPr>
            <w:tcW w:w="992" w:type="dxa"/>
            <w:vAlign w:val="center"/>
          </w:tcPr>
          <w:p w14:paraId="51E0B100" w14:textId="05BC1FB6" w:rsidR="00AD72D0" w:rsidRPr="00EF18A8" w:rsidRDefault="00AD72D0" w:rsidP="00CB587E">
            <w:pPr>
              <w:autoSpaceDE w:val="0"/>
              <w:spacing w:line="240" w:lineRule="auto"/>
              <w:ind w:left="-57" w:right="-57"/>
              <w:jc w:val="center"/>
              <w:rPr>
                <w:sz w:val="20"/>
                <w:szCs w:val="20"/>
              </w:rPr>
            </w:pPr>
            <w:r w:rsidRPr="00EF18A8">
              <w:rPr>
                <w:sz w:val="20"/>
                <w:szCs w:val="20"/>
              </w:rPr>
              <w:t>703</w:t>
            </w:r>
          </w:p>
        </w:tc>
        <w:tc>
          <w:tcPr>
            <w:tcW w:w="3838" w:type="dxa"/>
            <w:vAlign w:val="center"/>
          </w:tcPr>
          <w:p w14:paraId="33F32245" w14:textId="1FCBA954" w:rsidR="00AD72D0" w:rsidRPr="00EF18A8" w:rsidRDefault="00AD72D0" w:rsidP="009715E1">
            <w:pPr>
              <w:spacing w:line="240" w:lineRule="auto"/>
              <w:ind w:left="-57" w:right="-57"/>
              <w:jc w:val="center"/>
              <w:rPr>
                <w:sz w:val="20"/>
                <w:szCs w:val="20"/>
              </w:rPr>
            </w:pPr>
            <w:r w:rsidRPr="00EF18A8">
              <w:rPr>
                <w:sz w:val="20"/>
                <w:szCs w:val="20"/>
              </w:rPr>
              <w:t>Образование земельного участка путем перераспределения земельного участка с кадастровым номером 74:33:1340003:1349 и земель, находящихся в государственной или муниципальной собственности в целях исключения изломанности границ согласно пп.</w:t>
            </w:r>
            <w:r w:rsidR="009715E1" w:rsidRPr="00EF18A8">
              <w:rPr>
                <w:sz w:val="20"/>
                <w:szCs w:val="20"/>
              </w:rPr>
              <w:t>2</w:t>
            </w:r>
            <w:r w:rsidRPr="00EF18A8">
              <w:rPr>
                <w:sz w:val="20"/>
                <w:szCs w:val="20"/>
              </w:rPr>
              <w:t xml:space="preserve"> п.1 ст. 39.28 ЗК РФ</w:t>
            </w:r>
          </w:p>
        </w:tc>
        <w:tc>
          <w:tcPr>
            <w:tcW w:w="2132" w:type="dxa"/>
            <w:vAlign w:val="center"/>
          </w:tcPr>
          <w:p w14:paraId="11767FAB" w14:textId="67E82471" w:rsidR="00AD72D0" w:rsidRPr="00EF18A8" w:rsidRDefault="00AD72D0" w:rsidP="00CB587E">
            <w:pPr>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3B305EC9" w14:textId="77777777" w:rsidTr="00CB587E">
        <w:trPr>
          <w:trHeight w:val="20"/>
          <w:jc w:val="center"/>
        </w:trPr>
        <w:tc>
          <w:tcPr>
            <w:tcW w:w="1129" w:type="dxa"/>
            <w:vAlign w:val="center"/>
          </w:tcPr>
          <w:p w14:paraId="1D254FDA" w14:textId="48F28141" w:rsidR="00AD72D0" w:rsidRPr="00EF18A8" w:rsidRDefault="00AD72D0" w:rsidP="00CB587E">
            <w:pPr>
              <w:spacing w:line="240" w:lineRule="auto"/>
              <w:ind w:left="-57" w:right="-57"/>
              <w:jc w:val="center"/>
              <w:rPr>
                <w:sz w:val="20"/>
                <w:szCs w:val="16"/>
              </w:rPr>
            </w:pPr>
            <w:r w:rsidRPr="00EF18A8">
              <w:rPr>
                <w:sz w:val="20"/>
                <w:szCs w:val="16"/>
              </w:rPr>
              <w:t>:ЗУ5</w:t>
            </w:r>
          </w:p>
        </w:tc>
        <w:tc>
          <w:tcPr>
            <w:tcW w:w="1843" w:type="dxa"/>
            <w:vAlign w:val="center"/>
          </w:tcPr>
          <w:p w14:paraId="3B7523E1" w14:textId="49BA28CD" w:rsidR="00AD72D0" w:rsidRPr="00EF18A8" w:rsidRDefault="00AD72D0" w:rsidP="00CB587E">
            <w:pPr>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 ул. Некрасова, 49</w:t>
            </w:r>
          </w:p>
        </w:tc>
        <w:tc>
          <w:tcPr>
            <w:tcW w:w="992" w:type="dxa"/>
            <w:vAlign w:val="center"/>
          </w:tcPr>
          <w:p w14:paraId="17EE45BC" w14:textId="1D19376D" w:rsidR="00AD72D0" w:rsidRPr="00EF18A8" w:rsidRDefault="00AD72D0" w:rsidP="00CB587E">
            <w:pPr>
              <w:autoSpaceDE w:val="0"/>
              <w:spacing w:line="240" w:lineRule="auto"/>
              <w:ind w:left="-57" w:right="-57"/>
              <w:jc w:val="center"/>
              <w:rPr>
                <w:sz w:val="20"/>
                <w:szCs w:val="20"/>
              </w:rPr>
            </w:pPr>
            <w:r w:rsidRPr="00EF18A8">
              <w:rPr>
                <w:sz w:val="20"/>
                <w:szCs w:val="20"/>
              </w:rPr>
              <w:t>962</w:t>
            </w:r>
          </w:p>
        </w:tc>
        <w:tc>
          <w:tcPr>
            <w:tcW w:w="3838" w:type="dxa"/>
            <w:vAlign w:val="center"/>
          </w:tcPr>
          <w:p w14:paraId="2AF5EC5A" w14:textId="1F3288F2" w:rsidR="00AD72D0" w:rsidRPr="00EF18A8" w:rsidRDefault="00AD72D0" w:rsidP="009715E1">
            <w:pPr>
              <w:spacing w:line="240" w:lineRule="auto"/>
              <w:ind w:left="-57" w:right="-57"/>
              <w:jc w:val="center"/>
              <w:rPr>
                <w:sz w:val="20"/>
                <w:szCs w:val="20"/>
              </w:rPr>
            </w:pPr>
            <w:r w:rsidRPr="00EF18A8">
              <w:rPr>
                <w:sz w:val="20"/>
                <w:szCs w:val="20"/>
              </w:rPr>
              <w:t>Образование земельного участка путем перераспределения земельного участка с кадастровым номером 74:33:1340003:824 и земель, находящихся в государственной или муниципальной собственности в целях исключения изломанности границ согласно пп.</w:t>
            </w:r>
            <w:r w:rsidR="009715E1" w:rsidRPr="00EF18A8">
              <w:rPr>
                <w:sz w:val="20"/>
                <w:szCs w:val="20"/>
              </w:rPr>
              <w:t>2</w:t>
            </w:r>
            <w:r w:rsidRPr="00EF18A8">
              <w:rPr>
                <w:sz w:val="20"/>
                <w:szCs w:val="20"/>
              </w:rPr>
              <w:t xml:space="preserve"> п.1 ст. 39.28 ЗК РФ</w:t>
            </w:r>
          </w:p>
        </w:tc>
        <w:tc>
          <w:tcPr>
            <w:tcW w:w="2132" w:type="dxa"/>
            <w:vAlign w:val="center"/>
          </w:tcPr>
          <w:p w14:paraId="3779153C" w14:textId="07D56F1A" w:rsidR="00AD72D0" w:rsidRPr="00EF18A8" w:rsidRDefault="00AD72D0" w:rsidP="00CB587E">
            <w:pPr>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5744B7BC" w14:textId="77777777" w:rsidTr="00CB587E">
        <w:trPr>
          <w:trHeight w:val="20"/>
          <w:jc w:val="center"/>
        </w:trPr>
        <w:tc>
          <w:tcPr>
            <w:tcW w:w="1129" w:type="dxa"/>
            <w:vAlign w:val="center"/>
          </w:tcPr>
          <w:p w14:paraId="19B7EE0A" w14:textId="561BBFCA" w:rsidR="00AD72D0" w:rsidRPr="00EF18A8" w:rsidRDefault="00AD72D0" w:rsidP="00CB587E">
            <w:pPr>
              <w:spacing w:line="240" w:lineRule="auto"/>
              <w:ind w:left="-57" w:right="-57"/>
              <w:jc w:val="center"/>
              <w:rPr>
                <w:sz w:val="20"/>
                <w:szCs w:val="16"/>
              </w:rPr>
            </w:pPr>
            <w:r w:rsidRPr="00EF18A8">
              <w:rPr>
                <w:sz w:val="20"/>
                <w:szCs w:val="16"/>
              </w:rPr>
              <w:t>:ЗУ6</w:t>
            </w:r>
          </w:p>
        </w:tc>
        <w:tc>
          <w:tcPr>
            <w:tcW w:w="1843" w:type="dxa"/>
            <w:vAlign w:val="center"/>
          </w:tcPr>
          <w:p w14:paraId="4033B998" w14:textId="4A9322A9" w:rsidR="00AD72D0" w:rsidRPr="00EF18A8" w:rsidRDefault="00AD72D0" w:rsidP="009715E1">
            <w:pPr>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 ул. Некрасова, 5</w:t>
            </w:r>
            <w:r w:rsidR="009715E1" w:rsidRPr="00EF18A8">
              <w:rPr>
                <w:sz w:val="20"/>
                <w:szCs w:val="20"/>
                <w:shd w:val="clear" w:color="auto" w:fill="FFFFFF"/>
              </w:rPr>
              <w:t>1</w:t>
            </w:r>
            <w:r w:rsidRPr="00EF18A8">
              <w:rPr>
                <w:sz w:val="20"/>
                <w:szCs w:val="20"/>
                <w:shd w:val="clear" w:color="auto" w:fill="FFFFFF"/>
              </w:rPr>
              <w:t>/1</w:t>
            </w:r>
          </w:p>
        </w:tc>
        <w:tc>
          <w:tcPr>
            <w:tcW w:w="992" w:type="dxa"/>
            <w:vAlign w:val="center"/>
          </w:tcPr>
          <w:p w14:paraId="1B63CC65" w14:textId="70A290F7" w:rsidR="00AD72D0" w:rsidRPr="00EF18A8" w:rsidRDefault="009715E1" w:rsidP="00CB587E">
            <w:pPr>
              <w:autoSpaceDE w:val="0"/>
              <w:spacing w:line="240" w:lineRule="auto"/>
              <w:ind w:left="-57" w:right="-57"/>
              <w:jc w:val="center"/>
              <w:rPr>
                <w:sz w:val="20"/>
                <w:szCs w:val="20"/>
              </w:rPr>
            </w:pPr>
            <w:r w:rsidRPr="00EF18A8">
              <w:rPr>
                <w:sz w:val="20"/>
                <w:szCs w:val="20"/>
              </w:rPr>
              <w:t>991</w:t>
            </w:r>
          </w:p>
        </w:tc>
        <w:tc>
          <w:tcPr>
            <w:tcW w:w="3838" w:type="dxa"/>
            <w:vAlign w:val="center"/>
          </w:tcPr>
          <w:p w14:paraId="5EA4FFCD" w14:textId="54A8CF21" w:rsidR="00AD72D0" w:rsidRPr="00EF18A8" w:rsidRDefault="00AD72D0" w:rsidP="009715E1">
            <w:pPr>
              <w:spacing w:line="240" w:lineRule="auto"/>
              <w:ind w:left="-57" w:right="-57"/>
              <w:jc w:val="center"/>
              <w:rPr>
                <w:sz w:val="20"/>
                <w:szCs w:val="20"/>
              </w:rPr>
            </w:pPr>
            <w:r w:rsidRPr="00EF18A8">
              <w:rPr>
                <w:sz w:val="20"/>
                <w:szCs w:val="20"/>
              </w:rPr>
              <w:t xml:space="preserve">Образование земельного участка путем перераспределения земельного участка с кадастровым номером </w:t>
            </w:r>
            <w:r w:rsidR="009715E1" w:rsidRPr="00EF18A8">
              <w:rPr>
                <w:sz w:val="20"/>
                <w:szCs w:val="20"/>
              </w:rPr>
              <w:t>74:33:1339001:73</w:t>
            </w:r>
            <w:r w:rsidRPr="00EF18A8">
              <w:rPr>
                <w:sz w:val="20"/>
                <w:szCs w:val="20"/>
              </w:rPr>
              <w:t xml:space="preserve"> и земель, находящихся в государственной или муниципальной собственности в целях исключения изломанности границ согласно пп.</w:t>
            </w:r>
            <w:r w:rsidR="009715E1" w:rsidRPr="00EF18A8">
              <w:rPr>
                <w:sz w:val="20"/>
                <w:szCs w:val="20"/>
              </w:rPr>
              <w:t>2</w:t>
            </w:r>
            <w:r w:rsidRPr="00EF18A8">
              <w:rPr>
                <w:sz w:val="20"/>
                <w:szCs w:val="20"/>
              </w:rPr>
              <w:t xml:space="preserve"> п.1 ст. 39.28 ЗК РФ</w:t>
            </w:r>
          </w:p>
        </w:tc>
        <w:tc>
          <w:tcPr>
            <w:tcW w:w="2132" w:type="dxa"/>
            <w:vAlign w:val="center"/>
          </w:tcPr>
          <w:p w14:paraId="7AF655C1" w14:textId="5E910029" w:rsidR="00AD72D0" w:rsidRPr="00EF18A8" w:rsidRDefault="00AD72D0" w:rsidP="00CB587E">
            <w:pPr>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7C84284C" w14:textId="77777777" w:rsidTr="00CB587E">
        <w:trPr>
          <w:trHeight w:val="20"/>
          <w:jc w:val="center"/>
        </w:trPr>
        <w:tc>
          <w:tcPr>
            <w:tcW w:w="1129" w:type="dxa"/>
            <w:vAlign w:val="center"/>
          </w:tcPr>
          <w:p w14:paraId="3D641B10" w14:textId="01998CDE" w:rsidR="00AD72D0" w:rsidRPr="00EF18A8" w:rsidRDefault="00AD72D0" w:rsidP="00CB587E">
            <w:pPr>
              <w:widowControl/>
              <w:spacing w:line="240" w:lineRule="auto"/>
              <w:ind w:left="-57" w:right="-57"/>
              <w:jc w:val="center"/>
              <w:rPr>
                <w:sz w:val="20"/>
                <w:szCs w:val="20"/>
              </w:rPr>
            </w:pPr>
            <w:r w:rsidRPr="00EF18A8">
              <w:rPr>
                <w:sz w:val="20"/>
                <w:szCs w:val="16"/>
              </w:rPr>
              <w:t>:ЗУ7</w:t>
            </w:r>
          </w:p>
        </w:tc>
        <w:tc>
          <w:tcPr>
            <w:tcW w:w="1843" w:type="dxa"/>
            <w:vAlign w:val="center"/>
          </w:tcPr>
          <w:p w14:paraId="446EFD45" w14:textId="3B1D35C8" w:rsidR="00AD72D0" w:rsidRPr="00EF18A8" w:rsidRDefault="00AD72D0" w:rsidP="00CB587E">
            <w:pPr>
              <w:widowControl/>
              <w:autoSpaceDE w:val="0"/>
              <w:spacing w:line="240" w:lineRule="auto"/>
              <w:ind w:left="-57" w:right="-57"/>
              <w:jc w:val="center"/>
              <w:rPr>
                <w:bCs/>
                <w:sz w:val="20"/>
                <w:szCs w:val="20"/>
                <w:lang w:eastAsia="ru-RU"/>
              </w:rPr>
            </w:pPr>
            <w:r w:rsidRPr="00EF18A8">
              <w:rPr>
                <w:sz w:val="20"/>
                <w:szCs w:val="20"/>
                <w:shd w:val="clear" w:color="auto" w:fill="FFFFFF"/>
              </w:rPr>
              <w:t>Челябинская обл., г. Магнитогорск</w:t>
            </w:r>
          </w:p>
        </w:tc>
        <w:tc>
          <w:tcPr>
            <w:tcW w:w="992" w:type="dxa"/>
            <w:vAlign w:val="center"/>
          </w:tcPr>
          <w:p w14:paraId="70F70C57" w14:textId="1109CA7F" w:rsidR="00AD72D0" w:rsidRPr="00EF18A8" w:rsidRDefault="009715E1" w:rsidP="00CB587E">
            <w:pPr>
              <w:widowControl/>
              <w:autoSpaceDE w:val="0"/>
              <w:spacing w:line="240" w:lineRule="auto"/>
              <w:ind w:left="-57" w:right="-57"/>
              <w:jc w:val="center"/>
              <w:rPr>
                <w:sz w:val="20"/>
                <w:szCs w:val="20"/>
              </w:rPr>
            </w:pPr>
            <w:r w:rsidRPr="00EF18A8">
              <w:rPr>
                <w:sz w:val="20"/>
                <w:szCs w:val="20"/>
              </w:rPr>
              <w:t>685</w:t>
            </w:r>
          </w:p>
        </w:tc>
        <w:tc>
          <w:tcPr>
            <w:tcW w:w="3838" w:type="dxa"/>
            <w:vAlign w:val="center"/>
          </w:tcPr>
          <w:p w14:paraId="50A1625C" w14:textId="5091A5EB" w:rsidR="00AD72D0" w:rsidRPr="00EF18A8" w:rsidRDefault="00AD72D0" w:rsidP="00CB587E">
            <w:pPr>
              <w:widowControl/>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5A474DE5" w14:textId="007EFE11" w:rsidR="00AD72D0" w:rsidRPr="00EF18A8" w:rsidRDefault="00AD72D0" w:rsidP="00CB587E">
            <w:pPr>
              <w:widowControl/>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3BB4FD67" w14:textId="77777777" w:rsidTr="00CB587E">
        <w:trPr>
          <w:trHeight w:val="20"/>
          <w:jc w:val="center"/>
        </w:trPr>
        <w:tc>
          <w:tcPr>
            <w:tcW w:w="1129" w:type="dxa"/>
            <w:vAlign w:val="center"/>
          </w:tcPr>
          <w:p w14:paraId="750AF134" w14:textId="7ABDC403" w:rsidR="00AD72D0" w:rsidRPr="00EF18A8" w:rsidRDefault="00AD72D0" w:rsidP="00CB587E">
            <w:pPr>
              <w:widowControl/>
              <w:spacing w:line="240" w:lineRule="auto"/>
              <w:ind w:left="-57" w:right="-57"/>
              <w:jc w:val="center"/>
              <w:rPr>
                <w:sz w:val="20"/>
                <w:szCs w:val="20"/>
              </w:rPr>
            </w:pPr>
            <w:r w:rsidRPr="00EF18A8">
              <w:rPr>
                <w:sz w:val="20"/>
                <w:szCs w:val="20"/>
              </w:rPr>
              <w:lastRenderedPageBreak/>
              <w:t>:ЗУ8</w:t>
            </w:r>
          </w:p>
        </w:tc>
        <w:tc>
          <w:tcPr>
            <w:tcW w:w="1843" w:type="dxa"/>
            <w:vAlign w:val="center"/>
          </w:tcPr>
          <w:p w14:paraId="3FD45300" w14:textId="5A45BCAB" w:rsidR="00AD72D0" w:rsidRPr="00EF18A8" w:rsidRDefault="00AD72D0" w:rsidP="00CB587E">
            <w:pPr>
              <w:widowControl/>
              <w:autoSpaceDE w:val="0"/>
              <w:spacing w:line="240" w:lineRule="auto"/>
              <w:ind w:left="-57" w:right="-57"/>
              <w:jc w:val="center"/>
              <w:rPr>
                <w:bCs/>
                <w:sz w:val="20"/>
                <w:szCs w:val="20"/>
                <w:lang w:eastAsia="ru-RU"/>
              </w:rPr>
            </w:pPr>
            <w:r w:rsidRPr="00EF18A8">
              <w:rPr>
                <w:sz w:val="20"/>
                <w:szCs w:val="20"/>
                <w:shd w:val="clear" w:color="auto" w:fill="FFFFFF"/>
              </w:rPr>
              <w:t>Челябинская обл., г. Магнитогорск</w:t>
            </w:r>
          </w:p>
        </w:tc>
        <w:tc>
          <w:tcPr>
            <w:tcW w:w="992" w:type="dxa"/>
            <w:vAlign w:val="center"/>
          </w:tcPr>
          <w:p w14:paraId="4F80EB42" w14:textId="14EF42E4" w:rsidR="00AD72D0" w:rsidRPr="00EF18A8" w:rsidRDefault="009715E1" w:rsidP="00CB587E">
            <w:pPr>
              <w:widowControl/>
              <w:autoSpaceDE w:val="0"/>
              <w:spacing w:line="240" w:lineRule="auto"/>
              <w:ind w:left="-57" w:right="-57"/>
              <w:jc w:val="center"/>
              <w:rPr>
                <w:sz w:val="20"/>
                <w:szCs w:val="20"/>
              </w:rPr>
            </w:pPr>
            <w:r w:rsidRPr="00EF18A8">
              <w:rPr>
                <w:sz w:val="20"/>
                <w:szCs w:val="20"/>
              </w:rPr>
              <w:t>578</w:t>
            </w:r>
          </w:p>
        </w:tc>
        <w:tc>
          <w:tcPr>
            <w:tcW w:w="3838" w:type="dxa"/>
            <w:vAlign w:val="center"/>
          </w:tcPr>
          <w:p w14:paraId="1FCE2F07" w14:textId="05C33AAF" w:rsidR="00AD72D0" w:rsidRPr="00EF18A8" w:rsidRDefault="00AD72D0" w:rsidP="00CB587E">
            <w:pPr>
              <w:widowControl/>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43EED02C" w14:textId="5B114028" w:rsidR="00AD72D0" w:rsidRPr="00EF18A8" w:rsidRDefault="00AD72D0" w:rsidP="00CB587E">
            <w:pPr>
              <w:widowControl/>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4AD25CBD" w14:textId="77777777" w:rsidTr="00CB587E">
        <w:trPr>
          <w:trHeight w:val="20"/>
          <w:jc w:val="center"/>
        </w:trPr>
        <w:tc>
          <w:tcPr>
            <w:tcW w:w="1129" w:type="dxa"/>
            <w:vAlign w:val="center"/>
          </w:tcPr>
          <w:p w14:paraId="296A34F5" w14:textId="5D159D1A" w:rsidR="00AD72D0" w:rsidRPr="00EF18A8" w:rsidRDefault="00AD72D0" w:rsidP="00CB587E">
            <w:pPr>
              <w:widowControl/>
              <w:spacing w:line="240" w:lineRule="auto"/>
              <w:ind w:left="-57" w:right="-57"/>
              <w:jc w:val="center"/>
              <w:rPr>
                <w:sz w:val="20"/>
                <w:szCs w:val="20"/>
              </w:rPr>
            </w:pPr>
            <w:r w:rsidRPr="00EF18A8">
              <w:rPr>
                <w:sz w:val="20"/>
                <w:szCs w:val="20"/>
              </w:rPr>
              <w:t>:ЗУ9</w:t>
            </w:r>
          </w:p>
        </w:tc>
        <w:tc>
          <w:tcPr>
            <w:tcW w:w="1843" w:type="dxa"/>
            <w:vAlign w:val="center"/>
          </w:tcPr>
          <w:p w14:paraId="6A7E5AFE" w14:textId="51D8DB92" w:rsidR="00AD72D0" w:rsidRPr="00EF18A8" w:rsidRDefault="00AD72D0" w:rsidP="00CB587E">
            <w:pPr>
              <w:widowControl/>
              <w:autoSpaceDE w:val="0"/>
              <w:spacing w:line="240" w:lineRule="auto"/>
              <w:ind w:left="-57" w:right="-57"/>
              <w:jc w:val="center"/>
              <w:rPr>
                <w:bCs/>
                <w:sz w:val="20"/>
                <w:szCs w:val="20"/>
                <w:lang w:eastAsia="ru-RU"/>
              </w:rPr>
            </w:pPr>
            <w:r w:rsidRPr="00EF18A8">
              <w:rPr>
                <w:sz w:val="20"/>
                <w:szCs w:val="20"/>
                <w:shd w:val="clear" w:color="auto" w:fill="FFFFFF"/>
              </w:rPr>
              <w:t>Челябинская обл., г. Магнитогорск</w:t>
            </w:r>
          </w:p>
        </w:tc>
        <w:tc>
          <w:tcPr>
            <w:tcW w:w="992" w:type="dxa"/>
            <w:vAlign w:val="center"/>
          </w:tcPr>
          <w:p w14:paraId="0C75A0C3" w14:textId="0D950ABE" w:rsidR="00AD72D0" w:rsidRPr="00EF18A8" w:rsidRDefault="009715E1" w:rsidP="00CB587E">
            <w:pPr>
              <w:widowControl/>
              <w:autoSpaceDE w:val="0"/>
              <w:spacing w:line="240" w:lineRule="auto"/>
              <w:ind w:left="-57" w:right="-57"/>
              <w:jc w:val="center"/>
              <w:rPr>
                <w:sz w:val="20"/>
                <w:szCs w:val="20"/>
              </w:rPr>
            </w:pPr>
            <w:r w:rsidRPr="00EF18A8">
              <w:rPr>
                <w:sz w:val="20"/>
                <w:szCs w:val="20"/>
              </w:rPr>
              <w:t>604</w:t>
            </w:r>
          </w:p>
        </w:tc>
        <w:tc>
          <w:tcPr>
            <w:tcW w:w="3838" w:type="dxa"/>
            <w:vAlign w:val="center"/>
          </w:tcPr>
          <w:p w14:paraId="17A50E31" w14:textId="2EF6D653" w:rsidR="00AD72D0" w:rsidRPr="00EF18A8" w:rsidRDefault="00AD72D0" w:rsidP="00CB587E">
            <w:pPr>
              <w:widowControl/>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321E2DDE" w14:textId="3D9BCA5F" w:rsidR="00AD72D0" w:rsidRPr="00EF18A8" w:rsidRDefault="00AD72D0" w:rsidP="00CB587E">
            <w:pPr>
              <w:widowControl/>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281C08B4" w14:textId="77777777" w:rsidTr="00CB587E">
        <w:trPr>
          <w:trHeight w:val="20"/>
          <w:jc w:val="center"/>
        </w:trPr>
        <w:tc>
          <w:tcPr>
            <w:tcW w:w="1129" w:type="dxa"/>
            <w:vAlign w:val="center"/>
          </w:tcPr>
          <w:p w14:paraId="45EB289E" w14:textId="2138D71F" w:rsidR="00AD72D0" w:rsidRPr="00EF18A8" w:rsidRDefault="00AD72D0" w:rsidP="00CB587E">
            <w:pPr>
              <w:widowControl/>
              <w:spacing w:line="240" w:lineRule="auto"/>
              <w:ind w:left="-57" w:right="-57"/>
              <w:jc w:val="center"/>
              <w:rPr>
                <w:sz w:val="20"/>
                <w:szCs w:val="20"/>
              </w:rPr>
            </w:pPr>
            <w:r w:rsidRPr="00EF18A8">
              <w:rPr>
                <w:sz w:val="20"/>
                <w:szCs w:val="20"/>
              </w:rPr>
              <w:t>:ЗУ10</w:t>
            </w:r>
          </w:p>
        </w:tc>
        <w:tc>
          <w:tcPr>
            <w:tcW w:w="1843" w:type="dxa"/>
            <w:vAlign w:val="center"/>
          </w:tcPr>
          <w:p w14:paraId="69820040" w14:textId="5E9AA295" w:rsidR="00AD72D0" w:rsidRPr="00EF18A8" w:rsidRDefault="00AD72D0" w:rsidP="00CB587E">
            <w:pPr>
              <w:widowControl/>
              <w:autoSpaceDE w:val="0"/>
              <w:spacing w:line="240" w:lineRule="auto"/>
              <w:ind w:left="-57" w:right="-57"/>
              <w:jc w:val="center"/>
              <w:rPr>
                <w:bCs/>
                <w:sz w:val="20"/>
                <w:szCs w:val="20"/>
                <w:lang w:eastAsia="ru-RU"/>
              </w:rPr>
            </w:pPr>
            <w:r w:rsidRPr="00EF18A8">
              <w:rPr>
                <w:sz w:val="20"/>
                <w:szCs w:val="20"/>
                <w:shd w:val="clear" w:color="auto" w:fill="FFFFFF"/>
              </w:rPr>
              <w:t>Челябинская обл., г. Магнитогорск</w:t>
            </w:r>
          </w:p>
        </w:tc>
        <w:tc>
          <w:tcPr>
            <w:tcW w:w="992" w:type="dxa"/>
            <w:vAlign w:val="center"/>
          </w:tcPr>
          <w:p w14:paraId="3B5082B3" w14:textId="4B6C3776" w:rsidR="00AD72D0" w:rsidRPr="00EF18A8" w:rsidRDefault="009715E1" w:rsidP="00CB587E">
            <w:pPr>
              <w:widowControl/>
              <w:autoSpaceDE w:val="0"/>
              <w:spacing w:line="240" w:lineRule="auto"/>
              <w:ind w:left="-57" w:right="-57"/>
              <w:jc w:val="center"/>
              <w:rPr>
                <w:sz w:val="20"/>
                <w:szCs w:val="20"/>
              </w:rPr>
            </w:pPr>
            <w:r w:rsidRPr="00EF18A8">
              <w:rPr>
                <w:sz w:val="20"/>
                <w:szCs w:val="20"/>
              </w:rPr>
              <w:t>545</w:t>
            </w:r>
          </w:p>
        </w:tc>
        <w:tc>
          <w:tcPr>
            <w:tcW w:w="3838" w:type="dxa"/>
            <w:vAlign w:val="center"/>
          </w:tcPr>
          <w:p w14:paraId="1AB2D2A3" w14:textId="78EAB99E" w:rsidR="00AD72D0" w:rsidRPr="00EF18A8" w:rsidRDefault="00AD72D0" w:rsidP="00CB587E">
            <w:pPr>
              <w:widowControl/>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5947873D" w14:textId="0FFCC526" w:rsidR="00AD72D0" w:rsidRPr="00EF18A8" w:rsidRDefault="00AD72D0" w:rsidP="00CB587E">
            <w:pPr>
              <w:widowControl/>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1E8CE8A1" w14:textId="77777777" w:rsidTr="00CB587E">
        <w:trPr>
          <w:trHeight w:val="20"/>
          <w:jc w:val="center"/>
        </w:trPr>
        <w:tc>
          <w:tcPr>
            <w:tcW w:w="1129" w:type="dxa"/>
            <w:vAlign w:val="center"/>
          </w:tcPr>
          <w:p w14:paraId="56869730" w14:textId="1CA19096" w:rsidR="00AD72D0" w:rsidRPr="00EF18A8" w:rsidRDefault="00AD72D0" w:rsidP="00CB587E">
            <w:pPr>
              <w:widowControl/>
              <w:spacing w:line="240" w:lineRule="auto"/>
              <w:ind w:left="-57" w:right="-57"/>
              <w:jc w:val="center"/>
              <w:rPr>
                <w:sz w:val="20"/>
                <w:szCs w:val="20"/>
              </w:rPr>
            </w:pPr>
            <w:r w:rsidRPr="00EF18A8">
              <w:rPr>
                <w:sz w:val="20"/>
                <w:szCs w:val="20"/>
              </w:rPr>
              <w:t>:ЗУ11</w:t>
            </w:r>
          </w:p>
        </w:tc>
        <w:tc>
          <w:tcPr>
            <w:tcW w:w="1843" w:type="dxa"/>
            <w:vAlign w:val="center"/>
          </w:tcPr>
          <w:p w14:paraId="0462F651" w14:textId="02F4955E" w:rsidR="00AD72D0" w:rsidRPr="00EF18A8" w:rsidRDefault="00AD72D0" w:rsidP="00CB587E">
            <w:pPr>
              <w:widowControl/>
              <w:autoSpaceDE w:val="0"/>
              <w:spacing w:line="240" w:lineRule="auto"/>
              <w:ind w:left="-57" w:right="-57"/>
              <w:jc w:val="center"/>
              <w:rPr>
                <w:bCs/>
                <w:sz w:val="20"/>
                <w:szCs w:val="20"/>
                <w:lang w:eastAsia="ru-RU"/>
              </w:rPr>
            </w:pPr>
            <w:r w:rsidRPr="00EF18A8">
              <w:rPr>
                <w:sz w:val="20"/>
                <w:szCs w:val="20"/>
                <w:shd w:val="clear" w:color="auto" w:fill="FFFFFF"/>
              </w:rPr>
              <w:t>Челябинская обл., г. Магнитогорск</w:t>
            </w:r>
          </w:p>
        </w:tc>
        <w:tc>
          <w:tcPr>
            <w:tcW w:w="992" w:type="dxa"/>
            <w:vAlign w:val="center"/>
          </w:tcPr>
          <w:p w14:paraId="639027CA" w14:textId="22821255" w:rsidR="00AD72D0" w:rsidRPr="00EF18A8" w:rsidRDefault="009715E1" w:rsidP="00CB587E">
            <w:pPr>
              <w:widowControl/>
              <w:autoSpaceDE w:val="0"/>
              <w:spacing w:line="240" w:lineRule="auto"/>
              <w:ind w:left="-57" w:right="-57"/>
              <w:jc w:val="center"/>
              <w:rPr>
                <w:sz w:val="20"/>
                <w:szCs w:val="20"/>
              </w:rPr>
            </w:pPr>
            <w:r w:rsidRPr="00EF18A8">
              <w:rPr>
                <w:sz w:val="20"/>
                <w:szCs w:val="20"/>
              </w:rPr>
              <w:t>599</w:t>
            </w:r>
          </w:p>
        </w:tc>
        <w:tc>
          <w:tcPr>
            <w:tcW w:w="3838" w:type="dxa"/>
            <w:vAlign w:val="center"/>
          </w:tcPr>
          <w:p w14:paraId="2C534A39" w14:textId="283C1FC4" w:rsidR="00AD72D0" w:rsidRPr="00EF18A8" w:rsidRDefault="00AD72D0" w:rsidP="00CB587E">
            <w:pPr>
              <w:widowControl/>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12533E62" w14:textId="54DC5519" w:rsidR="00AD72D0" w:rsidRPr="00EF18A8" w:rsidRDefault="00AD72D0" w:rsidP="00CB587E">
            <w:pPr>
              <w:widowControl/>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49E06A24" w14:textId="77777777" w:rsidTr="00CB587E">
        <w:trPr>
          <w:trHeight w:val="20"/>
          <w:jc w:val="center"/>
        </w:trPr>
        <w:tc>
          <w:tcPr>
            <w:tcW w:w="1129" w:type="dxa"/>
            <w:vAlign w:val="center"/>
          </w:tcPr>
          <w:p w14:paraId="1EC536B7" w14:textId="7D34998A" w:rsidR="00AD72D0" w:rsidRPr="00EF18A8" w:rsidRDefault="00AD72D0" w:rsidP="00CB587E">
            <w:pPr>
              <w:widowControl/>
              <w:spacing w:line="240" w:lineRule="auto"/>
              <w:ind w:left="-57" w:right="-57"/>
              <w:jc w:val="center"/>
              <w:rPr>
                <w:sz w:val="20"/>
                <w:szCs w:val="20"/>
              </w:rPr>
            </w:pPr>
            <w:r w:rsidRPr="00EF18A8">
              <w:rPr>
                <w:sz w:val="20"/>
                <w:szCs w:val="20"/>
              </w:rPr>
              <w:t>:ЗУ12</w:t>
            </w:r>
          </w:p>
        </w:tc>
        <w:tc>
          <w:tcPr>
            <w:tcW w:w="1843" w:type="dxa"/>
            <w:vAlign w:val="center"/>
          </w:tcPr>
          <w:p w14:paraId="0ED0D63C" w14:textId="7C7AD0E6" w:rsidR="00AD72D0" w:rsidRPr="00EF18A8" w:rsidRDefault="00AD72D0" w:rsidP="00CB587E">
            <w:pPr>
              <w:widowControl/>
              <w:autoSpaceDE w:val="0"/>
              <w:spacing w:line="240" w:lineRule="auto"/>
              <w:ind w:left="-57" w:right="-57"/>
              <w:jc w:val="center"/>
              <w:rPr>
                <w:bCs/>
                <w:sz w:val="20"/>
                <w:szCs w:val="20"/>
                <w:lang w:eastAsia="ru-RU"/>
              </w:rPr>
            </w:pPr>
            <w:r w:rsidRPr="00EF18A8">
              <w:rPr>
                <w:sz w:val="20"/>
                <w:szCs w:val="20"/>
                <w:shd w:val="clear" w:color="auto" w:fill="FFFFFF"/>
              </w:rPr>
              <w:t>Челябинская обл., г. Магнитогорск</w:t>
            </w:r>
          </w:p>
        </w:tc>
        <w:tc>
          <w:tcPr>
            <w:tcW w:w="992" w:type="dxa"/>
            <w:vAlign w:val="center"/>
          </w:tcPr>
          <w:p w14:paraId="7CB787C5" w14:textId="54B26115" w:rsidR="00AD72D0" w:rsidRPr="00EF18A8" w:rsidRDefault="009715E1" w:rsidP="00CB587E">
            <w:pPr>
              <w:widowControl/>
              <w:autoSpaceDE w:val="0"/>
              <w:spacing w:line="240" w:lineRule="auto"/>
              <w:ind w:left="-57" w:right="-57"/>
              <w:jc w:val="center"/>
              <w:rPr>
                <w:sz w:val="20"/>
                <w:szCs w:val="20"/>
              </w:rPr>
            </w:pPr>
            <w:r w:rsidRPr="00EF18A8">
              <w:rPr>
                <w:sz w:val="20"/>
                <w:szCs w:val="20"/>
              </w:rPr>
              <w:t>771</w:t>
            </w:r>
          </w:p>
        </w:tc>
        <w:tc>
          <w:tcPr>
            <w:tcW w:w="3838" w:type="dxa"/>
            <w:vAlign w:val="center"/>
          </w:tcPr>
          <w:p w14:paraId="27E097D0" w14:textId="57DBB036" w:rsidR="00AD72D0" w:rsidRPr="00EF18A8" w:rsidRDefault="00AD72D0" w:rsidP="00CB587E">
            <w:pPr>
              <w:widowControl/>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6E2CDB27" w14:textId="20500456" w:rsidR="00AD72D0" w:rsidRPr="00EF18A8" w:rsidRDefault="00AD72D0" w:rsidP="00CB587E">
            <w:pPr>
              <w:widowControl/>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29600317" w14:textId="77777777" w:rsidTr="00CB587E">
        <w:trPr>
          <w:trHeight w:val="20"/>
          <w:jc w:val="center"/>
        </w:trPr>
        <w:tc>
          <w:tcPr>
            <w:tcW w:w="1129" w:type="dxa"/>
            <w:vAlign w:val="center"/>
          </w:tcPr>
          <w:p w14:paraId="05C7568A" w14:textId="643C4DAE" w:rsidR="00AD72D0" w:rsidRPr="00EF18A8" w:rsidRDefault="00AD72D0" w:rsidP="009715E1">
            <w:pPr>
              <w:widowControl/>
              <w:spacing w:line="240" w:lineRule="auto"/>
              <w:ind w:left="-57" w:right="-57"/>
              <w:jc w:val="center"/>
              <w:rPr>
                <w:sz w:val="20"/>
                <w:szCs w:val="16"/>
              </w:rPr>
            </w:pPr>
            <w:r w:rsidRPr="00EF18A8">
              <w:rPr>
                <w:sz w:val="20"/>
                <w:szCs w:val="20"/>
              </w:rPr>
              <w:t>:ЗУ1</w:t>
            </w:r>
            <w:r w:rsidR="009715E1" w:rsidRPr="00EF18A8">
              <w:rPr>
                <w:sz w:val="20"/>
                <w:szCs w:val="20"/>
              </w:rPr>
              <w:t>3</w:t>
            </w:r>
          </w:p>
        </w:tc>
        <w:tc>
          <w:tcPr>
            <w:tcW w:w="1843" w:type="dxa"/>
            <w:vAlign w:val="center"/>
          </w:tcPr>
          <w:p w14:paraId="4B4F95DE" w14:textId="2006A41B" w:rsidR="00AD72D0" w:rsidRPr="00EF18A8" w:rsidRDefault="00AD72D0" w:rsidP="00CB587E">
            <w:pPr>
              <w:widowControl/>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w:t>
            </w:r>
          </w:p>
        </w:tc>
        <w:tc>
          <w:tcPr>
            <w:tcW w:w="992" w:type="dxa"/>
            <w:vAlign w:val="center"/>
          </w:tcPr>
          <w:p w14:paraId="47354628" w14:textId="23487818" w:rsidR="00AD72D0" w:rsidRPr="00EF18A8" w:rsidRDefault="009715E1" w:rsidP="00CB587E">
            <w:pPr>
              <w:widowControl/>
              <w:autoSpaceDE w:val="0"/>
              <w:spacing w:line="240" w:lineRule="auto"/>
              <w:ind w:left="-57" w:right="-57"/>
              <w:jc w:val="center"/>
              <w:rPr>
                <w:sz w:val="20"/>
                <w:szCs w:val="20"/>
              </w:rPr>
            </w:pPr>
            <w:r w:rsidRPr="00EF18A8">
              <w:rPr>
                <w:sz w:val="20"/>
                <w:szCs w:val="20"/>
              </w:rPr>
              <w:t>600</w:t>
            </w:r>
          </w:p>
        </w:tc>
        <w:tc>
          <w:tcPr>
            <w:tcW w:w="3838" w:type="dxa"/>
            <w:vAlign w:val="center"/>
          </w:tcPr>
          <w:p w14:paraId="61D14492" w14:textId="0C45DC26" w:rsidR="00AD72D0" w:rsidRPr="00EF18A8" w:rsidRDefault="00AD72D0" w:rsidP="00CB587E">
            <w:pPr>
              <w:widowControl/>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34407F4A" w14:textId="2F7EAF7F" w:rsidR="00AD72D0" w:rsidRPr="00EF18A8" w:rsidRDefault="00AD72D0" w:rsidP="00CB587E">
            <w:pPr>
              <w:widowControl/>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2602B351" w14:textId="77777777" w:rsidTr="00CB587E">
        <w:trPr>
          <w:trHeight w:val="20"/>
          <w:jc w:val="center"/>
        </w:trPr>
        <w:tc>
          <w:tcPr>
            <w:tcW w:w="1129" w:type="dxa"/>
            <w:vAlign w:val="center"/>
          </w:tcPr>
          <w:p w14:paraId="11E676F5" w14:textId="1C77ADC8" w:rsidR="00AD72D0" w:rsidRPr="00EF18A8" w:rsidRDefault="00AD72D0" w:rsidP="009715E1">
            <w:pPr>
              <w:widowControl/>
              <w:spacing w:line="240" w:lineRule="auto"/>
              <w:ind w:left="-57" w:right="-57"/>
              <w:jc w:val="center"/>
              <w:rPr>
                <w:sz w:val="20"/>
                <w:szCs w:val="16"/>
              </w:rPr>
            </w:pPr>
            <w:r w:rsidRPr="00EF18A8">
              <w:rPr>
                <w:sz w:val="20"/>
                <w:szCs w:val="20"/>
              </w:rPr>
              <w:t>:ЗУ1</w:t>
            </w:r>
            <w:r w:rsidR="009715E1" w:rsidRPr="00EF18A8">
              <w:rPr>
                <w:sz w:val="20"/>
                <w:szCs w:val="20"/>
              </w:rPr>
              <w:t>4</w:t>
            </w:r>
          </w:p>
        </w:tc>
        <w:tc>
          <w:tcPr>
            <w:tcW w:w="1843" w:type="dxa"/>
            <w:vAlign w:val="center"/>
          </w:tcPr>
          <w:p w14:paraId="516E4DCC" w14:textId="546D4DB8" w:rsidR="00AD72D0" w:rsidRPr="00EF18A8" w:rsidRDefault="00AD72D0" w:rsidP="00CB587E">
            <w:pPr>
              <w:widowControl/>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w:t>
            </w:r>
          </w:p>
        </w:tc>
        <w:tc>
          <w:tcPr>
            <w:tcW w:w="992" w:type="dxa"/>
            <w:vAlign w:val="center"/>
          </w:tcPr>
          <w:p w14:paraId="0FAB7F2D" w14:textId="55B4DEBD" w:rsidR="00AD72D0" w:rsidRPr="00EF18A8" w:rsidRDefault="00AD72D0" w:rsidP="00CB587E">
            <w:pPr>
              <w:widowControl/>
              <w:autoSpaceDE w:val="0"/>
              <w:spacing w:line="240" w:lineRule="auto"/>
              <w:ind w:left="-57" w:right="-57"/>
              <w:jc w:val="center"/>
              <w:rPr>
                <w:sz w:val="20"/>
                <w:szCs w:val="20"/>
              </w:rPr>
            </w:pPr>
            <w:r w:rsidRPr="00EF18A8">
              <w:rPr>
                <w:sz w:val="20"/>
                <w:szCs w:val="20"/>
              </w:rPr>
              <w:t>600</w:t>
            </w:r>
          </w:p>
        </w:tc>
        <w:tc>
          <w:tcPr>
            <w:tcW w:w="3838" w:type="dxa"/>
            <w:vAlign w:val="center"/>
          </w:tcPr>
          <w:p w14:paraId="413AA2AF" w14:textId="09208544" w:rsidR="00AD72D0" w:rsidRPr="00EF18A8" w:rsidRDefault="00AD72D0" w:rsidP="00CB587E">
            <w:pPr>
              <w:widowControl/>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017FFC67" w14:textId="1313F54A" w:rsidR="00AD72D0" w:rsidRPr="00EF18A8" w:rsidRDefault="00AD72D0" w:rsidP="00CB587E">
            <w:pPr>
              <w:widowControl/>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00EA8FA7" w14:textId="77777777" w:rsidTr="00CB587E">
        <w:trPr>
          <w:trHeight w:val="20"/>
          <w:jc w:val="center"/>
        </w:trPr>
        <w:tc>
          <w:tcPr>
            <w:tcW w:w="1129" w:type="dxa"/>
            <w:vAlign w:val="center"/>
          </w:tcPr>
          <w:p w14:paraId="7EBC70C2" w14:textId="3628B1B1" w:rsidR="00AD72D0" w:rsidRPr="00EF18A8" w:rsidRDefault="00AD72D0" w:rsidP="009715E1">
            <w:pPr>
              <w:widowControl/>
              <w:spacing w:line="240" w:lineRule="auto"/>
              <w:ind w:left="-57" w:right="-57"/>
              <w:jc w:val="center"/>
              <w:rPr>
                <w:sz w:val="20"/>
                <w:szCs w:val="16"/>
              </w:rPr>
            </w:pPr>
            <w:r w:rsidRPr="00EF18A8">
              <w:rPr>
                <w:sz w:val="20"/>
                <w:szCs w:val="20"/>
              </w:rPr>
              <w:t>:ЗУ1</w:t>
            </w:r>
            <w:r w:rsidR="009715E1" w:rsidRPr="00EF18A8">
              <w:rPr>
                <w:sz w:val="20"/>
                <w:szCs w:val="20"/>
              </w:rPr>
              <w:t>5</w:t>
            </w:r>
          </w:p>
        </w:tc>
        <w:tc>
          <w:tcPr>
            <w:tcW w:w="1843" w:type="dxa"/>
            <w:vAlign w:val="center"/>
          </w:tcPr>
          <w:p w14:paraId="1E3EBE1C" w14:textId="6615ECED" w:rsidR="00AD72D0" w:rsidRPr="00EF18A8" w:rsidRDefault="00AD72D0" w:rsidP="00CB587E">
            <w:pPr>
              <w:widowControl/>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w:t>
            </w:r>
          </w:p>
        </w:tc>
        <w:tc>
          <w:tcPr>
            <w:tcW w:w="992" w:type="dxa"/>
            <w:vAlign w:val="center"/>
          </w:tcPr>
          <w:p w14:paraId="681006EB" w14:textId="5B6161C2" w:rsidR="00AD72D0" w:rsidRPr="00EF18A8" w:rsidRDefault="009715E1" w:rsidP="00CB587E">
            <w:pPr>
              <w:widowControl/>
              <w:autoSpaceDE w:val="0"/>
              <w:spacing w:line="240" w:lineRule="auto"/>
              <w:ind w:left="-57" w:right="-57"/>
              <w:jc w:val="center"/>
              <w:rPr>
                <w:sz w:val="20"/>
                <w:szCs w:val="20"/>
              </w:rPr>
            </w:pPr>
            <w:r w:rsidRPr="00EF18A8">
              <w:rPr>
                <w:sz w:val="20"/>
                <w:szCs w:val="20"/>
              </w:rPr>
              <w:t>650</w:t>
            </w:r>
          </w:p>
        </w:tc>
        <w:tc>
          <w:tcPr>
            <w:tcW w:w="3838" w:type="dxa"/>
            <w:vAlign w:val="center"/>
          </w:tcPr>
          <w:p w14:paraId="49E661E7" w14:textId="428B19A3" w:rsidR="00AD72D0" w:rsidRPr="00EF18A8" w:rsidRDefault="00AD72D0" w:rsidP="00CB587E">
            <w:pPr>
              <w:widowControl/>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2646B06A" w14:textId="7DF686B1" w:rsidR="00AD72D0" w:rsidRPr="00EF18A8" w:rsidRDefault="00AD72D0" w:rsidP="00CB587E">
            <w:pPr>
              <w:widowControl/>
              <w:spacing w:line="240" w:lineRule="auto"/>
              <w:ind w:left="-57" w:right="-57"/>
              <w:jc w:val="center"/>
              <w:rPr>
                <w:sz w:val="20"/>
                <w:szCs w:val="20"/>
              </w:rPr>
            </w:pPr>
            <w:r w:rsidRPr="00EF18A8">
              <w:rPr>
                <w:sz w:val="20"/>
                <w:szCs w:val="20"/>
              </w:rPr>
              <w:t>Для индивидуального жилищного строительства (2.1)</w:t>
            </w:r>
          </w:p>
        </w:tc>
      </w:tr>
      <w:tr w:rsidR="00EF18A8" w:rsidRPr="00EF18A8" w14:paraId="10D67893" w14:textId="77777777" w:rsidTr="00CB587E">
        <w:trPr>
          <w:trHeight w:val="20"/>
          <w:jc w:val="center"/>
        </w:trPr>
        <w:tc>
          <w:tcPr>
            <w:tcW w:w="1129" w:type="dxa"/>
            <w:vAlign w:val="center"/>
          </w:tcPr>
          <w:p w14:paraId="399680C0" w14:textId="7048AF5C" w:rsidR="00AD72D0" w:rsidRPr="00EF18A8" w:rsidRDefault="00AD72D0" w:rsidP="009715E1">
            <w:pPr>
              <w:widowControl/>
              <w:spacing w:line="240" w:lineRule="auto"/>
              <w:ind w:left="-57" w:right="-57"/>
              <w:jc w:val="center"/>
              <w:rPr>
                <w:sz w:val="20"/>
                <w:szCs w:val="16"/>
              </w:rPr>
            </w:pPr>
            <w:r w:rsidRPr="00EF18A8">
              <w:rPr>
                <w:sz w:val="20"/>
                <w:szCs w:val="20"/>
              </w:rPr>
              <w:t>:ЗУ1</w:t>
            </w:r>
            <w:r w:rsidR="009715E1" w:rsidRPr="00EF18A8">
              <w:rPr>
                <w:sz w:val="20"/>
                <w:szCs w:val="20"/>
              </w:rPr>
              <w:t>6</w:t>
            </w:r>
          </w:p>
        </w:tc>
        <w:tc>
          <w:tcPr>
            <w:tcW w:w="1843" w:type="dxa"/>
            <w:vAlign w:val="center"/>
          </w:tcPr>
          <w:p w14:paraId="5DD61360" w14:textId="18DF9440" w:rsidR="00AD72D0" w:rsidRPr="00EF18A8" w:rsidRDefault="00AD72D0" w:rsidP="00CB587E">
            <w:pPr>
              <w:widowControl/>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w:t>
            </w:r>
          </w:p>
        </w:tc>
        <w:tc>
          <w:tcPr>
            <w:tcW w:w="992" w:type="dxa"/>
            <w:vAlign w:val="center"/>
          </w:tcPr>
          <w:p w14:paraId="78B22A9B" w14:textId="0132AB33" w:rsidR="00AD72D0" w:rsidRPr="00EF18A8" w:rsidRDefault="009715E1" w:rsidP="00CB587E">
            <w:pPr>
              <w:widowControl/>
              <w:autoSpaceDE w:val="0"/>
              <w:spacing w:line="240" w:lineRule="auto"/>
              <w:ind w:left="-57" w:right="-57"/>
              <w:jc w:val="center"/>
              <w:rPr>
                <w:sz w:val="20"/>
                <w:szCs w:val="20"/>
              </w:rPr>
            </w:pPr>
            <w:r w:rsidRPr="00EF18A8">
              <w:rPr>
                <w:sz w:val="20"/>
                <w:szCs w:val="20"/>
              </w:rPr>
              <w:t>923</w:t>
            </w:r>
          </w:p>
        </w:tc>
        <w:tc>
          <w:tcPr>
            <w:tcW w:w="3838" w:type="dxa"/>
            <w:vAlign w:val="center"/>
          </w:tcPr>
          <w:p w14:paraId="66196941" w14:textId="196D4423" w:rsidR="00AD72D0" w:rsidRPr="00EF18A8" w:rsidRDefault="00AD72D0" w:rsidP="00CB587E">
            <w:pPr>
              <w:widowControl/>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77E7C0A5" w14:textId="1A9F3244" w:rsidR="00AD72D0" w:rsidRPr="00EF18A8" w:rsidRDefault="009715E1" w:rsidP="00297327">
            <w:pPr>
              <w:widowControl/>
              <w:spacing w:line="240" w:lineRule="auto"/>
              <w:ind w:left="-57" w:right="-57"/>
              <w:jc w:val="center"/>
              <w:rPr>
                <w:sz w:val="20"/>
                <w:szCs w:val="20"/>
              </w:rPr>
            </w:pPr>
            <w:r w:rsidRPr="00EF18A8">
              <w:rPr>
                <w:sz w:val="20"/>
                <w:szCs w:val="20"/>
              </w:rPr>
              <w:t>Магазины (4.4)</w:t>
            </w:r>
            <w:r w:rsidR="00297327" w:rsidRPr="00EF18A8">
              <w:rPr>
                <w:sz w:val="20"/>
                <w:szCs w:val="20"/>
                <w:vertAlign w:val="superscript"/>
              </w:rPr>
              <w:t>2</w:t>
            </w:r>
            <w:r w:rsidRPr="00EF18A8">
              <w:rPr>
                <w:sz w:val="20"/>
                <w:szCs w:val="20"/>
              </w:rPr>
              <w:t>;</w:t>
            </w:r>
            <w:r w:rsidR="00297327" w:rsidRPr="00EF18A8">
              <w:rPr>
                <w:sz w:val="20"/>
                <w:szCs w:val="20"/>
              </w:rPr>
              <w:t xml:space="preserve"> </w:t>
            </w:r>
            <w:r w:rsidRPr="00EF18A8">
              <w:rPr>
                <w:sz w:val="20"/>
                <w:szCs w:val="20"/>
              </w:rPr>
              <w:br/>
              <w:t>обеспечение занятий спортом в помещениях (5.1.2); общественное питание (4.6); деловое управление (4.1)</w:t>
            </w:r>
          </w:p>
        </w:tc>
      </w:tr>
      <w:tr w:rsidR="00EF18A8" w:rsidRPr="00EF18A8" w14:paraId="418BB21B" w14:textId="77777777" w:rsidTr="00CB587E">
        <w:trPr>
          <w:trHeight w:val="20"/>
          <w:jc w:val="center"/>
        </w:trPr>
        <w:tc>
          <w:tcPr>
            <w:tcW w:w="1129" w:type="dxa"/>
            <w:vAlign w:val="center"/>
          </w:tcPr>
          <w:p w14:paraId="0EC75FA0" w14:textId="4EFFAC7E" w:rsidR="00D632C4" w:rsidRPr="00EF18A8" w:rsidRDefault="00D632C4" w:rsidP="00D632C4">
            <w:pPr>
              <w:spacing w:line="240" w:lineRule="auto"/>
              <w:ind w:left="-57" w:right="-57"/>
              <w:jc w:val="center"/>
              <w:rPr>
                <w:sz w:val="20"/>
                <w:szCs w:val="20"/>
              </w:rPr>
            </w:pPr>
            <w:r w:rsidRPr="00EF18A8">
              <w:rPr>
                <w:sz w:val="20"/>
                <w:szCs w:val="20"/>
              </w:rPr>
              <w:t>ЗУ17</w:t>
            </w:r>
          </w:p>
        </w:tc>
        <w:tc>
          <w:tcPr>
            <w:tcW w:w="1843" w:type="dxa"/>
            <w:vAlign w:val="center"/>
          </w:tcPr>
          <w:p w14:paraId="11AC3DF1" w14:textId="41C6D05E" w:rsidR="00D632C4" w:rsidRPr="00EF18A8" w:rsidRDefault="00D632C4" w:rsidP="00D632C4">
            <w:pPr>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w:t>
            </w:r>
          </w:p>
        </w:tc>
        <w:tc>
          <w:tcPr>
            <w:tcW w:w="992" w:type="dxa"/>
            <w:vAlign w:val="center"/>
          </w:tcPr>
          <w:p w14:paraId="17D0FE9A" w14:textId="03347979" w:rsidR="00D632C4" w:rsidRPr="00EF18A8" w:rsidRDefault="00D632C4" w:rsidP="00D632C4">
            <w:pPr>
              <w:autoSpaceDE w:val="0"/>
              <w:spacing w:line="240" w:lineRule="auto"/>
              <w:ind w:left="-57" w:right="-57"/>
              <w:jc w:val="center"/>
              <w:rPr>
                <w:sz w:val="20"/>
                <w:szCs w:val="20"/>
              </w:rPr>
            </w:pPr>
            <w:r w:rsidRPr="00EF18A8">
              <w:rPr>
                <w:sz w:val="20"/>
                <w:szCs w:val="20"/>
              </w:rPr>
              <w:t>524</w:t>
            </w:r>
          </w:p>
        </w:tc>
        <w:tc>
          <w:tcPr>
            <w:tcW w:w="3838" w:type="dxa"/>
            <w:vAlign w:val="center"/>
          </w:tcPr>
          <w:p w14:paraId="47C40853" w14:textId="6B11DE67" w:rsidR="00D632C4" w:rsidRPr="00EF18A8" w:rsidRDefault="00D632C4" w:rsidP="00D632C4">
            <w:pPr>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468042B3" w14:textId="775529BF" w:rsidR="00D632C4" w:rsidRPr="00EF18A8" w:rsidRDefault="00D632C4" w:rsidP="00D632C4">
            <w:pPr>
              <w:spacing w:line="240" w:lineRule="auto"/>
              <w:ind w:left="-57" w:right="-57"/>
              <w:jc w:val="center"/>
              <w:rPr>
                <w:sz w:val="20"/>
                <w:szCs w:val="20"/>
              </w:rPr>
            </w:pPr>
            <w:r w:rsidRPr="00EF18A8">
              <w:rPr>
                <w:sz w:val="20"/>
                <w:szCs w:val="20"/>
              </w:rPr>
              <w:t>Земельные участки (территории) общего пользования (12.0)</w:t>
            </w:r>
          </w:p>
        </w:tc>
      </w:tr>
      <w:tr w:rsidR="00EF18A8" w:rsidRPr="00EF18A8" w14:paraId="663A244F" w14:textId="77777777" w:rsidTr="00CB587E">
        <w:trPr>
          <w:trHeight w:val="20"/>
          <w:jc w:val="center"/>
        </w:trPr>
        <w:tc>
          <w:tcPr>
            <w:tcW w:w="1129" w:type="dxa"/>
            <w:vAlign w:val="center"/>
          </w:tcPr>
          <w:p w14:paraId="3C403225" w14:textId="2F9CB4E3" w:rsidR="00D632C4" w:rsidRPr="00EF18A8" w:rsidRDefault="00D632C4" w:rsidP="00D632C4">
            <w:pPr>
              <w:spacing w:line="240" w:lineRule="auto"/>
              <w:ind w:left="-57" w:right="-57"/>
              <w:jc w:val="center"/>
              <w:rPr>
                <w:sz w:val="20"/>
                <w:szCs w:val="20"/>
              </w:rPr>
            </w:pPr>
            <w:r w:rsidRPr="00EF18A8">
              <w:rPr>
                <w:sz w:val="20"/>
                <w:szCs w:val="20"/>
              </w:rPr>
              <w:t>:ЗУ18</w:t>
            </w:r>
          </w:p>
        </w:tc>
        <w:tc>
          <w:tcPr>
            <w:tcW w:w="1843" w:type="dxa"/>
            <w:vAlign w:val="center"/>
          </w:tcPr>
          <w:p w14:paraId="05D09487" w14:textId="67D1B3E6" w:rsidR="00D632C4" w:rsidRPr="00EF18A8" w:rsidRDefault="00D632C4" w:rsidP="00D632C4">
            <w:pPr>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w:t>
            </w:r>
          </w:p>
        </w:tc>
        <w:tc>
          <w:tcPr>
            <w:tcW w:w="992" w:type="dxa"/>
            <w:vAlign w:val="center"/>
          </w:tcPr>
          <w:p w14:paraId="2DDEC5C7" w14:textId="3E4E41EC" w:rsidR="00D632C4" w:rsidRPr="00EF18A8" w:rsidRDefault="00D632C4" w:rsidP="00D632C4">
            <w:pPr>
              <w:autoSpaceDE w:val="0"/>
              <w:spacing w:line="240" w:lineRule="auto"/>
              <w:ind w:left="-57" w:right="-57"/>
              <w:jc w:val="center"/>
              <w:rPr>
                <w:sz w:val="20"/>
                <w:szCs w:val="20"/>
              </w:rPr>
            </w:pPr>
            <w:r w:rsidRPr="00EF18A8">
              <w:rPr>
                <w:sz w:val="20"/>
                <w:szCs w:val="20"/>
              </w:rPr>
              <w:t>322</w:t>
            </w:r>
          </w:p>
        </w:tc>
        <w:tc>
          <w:tcPr>
            <w:tcW w:w="3838" w:type="dxa"/>
            <w:vAlign w:val="center"/>
          </w:tcPr>
          <w:p w14:paraId="565628C0" w14:textId="611CE69A" w:rsidR="00D632C4" w:rsidRPr="00EF18A8" w:rsidRDefault="00D632C4" w:rsidP="00D632C4">
            <w:pPr>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42663633" w14:textId="0C412E45" w:rsidR="00D632C4" w:rsidRPr="00EF18A8" w:rsidRDefault="00D632C4" w:rsidP="00D632C4">
            <w:pPr>
              <w:widowControl/>
              <w:spacing w:line="240" w:lineRule="auto"/>
              <w:ind w:left="-57" w:right="-57"/>
              <w:jc w:val="center"/>
              <w:rPr>
                <w:sz w:val="20"/>
                <w:szCs w:val="20"/>
              </w:rPr>
            </w:pPr>
            <w:r w:rsidRPr="00EF18A8">
              <w:rPr>
                <w:sz w:val="20"/>
                <w:szCs w:val="20"/>
              </w:rPr>
              <w:t>Благоустройство территории (12.0.2)</w:t>
            </w:r>
          </w:p>
        </w:tc>
      </w:tr>
      <w:tr w:rsidR="00EF18A8" w:rsidRPr="00EF18A8" w14:paraId="0A2F3CDE" w14:textId="77777777" w:rsidTr="00CB587E">
        <w:trPr>
          <w:trHeight w:val="20"/>
          <w:jc w:val="center"/>
        </w:trPr>
        <w:tc>
          <w:tcPr>
            <w:tcW w:w="1129" w:type="dxa"/>
            <w:vAlign w:val="center"/>
          </w:tcPr>
          <w:p w14:paraId="79F9BDCB" w14:textId="29D423CF" w:rsidR="00D632C4" w:rsidRPr="00EF18A8" w:rsidRDefault="00D632C4" w:rsidP="00D632C4">
            <w:pPr>
              <w:spacing w:line="240" w:lineRule="auto"/>
              <w:ind w:left="-57" w:right="-57"/>
              <w:jc w:val="center"/>
              <w:rPr>
                <w:sz w:val="20"/>
                <w:szCs w:val="20"/>
              </w:rPr>
            </w:pPr>
            <w:r w:rsidRPr="00EF18A8">
              <w:rPr>
                <w:sz w:val="20"/>
                <w:szCs w:val="20"/>
              </w:rPr>
              <w:t>:ЗУ19</w:t>
            </w:r>
          </w:p>
        </w:tc>
        <w:tc>
          <w:tcPr>
            <w:tcW w:w="1843" w:type="dxa"/>
            <w:vAlign w:val="center"/>
          </w:tcPr>
          <w:p w14:paraId="7CF31CF6" w14:textId="72EF758A" w:rsidR="00D632C4" w:rsidRPr="00EF18A8" w:rsidRDefault="00D632C4" w:rsidP="00D632C4">
            <w:pPr>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w:t>
            </w:r>
          </w:p>
        </w:tc>
        <w:tc>
          <w:tcPr>
            <w:tcW w:w="992" w:type="dxa"/>
            <w:vAlign w:val="center"/>
          </w:tcPr>
          <w:p w14:paraId="15AB1244" w14:textId="1CB1A225" w:rsidR="00D632C4" w:rsidRPr="00EF18A8" w:rsidRDefault="00D632C4" w:rsidP="00D632C4">
            <w:pPr>
              <w:autoSpaceDE w:val="0"/>
              <w:spacing w:line="240" w:lineRule="auto"/>
              <w:ind w:left="-57" w:right="-57"/>
              <w:jc w:val="center"/>
              <w:rPr>
                <w:sz w:val="20"/>
                <w:szCs w:val="20"/>
              </w:rPr>
            </w:pPr>
            <w:r w:rsidRPr="00EF18A8">
              <w:rPr>
                <w:sz w:val="20"/>
                <w:szCs w:val="20"/>
              </w:rPr>
              <w:t>961</w:t>
            </w:r>
          </w:p>
        </w:tc>
        <w:tc>
          <w:tcPr>
            <w:tcW w:w="3838" w:type="dxa"/>
            <w:vAlign w:val="center"/>
          </w:tcPr>
          <w:p w14:paraId="5EE868C8" w14:textId="2CC78347" w:rsidR="00D632C4" w:rsidRPr="00EF18A8" w:rsidRDefault="00D632C4" w:rsidP="00D632C4">
            <w:pPr>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1508B5B2" w14:textId="5929921C" w:rsidR="00D632C4" w:rsidRPr="00EF18A8" w:rsidRDefault="00D632C4" w:rsidP="00D632C4">
            <w:pPr>
              <w:widowControl/>
              <w:spacing w:line="240" w:lineRule="auto"/>
              <w:ind w:left="-57" w:right="-57"/>
              <w:jc w:val="center"/>
              <w:rPr>
                <w:sz w:val="20"/>
                <w:szCs w:val="20"/>
              </w:rPr>
            </w:pPr>
            <w:r w:rsidRPr="00EF18A8">
              <w:rPr>
                <w:sz w:val="20"/>
                <w:szCs w:val="20"/>
              </w:rPr>
              <w:t>Улично-дорожная сеть (12.0.1)</w:t>
            </w:r>
          </w:p>
        </w:tc>
      </w:tr>
      <w:tr w:rsidR="00EF18A8" w:rsidRPr="00EF18A8" w14:paraId="37116ACA" w14:textId="77777777" w:rsidTr="00CB587E">
        <w:trPr>
          <w:trHeight w:val="20"/>
          <w:jc w:val="center"/>
        </w:trPr>
        <w:tc>
          <w:tcPr>
            <w:tcW w:w="1129" w:type="dxa"/>
            <w:vAlign w:val="center"/>
          </w:tcPr>
          <w:p w14:paraId="1D9911B2" w14:textId="4A6E90A5" w:rsidR="00D632C4" w:rsidRPr="00EF18A8" w:rsidRDefault="00D632C4" w:rsidP="00D632C4">
            <w:pPr>
              <w:spacing w:line="240" w:lineRule="auto"/>
              <w:ind w:left="-57" w:right="-57"/>
              <w:jc w:val="center"/>
              <w:rPr>
                <w:sz w:val="20"/>
                <w:szCs w:val="20"/>
              </w:rPr>
            </w:pPr>
            <w:r w:rsidRPr="00EF18A8">
              <w:rPr>
                <w:sz w:val="20"/>
                <w:szCs w:val="20"/>
              </w:rPr>
              <w:t>:ЗУ20</w:t>
            </w:r>
          </w:p>
        </w:tc>
        <w:tc>
          <w:tcPr>
            <w:tcW w:w="1843" w:type="dxa"/>
            <w:vAlign w:val="center"/>
          </w:tcPr>
          <w:p w14:paraId="14488F51" w14:textId="677D1A0E" w:rsidR="00D632C4" w:rsidRPr="00EF18A8" w:rsidRDefault="00D632C4" w:rsidP="00D632C4">
            <w:pPr>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w:t>
            </w:r>
          </w:p>
        </w:tc>
        <w:tc>
          <w:tcPr>
            <w:tcW w:w="992" w:type="dxa"/>
            <w:vAlign w:val="center"/>
          </w:tcPr>
          <w:p w14:paraId="3EAECC00" w14:textId="69DA9688" w:rsidR="00D632C4" w:rsidRPr="00EF18A8" w:rsidRDefault="00D632C4" w:rsidP="00D632C4">
            <w:pPr>
              <w:autoSpaceDE w:val="0"/>
              <w:spacing w:line="240" w:lineRule="auto"/>
              <w:ind w:left="-57" w:right="-57"/>
              <w:jc w:val="center"/>
              <w:rPr>
                <w:sz w:val="20"/>
                <w:szCs w:val="20"/>
              </w:rPr>
            </w:pPr>
            <w:r w:rsidRPr="00EF18A8">
              <w:rPr>
                <w:sz w:val="20"/>
                <w:szCs w:val="20"/>
              </w:rPr>
              <w:t>624</w:t>
            </w:r>
          </w:p>
        </w:tc>
        <w:tc>
          <w:tcPr>
            <w:tcW w:w="3838" w:type="dxa"/>
            <w:vAlign w:val="center"/>
          </w:tcPr>
          <w:p w14:paraId="52D4F0F8" w14:textId="32C7B69F" w:rsidR="00D632C4" w:rsidRPr="00EF18A8" w:rsidRDefault="00D632C4" w:rsidP="00D632C4">
            <w:pPr>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4E2D332F" w14:textId="46528B01" w:rsidR="00D632C4" w:rsidRPr="00EF18A8" w:rsidRDefault="00D632C4" w:rsidP="00D632C4">
            <w:pPr>
              <w:widowControl/>
              <w:spacing w:line="240" w:lineRule="auto"/>
              <w:ind w:left="-57" w:right="-57"/>
              <w:jc w:val="center"/>
              <w:rPr>
                <w:sz w:val="20"/>
                <w:szCs w:val="20"/>
              </w:rPr>
            </w:pPr>
            <w:r w:rsidRPr="00EF18A8">
              <w:rPr>
                <w:sz w:val="20"/>
                <w:szCs w:val="20"/>
              </w:rPr>
              <w:t>Земельные участки (территории) общего пользования (12.0)</w:t>
            </w:r>
          </w:p>
        </w:tc>
      </w:tr>
      <w:tr w:rsidR="00EF18A8" w:rsidRPr="00EF18A8" w14:paraId="7CFBA68F" w14:textId="77777777" w:rsidTr="00CB587E">
        <w:trPr>
          <w:trHeight w:val="20"/>
          <w:jc w:val="center"/>
        </w:trPr>
        <w:tc>
          <w:tcPr>
            <w:tcW w:w="1129" w:type="dxa"/>
            <w:vAlign w:val="center"/>
          </w:tcPr>
          <w:p w14:paraId="068F6FC9" w14:textId="0EAFD89F" w:rsidR="00D632C4" w:rsidRPr="00EF18A8" w:rsidRDefault="00D632C4" w:rsidP="00D632C4">
            <w:pPr>
              <w:spacing w:line="240" w:lineRule="auto"/>
              <w:ind w:left="-57" w:right="-57"/>
              <w:jc w:val="center"/>
              <w:rPr>
                <w:sz w:val="20"/>
                <w:szCs w:val="20"/>
              </w:rPr>
            </w:pPr>
            <w:r w:rsidRPr="00EF18A8">
              <w:rPr>
                <w:sz w:val="20"/>
                <w:szCs w:val="20"/>
              </w:rPr>
              <w:t>:ЗУ21</w:t>
            </w:r>
          </w:p>
        </w:tc>
        <w:tc>
          <w:tcPr>
            <w:tcW w:w="1843" w:type="dxa"/>
            <w:vAlign w:val="center"/>
          </w:tcPr>
          <w:p w14:paraId="47C01BC1" w14:textId="455D6CB8" w:rsidR="00D632C4" w:rsidRPr="00EF18A8" w:rsidRDefault="00D632C4" w:rsidP="00D632C4">
            <w:pPr>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w:t>
            </w:r>
          </w:p>
        </w:tc>
        <w:tc>
          <w:tcPr>
            <w:tcW w:w="992" w:type="dxa"/>
            <w:vAlign w:val="center"/>
          </w:tcPr>
          <w:p w14:paraId="2FF59B9F" w14:textId="26B85C16" w:rsidR="00D632C4" w:rsidRPr="00EF18A8" w:rsidRDefault="00D632C4" w:rsidP="00D632C4">
            <w:pPr>
              <w:autoSpaceDE w:val="0"/>
              <w:spacing w:line="240" w:lineRule="auto"/>
              <w:ind w:left="-57" w:right="-57"/>
              <w:jc w:val="center"/>
              <w:rPr>
                <w:sz w:val="20"/>
                <w:szCs w:val="20"/>
              </w:rPr>
            </w:pPr>
            <w:r w:rsidRPr="00EF18A8">
              <w:rPr>
                <w:sz w:val="20"/>
                <w:szCs w:val="20"/>
              </w:rPr>
              <w:t>514</w:t>
            </w:r>
          </w:p>
        </w:tc>
        <w:tc>
          <w:tcPr>
            <w:tcW w:w="3838" w:type="dxa"/>
            <w:vAlign w:val="center"/>
          </w:tcPr>
          <w:p w14:paraId="7C5FFACD" w14:textId="5E6B4CD0" w:rsidR="00D632C4" w:rsidRPr="00EF18A8" w:rsidRDefault="00D632C4" w:rsidP="00D632C4">
            <w:pPr>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092574BA" w14:textId="044EB99A" w:rsidR="00D632C4" w:rsidRPr="00EF18A8" w:rsidRDefault="00D632C4" w:rsidP="00D632C4">
            <w:pPr>
              <w:widowControl/>
              <w:spacing w:line="240" w:lineRule="auto"/>
              <w:ind w:left="-57" w:right="-57"/>
              <w:jc w:val="center"/>
              <w:rPr>
                <w:sz w:val="20"/>
                <w:szCs w:val="20"/>
              </w:rPr>
            </w:pPr>
            <w:r w:rsidRPr="00EF18A8">
              <w:rPr>
                <w:sz w:val="20"/>
                <w:szCs w:val="20"/>
              </w:rPr>
              <w:t>Улично-дорожная сеть (12.0.1)</w:t>
            </w:r>
          </w:p>
        </w:tc>
      </w:tr>
      <w:tr w:rsidR="00EF18A8" w:rsidRPr="00EF18A8" w14:paraId="32AC82FC" w14:textId="77777777" w:rsidTr="00CB587E">
        <w:trPr>
          <w:trHeight w:val="20"/>
          <w:jc w:val="center"/>
        </w:trPr>
        <w:tc>
          <w:tcPr>
            <w:tcW w:w="1129" w:type="dxa"/>
            <w:vAlign w:val="center"/>
          </w:tcPr>
          <w:p w14:paraId="17E6EFC4" w14:textId="0C53E5A2" w:rsidR="00D632C4" w:rsidRPr="00EF18A8" w:rsidRDefault="00D632C4" w:rsidP="00D632C4">
            <w:pPr>
              <w:spacing w:line="240" w:lineRule="auto"/>
              <w:ind w:left="-57" w:right="-57"/>
              <w:jc w:val="center"/>
              <w:rPr>
                <w:sz w:val="20"/>
                <w:szCs w:val="20"/>
              </w:rPr>
            </w:pPr>
            <w:r w:rsidRPr="00EF18A8">
              <w:rPr>
                <w:sz w:val="20"/>
                <w:szCs w:val="20"/>
              </w:rPr>
              <w:t>:ЗУ22</w:t>
            </w:r>
          </w:p>
        </w:tc>
        <w:tc>
          <w:tcPr>
            <w:tcW w:w="1843" w:type="dxa"/>
            <w:vAlign w:val="center"/>
          </w:tcPr>
          <w:p w14:paraId="1188EF46" w14:textId="448B622D" w:rsidR="00D632C4" w:rsidRPr="00EF18A8" w:rsidRDefault="00D632C4" w:rsidP="00D632C4">
            <w:pPr>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w:t>
            </w:r>
          </w:p>
        </w:tc>
        <w:tc>
          <w:tcPr>
            <w:tcW w:w="992" w:type="dxa"/>
            <w:vAlign w:val="center"/>
          </w:tcPr>
          <w:p w14:paraId="4D500554" w14:textId="1A2DC810" w:rsidR="00D632C4" w:rsidRPr="00EF18A8" w:rsidRDefault="00D632C4" w:rsidP="00D632C4">
            <w:pPr>
              <w:autoSpaceDE w:val="0"/>
              <w:spacing w:line="240" w:lineRule="auto"/>
              <w:ind w:left="-57" w:right="-57"/>
              <w:jc w:val="center"/>
              <w:rPr>
                <w:sz w:val="20"/>
                <w:szCs w:val="20"/>
              </w:rPr>
            </w:pPr>
            <w:r w:rsidRPr="00EF18A8">
              <w:rPr>
                <w:sz w:val="20"/>
                <w:szCs w:val="20"/>
              </w:rPr>
              <w:t>2495</w:t>
            </w:r>
          </w:p>
        </w:tc>
        <w:tc>
          <w:tcPr>
            <w:tcW w:w="3838" w:type="dxa"/>
            <w:vAlign w:val="center"/>
          </w:tcPr>
          <w:p w14:paraId="11E94A80" w14:textId="1560556B" w:rsidR="00D632C4" w:rsidRPr="00EF18A8" w:rsidRDefault="00D632C4" w:rsidP="00D632C4">
            <w:pPr>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3DDBC1F4" w14:textId="4CB19C6D" w:rsidR="00D632C4" w:rsidRPr="00EF18A8" w:rsidRDefault="00D632C4" w:rsidP="00D632C4">
            <w:pPr>
              <w:spacing w:line="240" w:lineRule="auto"/>
              <w:ind w:left="-57" w:right="-57"/>
              <w:jc w:val="center"/>
              <w:rPr>
                <w:sz w:val="20"/>
                <w:szCs w:val="20"/>
              </w:rPr>
            </w:pPr>
            <w:r w:rsidRPr="00EF18A8">
              <w:rPr>
                <w:sz w:val="20"/>
                <w:szCs w:val="20"/>
              </w:rPr>
              <w:t>Улично-дорожная сеть (12.0.1)</w:t>
            </w:r>
          </w:p>
        </w:tc>
      </w:tr>
      <w:tr w:rsidR="00EF18A8" w:rsidRPr="00EF18A8" w14:paraId="4998CA17" w14:textId="77777777" w:rsidTr="00CB587E">
        <w:trPr>
          <w:trHeight w:val="20"/>
          <w:jc w:val="center"/>
        </w:trPr>
        <w:tc>
          <w:tcPr>
            <w:tcW w:w="1129" w:type="dxa"/>
            <w:vAlign w:val="center"/>
          </w:tcPr>
          <w:p w14:paraId="5ACA29FD" w14:textId="6F4333C9" w:rsidR="00D632C4" w:rsidRPr="00EF18A8" w:rsidRDefault="00D632C4" w:rsidP="00D632C4">
            <w:pPr>
              <w:spacing w:line="240" w:lineRule="auto"/>
              <w:ind w:left="-57" w:right="-57"/>
              <w:jc w:val="center"/>
              <w:rPr>
                <w:sz w:val="20"/>
                <w:szCs w:val="20"/>
              </w:rPr>
            </w:pPr>
            <w:r w:rsidRPr="00EF18A8">
              <w:rPr>
                <w:sz w:val="20"/>
                <w:szCs w:val="20"/>
              </w:rPr>
              <w:t>:ЗУ23</w:t>
            </w:r>
          </w:p>
        </w:tc>
        <w:tc>
          <w:tcPr>
            <w:tcW w:w="1843" w:type="dxa"/>
            <w:vAlign w:val="center"/>
          </w:tcPr>
          <w:p w14:paraId="18B9B81D" w14:textId="70B4AB7D" w:rsidR="00D632C4" w:rsidRPr="00EF18A8" w:rsidRDefault="00D632C4" w:rsidP="00D632C4">
            <w:pPr>
              <w:autoSpaceDE w:val="0"/>
              <w:spacing w:line="240" w:lineRule="auto"/>
              <w:ind w:left="-57" w:right="-57"/>
              <w:jc w:val="center"/>
              <w:rPr>
                <w:sz w:val="20"/>
                <w:szCs w:val="20"/>
                <w:shd w:val="clear" w:color="auto" w:fill="FFFFFF"/>
              </w:rPr>
            </w:pPr>
            <w:r w:rsidRPr="00EF18A8">
              <w:rPr>
                <w:sz w:val="20"/>
                <w:szCs w:val="20"/>
                <w:shd w:val="clear" w:color="auto" w:fill="FFFFFF"/>
              </w:rPr>
              <w:t>Челябинская обл., г. Магнитогорск</w:t>
            </w:r>
          </w:p>
        </w:tc>
        <w:tc>
          <w:tcPr>
            <w:tcW w:w="992" w:type="dxa"/>
            <w:vAlign w:val="center"/>
          </w:tcPr>
          <w:p w14:paraId="27D8E4E9" w14:textId="5EA47A17" w:rsidR="00D632C4" w:rsidRPr="00EF18A8" w:rsidRDefault="00D632C4" w:rsidP="00D632C4">
            <w:pPr>
              <w:autoSpaceDE w:val="0"/>
              <w:spacing w:line="240" w:lineRule="auto"/>
              <w:ind w:left="-57" w:right="-57"/>
              <w:jc w:val="center"/>
              <w:rPr>
                <w:sz w:val="20"/>
                <w:szCs w:val="20"/>
              </w:rPr>
            </w:pPr>
            <w:r w:rsidRPr="00EF18A8">
              <w:rPr>
                <w:sz w:val="20"/>
                <w:szCs w:val="20"/>
              </w:rPr>
              <w:t>11098</w:t>
            </w:r>
          </w:p>
        </w:tc>
        <w:tc>
          <w:tcPr>
            <w:tcW w:w="3838" w:type="dxa"/>
            <w:vAlign w:val="center"/>
          </w:tcPr>
          <w:p w14:paraId="46D29736" w14:textId="0978528D" w:rsidR="00D632C4" w:rsidRPr="00EF18A8" w:rsidRDefault="00D632C4" w:rsidP="00D632C4">
            <w:pPr>
              <w:spacing w:line="240" w:lineRule="auto"/>
              <w:ind w:left="-57" w:right="-57"/>
              <w:jc w:val="center"/>
              <w:rPr>
                <w:sz w:val="20"/>
                <w:szCs w:val="20"/>
              </w:rPr>
            </w:pPr>
            <w:r w:rsidRPr="00EF18A8">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17FFC0EC" w14:textId="049EF162" w:rsidR="00D632C4" w:rsidRPr="00EF18A8" w:rsidRDefault="00D632C4" w:rsidP="00D632C4">
            <w:pPr>
              <w:spacing w:line="240" w:lineRule="auto"/>
              <w:ind w:left="-57" w:right="-57"/>
              <w:jc w:val="center"/>
              <w:rPr>
                <w:sz w:val="20"/>
                <w:szCs w:val="20"/>
              </w:rPr>
            </w:pPr>
            <w:r w:rsidRPr="00EF18A8">
              <w:rPr>
                <w:sz w:val="20"/>
                <w:szCs w:val="20"/>
              </w:rPr>
              <w:t>Улично-дорожная сеть (12.0.1)</w:t>
            </w:r>
          </w:p>
        </w:tc>
      </w:tr>
    </w:tbl>
    <w:p w14:paraId="6E80F172" w14:textId="77777777" w:rsidR="002015A0" w:rsidRPr="00EF18A8" w:rsidRDefault="002015A0" w:rsidP="002015A0">
      <w:pPr>
        <w:pStyle w:val="a6"/>
        <w:spacing w:after="0"/>
        <w:ind w:firstLine="567"/>
        <w:jc w:val="both"/>
        <w:rPr>
          <w:sz w:val="20"/>
        </w:rPr>
      </w:pPr>
      <w:r w:rsidRPr="00EF18A8">
        <w:rPr>
          <w:sz w:val="20"/>
        </w:rPr>
        <w:t>Примечание:</w:t>
      </w:r>
    </w:p>
    <w:p w14:paraId="1B6062C1" w14:textId="405BCBE8" w:rsidR="00785469" w:rsidRPr="00EF18A8" w:rsidRDefault="00785469" w:rsidP="002015A0">
      <w:pPr>
        <w:pStyle w:val="a6"/>
        <w:spacing w:after="0"/>
        <w:ind w:firstLine="567"/>
        <w:jc w:val="both"/>
        <w:rPr>
          <w:sz w:val="20"/>
        </w:rPr>
      </w:pPr>
      <w:r w:rsidRPr="00EF18A8">
        <w:rPr>
          <w:sz w:val="20"/>
        </w:rPr>
        <w:t>1) Адреса земельных участков, образуемых путем перераспределения существующих земельных участков, указаны согласно данным ЕГРН соответствующих существующих земельных участков.</w:t>
      </w:r>
    </w:p>
    <w:p w14:paraId="73E1059E" w14:textId="03F924F5" w:rsidR="00297327" w:rsidRPr="00EF18A8" w:rsidRDefault="00297327" w:rsidP="002015A0">
      <w:pPr>
        <w:pStyle w:val="a6"/>
        <w:spacing w:after="0"/>
        <w:ind w:firstLine="567"/>
        <w:jc w:val="both"/>
        <w:rPr>
          <w:sz w:val="20"/>
        </w:rPr>
      </w:pPr>
      <w:r w:rsidRPr="00EF18A8">
        <w:rPr>
          <w:sz w:val="20"/>
        </w:rPr>
        <w:t>2) *Условно разрешенный вид использования. Получение разрешения на условно разрешенный вид использования производится согласно ст.39 ГрК РФ.</w:t>
      </w:r>
    </w:p>
    <w:p w14:paraId="50F2384D" w14:textId="3AC99453" w:rsidR="002015A0" w:rsidRPr="00EF18A8" w:rsidRDefault="00297327" w:rsidP="002015A0">
      <w:pPr>
        <w:pStyle w:val="a6"/>
        <w:spacing w:after="0"/>
        <w:ind w:firstLine="567"/>
        <w:jc w:val="both"/>
        <w:rPr>
          <w:sz w:val="20"/>
        </w:rPr>
      </w:pPr>
      <w:r w:rsidRPr="00EF18A8">
        <w:rPr>
          <w:sz w:val="20"/>
        </w:rPr>
        <w:t>3</w:t>
      </w:r>
      <w:r w:rsidR="002015A0" w:rsidRPr="00EF18A8">
        <w:rPr>
          <w:sz w:val="20"/>
        </w:rPr>
        <w:t>) </w:t>
      </w:r>
      <w:r w:rsidR="005D2D4D" w:rsidRPr="00EF18A8">
        <w:rPr>
          <w:sz w:val="20"/>
        </w:rPr>
        <w:t>Категория земель – земли населенных пунктов.</w:t>
      </w:r>
    </w:p>
    <w:p w14:paraId="0E35B822" w14:textId="2A62B926" w:rsidR="00F311E3" w:rsidRPr="00EF18A8" w:rsidRDefault="001862DF" w:rsidP="00325248">
      <w:pPr>
        <w:pStyle w:val="afd"/>
        <w:keepNext/>
        <w:keepLines/>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10" w:name="_Toc34315507"/>
      <w:bookmarkStart w:id="11" w:name="_Toc193189177"/>
      <w:r w:rsidRPr="00EF18A8">
        <w:rPr>
          <w:rFonts w:ascii="Times New Roman" w:eastAsia="GOST Type AU" w:hAnsi="Times New Roman"/>
          <w:b/>
          <w:sz w:val="24"/>
          <w:szCs w:val="24"/>
        </w:rPr>
        <w:lastRenderedPageBreak/>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10"/>
      <w:bookmarkEnd w:id="11"/>
    </w:p>
    <w:p w14:paraId="0378EA17" w14:textId="77777777" w:rsidR="00915AA3" w:rsidRPr="00EF18A8" w:rsidRDefault="00915AA3" w:rsidP="00915AA3">
      <w:pPr>
        <w:ind w:firstLine="567"/>
        <w:jc w:val="both"/>
        <w:rPr>
          <w:rFonts w:eastAsia="GOST Type AU"/>
        </w:rPr>
      </w:pPr>
      <w:bookmarkStart w:id="12" w:name="_Toc34315509"/>
      <w:r w:rsidRPr="00EF18A8">
        <w:rPr>
          <w:rFonts w:eastAsia="GOST Type AU"/>
        </w:rPr>
        <w:t>В границах проектирования отсутствуют земельные участки (территории) общего пользования, подлежащие резервированию и (или) изъятию для государственных или муниципальных нужд.</w:t>
      </w:r>
    </w:p>
    <w:p w14:paraId="50B92103" w14:textId="77777777" w:rsidR="00915AA3" w:rsidRPr="00EF18A8" w:rsidRDefault="00915AA3" w:rsidP="00915AA3">
      <w:pPr>
        <w:ind w:firstLine="567"/>
        <w:jc w:val="both"/>
      </w:pPr>
      <w:r w:rsidRPr="00EF18A8">
        <w:t>Перечень земельных участков, которые будут отнесены к территориям общего пользования или имуществу общего пользования, представлен в таблице 2. Способы образования таких земельных участков указаны в таблице 1.</w:t>
      </w:r>
    </w:p>
    <w:p w14:paraId="693453D1" w14:textId="77777777" w:rsidR="00915AA3" w:rsidRPr="00EF18A8" w:rsidRDefault="00915AA3" w:rsidP="00915AA3">
      <w:pPr>
        <w:keepNext/>
        <w:keepLines/>
        <w:tabs>
          <w:tab w:val="center" w:pos="5174"/>
          <w:tab w:val="right" w:pos="9639"/>
        </w:tabs>
        <w:spacing w:before="240"/>
        <w:ind w:firstLine="709"/>
        <w:jc w:val="right"/>
        <w:rPr>
          <w:sz w:val="20"/>
        </w:rPr>
      </w:pPr>
      <w:r w:rsidRPr="00EF18A8">
        <w:rPr>
          <w:sz w:val="20"/>
        </w:rPr>
        <w:t>Таблица 2</w:t>
      </w:r>
    </w:p>
    <w:p w14:paraId="3557E84F" w14:textId="62472F44" w:rsidR="00915AA3" w:rsidRPr="00EF18A8" w:rsidRDefault="00915AA3" w:rsidP="00915AA3">
      <w:pPr>
        <w:keepNext/>
        <w:keepLines/>
        <w:jc w:val="center"/>
        <w:rPr>
          <w:rFonts w:eastAsia="GOST Type AU"/>
        </w:rPr>
      </w:pPr>
      <w:r w:rsidRPr="00EF18A8">
        <w:rPr>
          <w:rFonts w:eastAsia="GOST Type AU"/>
        </w:rPr>
        <w:t xml:space="preserve">Перечень земельных участков территорий общего пользования </w:t>
      </w:r>
    </w:p>
    <w:tbl>
      <w:tblPr>
        <w:tblStyle w:val="af1"/>
        <w:tblW w:w="8642" w:type="dxa"/>
        <w:jc w:val="center"/>
        <w:tblLayout w:type="fixed"/>
        <w:tblLook w:val="04A0" w:firstRow="1" w:lastRow="0" w:firstColumn="1" w:lastColumn="0" w:noHBand="0" w:noVBand="1"/>
      </w:tblPr>
      <w:tblGrid>
        <w:gridCol w:w="1413"/>
        <w:gridCol w:w="1701"/>
        <w:gridCol w:w="5528"/>
      </w:tblGrid>
      <w:tr w:rsidR="00EF18A8" w:rsidRPr="00EF18A8" w14:paraId="7558B506" w14:textId="77777777" w:rsidTr="00AC351A">
        <w:trPr>
          <w:trHeight w:val="20"/>
          <w:tblHeader/>
          <w:jc w:val="center"/>
        </w:trPr>
        <w:tc>
          <w:tcPr>
            <w:tcW w:w="1413" w:type="dxa"/>
            <w:shd w:val="clear" w:color="auto" w:fill="auto"/>
            <w:vAlign w:val="center"/>
          </w:tcPr>
          <w:p w14:paraId="0877F804" w14:textId="77777777" w:rsidR="00915AA3" w:rsidRPr="00EF18A8" w:rsidRDefault="00915AA3" w:rsidP="001036D3">
            <w:pPr>
              <w:keepNext/>
              <w:keepLines/>
              <w:autoSpaceDE w:val="0"/>
              <w:spacing w:line="240" w:lineRule="auto"/>
              <w:jc w:val="center"/>
              <w:rPr>
                <w:rFonts w:eastAsia="GOST Type AU"/>
                <w:b/>
                <w:sz w:val="20"/>
                <w:szCs w:val="20"/>
              </w:rPr>
            </w:pPr>
            <w:r w:rsidRPr="00EF18A8">
              <w:rPr>
                <w:rFonts w:eastAsia="GOST Type AU"/>
                <w:b/>
                <w:sz w:val="20"/>
                <w:szCs w:val="20"/>
              </w:rPr>
              <w:t>№</w:t>
            </w:r>
          </w:p>
        </w:tc>
        <w:tc>
          <w:tcPr>
            <w:tcW w:w="1701" w:type="dxa"/>
            <w:shd w:val="clear" w:color="auto" w:fill="auto"/>
            <w:vAlign w:val="center"/>
          </w:tcPr>
          <w:p w14:paraId="7D7278B5" w14:textId="77777777" w:rsidR="00915AA3" w:rsidRPr="00EF18A8" w:rsidRDefault="00915AA3" w:rsidP="001036D3">
            <w:pPr>
              <w:keepNext/>
              <w:keepLines/>
              <w:autoSpaceDE w:val="0"/>
              <w:spacing w:line="240" w:lineRule="auto"/>
              <w:jc w:val="center"/>
              <w:rPr>
                <w:rFonts w:eastAsia="GOST Type AU"/>
                <w:b/>
                <w:sz w:val="20"/>
                <w:szCs w:val="20"/>
              </w:rPr>
            </w:pPr>
            <w:r w:rsidRPr="00EF18A8">
              <w:rPr>
                <w:rFonts w:eastAsia="GOST Type AU"/>
                <w:b/>
                <w:sz w:val="20"/>
                <w:szCs w:val="20"/>
              </w:rPr>
              <w:t>Площадь, м</w:t>
            </w:r>
            <w:r w:rsidRPr="00EF18A8">
              <w:rPr>
                <w:rFonts w:eastAsia="GOST Type AU"/>
                <w:b/>
                <w:sz w:val="20"/>
                <w:szCs w:val="20"/>
                <w:vertAlign w:val="superscript"/>
              </w:rPr>
              <w:t>2</w:t>
            </w:r>
          </w:p>
        </w:tc>
        <w:tc>
          <w:tcPr>
            <w:tcW w:w="5528" w:type="dxa"/>
            <w:shd w:val="clear" w:color="auto" w:fill="auto"/>
            <w:vAlign w:val="center"/>
          </w:tcPr>
          <w:p w14:paraId="2B8DADFE" w14:textId="77777777" w:rsidR="00915AA3" w:rsidRPr="00EF18A8" w:rsidRDefault="00915AA3" w:rsidP="001036D3">
            <w:pPr>
              <w:keepNext/>
              <w:keepLines/>
              <w:autoSpaceDE w:val="0"/>
              <w:spacing w:line="240" w:lineRule="auto"/>
              <w:jc w:val="center"/>
              <w:rPr>
                <w:rFonts w:eastAsia="GOST Type AU"/>
                <w:b/>
                <w:sz w:val="20"/>
                <w:szCs w:val="20"/>
              </w:rPr>
            </w:pPr>
            <w:r w:rsidRPr="00EF18A8">
              <w:rPr>
                <w:rFonts w:eastAsia="GOST Type AU"/>
                <w:b/>
                <w:sz w:val="20"/>
                <w:szCs w:val="20"/>
              </w:rPr>
              <w:t>Вид разрешенного использования</w:t>
            </w:r>
          </w:p>
        </w:tc>
      </w:tr>
      <w:tr w:rsidR="00EF18A8" w:rsidRPr="00EF18A8" w14:paraId="33E1CC0A" w14:textId="77777777" w:rsidTr="00AC351A">
        <w:trPr>
          <w:trHeight w:val="20"/>
          <w:jc w:val="center"/>
        </w:trPr>
        <w:tc>
          <w:tcPr>
            <w:tcW w:w="1413" w:type="dxa"/>
            <w:shd w:val="clear" w:color="auto" w:fill="auto"/>
            <w:vAlign w:val="center"/>
          </w:tcPr>
          <w:p w14:paraId="1E80E5C1" w14:textId="53EB788B" w:rsidR="00D632C4" w:rsidRPr="00EF18A8" w:rsidRDefault="00D632C4" w:rsidP="00D632C4">
            <w:pPr>
              <w:spacing w:line="240" w:lineRule="auto"/>
              <w:jc w:val="center"/>
              <w:rPr>
                <w:sz w:val="20"/>
                <w:szCs w:val="20"/>
                <w:highlight w:val="yellow"/>
              </w:rPr>
            </w:pPr>
            <w:r w:rsidRPr="00EF18A8">
              <w:rPr>
                <w:sz w:val="20"/>
                <w:szCs w:val="20"/>
              </w:rPr>
              <w:t>:ЗУ17</w:t>
            </w:r>
          </w:p>
        </w:tc>
        <w:tc>
          <w:tcPr>
            <w:tcW w:w="1701" w:type="dxa"/>
            <w:shd w:val="clear" w:color="auto" w:fill="auto"/>
            <w:vAlign w:val="center"/>
          </w:tcPr>
          <w:p w14:paraId="51FAE56B" w14:textId="05494780" w:rsidR="00D632C4" w:rsidRPr="00EF18A8" w:rsidRDefault="00D632C4" w:rsidP="00D632C4">
            <w:pPr>
              <w:autoSpaceDE w:val="0"/>
              <w:spacing w:line="240" w:lineRule="auto"/>
              <w:jc w:val="center"/>
              <w:rPr>
                <w:sz w:val="20"/>
                <w:szCs w:val="20"/>
                <w:highlight w:val="yellow"/>
              </w:rPr>
            </w:pPr>
            <w:r w:rsidRPr="00EF18A8">
              <w:rPr>
                <w:sz w:val="20"/>
                <w:szCs w:val="20"/>
              </w:rPr>
              <w:t>524</w:t>
            </w:r>
          </w:p>
        </w:tc>
        <w:tc>
          <w:tcPr>
            <w:tcW w:w="5528" w:type="dxa"/>
            <w:shd w:val="clear" w:color="auto" w:fill="auto"/>
            <w:vAlign w:val="center"/>
          </w:tcPr>
          <w:p w14:paraId="21401E94" w14:textId="1F209F6D" w:rsidR="00D632C4" w:rsidRPr="00EF18A8" w:rsidRDefault="00D632C4" w:rsidP="00D632C4">
            <w:pPr>
              <w:spacing w:line="240" w:lineRule="auto"/>
              <w:jc w:val="center"/>
              <w:rPr>
                <w:sz w:val="20"/>
                <w:szCs w:val="20"/>
                <w:highlight w:val="yellow"/>
              </w:rPr>
            </w:pPr>
            <w:r w:rsidRPr="00EF18A8">
              <w:rPr>
                <w:sz w:val="20"/>
                <w:szCs w:val="20"/>
              </w:rPr>
              <w:t>Земельные участки (территории) общего пользования (12.0)</w:t>
            </w:r>
          </w:p>
        </w:tc>
      </w:tr>
      <w:tr w:rsidR="00EF18A8" w:rsidRPr="00EF18A8" w14:paraId="3881F8F3" w14:textId="77777777" w:rsidTr="00AC351A">
        <w:trPr>
          <w:trHeight w:val="20"/>
          <w:jc w:val="center"/>
        </w:trPr>
        <w:tc>
          <w:tcPr>
            <w:tcW w:w="1413" w:type="dxa"/>
            <w:shd w:val="clear" w:color="auto" w:fill="auto"/>
            <w:vAlign w:val="center"/>
          </w:tcPr>
          <w:p w14:paraId="4E20E957" w14:textId="0F9FF810" w:rsidR="00D632C4" w:rsidRPr="00EF18A8" w:rsidRDefault="00D632C4" w:rsidP="00D632C4">
            <w:pPr>
              <w:spacing w:line="240" w:lineRule="auto"/>
              <w:jc w:val="center"/>
              <w:rPr>
                <w:sz w:val="20"/>
                <w:szCs w:val="20"/>
                <w:highlight w:val="yellow"/>
              </w:rPr>
            </w:pPr>
            <w:r w:rsidRPr="00EF18A8">
              <w:rPr>
                <w:sz w:val="20"/>
                <w:szCs w:val="20"/>
              </w:rPr>
              <w:t>:ЗУ18</w:t>
            </w:r>
          </w:p>
        </w:tc>
        <w:tc>
          <w:tcPr>
            <w:tcW w:w="1701" w:type="dxa"/>
            <w:shd w:val="clear" w:color="auto" w:fill="auto"/>
            <w:vAlign w:val="center"/>
          </w:tcPr>
          <w:p w14:paraId="5FA48D8A" w14:textId="6BB33262" w:rsidR="00D632C4" w:rsidRPr="00EF18A8" w:rsidRDefault="00D632C4" w:rsidP="00D632C4">
            <w:pPr>
              <w:autoSpaceDE w:val="0"/>
              <w:spacing w:line="240" w:lineRule="auto"/>
              <w:jc w:val="center"/>
              <w:rPr>
                <w:sz w:val="20"/>
                <w:szCs w:val="20"/>
                <w:highlight w:val="yellow"/>
              </w:rPr>
            </w:pPr>
            <w:r w:rsidRPr="00EF18A8">
              <w:rPr>
                <w:sz w:val="20"/>
                <w:szCs w:val="20"/>
              </w:rPr>
              <w:t>322</w:t>
            </w:r>
          </w:p>
        </w:tc>
        <w:tc>
          <w:tcPr>
            <w:tcW w:w="5528" w:type="dxa"/>
            <w:shd w:val="clear" w:color="auto" w:fill="auto"/>
            <w:vAlign w:val="center"/>
          </w:tcPr>
          <w:p w14:paraId="46D6C64B" w14:textId="6AEC06D5" w:rsidR="00D632C4" w:rsidRPr="00EF18A8" w:rsidRDefault="00D632C4" w:rsidP="00D632C4">
            <w:pPr>
              <w:spacing w:line="240" w:lineRule="auto"/>
              <w:jc w:val="center"/>
              <w:rPr>
                <w:sz w:val="20"/>
                <w:szCs w:val="20"/>
                <w:highlight w:val="yellow"/>
              </w:rPr>
            </w:pPr>
            <w:r w:rsidRPr="00EF18A8">
              <w:rPr>
                <w:sz w:val="20"/>
                <w:szCs w:val="20"/>
              </w:rPr>
              <w:t>Благоустройство территории (12.0.2)</w:t>
            </w:r>
          </w:p>
        </w:tc>
      </w:tr>
      <w:tr w:rsidR="00EF18A8" w:rsidRPr="00EF18A8" w14:paraId="3003A103" w14:textId="77777777" w:rsidTr="00AC351A">
        <w:trPr>
          <w:trHeight w:val="20"/>
          <w:jc w:val="center"/>
        </w:trPr>
        <w:tc>
          <w:tcPr>
            <w:tcW w:w="1413" w:type="dxa"/>
            <w:shd w:val="clear" w:color="auto" w:fill="auto"/>
            <w:vAlign w:val="center"/>
          </w:tcPr>
          <w:p w14:paraId="7B91EC02" w14:textId="128046A1" w:rsidR="00D632C4" w:rsidRPr="00EF18A8" w:rsidRDefault="00D632C4" w:rsidP="00D632C4">
            <w:pPr>
              <w:spacing w:line="240" w:lineRule="auto"/>
              <w:jc w:val="center"/>
              <w:rPr>
                <w:sz w:val="20"/>
                <w:szCs w:val="20"/>
                <w:highlight w:val="yellow"/>
              </w:rPr>
            </w:pPr>
            <w:r w:rsidRPr="00EF18A8">
              <w:rPr>
                <w:sz w:val="20"/>
                <w:szCs w:val="20"/>
              </w:rPr>
              <w:t>:ЗУ19</w:t>
            </w:r>
          </w:p>
        </w:tc>
        <w:tc>
          <w:tcPr>
            <w:tcW w:w="1701" w:type="dxa"/>
            <w:shd w:val="clear" w:color="auto" w:fill="auto"/>
            <w:vAlign w:val="center"/>
          </w:tcPr>
          <w:p w14:paraId="2817F8E5" w14:textId="3985C8F2" w:rsidR="00D632C4" w:rsidRPr="00EF18A8" w:rsidRDefault="00D632C4" w:rsidP="00D632C4">
            <w:pPr>
              <w:autoSpaceDE w:val="0"/>
              <w:spacing w:line="240" w:lineRule="auto"/>
              <w:jc w:val="center"/>
              <w:rPr>
                <w:sz w:val="20"/>
                <w:szCs w:val="20"/>
                <w:highlight w:val="yellow"/>
              </w:rPr>
            </w:pPr>
            <w:r w:rsidRPr="00EF18A8">
              <w:rPr>
                <w:sz w:val="20"/>
                <w:szCs w:val="20"/>
              </w:rPr>
              <w:t>961</w:t>
            </w:r>
          </w:p>
        </w:tc>
        <w:tc>
          <w:tcPr>
            <w:tcW w:w="5528" w:type="dxa"/>
            <w:shd w:val="clear" w:color="auto" w:fill="auto"/>
            <w:vAlign w:val="center"/>
          </w:tcPr>
          <w:p w14:paraId="3AB43FE2" w14:textId="4E806FA4" w:rsidR="00D632C4" w:rsidRPr="00EF18A8" w:rsidRDefault="00D632C4" w:rsidP="00D632C4">
            <w:pPr>
              <w:spacing w:line="240" w:lineRule="auto"/>
              <w:jc w:val="center"/>
              <w:rPr>
                <w:sz w:val="20"/>
                <w:szCs w:val="20"/>
                <w:highlight w:val="yellow"/>
              </w:rPr>
            </w:pPr>
            <w:r w:rsidRPr="00EF18A8">
              <w:rPr>
                <w:sz w:val="20"/>
                <w:szCs w:val="20"/>
              </w:rPr>
              <w:t>Улично-дорожная сеть (12.0.1)</w:t>
            </w:r>
          </w:p>
        </w:tc>
      </w:tr>
      <w:tr w:rsidR="00EF18A8" w:rsidRPr="00EF18A8" w14:paraId="688419AB" w14:textId="77777777" w:rsidTr="00AC351A">
        <w:trPr>
          <w:trHeight w:val="20"/>
          <w:jc w:val="center"/>
        </w:trPr>
        <w:tc>
          <w:tcPr>
            <w:tcW w:w="1413" w:type="dxa"/>
            <w:shd w:val="clear" w:color="auto" w:fill="auto"/>
            <w:vAlign w:val="center"/>
          </w:tcPr>
          <w:p w14:paraId="0857E75B" w14:textId="6440A747" w:rsidR="00D632C4" w:rsidRPr="00EF18A8" w:rsidRDefault="00D632C4" w:rsidP="00D632C4">
            <w:pPr>
              <w:spacing w:line="240" w:lineRule="auto"/>
              <w:jc w:val="center"/>
              <w:rPr>
                <w:sz w:val="20"/>
                <w:szCs w:val="20"/>
                <w:highlight w:val="yellow"/>
              </w:rPr>
            </w:pPr>
            <w:r w:rsidRPr="00EF18A8">
              <w:rPr>
                <w:sz w:val="20"/>
                <w:szCs w:val="20"/>
              </w:rPr>
              <w:t>:ЗУ20</w:t>
            </w:r>
          </w:p>
        </w:tc>
        <w:tc>
          <w:tcPr>
            <w:tcW w:w="1701" w:type="dxa"/>
            <w:shd w:val="clear" w:color="auto" w:fill="auto"/>
            <w:vAlign w:val="center"/>
          </w:tcPr>
          <w:p w14:paraId="2F533878" w14:textId="6CCAB13D" w:rsidR="00D632C4" w:rsidRPr="00EF18A8" w:rsidRDefault="00D632C4" w:rsidP="00D632C4">
            <w:pPr>
              <w:autoSpaceDE w:val="0"/>
              <w:spacing w:line="240" w:lineRule="auto"/>
              <w:jc w:val="center"/>
              <w:rPr>
                <w:sz w:val="20"/>
                <w:szCs w:val="20"/>
                <w:highlight w:val="yellow"/>
              </w:rPr>
            </w:pPr>
            <w:r w:rsidRPr="00EF18A8">
              <w:rPr>
                <w:sz w:val="20"/>
                <w:szCs w:val="20"/>
              </w:rPr>
              <w:t>624</w:t>
            </w:r>
          </w:p>
        </w:tc>
        <w:tc>
          <w:tcPr>
            <w:tcW w:w="5528" w:type="dxa"/>
            <w:shd w:val="clear" w:color="auto" w:fill="auto"/>
            <w:vAlign w:val="center"/>
          </w:tcPr>
          <w:p w14:paraId="26AA2617" w14:textId="4BAD9A8B" w:rsidR="00D632C4" w:rsidRPr="00EF18A8" w:rsidRDefault="00D632C4" w:rsidP="00D632C4">
            <w:pPr>
              <w:spacing w:line="240" w:lineRule="auto"/>
              <w:jc w:val="center"/>
              <w:rPr>
                <w:sz w:val="20"/>
                <w:szCs w:val="20"/>
                <w:highlight w:val="yellow"/>
              </w:rPr>
            </w:pPr>
            <w:r w:rsidRPr="00EF18A8">
              <w:rPr>
                <w:sz w:val="20"/>
                <w:szCs w:val="20"/>
              </w:rPr>
              <w:t>Земельные участки (территории) общего пользования (12.0)</w:t>
            </w:r>
          </w:p>
        </w:tc>
      </w:tr>
      <w:tr w:rsidR="00EF18A8" w:rsidRPr="00EF18A8" w14:paraId="7E0C4668" w14:textId="77777777" w:rsidTr="00AC351A">
        <w:trPr>
          <w:trHeight w:val="20"/>
          <w:jc w:val="center"/>
        </w:trPr>
        <w:tc>
          <w:tcPr>
            <w:tcW w:w="1413" w:type="dxa"/>
            <w:shd w:val="clear" w:color="auto" w:fill="auto"/>
            <w:vAlign w:val="center"/>
          </w:tcPr>
          <w:p w14:paraId="032F6160" w14:textId="7E996EDC" w:rsidR="00D632C4" w:rsidRPr="00EF18A8" w:rsidRDefault="00D632C4" w:rsidP="00D632C4">
            <w:pPr>
              <w:spacing w:line="240" w:lineRule="auto"/>
              <w:jc w:val="center"/>
              <w:rPr>
                <w:sz w:val="20"/>
                <w:szCs w:val="20"/>
                <w:highlight w:val="yellow"/>
              </w:rPr>
            </w:pPr>
            <w:r w:rsidRPr="00EF18A8">
              <w:rPr>
                <w:sz w:val="20"/>
                <w:szCs w:val="20"/>
              </w:rPr>
              <w:t>:ЗУ21</w:t>
            </w:r>
          </w:p>
        </w:tc>
        <w:tc>
          <w:tcPr>
            <w:tcW w:w="1701" w:type="dxa"/>
            <w:shd w:val="clear" w:color="auto" w:fill="auto"/>
            <w:vAlign w:val="center"/>
          </w:tcPr>
          <w:p w14:paraId="4BB74929" w14:textId="5A7AECAA" w:rsidR="00D632C4" w:rsidRPr="00EF18A8" w:rsidRDefault="00D632C4" w:rsidP="00D632C4">
            <w:pPr>
              <w:autoSpaceDE w:val="0"/>
              <w:spacing w:line="240" w:lineRule="auto"/>
              <w:jc w:val="center"/>
              <w:rPr>
                <w:sz w:val="20"/>
                <w:szCs w:val="20"/>
                <w:highlight w:val="yellow"/>
              </w:rPr>
            </w:pPr>
            <w:r w:rsidRPr="00EF18A8">
              <w:rPr>
                <w:sz w:val="20"/>
                <w:szCs w:val="20"/>
              </w:rPr>
              <w:t>514</w:t>
            </w:r>
          </w:p>
        </w:tc>
        <w:tc>
          <w:tcPr>
            <w:tcW w:w="5528" w:type="dxa"/>
            <w:shd w:val="clear" w:color="auto" w:fill="auto"/>
            <w:vAlign w:val="center"/>
          </w:tcPr>
          <w:p w14:paraId="517E86F5" w14:textId="721895B0" w:rsidR="00D632C4" w:rsidRPr="00EF18A8" w:rsidRDefault="00D632C4" w:rsidP="00D632C4">
            <w:pPr>
              <w:spacing w:line="240" w:lineRule="auto"/>
              <w:jc w:val="center"/>
              <w:rPr>
                <w:sz w:val="20"/>
                <w:szCs w:val="20"/>
                <w:highlight w:val="yellow"/>
              </w:rPr>
            </w:pPr>
            <w:r w:rsidRPr="00EF18A8">
              <w:rPr>
                <w:sz w:val="20"/>
                <w:szCs w:val="20"/>
              </w:rPr>
              <w:t>Улично-дорожная сеть (12.0.1)</w:t>
            </w:r>
          </w:p>
        </w:tc>
      </w:tr>
      <w:tr w:rsidR="00EF18A8" w:rsidRPr="00EF18A8" w14:paraId="6573D030" w14:textId="77777777" w:rsidTr="00AC351A">
        <w:trPr>
          <w:trHeight w:val="20"/>
          <w:jc w:val="center"/>
        </w:trPr>
        <w:tc>
          <w:tcPr>
            <w:tcW w:w="1413" w:type="dxa"/>
            <w:shd w:val="clear" w:color="auto" w:fill="auto"/>
            <w:vAlign w:val="center"/>
          </w:tcPr>
          <w:p w14:paraId="57563491" w14:textId="0AC0E4B4" w:rsidR="00D632C4" w:rsidRPr="00EF18A8" w:rsidRDefault="00D632C4" w:rsidP="00D632C4">
            <w:pPr>
              <w:spacing w:line="240" w:lineRule="auto"/>
              <w:jc w:val="center"/>
              <w:rPr>
                <w:sz w:val="20"/>
                <w:szCs w:val="20"/>
                <w:highlight w:val="yellow"/>
              </w:rPr>
            </w:pPr>
            <w:r w:rsidRPr="00EF18A8">
              <w:rPr>
                <w:sz w:val="20"/>
                <w:szCs w:val="20"/>
              </w:rPr>
              <w:t>:ЗУ22</w:t>
            </w:r>
          </w:p>
        </w:tc>
        <w:tc>
          <w:tcPr>
            <w:tcW w:w="1701" w:type="dxa"/>
            <w:shd w:val="clear" w:color="auto" w:fill="auto"/>
            <w:vAlign w:val="center"/>
          </w:tcPr>
          <w:p w14:paraId="212B8255" w14:textId="0B62A13E" w:rsidR="00D632C4" w:rsidRPr="00EF18A8" w:rsidRDefault="00D632C4" w:rsidP="00D632C4">
            <w:pPr>
              <w:autoSpaceDE w:val="0"/>
              <w:spacing w:line="240" w:lineRule="auto"/>
              <w:jc w:val="center"/>
              <w:rPr>
                <w:sz w:val="20"/>
                <w:szCs w:val="20"/>
                <w:highlight w:val="yellow"/>
              </w:rPr>
            </w:pPr>
            <w:r w:rsidRPr="00EF18A8">
              <w:rPr>
                <w:sz w:val="20"/>
                <w:szCs w:val="20"/>
              </w:rPr>
              <w:t>2495</w:t>
            </w:r>
          </w:p>
        </w:tc>
        <w:tc>
          <w:tcPr>
            <w:tcW w:w="5528" w:type="dxa"/>
            <w:shd w:val="clear" w:color="auto" w:fill="auto"/>
            <w:vAlign w:val="center"/>
          </w:tcPr>
          <w:p w14:paraId="1D33C0B0" w14:textId="34D1AC24" w:rsidR="00D632C4" w:rsidRPr="00EF18A8" w:rsidRDefault="00D632C4" w:rsidP="00D632C4">
            <w:pPr>
              <w:spacing w:line="240" w:lineRule="auto"/>
              <w:jc w:val="center"/>
              <w:rPr>
                <w:sz w:val="20"/>
                <w:szCs w:val="20"/>
                <w:highlight w:val="yellow"/>
              </w:rPr>
            </w:pPr>
            <w:r w:rsidRPr="00EF18A8">
              <w:rPr>
                <w:sz w:val="20"/>
                <w:szCs w:val="20"/>
              </w:rPr>
              <w:t>Улично-дорожная сеть (12.0.1)</w:t>
            </w:r>
          </w:p>
        </w:tc>
      </w:tr>
      <w:tr w:rsidR="00EF18A8" w:rsidRPr="00EF18A8" w14:paraId="4CDAEEC9" w14:textId="77777777" w:rsidTr="00AC351A">
        <w:trPr>
          <w:trHeight w:val="20"/>
          <w:jc w:val="center"/>
        </w:trPr>
        <w:tc>
          <w:tcPr>
            <w:tcW w:w="1413" w:type="dxa"/>
            <w:shd w:val="clear" w:color="auto" w:fill="auto"/>
            <w:vAlign w:val="center"/>
          </w:tcPr>
          <w:p w14:paraId="67259985" w14:textId="552550F2" w:rsidR="00D632C4" w:rsidRPr="00EF18A8" w:rsidRDefault="00D632C4" w:rsidP="00D632C4">
            <w:pPr>
              <w:spacing w:line="240" w:lineRule="auto"/>
              <w:jc w:val="center"/>
              <w:rPr>
                <w:sz w:val="20"/>
                <w:szCs w:val="20"/>
                <w:highlight w:val="yellow"/>
              </w:rPr>
            </w:pPr>
            <w:r w:rsidRPr="00EF18A8">
              <w:rPr>
                <w:sz w:val="20"/>
                <w:szCs w:val="20"/>
              </w:rPr>
              <w:t>:ЗУ23</w:t>
            </w:r>
          </w:p>
        </w:tc>
        <w:tc>
          <w:tcPr>
            <w:tcW w:w="1701" w:type="dxa"/>
            <w:shd w:val="clear" w:color="auto" w:fill="auto"/>
            <w:vAlign w:val="center"/>
          </w:tcPr>
          <w:p w14:paraId="287F645A" w14:textId="17A0CE71" w:rsidR="00D632C4" w:rsidRPr="00EF18A8" w:rsidRDefault="00D632C4" w:rsidP="00D632C4">
            <w:pPr>
              <w:autoSpaceDE w:val="0"/>
              <w:spacing w:line="240" w:lineRule="auto"/>
              <w:jc w:val="center"/>
              <w:rPr>
                <w:bCs/>
                <w:sz w:val="20"/>
                <w:szCs w:val="20"/>
                <w:highlight w:val="yellow"/>
                <w:lang w:eastAsia="ru-RU"/>
              </w:rPr>
            </w:pPr>
            <w:r w:rsidRPr="00EF18A8">
              <w:rPr>
                <w:sz w:val="20"/>
                <w:szCs w:val="20"/>
              </w:rPr>
              <w:t>11098</w:t>
            </w:r>
          </w:p>
        </w:tc>
        <w:tc>
          <w:tcPr>
            <w:tcW w:w="5528" w:type="dxa"/>
            <w:shd w:val="clear" w:color="auto" w:fill="auto"/>
            <w:vAlign w:val="center"/>
          </w:tcPr>
          <w:p w14:paraId="3A398CCA" w14:textId="3AFA6513" w:rsidR="00D632C4" w:rsidRPr="00EF18A8" w:rsidRDefault="00D632C4" w:rsidP="00D632C4">
            <w:pPr>
              <w:spacing w:line="240" w:lineRule="auto"/>
              <w:jc w:val="center"/>
              <w:rPr>
                <w:sz w:val="20"/>
                <w:szCs w:val="20"/>
                <w:highlight w:val="yellow"/>
              </w:rPr>
            </w:pPr>
            <w:r w:rsidRPr="00EF18A8">
              <w:rPr>
                <w:sz w:val="20"/>
                <w:szCs w:val="20"/>
              </w:rPr>
              <w:t>Улично-дорожная сеть (12.0.1)</w:t>
            </w:r>
          </w:p>
        </w:tc>
      </w:tr>
    </w:tbl>
    <w:p w14:paraId="27CD9BC4" w14:textId="77777777" w:rsidR="005D2D4D" w:rsidRPr="00EF18A8" w:rsidRDefault="005D2D4D" w:rsidP="00815F75">
      <w:pPr>
        <w:keepNext/>
        <w:keepLines/>
        <w:spacing w:before="240" w:after="120"/>
        <w:jc w:val="center"/>
        <w:rPr>
          <w:i/>
        </w:rPr>
      </w:pPr>
      <w:r w:rsidRPr="00EF18A8">
        <w:rPr>
          <w:i/>
        </w:rPr>
        <w:t>Предложения по установлению сервитутов</w:t>
      </w:r>
    </w:p>
    <w:p w14:paraId="15DD765D" w14:textId="77777777" w:rsidR="005D2D4D" w:rsidRPr="00EF18A8" w:rsidRDefault="005D2D4D" w:rsidP="005D2D4D">
      <w:pPr>
        <w:pStyle w:val="a6"/>
        <w:spacing w:after="0"/>
        <w:ind w:firstLine="567"/>
        <w:jc w:val="both"/>
        <w:rPr>
          <w:rFonts w:eastAsia="GOST Type AU"/>
        </w:rPr>
      </w:pPr>
      <w:r w:rsidRPr="00EF18A8">
        <w:rPr>
          <w:rFonts w:eastAsia="GOST Type AU"/>
        </w:rPr>
        <w:t xml:space="preserve">Согласно п. 2 ст. 23 ЗК РФ: сервитут устанавливается законом или иным нормативным правовым актом Российской Федерации, нормативным правовым актом субъекта РФ,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6C127E30" w14:textId="77777777" w:rsidR="005D2D4D" w:rsidRPr="00EF18A8" w:rsidRDefault="005D2D4D" w:rsidP="005D2D4D">
      <w:pPr>
        <w:pStyle w:val="a6"/>
        <w:spacing w:after="0"/>
        <w:ind w:firstLine="567"/>
        <w:jc w:val="both"/>
        <w:rPr>
          <w:rFonts w:eastAsia="GOST Type AU"/>
        </w:rPr>
      </w:pPr>
      <w:r w:rsidRPr="00EF18A8">
        <w:rPr>
          <w:rFonts w:eastAsia="GOST Type AU"/>
        </w:rPr>
        <w:t>Сервитут – это право ограниченного пользования чужим земельным участком.</w:t>
      </w:r>
    </w:p>
    <w:p w14:paraId="1C7FDE51" w14:textId="77777777" w:rsidR="005D2D4D" w:rsidRPr="00EF18A8" w:rsidRDefault="005D2D4D" w:rsidP="005D2D4D">
      <w:pPr>
        <w:pStyle w:val="a6"/>
        <w:spacing w:after="0"/>
        <w:ind w:firstLine="567"/>
        <w:jc w:val="both"/>
        <w:rPr>
          <w:rFonts w:eastAsia="GOST Type AU"/>
        </w:rPr>
      </w:pPr>
      <w:r w:rsidRPr="00EF18A8">
        <w:rPr>
          <w:rFonts w:eastAsia="GOST Type AU"/>
        </w:rPr>
        <w:t>Согласно исходным данным существующих границ зон действия сервитутов на проектируемой территории нет.</w:t>
      </w:r>
    </w:p>
    <w:p w14:paraId="70808C09" w14:textId="77777777" w:rsidR="005D2D4D" w:rsidRPr="00EF18A8" w:rsidRDefault="005D2D4D" w:rsidP="005D2D4D">
      <w:pPr>
        <w:pStyle w:val="a6"/>
        <w:spacing w:after="0"/>
        <w:ind w:firstLine="567"/>
        <w:jc w:val="both"/>
      </w:pPr>
      <w:r w:rsidRPr="00EF18A8">
        <w:t xml:space="preserve">В проекте межевания границы земельных участков определены таким образом, чтобы ко всем земельным участкам на территории квартала,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14:paraId="0E892178" w14:textId="77777777" w:rsidR="005D2D4D" w:rsidRPr="00EF18A8" w:rsidRDefault="005D2D4D" w:rsidP="005D2D4D">
      <w:pPr>
        <w:pStyle w:val="a6"/>
        <w:spacing w:after="0"/>
        <w:ind w:firstLine="567"/>
        <w:jc w:val="both"/>
      </w:pPr>
      <w:r w:rsidRPr="00EF18A8">
        <w:t>Границы частей земельных участков, которыми предусматривается беспрепятственное пользование для проезда, ремонта и обслуживания проектируемых сооружений инженерной инфраструктуры (инженерные коммуникации от точек их подключения к магистральным сооружениям и коммуникациям до проектируемой территории) посредством границ зон действия планируемого сервитута вне границ проектирования проектом не предусматривается.</w:t>
      </w:r>
    </w:p>
    <w:p w14:paraId="3DD5B729" w14:textId="4764BCB3" w:rsidR="005D2D4D" w:rsidRPr="00EF18A8" w:rsidRDefault="00AC351A" w:rsidP="005D2D4D">
      <w:pPr>
        <w:pStyle w:val="a6"/>
        <w:spacing w:after="0"/>
        <w:ind w:firstLine="567"/>
        <w:jc w:val="both"/>
      </w:pPr>
      <w:r w:rsidRPr="00EF18A8">
        <w:t>Проектом</w:t>
      </w:r>
      <w:r w:rsidR="00785469" w:rsidRPr="00EF18A8">
        <w:t xml:space="preserve"> </w:t>
      </w:r>
      <w:r w:rsidR="00815F75" w:rsidRPr="00EF18A8">
        <w:t xml:space="preserve">не </w:t>
      </w:r>
      <w:r w:rsidR="00785469" w:rsidRPr="00EF18A8">
        <w:t>предусматривается установление серв</w:t>
      </w:r>
      <w:r w:rsidR="006B08C3" w:rsidRPr="00EF18A8">
        <w:t>итут</w:t>
      </w:r>
      <w:r w:rsidR="00815F75" w:rsidRPr="00EF18A8">
        <w:t>ов</w:t>
      </w:r>
      <w:r w:rsidR="00785469" w:rsidRPr="00EF18A8">
        <w:t>.</w:t>
      </w:r>
    </w:p>
    <w:p w14:paraId="57EC10D3" w14:textId="45A0C690" w:rsidR="00E37D32" w:rsidRPr="00EF18A8" w:rsidRDefault="001862DF" w:rsidP="005C3CB8">
      <w:pPr>
        <w:pStyle w:val="afd"/>
        <w:keepNext/>
        <w:keepLines/>
        <w:autoSpaceDE w:val="0"/>
        <w:adjustRightInd w:val="0"/>
        <w:spacing w:before="480" w:line="240" w:lineRule="auto"/>
        <w:ind w:left="0"/>
        <w:jc w:val="center"/>
        <w:textAlignment w:val="baseline"/>
        <w:outlineLvl w:val="0"/>
        <w:rPr>
          <w:rFonts w:ascii="Times New Roman" w:eastAsia="GOST Type AU" w:hAnsi="Times New Roman"/>
          <w:b/>
          <w:sz w:val="24"/>
          <w:szCs w:val="24"/>
        </w:rPr>
      </w:pPr>
      <w:bookmarkStart w:id="13" w:name="_Toc193189178"/>
      <w:r w:rsidRPr="00EF18A8">
        <w:rPr>
          <w:rFonts w:ascii="Times New Roman" w:eastAsia="GOST Type AU" w:hAnsi="Times New Roman"/>
          <w:b/>
          <w:sz w:val="24"/>
          <w:szCs w:val="24"/>
        </w:rPr>
        <w:t>3. ВИД РАЗРЕШЕННОГО ИСПОЛЬЗОВАНИЯ ОБРАЗУЕМЫХ ЗЕМЕЛЬНЫХ УЧАСТКОВ В СООТВЕТСТВИИ С ПРОЕКТОМ ПЛАНИРОВКИ ТЕРРИТОРИИ</w:t>
      </w:r>
      <w:bookmarkEnd w:id="12"/>
      <w:bookmarkEnd w:id="13"/>
    </w:p>
    <w:p w14:paraId="49E58849" w14:textId="0903CFC8" w:rsidR="00837A7F" w:rsidRPr="00EF18A8" w:rsidRDefault="00837A7F" w:rsidP="00837A7F">
      <w:pPr>
        <w:pStyle w:val="a6"/>
        <w:spacing w:after="0"/>
        <w:ind w:firstLine="567"/>
        <w:jc w:val="both"/>
      </w:pPr>
      <w:r w:rsidRPr="00EF18A8">
        <w:t>Виды разрешённого использования образуемых земельных участков в соответствии с проектом планировк</w:t>
      </w:r>
      <w:r w:rsidR="00EC491C" w:rsidRPr="00EF18A8">
        <w:t>и территории указаны в гл.1.</w:t>
      </w:r>
    </w:p>
    <w:p w14:paraId="57892C7E" w14:textId="574B9C9D" w:rsidR="00837A7F" w:rsidRPr="00EF18A8" w:rsidRDefault="00837A7F" w:rsidP="00837A7F">
      <w:pPr>
        <w:pStyle w:val="a6"/>
        <w:spacing w:after="0"/>
        <w:ind w:firstLine="567"/>
        <w:jc w:val="both"/>
      </w:pPr>
      <w:r w:rsidRPr="00EF18A8">
        <w:t>Все земельные участки имеют категорию земель – земли населенных пунктов.</w:t>
      </w:r>
    </w:p>
    <w:p w14:paraId="45BFF744" w14:textId="290DEA08" w:rsidR="00B87393" w:rsidRPr="00EF18A8" w:rsidRDefault="00B87393" w:rsidP="00AC351A">
      <w:pPr>
        <w:pStyle w:val="afd"/>
        <w:keepNext/>
        <w:keepLines/>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14" w:name="_Toc36821757"/>
      <w:bookmarkStart w:id="15" w:name="_Toc26104100"/>
      <w:bookmarkStart w:id="16" w:name="_Toc25171685"/>
      <w:bookmarkStart w:id="17" w:name="_Toc37148197"/>
      <w:bookmarkStart w:id="18" w:name="_Toc193189179"/>
      <w:r w:rsidRPr="00EF18A8">
        <w:rPr>
          <w:rFonts w:ascii="Times New Roman" w:eastAsia="GOST Type AU" w:hAnsi="Times New Roman"/>
          <w:b/>
          <w:sz w:val="24"/>
          <w:szCs w:val="24"/>
        </w:rPr>
        <w:lastRenderedPageBreak/>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14"/>
      <w:bookmarkEnd w:id="15"/>
      <w:bookmarkEnd w:id="16"/>
      <w:bookmarkEnd w:id="17"/>
      <w:bookmarkEnd w:id="18"/>
    </w:p>
    <w:p w14:paraId="707DB475" w14:textId="77777777" w:rsidR="00B87393" w:rsidRPr="00EF18A8" w:rsidRDefault="00B87393" w:rsidP="00B87393">
      <w:pPr>
        <w:pStyle w:val="a6"/>
        <w:spacing w:after="0"/>
        <w:ind w:firstLine="567"/>
        <w:jc w:val="both"/>
      </w:pPr>
      <w:r w:rsidRPr="00EF18A8">
        <w:t>Подготовка проекта межевания территории в целях определения местоположения границ образуемых и (или) изменяемых лесных участков не осуществляется.</w:t>
      </w:r>
    </w:p>
    <w:p w14:paraId="797B1607" w14:textId="16C5C2B9" w:rsidR="009F34C8" w:rsidRPr="00EF18A8" w:rsidRDefault="00B87393" w:rsidP="00AC351A">
      <w:pPr>
        <w:pStyle w:val="afd"/>
        <w:autoSpaceDE w:val="0"/>
        <w:adjustRightInd w:val="0"/>
        <w:spacing w:before="240" w:line="240" w:lineRule="auto"/>
        <w:ind w:left="142"/>
        <w:jc w:val="center"/>
        <w:textAlignment w:val="baseline"/>
        <w:outlineLvl w:val="0"/>
        <w:rPr>
          <w:rFonts w:ascii="Times New Roman" w:eastAsia="GOST Type AU" w:hAnsi="Times New Roman"/>
          <w:b/>
          <w:sz w:val="24"/>
          <w:szCs w:val="24"/>
        </w:rPr>
      </w:pPr>
      <w:bookmarkStart w:id="19" w:name="_Toc34315510"/>
      <w:bookmarkStart w:id="20" w:name="_Toc193189180"/>
      <w:r w:rsidRPr="00EF18A8">
        <w:rPr>
          <w:rFonts w:ascii="Times New Roman" w:eastAsia="GOST Type AU" w:hAnsi="Times New Roman"/>
          <w:b/>
          <w:sz w:val="24"/>
          <w:szCs w:val="24"/>
        </w:rPr>
        <w:t>5</w:t>
      </w:r>
      <w:r w:rsidR="001862DF" w:rsidRPr="00EF18A8">
        <w:rPr>
          <w:rFonts w:ascii="Times New Roman" w:eastAsia="GOST Type AU" w:hAnsi="Times New Roman"/>
          <w:b/>
          <w:sz w:val="24"/>
          <w:szCs w:val="24"/>
        </w:rPr>
        <w:t>. СВЕДЕНИЯ О ГРАНИЦАХ ТЕРРИТОРИИ, В ОТНОШЕНИИ КОТОРОЙ УТВЕРЖДЕН ПРОЕКТ МЕЖЕВАНИЯ, СОДЕРЖАЩИЕ ПЕРЕЧЕНЬ КООРДИНАТ ХАРАКТЕРНЫХ ТОЧЕК ЭТИХ ГРАНИЦ</w:t>
      </w:r>
      <w:bookmarkEnd w:id="19"/>
      <w:bookmarkEnd w:id="20"/>
    </w:p>
    <w:p w14:paraId="05C217BC" w14:textId="274267D2" w:rsidR="005D2D4D" w:rsidRPr="00EF18A8" w:rsidRDefault="00ED0C0B" w:rsidP="00915AA3">
      <w:pPr>
        <w:pStyle w:val="a6"/>
        <w:keepNext/>
        <w:ind w:left="142"/>
        <w:jc w:val="center"/>
        <w:rPr>
          <w:i/>
        </w:rPr>
      </w:pPr>
      <w:r w:rsidRPr="00EF18A8">
        <w:rPr>
          <w:i/>
        </w:rPr>
        <w:t>Таблица координат границ территории, в отношении которой утвержден проект межевания, содержащие перечень координат характерных точек этих границ</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2A474BC1"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FC817D6" w14:textId="0DD6FA68" w:rsidR="00D632C4" w:rsidRPr="00EF18A8" w:rsidRDefault="00D632C4" w:rsidP="00546322">
            <w:pPr>
              <w:pStyle w:val="af3"/>
              <w:spacing w:before="0" w:beforeAutospacing="0" w:after="0" w:afterAutospacing="0"/>
              <w:jc w:val="center"/>
              <w:rPr>
                <w:b/>
                <w:bCs/>
                <w:sz w:val="20"/>
              </w:rPr>
            </w:pPr>
            <w:r w:rsidRPr="00EF18A8">
              <w:rPr>
                <w:b/>
                <w:bCs/>
                <w:sz w:val="20"/>
              </w:rPr>
              <w:t xml:space="preserve">Площадь </w:t>
            </w:r>
            <w:r w:rsidR="0062399E" w:rsidRPr="00EF18A8">
              <w:rPr>
                <w:b/>
                <w:bCs/>
                <w:sz w:val="20"/>
              </w:rPr>
              <w:t xml:space="preserve">51020 </w:t>
            </w:r>
            <w:r w:rsidRPr="00EF18A8">
              <w:rPr>
                <w:b/>
                <w:bCs/>
                <w:sz w:val="20"/>
              </w:rPr>
              <w:t>кв.м</w:t>
            </w:r>
          </w:p>
        </w:tc>
      </w:tr>
      <w:tr w:rsidR="00EF18A8" w:rsidRPr="00EF18A8" w14:paraId="3869315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16A280" w14:textId="77777777" w:rsidR="00D632C4" w:rsidRPr="00EF18A8" w:rsidRDefault="00D632C4"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64EDE1" w14:textId="77777777" w:rsidR="00D632C4" w:rsidRPr="00EF18A8" w:rsidRDefault="00D632C4"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06A15D" w14:textId="77777777" w:rsidR="00D632C4" w:rsidRPr="00EF18A8" w:rsidRDefault="00D632C4" w:rsidP="00546322">
            <w:pPr>
              <w:jc w:val="center"/>
              <w:rPr>
                <w:sz w:val="20"/>
              </w:rPr>
            </w:pPr>
            <w:r w:rsidRPr="00EF18A8">
              <w:rPr>
                <w:sz w:val="20"/>
              </w:rPr>
              <w:t>Y</w:t>
            </w:r>
          </w:p>
        </w:tc>
      </w:tr>
      <w:tr w:rsidR="00EF18A8" w:rsidRPr="00EF18A8" w14:paraId="53426A8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96DE87" w14:textId="77777777" w:rsidR="00D632C4" w:rsidRPr="00EF18A8" w:rsidRDefault="00D632C4" w:rsidP="00D632C4">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E3A78D" w14:textId="5CD7657C" w:rsidR="00D632C4" w:rsidRPr="00EF18A8" w:rsidRDefault="0062399E" w:rsidP="00D632C4">
            <w:pPr>
              <w:jc w:val="center"/>
              <w:rPr>
                <w:sz w:val="20"/>
              </w:rPr>
            </w:pPr>
            <w:r w:rsidRPr="00EF18A8">
              <w:rPr>
                <w:sz w:val="20"/>
              </w:rPr>
              <w:t>407</w:t>
            </w:r>
            <w:r w:rsidR="00D632C4" w:rsidRPr="00EF18A8">
              <w:rPr>
                <w:sz w:val="20"/>
              </w:rPr>
              <w:t>749,87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9FA324" w14:textId="64A20881" w:rsidR="00D632C4" w:rsidRPr="00EF18A8" w:rsidRDefault="0062399E" w:rsidP="00D632C4">
            <w:pPr>
              <w:jc w:val="center"/>
              <w:rPr>
                <w:sz w:val="20"/>
              </w:rPr>
            </w:pPr>
            <w:r w:rsidRPr="00EF18A8">
              <w:rPr>
                <w:sz w:val="20"/>
              </w:rPr>
              <w:t>1</w:t>
            </w:r>
            <w:r w:rsidR="00D632C4" w:rsidRPr="00EF18A8">
              <w:rPr>
                <w:sz w:val="20"/>
              </w:rPr>
              <w:t>368238,44</w:t>
            </w:r>
          </w:p>
        </w:tc>
      </w:tr>
      <w:tr w:rsidR="00EF18A8" w:rsidRPr="00EF18A8" w14:paraId="2268407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FD9DB4" w14:textId="77777777" w:rsidR="00D632C4" w:rsidRPr="00EF18A8" w:rsidRDefault="00D632C4" w:rsidP="00D632C4">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97C201" w14:textId="66DC2AC8" w:rsidR="00D632C4" w:rsidRPr="00EF18A8" w:rsidRDefault="0062399E" w:rsidP="00D632C4">
            <w:pPr>
              <w:jc w:val="center"/>
              <w:rPr>
                <w:sz w:val="20"/>
              </w:rPr>
            </w:pPr>
            <w:r w:rsidRPr="00EF18A8">
              <w:rPr>
                <w:sz w:val="20"/>
              </w:rPr>
              <w:t>407</w:t>
            </w:r>
            <w:r w:rsidR="00D632C4" w:rsidRPr="00EF18A8">
              <w:rPr>
                <w:sz w:val="20"/>
              </w:rPr>
              <w:t>697,96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FA825F" w14:textId="61979AAC" w:rsidR="00D632C4" w:rsidRPr="00EF18A8" w:rsidRDefault="0062399E" w:rsidP="00D632C4">
            <w:pPr>
              <w:jc w:val="center"/>
              <w:rPr>
                <w:sz w:val="20"/>
              </w:rPr>
            </w:pPr>
            <w:r w:rsidRPr="00EF18A8">
              <w:rPr>
                <w:sz w:val="20"/>
              </w:rPr>
              <w:t>1368</w:t>
            </w:r>
            <w:r w:rsidR="00D632C4" w:rsidRPr="00EF18A8">
              <w:rPr>
                <w:sz w:val="20"/>
              </w:rPr>
              <w:t>216,81</w:t>
            </w:r>
          </w:p>
        </w:tc>
      </w:tr>
      <w:tr w:rsidR="00EF18A8" w:rsidRPr="00EF18A8" w14:paraId="5ADFC3F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7DF9CA" w14:textId="77777777" w:rsidR="00D632C4" w:rsidRPr="00EF18A8" w:rsidRDefault="00D632C4" w:rsidP="00D632C4">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E464B8" w14:textId="7917F98A" w:rsidR="00D632C4" w:rsidRPr="00EF18A8" w:rsidRDefault="0062399E" w:rsidP="00D632C4">
            <w:pPr>
              <w:jc w:val="center"/>
              <w:rPr>
                <w:sz w:val="20"/>
              </w:rPr>
            </w:pPr>
            <w:r w:rsidRPr="00EF18A8">
              <w:rPr>
                <w:sz w:val="20"/>
              </w:rPr>
              <w:t>407</w:t>
            </w:r>
            <w:r w:rsidR="00D632C4" w:rsidRPr="00EF18A8">
              <w:rPr>
                <w:sz w:val="20"/>
              </w:rPr>
              <w:t>379,36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F8B25F" w14:textId="517E78AF" w:rsidR="00D632C4" w:rsidRPr="00EF18A8" w:rsidRDefault="0062399E" w:rsidP="00D632C4">
            <w:pPr>
              <w:jc w:val="center"/>
              <w:rPr>
                <w:sz w:val="20"/>
              </w:rPr>
            </w:pPr>
            <w:r w:rsidRPr="00EF18A8">
              <w:rPr>
                <w:sz w:val="20"/>
              </w:rPr>
              <w:t>1368</w:t>
            </w:r>
            <w:r w:rsidR="00D632C4" w:rsidRPr="00EF18A8">
              <w:rPr>
                <w:sz w:val="20"/>
              </w:rPr>
              <w:t>052,79</w:t>
            </w:r>
          </w:p>
        </w:tc>
      </w:tr>
      <w:tr w:rsidR="00EF18A8" w:rsidRPr="00EF18A8" w14:paraId="3DCCEFE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6D0829" w14:textId="77777777" w:rsidR="00D632C4" w:rsidRPr="00EF18A8" w:rsidRDefault="00D632C4" w:rsidP="00D632C4">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DEE04A" w14:textId="009E30ED" w:rsidR="00D632C4" w:rsidRPr="00EF18A8" w:rsidRDefault="0062399E" w:rsidP="00D632C4">
            <w:pPr>
              <w:jc w:val="center"/>
              <w:rPr>
                <w:sz w:val="20"/>
              </w:rPr>
            </w:pPr>
            <w:r w:rsidRPr="00EF18A8">
              <w:rPr>
                <w:sz w:val="20"/>
              </w:rPr>
              <w:t>407</w:t>
            </w:r>
            <w:r w:rsidR="00D632C4" w:rsidRPr="00EF18A8">
              <w:rPr>
                <w:sz w:val="20"/>
              </w:rPr>
              <w:t>244,78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4F5717" w14:textId="1AE3893D" w:rsidR="00D632C4" w:rsidRPr="00EF18A8" w:rsidRDefault="0062399E" w:rsidP="00D632C4">
            <w:pPr>
              <w:jc w:val="center"/>
              <w:rPr>
                <w:sz w:val="20"/>
              </w:rPr>
            </w:pPr>
            <w:r w:rsidRPr="00EF18A8">
              <w:rPr>
                <w:sz w:val="20"/>
              </w:rPr>
              <w:t>1368</w:t>
            </w:r>
            <w:r w:rsidR="00D632C4" w:rsidRPr="00EF18A8">
              <w:rPr>
                <w:sz w:val="20"/>
              </w:rPr>
              <w:t>229,22</w:t>
            </w:r>
          </w:p>
        </w:tc>
      </w:tr>
      <w:tr w:rsidR="00EF18A8" w:rsidRPr="00EF18A8" w14:paraId="35C6A33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1BABD5" w14:textId="77777777" w:rsidR="00D632C4" w:rsidRPr="00EF18A8" w:rsidRDefault="00D632C4" w:rsidP="00D632C4">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9BF874" w14:textId="3943A646" w:rsidR="00D632C4" w:rsidRPr="00EF18A8" w:rsidRDefault="0062399E" w:rsidP="00D632C4">
            <w:pPr>
              <w:jc w:val="center"/>
              <w:rPr>
                <w:sz w:val="20"/>
              </w:rPr>
            </w:pPr>
            <w:r w:rsidRPr="00EF18A8">
              <w:rPr>
                <w:sz w:val="20"/>
              </w:rPr>
              <w:t>407</w:t>
            </w:r>
            <w:r w:rsidR="00D632C4" w:rsidRPr="00EF18A8">
              <w:rPr>
                <w:sz w:val="20"/>
              </w:rPr>
              <w:t>548,19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97272D" w14:textId="2E9EF330" w:rsidR="00D632C4" w:rsidRPr="00EF18A8" w:rsidRDefault="0062399E" w:rsidP="00D632C4">
            <w:pPr>
              <w:jc w:val="center"/>
              <w:rPr>
                <w:sz w:val="20"/>
              </w:rPr>
            </w:pPr>
            <w:r w:rsidRPr="00EF18A8">
              <w:rPr>
                <w:sz w:val="20"/>
              </w:rPr>
              <w:t>1368</w:t>
            </w:r>
            <w:r w:rsidR="00D632C4" w:rsidRPr="00EF18A8">
              <w:rPr>
                <w:sz w:val="20"/>
              </w:rPr>
              <w:t>240,31</w:t>
            </w:r>
          </w:p>
        </w:tc>
      </w:tr>
      <w:tr w:rsidR="00EF18A8" w:rsidRPr="00EF18A8" w14:paraId="6FDABE6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6F7155" w14:textId="77777777" w:rsidR="00D632C4" w:rsidRPr="00EF18A8" w:rsidRDefault="00D632C4" w:rsidP="00D632C4">
            <w:pPr>
              <w:jc w:val="center"/>
              <w:rPr>
                <w:sz w:val="20"/>
              </w:rPr>
            </w:pPr>
            <w:r w:rsidRPr="00EF18A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5B9E3F" w14:textId="382952F1" w:rsidR="00D632C4" w:rsidRPr="00EF18A8" w:rsidRDefault="0062399E" w:rsidP="00D632C4">
            <w:pPr>
              <w:jc w:val="center"/>
              <w:rPr>
                <w:sz w:val="20"/>
              </w:rPr>
            </w:pPr>
            <w:r w:rsidRPr="00EF18A8">
              <w:rPr>
                <w:sz w:val="20"/>
              </w:rPr>
              <w:t>407</w:t>
            </w:r>
            <w:r w:rsidR="00D632C4" w:rsidRPr="00EF18A8">
              <w:rPr>
                <w:sz w:val="20"/>
              </w:rPr>
              <w:t>628,58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D2C4F5" w14:textId="60FB8136" w:rsidR="00D632C4" w:rsidRPr="00EF18A8" w:rsidRDefault="0062399E" w:rsidP="00D632C4">
            <w:pPr>
              <w:jc w:val="center"/>
              <w:rPr>
                <w:sz w:val="20"/>
              </w:rPr>
            </w:pPr>
            <w:r w:rsidRPr="00EF18A8">
              <w:rPr>
                <w:sz w:val="20"/>
              </w:rPr>
              <w:t>1368</w:t>
            </w:r>
            <w:r w:rsidR="00D632C4" w:rsidRPr="00EF18A8">
              <w:rPr>
                <w:sz w:val="20"/>
              </w:rPr>
              <w:t>264,08</w:t>
            </w:r>
          </w:p>
        </w:tc>
      </w:tr>
      <w:tr w:rsidR="00EF18A8" w:rsidRPr="00EF18A8" w14:paraId="04199150"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C72F43" w14:textId="77777777" w:rsidR="00D632C4" w:rsidRPr="00EF18A8" w:rsidRDefault="00D632C4" w:rsidP="00D632C4">
            <w:pPr>
              <w:jc w:val="center"/>
              <w:rPr>
                <w:sz w:val="20"/>
              </w:rPr>
            </w:pPr>
            <w:r w:rsidRPr="00EF18A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6CFFDF" w14:textId="07F571BB" w:rsidR="00D632C4" w:rsidRPr="00EF18A8" w:rsidRDefault="0062399E" w:rsidP="00D632C4">
            <w:pPr>
              <w:jc w:val="center"/>
              <w:rPr>
                <w:sz w:val="20"/>
              </w:rPr>
            </w:pPr>
            <w:r w:rsidRPr="00EF18A8">
              <w:rPr>
                <w:sz w:val="20"/>
              </w:rPr>
              <w:t>407</w:t>
            </w:r>
            <w:r w:rsidR="00D632C4" w:rsidRPr="00EF18A8">
              <w:rPr>
                <w:sz w:val="20"/>
              </w:rPr>
              <w:t>668,78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A0E262" w14:textId="2A9D4E99" w:rsidR="00D632C4" w:rsidRPr="00EF18A8" w:rsidRDefault="0062399E" w:rsidP="00D632C4">
            <w:pPr>
              <w:jc w:val="center"/>
              <w:rPr>
                <w:sz w:val="20"/>
              </w:rPr>
            </w:pPr>
            <w:r w:rsidRPr="00EF18A8">
              <w:rPr>
                <w:sz w:val="20"/>
              </w:rPr>
              <w:t>1368</w:t>
            </w:r>
            <w:r w:rsidR="00D632C4" w:rsidRPr="00EF18A8">
              <w:rPr>
                <w:sz w:val="20"/>
              </w:rPr>
              <w:t>260,33</w:t>
            </w:r>
          </w:p>
        </w:tc>
      </w:tr>
      <w:tr w:rsidR="00EF18A8" w:rsidRPr="00EF18A8" w14:paraId="44999DA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E85705" w14:textId="77777777" w:rsidR="00D632C4" w:rsidRPr="00EF18A8" w:rsidRDefault="00D632C4" w:rsidP="00D632C4">
            <w:pPr>
              <w:jc w:val="center"/>
              <w:rPr>
                <w:sz w:val="20"/>
              </w:rPr>
            </w:pPr>
            <w:r w:rsidRPr="00EF18A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5F340E" w14:textId="450DD802" w:rsidR="00D632C4" w:rsidRPr="00EF18A8" w:rsidRDefault="0062399E" w:rsidP="00D632C4">
            <w:pPr>
              <w:jc w:val="center"/>
              <w:rPr>
                <w:sz w:val="20"/>
              </w:rPr>
            </w:pPr>
            <w:r w:rsidRPr="00EF18A8">
              <w:rPr>
                <w:sz w:val="20"/>
              </w:rPr>
              <w:t>407</w:t>
            </w:r>
            <w:r w:rsidR="00D632C4" w:rsidRPr="00EF18A8">
              <w:rPr>
                <w:sz w:val="20"/>
              </w:rPr>
              <w:t>748,82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5CE3BD" w14:textId="4C9B862F" w:rsidR="00D632C4" w:rsidRPr="00EF18A8" w:rsidRDefault="0062399E" w:rsidP="00D632C4">
            <w:pPr>
              <w:jc w:val="center"/>
              <w:rPr>
                <w:sz w:val="20"/>
              </w:rPr>
            </w:pPr>
            <w:r w:rsidRPr="00EF18A8">
              <w:rPr>
                <w:sz w:val="20"/>
              </w:rPr>
              <w:t>1368</w:t>
            </w:r>
            <w:r w:rsidR="00D632C4" w:rsidRPr="00EF18A8">
              <w:rPr>
                <w:sz w:val="20"/>
              </w:rPr>
              <w:t>302,10</w:t>
            </w:r>
          </w:p>
        </w:tc>
      </w:tr>
      <w:tr w:rsidR="00EF18A8" w:rsidRPr="00EF18A8" w14:paraId="1D89AB6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420142" w14:textId="77777777" w:rsidR="00D632C4" w:rsidRPr="00EF18A8" w:rsidRDefault="00D632C4" w:rsidP="00D632C4">
            <w:pPr>
              <w:jc w:val="center"/>
              <w:rPr>
                <w:sz w:val="20"/>
              </w:rPr>
            </w:pPr>
            <w:r w:rsidRPr="00EF18A8">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3728E8" w14:textId="7D39D772" w:rsidR="00D632C4" w:rsidRPr="00EF18A8" w:rsidRDefault="0062399E" w:rsidP="00D632C4">
            <w:pPr>
              <w:jc w:val="center"/>
              <w:rPr>
                <w:sz w:val="20"/>
              </w:rPr>
            </w:pPr>
            <w:r w:rsidRPr="00EF18A8">
              <w:rPr>
                <w:sz w:val="20"/>
              </w:rPr>
              <w:t>407</w:t>
            </w:r>
            <w:r w:rsidR="00D632C4" w:rsidRPr="00EF18A8">
              <w:rPr>
                <w:sz w:val="20"/>
              </w:rPr>
              <w:t>746,81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28FD48" w14:textId="693CAC00" w:rsidR="00D632C4" w:rsidRPr="00EF18A8" w:rsidRDefault="0062399E" w:rsidP="00D632C4">
            <w:pPr>
              <w:jc w:val="center"/>
              <w:rPr>
                <w:sz w:val="20"/>
              </w:rPr>
            </w:pPr>
            <w:r w:rsidRPr="00EF18A8">
              <w:rPr>
                <w:sz w:val="20"/>
              </w:rPr>
              <w:t>1368</w:t>
            </w:r>
            <w:r w:rsidR="00D632C4" w:rsidRPr="00EF18A8">
              <w:rPr>
                <w:sz w:val="20"/>
              </w:rPr>
              <w:t>272,69</w:t>
            </w:r>
          </w:p>
        </w:tc>
      </w:tr>
      <w:tr w:rsidR="00EF18A8" w:rsidRPr="00EF18A8" w14:paraId="1454C1F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8206CE" w14:textId="0745116D" w:rsidR="00D632C4" w:rsidRPr="00EF18A8" w:rsidRDefault="00D632C4" w:rsidP="00D632C4">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4BEBFF" w14:textId="5949C6AE" w:rsidR="00D632C4" w:rsidRPr="00EF18A8" w:rsidRDefault="0062399E" w:rsidP="00D632C4">
            <w:pPr>
              <w:jc w:val="center"/>
              <w:rPr>
                <w:sz w:val="20"/>
              </w:rPr>
            </w:pPr>
            <w:r w:rsidRPr="00EF18A8">
              <w:rPr>
                <w:sz w:val="20"/>
              </w:rPr>
              <w:t>407</w:t>
            </w:r>
            <w:r w:rsidR="00D632C4" w:rsidRPr="00EF18A8">
              <w:rPr>
                <w:sz w:val="20"/>
              </w:rPr>
              <w:t>749,87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A96357" w14:textId="59C0258B" w:rsidR="00D632C4" w:rsidRPr="00EF18A8" w:rsidRDefault="0062399E" w:rsidP="00D632C4">
            <w:pPr>
              <w:jc w:val="center"/>
              <w:rPr>
                <w:sz w:val="20"/>
              </w:rPr>
            </w:pPr>
            <w:r w:rsidRPr="00EF18A8">
              <w:rPr>
                <w:sz w:val="20"/>
              </w:rPr>
              <w:t>1368</w:t>
            </w:r>
            <w:r w:rsidR="00D632C4" w:rsidRPr="00EF18A8">
              <w:rPr>
                <w:sz w:val="20"/>
              </w:rPr>
              <w:t>238,44</w:t>
            </w:r>
          </w:p>
        </w:tc>
      </w:tr>
    </w:tbl>
    <w:p w14:paraId="337F7BB5" w14:textId="58FCBD48" w:rsidR="00666338" w:rsidRPr="00EF18A8" w:rsidRDefault="005D2D4D" w:rsidP="00F35F33">
      <w:pPr>
        <w:spacing w:before="360" w:after="240"/>
        <w:ind w:left="142"/>
        <w:jc w:val="center"/>
        <w:rPr>
          <w:i/>
        </w:rPr>
      </w:pPr>
      <w:r w:rsidRPr="00EF18A8">
        <w:rPr>
          <w:i/>
        </w:rPr>
        <w:t xml:space="preserve">Таблицы координат характерных точек границ </w:t>
      </w:r>
      <w:r w:rsidR="00915AA3" w:rsidRPr="00EF18A8">
        <w:rPr>
          <w:i/>
        </w:rPr>
        <w:t>образуемых</w:t>
      </w:r>
      <w:r w:rsidR="005C3CB8" w:rsidRPr="00EF18A8">
        <w:rPr>
          <w:i/>
        </w:rPr>
        <w:t>, изменяемых и уточняемых</w:t>
      </w:r>
      <w:r w:rsidR="00915AA3" w:rsidRPr="00EF18A8">
        <w:rPr>
          <w:i/>
        </w:rPr>
        <w:t xml:space="preserve"> </w:t>
      </w:r>
      <w:r w:rsidRPr="00EF18A8">
        <w:rPr>
          <w:i/>
        </w:rPr>
        <w:t>земельных участков</w:t>
      </w:r>
    </w:p>
    <w:p w14:paraId="6FD78E94" w14:textId="77777777" w:rsidR="00F35F33" w:rsidRPr="00EF18A8" w:rsidRDefault="00F35F33" w:rsidP="00F35F33">
      <w:pPr>
        <w:pStyle w:val="af3"/>
        <w:jc w:val="center"/>
        <w:rPr>
          <w:highlight w:val="yellow"/>
        </w:rPr>
        <w:sectPr w:rsidR="00F35F33" w:rsidRPr="00EF18A8" w:rsidSect="00740AEA">
          <w:footerReference w:type="even" r:id="rId16"/>
          <w:type w:val="continuous"/>
          <w:pgSz w:w="11907" w:h="16839" w:code="9"/>
          <w:pgMar w:top="851" w:right="851" w:bottom="851" w:left="1418" w:header="420" w:footer="176" w:gutter="0"/>
          <w:cols w:space="720"/>
          <w:docGrid w:linePitch="360"/>
        </w:sectPr>
      </w:pPr>
    </w:p>
    <w:p w14:paraId="4FEEA1AB" w14:textId="77777777" w:rsidR="00546322" w:rsidRPr="00EF18A8" w:rsidRDefault="00546322" w:rsidP="00546322">
      <w:pPr>
        <w:pStyle w:val="af3"/>
        <w:spacing w:before="0" w:beforeAutospacing="0" w:after="0" w:afterAutospacing="0"/>
        <w:jc w:val="center"/>
        <w:rPr>
          <w:sz w:val="20"/>
        </w:rPr>
      </w:pPr>
      <w:r w:rsidRPr="00EF18A8">
        <w:rPr>
          <w:sz w:val="20"/>
        </w:rPr>
        <w:t>:ЗУ16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3E7494DB"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0BD04FA"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923 кв.м</w:t>
            </w:r>
          </w:p>
        </w:tc>
      </w:tr>
      <w:tr w:rsidR="00EF18A8" w:rsidRPr="00EF18A8" w14:paraId="3F19AA35"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34398A"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901E40"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E56328" w14:textId="77777777" w:rsidR="00546322" w:rsidRPr="00EF18A8" w:rsidRDefault="00546322" w:rsidP="00546322">
            <w:pPr>
              <w:jc w:val="center"/>
              <w:rPr>
                <w:sz w:val="20"/>
              </w:rPr>
            </w:pPr>
            <w:r w:rsidRPr="00EF18A8">
              <w:rPr>
                <w:sz w:val="20"/>
              </w:rPr>
              <w:t>Y</w:t>
            </w:r>
          </w:p>
        </w:tc>
      </w:tr>
      <w:tr w:rsidR="00EF18A8" w:rsidRPr="00EF18A8" w14:paraId="32948D3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A38154"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A557B2" w14:textId="77777777" w:rsidR="00546322" w:rsidRPr="00EF18A8" w:rsidRDefault="00546322" w:rsidP="00546322">
            <w:pPr>
              <w:jc w:val="center"/>
              <w:rPr>
                <w:sz w:val="20"/>
              </w:rPr>
            </w:pPr>
            <w:r w:rsidRPr="00EF18A8">
              <w:rPr>
                <w:sz w:val="20"/>
              </w:rPr>
              <w:t>407678.75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221BE2" w14:textId="77777777" w:rsidR="00546322" w:rsidRPr="00EF18A8" w:rsidRDefault="00546322" w:rsidP="00546322">
            <w:pPr>
              <w:jc w:val="center"/>
              <w:rPr>
                <w:sz w:val="20"/>
              </w:rPr>
            </w:pPr>
            <w:r w:rsidRPr="00EF18A8">
              <w:rPr>
                <w:sz w:val="20"/>
              </w:rPr>
              <w:t>1368215.65</w:t>
            </w:r>
          </w:p>
        </w:tc>
      </w:tr>
      <w:tr w:rsidR="00EF18A8" w:rsidRPr="00EF18A8" w14:paraId="49481B7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FB125D"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FC2BEA" w14:textId="77777777" w:rsidR="00546322" w:rsidRPr="00EF18A8" w:rsidRDefault="00546322" w:rsidP="00546322">
            <w:pPr>
              <w:jc w:val="center"/>
              <w:rPr>
                <w:sz w:val="20"/>
              </w:rPr>
            </w:pPr>
            <w:r w:rsidRPr="00EF18A8">
              <w:rPr>
                <w:sz w:val="20"/>
              </w:rPr>
              <w:t>407707.89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2D7756" w14:textId="77777777" w:rsidR="00546322" w:rsidRPr="00EF18A8" w:rsidRDefault="00546322" w:rsidP="00546322">
            <w:pPr>
              <w:jc w:val="center"/>
              <w:rPr>
                <w:sz w:val="20"/>
              </w:rPr>
            </w:pPr>
            <w:r w:rsidRPr="00EF18A8">
              <w:rPr>
                <w:sz w:val="20"/>
              </w:rPr>
              <w:t>1368253.7</w:t>
            </w:r>
          </w:p>
        </w:tc>
      </w:tr>
      <w:tr w:rsidR="00EF18A8" w:rsidRPr="00EF18A8" w14:paraId="29E570F4"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51D255"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FEF2A0" w14:textId="77777777" w:rsidR="00546322" w:rsidRPr="00EF18A8" w:rsidRDefault="00546322" w:rsidP="00546322">
            <w:pPr>
              <w:jc w:val="center"/>
              <w:rPr>
                <w:sz w:val="20"/>
              </w:rPr>
            </w:pPr>
            <w:r w:rsidRPr="00EF18A8">
              <w:rPr>
                <w:sz w:val="20"/>
              </w:rPr>
              <w:t>407704.66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AEC5C1" w14:textId="77777777" w:rsidR="00546322" w:rsidRPr="00EF18A8" w:rsidRDefault="00546322" w:rsidP="00546322">
            <w:pPr>
              <w:jc w:val="center"/>
              <w:rPr>
                <w:sz w:val="20"/>
              </w:rPr>
            </w:pPr>
            <w:r w:rsidRPr="00EF18A8">
              <w:rPr>
                <w:sz w:val="20"/>
              </w:rPr>
              <w:t>1368256.18</w:t>
            </w:r>
          </w:p>
        </w:tc>
      </w:tr>
      <w:tr w:rsidR="00EF18A8" w:rsidRPr="00EF18A8" w14:paraId="55A9055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2B1396"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9B3E41" w14:textId="77777777" w:rsidR="00546322" w:rsidRPr="00EF18A8" w:rsidRDefault="00546322" w:rsidP="00546322">
            <w:pPr>
              <w:jc w:val="center"/>
              <w:rPr>
                <w:sz w:val="20"/>
              </w:rPr>
            </w:pPr>
            <w:r w:rsidRPr="00EF18A8">
              <w:rPr>
                <w:sz w:val="20"/>
              </w:rPr>
              <w:t>407699.83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B01882" w14:textId="77777777" w:rsidR="00546322" w:rsidRPr="00EF18A8" w:rsidRDefault="00546322" w:rsidP="00546322">
            <w:pPr>
              <w:jc w:val="center"/>
              <w:rPr>
                <w:sz w:val="20"/>
              </w:rPr>
            </w:pPr>
            <w:r w:rsidRPr="00EF18A8">
              <w:rPr>
                <w:sz w:val="20"/>
              </w:rPr>
              <w:t>1368253.64</w:t>
            </w:r>
          </w:p>
        </w:tc>
      </w:tr>
      <w:tr w:rsidR="00EF18A8" w:rsidRPr="00EF18A8" w14:paraId="2B83299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3F042B"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8FC17C" w14:textId="77777777" w:rsidR="00546322" w:rsidRPr="00EF18A8" w:rsidRDefault="00546322" w:rsidP="00546322">
            <w:pPr>
              <w:jc w:val="center"/>
              <w:rPr>
                <w:sz w:val="20"/>
              </w:rPr>
            </w:pPr>
            <w:r w:rsidRPr="00EF18A8">
              <w:rPr>
                <w:sz w:val="20"/>
              </w:rPr>
              <w:t>407692.15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FE800C" w14:textId="77777777" w:rsidR="00546322" w:rsidRPr="00EF18A8" w:rsidRDefault="00546322" w:rsidP="00546322">
            <w:pPr>
              <w:jc w:val="center"/>
              <w:rPr>
                <w:sz w:val="20"/>
              </w:rPr>
            </w:pPr>
            <w:r w:rsidRPr="00EF18A8">
              <w:rPr>
                <w:sz w:val="20"/>
              </w:rPr>
              <w:t>1368250.94</w:t>
            </w:r>
          </w:p>
        </w:tc>
      </w:tr>
      <w:tr w:rsidR="00EF18A8" w:rsidRPr="00EF18A8" w14:paraId="3CEADEF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DE9E61" w14:textId="77777777" w:rsidR="00546322" w:rsidRPr="00EF18A8" w:rsidRDefault="00546322" w:rsidP="00546322">
            <w:pPr>
              <w:jc w:val="center"/>
              <w:rPr>
                <w:sz w:val="20"/>
              </w:rPr>
            </w:pPr>
            <w:r w:rsidRPr="00EF18A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6ECEFF" w14:textId="77777777" w:rsidR="00546322" w:rsidRPr="00EF18A8" w:rsidRDefault="00546322" w:rsidP="00546322">
            <w:pPr>
              <w:jc w:val="center"/>
              <w:rPr>
                <w:sz w:val="20"/>
              </w:rPr>
            </w:pPr>
            <w:r w:rsidRPr="00EF18A8">
              <w:rPr>
                <w:sz w:val="20"/>
              </w:rPr>
              <w:t>407684.51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07EBB9" w14:textId="77777777" w:rsidR="00546322" w:rsidRPr="00EF18A8" w:rsidRDefault="00546322" w:rsidP="00546322">
            <w:pPr>
              <w:jc w:val="center"/>
              <w:rPr>
                <w:sz w:val="20"/>
              </w:rPr>
            </w:pPr>
            <w:r w:rsidRPr="00EF18A8">
              <w:rPr>
                <w:sz w:val="20"/>
              </w:rPr>
              <w:t>1368248.7</w:t>
            </w:r>
          </w:p>
        </w:tc>
      </w:tr>
      <w:tr w:rsidR="00EF18A8" w:rsidRPr="00EF18A8" w14:paraId="30D0376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778903" w14:textId="77777777" w:rsidR="00546322" w:rsidRPr="00EF18A8" w:rsidRDefault="00546322" w:rsidP="00546322">
            <w:pPr>
              <w:jc w:val="center"/>
              <w:rPr>
                <w:sz w:val="20"/>
              </w:rPr>
            </w:pPr>
            <w:r w:rsidRPr="00EF18A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CFFA2E" w14:textId="77777777" w:rsidR="00546322" w:rsidRPr="00EF18A8" w:rsidRDefault="00546322" w:rsidP="00546322">
            <w:pPr>
              <w:jc w:val="center"/>
              <w:rPr>
                <w:sz w:val="20"/>
              </w:rPr>
            </w:pPr>
            <w:r w:rsidRPr="00EF18A8">
              <w:rPr>
                <w:sz w:val="20"/>
              </w:rPr>
              <w:t>407675.46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BD7221" w14:textId="77777777" w:rsidR="00546322" w:rsidRPr="00EF18A8" w:rsidRDefault="00546322" w:rsidP="00546322">
            <w:pPr>
              <w:jc w:val="center"/>
              <w:rPr>
                <w:sz w:val="20"/>
              </w:rPr>
            </w:pPr>
            <w:r w:rsidRPr="00EF18A8">
              <w:rPr>
                <w:sz w:val="20"/>
              </w:rPr>
              <w:t>1368247.49</w:t>
            </w:r>
          </w:p>
        </w:tc>
      </w:tr>
      <w:tr w:rsidR="00EF18A8" w:rsidRPr="00EF18A8" w14:paraId="4FAA378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EA34F9" w14:textId="77777777" w:rsidR="00546322" w:rsidRPr="00EF18A8" w:rsidRDefault="00546322" w:rsidP="00546322">
            <w:pPr>
              <w:jc w:val="center"/>
              <w:rPr>
                <w:sz w:val="20"/>
              </w:rPr>
            </w:pPr>
            <w:r w:rsidRPr="00EF18A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FF0408" w14:textId="77777777" w:rsidR="00546322" w:rsidRPr="00EF18A8" w:rsidRDefault="00546322" w:rsidP="00546322">
            <w:pPr>
              <w:jc w:val="center"/>
              <w:rPr>
                <w:sz w:val="20"/>
              </w:rPr>
            </w:pPr>
            <w:r w:rsidRPr="00EF18A8">
              <w:rPr>
                <w:sz w:val="20"/>
              </w:rPr>
              <w:t>407669.93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4A7D01" w14:textId="77777777" w:rsidR="00546322" w:rsidRPr="00EF18A8" w:rsidRDefault="00546322" w:rsidP="00546322">
            <w:pPr>
              <w:jc w:val="center"/>
              <w:rPr>
                <w:sz w:val="20"/>
              </w:rPr>
            </w:pPr>
            <w:r w:rsidRPr="00EF18A8">
              <w:rPr>
                <w:sz w:val="20"/>
              </w:rPr>
              <w:t>1368247.06</w:t>
            </w:r>
          </w:p>
        </w:tc>
      </w:tr>
      <w:tr w:rsidR="00EF18A8" w:rsidRPr="00EF18A8" w14:paraId="30BA588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20F74E" w14:textId="77777777" w:rsidR="00546322" w:rsidRPr="00EF18A8" w:rsidRDefault="00546322" w:rsidP="00546322">
            <w:pPr>
              <w:jc w:val="center"/>
              <w:rPr>
                <w:sz w:val="20"/>
              </w:rPr>
            </w:pPr>
            <w:r w:rsidRPr="00EF18A8">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BC4D32" w14:textId="77777777" w:rsidR="00546322" w:rsidRPr="00EF18A8" w:rsidRDefault="00546322" w:rsidP="00546322">
            <w:pPr>
              <w:jc w:val="center"/>
              <w:rPr>
                <w:sz w:val="20"/>
              </w:rPr>
            </w:pPr>
            <w:r w:rsidRPr="00EF18A8">
              <w:rPr>
                <w:sz w:val="20"/>
              </w:rPr>
              <w:t>407656.25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EA332F" w14:textId="77777777" w:rsidR="00546322" w:rsidRPr="00EF18A8" w:rsidRDefault="00546322" w:rsidP="00546322">
            <w:pPr>
              <w:jc w:val="center"/>
              <w:rPr>
                <w:sz w:val="20"/>
              </w:rPr>
            </w:pPr>
            <w:r w:rsidRPr="00EF18A8">
              <w:rPr>
                <w:sz w:val="20"/>
              </w:rPr>
              <w:t>1368230.37</w:t>
            </w:r>
          </w:p>
        </w:tc>
      </w:tr>
      <w:tr w:rsidR="00546322" w:rsidRPr="00EF18A8" w14:paraId="177D69E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E2432C"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37E7EB" w14:textId="77777777" w:rsidR="00546322" w:rsidRPr="00EF18A8" w:rsidRDefault="00546322" w:rsidP="00546322">
            <w:pPr>
              <w:jc w:val="center"/>
              <w:rPr>
                <w:sz w:val="20"/>
              </w:rPr>
            </w:pPr>
            <w:r w:rsidRPr="00EF18A8">
              <w:rPr>
                <w:sz w:val="20"/>
              </w:rPr>
              <w:t>407678.75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C902CF" w14:textId="77777777" w:rsidR="00546322" w:rsidRPr="00EF18A8" w:rsidRDefault="00546322" w:rsidP="00546322">
            <w:pPr>
              <w:jc w:val="center"/>
              <w:rPr>
                <w:sz w:val="20"/>
              </w:rPr>
            </w:pPr>
            <w:r w:rsidRPr="00EF18A8">
              <w:rPr>
                <w:sz w:val="20"/>
              </w:rPr>
              <w:t>1368215.65</w:t>
            </w:r>
          </w:p>
        </w:tc>
      </w:tr>
    </w:tbl>
    <w:p w14:paraId="4154D7A7" w14:textId="77777777" w:rsidR="00546322" w:rsidRPr="00EF18A8" w:rsidRDefault="00546322" w:rsidP="00546322">
      <w:pPr>
        <w:rPr>
          <w:sz w:val="20"/>
        </w:rPr>
      </w:pPr>
    </w:p>
    <w:p w14:paraId="6EE20180" w14:textId="77777777" w:rsidR="00546322" w:rsidRPr="00EF18A8" w:rsidRDefault="00546322" w:rsidP="00546322">
      <w:pPr>
        <w:pStyle w:val="af3"/>
        <w:spacing w:before="0" w:beforeAutospacing="0" w:after="0" w:afterAutospacing="0"/>
        <w:jc w:val="center"/>
        <w:rPr>
          <w:sz w:val="20"/>
        </w:rPr>
      </w:pPr>
      <w:r w:rsidRPr="00EF18A8">
        <w:rPr>
          <w:sz w:val="20"/>
        </w:rPr>
        <w:t>:ЗУ1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61F11758"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F60718D"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641 кв.м</w:t>
            </w:r>
          </w:p>
        </w:tc>
      </w:tr>
      <w:tr w:rsidR="00EF18A8" w:rsidRPr="00EF18A8" w14:paraId="66C1EBA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753752"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D802FA"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F727E3" w14:textId="77777777" w:rsidR="00546322" w:rsidRPr="00EF18A8" w:rsidRDefault="00546322" w:rsidP="00546322">
            <w:pPr>
              <w:jc w:val="center"/>
              <w:rPr>
                <w:sz w:val="20"/>
              </w:rPr>
            </w:pPr>
            <w:r w:rsidRPr="00EF18A8">
              <w:rPr>
                <w:sz w:val="20"/>
              </w:rPr>
              <w:t>Y</w:t>
            </w:r>
          </w:p>
        </w:tc>
      </w:tr>
      <w:tr w:rsidR="00EF18A8" w:rsidRPr="00EF18A8" w14:paraId="766F234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797A39"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52A46A" w14:textId="77777777" w:rsidR="00546322" w:rsidRPr="00EF18A8" w:rsidRDefault="00546322" w:rsidP="00546322">
            <w:pPr>
              <w:jc w:val="center"/>
              <w:rPr>
                <w:sz w:val="20"/>
              </w:rPr>
            </w:pPr>
            <w:r w:rsidRPr="00EF18A8">
              <w:rPr>
                <w:sz w:val="20"/>
              </w:rPr>
              <w:t>407677.4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7A49D4" w14:textId="77777777" w:rsidR="00546322" w:rsidRPr="00EF18A8" w:rsidRDefault="00546322" w:rsidP="00546322">
            <w:pPr>
              <w:jc w:val="center"/>
              <w:rPr>
                <w:sz w:val="20"/>
              </w:rPr>
            </w:pPr>
            <w:r w:rsidRPr="00EF18A8">
              <w:rPr>
                <w:sz w:val="20"/>
              </w:rPr>
              <w:t>1368213.61</w:t>
            </w:r>
          </w:p>
        </w:tc>
      </w:tr>
      <w:tr w:rsidR="00EF18A8" w:rsidRPr="00EF18A8" w14:paraId="20E3CA7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A85B44"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C213D8" w14:textId="77777777" w:rsidR="00546322" w:rsidRPr="00EF18A8" w:rsidRDefault="00546322" w:rsidP="00546322">
            <w:pPr>
              <w:jc w:val="center"/>
              <w:rPr>
                <w:sz w:val="20"/>
              </w:rPr>
            </w:pPr>
            <w:r w:rsidRPr="00EF18A8">
              <w:rPr>
                <w:sz w:val="20"/>
              </w:rPr>
              <w:t>407677.42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8044FF" w14:textId="77777777" w:rsidR="00546322" w:rsidRPr="00EF18A8" w:rsidRDefault="00546322" w:rsidP="00546322">
            <w:pPr>
              <w:jc w:val="center"/>
              <w:rPr>
                <w:sz w:val="20"/>
              </w:rPr>
            </w:pPr>
            <w:r w:rsidRPr="00EF18A8">
              <w:rPr>
                <w:sz w:val="20"/>
              </w:rPr>
              <w:t>1368213.65</w:t>
            </w:r>
          </w:p>
        </w:tc>
      </w:tr>
      <w:tr w:rsidR="00EF18A8" w:rsidRPr="00EF18A8" w14:paraId="6CD819D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DB43A5"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BEF9EB" w14:textId="77777777" w:rsidR="00546322" w:rsidRPr="00EF18A8" w:rsidRDefault="00546322" w:rsidP="00546322">
            <w:pPr>
              <w:jc w:val="center"/>
              <w:rPr>
                <w:sz w:val="20"/>
              </w:rPr>
            </w:pPr>
            <w:r w:rsidRPr="00EF18A8">
              <w:rPr>
                <w:sz w:val="20"/>
              </w:rPr>
              <w:t>407678.75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867235" w14:textId="77777777" w:rsidR="00546322" w:rsidRPr="00EF18A8" w:rsidRDefault="00546322" w:rsidP="00546322">
            <w:pPr>
              <w:jc w:val="center"/>
              <w:rPr>
                <w:sz w:val="20"/>
              </w:rPr>
            </w:pPr>
            <w:r w:rsidRPr="00EF18A8">
              <w:rPr>
                <w:sz w:val="20"/>
              </w:rPr>
              <w:t>1368215.65</w:t>
            </w:r>
          </w:p>
        </w:tc>
      </w:tr>
      <w:tr w:rsidR="00EF18A8" w:rsidRPr="00EF18A8" w14:paraId="590EE8C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635A77"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9264AB" w14:textId="77777777" w:rsidR="00546322" w:rsidRPr="00EF18A8" w:rsidRDefault="00546322" w:rsidP="00546322">
            <w:pPr>
              <w:jc w:val="center"/>
              <w:rPr>
                <w:sz w:val="20"/>
              </w:rPr>
            </w:pPr>
            <w:r w:rsidRPr="00EF18A8">
              <w:rPr>
                <w:sz w:val="20"/>
              </w:rPr>
              <w:t>407656.25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2CBB02" w14:textId="77777777" w:rsidR="00546322" w:rsidRPr="00EF18A8" w:rsidRDefault="00546322" w:rsidP="00546322">
            <w:pPr>
              <w:jc w:val="center"/>
              <w:rPr>
                <w:sz w:val="20"/>
              </w:rPr>
            </w:pPr>
            <w:r w:rsidRPr="00EF18A8">
              <w:rPr>
                <w:sz w:val="20"/>
              </w:rPr>
              <w:t>1368230.37</w:t>
            </w:r>
          </w:p>
        </w:tc>
      </w:tr>
      <w:tr w:rsidR="00EF18A8" w:rsidRPr="00EF18A8" w14:paraId="7E3B2A6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043AB0"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4C2E1B" w14:textId="77777777" w:rsidR="00546322" w:rsidRPr="00EF18A8" w:rsidRDefault="00546322" w:rsidP="00546322">
            <w:pPr>
              <w:jc w:val="center"/>
              <w:rPr>
                <w:sz w:val="20"/>
              </w:rPr>
            </w:pPr>
            <w:r w:rsidRPr="00EF18A8">
              <w:rPr>
                <w:sz w:val="20"/>
              </w:rPr>
              <w:t>407647.51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91962E" w14:textId="77777777" w:rsidR="00546322" w:rsidRPr="00EF18A8" w:rsidRDefault="00546322" w:rsidP="00546322">
            <w:pPr>
              <w:jc w:val="center"/>
              <w:rPr>
                <w:sz w:val="20"/>
              </w:rPr>
            </w:pPr>
            <w:r w:rsidRPr="00EF18A8">
              <w:rPr>
                <w:sz w:val="20"/>
              </w:rPr>
              <w:t>1368219.71</w:t>
            </w:r>
          </w:p>
        </w:tc>
      </w:tr>
      <w:tr w:rsidR="00EF18A8" w:rsidRPr="00EF18A8" w14:paraId="5021E18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D71E31" w14:textId="77777777" w:rsidR="00546322" w:rsidRPr="00EF18A8" w:rsidRDefault="00546322" w:rsidP="00546322">
            <w:pPr>
              <w:jc w:val="center"/>
              <w:rPr>
                <w:sz w:val="20"/>
              </w:rPr>
            </w:pPr>
            <w:r w:rsidRPr="00EF18A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AE170A" w14:textId="77777777" w:rsidR="00546322" w:rsidRPr="00EF18A8" w:rsidRDefault="00546322" w:rsidP="00546322">
            <w:pPr>
              <w:jc w:val="center"/>
              <w:rPr>
                <w:sz w:val="20"/>
              </w:rPr>
            </w:pPr>
            <w:r w:rsidRPr="00EF18A8">
              <w:rPr>
                <w:sz w:val="20"/>
              </w:rPr>
              <w:t>407641.76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B6C148" w14:textId="77777777" w:rsidR="00546322" w:rsidRPr="00EF18A8" w:rsidRDefault="00546322" w:rsidP="00546322">
            <w:pPr>
              <w:jc w:val="center"/>
              <w:rPr>
                <w:sz w:val="20"/>
              </w:rPr>
            </w:pPr>
            <w:r w:rsidRPr="00EF18A8">
              <w:rPr>
                <w:sz w:val="20"/>
              </w:rPr>
              <w:t>1368198.69</w:t>
            </w:r>
          </w:p>
        </w:tc>
      </w:tr>
      <w:tr w:rsidR="00EF18A8" w:rsidRPr="00EF18A8" w14:paraId="67E2E63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D55042" w14:textId="77777777" w:rsidR="00546322" w:rsidRPr="00EF18A8" w:rsidRDefault="00546322" w:rsidP="00546322">
            <w:pPr>
              <w:jc w:val="center"/>
              <w:rPr>
                <w:sz w:val="20"/>
              </w:rPr>
            </w:pPr>
            <w:r w:rsidRPr="00EF18A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74BC83" w14:textId="77777777" w:rsidR="00546322" w:rsidRPr="00EF18A8" w:rsidRDefault="00546322" w:rsidP="00546322">
            <w:pPr>
              <w:jc w:val="center"/>
              <w:rPr>
                <w:sz w:val="20"/>
              </w:rPr>
            </w:pPr>
            <w:r w:rsidRPr="00EF18A8">
              <w:rPr>
                <w:sz w:val="20"/>
              </w:rPr>
              <w:t>407640.42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709A79" w14:textId="77777777" w:rsidR="00546322" w:rsidRPr="00EF18A8" w:rsidRDefault="00546322" w:rsidP="00546322">
            <w:pPr>
              <w:jc w:val="center"/>
              <w:rPr>
                <w:sz w:val="20"/>
              </w:rPr>
            </w:pPr>
            <w:r w:rsidRPr="00EF18A8">
              <w:rPr>
                <w:sz w:val="20"/>
              </w:rPr>
              <w:t>1368193.04</w:t>
            </w:r>
          </w:p>
        </w:tc>
      </w:tr>
      <w:tr w:rsidR="00546322" w:rsidRPr="00EF18A8" w14:paraId="60508DF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A729D9"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FD1716" w14:textId="77777777" w:rsidR="00546322" w:rsidRPr="00EF18A8" w:rsidRDefault="00546322" w:rsidP="00546322">
            <w:pPr>
              <w:jc w:val="center"/>
              <w:rPr>
                <w:sz w:val="20"/>
              </w:rPr>
            </w:pPr>
            <w:r w:rsidRPr="00EF18A8">
              <w:rPr>
                <w:sz w:val="20"/>
              </w:rPr>
              <w:t>407677.4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6B9C1A" w14:textId="77777777" w:rsidR="00546322" w:rsidRPr="00EF18A8" w:rsidRDefault="00546322" w:rsidP="00546322">
            <w:pPr>
              <w:jc w:val="center"/>
              <w:rPr>
                <w:sz w:val="20"/>
              </w:rPr>
            </w:pPr>
            <w:r w:rsidRPr="00EF18A8">
              <w:rPr>
                <w:sz w:val="20"/>
              </w:rPr>
              <w:t>1368213.61</w:t>
            </w:r>
          </w:p>
        </w:tc>
      </w:tr>
    </w:tbl>
    <w:p w14:paraId="0D638551" w14:textId="77777777" w:rsidR="00546322" w:rsidRPr="00EF18A8" w:rsidRDefault="00546322" w:rsidP="00546322">
      <w:pPr>
        <w:rPr>
          <w:sz w:val="20"/>
        </w:rPr>
      </w:pPr>
    </w:p>
    <w:p w14:paraId="3DFE3191" w14:textId="77777777" w:rsidR="00546322" w:rsidRPr="00EF18A8" w:rsidRDefault="00546322" w:rsidP="00546322">
      <w:pPr>
        <w:pStyle w:val="af3"/>
        <w:spacing w:before="0" w:beforeAutospacing="0" w:after="0" w:afterAutospacing="0"/>
        <w:jc w:val="center"/>
        <w:rPr>
          <w:sz w:val="20"/>
        </w:rPr>
      </w:pPr>
      <w:r w:rsidRPr="00EF18A8">
        <w:rPr>
          <w:sz w:val="20"/>
        </w:rPr>
        <w:t>:ЗУ3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7FABC823"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BC069E8"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745 кв.м</w:t>
            </w:r>
          </w:p>
        </w:tc>
      </w:tr>
      <w:tr w:rsidR="00EF18A8" w:rsidRPr="00EF18A8" w14:paraId="73DF2215"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8120BD"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D1BB90"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157967" w14:textId="77777777" w:rsidR="00546322" w:rsidRPr="00EF18A8" w:rsidRDefault="00546322" w:rsidP="00546322">
            <w:pPr>
              <w:jc w:val="center"/>
              <w:rPr>
                <w:sz w:val="20"/>
              </w:rPr>
            </w:pPr>
            <w:r w:rsidRPr="00EF18A8">
              <w:rPr>
                <w:sz w:val="20"/>
              </w:rPr>
              <w:t>Y</w:t>
            </w:r>
          </w:p>
        </w:tc>
      </w:tr>
      <w:tr w:rsidR="00EF18A8" w:rsidRPr="00EF18A8" w14:paraId="4533319F"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2B6C46"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E5A1F4" w14:textId="77777777" w:rsidR="00546322" w:rsidRPr="00EF18A8" w:rsidRDefault="00546322" w:rsidP="00546322">
            <w:pPr>
              <w:jc w:val="center"/>
              <w:rPr>
                <w:sz w:val="20"/>
              </w:rPr>
            </w:pPr>
            <w:r w:rsidRPr="00EF18A8">
              <w:rPr>
                <w:sz w:val="20"/>
              </w:rPr>
              <w:t>407629.44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82F665" w14:textId="77777777" w:rsidR="00546322" w:rsidRPr="00EF18A8" w:rsidRDefault="00546322" w:rsidP="00546322">
            <w:pPr>
              <w:jc w:val="center"/>
              <w:rPr>
                <w:sz w:val="20"/>
              </w:rPr>
            </w:pPr>
            <w:r w:rsidRPr="00EF18A8">
              <w:rPr>
                <w:sz w:val="20"/>
              </w:rPr>
              <w:t>1368209.53</w:t>
            </w:r>
          </w:p>
        </w:tc>
      </w:tr>
      <w:tr w:rsidR="00EF18A8" w:rsidRPr="00EF18A8" w14:paraId="7AA2984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036BB0"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47315B" w14:textId="77777777" w:rsidR="00546322" w:rsidRPr="00EF18A8" w:rsidRDefault="00546322" w:rsidP="00546322">
            <w:pPr>
              <w:jc w:val="center"/>
              <w:rPr>
                <w:sz w:val="20"/>
              </w:rPr>
            </w:pPr>
            <w:r w:rsidRPr="00EF18A8">
              <w:rPr>
                <w:sz w:val="20"/>
              </w:rPr>
              <w:t>407633.17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D318C" w14:textId="77777777" w:rsidR="00546322" w:rsidRPr="00EF18A8" w:rsidRDefault="00546322" w:rsidP="00546322">
            <w:pPr>
              <w:jc w:val="center"/>
              <w:rPr>
                <w:sz w:val="20"/>
              </w:rPr>
            </w:pPr>
            <w:r w:rsidRPr="00EF18A8">
              <w:rPr>
                <w:sz w:val="20"/>
              </w:rPr>
              <w:t>1368226.1</w:t>
            </w:r>
          </w:p>
        </w:tc>
      </w:tr>
      <w:tr w:rsidR="00EF18A8" w:rsidRPr="00EF18A8" w14:paraId="42DF565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B7F1FE"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CB8B32" w14:textId="77777777" w:rsidR="00546322" w:rsidRPr="00EF18A8" w:rsidRDefault="00546322" w:rsidP="00546322">
            <w:pPr>
              <w:jc w:val="center"/>
              <w:rPr>
                <w:sz w:val="20"/>
              </w:rPr>
            </w:pPr>
            <w:r w:rsidRPr="00EF18A8">
              <w:rPr>
                <w:sz w:val="20"/>
              </w:rPr>
              <w:t>407613.7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A7C28C" w14:textId="77777777" w:rsidR="00546322" w:rsidRPr="00EF18A8" w:rsidRDefault="00546322" w:rsidP="00546322">
            <w:pPr>
              <w:jc w:val="center"/>
              <w:rPr>
                <w:sz w:val="20"/>
              </w:rPr>
            </w:pPr>
            <w:r w:rsidRPr="00EF18A8">
              <w:rPr>
                <w:sz w:val="20"/>
              </w:rPr>
              <w:t>1368220.69</w:t>
            </w:r>
          </w:p>
        </w:tc>
      </w:tr>
      <w:tr w:rsidR="00EF18A8" w:rsidRPr="00EF18A8" w14:paraId="2D43637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002D83"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DEAF43" w14:textId="77777777" w:rsidR="00546322" w:rsidRPr="00EF18A8" w:rsidRDefault="00546322" w:rsidP="00546322">
            <w:pPr>
              <w:jc w:val="center"/>
              <w:rPr>
                <w:sz w:val="20"/>
              </w:rPr>
            </w:pPr>
            <w:r w:rsidRPr="00EF18A8">
              <w:rPr>
                <w:sz w:val="20"/>
              </w:rPr>
              <w:t>407612.22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F691C8" w14:textId="77777777" w:rsidR="00546322" w:rsidRPr="00EF18A8" w:rsidRDefault="00546322" w:rsidP="00546322">
            <w:pPr>
              <w:jc w:val="center"/>
              <w:rPr>
                <w:sz w:val="20"/>
              </w:rPr>
            </w:pPr>
            <w:r w:rsidRPr="00EF18A8">
              <w:rPr>
                <w:sz w:val="20"/>
              </w:rPr>
              <w:t>1368225.01</w:t>
            </w:r>
          </w:p>
        </w:tc>
      </w:tr>
      <w:tr w:rsidR="00EF18A8" w:rsidRPr="00EF18A8" w14:paraId="2520DA6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4BED2E" w14:textId="77777777" w:rsidR="00546322" w:rsidRPr="00EF18A8" w:rsidRDefault="00546322" w:rsidP="00546322">
            <w:pPr>
              <w:jc w:val="center"/>
              <w:rPr>
                <w:sz w:val="20"/>
              </w:rPr>
            </w:pPr>
            <w:r w:rsidRPr="00EF18A8">
              <w:rPr>
                <w:sz w:val="20"/>
              </w:rPr>
              <w:lastRenderedPageBreak/>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D6B77B" w14:textId="77777777" w:rsidR="00546322" w:rsidRPr="00EF18A8" w:rsidRDefault="00546322" w:rsidP="00546322">
            <w:pPr>
              <w:jc w:val="center"/>
              <w:rPr>
                <w:sz w:val="20"/>
              </w:rPr>
            </w:pPr>
            <w:r w:rsidRPr="00EF18A8">
              <w:rPr>
                <w:sz w:val="20"/>
              </w:rPr>
              <w:t>407588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49C53F" w14:textId="77777777" w:rsidR="00546322" w:rsidRPr="00EF18A8" w:rsidRDefault="00546322" w:rsidP="00546322">
            <w:pPr>
              <w:jc w:val="center"/>
              <w:rPr>
                <w:sz w:val="20"/>
              </w:rPr>
            </w:pPr>
            <w:r w:rsidRPr="00EF18A8">
              <w:rPr>
                <w:sz w:val="20"/>
              </w:rPr>
              <w:t>1368218.08</w:t>
            </w:r>
          </w:p>
        </w:tc>
      </w:tr>
      <w:tr w:rsidR="00EF18A8" w:rsidRPr="00EF18A8" w14:paraId="758342C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668291" w14:textId="77777777" w:rsidR="00546322" w:rsidRPr="00EF18A8" w:rsidRDefault="00546322" w:rsidP="00546322">
            <w:pPr>
              <w:jc w:val="center"/>
              <w:rPr>
                <w:sz w:val="20"/>
              </w:rPr>
            </w:pPr>
            <w:r w:rsidRPr="00EF18A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ABF1E2" w14:textId="77777777" w:rsidR="00546322" w:rsidRPr="00EF18A8" w:rsidRDefault="00546322" w:rsidP="00546322">
            <w:pPr>
              <w:jc w:val="center"/>
              <w:rPr>
                <w:sz w:val="20"/>
              </w:rPr>
            </w:pPr>
            <w:r w:rsidRPr="00EF18A8">
              <w:rPr>
                <w:sz w:val="20"/>
              </w:rPr>
              <w:t>407590.23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6B32A8" w14:textId="77777777" w:rsidR="00546322" w:rsidRPr="00EF18A8" w:rsidRDefault="00546322" w:rsidP="00546322">
            <w:pPr>
              <w:jc w:val="center"/>
              <w:rPr>
                <w:sz w:val="20"/>
              </w:rPr>
            </w:pPr>
            <w:r w:rsidRPr="00EF18A8">
              <w:rPr>
                <w:sz w:val="20"/>
              </w:rPr>
              <w:t>1368210.75</w:t>
            </w:r>
          </w:p>
        </w:tc>
      </w:tr>
      <w:tr w:rsidR="00EF18A8" w:rsidRPr="00EF18A8" w14:paraId="6AE868D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A5ADC6" w14:textId="77777777" w:rsidR="00546322" w:rsidRPr="00EF18A8" w:rsidRDefault="00546322" w:rsidP="00546322">
            <w:pPr>
              <w:jc w:val="center"/>
              <w:rPr>
                <w:sz w:val="20"/>
              </w:rPr>
            </w:pPr>
            <w:r w:rsidRPr="00EF18A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086AE8" w14:textId="77777777" w:rsidR="00546322" w:rsidRPr="00EF18A8" w:rsidRDefault="00546322" w:rsidP="00546322">
            <w:pPr>
              <w:jc w:val="center"/>
              <w:rPr>
                <w:sz w:val="20"/>
              </w:rPr>
            </w:pPr>
            <w:r w:rsidRPr="00EF18A8">
              <w:rPr>
                <w:sz w:val="20"/>
              </w:rPr>
              <w:t>407590.8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FA2849" w14:textId="77777777" w:rsidR="00546322" w:rsidRPr="00EF18A8" w:rsidRDefault="00546322" w:rsidP="00546322">
            <w:pPr>
              <w:jc w:val="center"/>
              <w:rPr>
                <w:sz w:val="20"/>
              </w:rPr>
            </w:pPr>
            <w:r w:rsidRPr="00EF18A8">
              <w:rPr>
                <w:sz w:val="20"/>
              </w:rPr>
              <w:t>1368208.48</w:t>
            </w:r>
          </w:p>
        </w:tc>
      </w:tr>
      <w:tr w:rsidR="00EF18A8" w:rsidRPr="00EF18A8" w14:paraId="30B48C7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0ABE5E" w14:textId="77777777" w:rsidR="00546322" w:rsidRPr="00EF18A8" w:rsidRDefault="00546322" w:rsidP="00546322">
            <w:pPr>
              <w:jc w:val="center"/>
              <w:rPr>
                <w:sz w:val="20"/>
              </w:rPr>
            </w:pPr>
            <w:r w:rsidRPr="00EF18A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61A41" w14:textId="77777777" w:rsidR="00546322" w:rsidRPr="00EF18A8" w:rsidRDefault="00546322" w:rsidP="00546322">
            <w:pPr>
              <w:jc w:val="center"/>
              <w:rPr>
                <w:sz w:val="20"/>
              </w:rPr>
            </w:pPr>
            <w:r w:rsidRPr="00EF18A8">
              <w:rPr>
                <w:sz w:val="20"/>
              </w:rPr>
              <w:t>407593.73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99FE10" w14:textId="77777777" w:rsidR="00546322" w:rsidRPr="00EF18A8" w:rsidRDefault="00546322" w:rsidP="00546322">
            <w:pPr>
              <w:jc w:val="center"/>
              <w:rPr>
                <w:sz w:val="20"/>
              </w:rPr>
            </w:pPr>
            <w:r w:rsidRPr="00EF18A8">
              <w:rPr>
                <w:sz w:val="20"/>
              </w:rPr>
              <w:t>1368198.94</w:t>
            </w:r>
          </w:p>
        </w:tc>
      </w:tr>
      <w:tr w:rsidR="00EF18A8" w:rsidRPr="00EF18A8" w14:paraId="11082B9F"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7DBD93" w14:textId="77777777" w:rsidR="00546322" w:rsidRPr="00EF18A8" w:rsidRDefault="00546322" w:rsidP="00546322">
            <w:pPr>
              <w:jc w:val="center"/>
              <w:rPr>
                <w:sz w:val="20"/>
              </w:rPr>
            </w:pPr>
            <w:r w:rsidRPr="00EF18A8">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DE6C0D" w14:textId="77777777" w:rsidR="00546322" w:rsidRPr="00EF18A8" w:rsidRDefault="00546322" w:rsidP="00546322">
            <w:pPr>
              <w:jc w:val="center"/>
              <w:rPr>
                <w:sz w:val="20"/>
              </w:rPr>
            </w:pPr>
            <w:r w:rsidRPr="00EF18A8">
              <w:rPr>
                <w:sz w:val="20"/>
              </w:rPr>
              <w:t>407617.78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E3D24F" w14:textId="77777777" w:rsidR="00546322" w:rsidRPr="00EF18A8" w:rsidRDefault="00546322" w:rsidP="00546322">
            <w:pPr>
              <w:jc w:val="center"/>
              <w:rPr>
                <w:sz w:val="20"/>
              </w:rPr>
            </w:pPr>
            <w:r w:rsidRPr="00EF18A8">
              <w:rPr>
                <w:sz w:val="20"/>
              </w:rPr>
              <w:t>1368206.07</w:t>
            </w:r>
          </w:p>
        </w:tc>
      </w:tr>
      <w:tr w:rsidR="00546322" w:rsidRPr="00EF18A8" w14:paraId="400515E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7E1D40"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34D359" w14:textId="77777777" w:rsidR="00546322" w:rsidRPr="00EF18A8" w:rsidRDefault="00546322" w:rsidP="00546322">
            <w:pPr>
              <w:jc w:val="center"/>
              <w:rPr>
                <w:sz w:val="20"/>
              </w:rPr>
            </w:pPr>
            <w:r w:rsidRPr="00EF18A8">
              <w:rPr>
                <w:sz w:val="20"/>
              </w:rPr>
              <w:t>407629.44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9CF8E4" w14:textId="77777777" w:rsidR="00546322" w:rsidRPr="00EF18A8" w:rsidRDefault="00546322" w:rsidP="00546322">
            <w:pPr>
              <w:jc w:val="center"/>
              <w:rPr>
                <w:sz w:val="20"/>
              </w:rPr>
            </w:pPr>
            <w:r w:rsidRPr="00EF18A8">
              <w:rPr>
                <w:sz w:val="20"/>
              </w:rPr>
              <w:t>1368209.53</w:t>
            </w:r>
          </w:p>
        </w:tc>
      </w:tr>
    </w:tbl>
    <w:p w14:paraId="1E26E96F" w14:textId="77777777" w:rsidR="00546322" w:rsidRPr="00EF18A8" w:rsidRDefault="00546322" w:rsidP="00546322">
      <w:pPr>
        <w:rPr>
          <w:sz w:val="20"/>
        </w:rPr>
      </w:pPr>
    </w:p>
    <w:p w14:paraId="55D613FA" w14:textId="77777777" w:rsidR="00546322" w:rsidRPr="00EF18A8" w:rsidRDefault="00546322" w:rsidP="00546322">
      <w:pPr>
        <w:pStyle w:val="af3"/>
        <w:spacing w:before="0" w:beforeAutospacing="0" w:after="0" w:afterAutospacing="0"/>
        <w:jc w:val="center"/>
        <w:rPr>
          <w:sz w:val="20"/>
        </w:rPr>
      </w:pPr>
      <w:r w:rsidRPr="00EF18A8">
        <w:rPr>
          <w:sz w:val="20"/>
        </w:rPr>
        <w:t>:ЗУ14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115DCC19"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0C930B2"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600 кв.м</w:t>
            </w:r>
          </w:p>
        </w:tc>
      </w:tr>
      <w:tr w:rsidR="00EF18A8" w:rsidRPr="00EF18A8" w14:paraId="4FF9FE34"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31815C"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3C4A51"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BB921" w14:textId="77777777" w:rsidR="00546322" w:rsidRPr="00EF18A8" w:rsidRDefault="00546322" w:rsidP="00546322">
            <w:pPr>
              <w:jc w:val="center"/>
              <w:rPr>
                <w:sz w:val="20"/>
              </w:rPr>
            </w:pPr>
            <w:r w:rsidRPr="00EF18A8">
              <w:rPr>
                <w:sz w:val="20"/>
              </w:rPr>
              <w:t>Y</w:t>
            </w:r>
          </w:p>
        </w:tc>
      </w:tr>
      <w:tr w:rsidR="00EF18A8" w:rsidRPr="00EF18A8" w14:paraId="7E46D5D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99FB37"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473D27" w14:textId="77777777" w:rsidR="00546322" w:rsidRPr="00EF18A8" w:rsidRDefault="00546322" w:rsidP="00546322">
            <w:pPr>
              <w:jc w:val="center"/>
              <w:rPr>
                <w:sz w:val="20"/>
              </w:rPr>
            </w:pPr>
            <w:r w:rsidRPr="00EF18A8">
              <w:rPr>
                <w:sz w:val="20"/>
              </w:rPr>
              <w:t>407388.86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01E8A4" w14:textId="77777777" w:rsidR="00546322" w:rsidRPr="00EF18A8" w:rsidRDefault="00546322" w:rsidP="00546322">
            <w:pPr>
              <w:jc w:val="center"/>
              <w:rPr>
                <w:sz w:val="20"/>
              </w:rPr>
            </w:pPr>
            <w:r w:rsidRPr="00EF18A8">
              <w:rPr>
                <w:sz w:val="20"/>
              </w:rPr>
              <w:t>1368206.46</w:t>
            </w:r>
          </w:p>
        </w:tc>
      </w:tr>
      <w:tr w:rsidR="00EF18A8" w:rsidRPr="00EF18A8" w14:paraId="3A42089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87438B"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37179F" w14:textId="77777777" w:rsidR="00546322" w:rsidRPr="00EF18A8" w:rsidRDefault="00546322" w:rsidP="00546322">
            <w:pPr>
              <w:jc w:val="center"/>
              <w:rPr>
                <w:sz w:val="20"/>
              </w:rPr>
            </w:pPr>
            <w:r w:rsidRPr="00EF18A8">
              <w:rPr>
                <w:sz w:val="20"/>
              </w:rPr>
              <w:t>407379.35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91E66F" w14:textId="77777777" w:rsidR="00546322" w:rsidRPr="00EF18A8" w:rsidRDefault="00546322" w:rsidP="00546322">
            <w:pPr>
              <w:jc w:val="center"/>
              <w:rPr>
                <w:sz w:val="20"/>
              </w:rPr>
            </w:pPr>
            <w:r w:rsidRPr="00EF18A8">
              <w:rPr>
                <w:sz w:val="20"/>
              </w:rPr>
              <w:t>1368220.72</w:t>
            </w:r>
          </w:p>
        </w:tc>
      </w:tr>
      <w:tr w:rsidR="00EF18A8" w:rsidRPr="00EF18A8" w14:paraId="0163D63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5061A6"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BEDA26" w14:textId="77777777" w:rsidR="00546322" w:rsidRPr="00EF18A8" w:rsidRDefault="00546322" w:rsidP="00546322">
            <w:pPr>
              <w:jc w:val="center"/>
              <w:rPr>
                <w:sz w:val="20"/>
              </w:rPr>
            </w:pPr>
            <w:r w:rsidRPr="00EF18A8">
              <w:rPr>
                <w:sz w:val="20"/>
              </w:rPr>
              <w:t>407350.16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C3AA2A" w14:textId="77777777" w:rsidR="00546322" w:rsidRPr="00EF18A8" w:rsidRDefault="00546322" w:rsidP="00546322">
            <w:pPr>
              <w:jc w:val="center"/>
              <w:rPr>
                <w:sz w:val="20"/>
              </w:rPr>
            </w:pPr>
            <w:r w:rsidRPr="00EF18A8">
              <w:rPr>
                <w:sz w:val="20"/>
              </w:rPr>
              <w:t>1368201.51</w:t>
            </w:r>
          </w:p>
        </w:tc>
      </w:tr>
      <w:tr w:rsidR="00EF18A8" w:rsidRPr="00EF18A8" w14:paraId="6ADC6B2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1EB8DA"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A6631B" w14:textId="77777777" w:rsidR="00546322" w:rsidRPr="00EF18A8" w:rsidRDefault="00546322" w:rsidP="00546322">
            <w:pPr>
              <w:jc w:val="center"/>
              <w:rPr>
                <w:sz w:val="20"/>
              </w:rPr>
            </w:pPr>
            <w:r w:rsidRPr="00EF18A8">
              <w:rPr>
                <w:sz w:val="20"/>
              </w:rPr>
              <w:t>407359.58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34D502" w14:textId="77777777" w:rsidR="00546322" w:rsidRPr="00EF18A8" w:rsidRDefault="00546322" w:rsidP="00546322">
            <w:pPr>
              <w:jc w:val="center"/>
              <w:rPr>
                <w:sz w:val="20"/>
              </w:rPr>
            </w:pPr>
            <w:r w:rsidRPr="00EF18A8">
              <w:rPr>
                <w:sz w:val="20"/>
              </w:rPr>
              <w:t>1368187.19</w:t>
            </w:r>
          </w:p>
        </w:tc>
      </w:tr>
      <w:tr w:rsidR="00546322" w:rsidRPr="00EF18A8" w14:paraId="09B1E41F"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08285D"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01463C" w14:textId="77777777" w:rsidR="00546322" w:rsidRPr="00EF18A8" w:rsidRDefault="00546322" w:rsidP="00546322">
            <w:pPr>
              <w:jc w:val="center"/>
              <w:rPr>
                <w:sz w:val="20"/>
              </w:rPr>
            </w:pPr>
            <w:r w:rsidRPr="00EF18A8">
              <w:rPr>
                <w:sz w:val="20"/>
              </w:rPr>
              <w:t>407388.86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F04C74" w14:textId="77777777" w:rsidR="00546322" w:rsidRPr="00EF18A8" w:rsidRDefault="00546322" w:rsidP="00546322">
            <w:pPr>
              <w:jc w:val="center"/>
              <w:rPr>
                <w:sz w:val="20"/>
              </w:rPr>
            </w:pPr>
            <w:r w:rsidRPr="00EF18A8">
              <w:rPr>
                <w:sz w:val="20"/>
              </w:rPr>
              <w:t>1368206.46</w:t>
            </w:r>
          </w:p>
        </w:tc>
      </w:tr>
    </w:tbl>
    <w:p w14:paraId="088934E9" w14:textId="77777777" w:rsidR="00546322" w:rsidRPr="00EF18A8" w:rsidRDefault="00546322" w:rsidP="00546322">
      <w:pPr>
        <w:rPr>
          <w:sz w:val="20"/>
        </w:rPr>
      </w:pPr>
    </w:p>
    <w:p w14:paraId="12BF723D" w14:textId="77777777" w:rsidR="00546322" w:rsidRPr="00EF18A8" w:rsidRDefault="00546322" w:rsidP="00546322">
      <w:pPr>
        <w:pStyle w:val="af3"/>
        <w:spacing w:before="0" w:beforeAutospacing="0" w:after="0" w:afterAutospacing="0"/>
        <w:jc w:val="center"/>
        <w:rPr>
          <w:sz w:val="20"/>
        </w:rPr>
      </w:pPr>
      <w:r w:rsidRPr="00EF18A8">
        <w:rPr>
          <w:sz w:val="20"/>
        </w:rPr>
        <w:t>:ЗУ15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4F13E964"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58E4C5A"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650 кв.м</w:t>
            </w:r>
          </w:p>
        </w:tc>
      </w:tr>
      <w:tr w:rsidR="00EF18A8" w:rsidRPr="00EF18A8" w14:paraId="1F1E74C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98C78A"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2BCC86"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523740" w14:textId="77777777" w:rsidR="00546322" w:rsidRPr="00EF18A8" w:rsidRDefault="00546322" w:rsidP="00546322">
            <w:pPr>
              <w:jc w:val="center"/>
              <w:rPr>
                <w:sz w:val="20"/>
              </w:rPr>
            </w:pPr>
            <w:r w:rsidRPr="00EF18A8">
              <w:rPr>
                <w:sz w:val="20"/>
              </w:rPr>
              <w:t>Y</w:t>
            </w:r>
          </w:p>
        </w:tc>
      </w:tr>
      <w:tr w:rsidR="00EF18A8" w:rsidRPr="00EF18A8" w14:paraId="7CEC4525"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72F106"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956140" w14:textId="77777777" w:rsidR="00546322" w:rsidRPr="00EF18A8" w:rsidRDefault="00546322" w:rsidP="00546322">
            <w:pPr>
              <w:jc w:val="center"/>
              <w:rPr>
                <w:sz w:val="20"/>
              </w:rPr>
            </w:pPr>
            <w:r w:rsidRPr="00EF18A8">
              <w:rPr>
                <w:sz w:val="20"/>
              </w:rPr>
              <w:t>407379.35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C0A7A5" w14:textId="77777777" w:rsidR="00546322" w:rsidRPr="00EF18A8" w:rsidRDefault="00546322" w:rsidP="00546322">
            <w:pPr>
              <w:jc w:val="center"/>
              <w:rPr>
                <w:sz w:val="20"/>
              </w:rPr>
            </w:pPr>
            <w:r w:rsidRPr="00EF18A8">
              <w:rPr>
                <w:sz w:val="20"/>
              </w:rPr>
              <w:t>1368220.72</w:t>
            </w:r>
          </w:p>
        </w:tc>
      </w:tr>
      <w:tr w:rsidR="00EF18A8" w:rsidRPr="00EF18A8" w14:paraId="4923F43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25A557"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44A8B0" w14:textId="77777777" w:rsidR="00546322" w:rsidRPr="00EF18A8" w:rsidRDefault="00546322" w:rsidP="00546322">
            <w:pPr>
              <w:jc w:val="center"/>
              <w:rPr>
                <w:sz w:val="20"/>
              </w:rPr>
            </w:pPr>
            <w:r w:rsidRPr="00EF18A8">
              <w:rPr>
                <w:sz w:val="20"/>
              </w:rPr>
              <w:t>407374.1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08369E" w14:textId="77777777" w:rsidR="00546322" w:rsidRPr="00EF18A8" w:rsidRDefault="00546322" w:rsidP="00546322">
            <w:pPr>
              <w:jc w:val="center"/>
              <w:rPr>
                <w:sz w:val="20"/>
              </w:rPr>
            </w:pPr>
            <w:r w:rsidRPr="00EF18A8">
              <w:rPr>
                <w:sz w:val="20"/>
              </w:rPr>
              <w:t>1368228.59</w:t>
            </w:r>
          </w:p>
        </w:tc>
      </w:tr>
      <w:tr w:rsidR="00EF18A8" w:rsidRPr="00EF18A8" w14:paraId="710C0D2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5D7B6A"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544E47" w14:textId="77777777" w:rsidR="00546322" w:rsidRPr="00EF18A8" w:rsidRDefault="00546322" w:rsidP="00546322">
            <w:pPr>
              <w:jc w:val="center"/>
              <w:rPr>
                <w:sz w:val="20"/>
              </w:rPr>
            </w:pPr>
            <w:r w:rsidRPr="00EF18A8">
              <w:rPr>
                <w:sz w:val="20"/>
              </w:rPr>
              <w:t>407347.6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4BB92F" w14:textId="77777777" w:rsidR="00546322" w:rsidRPr="00EF18A8" w:rsidRDefault="00546322" w:rsidP="00546322">
            <w:pPr>
              <w:jc w:val="center"/>
              <w:rPr>
                <w:sz w:val="20"/>
              </w:rPr>
            </w:pPr>
            <w:r w:rsidRPr="00EF18A8">
              <w:rPr>
                <w:sz w:val="20"/>
              </w:rPr>
              <w:t>1368227.44</w:t>
            </w:r>
          </w:p>
        </w:tc>
      </w:tr>
      <w:tr w:rsidR="00EF18A8" w:rsidRPr="00EF18A8" w14:paraId="051677E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624DA9"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4A5630" w14:textId="77777777" w:rsidR="00546322" w:rsidRPr="00EF18A8" w:rsidRDefault="00546322" w:rsidP="00546322">
            <w:pPr>
              <w:jc w:val="center"/>
              <w:rPr>
                <w:sz w:val="20"/>
              </w:rPr>
            </w:pPr>
            <w:r w:rsidRPr="00EF18A8">
              <w:rPr>
                <w:sz w:val="20"/>
              </w:rPr>
              <w:t>407337.48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D94AC7" w14:textId="77777777" w:rsidR="00546322" w:rsidRPr="00EF18A8" w:rsidRDefault="00546322" w:rsidP="00546322">
            <w:pPr>
              <w:jc w:val="center"/>
              <w:rPr>
                <w:sz w:val="20"/>
              </w:rPr>
            </w:pPr>
            <w:r w:rsidRPr="00EF18A8">
              <w:rPr>
                <w:sz w:val="20"/>
              </w:rPr>
              <w:t>1368220.78</w:t>
            </w:r>
          </w:p>
        </w:tc>
      </w:tr>
      <w:tr w:rsidR="00EF18A8" w:rsidRPr="00EF18A8" w14:paraId="2F9429D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01C66F"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26660B" w14:textId="77777777" w:rsidR="00546322" w:rsidRPr="00EF18A8" w:rsidRDefault="00546322" w:rsidP="00546322">
            <w:pPr>
              <w:jc w:val="center"/>
              <w:rPr>
                <w:sz w:val="20"/>
              </w:rPr>
            </w:pPr>
            <w:r w:rsidRPr="00EF18A8">
              <w:rPr>
                <w:sz w:val="20"/>
              </w:rPr>
              <w:t>407350.16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25860A" w14:textId="77777777" w:rsidR="00546322" w:rsidRPr="00EF18A8" w:rsidRDefault="00546322" w:rsidP="00546322">
            <w:pPr>
              <w:jc w:val="center"/>
              <w:rPr>
                <w:sz w:val="20"/>
              </w:rPr>
            </w:pPr>
            <w:r w:rsidRPr="00EF18A8">
              <w:rPr>
                <w:sz w:val="20"/>
              </w:rPr>
              <w:t>1368201.51</w:t>
            </w:r>
          </w:p>
        </w:tc>
      </w:tr>
      <w:tr w:rsidR="00546322" w:rsidRPr="00EF18A8" w14:paraId="73CADE4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16E36B"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1F5B70" w14:textId="77777777" w:rsidR="00546322" w:rsidRPr="00EF18A8" w:rsidRDefault="00546322" w:rsidP="00546322">
            <w:pPr>
              <w:jc w:val="center"/>
              <w:rPr>
                <w:sz w:val="20"/>
              </w:rPr>
            </w:pPr>
            <w:r w:rsidRPr="00EF18A8">
              <w:rPr>
                <w:sz w:val="20"/>
              </w:rPr>
              <w:t>407379.35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0389D2" w14:textId="77777777" w:rsidR="00546322" w:rsidRPr="00EF18A8" w:rsidRDefault="00546322" w:rsidP="00546322">
            <w:pPr>
              <w:jc w:val="center"/>
              <w:rPr>
                <w:sz w:val="20"/>
              </w:rPr>
            </w:pPr>
            <w:r w:rsidRPr="00EF18A8">
              <w:rPr>
                <w:sz w:val="20"/>
              </w:rPr>
              <w:t>1368220.72</w:t>
            </w:r>
          </w:p>
        </w:tc>
      </w:tr>
    </w:tbl>
    <w:p w14:paraId="48BD60D1" w14:textId="77777777" w:rsidR="00546322" w:rsidRPr="00EF18A8" w:rsidRDefault="00546322" w:rsidP="00546322">
      <w:pPr>
        <w:rPr>
          <w:sz w:val="20"/>
        </w:rPr>
      </w:pPr>
    </w:p>
    <w:p w14:paraId="24381FD9" w14:textId="77777777" w:rsidR="00546322" w:rsidRPr="00EF18A8" w:rsidRDefault="00546322" w:rsidP="00546322">
      <w:pPr>
        <w:pStyle w:val="af3"/>
        <w:spacing w:before="0" w:beforeAutospacing="0" w:after="0" w:afterAutospacing="0"/>
        <w:jc w:val="center"/>
        <w:rPr>
          <w:sz w:val="20"/>
        </w:rPr>
      </w:pPr>
      <w:r w:rsidRPr="00EF18A8">
        <w:rPr>
          <w:sz w:val="20"/>
        </w:rPr>
        <w:t>:ЗУ4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33785877"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82A8D38"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703 кв.м</w:t>
            </w:r>
          </w:p>
        </w:tc>
      </w:tr>
      <w:tr w:rsidR="00EF18A8" w:rsidRPr="00EF18A8" w14:paraId="539C1C8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28D463"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6897C7"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93A7DF" w14:textId="77777777" w:rsidR="00546322" w:rsidRPr="00EF18A8" w:rsidRDefault="00546322" w:rsidP="00546322">
            <w:pPr>
              <w:jc w:val="center"/>
              <w:rPr>
                <w:sz w:val="20"/>
              </w:rPr>
            </w:pPr>
            <w:r w:rsidRPr="00EF18A8">
              <w:rPr>
                <w:sz w:val="20"/>
              </w:rPr>
              <w:t>Y</w:t>
            </w:r>
          </w:p>
        </w:tc>
      </w:tr>
      <w:tr w:rsidR="00EF18A8" w:rsidRPr="00EF18A8" w14:paraId="6A258DC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FE82DE"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EF37BF" w14:textId="77777777" w:rsidR="00546322" w:rsidRPr="00EF18A8" w:rsidRDefault="00546322" w:rsidP="00546322">
            <w:pPr>
              <w:jc w:val="center"/>
              <w:rPr>
                <w:sz w:val="20"/>
              </w:rPr>
            </w:pPr>
            <w:r w:rsidRPr="00EF18A8">
              <w:rPr>
                <w:sz w:val="20"/>
              </w:rPr>
              <w:t>407612.22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3A5D99" w14:textId="77777777" w:rsidR="00546322" w:rsidRPr="00EF18A8" w:rsidRDefault="00546322" w:rsidP="00546322">
            <w:pPr>
              <w:jc w:val="center"/>
              <w:rPr>
                <w:sz w:val="20"/>
              </w:rPr>
            </w:pPr>
            <w:r w:rsidRPr="00EF18A8">
              <w:rPr>
                <w:sz w:val="20"/>
              </w:rPr>
              <w:t>1368225.01</w:t>
            </w:r>
          </w:p>
        </w:tc>
      </w:tr>
      <w:tr w:rsidR="00EF18A8" w:rsidRPr="00EF18A8" w14:paraId="619D38F4"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BDB56F"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E63380" w14:textId="77777777" w:rsidR="00546322" w:rsidRPr="00EF18A8" w:rsidRDefault="00546322" w:rsidP="00546322">
            <w:pPr>
              <w:jc w:val="center"/>
              <w:rPr>
                <w:sz w:val="20"/>
              </w:rPr>
            </w:pPr>
            <w:r w:rsidRPr="00EF18A8">
              <w:rPr>
                <w:sz w:val="20"/>
              </w:rPr>
              <w:t>407604.3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52769C" w14:textId="77777777" w:rsidR="00546322" w:rsidRPr="00EF18A8" w:rsidRDefault="00546322" w:rsidP="00546322">
            <w:pPr>
              <w:jc w:val="center"/>
              <w:rPr>
                <w:sz w:val="20"/>
              </w:rPr>
            </w:pPr>
            <w:r w:rsidRPr="00EF18A8">
              <w:rPr>
                <w:sz w:val="20"/>
              </w:rPr>
              <w:t>1368251.73</w:t>
            </w:r>
          </w:p>
        </w:tc>
      </w:tr>
      <w:tr w:rsidR="00EF18A8" w:rsidRPr="00EF18A8" w14:paraId="565E4D6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9ED343"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1B9D63" w14:textId="77777777" w:rsidR="00546322" w:rsidRPr="00EF18A8" w:rsidRDefault="00546322" w:rsidP="00546322">
            <w:pPr>
              <w:jc w:val="center"/>
              <w:rPr>
                <w:sz w:val="20"/>
              </w:rPr>
            </w:pPr>
            <w:r w:rsidRPr="00EF18A8">
              <w:rPr>
                <w:sz w:val="20"/>
              </w:rPr>
              <w:t>407579.95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71B5F4" w14:textId="77777777" w:rsidR="00546322" w:rsidRPr="00EF18A8" w:rsidRDefault="00546322" w:rsidP="00546322">
            <w:pPr>
              <w:jc w:val="center"/>
              <w:rPr>
                <w:sz w:val="20"/>
              </w:rPr>
            </w:pPr>
            <w:r w:rsidRPr="00EF18A8">
              <w:rPr>
                <w:sz w:val="20"/>
              </w:rPr>
              <w:t>1368244.67</w:t>
            </w:r>
          </w:p>
        </w:tc>
      </w:tr>
      <w:tr w:rsidR="00EF18A8" w:rsidRPr="00EF18A8" w14:paraId="7637250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CD04C4"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3CDFEC" w14:textId="77777777" w:rsidR="00546322" w:rsidRPr="00EF18A8" w:rsidRDefault="00546322" w:rsidP="00546322">
            <w:pPr>
              <w:jc w:val="center"/>
              <w:rPr>
                <w:sz w:val="20"/>
              </w:rPr>
            </w:pPr>
            <w:r w:rsidRPr="00EF18A8">
              <w:rPr>
                <w:sz w:val="20"/>
              </w:rPr>
              <w:t>407584.15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671902" w14:textId="77777777" w:rsidR="00546322" w:rsidRPr="00EF18A8" w:rsidRDefault="00546322" w:rsidP="00546322">
            <w:pPr>
              <w:jc w:val="center"/>
              <w:rPr>
                <w:sz w:val="20"/>
              </w:rPr>
            </w:pPr>
            <w:r w:rsidRPr="00EF18A8">
              <w:rPr>
                <w:sz w:val="20"/>
              </w:rPr>
              <w:t>1368230.76</w:t>
            </w:r>
          </w:p>
        </w:tc>
      </w:tr>
      <w:tr w:rsidR="00EF18A8" w:rsidRPr="00EF18A8" w14:paraId="522C76E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93C246"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90DDB6" w14:textId="77777777" w:rsidR="00546322" w:rsidRPr="00EF18A8" w:rsidRDefault="00546322" w:rsidP="00546322">
            <w:pPr>
              <w:jc w:val="center"/>
              <w:rPr>
                <w:sz w:val="20"/>
              </w:rPr>
            </w:pPr>
            <w:r w:rsidRPr="00EF18A8">
              <w:rPr>
                <w:sz w:val="20"/>
              </w:rPr>
              <w:t>407588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964045" w14:textId="77777777" w:rsidR="00546322" w:rsidRPr="00EF18A8" w:rsidRDefault="00546322" w:rsidP="00546322">
            <w:pPr>
              <w:jc w:val="center"/>
              <w:rPr>
                <w:sz w:val="20"/>
              </w:rPr>
            </w:pPr>
            <w:r w:rsidRPr="00EF18A8">
              <w:rPr>
                <w:sz w:val="20"/>
              </w:rPr>
              <w:t>1368218.08</w:t>
            </w:r>
          </w:p>
        </w:tc>
      </w:tr>
      <w:tr w:rsidR="00546322" w:rsidRPr="00EF18A8" w14:paraId="7B4D219F"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DA3B9C"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2D9248" w14:textId="77777777" w:rsidR="00546322" w:rsidRPr="00EF18A8" w:rsidRDefault="00546322" w:rsidP="00546322">
            <w:pPr>
              <w:jc w:val="center"/>
              <w:rPr>
                <w:sz w:val="20"/>
              </w:rPr>
            </w:pPr>
            <w:r w:rsidRPr="00EF18A8">
              <w:rPr>
                <w:sz w:val="20"/>
              </w:rPr>
              <w:t>407612.22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51C05B" w14:textId="77777777" w:rsidR="00546322" w:rsidRPr="00EF18A8" w:rsidRDefault="00546322" w:rsidP="00546322">
            <w:pPr>
              <w:jc w:val="center"/>
              <w:rPr>
                <w:sz w:val="20"/>
              </w:rPr>
            </w:pPr>
            <w:r w:rsidRPr="00EF18A8">
              <w:rPr>
                <w:sz w:val="20"/>
              </w:rPr>
              <w:t>1368225.01</w:t>
            </w:r>
          </w:p>
        </w:tc>
      </w:tr>
    </w:tbl>
    <w:p w14:paraId="590FC44D" w14:textId="77777777" w:rsidR="00546322" w:rsidRPr="00EF18A8" w:rsidRDefault="00546322" w:rsidP="00546322">
      <w:pPr>
        <w:rPr>
          <w:sz w:val="20"/>
        </w:rPr>
      </w:pPr>
    </w:p>
    <w:p w14:paraId="4CEA9B68" w14:textId="77777777" w:rsidR="00546322" w:rsidRPr="00EF18A8" w:rsidRDefault="00546322" w:rsidP="00546322">
      <w:pPr>
        <w:pStyle w:val="af3"/>
        <w:spacing w:before="0" w:beforeAutospacing="0" w:after="0" w:afterAutospacing="0"/>
        <w:jc w:val="center"/>
        <w:rPr>
          <w:sz w:val="20"/>
        </w:rPr>
      </w:pPr>
      <w:r w:rsidRPr="00EF18A8">
        <w:rPr>
          <w:sz w:val="20"/>
        </w:rPr>
        <w:t>:ЗУ23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6D7E29F0"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F58D206"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11098 кв.м</w:t>
            </w:r>
          </w:p>
        </w:tc>
      </w:tr>
      <w:tr w:rsidR="00EF18A8" w:rsidRPr="00EF18A8" w14:paraId="22F6884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93CC13"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08E31E"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FDFD98" w14:textId="77777777" w:rsidR="00546322" w:rsidRPr="00EF18A8" w:rsidRDefault="00546322" w:rsidP="00546322">
            <w:pPr>
              <w:jc w:val="center"/>
              <w:rPr>
                <w:sz w:val="20"/>
              </w:rPr>
            </w:pPr>
            <w:r w:rsidRPr="00EF18A8">
              <w:rPr>
                <w:sz w:val="20"/>
              </w:rPr>
              <w:t>Y</w:t>
            </w:r>
          </w:p>
        </w:tc>
      </w:tr>
      <w:tr w:rsidR="00EF18A8" w:rsidRPr="00EF18A8" w14:paraId="6F72DD1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D63639"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EB1847" w14:textId="77777777" w:rsidR="00546322" w:rsidRPr="00EF18A8" w:rsidRDefault="00546322" w:rsidP="00546322">
            <w:pPr>
              <w:jc w:val="center"/>
              <w:rPr>
                <w:sz w:val="20"/>
              </w:rPr>
            </w:pPr>
            <w:r w:rsidRPr="00EF18A8">
              <w:rPr>
                <w:sz w:val="20"/>
              </w:rPr>
              <w:t>407422.69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0F2107" w14:textId="77777777" w:rsidR="00546322" w:rsidRPr="00EF18A8" w:rsidRDefault="00546322" w:rsidP="00546322">
            <w:pPr>
              <w:jc w:val="center"/>
              <w:rPr>
                <w:sz w:val="20"/>
              </w:rPr>
            </w:pPr>
            <w:r w:rsidRPr="00EF18A8">
              <w:rPr>
                <w:sz w:val="20"/>
              </w:rPr>
              <w:t>1368090.2</w:t>
            </w:r>
          </w:p>
        </w:tc>
      </w:tr>
      <w:tr w:rsidR="00EF18A8" w:rsidRPr="00EF18A8" w14:paraId="53A2887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988324"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EBB028" w14:textId="77777777" w:rsidR="00546322" w:rsidRPr="00EF18A8" w:rsidRDefault="00546322" w:rsidP="00546322">
            <w:pPr>
              <w:jc w:val="center"/>
              <w:rPr>
                <w:sz w:val="20"/>
              </w:rPr>
            </w:pPr>
            <w:r w:rsidRPr="00EF18A8">
              <w:rPr>
                <w:sz w:val="20"/>
              </w:rPr>
              <w:t>407410.72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D1AB39" w14:textId="77777777" w:rsidR="00546322" w:rsidRPr="00EF18A8" w:rsidRDefault="00546322" w:rsidP="00546322">
            <w:pPr>
              <w:jc w:val="center"/>
              <w:rPr>
                <w:sz w:val="20"/>
              </w:rPr>
            </w:pPr>
            <w:r w:rsidRPr="00EF18A8">
              <w:rPr>
                <w:sz w:val="20"/>
              </w:rPr>
              <w:t>1368108.3</w:t>
            </w:r>
          </w:p>
        </w:tc>
      </w:tr>
      <w:tr w:rsidR="00EF18A8" w:rsidRPr="00EF18A8" w14:paraId="57E68E5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5B1B00"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277E94" w14:textId="77777777" w:rsidR="00546322" w:rsidRPr="00EF18A8" w:rsidRDefault="00546322" w:rsidP="00546322">
            <w:pPr>
              <w:jc w:val="center"/>
              <w:rPr>
                <w:sz w:val="20"/>
              </w:rPr>
            </w:pPr>
            <w:r w:rsidRPr="00EF18A8">
              <w:rPr>
                <w:sz w:val="20"/>
              </w:rPr>
              <w:t>407396.31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2FDAB8" w14:textId="77777777" w:rsidR="00546322" w:rsidRPr="00EF18A8" w:rsidRDefault="00546322" w:rsidP="00546322">
            <w:pPr>
              <w:jc w:val="center"/>
              <w:rPr>
                <w:sz w:val="20"/>
              </w:rPr>
            </w:pPr>
            <w:r w:rsidRPr="00EF18A8">
              <w:rPr>
                <w:sz w:val="20"/>
              </w:rPr>
              <w:t>1368131.73</w:t>
            </w:r>
          </w:p>
        </w:tc>
      </w:tr>
      <w:tr w:rsidR="00EF18A8" w:rsidRPr="00EF18A8" w14:paraId="1DDCDE2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EFCD70"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A92B1E" w14:textId="77777777" w:rsidR="00546322" w:rsidRPr="00EF18A8" w:rsidRDefault="00546322" w:rsidP="00546322">
            <w:pPr>
              <w:jc w:val="center"/>
              <w:rPr>
                <w:sz w:val="20"/>
              </w:rPr>
            </w:pPr>
            <w:r w:rsidRPr="00EF18A8">
              <w:rPr>
                <w:sz w:val="20"/>
              </w:rPr>
              <w:t>407382.49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E7C0D0" w14:textId="77777777" w:rsidR="00546322" w:rsidRPr="00EF18A8" w:rsidRDefault="00546322" w:rsidP="00546322">
            <w:pPr>
              <w:jc w:val="center"/>
              <w:rPr>
                <w:sz w:val="20"/>
              </w:rPr>
            </w:pPr>
            <w:r w:rsidRPr="00EF18A8">
              <w:rPr>
                <w:sz w:val="20"/>
              </w:rPr>
              <w:t>1368152.46</w:t>
            </w:r>
          </w:p>
        </w:tc>
      </w:tr>
      <w:tr w:rsidR="00EF18A8" w:rsidRPr="00EF18A8" w14:paraId="68B3888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42676A"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8615AA" w14:textId="77777777" w:rsidR="00546322" w:rsidRPr="00EF18A8" w:rsidRDefault="00546322" w:rsidP="00546322">
            <w:pPr>
              <w:jc w:val="center"/>
              <w:rPr>
                <w:sz w:val="20"/>
              </w:rPr>
            </w:pPr>
            <w:r w:rsidRPr="00EF18A8">
              <w:rPr>
                <w:sz w:val="20"/>
              </w:rPr>
              <w:t>407376.39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F9F187" w14:textId="77777777" w:rsidR="00546322" w:rsidRPr="00EF18A8" w:rsidRDefault="00546322" w:rsidP="00546322">
            <w:pPr>
              <w:jc w:val="center"/>
              <w:rPr>
                <w:sz w:val="20"/>
              </w:rPr>
            </w:pPr>
            <w:r w:rsidRPr="00EF18A8">
              <w:rPr>
                <w:sz w:val="20"/>
              </w:rPr>
              <w:t>1368161.7</w:t>
            </w:r>
          </w:p>
        </w:tc>
      </w:tr>
      <w:tr w:rsidR="00EF18A8" w:rsidRPr="00EF18A8" w14:paraId="7E010B7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8A987C" w14:textId="77777777" w:rsidR="00546322" w:rsidRPr="00EF18A8" w:rsidRDefault="00546322" w:rsidP="00546322">
            <w:pPr>
              <w:jc w:val="center"/>
              <w:rPr>
                <w:sz w:val="20"/>
              </w:rPr>
            </w:pPr>
            <w:r w:rsidRPr="00EF18A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08B246" w14:textId="77777777" w:rsidR="00546322" w:rsidRPr="00EF18A8" w:rsidRDefault="00546322" w:rsidP="00546322">
            <w:pPr>
              <w:jc w:val="center"/>
              <w:rPr>
                <w:sz w:val="20"/>
              </w:rPr>
            </w:pPr>
            <w:r w:rsidRPr="00EF18A8">
              <w:rPr>
                <w:sz w:val="20"/>
              </w:rPr>
              <w:t>407368.62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AC107A" w14:textId="77777777" w:rsidR="00546322" w:rsidRPr="00EF18A8" w:rsidRDefault="00546322" w:rsidP="00546322">
            <w:pPr>
              <w:jc w:val="center"/>
              <w:rPr>
                <w:sz w:val="20"/>
              </w:rPr>
            </w:pPr>
            <w:r w:rsidRPr="00EF18A8">
              <w:rPr>
                <w:sz w:val="20"/>
              </w:rPr>
              <w:t>1368173.45</w:t>
            </w:r>
          </w:p>
        </w:tc>
      </w:tr>
      <w:tr w:rsidR="00EF18A8" w:rsidRPr="00EF18A8" w14:paraId="5284DBE4"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2274DC" w14:textId="77777777" w:rsidR="00546322" w:rsidRPr="00EF18A8" w:rsidRDefault="00546322" w:rsidP="00546322">
            <w:pPr>
              <w:jc w:val="center"/>
              <w:rPr>
                <w:sz w:val="20"/>
              </w:rPr>
            </w:pPr>
            <w:r w:rsidRPr="00EF18A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E9C31D" w14:textId="77777777" w:rsidR="00546322" w:rsidRPr="00EF18A8" w:rsidRDefault="00546322" w:rsidP="00546322">
            <w:pPr>
              <w:jc w:val="center"/>
              <w:rPr>
                <w:sz w:val="20"/>
              </w:rPr>
            </w:pPr>
            <w:r w:rsidRPr="00EF18A8">
              <w:rPr>
                <w:sz w:val="20"/>
              </w:rPr>
              <w:t>407359.58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EEE2EF" w14:textId="77777777" w:rsidR="00546322" w:rsidRPr="00EF18A8" w:rsidRDefault="00546322" w:rsidP="00546322">
            <w:pPr>
              <w:jc w:val="center"/>
              <w:rPr>
                <w:sz w:val="20"/>
              </w:rPr>
            </w:pPr>
            <w:r w:rsidRPr="00EF18A8">
              <w:rPr>
                <w:sz w:val="20"/>
              </w:rPr>
              <w:t>1368187.19</w:t>
            </w:r>
          </w:p>
        </w:tc>
      </w:tr>
      <w:tr w:rsidR="00EF18A8" w:rsidRPr="00EF18A8" w14:paraId="4ADE0FE0"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F49757" w14:textId="77777777" w:rsidR="00546322" w:rsidRPr="00EF18A8" w:rsidRDefault="00546322" w:rsidP="00546322">
            <w:pPr>
              <w:jc w:val="center"/>
              <w:rPr>
                <w:sz w:val="20"/>
              </w:rPr>
            </w:pPr>
            <w:r w:rsidRPr="00EF18A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5EB275" w14:textId="77777777" w:rsidR="00546322" w:rsidRPr="00EF18A8" w:rsidRDefault="00546322" w:rsidP="00546322">
            <w:pPr>
              <w:jc w:val="center"/>
              <w:rPr>
                <w:sz w:val="20"/>
              </w:rPr>
            </w:pPr>
            <w:r w:rsidRPr="00EF18A8">
              <w:rPr>
                <w:sz w:val="20"/>
              </w:rPr>
              <w:t>407350.16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F101C7" w14:textId="77777777" w:rsidR="00546322" w:rsidRPr="00EF18A8" w:rsidRDefault="00546322" w:rsidP="00546322">
            <w:pPr>
              <w:jc w:val="center"/>
              <w:rPr>
                <w:sz w:val="20"/>
              </w:rPr>
            </w:pPr>
            <w:r w:rsidRPr="00EF18A8">
              <w:rPr>
                <w:sz w:val="20"/>
              </w:rPr>
              <w:t>1368201.51</w:t>
            </w:r>
          </w:p>
        </w:tc>
      </w:tr>
      <w:tr w:rsidR="00EF18A8" w:rsidRPr="00EF18A8" w14:paraId="4F1228A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13E362" w14:textId="77777777" w:rsidR="00546322" w:rsidRPr="00EF18A8" w:rsidRDefault="00546322" w:rsidP="00546322">
            <w:pPr>
              <w:jc w:val="center"/>
              <w:rPr>
                <w:sz w:val="20"/>
              </w:rPr>
            </w:pPr>
            <w:r w:rsidRPr="00EF18A8">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070CBB" w14:textId="77777777" w:rsidR="00546322" w:rsidRPr="00EF18A8" w:rsidRDefault="00546322" w:rsidP="00546322">
            <w:pPr>
              <w:jc w:val="center"/>
              <w:rPr>
                <w:sz w:val="20"/>
              </w:rPr>
            </w:pPr>
            <w:r w:rsidRPr="00EF18A8">
              <w:rPr>
                <w:sz w:val="20"/>
              </w:rPr>
              <w:t>407337.48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802B84" w14:textId="77777777" w:rsidR="00546322" w:rsidRPr="00EF18A8" w:rsidRDefault="00546322" w:rsidP="00546322">
            <w:pPr>
              <w:jc w:val="center"/>
              <w:rPr>
                <w:sz w:val="20"/>
              </w:rPr>
            </w:pPr>
            <w:r w:rsidRPr="00EF18A8">
              <w:rPr>
                <w:sz w:val="20"/>
              </w:rPr>
              <w:t>1368220.78</w:t>
            </w:r>
          </w:p>
        </w:tc>
      </w:tr>
      <w:tr w:rsidR="00EF18A8" w:rsidRPr="00EF18A8" w14:paraId="36DDFCC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AEE711" w14:textId="77777777" w:rsidR="00546322" w:rsidRPr="00EF18A8" w:rsidRDefault="00546322" w:rsidP="00546322">
            <w:pPr>
              <w:jc w:val="center"/>
              <w:rPr>
                <w:sz w:val="20"/>
              </w:rPr>
            </w:pPr>
            <w:r w:rsidRPr="00EF18A8">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E31A77" w14:textId="77777777" w:rsidR="00546322" w:rsidRPr="00EF18A8" w:rsidRDefault="00546322" w:rsidP="00546322">
            <w:pPr>
              <w:jc w:val="center"/>
              <w:rPr>
                <w:sz w:val="20"/>
              </w:rPr>
            </w:pPr>
            <w:r w:rsidRPr="00EF18A8">
              <w:rPr>
                <w:sz w:val="20"/>
              </w:rPr>
              <w:t>407347.6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7B3646" w14:textId="77777777" w:rsidR="00546322" w:rsidRPr="00EF18A8" w:rsidRDefault="00546322" w:rsidP="00546322">
            <w:pPr>
              <w:jc w:val="center"/>
              <w:rPr>
                <w:sz w:val="20"/>
              </w:rPr>
            </w:pPr>
            <w:r w:rsidRPr="00EF18A8">
              <w:rPr>
                <w:sz w:val="20"/>
              </w:rPr>
              <w:t>1368227.44</w:t>
            </w:r>
          </w:p>
        </w:tc>
      </w:tr>
      <w:tr w:rsidR="00EF18A8" w:rsidRPr="00EF18A8" w14:paraId="132F4FC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369CCD" w14:textId="77777777" w:rsidR="00546322" w:rsidRPr="00EF18A8" w:rsidRDefault="00546322" w:rsidP="00546322">
            <w:pPr>
              <w:jc w:val="center"/>
              <w:rPr>
                <w:sz w:val="20"/>
              </w:rPr>
            </w:pPr>
            <w:r w:rsidRPr="00EF18A8">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2A6E1E" w14:textId="77777777" w:rsidR="00546322" w:rsidRPr="00EF18A8" w:rsidRDefault="00546322" w:rsidP="00546322">
            <w:pPr>
              <w:jc w:val="center"/>
              <w:rPr>
                <w:sz w:val="20"/>
              </w:rPr>
            </w:pPr>
            <w:r w:rsidRPr="00EF18A8">
              <w:rPr>
                <w:sz w:val="20"/>
              </w:rPr>
              <w:t>407260.95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CF424C" w14:textId="77777777" w:rsidR="00546322" w:rsidRPr="00EF18A8" w:rsidRDefault="00546322" w:rsidP="00546322">
            <w:pPr>
              <w:jc w:val="center"/>
              <w:rPr>
                <w:sz w:val="20"/>
              </w:rPr>
            </w:pPr>
            <w:r w:rsidRPr="00EF18A8">
              <w:rPr>
                <w:sz w:val="20"/>
              </w:rPr>
              <w:t>1368228.35</w:t>
            </w:r>
          </w:p>
        </w:tc>
      </w:tr>
      <w:tr w:rsidR="00EF18A8" w:rsidRPr="00EF18A8" w14:paraId="2341438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153E6C" w14:textId="77777777" w:rsidR="00546322" w:rsidRPr="00EF18A8" w:rsidRDefault="00546322" w:rsidP="00546322">
            <w:pPr>
              <w:jc w:val="center"/>
              <w:rPr>
                <w:sz w:val="20"/>
              </w:rPr>
            </w:pPr>
            <w:r w:rsidRPr="00EF18A8">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086BA1" w14:textId="77777777" w:rsidR="00546322" w:rsidRPr="00EF18A8" w:rsidRDefault="00546322" w:rsidP="00546322">
            <w:pPr>
              <w:jc w:val="center"/>
              <w:rPr>
                <w:sz w:val="20"/>
              </w:rPr>
            </w:pPr>
            <w:r w:rsidRPr="00EF18A8">
              <w:rPr>
                <w:sz w:val="20"/>
              </w:rPr>
              <w:t>407265.22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15FABE" w14:textId="77777777" w:rsidR="00546322" w:rsidRPr="00EF18A8" w:rsidRDefault="00546322" w:rsidP="00546322">
            <w:pPr>
              <w:jc w:val="center"/>
              <w:rPr>
                <w:sz w:val="20"/>
              </w:rPr>
            </w:pPr>
            <w:r w:rsidRPr="00EF18A8">
              <w:rPr>
                <w:sz w:val="20"/>
              </w:rPr>
              <w:t>1368203.9</w:t>
            </w:r>
          </w:p>
        </w:tc>
      </w:tr>
      <w:tr w:rsidR="00EF18A8" w:rsidRPr="00EF18A8" w14:paraId="7770680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C7AF11" w14:textId="77777777" w:rsidR="00546322" w:rsidRPr="00EF18A8" w:rsidRDefault="00546322" w:rsidP="00546322">
            <w:pPr>
              <w:jc w:val="center"/>
              <w:rPr>
                <w:sz w:val="20"/>
              </w:rPr>
            </w:pPr>
            <w:r w:rsidRPr="00EF18A8">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93D4AD" w14:textId="77777777" w:rsidR="00546322" w:rsidRPr="00EF18A8" w:rsidRDefault="00546322" w:rsidP="00546322">
            <w:pPr>
              <w:jc w:val="center"/>
              <w:rPr>
                <w:sz w:val="20"/>
              </w:rPr>
            </w:pPr>
            <w:r w:rsidRPr="00EF18A8">
              <w:rPr>
                <w:sz w:val="20"/>
              </w:rPr>
              <w:t>407277.11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52BED8" w14:textId="77777777" w:rsidR="00546322" w:rsidRPr="00EF18A8" w:rsidRDefault="00546322" w:rsidP="00546322">
            <w:pPr>
              <w:jc w:val="center"/>
              <w:rPr>
                <w:sz w:val="20"/>
              </w:rPr>
            </w:pPr>
            <w:r w:rsidRPr="00EF18A8">
              <w:rPr>
                <w:sz w:val="20"/>
              </w:rPr>
              <w:t>1368195.16</w:t>
            </w:r>
          </w:p>
        </w:tc>
      </w:tr>
      <w:tr w:rsidR="00EF18A8" w:rsidRPr="00EF18A8" w14:paraId="7FA3F8C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544657" w14:textId="77777777" w:rsidR="00546322" w:rsidRPr="00EF18A8" w:rsidRDefault="00546322" w:rsidP="00546322">
            <w:pPr>
              <w:jc w:val="center"/>
              <w:rPr>
                <w:sz w:val="20"/>
              </w:rPr>
            </w:pPr>
            <w:r w:rsidRPr="00EF18A8">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1B3113" w14:textId="77777777" w:rsidR="00546322" w:rsidRPr="00EF18A8" w:rsidRDefault="00546322" w:rsidP="00546322">
            <w:pPr>
              <w:jc w:val="center"/>
              <w:rPr>
                <w:sz w:val="20"/>
              </w:rPr>
            </w:pPr>
            <w:r w:rsidRPr="00EF18A8">
              <w:rPr>
                <w:sz w:val="20"/>
              </w:rPr>
              <w:t>407290.71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368BF5" w14:textId="77777777" w:rsidR="00546322" w:rsidRPr="00EF18A8" w:rsidRDefault="00546322" w:rsidP="00546322">
            <w:pPr>
              <w:jc w:val="center"/>
              <w:rPr>
                <w:sz w:val="20"/>
              </w:rPr>
            </w:pPr>
            <w:r w:rsidRPr="00EF18A8">
              <w:rPr>
                <w:sz w:val="20"/>
              </w:rPr>
              <w:t>1368185.16</w:t>
            </w:r>
          </w:p>
        </w:tc>
      </w:tr>
      <w:tr w:rsidR="00EF18A8" w:rsidRPr="00EF18A8" w14:paraId="61AEDC2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8B4AF9" w14:textId="77777777" w:rsidR="00546322" w:rsidRPr="00EF18A8" w:rsidRDefault="00546322" w:rsidP="00546322">
            <w:pPr>
              <w:jc w:val="center"/>
              <w:rPr>
                <w:sz w:val="20"/>
              </w:rPr>
            </w:pPr>
            <w:r w:rsidRPr="00EF18A8">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C80F4C" w14:textId="77777777" w:rsidR="00546322" w:rsidRPr="00EF18A8" w:rsidRDefault="00546322" w:rsidP="00546322">
            <w:pPr>
              <w:jc w:val="center"/>
              <w:rPr>
                <w:sz w:val="20"/>
              </w:rPr>
            </w:pPr>
            <w:r w:rsidRPr="00EF18A8">
              <w:rPr>
                <w:sz w:val="20"/>
              </w:rPr>
              <w:t>407285.49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FF8C1C" w14:textId="77777777" w:rsidR="00546322" w:rsidRPr="00EF18A8" w:rsidRDefault="00546322" w:rsidP="00546322">
            <w:pPr>
              <w:jc w:val="center"/>
              <w:rPr>
                <w:sz w:val="20"/>
              </w:rPr>
            </w:pPr>
            <w:r w:rsidRPr="00EF18A8">
              <w:rPr>
                <w:sz w:val="20"/>
              </w:rPr>
              <w:t>1368177.45</w:t>
            </w:r>
          </w:p>
        </w:tc>
      </w:tr>
      <w:tr w:rsidR="00EF18A8" w:rsidRPr="00EF18A8" w14:paraId="721401D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416133" w14:textId="77777777" w:rsidR="00546322" w:rsidRPr="00EF18A8" w:rsidRDefault="00546322" w:rsidP="00546322">
            <w:pPr>
              <w:jc w:val="center"/>
              <w:rPr>
                <w:sz w:val="20"/>
              </w:rPr>
            </w:pPr>
            <w:r w:rsidRPr="00EF18A8">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3A9381" w14:textId="77777777" w:rsidR="00546322" w:rsidRPr="00EF18A8" w:rsidRDefault="00546322" w:rsidP="00546322">
            <w:pPr>
              <w:jc w:val="center"/>
              <w:rPr>
                <w:sz w:val="20"/>
              </w:rPr>
            </w:pPr>
            <w:r w:rsidRPr="00EF18A8">
              <w:rPr>
                <w:sz w:val="20"/>
              </w:rPr>
              <w:t>407309.98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399B9F" w14:textId="77777777" w:rsidR="00546322" w:rsidRPr="00EF18A8" w:rsidRDefault="00546322" w:rsidP="00546322">
            <w:pPr>
              <w:jc w:val="center"/>
              <w:rPr>
                <w:sz w:val="20"/>
              </w:rPr>
            </w:pPr>
            <w:r w:rsidRPr="00EF18A8">
              <w:rPr>
                <w:sz w:val="20"/>
              </w:rPr>
              <w:t>1368158.59</w:t>
            </w:r>
          </w:p>
        </w:tc>
      </w:tr>
      <w:tr w:rsidR="00EF18A8" w:rsidRPr="00EF18A8" w14:paraId="6D826240"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97A891" w14:textId="77777777" w:rsidR="00546322" w:rsidRPr="00EF18A8" w:rsidRDefault="00546322" w:rsidP="00546322">
            <w:pPr>
              <w:jc w:val="center"/>
              <w:rPr>
                <w:sz w:val="20"/>
              </w:rPr>
            </w:pPr>
            <w:r w:rsidRPr="00EF18A8">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2A8822" w14:textId="77777777" w:rsidR="00546322" w:rsidRPr="00EF18A8" w:rsidRDefault="00546322" w:rsidP="00546322">
            <w:pPr>
              <w:jc w:val="center"/>
              <w:rPr>
                <w:sz w:val="20"/>
              </w:rPr>
            </w:pPr>
            <w:r w:rsidRPr="00EF18A8">
              <w:rPr>
                <w:sz w:val="20"/>
              </w:rPr>
              <w:t>407304.79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B568CC" w14:textId="77777777" w:rsidR="00546322" w:rsidRPr="00EF18A8" w:rsidRDefault="00546322" w:rsidP="00546322">
            <w:pPr>
              <w:jc w:val="center"/>
              <w:rPr>
                <w:sz w:val="20"/>
              </w:rPr>
            </w:pPr>
            <w:r w:rsidRPr="00EF18A8">
              <w:rPr>
                <w:sz w:val="20"/>
              </w:rPr>
              <w:t>1368150.55</w:t>
            </w:r>
          </w:p>
        </w:tc>
      </w:tr>
      <w:tr w:rsidR="00EF18A8" w:rsidRPr="00EF18A8" w14:paraId="1C42213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00331A" w14:textId="77777777" w:rsidR="00546322" w:rsidRPr="00EF18A8" w:rsidRDefault="00546322" w:rsidP="00546322">
            <w:pPr>
              <w:jc w:val="center"/>
              <w:rPr>
                <w:sz w:val="20"/>
              </w:rPr>
            </w:pPr>
            <w:r w:rsidRPr="00EF18A8">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B53E0B" w14:textId="77777777" w:rsidR="00546322" w:rsidRPr="00EF18A8" w:rsidRDefault="00546322" w:rsidP="00546322">
            <w:pPr>
              <w:jc w:val="center"/>
              <w:rPr>
                <w:sz w:val="20"/>
              </w:rPr>
            </w:pPr>
            <w:r w:rsidRPr="00EF18A8">
              <w:rPr>
                <w:sz w:val="20"/>
              </w:rPr>
              <w:t>407324.17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19FE6B" w14:textId="77777777" w:rsidR="00546322" w:rsidRPr="00EF18A8" w:rsidRDefault="00546322" w:rsidP="00546322">
            <w:pPr>
              <w:jc w:val="center"/>
              <w:rPr>
                <w:sz w:val="20"/>
              </w:rPr>
            </w:pPr>
            <w:r w:rsidRPr="00EF18A8">
              <w:rPr>
                <w:sz w:val="20"/>
              </w:rPr>
              <w:t>1368125.15</w:t>
            </w:r>
          </w:p>
        </w:tc>
      </w:tr>
      <w:tr w:rsidR="00EF18A8" w:rsidRPr="00EF18A8" w14:paraId="3BA4A46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012CB9" w14:textId="77777777" w:rsidR="00546322" w:rsidRPr="00EF18A8" w:rsidRDefault="00546322" w:rsidP="00546322">
            <w:pPr>
              <w:jc w:val="center"/>
              <w:rPr>
                <w:sz w:val="20"/>
              </w:rPr>
            </w:pPr>
            <w:r w:rsidRPr="00EF18A8">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1D84B5" w14:textId="77777777" w:rsidR="00546322" w:rsidRPr="00EF18A8" w:rsidRDefault="00546322" w:rsidP="00546322">
            <w:pPr>
              <w:jc w:val="center"/>
              <w:rPr>
                <w:sz w:val="20"/>
              </w:rPr>
            </w:pPr>
            <w:r w:rsidRPr="00EF18A8">
              <w:rPr>
                <w:sz w:val="20"/>
              </w:rPr>
              <w:t>407330.35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78E2E0" w14:textId="77777777" w:rsidR="00546322" w:rsidRPr="00EF18A8" w:rsidRDefault="00546322" w:rsidP="00546322">
            <w:pPr>
              <w:jc w:val="center"/>
              <w:rPr>
                <w:sz w:val="20"/>
              </w:rPr>
            </w:pPr>
            <w:r w:rsidRPr="00EF18A8">
              <w:rPr>
                <w:sz w:val="20"/>
              </w:rPr>
              <w:t>1368123.22</w:t>
            </w:r>
          </w:p>
        </w:tc>
      </w:tr>
      <w:tr w:rsidR="00EF18A8" w:rsidRPr="00EF18A8" w14:paraId="32FC2B1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432ADB" w14:textId="77777777" w:rsidR="00546322" w:rsidRPr="00EF18A8" w:rsidRDefault="00546322" w:rsidP="00546322">
            <w:pPr>
              <w:jc w:val="center"/>
              <w:rPr>
                <w:sz w:val="20"/>
              </w:rPr>
            </w:pPr>
            <w:r w:rsidRPr="00EF18A8">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CFD293" w14:textId="77777777" w:rsidR="00546322" w:rsidRPr="00EF18A8" w:rsidRDefault="00546322" w:rsidP="00546322">
            <w:pPr>
              <w:jc w:val="center"/>
              <w:rPr>
                <w:sz w:val="20"/>
              </w:rPr>
            </w:pPr>
            <w:r w:rsidRPr="00EF18A8">
              <w:rPr>
                <w:sz w:val="20"/>
              </w:rPr>
              <w:t>407378.79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CE2206" w14:textId="77777777" w:rsidR="00546322" w:rsidRPr="00EF18A8" w:rsidRDefault="00546322" w:rsidP="00546322">
            <w:pPr>
              <w:jc w:val="center"/>
              <w:rPr>
                <w:sz w:val="20"/>
              </w:rPr>
            </w:pPr>
            <w:r w:rsidRPr="00EF18A8">
              <w:rPr>
                <w:sz w:val="20"/>
              </w:rPr>
              <w:t>1368065.19</w:t>
            </w:r>
          </w:p>
        </w:tc>
      </w:tr>
      <w:tr w:rsidR="00546322" w:rsidRPr="00EF18A8" w14:paraId="50FD5FE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0E6601"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6BFADF" w14:textId="77777777" w:rsidR="00546322" w:rsidRPr="00EF18A8" w:rsidRDefault="00546322" w:rsidP="00546322">
            <w:pPr>
              <w:jc w:val="center"/>
              <w:rPr>
                <w:sz w:val="20"/>
              </w:rPr>
            </w:pPr>
            <w:r w:rsidRPr="00EF18A8">
              <w:rPr>
                <w:sz w:val="20"/>
              </w:rPr>
              <w:t>407422.69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8413ED" w14:textId="77777777" w:rsidR="00546322" w:rsidRPr="00EF18A8" w:rsidRDefault="00546322" w:rsidP="00546322">
            <w:pPr>
              <w:jc w:val="center"/>
              <w:rPr>
                <w:sz w:val="20"/>
              </w:rPr>
            </w:pPr>
            <w:r w:rsidRPr="00EF18A8">
              <w:rPr>
                <w:sz w:val="20"/>
              </w:rPr>
              <w:t>1368090.2</w:t>
            </w:r>
          </w:p>
        </w:tc>
      </w:tr>
    </w:tbl>
    <w:p w14:paraId="23554E4E" w14:textId="77777777" w:rsidR="00546322" w:rsidRPr="00EF18A8" w:rsidRDefault="00546322" w:rsidP="00546322">
      <w:pPr>
        <w:rPr>
          <w:sz w:val="20"/>
        </w:rPr>
      </w:pPr>
    </w:p>
    <w:p w14:paraId="1AA9C5F4" w14:textId="77777777" w:rsidR="00546322" w:rsidRPr="00EF18A8" w:rsidRDefault="00546322" w:rsidP="00546322">
      <w:pPr>
        <w:pStyle w:val="af3"/>
        <w:spacing w:before="0" w:beforeAutospacing="0" w:after="0" w:afterAutospacing="0"/>
        <w:jc w:val="center"/>
        <w:rPr>
          <w:sz w:val="20"/>
        </w:rPr>
      </w:pPr>
      <w:r w:rsidRPr="00EF18A8">
        <w:rPr>
          <w:sz w:val="20"/>
        </w:rPr>
        <w:t>:ЗУ19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0E05037A"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E1BDD48"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961 кв.м</w:t>
            </w:r>
          </w:p>
        </w:tc>
      </w:tr>
      <w:tr w:rsidR="00EF18A8" w:rsidRPr="00EF18A8" w14:paraId="6E1A8B14"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4E7B74"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E2D686"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4CCB29" w14:textId="77777777" w:rsidR="00546322" w:rsidRPr="00EF18A8" w:rsidRDefault="00546322" w:rsidP="00546322">
            <w:pPr>
              <w:jc w:val="center"/>
              <w:rPr>
                <w:sz w:val="20"/>
              </w:rPr>
            </w:pPr>
            <w:r w:rsidRPr="00EF18A8">
              <w:rPr>
                <w:sz w:val="20"/>
              </w:rPr>
              <w:t>Y</w:t>
            </w:r>
          </w:p>
        </w:tc>
      </w:tr>
      <w:tr w:rsidR="00EF18A8" w:rsidRPr="00EF18A8" w14:paraId="57D3F785"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567E66"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3BB38C" w14:textId="77777777" w:rsidR="00546322" w:rsidRPr="00EF18A8" w:rsidRDefault="00546322" w:rsidP="00546322">
            <w:pPr>
              <w:jc w:val="center"/>
              <w:rPr>
                <w:sz w:val="20"/>
              </w:rPr>
            </w:pPr>
            <w:r w:rsidRPr="00EF18A8">
              <w:rPr>
                <w:sz w:val="20"/>
              </w:rPr>
              <w:t>407640.42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63C6F1" w14:textId="77777777" w:rsidR="00546322" w:rsidRPr="00EF18A8" w:rsidRDefault="00546322" w:rsidP="00546322">
            <w:pPr>
              <w:jc w:val="center"/>
              <w:rPr>
                <w:sz w:val="20"/>
              </w:rPr>
            </w:pPr>
            <w:r w:rsidRPr="00EF18A8">
              <w:rPr>
                <w:sz w:val="20"/>
              </w:rPr>
              <w:t>1368193.04</w:t>
            </w:r>
          </w:p>
        </w:tc>
      </w:tr>
      <w:tr w:rsidR="00EF18A8" w:rsidRPr="00EF18A8" w14:paraId="182C488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CB9FB3"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A95EF" w14:textId="77777777" w:rsidR="00546322" w:rsidRPr="00EF18A8" w:rsidRDefault="00546322" w:rsidP="00546322">
            <w:pPr>
              <w:jc w:val="center"/>
              <w:rPr>
                <w:sz w:val="20"/>
              </w:rPr>
            </w:pPr>
            <w:r w:rsidRPr="00EF18A8">
              <w:rPr>
                <w:sz w:val="20"/>
              </w:rPr>
              <w:t>407641.76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16A7B2" w14:textId="77777777" w:rsidR="00546322" w:rsidRPr="00EF18A8" w:rsidRDefault="00546322" w:rsidP="00546322">
            <w:pPr>
              <w:jc w:val="center"/>
              <w:rPr>
                <w:sz w:val="20"/>
              </w:rPr>
            </w:pPr>
            <w:r w:rsidRPr="00EF18A8">
              <w:rPr>
                <w:sz w:val="20"/>
              </w:rPr>
              <w:t>1368198.69</w:t>
            </w:r>
          </w:p>
        </w:tc>
      </w:tr>
      <w:tr w:rsidR="00EF18A8" w:rsidRPr="00EF18A8" w14:paraId="2674467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E66BFB"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C96456" w14:textId="77777777" w:rsidR="00546322" w:rsidRPr="00EF18A8" w:rsidRDefault="00546322" w:rsidP="00546322">
            <w:pPr>
              <w:jc w:val="center"/>
              <w:rPr>
                <w:sz w:val="20"/>
              </w:rPr>
            </w:pPr>
            <w:r w:rsidRPr="00EF18A8">
              <w:rPr>
                <w:sz w:val="20"/>
              </w:rPr>
              <w:t>407647.51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AFD4E" w14:textId="77777777" w:rsidR="00546322" w:rsidRPr="00EF18A8" w:rsidRDefault="00546322" w:rsidP="00546322">
            <w:pPr>
              <w:jc w:val="center"/>
              <w:rPr>
                <w:sz w:val="20"/>
              </w:rPr>
            </w:pPr>
            <w:r w:rsidRPr="00EF18A8">
              <w:rPr>
                <w:sz w:val="20"/>
              </w:rPr>
              <w:t>1368219.71</w:t>
            </w:r>
          </w:p>
        </w:tc>
      </w:tr>
      <w:tr w:rsidR="00EF18A8" w:rsidRPr="00EF18A8" w14:paraId="53969D2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BF443A"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A951DE" w14:textId="77777777" w:rsidR="00546322" w:rsidRPr="00EF18A8" w:rsidRDefault="00546322" w:rsidP="00546322">
            <w:pPr>
              <w:jc w:val="center"/>
              <w:rPr>
                <w:sz w:val="20"/>
              </w:rPr>
            </w:pPr>
            <w:r w:rsidRPr="00EF18A8">
              <w:rPr>
                <w:sz w:val="20"/>
              </w:rPr>
              <w:t>407648.4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B68198" w14:textId="77777777" w:rsidR="00546322" w:rsidRPr="00EF18A8" w:rsidRDefault="00546322" w:rsidP="00546322">
            <w:pPr>
              <w:jc w:val="center"/>
              <w:rPr>
                <w:sz w:val="20"/>
              </w:rPr>
            </w:pPr>
            <w:r w:rsidRPr="00EF18A8">
              <w:rPr>
                <w:sz w:val="20"/>
              </w:rPr>
              <w:t>1368249.51</w:t>
            </w:r>
          </w:p>
        </w:tc>
      </w:tr>
      <w:tr w:rsidR="00EF18A8" w:rsidRPr="00EF18A8" w14:paraId="619F047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17C19A"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6B0205" w14:textId="77777777" w:rsidR="00546322" w:rsidRPr="00EF18A8" w:rsidRDefault="00546322" w:rsidP="00546322">
            <w:pPr>
              <w:jc w:val="center"/>
              <w:rPr>
                <w:sz w:val="20"/>
              </w:rPr>
            </w:pPr>
            <w:r w:rsidRPr="00EF18A8">
              <w:rPr>
                <w:sz w:val="20"/>
              </w:rPr>
              <w:t>407630.11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3941D2" w14:textId="77777777" w:rsidR="00546322" w:rsidRPr="00EF18A8" w:rsidRDefault="00546322" w:rsidP="00546322">
            <w:pPr>
              <w:jc w:val="center"/>
              <w:rPr>
                <w:sz w:val="20"/>
              </w:rPr>
            </w:pPr>
            <w:r w:rsidRPr="00EF18A8">
              <w:rPr>
                <w:sz w:val="20"/>
              </w:rPr>
              <w:t>1368251.6</w:t>
            </w:r>
          </w:p>
        </w:tc>
      </w:tr>
      <w:tr w:rsidR="00EF18A8" w:rsidRPr="00EF18A8" w14:paraId="32FB93C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7BD1CE" w14:textId="77777777" w:rsidR="00546322" w:rsidRPr="00EF18A8" w:rsidRDefault="00546322" w:rsidP="00546322">
            <w:pPr>
              <w:jc w:val="center"/>
              <w:rPr>
                <w:sz w:val="20"/>
              </w:rPr>
            </w:pPr>
            <w:r w:rsidRPr="00EF18A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2C8DA0" w14:textId="77777777" w:rsidR="00546322" w:rsidRPr="00EF18A8" w:rsidRDefault="00546322" w:rsidP="00546322">
            <w:pPr>
              <w:jc w:val="center"/>
              <w:rPr>
                <w:sz w:val="20"/>
              </w:rPr>
            </w:pPr>
            <w:r w:rsidRPr="00EF18A8">
              <w:rPr>
                <w:sz w:val="20"/>
              </w:rPr>
              <w:t>407633.17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41F909" w14:textId="77777777" w:rsidR="00546322" w:rsidRPr="00EF18A8" w:rsidRDefault="00546322" w:rsidP="00546322">
            <w:pPr>
              <w:jc w:val="center"/>
              <w:rPr>
                <w:sz w:val="20"/>
              </w:rPr>
            </w:pPr>
            <w:r w:rsidRPr="00EF18A8">
              <w:rPr>
                <w:sz w:val="20"/>
              </w:rPr>
              <w:t>1368226.1</w:t>
            </w:r>
          </w:p>
        </w:tc>
      </w:tr>
      <w:tr w:rsidR="00EF18A8" w:rsidRPr="00EF18A8" w14:paraId="2DAD944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620EE3" w14:textId="77777777" w:rsidR="00546322" w:rsidRPr="00EF18A8" w:rsidRDefault="00546322" w:rsidP="00546322">
            <w:pPr>
              <w:jc w:val="center"/>
              <w:rPr>
                <w:sz w:val="20"/>
              </w:rPr>
            </w:pPr>
            <w:r w:rsidRPr="00EF18A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E21E7D" w14:textId="77777777" w:rsidR="00546322" w:rsidRPr="00EF18A8" w:rsidRDefault="00546322" w:rsidP="00546322">
            <w:pPr>
              <w:jc w:val="center"/>
              <w:rPr>
                <w:sz w:val="20"/>
              </w:rPr>
            </w:pPr>
            <w:r w:rsidRPr="00EF18A8">
              <w:rPr>
                <w:sz w:val="20"/>
              </w:rPr>
              <w:t>407623.88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B87D59" w14:textId="77777777" w:rsidR="00546322" w:rsidRPr="00EF18A8" w:rsidRDefault="00546322" w:rsidP="00546322">
            <w:pPr>
              <w:jc w:val="center"/>
              <w:rPr>
                <w:sz w:val="20"/>
              </w:rPr>
            </w:pPr>
            <w:r w:rsidRPr="00EF18A8">
              <w:rPr>
                <w:sz w:val="20"/>
              </w:rPr>
              <w:t>1368184.87</w:t>
            </w:r>
          </w:p>
        </w:tc>
      </w:tr>
      <w:tr w:rsidR="00546322" w:rsidRPr="00EF18A8" w14:paraId="705860A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1F270F"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2A6988" w14:textId="77777777" w:rsidR="00546322" w:rsidRPr="00EF18A8" w:rsidRDefault="00546322" w:rsidP="00546322">
            <w:pPr>
              <w:jc w:val="center"/>
              <w:rPr>
                <w:sz w:val="20"/>
              </w:rPr>
            </w:pPr>
            <w:r w:rsidRPr="00EF18A8">
              <w:rPr>
                <w:sz w:val="20"/>
              </w:rPr>
              <w:t>407640.42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1F3C47" w14:textId="77777777" w:rsidR="00546322" w:rsidRPr="00EF18A8" w:rsidRDefault="00546322" w:rsidP="00546322">
            <w:pPr>
              <w:jc w:val="center"/>
              <w:rPr>
                <w:sz w:val="20"/>
              </w:rPr>
            </w:pPr>
            <w:r w:rsidRPr="00EF18A8">
              <w:rPr>
                <w:sz w:val="20"/>
              </w:rPr>
              <w:t>1368193.04</w:t>
            </w:r>
          </w:p>
        </w:tc>
      </w:tr>
    </w:tbl>
    <w:p w14:paraId="0980214A" w14:textId="77777777" w:rsidR="00546322" w:rsidRPr="00EF18A8" w:rsidRDefault="00546322" w:rsidP="00546322">
      <w:pPr>
        <w:rPr>
          <w:sz w:val="20"/>
        </w:rPr>
      </w:pPr>
    </w:p>
    <w:p w14:paraId="1389BFDE" w14:textId="77777777" w:rsidR="00546322" w:rsidRPr="00EF18A8" w:rsidRDefault="00546322" w:rsidP="00546322">
      <w:pPr>
        <w:pStyle w:val="af3"/>
        <w:spacing w:before="0" w:beforeAutospacing="0" w:after="0" w:afterAutospacing="0"/>
        <w:jc w:val="center"/>
        <w:rPr>
          <w:sz w:val="20"/>
        </w:rPr>
      </w:pPr>
      <w:r w:rsidRPr="00EF18A8">
        <w:rPr>
          <w:sz w:val="20"/>
        </w:rPr>
        <w:t>:ЗУ13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5B53A30A"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6927307"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600 кв.м</w:t>
            </w:r>
          </w:p>
        </w:tc>
      </w:tr>
      <w:tr w:rsidR="00EF18A8" w:rsidRPr="00EF18A8" w14:paraId="66990180"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E6F289"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F330C9"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A35FA5" w14:textId="77777777" w:rsidR="00546322" w:rsidRPr="00EF18A8" w:rsidRDefault="00546322" w:rsidP="00546322">
            <w:pPr>
              <w:jc w:val="center"/>
              <w:rPr>
                <w:sz w:val="20"/>
              </w:rPr>
            </w:pPr>
            <w:r w:rsidRPr="00EF18A8">
              <w:rPr>
                <w:sz w:val="20"/>
              </w:rPr>
              <w:t>Y</w:t>
            </w:r>
          </w:p>
        </w:tc>
      </w:tr>
      <w:tr w:rsidR="00EF18A8" w:rsidRPr="00EF18A8" w14:paraId="1E0B7330"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DB6D0F"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F39EF4" w14:textId="77777777" w:rsidR="00546322" w:rsidRPr="00EF18A8" w:rsidRDefault="00546322" w:rsidP="00546322">
            <w:pPr>
              <w:jc w:val="center"/>
              <w:rPr>
                <w:sz w:val="20"/>
              </w:rPr>
            </w:pPr>
            <w:r w:rsidRPr="00EF18A8">
              <w:rPr>
                <w:sz w:val="20"/>
              </w:rPr>
              <w:t>407398.9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25F3EB" w14:textId="77777777" w:rsidR="00546322" w:rsidRPr="00EF18A8" w:rsidRDefault="00546322" w:rsidP="00546322">
            <w:pPr>
              <w:jc w:val="center"/>
              <w:rPr>
                <w:sz w:val="20"/>
              </w:rPr>
            </w:pPr>
            <w:r w:rsidRPr="00EF18A8">
              <w:rPr>
                <w:sz w:val="20"/>
              </w:rPr>
              <w:t>1368191.39</w:t>
            </w:r>
          </w:p>
        </w:tc>
      </w:tr>
      <w:tr w:rsidR="00EF18A8" w:rsidRPr="00EF18A8" w14:paraId="3F5039D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4EB2CF"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2E75C8" w14:textId="77777777" w:rsidR="00546322" w:rsidRPr="00EF18A8" w:rsidRDefault="00546322" w:rsidP="00546322">
            <w:pPr>
              <w:jc w:val="center"/>
              <w:rPr>
                <w:sz w:val="20"/>
              </w:rPr>
            </w:pPr>
            <w:r w:rsidRPr="00EF18A8">
              <w:rPr>
                <w:sz w:val="20"/>
              </w:rPr>
              <w:t>407388.86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69578B" w14:textId="77777777" w:rsidR="00546322" w:rsidRPr="00EF18A8" w:rsidRDefault="00546322" w:rsidP="00546322">
            <w:pPr>
              <w:jc w:val="center"/>
              <w:rPr>
                <w:sz w:val="20"/>
              </w:rPr>
            </w:pPr>
            <w:r w:rsidRPr="00EF18A8">
              <w:rPr>
                <w:sz w:val="20"/>
              </w:rPr>
              <w:t>1368206.46</w:t>
            </w:r>
          </w:p>
        </w:tc>
      </w:tr>
      <w:tr w:rsidR="00EF18A8" w:rsidRPr="00EF18A8" w14:paraId="2813A28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C734B0"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3D0009" w14:textId="77777777" w:rsidR="00546322" w:rsidRPr="00EF18A8" w:rsidRDefault="00546322" w:rsidP="00546322">
            <w:pPr>
              <w:jc w:val="center"/>
              <w:rPr>
                <w:sz w:val="20"/>
              </w:rPr>
            </w:pPr>
            <w:r w:rsidRPr="00EF18A8">
              <w:rPr>
                <w:sz w:val="20"/>
              </w:rPr>
              <w:t>407359.58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37004F" w14:textId="77777777" w:rsidR="00546322" w:rsidRPr="00EF18A8" w:rsidRDefault="00546322" w:rsidP="00546322">
            <w:pPr>
              <w:jc w:val="center"/>
              <w:rPr>
                <w:sz w:val="20"/>
              </w:rPr>
            </w:pPr>
            <w:r w:rsidRPr="00EF18A8">
              <w:rPr>
                <w:sz w:val="20"/>
              </w:rPr>
              <w:t>1368187.19</w:t>
            </w:r>
          </w:p>
        </w:tc>
      </w:tr>
      <w:tr w:rsidR="00EF18A8" w:rsidRPr="00EF18A8" w14:paraId="3331A35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4EE7FE"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26B1AC" w14:textId="77777777" w:rsidR="00546322" w:rsidRPr="00EF18A8" w:rsidRDefault="00546322" w:rsidP="00546322">
            <w:pPr>
              <w:jc w:val="center"/>
              <w:rPr>
                <w:sz w:val="20"/>
              </w:rPr>
            </w:pPr>
            <w:r w:rsidRPr="00EF18A8">
              <w:rPr>
                <w:sz w:val="20"/>
              </w:rPr>
              <w:t>407368.62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7AE862" w14:textId="77777777" w:rsidR="00546322" w:rsidRPr="00EF18A8" w:rsidRDefault="00546322" w:rsidP="00546322">
            <w:pPr>
              <w:jc w:val="center"/>
              <w:rPr>
                <w:sz w:val="20"/>
              </w:rPr>
            </w:pPr>
            <w:r w:rsidRPr="00EF18A8">
              <w:rPr>
                <w:sz w:val="20"/>
              </w:rPr>
              <w:t>1368173.45</w:t>
            </w:r>
          </w:p>
        </w:tc>
      </w:tr>
      <w:tr w:rsidR="00EF18A8" w:rsidRPr="00EF18A8" w14:paraId="097F5F0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54DD43"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B908D6" w14:textId="77777777" w:rsidR="00546322" w:rsidRPr="00EF18A8" w:rsidRDefault="00546322" w:rsidP="00546322">
            <w:pPr>
              <w:jc w:val="center"/>
              <w:rPr>
                <w:sz w:val="20"/>
              </w:rPr>
            </w:pPr>
            <w:r w:rsidRPr="00EF18A8">
              <w:rPr>
                <w:sz w:val="20"/>
              </w:rPr>
              <w:t>407373.36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94EE1B" w14:textId="77777777" w:rsidR="00546322" w:rsidRPr="00EF18A8" w:rsidRDefault="00546322" w:rsidP="00546322">
            <w:pPr>
              <w:jc w:val="center"/>
              <w:rPr>
                <w:sz w:val="20"/>
              </w:rPr>
            </w:pPr>
            <w:r w:rsidRPr="00EF18A8">
              <w:rPr>
                <w:sz w:val="20"/>
              </w:rPr>
              <w:t>1368176.67</w:t>
            </w:r>
          </w:p>
        </w:tc>
      </w:tr>
      <w:tr w:rsidR="00546322" w:rsidRPr="00EF18A8" w14:paraId="2139869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6D1B27"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B7AD4A" w14:textId="77777777" w:rsidR="00546322" w:rsidRPr="00EF18A8" w:rsidRDefault="00546322" w:rsidP="00546322">
            <w:pPr>
              <w:jc w:val="center"/>
              <w:rPr>
                <w:sz w:val="20"/>
              </w:rPr>
            </w:pPr>
            <w:r w:rsidRPr="00EF18A8">
              <w:rPr>
                <w:sz w:val="20"/>
              </w:rPr>
              <w:t>407398.9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7FCF1D" w14:textId="77777777" w:rsidR="00546322" w:rsidRPr="00EF18A8" w:rsidRDefault="00546322" w:rsidP="00546322">
            <w:pPr>
              <w:jc w:val="center"/>
              <w:rPr>
                <w:sz w:val="20"/>
              </w:rPr>
            </w:pPr>
            <w:r w:rsidRPr="00EF18A8">
              <w:rPr>
                <w:sz w:val="20"/>
              </w:rPr>
              <w:t>1368191.39</w:t>
            </w:r>
          </w:p>
        </w:tc>
      </w:tr>
    </w:tbl>
    <w:p w14:paraId="36EC4C68" w14:textId="77777777" w:rsidR="00546322" w:rsidRPr="00EF18A8" w:rsidRDefault="00546322" w:rsidP="00546322">
      <w:pPr>
        <w:rPr>
          <w:sz w:val="20"/>
        </w:rPr>
      </w:pPr>
    </w:p>
    <w:p w14:paraId="223C028E" w14:textId="77777777" w:rsidR="00546322" w:rsidRPr="00EF18A8" w:rsidRDefault="00546322" w:rsidP="00546322">
      <w:pPr>
        <w:pStyle w:val="af3"/>
        <w:spacing w:before="0" w:beforeAutospacing="0" w:after="0" w:afterAutospacing="0"/>
        <w:jc w:val="center"/>
        <w:rPr>
          <w:sz w:val="20"/>
        </w:rPr>
      </w:pPr>
      <w:r w:rsidRPr="00EF18A8">
        <w:rPr>
          <w:sz w:val="20"/>
        </w:rPr>
        <w:t>:ЗУ2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32E702F2"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33AD414"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734 кв.м</w:t>
            </w:r>
          </w:p>
        </w:tc>
      </w:tr>
      <w:tr w:rsidR="00EF18A8" w:rsidRPr="00EF18A8" w14:paraId="66FA9DE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37DB87"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ED8815"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8A76C0" w14:textId="77777777" w:rsidR="00546322" w:rsidRPr="00EF18A8" w:rsidRDefault="00546322" w:rsidP="00546322">
            <w:pPr>
              <w:jc w:val="center"/>
              <w:rPr>
                <w:sz w:val="20"/>
              </w:rPr>
            </w:pPr>
            <w:r w:rsidRPr="00EF18A8">
              <w:rPr>
                <w:sz w:val="20"/>
              </w:rPr>
              <w:t>Y</w:t>
            </w:r>
          </w:p>
        </w:tc>
      </w:tr>
      <w:tr w:rsidR="00EF18A8" w:rsidRPr="00EF18A8" w14:paraId="511FD07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87C3F0"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74AA0C" w14:textId="77777777" w:rsidR="00546322" w:rsidRPr="00EF18A8" w:rsidRDefault="00546322" w:rsidP="00546322">
            <w:pPr>
              <w:jc w:val="center"/>
              <w:rPr>
                <w:sz w:val="20"/>
              </w:rPr>
            </w:pPr>
            <w:r w:rsidRPr="00EF18A8">
              <w:rPr>
                <w:sz w:val="20"/>
              </w:rPr>
              <w:t>407623.88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AC82BA" w14:textId="77777777" w:rsidR="00546322" w:rsidRPr="00EF18A8" w:rsidRDefault="00546322" w:rsidP="00546322">
            <w:pPr>
              <w:jc w:val="center"/>
              <w:rPr>
                <w:sz w:val="20"/>
              </w:rPr>
            </w:pPr>
            <w:r w:rsidRPr="00EF18A8">
              <w:rPr>
                <w:sz w:val="20"/>
              </w:rPr>
              <w:t>1368184.87</w:t>
            </w:r>
          </w:p>
        </w:tc>
      </w:tr>
      <w:tr w:rsidR="00EF18A8" w:rsidRPr="00EF18A8" w14:paraId="1F313C7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8E5115"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C96E45" w14:textId="77777777" w:rsidR="00546322" w:rsidRPr="00EF18A8" w:rsidRDefault="00546322" w:rsidP="00546322">
            <w:pPr>
              <w:jc w:val="center"/>
              <w:rPr>
                <w:sz w:val="20"/>
              </w:rPr>
            </w:pPr>
            <w:r w:rsidRPr="00EF18A8">
              <w:rPr>
                <w:sz w:val="20"/>
              </w:rPr>
              <w:t>407629.44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980629" w14:textId="77777777" w:rsidR="00546322" w:rsidRPr="00EF18A8" w:rsidRDefault="00546322" w:rsidP="00546322">
            <w:pPr>
              <w:jc w:val="center"/>
              <w:rPr>
                <w:sz w:val="20"/>
              </w:rPr>
            </w:pPr>
            <w:r w:rsidRPr="00EF18A8">
              <w:rPr>
                <w:sz w:val="20"/>
              </w:rPr>
              <w:t>1368209.53</w:t>
            </w:r>
          </w:p>
        </w:tc>
      </w:tr>
      <w:tr w:rsidR="00EF18A8" w:rsidRPr="00EF18A8" w14:paraId="693673DF"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E99EE3"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813565" w14:textId="77777777" w:rsidR="00546322" w:rsidRPr="00EF18A8" w:rsidRDefault="00546322" w:rsidP="00546322">
            <w:pPr>
              <w:jc w:val="center"/>
              <w:rPr>
                <w:sz w:val="20"/>
              </w:rPr>
            </w:pPr>
            <w:r w:rsidRPr="00EF18A8">
              <w:rPr>
                <w:sz w:val="20"/>
              </w:rPr>
              <w:t>407617.78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EA2FBF" w14:textId="77777777" w:rsidR="00546322" w:rsidRPr="00EF18A8" w:rsidRDefault="00546322" w:rsidP="00546322">
            <w:pPr>
              <w:jc w:val="center"/>
              <w:rPr>
                <w:sz w:val="20"/>
              </w:rPr>
            </w:pPr>
            <w:r w:rsidRPr="00EF18A8">
              <w:rPr>
                <w:sz w:val="20"/>
              </w:rPr>
              <w:t>1368206.07</w:t>
            </w:r>
          </w:p>
        </w:tc>
      </w:tr>
      <w:tr w:rsidR="00EF18A8" w:rsidRPr="00EF18A8" w14:paraId="2256B534"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0828C5"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1109F2" w14:textId="77777777" w:rsidR="00546322" w:rsidRPr="00EF18A8" w:rsidRDefault="00546322" w:rsidP="00546322">
            <w:pPr>
              <w:jc w:val="center"/>
              <w:rPr>
                <w:sz w:val="20"/>
              </w:rPr>
            </w:pPr>
            <w:r w:rsidRPr="00EF18A8">
              <w:rPr>
                <w:sz w:val="20"/>
              </w:rPr>
              <w:t>407593.73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B776D6" w14:textId="77777777" w:rsidR="00546322" w:rsidRPr="00EF18A8" w:rsidRDefault="00546322" w:rsidP="00546322">
            <w:pPr>
              <w:jc w:val="center"/>
              <w:rPr>
                <w:sz w:val="20"/>
              </w:rPr>
            </w:pPr>
            <w:r w:rsidRPr="00EF18A8">
              <w:rPr>
                <w:sz w:val="20"/>
              </w:rPr>
              <w:t>1368198.94</w:t>
            </w:r>
          </w:p>
        </w:tc>
      </w:tr>
      <w:tr w:rsidR="00EF18A8" w:rsidRPr="00EF18A8" w14:paraId="7E87DFD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724DF9"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26519B" w14:textId="77777777" w:rsidR="00546322" w:rsidRPr="00EF18A8" w:rsidRDefault="00546322" w:rsidP="00546322">
            <w:pPr>
              <w:jc w:val="center"/>
              <w:rPr>
                <w:sz w:val="20"/>
              </w:rPr>
            </w:pPr>
            <w:r w:rsidRPr="00EF18A8">
              <w:rPr>
                <w:sz w:val="20"/>
              </w:rPr>
              <w:t>407601.23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155C6E" w14:textId="77777777" w:rsidR="00546322" w:rsidRPr="00EF18A8" w:rsidRDefault="00546322" w:rsidP="00546322">
            <w:pPr>
              <w:jc w:val="center"/>
              <w:rPr>
                <w:sz w:val="20"/>
              </w:rPr>
            </w:pPr>
            <w:r w:rsidRPr="00EF18A8">
              <w:rPr>
                <w:sz w:val="20"/>
              </w:rPr>
              <w:t>1368174.2</w:t>
            </w:r>
          </w:p>
        </w:tc>
      </w:tr>
      <w:tr w:rsidR="00EF18A8" w:rsidRPr="00EF18A8" w14:paraId="2C4B455F"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A36A5D" w14:textId="77777777" w:rsidR="00546322" w:rsidRPr="00EF18A8" w:rsidRDefault="00546322" w:rsidP="00546322">
            <w:pPr>
              <w:jc w:val="center"/>
              <w:rPr>
                <w:sz w:val="20"/>
              </w:rPr>
            </w:pPr>
            <w:r w:rsidRPr="00EF18A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34463B" w14:textId="77777777" w:rsidR="00546322" w:rsidRPr="00EF18A8" w:rsidRDefault="00546322" w:rsidP="00546322">
            <w:pPr>
              <w:jc w:val="center"/>
              <w:rPr>
                <w:sz w:val="20"/>
              </w:rPr>
            </w:pPr>
            <w:r w:rsidRPr="00EF18A8">
              <w:rPr>
                <w:sz w:val="20"/>
              </w:rPr>
              <w:t>407601.3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77141D" w14:textId="77777777" w:rsidR="00546322" w:rsidRPr="00EF18A8" w:rsidRDefault="00546322" w:rsidP="00546322">
            <w:pPr>
              <w:jc w:val="center"/>
              <w:rPr>
                <w:sz w:val="20"/>
              </w:rPr>
            </w:pPr>
            <w:r w:rsidRPr="00EF18A8">
              <w:rPr>
                <w:sz w:val="20"/>
              </w:rPr>
              <w:t>1368173.97</w:t>
            </w:r>
          </w:p>
        </w:tc>
      </w:tr>
      <w:tr w:rsidR="00546322" w:rsidRPr="00EF18A8" w14:paraId="33AA5FC0"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B12720"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36D9C1" w14:textId="77777777" w:rsidR="00546322" w:rsidRPr="00EF18A8" w:rsidRDefault="00546322" w:rsidP="00546322">
            <w:pPr>
              <w:jc w:val="center"/>
              <w:rPr>
                <w:sz w:val="20"/>
              </w:rPr>
            </w:pPr>
            <w:r w:rsidRPr="00EF18A8">
              <w:rPr>
                <w:sz w:val="20"/>
              </w:rPr>
              <w:t>407623.88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4CA6DE" w14:textId="77777777" w:rsidR="00546322" w:rsidRPr="00EF18A8" w:rsidRDefault="00546322" w:rsidP="00546322">
            <w:pPr>
              <w:jc w:val="center"/>
              <w:rPr>
                <w:sz w:val="20"/>
              </w:rPr>
            </w:pPr>
            <w:r w:rsidRPr="00EF18A8">
              <w:rPr>
                <w:sz w:val="20"/>
              </w:rPr>
              <w:t>1368184.87</w:t>
            </w:r>
          </w:p>
        </w:tc>
      </w:tr>
    </w:tbl>
    <w:p w14:paraId="2A281F12" w14:textId="77777777" w:rsidR="00546322" w:rsidRPr="00EF18A8" w:rsidRDefault="00546322" w:rsidP="00546322">
      <w:pPr>
        <w:rPr>
          <w:sz w:val="20"/>
        </w:rPr>
      </w:pPr>
    </w:p>
    <w:p w14:paraId="603CB29B" w14:textId="77777777" w:rsidR="00546322" w:rsidRPr="00EF18A8" w:rsidRDefault="00546322" w:rsidP="00546322">
      <w:pPr>
        <w:pStyle w:val="af3"/>
        <w:spacing w:before="0" w:beforeAutospacing="0" w:after="0" w:afterAutospacing="0"/>
        <w:jc w:val="center"/>
        <w:rPr>
          <w:sz w:val="20"/>
        </w:rPr>
      </w:pPr>
      <w:r w:rsidRPr="00EF18A8">
        <w:rPr>
          <w:sz w:val="20"/>
        </w:rPr>
        <w:t>:ЗУ12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7F6E2704"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39CBF93"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771 кв.м</w:t>
            </w:r>
          </w:p>
        </w:tc>
      </w:tr>
      <w:tr w:rsidR="00EF18A8" w:rsidRPr="00EF18A8" w14:paraId="6C3029D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7CD1BC"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6DD8E"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EE7CA2" w14:textId="77777777" w:rsidR="00546322" w:rsidRPr="00EF18A8" w:rsidRDefault="00546322" w:rsidP="00546322">
            <w:pPr>
              <w:jc w:val="center"/>
              <w:rPr>
                <w:sz w:val="20"/>
              </w:rPr>
            </w:pPr>
            <w:r w:rsidRPr="00EF18A8">
              <w:rPr>
                <w:sz w:val="20"/>
              </w:rPr>
              <w:t>Y</w:t>
            </w:r>
          </w:p>
        </w:tc>
      </w:tr>
      <w:tr w:rsidR="00EF18A8" w:rsidRPr="00EF18A8" w14:paraId="60640A2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C218E4"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419900" w14:textId="77777777" w:rsidR="00546322" w:rsidRPr="00EF18A8" w:rsidRDefault="00546322" w:rsidP="00546322">
            <w:pPr>
              <w:jc w:val="center"/>
              <w:rPr>
                <w:sz w:val="20"/>
              </w:rPr>
            </w:pPr>
            <w:r w:rsidRPr="00EF18A8">
              <w:rPr>
                <w:sz w:val="20"/>
              </w:rPr>
              <w:t>407452.17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977B5A" w14:textId="77777777" w:rsidR="00546322" w:rsidRPr="00EF18A8" w:rsidRDefault="00546322" w:rsidP="00546322">
            <w:pPr>
              <w:jc w:val="center"/>
              <w:rPr>
                <w:sz w:val="20"/>
              </w:rPr>
            </w:pPr>
            <w:r w:rsidRPr="00EF18A8">
              <w:rPr>
                <w:sz w:val="20"/>
              </w:rPr>
              <w:t>1368109.16</w:t>
            </w:r>
          </w:p>
        </w:tc>
      </w:tr>
      <w:tr w:rsidR="00EF18A8" w:rsidRPr="00EF18A8" w14:paraId="78CDFB4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E7626C"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B7AFA9" w14:textId="77777777" w:rsidR="00546322" w:rsidRPr="00EF18A8" w:rsidRDefault="00546322" w:rsidP="00546322">
            <w:pPr>
              <w:jc w:val="center"/>
              <w:rPr>
                <w:sz w:val="20"/>
              </w:rPr>
            </w:pPr>
            <w:r w:rsidRPr="00EF18A8">
              <w:rPr>
                <w:sz w:val="20"/>
              </w:rPr>
              <w:t>407439.84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DACBED" w14:textId="77777777" w:rsidR="00546322" w:rsidRPr="00EF18A8" w:rsidRDefault="00546322" w:rsidP="00546322">
            <w:pPr>
              <w:jc w:val="center"/>
              <w:rPr>
                <w:sz w:val="20"/>
              </w:rPr>
            </w:pPr>
            <w:r w:rsidRPr="00EF18A8">
              <w:rPr>
                <w:sz w:val="20"/>
              </w:rPr>
              <w:t>1368127.76</w:t>
            </w:r>
          </w:p>
        </w:tc>
      </w:tr>
      <w:tr w:rsidR="00EF18A8" w:rsidRPr="00EF18A8" w14:paraId="126B2BD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2E4EEE"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96BC7B" w14:textId="77777777" w:rsidR="00546322" w:rsidRPr="00EF18A8" w:rsidRDefault="00546322" w:rsidP="00546322">
            <w:pPr>
              <w:jc w:val="center"/>
              <w:rPr>
                <w:sz w:val="20"/>
              </w:rPr>
            </w:pPr>
            <w:r w:rsidRPr="00EF18A8">
              <w:rPr>
                <w:sz w:val="20"/>
              </w:rPr>
              <w:t>407410.72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C9811F" w14:textId="77777777" w:rsidR="00546322" w:rsidRPr="00EF18A8" w:rsidRDefault="00546322" w:rsidP="00546322">
            <w:pPr>
              <w:jc w:val="center"/>
              <w:rPr>
                <w:sz w:val="20"/>
              </w:rPr>
            </w:pPr>
            <w:r w:rsidRPr="00EF18A8">
              <w:rPr>
                <w:sz w:val="20"/>
              </w:rPr>
              <w:t>1368108.3</w:t>
            </w:r>
          </w:p>
        </w:tc>
      </w:tr>
      <w:tr w:rsidR="00EF18A8" w:rsidRPr="00EF18A8" w14:paraId="2FAB2C4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7DF667" w14:textId="77777777" w:rsidR="00546322" w:rsidRPr="00EF18A8" w:rsidRDefault="00546322" w:rsidP="00546322">
            <w:pPr>
              <w:jc w:val="center"/>
              <w:rPr>
                <w:sz w:val="20"/>
              </w:rPr>
            </w:pPr>
            <w:r w:rsidRPr="00EF18A8">
              <w:rPr>
                <w:sz w:val="20"/>
              </w:rPr>
              <w:lastRenderedPageBreak/>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62ADB3" w14:textId="77777777" w:rsidR="00546322" w:rsidRPr="00EF18A8" w:rsidRDefault="00546322" w:rsidP="00546322">
            <w:pPr>
              <w:jc w:val="center"/>
              <w:rPr>
                <w:sz w:val="20"/>
              </w:rPr>
            </w:pPr>
            <w:r w:rsidRPr="00EF18A8">
              <w:rPr>
                <w:sz w:val="20"/>
              </w:rPr>
              <w:t>407422.69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E9586" w14:textId="77777777" w:rsidR="00546322" w:rsidRPr="00EF18A8" w:rsidRDefault="00546322" w:rsidP="00546322">
            <w:pPr>
              <w:jc w:val="center"/>
              <w:rPr>
                <w:sz w:val="20"/>
              </w:rPr>
            </w:pPr>
            <w:r w:rsidRPr="00EF18A8">
              <w:rPr>
                <w:sz w:val="20"/>
              </w:rPr>
              <w:t>1368090.2</w:t>
            </w:r>
          </w:p>
        </w:tc>
      </w:tr>
      <w:tr w:rsidR="00546322" w:rsidRPr="00EF18A8" w14:paraId="7A9D8AF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CF0153"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72C351" w14:textId="77777777" w:rsidR="00546322" w:rsidRPr="00EF18A8" w:rsidRDefault="00546322" w:rsidP="00546322">
            <w:pPr>
              <w:jc w:val="center"/>
              <w:rPr>
                <w:sz w:val="20"/>
              </w:rPr>
            </w:pPr>
            <w:r w:rsidRPr="00EF18A8">
              <w:rPr>
                <w:sz w:val="20"/>
              </w:rPr>
              <w:t>407452.17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BBBF0F" w14:textId="77777777" w:rsidR="00546322" w:rsidRPr="00EF18A8" w:rsidRDefault="00546322" w:rsidP="00546322">
            <w:pPr>
              <w:jc w:val="center"/>
              <w:rPr>
                <w:sz w:val="20"/>
              </w:rPr>
            </w:pPr>
            <w:r w:rsidRPr="00EF18A8">
              <w:rPr>
                <w:sz w:val="20"/>
              </w:rPr>
              <w:t>1368109.16</w:t>
            </w:r>
          </w:p>
        </w:tc>
      </w:tr>
    </w:tbl>
    <w:p w14:paraId="08E95B36" w14:textId="77777777" w:rsidR="00546322" w:rsidRPr="00EF18A8" w:rsidRDefault="00546322" w:rsidP="00546322">
      <w:pPr>
        <w:rPr>
          <w:sz w:val="20"/>
        </w:rPr>
      </w:pPr>
    </w:p>
    <w:p w14:paraId="7B5CD7B1" w14:textId="77777777" w:rsidR="00546322" w:rsidRPr="00EF18A8" w:rsidRDefault="00546322" w:rsidP="00546322">
      <w:pPr>
        <w:pStyle w:val="af3"/>
        <w:spacing w:before="0" w:beforeAutospacing="0" w:after="0" w:afterAutospacing="0"/>
        <w:jc w:val="center"/>
        <w:rPr>
          <w:sz w:val="20"/>
        </w:rPr>
      </w:pPr>
      <w:r w:rsidRPr="00EF18A8">
        <w:rPr>
          <w:sz w:val="20"/>
        </w:rPr>
        <w:t>:ЗУ10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25DA455E"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3CBA088"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545 кв.м</w:t>
            </w:r>
          </w:p>
        </w:tc>
      </w:tr>
      <w:tr w:rsidR="00EF18A8" w:rsidRPr="00EF18A8" w14:paraId="0058F44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9BC0A0"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397E63"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B261A6" w14:textId="77777777" w:rsidR="00546322" w:rsidRPr="00EF18A8" w:rsidRDefault="00546322" w:rsidP="00546322">
            <w:pPr>
              <w:jc w:val="center"/>
              <w:rPr>
                <w:sz w:val="20"/>
              </w:rPr>
            </w:pPr>
            <w:r w:rsidRPr="00EF18A8">
              <w:rPr>
                <w:sz w:val="20"/>
              </w:rPr>
              <w:t>Y</w:t>
            </w:r>
          </w:p>
        </w:tc>
      </w:tr>
      <w:tr w:rsidR="00EF18A8" w:rsidRPr="00EF18A8" w14:paraId="29D0C5E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A0DD06"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4C3216" w14:textId="77777777" w:rsidR="00546322" w:rsidRPr="00EF18A8" w:rsidRDefault="00546322" w:rsidP="00546322">
            <w:pPr>
              <w:jc w:val="center"/>
              <w:rPr>
                <w:sz w:val="20"/>
              </w:rPr>
            </w:pPr>
            <w:r w:rsidRPr="00EF18A8">
              <w:rPr>
                <w:sz w:val="20"/>
              </w:rPr>
              <w:t>407489.17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2A1E14" w14:textId="77777777" w:rsidR="00546322" w:rsidRPr="00EF18A8" w:rsidRDefault="00546322" w:rsidP="00546322">
            <w:pPr>
              <w:jc w:val="center"/>
              <w:rPr>
                <w:sz w:val="20"/>
              </w:rPr>
            </w:pPr>
            <w:r w:rsidRPr="00EF18A8">
              <w:rPr>
                <w:sz w:val="20"/>
              </w:rPr>
              <w:t>1368132.79</w:t>
            </w:r>
          </w:p>
        </w:tc>
      </w:tr>
      <w:tr w:rsidR="00EF18A8" w:rsidRPr="00EF18A8" w14:paraId="14B0BF5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45D4B6"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FE2C20" w14:textId="77777777" w:rsidR="00546322" w:rsidRPr="00EF18A8" w:rsidRDefault="00546322" w:rsidP="00546322">
            <w:pPr>
              <w:jc w:val="center"/>
              <w:rPr>
                <w:sz w:val="20"/>
              </w:rPr>
            </w:pPr>
            <w:r w:rsidRPr="00EF18A8">
              <w:rPr>
                <w:sz w:val="20"/>
              </w:rPr>
              <w:t>407483.75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EF9195" w14:textId="77777777" w:rsidR="00546322" w:rsidRPr="00EF18A8" w:rsidRDefault="00546322" w:rsidP="00546322">
            <w:pPr>
              <w:jc w:val="center"/>
              <w:rPr>
                <w:sz w:val="20"/>
              </w:rPr>
            </w:pPr>
            <w:r w:rsidRPr="00EF18A8">
              <w:rPr>
                <w:sz w:val="20"/>
              </w:rPr>
              <w:t>1368152.01</w:t>
            </w:r>
          </w:p>
        </w:tc>
      </w:tr>
      <w:tr w:rsidR="00EF18A8" w:rsidRPr="00EF18A8" w14:paraId="39FA6C0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A87D7C"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E2EFF0" w14:textId="77777777" w:rsidR="00546322" w:rsidRPr="00EF18A8" w:rsidRDefault="00546322" w:rsidP="00546322">
            <w:pPr>
              <w:jc w:val="center"/>
              <w:rPr>
                <w:sz w:val="20"/>
              </w:rPr>
            </w:pPr>
            <w:r w:rsidRPr="00EF18A8">
              <w:rPr>
                <w:sz w:val="20"/>
              </w:rPr>
              <w:t>407457.22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1BA7A0" w14:textId="77777777" w:rsidR="00546322" w:rsidRPr="00EF18A8" w:rsidRDefault="00546322" w:rsidP="00546322">
            <w:pPr>
              <w:jc w:val="center"/>
              <w:rPr>
                <w:sz w:val="20"/>
              </w:rPr>
            </w:pPr>
            <w:r w:rsidRPr="00EF18A8">
              <w:rPr>
                <w:sz w:val="20"/>
              </w:rPr>
              <w:t>1368134.78</w:t>
            </w:r>
          </w:p>
        </w:tc>
      </w:tr>
      <w:tr w:rsidR="00EF18A8" w:rsidRPr="00EF18A8" w14:paraId="34567EFF"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0E5C1F"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F0F178" w14:textId="77777777" w:rsidR="00546322" w:rsidRPr="00EF18A8" w:rsidRDefault="00546322" w:rsidP="00546322">
            <w:pPr>
              <w:jc w:val="center"/>
              <w:rPr>
                <w:sz w:val="20"/>
              </w:rPr>
            </w:pPr>
            <w:r w:rsidRPr="00EF18A8">
              <w:rPr>
                <w:sz w:val="20"/>
              </w:rPr>
              <w:t>407467.52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6C6B20" w14:textId="77777777" w:rsidR="00546322" w:rsidRPr="00EF18A8" w:rsidRDefault="00546322" w:rsidP="00546322">
            <w:pPr>
              <w:jc w:val="center"/>
              <w:rPr>
                <w:sz w:val="20"/>
              </w:rPr>
            </w:pPr>
            <w:r w:rsidRPr="00EF18A8">
              <w:rPr>
                <w:sz w:val="20"/>
              </w:rPr>
              <w:t>1368118.92</w:t>
            </w:r>
          </w:p>
        </w:tc>
      </w:tr>
      <w:tr w:rsidR="00546322" w:rsidRPr="00EF18A8" w14:paraId="38C4EAE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52C457"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43374B" w14:textId="77777777" w:rsidR="00546322" w:rsidRPr="00EF18A8" w:rsidRDefault="00546322" w:rsidP="00546322">
            <w:pPr>
              <w:jc w:val="center"/>
              <w:rPr>
                <w:sz w:val="20"/>
              </w:rPr>
            </w:pPr>
            <w:r w:rsidRPr="00EF18A8">
              <w:rPr>
                <w:sz w:val="20"/>
              </w:rPr>
              <w:t>407489.17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ACEB1F" w14:textId="77777777" w:rsidR="00546322" w:rsidRPr="00EF18A8" w:rsidRDefault="00546322" w:rsidP="00546322">
            <w:pPr>
              <w:jc w:val="center"/>
              <w:rPr>
                <w:sz w:val="20"/>
              </w:rPr>
            </w:pPr>
            <w:r w:rsidRPr="00EF18A8">
              <w:rPr>
                <w:sz w:val="20"/>
              </w:rPr>
              <w:t>1368132.79</w:t>
            </w:r>
          </w:p>
        </w:tc>
      </w:tr>
    </w:tbl>
    <w:p w14:paraId="7574FE01" w14:textId="77777777" w:rsidR="00546322" w:rsidRPr="00EF18A8" w:rsidRDefault="00546322" w:rsidP="00546322">
      <w:pPr>
        <w:rPr>
          <w:sz w:val="20"/>
        </w:rPr>
      </w:pPr>
    </w:p>
    <w:p w14:paraId="244154E4" w14:textId="77777777" w:rsidR="00546322" w:rsidRPr="00EF18A8" w:rsidRDefault="00546322" w:rsidP="00546322">
      <w:pPr>
        <w:pStyle w:val="af3"/>
        <w:spacing w:before="0" w:beforeAutospacing="0" w:after="0" w:afterAutospacing="0"/>
        <w:jc w:val="center"/>
        <w:rPr>
          <w:sz w:val="20"/>
        </w:rPr>
      </w:pPr>
      <w:r w:rsidRPr="00EF18A8">
        <w:rPr>
          <w:sz w:val="20"/>
        </w:rPr>
        <w:t>:ЗУ11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50A10224"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9627149"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599 кв.м</w:t>
            </w:r>
          </w:p>
        </w:tc>
      </w:tr>
      <w:tr w:rsidR="00EF18A8" w:rsidRPr="00EF18A8" w14:paraId="0563EE3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2907F6"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2324E9"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4BCF7D" w14:textId="77777777" w:rsidR="00546322" w:rsidRPr="00EF18A8" w:rsidRDefault="00546322" w:rsidP="00546322">
            <w:pPr>
              <w:jc w:val="center"/>
              <w:rPr>
                <w:sz w:val="20"/>
              </w:rPr>
            </w:pPr>
            <w:r w:rsidRPr="00EF18A8">
              <w:rPr>
                <w:sz w:val="20"/>
              </w:rPr>
              <w:t>Y</w:t>
            </w:r>
          </w:p>
        </w:tc>
      </w:tr>
      <w:tr w:rsidR="00EF18A8" w:rsidRPr="00EF18A8" w14:paraId="74E7130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B76F5A"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37BDB1" w14:textId="77777777" w:rsidR="00546322" w:rsidRPr="00EF18A8" w:rsidRDefault="00546322" w:rsidP="00546322">
            <w:pPr>
              <w:jc w:val="center"/>
              <w:rPr>
                <w:sz w:val="20"/>
              </w:rPr>
            </w:pPr>
            <w:r w:rsidRPr="00EF18A8">
              <w:rPr>
                <w:sz w:val="20"/>
              </w:rPr>
              <w:t>407483.75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74FBA6" w14:textId="77777777" w:rsidR="00546322" w:rsidRPr="00EF18A8" w:rsidRDefault="00546322" w:rsidP="00546322">
            <w:pPr>
              <w:jc w:val="center"/>
              <w:rPr>
                <w:sz w:val="20"/>
              </w:rPr>
            </w:pPr>
            <w:r w:rsidRPr="00EF18A8">
              <w:rPr>
                <w:sz w:val="20"/>
              </w:rPr>
              <w:t>1368152.01</w:t>
            </w:r>
          </w:p>
        </w:tc>
      </w:tr>
      <w:tr w:rsidR="00EF18A8" w:rsidRPr="00EF18A8" w14:paraId="15DBDA7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D1D9F8"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A3E4A0" w14:textId="77777777" w:rsidR="00546322" w:rsidRPr="00EF18A8" w:rsidRDefault="00546322" w:rsidP="00546322">
            <w:pPr>
              <w:jc w:val="center"/>
              <w:rPr>
                <w:sz w:val="20"/>
              </w:rPr>
            </w:pPr>
            <w:r w:rsidRPr="00EF18A8">
              <w:rPr>
                <w:sz w:val="20"/>
              </w:rPr>
              <w:t>407481.45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868651" w14:textId="77777777" w:rsidR="00546322" w:rsidRPr="00EF18A8" w:rsidRDefault="00546322" w:rsidP="00546322">
            <w:pPr>
              <w:jc w:val="center"/>
              <w:rPr>
                <w:sz w:val="20"/>
              </w:rPr>
            </w:pPr>
            <w:r w:rsidRPr="00EF18A8">
              <w:rPr>
                <w:sz w:val="20"/>
              </w:rPr>
              <w:t>1368160.16</w:t>
            </w:r>
          </w:p>
        </w:tc>
      </w:tr>
      <w:tr w:rsidR="00EF18A8" w:rsidRPr="00EF18A8" w14:paraId="1831CFE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590FFA"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C6B041" w14:textId="77777777" w:rsidR="00546322" w:rsidRPr="00EF18A8" w:rsidRDefault="00546322" w:rsidP="00546322">
            <w:pPr>
              <w:jc w:val="center"/>
              <w:rPr>
                <w:sz w:val="20"/>
              </w:rPr>
            </w:pPr>
            <w:r w:rsidRPr="00EF18A8">
              <w:rPr>
                <w:sz w:val="20"/>
              </w:rPr>
              <w:t>407478.71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647D90" w14:textId="77777777" w:rsidR="00546322" w:rsidRPr="00EF18A8" w:rsidRDefault="00546322" w:rsidP="00546322">
            <w:pPr>
              <w:jc w:val="center"/>
              <w:rPr>
                <w:sz w:val="20"/>
              </w:rPr>
            </w:pPr>
            <w:r w:rsidRPr="00EF18A8">
              <w:rPr>
                <w:sz w:val="20"/>
              </w:rPr>
              <w:t>1368169.9</w:t>
            </w:r>
          </w:p>
        </w:tc>
      </w:tr>
      <w:tr w:rsidR="00EF18A8" w:rsidRPr="00EF18A8" w14:paraId="0C040BC0"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00F162"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39261A" w14:textId="77777777" w:rsidR="00546322" w:rsidRPr="00EF18A8" w:rsidRDefault="00546322" w:rsidP="00546322">
            <w:pPr>
              <w:jc w:val="center"/>
              <w:rPr>
                <w:sz w:val="20"/>
              </w:rPr>
            </w:pPr>
            <w:r w:rsidRPr="00EF18A8">
              <w:rPr>
                <w:sz w:val="20"/>
              </w:rPr>
              <w:t>407447.88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7783B2" w14:textId="77777777" w:rsidR="00546322" w:rsidRPr="00EF18A8" w:rsidRDefault="00546322" w:rsidP="00546322">
            <w:pPr>
              <w:jc w:val="center"/>
              <w:rPr>
                <w:sz w:val="20"/>
              </w:rPr>
            </w:pPr>
            <w:r w:rsidRPr="00EF18A8">
              <w:rPr>
                <w:sz w:val="20"/>
              </w:rPr>
              <w:t>1368149.17</w:t>
            </w:r>
          </w:p>
        </w:tc>
      </w:tr>
      <w:tr w:rsidR="00EF18A8" w:rsidRPr="00EF18A8" w14:paraId="7D47E98F"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436E30"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E6EC12" w14:textId="77777777" w:rsidR="00546322" w:rsidRPr="00EF18A8" w:rsidRDefault="00546322" w:rsidP="00546322">
            <w:pPr>
              <w:jc w:val="center"/>
              <w:rPr>
                <w:sz w:val="20"/>
              </w:rPr>
            </w:pPr>
            <w:r w:rsidRPr="00EF18A8">
              <w:rPr>
                <w:sz w:val="20"/>
              </w:rPr>
              <w:t>407457.22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FB5711" w14:textId="77777777" w:rsidR="00546322" w:rsidRPr="00EF18A8" w:rsidRDefault="00546322" w:rsidP="00546322">
            <w:pPr>
              <w:jc w:val="center"/>
              <w:rPr>
                <w:sz w:val="20"/>
              </w:rPr>
            </w:pPr>
            <w:r w:rsidRPr="00EF18A8">
              <w:rPr>
                <w:sz w:val="20"/>
              </w:rPr>
              <w:t>1368134.78</w:t>
            </w:r>
          </w:p>
        </w:tc>
      </w:tr>
      <w:tr w:rsidR="00546322" w:rsidRPr="00EF18A8" w14:paraId="36A4D65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D8109B"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01D54F" w14:textId="77777777" w:rsidR="00546322" w:rsidRPr="00EF18A8" w:rsidRDefault="00546322" w:rsidP="00546322">
            <w:pPr>
              <w:jc w:val="center"/>
              <w:rPr>
                <w:sz w:val="20"/>
              </w:rPr>
            </w:pPr>
            <w:r w:rsidRPr="00EF18A8">
              <w:rPr>
                <w:sz w:val="20"/>
              </w:rPr>
              <w:t>407483.75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613116" w14:textId="77777777" w:rsidR="00546322" w:rsidRPr="00EF18A8" w:rsidRDefault="00546322" w:rsidP="00546322">
            <w:pPr>
              <w:jc w:val="center"/>
              <w:rPr>
                <w:sz w:val="20"/>
              </w:rPr>
            </w:pPr>
            <w:r w:rsidRPr="00EF18A8">
              <w:rPr>
                <w:sz w:val="20"/>
              </w:rPr>
              <w:t>1368152.01</w:t>
            </w:r>
          </w:p>
        </w:tc>
      </w:tr>
    </w:tbl>
    <w:p w14:paraId="6CC05831" w14:textId="77777777" w:rsidR="00546322" w:rsidRPr="00EF18A8" w:rsidRDefault="00546322" w:rsidP="00546322">
      <w:pPr>
        <w:rPr>
          <w:sz w:val="20"/>
        </w:rPr>
      </w:pPr>
    </w:p>
    <w:p w14:paraId="2A0448A9" w14:textId="77777777" w:rsidR="00546322" w:rsidRPr="00EF18A8" w:rsidRDefault="00546322" w:rsidP="00546322">
      <w:pPr>
        <w:pStyle w:val="af3"/>
        <w:spacing w:before="0" w:beforeAutospacing="0" w:after="0" w:afterAutospacing="0"/>
        <w:jc w:val="center"/>
        <w:rPr>
          <w:sz w:val="20"/>
        </w:rPr>
      </w:pPr>
      <w:r w:rsidRPr="00EF18A8">
        <w:rPr>
          <w:sz w:val="20"/>
        </w:rPr>
        <w:t>:ЗУ7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01157140"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16454CA"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685 кв.м</w:t>
            </w:r>
          </w:p>
        </w:tc>
      </w:tr>
      <w:tr w:rsidR="00EF18A8" w:rsidRPr="00EF18A8" w14:paraId="32E461B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FD219D"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FF61FE"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5F44F0" w14:textId="77777777" w:rsidR="00546322" w:rsidRPr="00EF18A8" w:rsidRDefault="00546322" w:rsidP="00546322">
            <w:pPr>
              <w:jc w:val="center"/>
              <w:rPr>
                <w:sz w:val="20"/>
              </w:rPr>
            </w:pPr>
            <w:r w:rsidRPr="00EF18A8">
              <w:rPr>
                <w:sz w:val="20"/>
              </w:rPr>
              <w:t>Y</w:t>
            </w:r>
          </w:p>
        </w:tc>
      </w:tr>
      <w:tr w:rsidR="00EF18A8" w:rsidRPr="00EF18A8" w14:paraId="38E43B5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864C20"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2357DF" w14:textId="77777777" w:rsidR="00546322" w:rsidRPr="00EF18A8" w:rsidRDefault="00546322" w:rsidP="00546322">
            <w:pPr>
              <w:jc w:val="center"/>
              <w:rPr>
                <w:sz w:val="20"/>
              </w:rPr>
            </w:pPr>
            <w:r w:rsidRPr="00EF18A8">
              <w:rPr>
                <w:sz w:val="20"/>
              </w:rPr>
              <w:t>407500.46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EEBD62" w14:textId="77777777" w:rsidR="00546322" w:rsidRPr="00EF18A8" w:rsidRDefault="00546322" w:rsidP="00546322">
            <w:pPr>
              <w:jc w:val="center"/>
              <w:rPr>
                <w:sz w:val="20"/>
              </w:rPr>
            </w:pPr>
            <w:r w:rsidRPr="00EF18A8">
              <w:rPr>
                <w:sz w:val="20"/>
              </w:rPr>
              <w:t>1368172.5</w:t>
            </w:r>
          </w:p>
        </w:tc>
      </w:tr>
      <w:tr w:rsidR="00EF18A8" w:rsidRPr="00EF18A8" w14:paraId="0EECFFE4"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C606CC"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FF99CD" w14:textId="77777777" w:rsidR="00546322" w:rsidRPr="00EF18A8" w:rsidRDefault="00546322" w:rsidP="00546322">
            <w:pPr>
              <w:jc w:val="center"/>
              <w:rPr>
                <w:sz w:val="20"/>
              </w:rPr>
            </w:pPr>
            <w:r w:rsidRPr="00EF18A8">
              <w:rPr>
                <w:sz w:val="20"/>
              </w:rPr>
              <w:t>407494.57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BC1136" w14:textId="77777777" w:rsidR="00546322" w:rsidRPr="00EF18A8" w:rsidRDefault="00546322" w:rsidP="00546322">
            <w:pPr>
              <w:jc w:val="center"/>
              <w:rPr>
                <w:sz w:val="20"/>
              </w:rPr>
            </w:pPr>
            <w:r w:rsidRPr="00EF18A8">
              <w:rPr>
                <w:sz w:val="20"/>
              </w:rPr>
              <w:t>1368192.21</w:t>
            </w:r>
          </w:p>
        </w:tc>
      </w:tr>
      <w:tr w:rsidR="00EF18A8" w:rsidRPr="00EF18A8" w14:paraId="27F400A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2174F1"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901458" w14:textId="77777777" w:rsidR="00546322" w:rsidRPr="00EF18A8" w:rsidRDefault="00546322" w:rsidP="00546322">
            <w:pPr>
              <w:jc w:val="center"/>
              <w:rPr>
                <w:sz w:val="20"/>
              </w:rPr>
            </w:pPr>
            <w:r w:rsidRPr="00EF18A8">
              <w:rPr>
                <w:sz w:val="20"/>
              </w:rPr>
              <w:t>407486.95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696928" w14:textId="77777777" w:rsidR="00546322" w:rsidRPr="00EF18A8" w:rsidRDefault="00546322" w:rsidP="00546322">
            <w:pPr>
              <w:jc w:val="center"/>
              <w:rPr>
                <w:sz w:val="20"/>
              </w:rPr>
            </w:pPr>
            <w:r w:rsidRPr="00EF18A8">
              <w:rPr>
                <w:sz w:val="20"/>
              </w:rPr>
              <w:t>1368197.96</w:t>
            </w:r>
          </w:p>
        </w:tc>
      </w:tr>
      <w:tr w:rsidR="00EF18A8" w:rsidRPr="00EF18A8" w14:paraId="507C667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CA717E"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70D2A7" w14:textId="77777777" w:rsidR="00546322" w:rsidRPr="00EF18A8" w:rsidRDefault="00546322" w:rsidP="00546322">
            <w:pPr>
              <w:jc w:val="center"/>
              <w:rPr>
                <w:sz w:val="20"/>
              </w:rPr>
            </w:pPr>
            <w:r w:rsidRPr="00EF18A8">
              <w:rPr>
                <w:sz w:val="20"/>
              </w:rPr>
              <w:t>407471.95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4E2F61" w14:textId="77777777" w:rsidR="00546322" w:rsidRPr="00EF18A8" w:rsidRDefault="00546322" w:rsidP="00546322">
            <w:pPr>
              <w:jc w:val="center"/>
              <w:rPr>
                <w:sz w:val="20"/>
              </w:rPr>
            </w:pPr>
            <w:r w:rsidRPr="00EF18A8">
              <w:rPr>
                <w:sz w:val="20"/>
              </w:rPr>
              <w:t>1368197.62</w:t>
            </w:r>
          </w:p>
        </w:tc>
      </w:tr>
      <w:tr w:rsidR="00EF18A8" w:rsidRPr="00EF18A8" w14:paraId="3343C44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74C9D6"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6FFD52" w14:textId="77777777" w:rsidR="00546322" w:rsidRPr="00EF18A8" w:rsidRDefault="00546322" w:rsidP="00546322">
            <w:pPr>
              <w:jc w:val="center"/>
              <w:rPr>
                <w:sz w:val="20"/>
              </w:rPr>
            </w:pPr>
            <w:r w:rsidRPr="00EF18A8">
              <w:rPr>
                <w:sz w:val="20"/>
              </w:rPr>
              <w:t>407472.08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55FFD1" w14:textId="77777777" w:rsidR="00546322" w:rsidRPr="00EF18A8" w:rsidRDefault="00546322" w:rsidP="00546322">
            <w:pPr>
              <w:jc w:val="center"/>
              <w:rPr>
                <w:sz w:val="20"/>
              </w:rPr>
            </w:pPr>
            <w:r w:rsidRPr="00EF18A8">
              <w:rPr>
                <w:sz w:val="20"/>
              </w:rPr>
              <w:t>1368191.98</w:t>
            </w:r>
          </w:p>
        </w:tc>
      </w:tr>
      <w:tr w:rsidR="00EF18A8" w:rsidRPr="00EF18A8" w14:paraId="3D6B310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CD98FB" w14:textId="77777777" w:rsidR="00546322" w:rsidRPr="00EF18A8" w:rsidRDefault="00546322" w:rsidP="00546322">
            <w:pPr>
              <w:jc w:val="center"/>
              <w:rPr>
                <w:sz w:val="20"/>
              </w:rPr>
            </w:pPr>
            <w:r w:rsidRPr="00EF18A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72B012" w14:textId="77777777" w:rsidR="00546322" w:rsidRPr="00EF18A8" w:rsidRDefault="00546322" w:rsidP="00546322">
            <w:pPr>
              <w:jc w:val="center"/>
              <w:rPr>
                <w:sz w:val="20"/>
              </w:rPr>
            </w:pPr>
            <w:r w:rsidRPr="00EF18A8">
              <w:rPr>
                <w:sz w:val="20"/>
              </w:rPr>
              <w:t>407473.63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D9890B" w14:textId="77777777" w:rsidR="00546322" w:rsidRPr="00EF18A8" w:rsidRDefault="00546322" w:rsidP="00546322">
            <w:pPr>
              <w:jc w:val="center"/>
              <w:rPr>
                <w:sz w:val="20"/>
              </w:rPr>
            </w:pPr>
            <w:r w:rsidRPr="00EF18A8">
              <w:rPr>
                <w:sz w:val="20"/>
              </w:rPr>
              <w:t>1368187.93</w:t>
            </w:r>
          </w:p>
        </w:tc>
      </w:tr>
      <w:tr w:rsidR="00EF18A8" w:rsidRPr="00EF18A8" w14:paraId="2D7B81FF"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45B98E" w14:textId="77777777" w:rsidR="00546322" w:rsidRPr="00EF18A8" w:rsidRDefault="00546322" w:rsidP="00546322">
            <w:pPr>
              <w:jc w:val="center"/>
              <w:rPr>
                <w:sz w:val="20"/>
              </w:rPr>
            </w:pPr>
            <w:r w:rsidRPr="00EF18A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EC63C4" w14:textId="77777777" w:rsidR="00546322" w:rsidRPr="00EF18A8" w:rsidRDefault="00546322" w:rsidP="00546322">
            <w:pPr>
              <w:jc w:val="center"/>
              <w:rPr>
                <w:sz w:val="20"/>
              </w:rPr>
            </w:pPr>
            <w:r w:rsidRPr="00EF18A8">
              <w:rPr>
                <w:sz w:val="20"/>
              </w:rPr>
              <w:t>407478.71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BC0E40" w14:textId="77777777" w:rsidR="00546322" w:rsidRPr="00EF18A8" w:rsidRDefault="00546322" w:rsidP="00546322">
            <w:pPr>
              <w:jc w:val="center"/>
              <w:rPr>
                <w:sz w:val="20"/>
              </w:rPr>
            </w:pPr>
            <w:r w:rsidRPr="00EF18A8">
              <w:rPr>
                <w:sz w:val="20"/>
              </w:rPr>
              <w:t>1368169.9</w:t>
            </w:r>
          </w:p>
        </w:tc>
      </w:tr>
      <w:tr w:rsidR="00EF18A8" w:rsidRPr="00EF18A8" w14:paraId="4931844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36D7D2" w14:textId="77777777" w:rsidR="00546322" w:rsidRPr="00EF18A8" w:rsidRDefault="00546322" w:rsidP="00546322">
            <w:pPr>
              <w:jc w:val="center"/>
              <w:rPr>
                <w:sz w:val="20"/>
              </w:rPr>
            </w:pPr>
            <w:r w:rsidRPr="00EF18A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02785E" w14:textId="77777777" w:rsidR="00546322" w:rsidRPr="00EF18A8" w:rsidRDefault="00546322" w:rsidP="00546322">
            <w:pPr>
              <w:jc w:val="center"/>
              <w:rPr>
                <w:sz w:val="20"/>
              </w:rPr>
            </w:pPr>
            <w:r w:rsidRPr="00EF18A8">
              <w:rPr>
                <w:sz w:val="20"/>
              </w:rPr>
              <w:t>407481.45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D08956" w14:textId="77777777" w:rsidR="00546322" w:rsidRPr="00EF18A8" w:rsidRDefault="00546322" w:rsidP="00546322">
            <w:pPr>
              <w:jc w:val="center"/>
              <w:rPr>
                <w:sz w:val="20"/>
              </w:rPr>
            </w:pPr>
            <w:r w:rsidRPr="00EF18A8">
              <w:rPr>
                <w:sz w:val="20"/>
              </w:rPr>
              <w:t>1368160.16</w:t>
            </w:r>
          </w:p>
        </w:tc>
      </w:tr>
      <w:tr w:rsidR="00546322" w:rsidRPr="00EF18A8" w14:paraId="526E5A8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AB8D8E"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622F31" w14:textId="77777777" w:rsidR="00546322" w:rsidRPr="00EF18A8" w:rsidRDefault="00546322" w:rsidP="00546322">
            <w:pPr>
              <w:jc w:val="center"/>
              <w:rPr>
                <w:sz w:val="20"/>
              </w:rPr>
            </w:pPr>
            <w:r w:rsidRPr="00EF18A8">
              <w:rPr>
                <w:sz w:val="20"/>
              </w:rPr>
              <w:t>407500.46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943E5" w14:textId="77777777" w:rsidR="00546322" w:rsidRPr="00EF18A8" w:rsidRDefault="00546322" w:rsidP="00546322">
            <w:pPr>
              <w:jc w:val="center"/>
              <w:rPr>
                <w:sz w:val="20"/>
              </w:rPr>
            </w:pPr>
            <w:r w:rsidRPr="00EF18A8">
              <w:rPr>
                <w:sz w:val="20"/>
              </w:rPr>
              <w:t>1368172.5</w:t>
            </w:r>
          </w:p>
        </w:tc>
      </w:tr>
    </w:tbl>
    <w:p w14:paraId="6E9462BB" w14:textId="77777777" w:rsidR="00546322" w:rsidRPr="00EF18A8" w:rsidRDefault="00546322" w:rsidP="00546322">
      <w:pPr>
        <w:rPr>
          <w:sz w:val="20"/>
        </w:rPr>
      </w:pPr>
    </w:p>
    <w:p w14:paraId="4D9C90C6" w14:textId="77777777" w:rsidR="00546322" w:rsidRPr="00EF18A8" w:rsidRDefault="00546322" w:rsidP="00546322">
      <w:pPr>
        <w:pStyle w:val="af3"/>
        <w:spacing w:before="0" w:beforeAutospacing="0" w:after="0" w:afterAutospacing="0"/>
        <w:jc w:val="center"/>
        <w:rPr>
          <w:sz w:val="20"/>
        </w:rPr>
      </w:pPr>
      <w:r w:rsidRPr="00EF18A8">
        <w:rPr>
          <w:sz w:val="20"/>
        </w:rPr>
        <w:t>:ЗУ8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42C81383"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A6AEB0D"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578 кв.м</w:t>
            </w:r>
          </w:p>
        </w:tc>
      </w:tr>
      <w:tr w:rsidR="00EF18A8" w:rsidRPr="00EF18A8" w14:paraId="618F57B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1E0454"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98C1D1"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50245A" w14:textId="77777777" w:rsidR="00546322" w:rsidRPr="00EF18A8" w:rsidRDefault="00546322" w:rsidP="00546322">
            <w:pPr>
              <w:jc w:val="center"/>
              <w:rPr>
                <w:sz w:val="20"/>
              </w:rPr>
            </w:pPr>
            <w:r w:rsidRPr="00EF18A8">
              <w:rPr>
                <w:sz w:val="20"/>
              </w:rPr>
              <w:t>Y</w:t>
            </w:r>
          </w:p>
        </w:tc>
      </w:tr>
      <w:tr w:rsidR="00EF18A8" w:rsidRPr="00EF18A8" w14:paraId="68343DE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255BE7"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4384E2" w14:textId="77777777" w:rsidR="00546322" w:rsidRPr="00EF18A8" w:rsidRDefault="00546322" w:rsidP="00546322">
            <w:pPr>
              <w:jc w:val="center"/>
              <w:rPr>
                <w:sz w:val="20"/>
              </w:rPr>
            </w:pPr>
            <w:r w:rsidRPr="00EF18A8">
              <w:rPr>
                <w:sz w:val="20"/>
              </w:rPr>
              <w:t>407516.96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4DB562" w14:textId="77777777" w:rsidR="00546322" w:rsidRPr="00EF18A8" w:rsidRDefault="00546322" w:rsidP="00546322">
            <w:pPr>
              <w:jc w:val="center"/>
              <w:rPr>
                <w:sz w:val="20"/>
              </w:rPr>
            </w:pPr>
            <w:r w:rsidRPr="00EF18A8">
              <w:rPr>
                <w:sz w:val="20"/>
              </w:rPr>
              <w:t>1368192.79</w:t>
            </w:r>
          </w:p>
        </w:tc>
      </w:tr>
      <w:tr w:rsidR="00EF18A8" w:rsidRPr="00EF18A8" w14:paraId="08AC0D55"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389852"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3858DC" w14:textId="77777777" w:rsidR="00546322" w:rsidRPr="00EF18A8" w:rsidRDefault="00546322" w:rsidP="00546322">
            <w:pPr>
              <w:jc w:val="center"/>
              <w:rPr>
                <w:sz w:val="20"/>
              </w:rPr>
            </w:pPr>
            <w:r w:rsidRPr="00EF18A8">
              <w:rPr>
                <w:sz w:val="20"/>
              </w:rPr>
              <w:t>407516.53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B5A5F2" w14:textId="77777777" w:rsidR="00546322" w:rsidRPr="00EF18A8" w:rsidRDefault="00546322" w:rsidP="00546322">
            <w:pPr>
              <w:jc w:val="center"/>
              <w:rPr>
                <w:sz w:val="20"/>
              </w:rPr>
            </w:pPr>
            <w:r w:rsidRPr="00EF18A8">
              <w:rPr>
                <w:sz w:val="20"/>
              </w:rPr>
              <w:t>1368213</w:t>
            </w:r>
          </w:p>
        </w:tc>
      </w:tr>
      <w:tr w:rsidR="00EF18A8" w:rsidRPr="00EF18A8" w14:paraId="416C054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88363E"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95C37D" w14:textId="77777777" w:rsidR="00546322" w:rsidRPr="00EF18A8" w:rsidRDefault="00546322" w:rsidP="00546322">
            <w:pPr>
              <w:jc w:val="center"/>
              <w:rPr>
                <w:sz w:val="20"/>
              </w:rPr>
            </w:pPr>
            <w:r w:rsidRPr="00EF18A8">
              <w:rPr>
                <w:sz w:val="20"/>
              </w:rPr>
              <w:t>407486.65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795984" w14:textId="77777777" w:rsidR="00546322" w:rsidRPr="00EF18A8" w:rsidRDefault="00546322" w:rsidP="00546322">
            <w:pPr>
              <w:jc w:val="center"/>
              <w:rPr>
                <w:sz w:val="20"/>
              </w:rPr>
            </w:pPr>
            <w:r w:rsidRPr="00EF18A8">
              <w:rPr>
                <w:sz w:val="20"/>
              </w:rPr>
              <w:t>1368211.96</w:t>
            </w:r>
          </w:p>
        </w:tc>
      </w:tr>
      <w:tr w:rsidR="00EF18A8" w:rsidRPr="00EF18A8" w14:paraId="3FE6D5A5"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126275"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580629" w14:textId="77777777" w:rsidR="00546322" w:rsidRPr="00EF18A8" w:rsidRDefault="00546322" w:rsidP="00546322">
            <w:pPr>
              <w:jc w:val="center"/>
              <w:rPr>
                <w:sz w:val="20"/>
              </w:rPr>
            </w:pPr>
            <w:r w:rsidRPr="00EF18A8">
              <w:rPr>
                <w:sz w:val="20"/>
              </w:rPr>
              <w:t>407486.95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F11CB3" w14:textId="77777777" w:rsidR="00546322" w:rsidRPr="00EF18A8" w:rsidRDefault="00546322" w:rsidP="00546322">
            <w:pPr>
              <w:jc w:val="center"/>
              <w:rPr>
                <w:sz w:val="20"/>
              </w:rPr>
            </w:pPr>
            <w:r w:rsidRPr="00EF18A8">
              <w:rPr>
                <w:sz w:val="20"/>
              </w:rPr>
              <w:t>1368197.96</w:t>
            </w:r>
          </w:p>
        </w:tc>
      </w:tr>
      <w:tr w:rsidR="00EF18A8" w:rsidRPr="00EF18A8" w14:paraId="6AC88112"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9EF3E2"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FEEFE2" w14:textId="77777777" w:rsidR="00546322" w:rsidRPr="00EF18A8" w:rsidRDefault="00546322" w:rsidP="00546322">
            <w:pPr>
              <w:jc w:val="center"/>
              <w:rPr>
                <w:sz w:val="20"/>
              </w:rPr>
            </w:pPr>
            <w:r w:rsidRPr="00EF18A8">
              <w:rPr>
                <w:sz w:val="20"/>
              </w:rPr>
              <w:t>407494.57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456F39" w14:textId="77777777" w:rsidR="00546322" w:rsidRPr="00EF18A8" w:rsidRDefault="00546322" w:rsidP="00546322">
            <w:pPr>
              <w:jc w:val="center"/>
              <w:rPr>
                <w:sz w:val="20"/>
              </w:rPr>
            </w:pPr>
            <w:r w:rsidRPr="00EF18A8">
              <w:rPr>
                <w:sz w:val="20"/>
              </w:rPr>
              <w:t>1368192.21</w:t>
            </w:r>
          </w:p>
        </w:tc>
      </w:tr>
      <w:tr w:rsidR="00546322" w:rsidRPr="00EF18A8" w14:paraId="030E48A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0C858E"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6C4F5B" w14:textId="77777777" w:rsidR="00546322" w:rsidRPr="00EF18A8" w:rsidRDefault="00546322" w:rsidP="00546322">
            <w:pPr>
              <w:jc w:val="center"/>
              <w:rPr>
                <w:sz w:val="20"/>
              </w:rPr>
            </w:pPr>
            <w:r w:rsidRPr="00EF18A8">
              <w:rPr>
                <w:sz w:val="20"/>
              </w:rPr>
              <w:t>407516.96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2D4DCC" w14:textId="77777777" w:rsidR="00546322" w:rsidRPr="00EF18A8" w:rsidRDefault="00546322" w:rsidP="00546322">
            <w:pPr>
              <w:jc w:val="center"/>
              <w:rPr>
                <w:sz w:val="20"/>
              </w:rPr>
            </w:pPr>
            <w:r w:rsidRPr="00EF18A8">
              <w:rPr>
                <w:sz w:val="20"/>
              </w:rPr>
              <w:t>1368192.79</w:t>
            </w:r>
          </w:p>
        </w:tc>
      </w:tr>
    </w:tbl>
    <w:p w14:paraId="560500D5" w14:textId="77777777" w:rsidR="00546322" w:rsidRPr="00EF18A8" w:rsidRDefault="00546322" w:rsidP="00546322">
      <w:pPr>
        <w:rPr>
          <w:sz w:val="20"/>
        </w:rPr>
      </w:pPr>
    </w:p>
    <w:p w14:paraId="18FDDC00" w14:textId="77777777" w:rsidR="00546322" w:rsidRPr="00EF18A8" w:rsidRDefault="00546322" w:rsidP="00546322">
      <w:pPr>
        <w:pStyle w:val="af3"/>
        <w:spacing w:before="0" w:beforeAutospacing="0" w:after="0" w:afterAutospacing="0"/>
        <w:jc w:val="center"/>
        <w:rPr>
          <w:sz w:val="20"/>
        </w:rPr>
      </w:pPr>
      <w:r w:rsidRPr="00EF18A8">
        <w:rPr>
          <w:sz w:val="20"/>
        </w:rPr>
        <w:t>:ЗУ9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0386F4E8"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DEDB6B4"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604 кв.м</w:t>
            </w:r>
          </w:p>
        </w:tc>
      </w:tr>
      <w:tr w:rsidR="00EF18A8" w:rsidRPr="00EF18A8" w14:paraId="037F58E0"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8263D7"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3CF5C3"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AD1EB1" w14:textId="77777777" w:rsidR="00546322" w:rsidRPr="00EF18A8" w:rsidRDefault="00546322" w:rsidP="00546322">
            <w:pPr>
              <w:jc w:val="center"/>
              <w:rPr>
                <w:sz w:val="20"/>
              </w:rPr>
            </w:pPr>
            <w:r w:rsidRPr="00EF18A8">
              <w:rPr>
                <w:sz w:val="20"/>
              </w:rPr>
              <w:t>Y</w:t>
            </w:r>
          </w:p>
        </w:tc>
      </w:tr>
      <w:tr w:rsidR="00EF18A8" w:rsidRPr="00EF18A8" w14:paraId="6007605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81446B"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2A9BCE" w14:textId="77777777" w:rsidR="00546322" w:rsidRPr="00EF18A8" w:rsidRDefault="00546322" w:rsidP="00546322">
            <w:pPr>
              <w:jc w:val="center"/>
              <w:rPr>
                <w:sz w:val="20"/>
              </w:rPr>
            </w:pPr>
            <w:r w:rsidRPr="00EF18A8">
              <w:rPr>
                <w:sz w:val="20"/>
              </w:rPr>
              <w:t>407516.53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A80D00" w14:textId="77777777" w:rsidR="00546322" w:rsidRPr="00EF18A8" w:rsidRDefault="00546322" w:rsidP="00546322">
            <w:pPr>
              <w:jc w:val="center"/>
              <w:rPr>
                <w:sz w:val="20"/>
              </w:rPr>
            </w:pPr>
            <w:r w:rsidRPr="00EF18A8">
              <w:rPr>
                <w:sz w:val="20"/>
              </w:rPr>
              <w:t>1368213</w:t>
            </w:r>
          </w:p>
        </w:tc>
      </w:tr>
      <w:tr w:rsidR="00EF18A8" w:rsidRPr="00EF18A8" w14:paraId="0D80AA8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07AAF2"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35C860" w14:textId="77777777" w:rsidR="00546322" w:rsidRPr="00EF18A8" w:rsidRDefault="00546322" w:rsidP="00546322">
            <w:pPr>
              <w:jc w:val="center"/>
              <w:rPr>
                <w:sz w:val="20"/>
              </w:rPr>
            </w:pPr>
            <w:r w:rsidRPr="00EF18A8">
              <w:rPr>
                <w:sz w:val="20"/>
              </w:rPr>
              <w:t>407516.11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54E923" w14:textId="77777777" w:rsidR="00546322" w:rsidRPr="00EF18A8" w:rsidRDefault="00546322" w:rsidP="00546322">
            <w:pPr>
              <w:jc w:val="center"/>
              <w:rPr>
                <w:sz w:val="20"/>
              </w:rPr>
            </w:pPr>
            <w:r w:rsidRPr="00EF18A8">
              <w:rPr>
                <w:sz w:val="20"/>
              </w:rPr>
              <w:t>1368233.22</w:t>
            </w:r>
          </w:p>
        </w:tc>
      </w:tr>
      <w:tr w:rsidR="00EF18A8" w:rsidRPr="00EF18A8" w14:paraId="27DD81E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1AA31C"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F02723" w14:textId="77777777" w:rsidR="00546322" w:rsidRPr="00EF18A8" w:rsidRDefault="00546322" w:rsidP="00546322">
            <w:pPr>
              <w:jc w:val="center"/>
              <w:rPr>
                <w:sz w:val="20"/>
              </w:rPr>
            </w:pPr>
            <w:r w:rsidRPr="00EF18A8">
              <w:rPr>
                <w:sz w:val="20"/>
              </w:rPr>
              <w:t>407486.22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1A4BDF" w14:textId="77777777" w:rsidR="00546322" w:rsidRPr="00EF18A8" w:rsidRDefault="00546322" w:rsidP="00546322">
            <w:pPr>
              <w:jc w:val="center"/>
              <w:rPr>
                <w:sz w:val="20"/>
              </w:rPr>
            </w:pPr>
            <w:r w:rsidRPr="00EF18A8">
              <w:rPr>
                <w:sz w:val="20"/>
              </w:rPr>
              <w:t>1368232.1</w:t>
            </w:r>
          </w:p>
        </w:tc>
      </w:tr>
      <w:tr w:rsidR="00EF18A8" w:rsidRPr="00EF18A8" w14:paraId="7826A9F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CD573A"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9843E2" w14:textId="77777777" w:rsidR="00546322" w:rsidRPr="00EF18A8" w:rsidRDefault="00546322" w:rsidP="00546322">
            <w:pPr>
              <w:jc w:val="center"/>
              <w:rPr>
                <w:sz w:val="20"/>
              </w:rPr>
            </w:pPr>
            <w:r w:rsidRPr="00EF18A8">
              <w:rPr>
                <w:sz w:val="20"/>
              </w:rPr>
              <w:t>407486.65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70F9A9" w14:textId="77777777" w:rsidR="00546322" w:rsidRPr="00EF18A8" w:rsidRDefault="00546322" w:rsidP="00546322">
            <w:pPr>
              <w:jc w:val="center"/>
              <w:rPr>
                <w:sz w:val="20"/>
              </w:rPr>
            </w:pPr>
            <w:r w:rsidRPr="00EF18A8">
              <w:rPr>
                <w:sz w:val="20"/>
              </w:rPr>
              <w:t>1368211.96</w:t>
            </w:r>
          </w:p>
        </w:tc>
      </w:tr>
      <w:tr w:rsidR="00546322" w:rsidRPr="00EF18A8" w14:paraId="61A4D67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52BC25"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08D4CC" w14:textId="77777777" w:rsidR="00546322" w:rsidRPr="00EF18A8" w:rsidRDefault="00546322" w:rsidP="00546322">
            <w:pPr>
              <w:jc w:val="center"/>
              <w:rPr>
                <w:sz w:val="20"/>
              </w:rPr>
            </w:pPr>
            <w:r w:rsidRPr="00EF18A8">
              <w:rPr>
                <w:sz w:val="20"/>
              </w:rPr>
              <w:t>407516.53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D86B9A" w14:textId="77777777" w:rsidR="00546322" w:rsidRPr="00EF18A8" w:rsidRDefault="00546322" w:rsidP="00546322">
            <w:pPr>
              <w:jc w:val="center"/>
              <w:rPr>
                <w:sz w:val="20"/>
              </w:rPr>
            </w:pPr>
            <w:r w:rsidRPr="00EF18A8">
              <w:rPr>
                <w:sz w:val="20"/>
              </w:rPr>
              <w:t>1368213</w:t>
            </w:r>
          </w:p>
        </w:tc>
      </w:tr>
    </w:tbl>
    <w:p w14:paraId="0BC3DC03" w14:textId="77777777" w:rsidR="00546322" w:rsidRPr="00EF18A8" w:rsidRDefault="00546322" w:rsidP="00546322">
      <w:pPr>
        <w:rPr>
          <w:sz w:val="20"/>
        </w:rPr>
      </w:pPr>
    </w:p>
    <w:p w14:paraId="73DC1795" w14:textId="77777777" w:rsidR="00546322" w:rsidRPr="00EF18A8" w:rsidRDefault="00546322" w:rsidP="00546322">
      <w:pPr>
        <w:pStyle w:val="af3"/>
        <w:spacing w:before="0" w:beforeAutospacing="0" w:after="0" w:afterAutospacing="0"/>
        <w:jc w:val="center"/>
        <w:rPr>
          <w:sz w:val="20"/>
        </w:rPr>
      </w:pPr>
      <w:r w:rsidRPr="00EF18A8">
        <w:rPr>
          <w:sz w:val="20"/>
        </w:rPr>
        <w:t>:ЗУ22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52F0E478"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D81ADAE"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2495 кв.м</w:t>
            </w:r>
          </w:p>
        </w:tc>
      </w:tr>
      <w:tr w:rsidR="00EF18A8" w:rsidRPr="00EF18A8" w14:paraId="1F7695B1"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E79BDE2" w14:textId="77777777" w:rsidR="00546322" w:rsidRPr="00EF18A8" w:rsidRDefault="00546322" w:rsidP="00546322">
            <w:pPr>
              <w:pStyle w:val="af3"/>
              <w:spacing w:before="0" w:beforeAutospacing="0" w:after="0" w:afterAutospacing="0"/>
              <w:jc w:val="center"/>
              <w:rPr>
                <w:b/>
                <w:bCs/>
                <w:sz w:val="20"/>
              </w:rPr>
            </w:pPr>
            <w:r w:rsidRPr="00EF18A8">
              <w:rPr>
                <w:b/>
                <w:bCs/>
                <w:sz w:val="20"/>
              </w:rPr>
              <w:t>Контур1</w:t>
            </w:r>
          </w:p>
        </w:tc>
      </w:tr>
      <w:tr w:rsidR="00EF18A8" w:rsidRPr="00EF18A8" w14:paraId="5D36FE6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597441"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CDA9FF"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FF60F3" w14:textId="77777777" w:rsidR="00546322" w:rsidRPr="00EF18A8" w:rsidRDefault="00546322" w:rsidP="00546322">
            <w:pPr>
              <w:jc w:val="center"/>
              <w:rPr>
                <w:sz w:val="20"/>
              </w:rPr>
            </w:pPr>
            <w:r w:rsidRPr="00EF18A8">
              <w:rPr>
                <w:sz w:val="20"/>
              </w:rPr>
              <w:t>Y</w:t>
            </w:r>
          </w:p>
        </w:tc>
      </w:tr>
      <w:tr w:rsidR="00EF18A8" w:rsidRPr="00EF18A8" w14:paraId="4699B29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CB85A0"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D1FF6D" w14:textId="77777777" w:rsidR="00546322" w:rsidRPr="00EF18A8" w:rsidRDefault="00546322" w:rsidP="00546322">
            <w:pPr>
              <w:jc w:val="center"/>
              <w:rPr>
                <w:sz w:val="20"/>
              </w:rPr>
            </w:pPr>
            <w:r w:rsidRPr="00EF18A8">
              <w:rPr>
                <w:sz w:val="20"/>
              </w:rPr>
              <w:t>407467.52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40CA31" w14:textId="77777777" w:rsidR="00546322" w:rsidRPr="00EF18A8" w:rsidRDefault="00546322" w:rsidP="00546322">
            <w:pPr>
              <w:jc w:val="center"/>
              <w:rPr>
                <w:sz w:val="20"/>
              </w:rPr>
            </w:pPr>
            <w:r w:rsidRPr="00EF18A8">
              <w:rPr>
                <w:sz w:val="20"/>
              </w:rPr>
              <w:t>1368118.92</w:t>
            </w:r>
          </w:p>
        </w:tc>
      </w:tr>
      <w:tr w:rsidR="00EF18A8" w:rsidRPr="00EF18A8" w14:paraId="661846F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64F6D7"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5E617B" w14:textId="77777777" w:rsidR="00546322" w:rsidRPr="00EF18A8" w:rsidRDefault="00546322" w:rsidP="00546322">
            <w:pPr>
              <w:jc w:val="center"/>
              <w:rPr>
                <w:sz w:val="20"/>
              </w:rPr>
            </w:pPr>
            <w:r w:rsidRPr="00EF18A8">
              <w:rPr>
                <w:sz w:val="20"/>
              </w:rPr>
              <w:t>407457.22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CEA18B" w14:textId="77777777" w:rsidR="00546322" w:rsidRPr="00EF18A8" w:rsidRDefault="00546322" w:rsidP="00546322">
            <w:pPr>
              <w:jc w:val="center"/>
              <w:rPr>
                <w:sz w:val="20"/>
              </w:rPr>
            </w:pPr>
            <w:r w:rsidRPr="00EF18A8">
              <w:rPr>
                <w:sz w:val="20"/>
              </w:rPr>
              <w:t>1368134.78</w:t>
            </w:r>
          </w:p>
        </w:tc>
      </w:tr>
      <w:tr w:rsidR="00EF18A8" w:rsidRPr="00EF18A8" w14:paraId="6715B91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680431"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75B30D" w14:textId="77777777" w:rsidR="00546322" w:rsidRPr="00EF18A8" w:rsidRDefault="00546322" w:rsidP="00546322">
            <w:pPr>
              <w:jc w:val="center"/>
              <w:rPr>
                <w:sz w:val="20"/>
              </w:rPr>
            </w:pPr>
            <w:r w:rsidRPr="00EF18A8">
              <w:rPr>
                <w:sz w:val="20"/>
              </w:rPr>
              <w:t>407447.88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62DF1A" w14:textId="77777777" w:rsidR="00546322" w:rsidRPr="00EF18A8" w:rsidRDefault="00546322" w:rsidP="00546322">
            <w:pPr>
              <w:jc w:val="center"/>
              <w:rPr>
                <w:sz w:val="20"/>
              </w:rPr>
            </w:pPr>
            <w:r w:rsidRPr="00EF18A8">
              <w:rPr>
                <w:sz w:val="20"/>
              </w:rPr>
              <w:t>1368149.17</w:t>
            </w:r>
          </w:p>
        </w:tc>
      </w:tr>
      <w:tr w:rsidR="00EF18A8" w:rsidRPr="00EF18A8" w14:paraId="209BD0E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69AC19"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FC1CA4" w14:textId="77777777" w:rsidR="00546322" w:rsidRPr="00EF18A8" w:rsidRDefault="00546322" w:rsidP="00546322">
            <w:pPr>
              <w:jc w:val="center"/>
              <w:rPr>
                <w:sz w:val="20"/>
              </w:rPr>
            </w:pPr>
            <w:r w:rsidRPr="00EF18A8">
              <w:rPr>
                <w:sz w:val="20"/>
              </w:rPr>
              <w:t>407436.1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E38616" w14:textId="77777777" w:rsidR="00546322" w:rsidRPr="00EF18A8" w:rsidRDefault="00546322" w:rsidP="00546322">
            <w:pPr>
              <w:jc w:val="center"/>
              <w:rPr>
                <w:sz w:val="20"/>
              </w:rPr>
            </w:pPr>
            <w:r w:rsidRPr="00EF18A8">
              <w:rPr>
                <w:sz w:val="20"/>
              </w:rPr>
              <w:t>1368167.56</w:t>
            </w:r>
          </w:p>
        </w:tc>
      </w:tr>
      <w:tr w:rsidR="00EF18A8" w:rsidRPr="00EF18A8" w14:paraId="4C66233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AA4919"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C2FE60" w14:textId="77777777" w:rsidR="00546322" w:rsidRPr="00EF18A8" w:rsidRDefault="00546322" w:rsidP="00546322">
            <w:pPr>
              <w:jc w:val="center"/>
              <w:rPr>
                <w:sz w:val="20"/>
              </w:rPr>
            </w:pPr>
            <w:r w:rsidRPr="00EF18A8">
              <w:rPr>
                <w:sz w:val="20"/>
              </w:rPr>
              <w:t>407436.14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A58EDA" w14:textId="77777777" w:rsidR="00546322" w:rsidRPr="00EF18A8" w:rsidRDefault="00546322" w:rsidP="00546322">
            <w:pPr>
              <w:jc w:val="center"/>
              <w:rPr>
                <w:sz w:val="20"/>
              </w:rPr>
            </w:pPr>
            <w:r w:rsidRPr="00EF18A8">
              <w:rPr>
                <w:sz w:val="20"/>
              </w:rPr>
              <w:t>1368167.77</w:t>
            </w:r>
          </w:p>
        </w:tc>
      </w:tr>
      <w:tr w:rsidR="00EF18A8" w:rsidRPr="00EF18A8" w14:paraId="24ACB345"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614BD9" w14:textId="77777777" w:rsidR="00546322" w:rsidRPr="00EF18A8" w:rsidRDefault="00546322" w:rsidP="00546322">
            <w:pPr>
              <w:jc w:val="center"/>
              <w:rPr>
                <w:sz w:val="20"/>
              </w:rPr>
            </w:pPr>
            <w:r w:rsidRPr="00EF18A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A78207" w14:textId="77777777" w:rsidR="00546322" w:rsidRPr="00EF18A8" w:rsidRDefault="00546322" w:rsidP="00546322">
            <w:pPr>
              <w:jc w:val="center"/>
              <w:rPr>
                <w:sz w:val="20"/>
              </w:rPr>
            </w:pPr>
            <w:r w:rsidRPr="00EF18A8">
              <w:rPr>
                <w:sz w:val="20"/>
              </w:rPr>
              <w:t>407420.39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33F0E1" w14:textId="77777777" w:rsidR="00546322" w:rsidRPr="00EF18A8" w:rsidRDefault="00546322" w:rsidP="00546322">
            <w:pPr>
              <w:jc w:val="center"/>
              <w:rPr>
                <w:sz w:val="20"/>
              </w:rPr>
            </w:pPr>
            <w:r w:rsidRPr="00EF18A8">
              <w:rPr>
                <w:sz w:val="20"/>
              </w:rPr>
              <w:t>1368191.51</w:t>
            </w:r>
          </w:p>
        </w:tc>
      </w:tr>
      <w:tr w:rsidR="00EF18A8" w:rsidRPr="00EF18A8" w14:paraId="38024C3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6620A5" w14:textId="77777777" w:rsidR="00546322" w:rsidRPr="00EF18A8" w:rsidRDefault="00546322" w:rsidP="00546322">
            <w:pPr>
              <w:jc w:val="center"/>
              <w:rPr>
                <w:sz w:val="20"/>
              </w:rPr>
            </w:pPr>
            <w:r w:rsidRPr="00EF18A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FF091C" w14:textId="77777777" w:rsidR="00546322" w:rsidRPr="00EF18A8" w:rsidRDefault="00546322" w:rsidP="00546322">
            <w:pPr>
              <w:jc w:val="center"/>
              <w:rPr>
                <w:sz w:val="20"/>
              </w:rPr>
            </w:pPr>
            <w:r w:rsidRPr="00EF18A8">
              <w:rPr>
                <w:sz w:val="20"/>
              </w:rPr>
              <w:t>407402.17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0D4AFB" w14:textId="77777777" w:rsidR="00546322" w:rsidRPr="00EF18A8" w:rsidRDefault="00546322" w:rsidP="00546322">
            <w:pPr>
              <w:jc w:val="center"/>
              <w:rPr>
                <w:sz w:val="20"/>
              </w:rPr>
            </w:pPr>
            <w:r w:rsidRPr="00EF18A8">
              <w:rPr>
                <w:sz w:val="20"/>
              </w:rPr>
              <w:t>1368218.98</w:t>
            </w:r>
          </w:p>
        </w:tc>
      </w:tr>
      <w:tr w:rsidR="00EF18A8" w:rsidRPr="00EF18A8" w14:paraId="12608A9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3282F7" w14:textId="77777777" w:rsidR="00546322" w:rsidRPr="00EF18A8" w:rsidRDefault="00546322" w:rsidP="00546322">
            <w:pPr>
              <w:jc w:val="center"/>
              <w:rPr>
                <w:sz w:val="20"/>
              </w:rPr>
            </w:pPr>
            <w:r w:rsidRPr="00EF18A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72547" w14:textId="77777777" w:rsidR="00546322" w:rsidRPr="00EF18A8" w:rsidRDefault="00546322" w:rsidP="00546322">
            <w:pPr>
              <w:jc w:val="center"/>
              <w:rPr>
                <w:sz w:val="20"/>
              </w:rPr>
            </w:pPr>
            <w:r w:rsidRPr="00EF18A8">
              <w:rPr>
                <w:sz w:val="20"/>
              </w:rPr>
              <w:t>407402.3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BE160C" w14:textId="77777777" w:rsidR="00546322" w:rsidRPr="00EF18A8" w:rsidRDefault="00546322" w:rsidP="00546322">
            <w:pPr>
              <w:jc w:val="center"/>
              <w:rPr>
                <w:sz w:val="20"/>
              </w:rPr>
            </w:pPr>
            <w:r w:rsidRPr="00EF18A8">
              <w:rPr>
                <w:sz w:val="20"/>
              </w:rPr>
              <w:t>1368228.65</w:t>
            </w:r>
          </w:p>
        </w:tc>
      </w:tr>
      <w:tr w:rsidR="00EF18A8" w:rsidRPr="00EF18A8" w14:paraId="104B2924"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B0F66E" w14:textId="77777777" w:rsidR="00546322" w:rsidRPr="00EF18A8" w:rsidRDefault="00546322" w:rsidP="00546322">
            <w:pPr>
              <w:jc w:val="center"/>
              <w:rPr>
                <w:sz w:val="20"/>
              </w:rPr>
            </w:pPr>
            <w:r w:rsidRPr="00EF18A8">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EAA94F" w14:textId="77777777" w:rsidR="00546322" w:rsidRPr="00EF18A8" w:rsidRDefault="00546322" w:rsidP="00546322">
            <w:pPr>
              <w:jc w:val="center"/>
              <w:rPr>
                <w:sz w:val="20"/>
              </w:rPr>
            </w:pPr>
            <w:r w:rsidRPr="00EF18A8">
              <w:rPr>
                <w:sz w:val="20"/>
              </w:rPr>
              <w:t>407374.1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6E2341" w14:textId="77777777" w:rsidR="00546322" w:rsidRPr="00EF18A8" w:rsidRDefault="00546322" w:rsidP="00546322">
            <w:pPr>
              <w:jc w:val="center"/>
              <w:rPr>
                <w:sz w:val="20"/>
              </w:rPr>
            </w:pPr>
            <w:r w:rsidRPr="00EF18A8">
              <w:rPr>
                <w:sz w:val="20"/>
              </w:rPr>
              <w:t>1368228.59</w:t>
            </w:r>
          </w:p>
        </w:tc>
      </w:tr>
      <w:tr w:rsidR="00EF18A8" w:rsidRPr="00EF18A8" w14:paraId="3DFD11A5"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760A38" w14:textId="77777777" w:rsidR="00546322" w:rsidRPr="00EF18A8" w:rsidRDefault="00546322" w:rsidP="00546322">
            <w:pPr>
              <w:jc w:val="center"/>
              <w:rPr>
                <w:sz w:val="20"/>
              </w:rPr>
            </w:pPr>
            <w:r w:rsidRPr="00EF18A8">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72CC68" w14:textId="77777777" w:rsidR="00546322" w:rsidRPr="00EF18A8" w:rsidRDefault="00546322" w:rsidP="00546322">
            <w:pPr>
              <w:jc w:val="center"/>
              <w:rPr>
                <w:sz w:val="20"/>
              </w:rPr>
            </w:pPr>
            <w:r w:rsidRPr="00EF18A8">
              <w:rPr>
                <w:sz w:val="20"/>
              </w:rPr>
              <w:t>407379.35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185EE4" w14:textId="77777777" w:rsidR="00546322" w:rsidRPr="00EF18A8" w:rsidRDefault="00546322" w:rsidP="00546322">
            <w:pPr>
              <w:jc w:val="center"/>
              <w:rPr>
                <w:sz w:val="20"/>
              </w:rPr>
            </w:pPr>
            <w:r w:rsidRPr="00EF18A8">
              <w:rPr>
                <w:sz w:val="20"/>
              </w:rPr>
              <w:t>1368220.72</w:t>
            </w:r>
          </w:p>
        </w:tc>
      </w:tr>
      <w:tr w:rsidR="00EF18A8" w:rsidRPr="00EF18A8" w14:paraId="2854D63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9AAA7E" w14:textId="77777777" w:rsidR="00546322" w:rsidRPr="00EF18A8" w:rsidRDefault="00546322" w:rsidP="00546322">
            <w:pPr>
              <w:jc w:val="center"/>
              <w:rPr>
                <w:sz w:val="20"/>
              </w:rPr>
            </w:pPr>
            <w:r w:rsidRPr="00EF18A8">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8B60C4" w14:textId="77777777" w:rsidR="00546322" w:rsidRPr="00EF18A8" w:rsidRDefault="00546322" w:rsidP="00546322">
            <w:pPr>
              <w:jc w:val="center"/>
              <w:rPr>
                <w:sz w:val="20"/>
              </w:rPr>
            </w:pPr>
            <w:r w:rsidRPr="00EF18A8">
              <w:rPr>
                <w:sz w:val="20"/>
              </w:rPr>
              <w:t>407388.86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0C137F" w14:textId="77777777" w:rsidR="00546322" w:rsidRPr="00EF18A8" w:rsidRDefault="00546322" w:rsidP="00546322">
            <w:pPr>
              <w:jc w:val="center"/>
              <w:rPr>
                <w:sz w:val="20"/>
              </w:rPr>
            </w:pPr>
            <w:r w:rsidRPr="00EF18A8">
              <w:rPr>
                <w:sz w:val="20"/>
              </w:rPr>
              <w:t>1368206.46</w:t>
            </w:r>
          </w:p>
        </w:tc>
      </w:tr>
      <w:tr w:rsidR="00EF18A8" w:rsidRPr="00EF18A8" w14:paraId="4BDDE11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ABB99A" w14:textId="77777777" w:rsidR="00546322" w:rsidRPr="00EF18A8" w:rsidRDefault="00546322" w:rsidP="00546322">
            <w:pPr>
              <w:jc w:val="center"/>
              <w:rPr>
                <w:sz w:val="20"/>
              </w:rPr>
            </w:pPr>
            <w:r w:rsidRPr="00EF18A8">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FC21D0" w14:textId="77777777" w:rsidR="00546322" w:rsidRPr="00EF18A8" w:rsidRDefault="00546322" w:rsidP="00546322">
            <w:pPr>
              <w:jc w:val="center"/>
              <w:rPr>
                <w:sz w:val="20"/>
              </w:rPr>
            </w:pPr>
            <w:r w:rsidRPr="00EF18A8">
              <w:rPr>
                <w:sz w:val="20"/>
              </w:rPr>
              <w:t>407398.9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A9EC60" w14:textId="77777777" w:rsidR="00546322" w:rsidRPr="00EF18A8" w:rsidRDefault="00546322" w:rsidP="00546322">
            <w:pPr>
              <w:jc w:val="center"/>
              <w:rPr>
                <w:sz w:val="20"/>
              </w:rPr>
            </w:pPr>
            <w:r w:rsidRPr="00EF18A8">
              <w:rPr>
                <w:sz w:val="20"/>
              </w:rPr>
              <w:t>1368191.39</w:t>
            </w:r>
          </w:p>
        </w:tc>
      </w:tr>
      <w:tr w:rsidR="00EF18A8" w:rsidRPr="00EF18A8" w14:paraId="1085F84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11DEE5" w14:textId="77777777" w:rsidR="00546322" w:rsidRPr="00EF18A8" w:rsidRDefault="00546322" w:rsidP="00546322">
            <w:pPr>
              <w:jc w:val="center"/>
              <w:rPr>
                <w:sz w:val="20"/>
              </w:rPr>
            </w:pPr>
            <w:r w:rsidRPr="00EF18A8">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A0BB01" w14:textId="77777777" w:rsidR="00546322" w:rsidRPr="00EF18A8" w:rsidRDefault="00546322" w:rsidP="00546322">
            <w:pPr>
              <w:jc w:val="center"/>
              <w:rPr>
                <w:sz w:val="20"/>
              </w:rPr>
            </w:pPr>
            <w:r w:rsidRPr="00EF18A8">
              <w:rPr>
                <w:sz w:val="20"/>
              </w:rPr>
              <w:t>407402.8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32D79A" w14:textId="77777777" w:rsidR="00546322" w:rsidRPr="00EF18A8" w:rsidRDefault="00546322" w:rsidP="00546322">
            <w:pPr>
              <w:jc w:val="center"/>
              <w:rPr>
                <w:sz w:val="20"/>
              </w:rPr>
            </w:pPr>
            <w:r w:rsidRPr="00EF18A8">
              <w:rPr>
                <w:sz w:val="20"/>
              </w:rPr>
              <w:t>1368185.54</w:t>
            </w:r>
          </w:p>
        </w:tc>
      </w:tr>
      <w:tr w:rsidR="00EF18A8" w:rsidRPr="00EF18A8" w14:paraId="2EB42490"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937524" w14:textId="77777777" w:rsidR="00546322" w:rsidRPr="00EF18A8" w:rsidRDefault="00546322" w:rsidP="00546322">
            <w:pPr>
              <w:jc w:val="center"/>
              <w:rPr>
                <w:sz w:val="20"/>
              </w:rPr>
            </w:pPr>
            <w:r w:rsidRPr="00EF18A8">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01D7BE" w14:textId="77777777" w:rsidR="00546322" w:rsidRPr="00EF18A8" w:rsidRDefault="00546322" w:rsidP="00546322">
            <w:pPr>
              <w:jc w:val="center"/>
              <w:rPr>
                <w:sz w:val="20"/>
              </w:rPr>
            </w:pPr>
            <w:r w:rsidRPr="00EF18A8">
              <w:rPr>
                <w:sz w:val="20"/>
              </w:rPr>
              <w:t>407411.34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BE82FE" w14:textId="77777777" w:rsidR="00546322" w:rsidRPr="00EF18A8" w:rsidRDefault="00546322" w:rsidP="00546322">
            <w:pPr>
              <w:jc w:val="center"/>
              <w:rPr>
                <w:sz w:val="20"/>
              </w:rPr>
            </w:pPr>
            <w:r w:rsidRPr="00EF18A8">
              <w:rPr>
                <w:sz w:val="20"/>
              </w:rPr>
              <w:t>1368172.74</w:t>
            </w:r>
          </w:p>
        </w:tc>
      </w:tr>
      <w:tr w:rsidR="00EF18A8" w:rsidRPr="00EF18A8" w14:paraId="2DD2819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EB7D6E" w14:textId="77777777" w:rsidR="00546322" w:rsidRPr="00EF18A8" w:rsidRDefault="00546322" w:rsidP="00546322">
            <w:pPr>
              <w:jc w:val="center"/>
              <w:rPr>
                <w:sz w:val="20"/>
              </w:rPr>
            </w:pPr>
            <w:r w:rsidRPr="00EF18A8">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37CBFD" w14:textId="77777777" w:rsidR="00546322" w:rsidRPr="00EF18A8" w:rsidRDefault="00546322" w:rsidP="00546322">
            <w:pPr>
              <w:jc w:val="center"/>
              <w:rPr>
                <w:sz w:val="20"/>
              </w:rPr>
            </w:pPr>
            <w:r w:rsidRPr="00EF18A8">
              <w:rPr>
                <w:sz w:val="20"/>
              </w:rPr>
              <w:t>407411.85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997962" w14:textId="77777777" w:rsidR="00546322" w:rsidRPr="00EF18A8" w:rsidRDefault="00546322" w:rsidP="00546322">
            <w:pPr>
              <w:jc w:val="center"/>
              <w:rPr>
                <w:sz w:val="20"/>
              </w:rPr>
            </w:pPr>
            <w:r w:rsidRPr="00EF18A8">
              <w:rPr>
                <w:sz w:val="20"/>
              </w:rPr>
              <w:t>1368172</w:t>
            </w:r>
          </w:p>
        </w:tc>
      </w:tr>
      <w:tr w:rsidR="00EF18A8" w:rsidRPr="00EF18A8" w14:paraId="6F13355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C2414A" w14:textId="77777777" w:rsidR="00546322" w:rsidRPr="00EF18A8" w:rsidRDefault="00546322" w:rsidP="00546322">
            <w:pPr>
              <w:jc w:val="center"/>
              <w:rPr>
                <w:sz w:val="20"/>
              </w:rPr>
            </w:pPr>
            <w:r w:rsidRPr="00EF18A8">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4FA001" w14:textId="77777777" w:rsidR="00546322" w:rsidRPr="00EF18A8" w:rsidRDefault="00546322" w:rsidP="00546322">
            <w:pPr>
              <w:jc w:val="center"/>
              <w:rPr>
                <w:sz w:val="20"/>
              </w:rPr>
            </w:pPr>
            <w:r w:rsidRPr="00EF18A8">
              <w:rPr>
                <w:sz w:val="20"/>
              </w:rPr>
              <w:t>407412.58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BA2466" w14:textId="77777777" w:rsidR="00546322" w:rsidRPr="00EF18A8" w:rsidRDefault="00546322" w:rsidP="00546322">
            <w:pPr>
              <w:jc w:val="center"/>
              <w:rPr>
                <w:sz w:val="20"/>
              </w:rPr>
            </w:pPr>
            <w:r w:rsidRPr="00EF18A8">
              <w:rPr>
                <w:sz w:val="20"/>
              </w:rPr>
              <w:t>1368170.9</w:t>
            </w:r>
          </w:p>
        </w:tc>
      </w:tr>
      <w:tr w:rsidR="00EF18A8" w:rsidRPr="00EF18A8" w14:paraId="344F01C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F16394" w14:textId="77777777" w:rsidR="00546322" w:rsidRPr="00EF18A8" w:rsidRDefault="00546322" w:rsidP="00546322">
            <w:pPr>
              <w:jc w:val="center"/>
              <w:rPr>
                <w:sz w:val="20"/>
              </w:rPr>
            </w:pPr>
            <w:r w:rsidRPr="00EF18A8">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86080C" w14:textId="77777777" w:rsidR="00546322" w:rsidRPr="00EF18A8" w:rsidRDefault="00546322" w:rsidP="00546322">
            <w:pPr>
              <w:jc w:val="center"/>
              <w:rPr>
                <w:sz w:val="20"/>
              </w:rPr>
            </w:pPr>
            <w:r w:rsidRPr="00EF18A8">
              <w:rPr>
                <w:sz w:val="20"/>
              </w:rPr>
              <w:t>407425.67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EF81B0" w14:textId="77777777" w:rsidR="00546322" w:rsidRPr="00EF18A8" w:rsidRDefault="00546322" w:rsidP="00546322">
            <w:pPr>
              <w:jc w:val="center"/>
              <w:rPr>
                <w:sz w:val="20"/>
              </w:rPr>
            </w:pPr>
            <w:r w:rsidRPr="00EF18A8">
              <w:rPr>
                <w:sz w:val="20"/>
              </w:rPr>
              <w:t>1368151.28</w:t>
            </w:r>
          </w:p>
        </w:tc>
      </w:tr>
      <w:tr w:rsidR="00EF18A8" w:rsidRPr="00EF18A8" w14:paraId="4B8468D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04C62D" w14:textId="77777777" w:rsidR="00546322" w:rsidRPr="00EF18A8" w:rsidRDefault="00546322" w:rsidP="00546322">
            <w:pPr>
              <w:jc w:val="center"/>
              <w:rPr>
                <w:sz w:val="20"/>
              </w:rPr>
            </w:pPr>
            <w:r w:rsidRPr="00EF18A8">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3388BD" w14:textId="77777777" w:rsidR="00546322" w:rsidRPr="00EF18A8" w:rsidRDefault="00546322" w:rsidP="00546322">
            <w:pPr>
              <w:jc w:val="center"/>
              <w:rPr>
                <w:sz w:val="20"/>
              </w:rPr>
            </w:pPr>
            <w:r w:rsidRPr="00EF18A8">
              <w:rPr>
                <w:sz w:val="20"/>
              </w:rPr>
              <w:t>407425.72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116CB7" w14:textId="77777777" w:rsidR="00546322" w:rsidRPr="00EF18A8" w:rsidRDefault="00546322" w:rsidP="00546322">
            <w:pPr>
              <w:jc w:val="center"/>
              <w:rPr>
                <w:sz w:val="20"/>
              </w:rPr>
            </w:pPr>
            <w:r w:rsidRPr="00EF18A8">
              <w:rPr>
                <w:sz w:val="20"/>
              </w:rPr>
              <w:t>1368151.2</w:t>
            </w:r>
          </w:p>
        </w:tc>
      </w:tr>
      <w:tr w:rsidR="00EF18A8" w:rsidRPr="00EF18A8" w14:paraId="6D93A82F"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B7016F" w14:textId="77777777" w:rsidR="00546322" w:rsidRPr="00EF18A8" w:rsidRDefault="00546322" w:rsidP="00546322">
            <w:pPr>
              <w:jc w:val="center"/>
              <w:rPr>
                <w:sz w:val="20"/>
              </w:rPr>
            </w:pPr>
            <w:r w:rsidRPr="00EF18A8">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BEC66E" w14:textId="77777777" w:rsidR="00546322" w:rsidRPr="00EF18A8" w:rsidRDefault="00546322" w:rsidP="00546322">
            <w:pPr>
              <w:jc w:val="center"/>
              <w:rPr>
                <w:sz w:val="20"/>
              </w:rPr>
            </w:pPr>
            <w:r w:rsidRPr="00EF18A8">
              <w:rPr>
                <w:sz w:val="20"/>
              </w:rPr>
              <w:t>407439.84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CF5243" w14:textId="77777777" w:rsidR="00546322" w:rsidRPr="00EF18A8" w:rsidRDefault="00546322" w:rsidP="00546322">
            <w:pPr>
              <w:jc w:val="center"/>
              <w:rPr>
                <w:sz w:val="20"/>
              </w:rPr>
            </w:pPr>
            <w:r w:rsidRPr="00EF18A8">
              <w:rPr>
                <w:sz w:val="20"/>
              </w:rPr>
              <w:t>1368127.76</w:t>
            </w:r>
          </w:p>
        </w:tc>
      </w:tr>
      <w:tr w:rsidR="00EF18A8" w:rsidRPr="00EF18A8" w14:paraId="78038A8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A7F6BA" w14:textId="77777777" w:rsidR="00546322" w:rsidRPr="00EF18A8" w:rsidRDefault="00546322" w:rsidP="00546322">
            <w:pPr>
              <w:jc w:val="center"/>
              <w:rPr>
                <w:sz w:val="20"/>
              </w:rPr>
            </w:pPr>
            <w:r w:rsidRPr="00EF18A8">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B12DE3" w14:textId="77777777" w:rsidR="00546322" w:rsidRPr="00EF18A8" w:rsidRDefault="00546322" w:rsidP="00546322">
            <w:pPr>
              <w:jc w:val="center"/>
              <w:rPr>
                <w:sz w:val="20"/>
              </w:rPr>
            </w:pPr>
            <w:r w:rsidRPr="00EF18A8">
              <w:rPr>
                <w:sz w:val="20"/>
              </w:rPr>
              <w:t>407452.17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3A4206" w14:textId="77777777" w:rsidR="00546322" w:rsidRPr="00EF18A8" w:rsidRDefault="00546322" w:rsidP="00546322">
            <w:pPr>
              <w:jc w:val="center"/>
              <w:rPr>
                <w:sz w:val="20"/>
              </w:rPr>
            </w:pPr>
            <w:r w:rsidRPr="00EF18A8">
              <w:rPr>
                <w:sz w:val="20"/>
              </w:rPr>
              <w:t>1368109.16</w:t>
            </w:r>
          </w:p>
        </w:tc>
      </w:tr>
      <w:tr w:rsidR="00EF18A8" w:rsidRPr="00EF18A8" w14:paraId="6C01CFD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E5B57B"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700D1F" w14:textId="77777777" w:rsidR="00546322" w:rsidRPr="00EF18A8" w:rsidRDefault="00546322" w:rsidP="00546322">
            <w:pPr>
              <w:jc w:val="center"/>
              <w:rPr>
                <w:sz w:val="20"/>
              </w:rPr>
            </w:pPr>
            <w:r w:rsidRPr="00EF18A8">
              <w:rPr>
                <w:sz w:val="20"/>
              </w:rPr>
              <w:t>407467.52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B42524" w14:textId="77777777" w:rsidR="00546322" w:rsidRPr="00EF18A8" w:rsidRDefault="00546322" w:rsidP="00546322">
            <w:pPr>
              <w:jc w:val="center"/>
              <w:rPr>
                <w:sz w:val="20"/>
              </w:rPr>
            </w:pPr>
            <w:r w:rsidRPr="00EF18A8">
              <w:rPr>
                <w:sz w:val="20"/>
              </w:rPr>
              <w:t>1368118.92</w:t>
            </w:r>
          </w:p>
        </w:tc>
      </w:tr>
      <w:tr w:rsidR="00EF18A8" w:rsidRPr="00EF18A8" w14:paraId="3A8C40C1"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C8F2507" w14:textId="77777777" w:rsidR="00546322" w:rsidRPr="00EF18A8" w:rsidRDefault="00546322" w:rsidP="00546322">
            <w:pPr>
              <w:pStyle w:val="af3"/>
              <w:spacing w:before="0" w:beforeAutospacing="0" w:after="0" w:afterAutospacing="0"/>
              <w:jc w:val="center"/>
              <w:rPr>
                <w:b/>
                <w:bCs/>
                <w:sz w:val="20"/>
              </w:rPr>
            </w:pPr>
            <w:r w:rsidRPr="00EF18A8">
              <w:rPr>
                <w:b/>
                <w:bCs/>
                <w:sz w:val="20"/>
              </w:rPr>
              <w:t>Контур2</w:t>
            </w:r>
          </w:p>
        </w:tc>
      </w:tr>
      <w:tr w:rsidR="00EF18A8" w:rsidRPr="00EF18A8" w14:paraId="5F92026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9D0355"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9597D6"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EEE347" w14:textId="77777777" w:rsidR="00546322" w:rsidRPr="00EF18A8" w:rsidRDefault="00546322" w:rsidP="00546322">
            <w:pPr>
              <w:jc w:val="center"/>
              <w:rPr>
                <w:sz w:val="20"/>
              </w:rPr>
            </w:pPr>
            <w:r w:rsidRPr="00EF18A8">
              <w:rPr>
                <w:sz w:val="20"/>
              </w:rPr>
              <w:t>Y</w:t>
            </w:r>
          </w:p>
        </w:tc>
      </w:tr>
      <w:tr w:rsidR="00EF18A8" w:rsidRPr="00EF18A8" w14:paraId="38C7E0B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73A4B9" w14:textId="77777777" w:rsidR="00546322" w:rsidRPr="00EF18A8" w:rsidRDefault="00546322" w:rsidP="00546322">
            <w:pPr>
              <w:jc w:val="center"/>
              <w:rPr>
                <w:sz w:val="20"/>
              </w:rPr>
            </w:pPr>
            <w:r w:rsidRPr="00EF18A8">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8355F4" w14:textId="77777777" w:rsidR="00546322" w:rsidRPr="00EF18A8" w:rsidRDefault="00546322" w:rsidP="00546322">
            <w:pPr>
              <w:jc w:val="center"/>
              <w:rPr>
                <w:sz w:val="20"/>
              </w:rPr>
            </w:pPr>
            <w:r w:rsidRPr="00EF18A8">
              <w:rPr>
                <w:sz w:val="20"/>
              </w:rPr>
              <w:t>407424.06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853826" w14:textId="77777777" w:rsidR="00546322" w:rsidRPr="00EF18A8" w:rsidRDefault="00546322" w:rsidP="00546322">
            <w:pPr>
              <w:jc w:val="center"/>
              <w:rPr>
                <w:sz w:val="20"/>
              </w:rPr>
            </w:pPr>
            <w:r w:rsidRPr="00EF18A8">
              <w:rPr>
                <w:sz w:val="20"/>
              </w:rPr>
              <w:t>1368156.25</w:t>
            </w:r>
          </w:p>
        </w:tc>
      </w:tr>
      <w:tr w:rsidR="00EF18A8" w:rsidRPr="00EF18A8" w14:paraId="24BBBC04"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04E7A8" w14:textId="77777777" w:rsidR="00546322" w:rsidRPr="00EF18A8" w:rsidRDefault="00546322" w:rsidP="00546322">
            <w:pPr>
              <w:jc w:val="center"/>
              <w:rPr>
                <w:sz w:val="20"/>
              </w:rPr>
            </w:pPr>
            <w:r w:rsidRPr="00EF18A8">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37F8B0" w14:textId="77777777" w:rsidR="00546322" w:rsidRPr="00EF18A8" w:rsidRDefault="00546322" w:rsidP="00546322">
            <w:pPr>
              <w:jc w:val="center"/>
              <w:rPr>
                <w:sz w:val="20"/>
              </w:rPr>
            </w:pPr>
            <w:r w:rsidRPr="00EF18A8">
              <w:rPr>
                <w:sz w:val="20"/>
              </w:rPr>
              <w:t>407423.51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4C5DE9" w14:textId="77777777" w:rsidR="00546322" w:rsidRPr="00EF18A8" w:rsidRDefault="00546322" w:rsidP="00546322">
            <w:pPr>
              <w:jc w:val="center"/>
              <w:rPr>
                <w:sz w:val="20"/>
              </w:rPr>
            </w:pPr>
            <w:r w:rsidRPr="00EF18A8">
              <w:rPr>
                <w:sz w:val="20"/>
              </w:rPr>
              <w:t>1368157.08</w:t>
            </w:r>
          </w:p>
        </w:tc>
      </w:tr>
      <w:tr w:rsidR="00EF18A8" w:rsidRPr="00EF18A8" w14:paraId="350A2514"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28AF68" w14:textId="77777777" w:rsidR="00546322" w:rsidRPr="00EF18A8" w:rsidRDefault="00546322" w:rsidP="00546322">
            <w:pPr>
              <w:jc w:val="center"/>
              <w:rPr>
                <w:sz w:val="20"/>
              </w:rPr>
            </w:pPr>
            <w:r w:rsidRPr="00EF18A8">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DE0D56" w14:textId="77777777" w:rsidR="00546322" w:rsidRPr="00EF18A8" w:rsidRDefault="00546322" w:rsidP="00546322">
            <w:pPr>
              <w:jc w:val="center"/>
              <w:rPr>
                <w:sz w:val="20"/>
              </w:rPr>
            </w:pPr>
            <w:r w:rsidRPr="00EF18A8">
              <w:rPr>
                <w:sz w:val="20"/>
              </w:rPr>
              <w:t>407422.68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B26CF2" w14:textId="77777777" w:rsidR="00546322" w:rsidRPr="00EF18A8" w:rsidRDefault="00546322" w:rsidP="00546322">
            <w:pPr>
              <w:jc w:val="center"/>
              <w:rPr>
                <w:sz w:val="20"/>
              </w:rPr>
            </w:pPr>
            <w:r w:rsidRPr="00EF18A8">
              <w:rPr>
                <w:sz w:val="20"/>
              </w:rPr>
              <w:t>1368156.53</w:t>
            </w:r>
          </w:p>
        </w:tc>
      </w:tr>
      <w:tr w:rsidR="00EF18A8" w:rsidRPr="00EF18A8" w14:paraId="5345CC4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3D4DB4" w14:textId="77777777" w:rsidR="00546322" w:rsidRPr="00EF18A8" w:rsidRDefault="00546322" w:rsidP="00546322">
            <w:pPr>
              <w:jc w:val="center"/>
              <w:rPr>
                <w:sz w:val="20"/>
              </w:rPr>
            </w:pPr>
            <w:r w:rsidRPr="00EF18A8">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DAD048" w14:textId="77777777" w:rsidR="00546322" w:rsidRPr="00EF18A8" w:rsidRDefault="00546322" w:rsidP="00546322">
            <w:pPr>
              <w:jc w:val="center"/>
              <w:rPr>
                <w:sz w:val="20"/>
              </w:rPr>
            </w:pPr>
            <w:r w:rsidRPr="00EF18A8">
              <w:rPr>
                <w:sz w:val="20"/>
              </w:rPr>
              <w:t>407423.23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74FE1F" w14:textId="77777777" w:rsidR="00546322" w:rsidRPr="00EF18A8" w:rsidRDefault="00546322" w:rsidP="00546322">
            <w:pPr>
              <w:jc w:val="center"/>
              <w:rPr>
                <w:sz w:val="20"/>
              </w:rPr>
            </w:pPr>
            <w:r w:rsidRPr="00EF18A8">
              <w:rPr>
                <w:sz w:val="20"/>
              </w:rPr>
              <w:t>1368155.7</w:t>
            </w:r>
          </w:p>
        </w:tc>
      </w:tr>
      <w:tr w:rsidR="00546322" w:rsidRPr="00EF18A8" w14:paraId="4E74C28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BB3BC7" w14:textId="77777777" w:rsidR="00546322" w:rsidRPr="00EF18A8" w:rsidRDefault="00546322" w:rsidP="00546322">
            <w:pPr>
              <w:jc w:val="center"/>
              <w:rPr>
                <w:sz w:val="20"/>
              </w:rPr>
            </w:pPr>
            <w:r w:rsidRPr="00EF18A8">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F115AA" w14:textId="77777777" w:rsidR="00546322" w:rsidRPr="00EF18A8" w:rsidRDefault="00546322" w:rsidP="00546322">
            <w:pPr>
              <w:jc w:val="center"/>
              <w:rPr>
                <w:sz w:val="20"/>
              </w:rPr>
            </w:pPr>
            <w:r w:rsidRPr="00EF18A8">
              <w:rPr>
                <w:sz w:val="20"/>
              </w:rPr>
              <w:t>407424.06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D8E277" w14:textId="77777777" w:rsidR="00546322" w:rsidRPr="00EF18A8" w:rsidRDefault="00546322" w:rsidP="00546322">
            <w:pPr>
              <w:jc w:val="center"/>
              <w:rPr>
                <w:sz w:val="20"/>
              </w:rPr>
            </w:pPr>
            <w:r w:rsidRPr="00EF18A8">
              <w:rPr>
                <w:sz w:val="20"/>
              </w:rPr>
              <w:t>1368156.25</w:t>
            </w:r>
          </w:p>
        </w:tc>
      </w:tr>
    </w:tbl>
    <w:p w14:paraId="70587476" w14:textId="77777777" w:rsidR="00546322" w:rsidRPr="00EF18A8" w:rsidRDefault="00546322" w:rsidP="00546322">
      <w:pPr>
        <w:rPr>
          <w:sz w:val="20"/>
        </w:rPr>
      </w:pPr>
    </w:p>
    <w:p w14:paraId="0C78B986" w14:textId="77777777" w:rsidR="00546322" w:rsidRPr="00EF18A8" w:rsidRDefault="00546322" w:rsidP="00546322">
      <w:pPr>
        <w:pStyle w:val="af3"/>
        <w:spacing w:before="0" w:beforeAutospacing="0" w:after="0" w:afterAutospacing="0"/>
        <w:jc w:val="center"/>
        <w:rPr>
          <w:sz w:val="20"/>
        </w:rPr>
      </w:pPr>
      <w:r w:rsidRPr="00EF18A8">
        <w:rPr>
          <w:sz w:val="20"/>
        </w:rPr>
        <w:t>:ЗУ5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452F4308"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E71F777"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962 кв.м</w:t>
            </w:r>
          </w:p>
        </w:tc>
      </w:tr>
      <w:tr w:rsidR="00EF18A8" w:rsidRPr="00EF18A8" w14:paraId="69C1F38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7F244F"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A0D626"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44356B" w14:textId="77777777" w:rsidR="00546322" w:rsidRPr="00EF18A8" w:rsidRDefault="00546322" w:rsidP="00546322">
            <w:pPr>
              <w:jc w:val="center"/>
              <w:rPr>
                <w:sz w:val="20"/>
              </w:rPr>
            </w:pPr>
            <w:r w:rsidRPr="00EF18A8">
              <w:rPr>
                <w:sz w:val="20"/>
              </w:rPr>
              <w:t>Y</w:t>
            </w:r>
          </w:p>
        </w:tc>
      </w:tr>
      <w:tr w:rsidR="00EF18A8" w:rsidRPr="00EF18A8" w14:paraId="4FF4BE1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A881F2"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8DFD13" w14:textId="77777777" w:rsidR="00546322" w:rsidRPr="00EF18A8" w:rsidRDefault="00546322" w:rsidP="00546322">
            <w:pPr>
              <w:jc w:val="center"/>
              <w:rPr>
                <w:sz w:val="20"/>
              </w:rPr>
            </w:pPr>
            <w:r w:rsidRPr="00EF18A8">
              <w:rPr>
                <w:sz w:val="20"/>
              </w:rPr>
              <w:t>407567.07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32ABC7" w14:textId="77777777" w:rsidR="00546322" w:rsidRPr="00EF18A8" w:rsidRDefault="00546322" w:rsidP="00546322">
            <w:pPr>
              <w:jc w:val="center"/>
              <w:rPr>
                <w:sz w:val="20"/>
              </w:rPr>
            </w:pPr>
            <w:r w:rsidRPr="00EF18A8">
              <w:rPr>
                <w:sz w:val="20"/>
              </w:rPr>
              <w:t>1368200.58</w:t>
            </w:r>
          </w:p>
        </w:tc>
      </w:tr>
      <w:tr w:rsidR="00EF18A8" w:rsidRPr="00EF18A8" w14:paraId="08D95120"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2D7F86"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822B99" w14:textId="77777777" w:rsidR="00546322" w:rsidRPr="00EF18A8" w:rsidRDefault="00546322" w:rsidP="00546322">
            <w:pPr>
              <w:jc w:val="center"/>
              <w:rPr>
                <w:sz w:val="20"/>
              </w:rPr>
            </w:pPr>
            <w:r w:rsidRPr="00EF18A8">
              <w:rPr>
                <w:sz w:val="20"/>
              </w:rPr>
              <w:t>407566.89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CF400E" w14:textId="77777777" w:rsidR="00546322" w:rsidRPr="00EF18A8" w:rsidRDefault="00546322" w:rsidP="00546322">
            <w:pPr>
              <w:jc w:val="center"/>
              <w:rPr>
                <w:sz w:val="20"/>
              </w:rPr>
            </w:pPr>
            <w:r w:rsidRPr="00EF18A8">
              <w:rPr>
                <w:sz w:val="20"/>
              </w:rPr>
              <w:t>1368201.16</w:t>
            </w:r>
          </w:p>
        </w:tc>
      </w:tr>
      <w:tr w:rsidR="00EF18A8" w:rsidRPr="00EF18A8" w14:paraId="3F0FE74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09EBCE"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A7F3A2" w14:textId="77777777" w:rsidR="00546322" w:rsidRPr="00EF18A8" w:rsidRDefault="00546322" w:rsidP="00546322">
            <w:pPr>
              <w:jc w:val="center"/>
              <w:rPr>
                <w:sz w:val="20"/>
              </w:rPr>
            </w:pPr>
            <w:r w:rsidRPr="00EF18A8">
              <w:rPr>
                <w:sz w:val="20"/>
              </w:rPr>
              <w:t>407556.67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3A77B9" w14:textId="77777777" w:rsidR="00546322" w:rsidRPr="00EF18A8" w:rsidRDefault="00546322" w:rsidP="00546322">
            <w:pPr>
              <w:jc w:val="center"/>
              <w:rPr>
                <w:sz w:val="20"/>
              </w:rPr>
            </w:pPr>
            <w:r w:rsidRPr="00EF18A8">
              <w:rPr>
                <w:sz w:val="20"/>
              </w:rPr>
              <w:t>1368234.86</w:t>
            </w:r>
          </w:p>
        </w:tc>
      </w:tr>
      <w:tr w:rsidR="00EF18A8" w:rsidRPr="00EF18A8" w14:paraId="195DDDD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292872"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019573" w14:textId="77777777" w:rsidR="00546322" w:rsidRPr="00EF18A8" w:rsidRDefault="00546322" w:rsidP="00546322">
            <w:pPr>
              <w:jc w:val="center"/>
              <w:rPr>
                <w:sz w:val="20"/>
              </w:rPr>
            </w:pPr>
            <w:r w:rsidRPr="00EF18A8">
              <w:rPr>
                <w:sz w:val="20"/>
              </w:rPr>
              <w:t>407555.8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CF362B" w14:textId="77777777" w:rsidR="00546322" w:rsidRPr="00EF18A8" w:rsidRDefault="00546322" w:rsidP="00546322">
            <w:pPr>
              <w:jc w:val="center"/>
              <w:rPr>
                <w:sz w:val="20"/>
              </w:rPr>
            </w:pPr>
            <w:r w:rsidRPr="00EF18A8">
              <w:rPr>
                <w:sz w:val="20"/>
              </w:rPr>
              <w:t>1368237.78</w:t>
            </w:r>
          </w:p>
        </w:tc>
      </w:tr>
      <w:tr w:rsidR="00EF18A8" w:rsidRPr="00EF18A8" w14:paraId="154BFBD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149996"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54DB78" w14:textId="77777777" w:rsidR="00546322" w:rsidRPr="00EF18A8" w:rsidRDefault="00546322" w:rsidP="00546322">
            <w:pPr>
              <w:jc w:val="center"/>
              <w:rPr>
                <w:sz w:val="20"/>
              </w:rPr>
            </w:pPr>
            <w:r w:rsidRPr="00EF18A8">
              <w:rPr>
                <w:sz w:val="20"/>
              </w:rPr>
              <w:t>407537.59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746B7A" w14:textId="77777777" w:rsidR="00546322" w:rsidRPr="00EF18A8" w:rsidRDefault="00546322" w:rsidP="00546322">
            <w:pPr>
              <w:jc w:val="center"/>
              <w:rPr>
                <w:sz w:val="20"/>
              </w:rPr>
            </w:pPr>
            <w:r w:rsidRPr="00EF18A8">
              <w:rPr>
                <w:sz w:val="20"/>
              </w:rPr>
              <w:t>1368234.09</w:t>
            </w:r>
          </w:p>
        </w:tc>
      </w:tr>
      <w:tr w:rsidR="00EF18A8" w:rsidRPr="00EF18A8" w14:paraId="52DD04F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093CC0" w14:textId="77777777" w:rsidR="00546322" w:rsidRPr="00EF18A8" w:rsidRDefault="00546322" w:rsidP="00546322">
            <w:pPr>
              <w:jc w:val="center"/>
              <w:rPr>
                <w:sz w:val="20"/>
              </w:rPr>
            </w:pPr>
            <w:r w:rsidRPr="00EF18A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6C5CD4" w14:textId="77777777" w:rsidR="00546322" w:rsidRPr="00EF18A8" w:rsidRDefault="00546322" w:rsidP="00546322">
            <w:pPr>
              <w:jc w:val="center"/>
              <w:rPr>
                <w:sz w:val="20"/>
              </w:rPr>
            </w:pPr>
            <w:r w:rsidRPr="00EF18A8">
              <w:rPr>
                <w:sz w:val="20"/>
              </w:rPr>
              <w:t>407538.45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320B02" w14:textId="77777777" w:rsidR="00546322" w:rsidRPr="00EF18A8" w:rsidRDefault="00546322" w:rsidP="00546322">
            <w:pPr>
              <w:jc w:val="center"/>
              <w:rPr>
                <w:sz w:val="20"/>
              </w:rPr>
            </w:pPr>
            <w:r w:rsidRPr="00EF18A8">
              <w:rPr>
                <w:sz w:val="20"/>
              </w:rPr>
              <w:t>1368193.34</w:t>
            </w:r>
          </w:p>
        </w:tc>
      </w:tr>
      <w:tr w:rsidR="00EF18A8" w:rsidRPr="00EF18A8" w14:paraId="104F5B9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14959C" w14:textId="77777777" w:rsidR="00546322" w:rsidRPr="00EF18A8" w:rsidRDefault="00546322" w:rsidP="00546322">
            <w:pPr>
              <w:jc w:val="center"/>
              <w:rPr>
                <w:sz w:val="20"/>
              </w:rPr>
            </w:pPr>
            <w:r w:rsidRPr="00EF18A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BC2A49" w14:textId="77777777" w:rsidR="00546322" w:rsidRPr="00EF18A8" w:rsidRDefault="00546322" w:rsidP="00546322">
            <w:pPr>
              <w:jc w:val="center"/>
              <w:rPr>
                <w:sz w:val="20"/>
              </w:rPr>
            </w:pPr>
            <w:r w:rsidRPr="00EF18A8">
              <w:rPr>
                <w:sz w:val="20"/>
              </w:rPr>
              <w:t>407541.5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AEF73A" w14:textId="77777777" w:rsidR="00546322" w:rsidRPr="00EF18A8" w:rsidRDefault="00546322" w:rsidP="00546322">
            <w:pPr>
              <w:jc w:val="center"/>
              <w:rPr>
                <w:sz w:val="20"/>
              </w:rPr>
            </w:pPr>
            <w:r w:rsidRPr="00EF18A8">
              <w:rPr>
                <w:sz w:val="20"/>
              </w:rPr>
              <w:t>1368193.42</w:t>
            </w:r>
          </w:p>
        </w:tc>
      </w:tr>
      <w:tr w:rsidR="00EF18A8" w:rsidRPr="00EF18A8" w14:paraId="5B60428F"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7887F1" w14:textId="77777777" w:rsidR="00546322" w:rsidRPr="00EF18A8" w:rsidRDefault="00546322" w:rsidP="00546322">
            <w:pPr>
              <w:jc w:val="center"/>
              <w:rPr>
                <w:sz w:val="20"/>
              </w:rPr>
            </w:pPr>
            <w:r w:rsidRPr="00EF18A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040037" w14:textId="77777777" w:rsidR="00546322" w:rsidRPr="00EF18A8" w:rsidRDefault="00546322" w:rsidP="00546322">
            <w:pPr>
              <w:jc w:val="center"/>
              <w:rPr>
                <w:sz w:val="20"/>
              </w:rPr>
            </w:pPr>
            <w:r w:rsidRPr="00EF18A8">
              <w:rPr>
                <w:sz w:val="20"/>
              </w:rPr>
              <w:t>407543.62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892BC0" w14:textId="77777777" w:rsidR="00546322" w:rsidRPr="00EF18A8" w:rsidRDefault="00546322" w:rsidP="00546322">
            <w:pPr>
              <w:jc w:val="center"/>
              <w:rPr>
                <w:sz w:val="20"/>
              </w:rPr>
            </w:pPr>
            <w:r w:rsidRPr="00EF18A8">
              <w:rPr>
                <w:sz w:val="20"/>
              </w:rPr>
              <w:t>1368193.47</w:t>
            </w:r>
          </w:p>
        </w:tc>
      </w:tr>
      <w:tr w:rsidR="00EF18A8" w:rsidRPr="00EF18A8" w14:paraId="18C2BF8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E651AD" w14:textId="77777777" w:rsidR="00546322" w:rsidRPr="00EF18A8" w:rsidRDefault="00546322" w:rsidP="00546322">
            <w:pPr>
              <w:jc w:val="center"/>
              <w:rPr>
                <w:sz w:val="20"/>
              </w:rPr>
            </w:pPr>
            <w:r w:rsidRPr="00EF18A8">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D818A4" w14:textId="77777777" w:rsidR="00546322" w:rsidRPr="00EF18A8" w:rsidRDefault="00546322" w:rsidP="00546322">
            <w:pPr>
              <w:jc w:val="center"/>
              <w:rPr>
                <w:sz w:val="20"/>
              </w:rPr>
            </w:pPr>
            <w:r w:rsidRPr="00EF18A8">
              <w:rPr>
                <w:sz w:val="20"/>
              </w:rPr>
              <w:t>407559.91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36074C" w14:textId="77777777" w:rsidR="00546322" w:rsidRPr="00EF18A8" w:rsidRDefault="00546322" w:rsidP="00546322">
            <w:pPr>
              <w:jc w:val="center"/>
              <w:rPr>
                <w:sz w:val="20"/>
              </w:rPr>
            </w:pPr>
            <w:r w:rsidRPr="00EF18A8">
              <w:rPr>
                <w:sz w:val="20"/>
              </w:rPr>
              <w:t>1368198.41</w:t>
            </w:r>
          </w:p>
        </w:tc>
      </w:tr>
      <w:tr w:rsidR="00546322" w:rsidRPr="00EF18A8" w14:paraId="311C33A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3AA4D8"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D29D2E" w14:textId="77777777" w:rsidR="00546322" w:rsidRPr="00EF18A8" w:rsidRDefault="00546322" w:rsidP="00546322">
            <w:pPr>
              <w:jc w:val="center"/>
              <w:rPr>
                <w:sz w:val="20"/>
              </w:rPr>
            </w:pPr>
            <w:r w:rsidRPr="00EF18A8">
              <w:rPr>
                <w:sz w:val="20"/>
              </w:rPr>
              <w:t>407567.07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E4B5B9" w14:textId="77777777" w:rsidR="00546322" w:rsidRPr="00EF18A8" w:rsidRDefault="00546322" w:rsidP="00546322">
            <w:pPr>
              <w:jc w:val="center"/>
              <w:rPr>
                <w:sz w:val="20"/>
              </w:rPr>
            </w:pPr>
            <w:r w:rsidRPr="00EF18A8">
              <w:rPr>
                <w:sz w:val="20"/>
              </w:rPr>
              <w:t>1368200.58</w:t>
            </w:r>
          </w:p>
        </w:tc>
      </w:tr>
    </w:tbl>
    <w:p w14:paraId="21F759E7" w14:textId="77777777" w:rsidR="00546322" w:rsidRPr="00EF18A8" w:rsidRDefault="00546322" w:rsidP="00546322">
      <w:pPr>
        <w:rPr>
          <w:sz w:val="20"/>
        </w:rPr>
      </w:pPr>
    </w:p>
    <w:p w14:paraId="2940B588" w14:textId="77777777" w:rsidR="00546322" w:rsidRPr="00EF18A8" w:rsidRDefault="00546322" w:rsidP="00546322">
      <w:pPr>
        <w:pStyle w:val="af3"/>
        <w:spacing w:before="0" w:beforeAutospacing="0" w:after="0" w:afterAutospacing="0"/>
        <w:jc w:val="center"/>
        <w:rPr>
          <w:sz w:val="20"/>
        </w:rPr>
      </w:pPr>
      <w:r w:rsidRPr="00EF18A8">
        <w:rPr>
          <w:sz w:val="20"/>
        </w:rPr>
        <w:lastRenderedPageBreak/>
        <w:t>:ЗУ17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165A5117"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280E83E"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524 кв.м</w:t>
            </w:r>
          </w:p>
        </w:tc>
      </w:tr>
      <w:tr w:rsidR="00EF18A8" w:rsidRPr="00EF18A8" w14:paraId="3CF56D6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BEF79C"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2DF750"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758829" w14:textId="77777777" w:rsidR="00546322" w:rsidRPr="00EF18A8" w:rsidRDefault="00546322" w:rsidP="00546322">
            <w:pPr>
              <w:jc w:val="center"/>
              <w:rPr>
                <w:sz w:val="20"/>
              </w:rPr>
            </w:pPr>
            <w:r w:rsidRPr="00EF18A8">
              <w:rPr>
                <w:sz w:val="20"/>
              </w:rPr>
              <w:t>Y</w:t>
            </w:r>
          </w:p>
        </w:tc>
      </w:tr>
      <w:tr w:rsidR="00EF18A8" w:rsidRPr="00EF18A8" w14:paraId="446DB20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72E076"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19D2C2" w14:textId="77777777" w:rsidR="00546322" w:rsidRPr="00EF18A8" w:rsidRDefault="00546322" w:rsidP="00546322">
            <w:pPr>
              <w:jc w:val="center"/>
              <w:rPr>
                <w:sz w:val="20"/>
              </w:rPr>
            </w:pPr>
            <w:r w:rsidRPr="00EF18A8">
              <w:rPr>
                <w:sz w:val="20"/>
              </w:rPr>
              <w:t>407718.56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B6FF51" w14:textId="77777777" w:rsidR="00546322" w:rsidRPr="00EF18A8" w:rsidRDefault="00546322" w:rsidP="00546322">
            <w:pPr>
              <w:jc w:val="center"/>
              <w:rPr>
                <w:sz w:val="20"/>
              </w:rPr>
            </w:pPr>
            <w:r w:rsidRPr="00EF18A8">
              <w:rPr>
                <w:sz w:val="20"/>
              </w:rPr>
              <w:t>1368231.12</w:t>
            </w:r>
          </w:p>
        </w:tc>
      </w:tr>
      <w:tr w:rsidR="00EF18A8" w:rsidRPr="00EF18A8" w14:paraId="46B6E4B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5363BA"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259E59" w14:textId="77777777" w:rsidR="00546322" w:rsidRPr="00EF18A8" w:rsidRDefault="00546322" w:rsidP="00546322">
            <w:pPr>
              <w:jc w:val="center"/>
              <w:rPr>
                <w:sz w:val="20"/>
              </w:rPr>
            </w:pPr>
            <w:r w:rsidRPr="00EF18A8">
              <w:rPr>
                <w:sz w:val="20"/>
              </w:rPr>
              <w:t>407717.95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38BCFC" w14:textId="77777777" w:rsidR="00546322" w:rsidRPr="00EF18A8" w:rsidRDefault="00546322" w:rsidP="00546322">
            <w:pPr>
              <w:jc w:val="center"/>
              <w:rPr>
                <w:sz w:val="20"/>
              </w:rPr>
            </w:pPr>
            <w:r w:rsidRPr="00EF18A8">
              <w:rPr>
                <w:sz w:val="20"/>
              </w:rPr>
              <w:t>1368231.54</w:t>
            </w:r>
          </w:p>
        </w:tc>
      </w:tr>
      <w:tr w:rsidR="00EF18A8" w:rsidRPr="00EF18A8" w14:paraId="7E7E648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7214A7"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8F3D62" w14:textId="77777777" w:rsidR="00546322" w:rsidRPr="00EF18A8" w:rsidRDefault="00546322" w:rsidP="00546322">
            <w:pPr>
              <w:jc w:val="center"/>
              <w:rPr>
                <w:sz w:val="20"/>
              </w:rPr>
            </w:pPr>
            <w:r w:rsidRPr="00EF18A8">
              <w:rPr>
                <w:sz w:val="20"/>
              </w:rPr>
              <w:t>407704.53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32B609" w14:textId="77777777" w:rsidR="00546322" w:rsidRPr="00EF18A8" w:rsidRDefault="00546322" w:rsidP="00546322">
            <w:pPr>
              <w:jc w:val="center"/>
              <w:rPr>
                <w:sz w:val="20"/>
              </w:rPr>
            </w:pPr>
            <w:r w:rsidRPr="00EF18A8">
              <w:rPr>
                <w:sz w:val="20"/>
              </w:rPr>
              <w:t>1368241.33</w:t>
            </w:r>
          </w:p>
        </w:tc>
      </w:tr>
      <w:tr w:rsidR="00EF18A8" w:rsidRPr="00EF18A8" w14:paraId="2C971905"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E2EF59"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05099E" w14:textId="77777777" w:rsidR="00546322" w:rsidRPr="00EF18A8" w:rsidRDefault="00546322" w:rsidP="00546322">
            <w:pPr>
              <w:jc w:val="center"/>
              <w:rPr>
                <w:sz w:val="20"/>
              </w:rPr>
            </w:pPr>
            <w:r w:rsidRPr="00EF18A8">
              <w:rPr>
                <w:sz w:val="20"/>
              </w:rPr>
              <w:t>407707.91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4EB588" w14:textId="77777777" w:rsidR="00546322" w:rsidRPr="00EF18A8" w:rsidRDefault="00546322" w:rsidP="00546322">
            <w:pPr>
              <w:jc w:val="center"/>
              <w:rPr>
                <w:sz w:val="20"/>
              </w:rPr>
            </w:pPr>
            <w:r w:rsidRPr="00EF18A8">
              <w:rPr>
                <w:sz w:val="20"/>
              </w:rPr>
              <w:t>1368246.25</w:t>
            </w:r>
          </w:p>
        </w:tc>
      </w:tr>
      <w:tr w:rsidR="00EF18A8" w:rsidRPr="00EF18A8" w14:paraId="4B04F50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A79CF9"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3DD33A" w14:textId="77777777" w:rsidR="00546322" w:rsidRPr="00EF18A8" w:rsidRDefault="00546322" w:rsidP="00546322">
            <w:pPr>
              <w:jc w:val="center"/>
              <w:rPr>
                <w:sz w:val="20"/>
              </w:rPr>
            </w:pPr>
            <w:r w:rsidRPr="00EF18A8">
              <w:rPr>
                <w:sz w:val="20"/>
              </w:rPr>
              <w:t>407711.67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DD1895" w14:textId="77777777" w:rsidR="00546322" w:rsidRPr="00EF18A8" w:rsidRDefault="00546322" w:rsidP="00546322">
            <w:pPr>
              <w:jc w:val="center"/>
              <w:rPr>
                <w:sz w:val="20"/>
              </w:rPr>
            </w:pPr>
            <w:r w:rsidRPr="00EF18A8">
              <w:rPr>
                <w:sz w:val="20"/>
              </w:rPr>
              <w:t>1368250.9</w:t>
            </w:r>
          </w:p>
        </w:tc>
      </w:tr>
      <w:tr w:rsidR="00EF18A8" w:rsidRPr="00EF18A8" w14:paraId="0723EF5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38F2C6" w14:textId="77777777" w:rsidR="00546322" w:rsidRPr="00EF18A8" w:rsidRDefault="00546322" w:rsidP="00546322">
            <w:pPr>
              <w:jc w:val="center"/>
              <w:rPr>
                <w:sz w:val="20"/>
              </w:rPr>
            </w:pPr>
            <w:r w:rsidRPr="00EF18A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C6589D" w14:textId="77777777" w:rsidR="00546322" w:rsidRPr="00EF18A8" w:rsidRDefault="00546322" w:rsidP="00546322">
            <w:pPr>
              <w:jc w:val="center"/>
              <w:rPr>
                <w:sz w:val="20"/>
              </w:rPr>
            </w:pPr>
            <w:r w:rsidRPr="00EF18A8">
              <w:rPr>
                <w:sz w:val="20"/>
              </w:rPr>
              <w:t>407719.8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427233" w14:textId="77777777" w:rsidR="00546322" w:rsidRPr="00EF18A8" w:rsidRDefault="00546322" w:rsidP="00546322">
            <w:pPr>
              <w:jc w:val="center"/>
              <w:rPr>
                <w:sz w:val="20"/>
              </w:rPr>
            </w:pPr>
            <w:r w:rsidRPr="00EF18A8">
              <w:rPr>
                <w:sz w:val="20"/>
              </w:rPr>
              <w:t>1368261.42</w:t>
            </w:r>
          </w:p>
        </w:tc>
      </w:tr>
      <w:tr w:rsidR="00EF18A8" w:rsidRPr="00EF18A8" w14:paraId="5A5112C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A183CC" w14:textId="77777777" w:rsidR="00546322" w:rsidRPr="00EF18A8" w:rsidRDefault="00546322" w:rsidP="00546322">
            <w:pPr>
              <w:jc w:val="center"/>
              <w:rPr>
                <w:sz w:val="20"/>
              </w:rPr>
            </w:pPr>
            <w:r w:rsidRPr="00EF18A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49DC83" w14:textId="77777777" w:rsidR="00546322" w:rsidRPr="00EF18A8" w:rsidRDefault="00546322" w:rsidP="00546322">
            <w:pPr>
              <w:jc w:val="center"/>
              <w:rPr>
                <w:sz w:val="20"/>
              </w:rPr>
            </w:pPr>
            <w:r w:rsidRPr="00EF18A8">
              <w:rPr>
                <w:sz w:val="20"/>
              </w:rPr>
              <w:t>407723.15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9D584C" w14:textId="77777777" w:rsidR="00546322" w:rsidRPr="00EF18A8" w:rsidRDefault="00546322" w:rsidP="00546322">
            <w:pPr>
              <w:jc w:val="center"/>
              <w:rPr>
                <w:sz w:val="20"/>
              </w:rPr>
            </w:pPr>
            <w:r w:rsidRPr="00EF18A8">
              <w:rPr>
                <w:sz w:val="20"/>
              </w:rPr>
              <w:t>1368265.48</w:t>
            </w:r>
          </w:p>
        </w:tc>
      </w:tr>
      <w:tr w:rsidR="00EF18A8" w:rsidRPr="00EF18A8" w14:paraId="3C22727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496A53" w14:textId="77777777" w:rsidR="00546322" w:rsidRPr="00EF18A8" w:rsidRDefault="00546322" w:rsidP="00546322">
            <w:pPr>
              <w:jc w:val="center"/>
              <w:rPr>
                <w:sz w:val="20"/>
              </w:rPr>
            </w:pPr>
            <w:r w:rsidRPr="00EF18A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80E7CA" w14:textId="77777777" w:rsidR="00546322" w:rsidRPr="00EF18A8" w:rsidRDefault="00546322" w:rsidP="00546322">
            <w:pPr>
              <w:jc w:val="center"/>
              <w:rPr>
                <w:sz w:val="20"/>
              </w:rPr>
            </w:pPr>
            <w:r w:rsidRPr="00EF18A8">
              <w:rPr>
                <w:sz w:val="20"/>
              </w:rPr>
              <w:t>407713.23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49111E" w14:textId="77777777" w:rsidR="00546322" w:rsidRPr="00EF18A8" w:rsidRDefault="00546322" w:rsidP="00546322">
            <w:pPr>
              <w:jc w:val="center"/>
              <w:rPr>
                <w:sz w:val="20"/>
              </w:rPr>
            </w:pPr>
            <w:r w:rsidRPr="00EF18A8">
              <w:rPr>
                <w:sz w:val="20"/>
              </w:rPr>
              <w:t>1368260.68</w:t>
            </w:r>
          </w:p>
        </w:tc>
      </w:tr>
      <w:tr w:rsidR="00EF18A8" w:rsidRPr="00EF18A8" w14:paraId="42FA532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8EB692" w14:textId="77777777" w:rsidR="00546322" w:rsidRPr="00EF18A8" w:rsidRDefault="00546322" w:rsidP="00546322">
            <w:pPr>
              <w:jc w:val="center"/>
              <w:rPr>
                <w:sz w:val="20"/>
              </w:rPr>
            </w:pPr>
            <w:r w:rsidRPr="00EF18A8">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FEC95E" w14:textId="77777777" w:rsidR="00546322" w:rsidRPr="00EF18A8" w:rsidRDefault="00546322" w:rsidP="00546322">
            <w:pPr>
              <w:jc w:val="center"/>
              <w:rPr>
                <w:sz w:val="20"/>
              </w:rPr>
            </w:pPr>
            <w:r w:rsidRPr="00EF18A8">
              <w:rPr>
                <w:sz w:val="20"/>
              </w:rPr>
              <w:t>407704.66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7FFC2E" w14:textId="77777777" w:rsidR="00546322" w:rsidRPr="00EF18A8" w:rsidRDefault="00546322" w:rsidP="00546322">
            <w:pPr>
              <w:jc w:val="center"/>
              <w:rPr>
                <w:sz w:val="20"/>
              </w:rPr>
            </w:pPr>
            <w:r w:rsidRPr="00EF18A8">
              <w:rPr>
                <w:sz w:val="20"/>
              </w:rPr>
              <w:t>1368256.18</w:t>
            </w:r>
          </w:p>
        </w:tc>
      </w:tr>
      <w:tr w:rsidR="00EF18A8" w:rsidRPr="00EF18A8" w14:paraId="4D0AA63F"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556606" w14:textId="77777777" w:rsidR="00546322" w:rsidRPr="00EF18A8" w:rsidRDefault="00546322" w:rsidP="00546322">
            <w:pPr>
              <w:jc w:val="center"/>
              <w:rPr>
                <w:sz w:val="20"/>
              </w:rPr>
            </w:pPr>
            <w:r w:rsidRPr="00EF18A8">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37C002" w14:textId="77777777" w:rsidR="00546322" w:rsidRPr="00EF18A8" w:rsidRDefault="00546322" w:rsidP="00546322">
            <w:pPr>
              <w:jc w:val="center"/>
              <w:rPr>
                <w:sz w:val="20"/>
              </w:rPr>
            </w:pPr>
            <w:r w:rsidRPr="00EF18A8">
              <w:rPr>
                <w:sz w:val="20"/>
              </w:rPr>
              <w:t>407707.89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CDDFAC" w14:textId="77777777" w:rsidR="00546322" w:rsidRPr="00EF18A8" w:rsidRDefault="00546322" w:rsidP="00546322">
            <w:pPr>
              <w:jc w:val="center"/>
              <w:rPr>
                <w:sz w:val="20"/>
              </w:rPr>
            </w:pPr>
            <w:r w:rsidRPr="00EF18A8">
              <w:rPr>
                <w:sz w:val="20"/>
              </w:rPr>
              <w:t>1368253.7</w:t>
            </w:r>
          </w:p>
        </w:tc>
      </w:tr>
      <w:tr w:rsidR="00EF18A8" w:rsidRPr="00EF18A8" w14:paraId="2C1AD9E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9893C8" w14:textId="77777777" w:rsidR="00546322" w:rsidRPr="00EF18A8" w:rsidRDefault="00546322" w:rsidP="00546322">
            <w:pPr>
              <w:jc w:val="center"/>
              <w:rPr>
                <w:sz w:val="20"/>
              </w:rPr>
            </w:pPr>
            <w:r w:rsidRPr="00EF18A8">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6A31C6" w14:textId="77777777" w:rsidR="00546322" w:rsidRPr="00EF18A8" w:rsidRDefault="00546322" w:rsidP="00546322">
            <w:pPr>
              <w:jc w:val="center"/>
              <w:rPr>
                <w:sz w:val="20"/>
              </w:rPr>
            </w:pPr>
            <w:r w:rsidRPr="00EF18A8">
              <w:rPr>
                <w:sz w:val="20"/>
              </w:rPr>
              <w:t>407678.75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047C21" w14:textId="77777777" w:rsidR="00546322" w:rsidRPr="00EF18A8" w:rsidRDefault="00546322" w:rsidP="00546322">
            <w:pPr>
              <w:jc w:val="center"/>
              <w:rPr>
                <w:sz w:val="20"/>
              </w:rPr>
            </w:pPr>
            <w:r w:rsidRPr="00EF18A8">
              <w:rPr>
                <w:sz w:val="20"/>
              </w:rPr>
              <w:t>1368215.65</w:t>
            </w:r>
          </w:p>
        </w:tc>
      </w:tr>
      <w:tr w:rsidR="00EF18A8" w:rsidRPr="00EF18A8" w14:paraId="6D2C5D1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272E12" w14:textId="77777777" w:rsidR="00546322" w:rsidRPr="00EF18A8" w:rsidRDefault="00546322" w:rsidP="00546322">
            <w:pPr>
              <w:jc w:val="center"/>
              <w:rPr>
                <w:sz w:val="20"/>
              </w:rPr>
            </w:pPr>
            <w:r w:rsidRPr="00EF18A8">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1F1B45" w14:textId="77777777" w:rsidR="00546322" w:rsidRPr="00EF18A8" w:rsidRDefault="00546322" w:rsidP="00546322">
            <w:pPr>
              <w:jc w:val="center"/>
              <w:rPr>
                <w:sz w:val="20"/>
              </w:rPr>
            </w:pPr>
            <w:r w:rsidRPr="00EF18A8">
              <w:rPr>
                <w:sz w:val="20"/>
              </w:rPr>
              <w:t>407677.42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65D86B" w14:textId="77777777" w:rsidR="00546322" w:rsidRPr="00EF18A8" w:rsidRDefault="00546322" w:rsidP="00546322">
            <w:pPr>
              <w:jc w:val="center"/>
              <w:rPr>
                <w:sz w:val="20"/>
              </w:rPr>
            </w:pPr>
            <w:r w:rsidRPr="00EF18A8">
              <w:rPr>
                <w:sz w:val="20"/>
              </w:rPr>
              <w:t>1368213.65</w:t>
            </w:r>
          </w:p>
        </w:tc>
      </w:tr>
      <w:tr w:rsidR="00EF18A8" w:rsidRPr="00EF18A8" w14:paraId="12AF1B3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FCDCA7" w14:textId="77777777" w:rsidR="00546322" w:rsidRPr="00EF18A8" w:rsidRDefault="00546322" w:rsidP="00546322">
            <w:pPr>
              <w:jc w:val="center"/>
              <w:rPr>
                <w:sz w:val="20"/>
              </w:rPr>
            </w:pPr>
            <w:r w:rsidRPr="00EF18A8">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A9D8A5" w14:textId="77777777" w:rsidR="00546322" w:rsidRPr="00EF18A8" w:rsidRDefault="00546322" w:rsidP="00546322">
            <w:pPr>
              <w:jc w:val="center"/>
              <w:rPr>
                <w:sz w:val="20"/>
              </w:rPr>
            </w:pPr>
            <w:r w:rsidRPr="00EF18A8">
              <w:rPr>
                <w:sz w:val="20"/>
              </w:rPr>
              <w:t>407677.42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E913F3" w14:textId="77777777" w:rsidR="00546322" w:rsidRPr="00EF18A8" w:rsidRDefault="00546322" w:rsidP="00546322">
            <w:pPr>
              <w:jc w:val="center"/>
              <w:rPr>
                <w:sz w:val="20"/>
              </w:rPr>
            </w:pPr>
            <w:r w:rsidRPr="00EF18A8">
              <w:rPr>
                <w:sz w:val="20"/>
              </w:rPr>
              <w:t>1368213.63</w:t>
            </w:r>
          </w:p>
        </w:tc>
      </w:tr>
      <w:tr w:rsidR="00EF18A8" w:rsidRPr="00EF18A8" w14:paraId="213D39F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B48AFC" w14:textId="77777777" w:rsidR="00546322" w:rsidRPr="00EF18A8" w:rsidRDefault="00546322" w:rsidP="00546322">
            <w:pPr>
              <w:jc w:val="center"/>
              <w:rPr>
                <w:sz w:val="20"/>
              </w:rPr>
            </w:pPr>
            <w:r w:rsidRPr="00EF18A8">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44DC9C" w14:textId="77777777" w:rsidR="00546322" w:rsidRPr="00EF18A8" w:rsidRDefault="00546322" w:rsidP="00546322">
            <w:pPr>
              <w:jc w:val="center"/>
              <w:rPr>
                <w:sz w:val="20"/>
              </w:rPr>
            </w:pPr>
            <w:r w:rsidRPr="00EF18A8">
              <w:rPr>
                <w:sz w:val="20"/>
              </w:rPr>
              <w:t>407693.25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01833" w14:textId="77777777" w:rsidR="00546322" w:rsidRPr="00EF18A8" w:rsidRDefault="00546322" w:rsidP="00546322">
            <w:pPr>
              <w:jc w:val="center"/>
              <w:rPr>
                <w:sz w:val="20"/>
              </w:rPr>
            </w:pPr>
            <w:r w:rsidRPr="00EF18A8">
              <w:rPr>
                <w:sz w:val="20"/>
              </w:rPr>
              <w:t>1368222.43</w:t>
            </w:r>
          </w:p>
        </w:tc>
      </w:tr>
      <w:tr w:rsidR="00546322" w:rsidRPr="00EF18A8" w14:paraId="6D15E526"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E57F9D"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5D7D6E" w14:textId="77777777" w:rsidR="00546322" w:rsidRPr="00EF18A8" w:rsidRDefault="00546322" w:rsidP="00546322">
            <w:pPr>
              <w:jc w:val="center"/>
              <w:rPr>
                <w:sz w:val="20"/>
              </w:rPr>
            </w:pPr>
            <w:r w:rsidRPr="00EF18A8">
              <w:rPr>
                <w:sz w:val="20"/>
              </w:rPr>
              <w:t>407718.56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A1C52C" w14:textId="77777777" w:rsidR="00546322" w:rsidRPr="00EF18A8" w:rsidRDefault="00546322" w:rsidP="00546322">
            <w:pPr>
              <w:jc w:val="center"/>
              <w:rPr>
                <w:sz w:val="20"/>
              </w:rPr>
            </w:pPr>
            <w:r w:rsidRPr="00EF18A8">
              <w:rPr>
                <w:sz w:val="20"/>
              </w:rPr>
              <w:t>1368231.12</w:t>
            </w:r>
          </w:p>
        </w:tc>
      </w:tr>
    </w:tbl>
    <w:p w14:paraId="7C04DD89" w14:textId="77777777" w:rsidR="00546322" w:rsidRPr="00EF18A8" w:rsidRDefault="00546322" w:rsidP="00546322">
      <w:pPr>
        <w:rPr>
          <w:sz w:val="20"/>
        </w:rPr>
      </w:pPr>
    </w:p>
    <w:p w14:paraId="61B3BEFD" w14:textId="77777777" w:rsidR="00546322" w:rsidRPr="00EF18A8" w:rsidRDefault="00546322" w:rsidP="00546322">
      <w:pPr>
        <w:pStyle w:val="af3"/>
        <w:spacing w:before="0" w:beforeAutospacing="0" w:after="0" w:afterAutospacing="0"/>
        <w:jc w:val="center"/>
        <w:rPr>
          <w:sz w:val="20"/>
        </w:rPr>
      </w:pPr>
      <w:r w:rsidRPr="00EF18A8">
        <w:rPr>
          <w:sz w:val="20"/>
        </w:rPr>
        <w:t>:ЗУ21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32120F7E"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7B2D13E"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514 кв.м</w:t>
            </w:r>
          </w:p>
        </w:tc>
      </w:tr>
      <w:tr w:rsidR="00EF18A8" w:rsidRPr="00EF18A8" w14:paraId="4842F05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4B6559"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7BDE7A"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12AB50" w14:textId="77777777" w:rsidR="00546322" w:rsidRPr="00EF18A8" w:rsidRDefault="00546322" w:rsidP="00546322">
            <w:pPr>
              <w:jc w:val="center"/>
              <w:rPr>
                <w:sz w:val="20"/>
              </w:rPr>
            </w:pPr>
            <w:r w:rsidRPr="00EF18A8">
              <w:rPr>
                <w:sz w:val="20"/>
              </w:rPr>
              <w:t>Y</w:t>
            </w:r>
          </w:p>
        </w:tc>
      </w:tr>
      <w:tr w:rsidR="00EF18A8" w:rsidRPr="00EF18A8" w14:paraId="7DD0BFF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0BBA29"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F18E57" w14:textId="77777777" w:rsidR="00546322" w:rsidRPr="00EF18A8" w:rsidRDefault="00546322" w:rsidP="00546322">
            <w:pPr>
              <w:jc w:val="center"/>
              <w:rPr>
                <w:sz w:val="20"/>
              </w:rPr>
            </w:pPr>
            <w:r w:rsidRPr="00EF18A8">
              <w:rPr>
                <w:sz w:val="20"/>
              </w:rPr>
              <w:t>407486.95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EE521C" w14:textId="77777777" w:rsidR="00546322" w:rsidRPr="00EF18A8" w:rsidRDefault="00546322" w:rsidP="00546322">
            <w:pPr>
              <w:jc w:val="center"/>
              <w:rPr>
                <w:sz w:val="20"/>
              </w:rPr>
            </w:pPr>
            <w:r w:rsidRPr="00EF18A8">
              <w:rPr>
                <w:sz w:val="20"/>
              </w:rPr>
              <w:t>1368197.96</w:t>
            </w:r>
          </w:p>
        </w:tc>
      </w:tr>
      <w:tr w:rsidR="00EF18A8" w:rsidRPr="00EF18A8" w14:paraId="4B16E5A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61E8C8"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2C305F" w14:textId="77777777" w:rsidR="00546322" w:rsidRPr="00EF18A8" w:rsidRDefault="00546322" w:rsidP="00546322">
            <w:pPr>
              <w:jc w:val="center"/>
              <w:rPr>
                <w:sz w:val="20"/>
              </w:rPr>
            </w:pPr>
            <w:r w:rsidRPr="00EF18A8">
              <w:rPr>
                <w:sz w:val="20"/>
              </w:rPr>
              <w:t>407486.65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48A60C" w14:textId="77777777" w:rsidR="00546322" w:rsidRPr="00EF18A8" w:rsidRDefault="00546322" w:rsidP="00546322">
            <w:pPr>
              <w:jc w:val="center"/>
              <w:rPr>
                <w:sz w:val="20"/>
              </w:rPr>
            </w:pPr>
            <w:r w:rsidRPr="00EF18A8">
              <w:rPr>
                <w:sz w:val="20"/>
              </w:rPr>
              <w:t>1368211.96</w:t>
            </w:r>
          </w:p>
        </w:tc>
      </w:tr>
      <w:tr w:rsidR="00EF18A8" w:rsidRPr="00EF18A8" w14:paraId="0C4EFBC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75734A"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D4B120" w14:textId="77777777" w:rsidR="00546322" w:rsidRPr="00EF18A8" w:rsidRDefault="00546322" w:rsidP="00546322">
            <w:pPr>
              <w:jc w:val="center"/>
              <w:rPr>
                <w:sz w:val="20"/>
              </w:rPr>
            </w:pPr>
            <w:r w:rsidRPr="00EF18A8">
              <w:rPr>
                <w:sz w:val="20"/>
              </w:rPr>
              <w:t>407486.22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9C1142" w14:textId="77777777" w:rsidR="00546322" w:rsidRPr="00EF18A8" w:rsidRDefault="00546322" w:rsidP="00546322">
            <w:pPr>
              <w:jc w:val="center"/>
              <w:rPr>
                <w:sz w:val="20"/>
              </w:rPr>
            </w:pPr>
            <w:r w:rsidRPr="00EF18A8">
              <w:rPr>
                <w:sz w:val="20"/>
              </w:rPr>
              <w:t>1368232.1</w:t>
            </w:r>
          </w:p>
        </w:tc>
      </w:tr>
      <w:tr w:rsidR="00EF18A8" w:rsidRPr="00EF18A8" w14:paraId="21DA3BB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1CC85F"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FB342" w14:textId="77777777" w:rsidR="00546322" w:rsidRPr="00EF18A8" w:rsidRDefault="00546322" w:rsidP="00546322">
            <w:pPr>
              <w:jc w:val="center"/>
              <w:rPr>
                <w:sz w:val="20"/>
              </w:rPr>
            </w:pPr>
            <w:r w:rsidRPr="00EF18A8">
              <w:rPr>
                <w:sz w:val="20"/>
              </w:rPr>
              <w:t>407471.19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CCE781" w14:textId="77777777" w:rsidR="00546322" w:rsidRPr="00EF18A8" w:rsidRDefault="00546322" w:rsidP="00546322">
            <w:pPr>
              <w:jc w:val="center"/>
              <w:rPr>
                <w:sz w:val="20"/>
              </w:rPr>
            </w:pPr>
            <w:r w:rsidRPr="00EF18A8">
              <w:rPr>
                <w:sz w:val="20"/>
              </w:rPr>
              <w:t>1368231.98</w:t>
            </w:r>
          </w:p>
        </w:tc>
      </w:tr>
      <w:tr w:rsidR="00EF18A8" w:rsidRPr="00EF18A8" w14:paraId="38C4F86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31E56C"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3B496F" w14:textId="77777777" w:rsidR="00546322" w:rsidRPr="00EF18A8" w:rsidRDefault="00546322" w:rsidP="00546322">
            <w:pPr>
              <w:jc w:val="center"/>
              <w:rPr>
                <w:sz w:val="20"/>
              </w:rPr>
            </w:pPr>
            <w:r w:rsidRPr="00EF18A8">
              <w:rPr>
                <w:sz w:val="20"/>
              </w:rPr>
              <w:t>407471.95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7D0210" w14:textId="77777777" w:rsidR="00546322" w:rsidRPr="00EF18A8" w:rsidRDefault="00546322" w:rsidP="00546322">
            <w:pPr>
              <w:jc w:val="center"/>
              <w:rPr>
                <w:sz w:val="20"/>
              </w:rPr>
            </w:pPr>
            <w:r w:rsidRPr="00EF18A8">
              <w:rPr>
                <w:sz w:val="20"/>
              </w:rPr>
              <w:t>1368197.62</w:t>
            </w:r>
          </w:p>
        </w:tc>
      </w:tr>
      <w:tr w:rsidR="00546322" w:rsidRPr="00EF18A8" w14:paraId="794803C3"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796F89"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B8D3DB" w14:textId="77777777" w:rsidR="00546322" w:rsidRPr="00EF18A8" w:rsidRDefault="00546322" w:rsidP="00546322">
            <w:pPr>
              <w:jc w:val="center"/>
              <w:rPr>
                <w:sz w:val="20"/>
              </w:rPr>
            </w:pPr>
            <w:r w:rsidRPr="00EF18A8">
              <w:rPr>
                <w:sz w:val="20"/>
              </w:rPr>
              <w:t>407486.95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A4406A" w14:textId="77777777" w:rsidR="00546322" w:rsidRPr="00EF18A8" w:rsidRDefault="00546322" w:rsidP="00546322">
            <w:pPr>
              <w:jc w:val="center"/>
              <w:rPr>
                <w:sz w:val="20"/>
              </w:rPr>
            </w:pPr>
            <w:r w:rsidRPr="00EF18A8">
              <w:rPr>
                <w:sz w:val="20"/>
              </w:rPr>
              <w:t>1368197.96</w:t>
            </w:r>
          </w:p>
        </w:tc>
      </w:tr>
    </w:tbl>
    <w:p w14:paraId="5AC54733" w14:textId="77777777" w:rsidR="00546322" w:rsidRPr="00EF18A8" w:rsidRDefault="00546322" w:rsidP="00546322">
      <w:pPr>
        <w:rPr>
          <w:sz w:val="20"/>
        </w:rPr>
      </w:pPr>
    </w:p>
    <w:p w14:paraId="5D495700" w14:textId="77777777" w:rsidR="00546322" w:rsidRPr="00EF18A8" w:rsidRDefault="00546322" w:rsidP="00546322">
      <w:pPr>
        <w:pStyle w:val="af3"/>
        <w:spacing w:before="0" w:beforeAutospacing="0" w:after="0" w:afterAutospacing="0"/>
        <w:jc w:val="center"/>
        <w:rPr>
          <w:sz w:val="20"/>
        </w:rPr>
      </w:pPr>
      <w:r w:rsidRPr="00EF18A8">
        <w:rPr>
          <w:sz w:val="20"/>
        </w:rPr>
        <w:t>:ЗУ20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28BAD5C8"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19B9548"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623 кв.м</w:t>
            </w:r>
          </w:p>
        </w:tc>
      </w:tr>
      <w:tr w:rsidR="00EF18A8" w:rsidRPr="00EF18A8" w14:paraId="24C297C0"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AD7A00"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2E2E89"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BC241F" w14:textId="77777777" w:rsidR="00546322" w:rsidRPr="00EF18A8" w:rsidRDefault="00546322" w:rsidP="00546322">
            <w:pPr>
              <w:jc w:val="center"/>
              <w:rPr>
                <w:sz w:val="20"/>
              </w:rPr>
            </w:pPr>
            <w:r w:rsidRPr="00EF18A8">
              <w:rPr>
                <w:sz w:val="20"/>
              </w:rPr>
              <w:t>Y</w:t>
            </w:r>
          </w:p>
        </w:tc>
      </w:tr>
      <w:tr w:rsidR="00EF18A8" w:rsidRPr="00EF18A8" w14:paraId="679205C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445619"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A7E382" w14:textId="77777777" w:rsidR="00546322" w:rsidRPr="00EF18A8" w:rsidRDefault="00546322" w:rsidP="00546322">
            <w:pPr>
              <w:jc w:val="center"/>
              <w:rPr>
                <w:sz w:val="20"/>
              </w:rPr>
            </w:pPr>
            <w:r w:rsidRPr="00EF18A8">
              <w:rPr>
                <w:sz w:val="20"/>
              </w:rPr>
              <w:t>407508.61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CFD7AE" w14:textId="77777777" w:rsidR="00546322" w:rsidRPr="00EF18A8" w:rsidRDefault="00546322" w:rsidP="00546322">
            <w:pPr>
              <w:jc w:val="center"/>
              <w:rPr>
                <w:sz w:val="20"/>
              </w:rPr>
            </w:pPr>
            <w:r w:rsidRPr="00EF18A8">
              <w:rPr>
                <w:sz w:val="20"/>
              </w:rPr>
              <w:t>1368145.24</w:t>
            </w:r>
          </w:p>
        </w:tc>
      </w:tr>
      <w:tr w:rsidR="00EF18A8" w:rsidRPr="00EF18A8" w14:paraId="6910DF3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F57046"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E10F5C" w14:textId="77777777" w:rsidR="00546322" w:rsidRPr="00EF18A8" w:rsidRDefault="00546322" w:rsidP="00546322">
            <w:pPr>
              <w:jc w:val="center"/>
              <w:rPr>
                <w:sz w:val="20"/>
              </w:rPr>
            </w:pPr>
            <w:r w:rsidRPr="00EF18A8">
              <w:rPr>
                <w:sz w:val="20"/>
              </w:rPr>
              <w:t>407500.46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1725C5" w14:textId="77777777" w:rsidR="00546322" w:rsidRPr="00EF18A8" w:rsidRDefault="00546322" w:rsidP="00546322">
            <w:pPr>
              <w:jc w:val="center"/>
              <w:rPr>
                <w:sz w:val="20"/>
              </w:rPr>
            </w:pPr>
            <w:r w:rsidRPr="00EF18A8">
              <w:rPr>
                <w:sz w:val="20"/>
              </w:rPr>
              <w:t>1368172.5</w:t>
            </w:r>
          </w:p>
        </w:tc>
      </w:tr>
      <w:tr w:rsidR="00EF18A8" w:rsidRPr="00EF18A8" w14:paraId="4C4EDEA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511DD9"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F2DCE2" w14:textId="77777777" w:rsidR="00546322" w:rsidRPr="00EF18A8" w:rsidRDefault="00546322" w:rsidP="00546322">
            <w:pPr>
              <w:jc w:val="center"/>
              <w:rPr>
                <w:sz w:val="20"/>
              </w:rPr>
            </w:pPr>
            <w:r w:rsidRPr="00EF18A8">
              <w:rPr>
                <w:sz w:val="20"/>
              </w:rPr>
              <w:t>407481.45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1095C8" w14:textId="77777777" w:rsidR="00546322" w:rsidRPr="00EF18A8" w:rsidRDefault="00546322" w:rsidP="00546322">
            <w:pPr>
              <w:jc w:val="center"/>
              <w:rPr>
                <w:sz w:val="20"/>
              </w:rPr>
            </w:pPr>
            <w:r w:rsidRPr="00EF18A8">
              <w:rPr>
                <w:sz w:val="20"/>
              </w:rPr>
              <w:t>1368160.16</w:t>
            </w:r>
          </w:p>
        </w:tc>
      </w:tr>
      <w:tr w:rsidR="00EF18A8" w:rsidRPr="00EF18A8" w14:paraId="157751F4"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C104C4"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E080FB" w14:textId="77777777" w:rsidR="00546322" w:rsidRPr="00EF18A8" w:rsidRDefault="00546322" w:rsidP="00546322">
            <w:pPr>
              <w:jc w:val="center"/>
              <w:rPr>
                <w:sz w:val="20"/>
              </w:rPr>
            </w:pPr>
            <w:r w:rsidRPr="00EF18A8">
              <w:rPr>
                <w:sz w:val="20"/>
              </w:rPr>
              <w:t>407489.17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C11CB7" w14:textId="77777777" w:rsidR="00546322" w:rsidRPr="00EF18A8" w:rsidRDefault="00546322" w:rsidP="00546322">
            <w:pPr>
              <w:jc w:val="center"/>
              <w:rPr>
                <w:sz w:val="20"/>
              </w:rPr>
            </w:pPr>
            <w:r w:rsidRPr="00EF18A8">
              <w:rPr>
                <w:sz w:val="20"/>
              </w:rPr>
              <w:t>1368132.79</w:t>
            </w:r>
          </w:p>
        </w:tc>
      </w:tr>
      <w:tr w:rsidR="00546322" w:rsidRPr="00EF18A8" w14:paraId="29AC323D"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8FBD55"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5F287E" w14:textId="77777777" w:rsidR="00546322" w:rsidRPr="00EF18A8" w:rsidRDefault="00546322" w:rsidP="00546322">
            <w:pPr>
              <w:jc w:val="center"/>
              <w:rPr>
                <w:sz w:val="20"/>
              </w:rPr>
            </w:pPr>
            <w:r w:rsidRPr="00EF18A8">
              <w:rPr>
                <w:sz w:val="20"/>
              </w:rPr>
              <w:t>407508.61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A12F9C" w14:textId="77777777" w:rsidR="00546322" w:rsidRPr="00EF18A8" w:rsidRDefault="00546322" w:rsidP="00546322">
            <w:pPr>
              <w:jc w:val="center"/>
              <w:rPr>
                <w:sz w:val="20"/>
              </w:rPr>
            </w:pPr>
            <w:r w:rsidRPr="00EF18A8">
              <w:rPr>
                <w:sz w:val="20"/>
              </w:rPr>
              <w:t>1368145.24</w:t>
            </w:r>
          </w:p>
        </w:tc>
      </w:tr>
    </w:tbl>
    <w:p w14:paraId="4E101B56" w14:textId="77777777" w:rsidR="00546322" w:rsidRPr="00EF18A8" w:rsidRDefault="00546322" w:rsidP="00546322">
      <w:pPr>
        <w:rPr>
          <w:sz w:val="20"/>
        </w:rPr>
      </w:pPr>
    </w:p>
    <w:p w14:paraId="5AF58F87" w14:textId="77777777" w:rsidR="00546322" w:rsidRPr="00EF18A8" w:rsidRDefault="00546322" w:rsidP="00546322">
      <w:pPr>
        <w:pStyle w:val="af3"/>
        <w:spacing w:before="0" w:beforeAutospacing="0" w:after="0" w:afterAutospacing="0"/>
        <w:jc w:val="center"/>
        <w:rPr>
          <w:sz w:val="20"/>
        </w:rPr>
      </w:pPr>
      <w:r w:rsidRPr="00EF18A8">
        <w:rPr>
          <w:sz w:val="20"/>
        </w:rPr>
        <w:t>:ЗУ18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465D1155"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9900D5B"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322 кв.м</w:t>
            </w:r>
          </w:p>
        </w:tc>
      </w:tr>
      <w:tr w:rsidR="00EF18A8" w:rsidRPr="00EF18A8" w14:paraId="72F4308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341637"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452D46"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E6A27B" w14:textId="77777777" w:rsidR="00546322" w:rsidRPr="00EF18A8" w:rsidRDefault="00546322" w:rsidP="00546322">
            <w:pPr>
              <w:jc w:val="center"/>
              <w:rPr>
                <w:sz w:val="20"/>
              </w:rPr>
            </w:pPr>
            <w:r w:rsidRPr="00EF18A8">
              <w:rPr>
                <w:sz w:val="20"/>
              </w:rPr>
              <w:t>Y</w:t>
            </w:r>
          </w:p>
        </w:tc>
      </w:tr>
      <w:tr w:rsidR="00EF18A8" w:rsidRPr="00EF18A8" w14:paraId="1D0C23F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F6C82C"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69EFB7" w14:textId="77777777" w:rsidR="00546322" w:rsidRPr="00EF18A8" w:rsidRDefault="00546322" w:rsidP="00546322">
            <w:pPr>
              <w:jc w:val="center"/>
              <w:rPr>
                <w:sz w:val="20"/>
              </w:rPr>
            </w:pPr>
            <w:r w:rsidRPr="00EF18A8">
              <w:rPr>
                <w:sz w:val="20"/>
              </w:rPr>
              <w:t>407647.51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1E0E01" w14:textId="77777777" w:rsidR="00546322" w:rsidRPr="00EF18A8" w:rsidRDefault="00546322" w:rsidP="00546322">
            <w:pPr>
              <w:jc w:val="center"/>
              <w:rPr>
                <w:sz w:val="20"/>
              </w:rPr>
            </w:pPr>
            <w:r w:rsidRPr="00EF18A8">
              <w:rPr>
                <w:sz w:val="20"/>
              </w:rPr>
              <w:t>1368219.71</w:t>
            </w:r>
          </w:p>
        </w:tc>
      </w:tr>
      <w:tr w:rsidR="00EF18A8" w:rsidRPr="00EF18A8" w14:paraId="3B8E36FE"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CD82D7"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215B74" w14:textId="77777777" w:rsidR="00546322" w:rsidRPr="00EF18A8" w:rsidRDefault="00546322" w:rsidP="00546322">
            <w:pPr>
              <w:jc w:val="center"/>
              <w:rPr>
                <w:sz w:val="20"/>
              </w:rPr>
            </w:pPr>
            <w:r w:rsidRPr="00EF18A8">
              <w:rPr>
                <w:sz w:val="20"/>
              </w:rPr>
              <w:t>407656.25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BE59F7" w14:textId="77777777" w:rsidR="00546322" w:rsidRPr="00EF18A8" w:rsidRDefault="00546322" w:rsidP="00546322">
            <w:pPr>
              <w:jc w:val="center"/>
              <w:rPr>
                <w:sz w:val="20"/>
              </w:rPr>
            </w:pPr>
            <w:r w:rsidRPr="00EF18A8">
              <w:rPr>
                <w:sz w:val="20"/>
              </w:rPr>
              <w:t>1368230.37</w:t>
            </w:r>
          </w:p>
        </w:tc>
      </w:tr>
      <w:tr w:rsidR="00EF18A8" w:rsidRPr="00EF18A8" w14:paraId="4815F8A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E07514"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F8730F" w14:textId="77777777" w:rsidR="00546322" w:rsidRPr="00EF18A8" w:rsidRDefault="00546322" w:rsidP="00546322">
            <w:pPr>
              <w:jc w:val="center"/>
              <w:rPr>
                <w:sz w:val="20"/>
              </w:rPr>
            </w:pPr>
            <w:r w:rsidRPr="00EF18A8">
              <w:rPr>
                <w:sz w:val="20"/>
              </w:rPr>
              <w:t>407669.93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62C46A" w14:textId="77777777" w:rsidR="00546322" w:rsidRPr="00EF18A8" w:rsidRDefault="00546322" w:rsidP="00546322">
            <w:pPr>
              <w:jc w:val="center"/>
              <w:rPr>
                <w:sz w:val="20"/>
              </w:rPr>
            </w:pPr>
            <w:r w:rsidRPr="00EF18A8">
              <w:rPr>
                <w:sz w:val="20"/>
              </w:rPr>
              <w:t>1368247.06</w:t>
            </w:r>
          </w:p>
        </w:tc>
      </w:tr>
      <w:tr w:rsidR="00EF18A8" w:rsidRPr="00EF18A8" w14:paraId="3D4EB851"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F169A7"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6EE19F" w14:textId="77777777" w:rsidR="00546322" w:rsidRPr="00EF18A8" w:rsidRDefault="00546322" w:rsidP="00546322">
            <w:pPr>
              <w:jc w:val="center"/>
              <w:rPr>
                <w:sz w:val="20"/>
              </w:rPr>
            </w:pPr>
            <w:r w:rsidRPr="00EF18A8">
              <w:rPr>
                <w:sz w:val="20"/>
              </w:rPr>
              <w:t>407648.4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D23BD9" w14:textId="77777777" w:rsidR="00546322" w:rsidRPr="00EF18A8" w:rsidRDefault="00546322" w:rsidP="00546322">
            <w:pPr>
              <w:jc w:val="center"/>
              <w:rPr>
                <w:sz w:val="20"/>
              </w:rPr>
            </w:pPr>
            <w:r w:rsidRPr="00EF18A8">
              <w:rPr>
                <w:sz w:val="20"/>
              </w:rPr>
              <w:t>1368249.51</w:t>
            </w:r>
          </w:p>
        </w:tc>
      </w:tr>
      <w:tr w:rsidR="00546322" w:rsidRPr="00EF18A8" w14:paraId="1E3FF40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01E185"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355E45" w14:textId="77777777" w:rsidR="00546322" w:rsidRPr="00EF18A8" w:rsidRDefault="00546322" w:rsidP="00546322">
            <w:pPr>
              <w:jc w:val="center"/>
              <w:rPr>
                <w:sz w:val="20"/>
              </w:rPr>
            </w:pPr>
            <w:r w:rsidRPr="00EF18A8">
              <w:rPr>
                <w:sz w:val="20"/>
              </w:rPr>
              <w:t>407647.51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6E4453" w14:textId="77777777" w:rsidR="00546322" w:rsidRPr="00EF18A8" w:rsidRDefault="00546322" w:rsidP="00546322">
            <w:pPr>
              <w:jc w:val="center"/>
              <w:rPr>
                <w:sz w:val="20"/>
              </w:rPr>
            </w:pPr>
            <w:r w:rsidRPr="00EF18A8">
              <w:rPr>
                <w:sz w:val="20"/>
              </w:rPr>
              <w:t>1368219.71</w:t>
            </w:r>
          </w:p>
        </w:tc>
      </w:tr>
    </w:tbl>
    <w:p w14:paraId="16817C26" w14:textId="77777777" w:rsidR="00546322" w:rsidRPr="00EF18A8" w:rsidRDefault="00546322" w:rsidP="00546322">
      <w:pPr>
        <w:rPr>
          <w:sz w:val="20"/>
        </w:rPr>
      </w:pPr>
    </w:p>
    <w:p w14:paraId="00847BD9" w14:textId="77777777" w:rsidR="00546322" w:rsidRPr="00EF18A8" w:rsidRDefault="00546322" w:rsidP="00546322">
      <w:pPr>
        <w:pStyle w:val="af3"/>
        <w:spacing w:before="0" w:beforeAutospacing="0" w:after="0" w:afterAutospacing="0"/>
        <w:jc w:val="center"/>
        <w:rPr>
          <w:sz w:val="20"/>
        </w:rPr>
      </w:pPr>
      <w:r w:rsidRPr="00EF18A8">
        <w:rPr>
          <w:sz w:val="20"/>
        </w:rPr>
        <w:t>:ЗУ6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EF18A8" w:rsidRPr="00EF18A8" w14:paraId="2EF3F8FE" w14:textId="77777777" w:rsidTr="0054632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58FF697" w14:textId="77777777" w:rsidR="00546322" w:rsidRPr="00EF18A8" w:rsidRDefault="00546322" w:rsidP="00546322">
            <w:pPr>
              <w:pStyle w:val="af3"/>
              <w:spacing w:before="0" w:beforeAutospacing="0" w:after="0" w:afterAutospacing="0"/>
              <w:jc w:val="center"/>
              <w:rPr>
                <w:b/>
                <w:bCs/>
                <w:sz w:val="20"/>
              </w:rPr>
            </w:pPr>
            <w:r w:rsidRPr="00EF18A8">
              <w:rPr>
                <w:b/>
                <w:bCs/>
                <w:sz w:val="20"/>
              </w:rPr>
              <w:t>Площадь 991 кв.м</w:t>
            </w:r>
          </w:p>
        </w:tc>
      </w:tr>
      <w:tr w:rsidR="00EF18A8" w:rsidRPr="00EF18A8" w14:paraId="13A193CB"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C841A2" w14:textId="77777777" w:rsidR="00546322" w:rsidRPr="00EF18A8" w:rsidRDefault="00546322" w:rsidP="00546322">
            <w:pPr>
              <w:jc w:val="center"/>
              <w:rPr>
                <w:sz w:val="20"/>
              </w:rPr>
            </w:pPr>
            <w:r w:rsidRPr="00EF18A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8AAD48" w14:textId="77777777" w:rsidR="00546322" w:rsidRPr="00EF18A8" w:rsidRDefault="00546322" w:rsidP="00546322">
            <w:pPr>
              <w:jc w:val="center"/>
              <w:rPr>
                <w:sz w:val="20"/>
              </w:rPr>
            </w:pPr>
            <w:r w:rsidRPr="00EF18A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267D4C" w14:textId="77777777" w:rsidR="00546322" w:rsidRPr="00EF18A8" w:rsidRDefault="00546322" w:rsidP="00546322">
            <w:pPr>
              <w:jc w:val="center"/>
              <w:rPr>
                <w:sz w:val="20"/>
              </w:rPr>
            </w:pPr>
            <w:r w:rsidRPr="00EF18A8">
              <w:rPr>
                <w:sz w:val="20"/>
              </w:rPr>
              <w:t>Y</w:t>
            </w:r>
          </w:p>
        </w:tc>
      </w:tr>
      <w:tr w:rsidR="00EF18A8" w:rsidRPr="00EF18A8" w14:paraId="0EB3FCB5"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AF9BA7"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F32564" w14:textId="77777777" w:rsidR="00546322" w:rsidRPr="00EF18A8" w:rsidRDefault="00546322" w:rsidP="00546322">
            <w:pPr>
              <w:jc w:val="center"/>
              <w:rPr>
                <w:sz w:val="20"/>
              </w:rPr>
            </w:pPr>
            <w:r w:rsidRPr="00EF18A8">
              <w:rPr>
                <w:sz w:val="20"/>
              </w:rPr>
              <w:t>407555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EE515B" w14:textId="77777777" w:rsidR="00546322" w:rsidRPr="00EF18A8" w:rsidRDefault="00546322" w:rsidP="00546322">
            <w:pPr>
              <w:jc w:val="center"/>
              <w:rPr>
                <w:sz w:val="20"/>
              </w:rPr>
            </w:pPr>
            <w:r w:rsidRPr="00EF18A8">
              <w:rPr>
                <w:sz w:val="20"/>
              </w:rPr>
              <w:t>1368159.74</w:t>
            </w:r>
          </w:p>
        </w:tc>
      </w:tr>
      <w:tr w:rsidR="00EF18A8" w:rsidRPr="00EF18A8" w14:paraId="43C4F71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F26DC4" w14:textId="77777777" w:rsidR="00546322" w:rsidRPr="00EF18A8" w:rsidRDefault="00546322" w:rsidP="00546322">
            <w:pPr>
              <w:jc w:val="center"/>
              <w:rPr>
                <w:sz w:val="20"/>
              </w:rPr>
            </w:pPr>
            <w:r w:rsidRPr="00EF18A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69D304" w14:textId="77777777" w:rsidR="00546322" w:rsidRPr="00EF18A8" w:rsidRDefault="00546322" w:rsidP="00546322">
            <w:pPr>
              <w:jc w:val="center"/>
              <w:rPr>
                <w:sz w:val="20"/>
              </w:rPr>
            </w:pPr>
            <w:r w:rsidRPr="00EF18A8">
              <w:rPr>
                <w:sz w:val="20"/>
              </w:rPr>
              <w:t>407551.86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D11FFC" w14:textId="77777777" w:rsidR="00546322" w:rsidRPr="00EF18A8" w:rsidRDefault="00546322" w:rsidP="00546322">
            <w:pPr>
              <w:jc w:val="center"/>
              <w:rPr>
                <w:sz w:val="20"/>
              </w:rPr>
            </w:pPr>
            <w:r w:rsidRPr="00EF18A8">
              <w:rPr>
                <w:sz w:val="20"/>
              </w:rPr>
              <w:t>1368170.68</w:t>
            </w:r>
          </w:p>
        </w:tc>
      </w:tr>
      <w:tr w:rsidR="00EF18A8" w:rsidRPr="00EF18A8" w14:paraId="0F349D7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480099" w14:textId="77777777" w:rsidR="00546322" w:rsidRPr="00EF18A8" w:rsidRDefault="00546322" w:rsidP="00546322">
            <w:pPr>
              <w:jc w:val="center"/>
              <w:rPr>
                <w:sz w:val="20"/>
              </w:rPr>
            </w:pPr>
            <w:r w:rsidRPr="00EF18A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4BE637" w14:textId="77777777" w:rsidR="00546322" w:rsidRPr="00EF18A8" w:rsidRDefault="00546322" w:rsidP="00546322">
            <w:pPr>
              <w:jc w:val="center"/>
              <w:rPr>
                <w:sz w:val="20"/>
              </w:rPr>
            </w:pPr>
            <w:r w:rsidRPr="00EF18A8">
              <w:rPr>
                <w:sz w:val="20"/>
              </w:rPr>
              <w:t>407550.33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BB6E7" w14:textId="77777777" w:rsidR="00546322" w:rsidRPr="00EF18A8" w:rsidRDefault="00546322" w:rsidP="00546322">
            <w:pPr>
              <w:jc w:val="center"/>
              <w:rPr>
                <w:sz w:val="20"/>
              </w:rPr>
            </w:pPr>
            <w:r w:rsidRPr="00EF18A8">
              <w:rPr>
                <w:sz w:val="20"/>
              </w:rPr>
              <w:t>1368170.31</w:t>
            </w:r>
          </w:p>
        </w:tc>
      </w:tr>
      <w:tr w:rsidR="00EF18A8" w:rsidRPr="00EF18A8" w14:paraId="267A472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8A17D3" w14:textId="77777777" w:rsidR="00546322" w:rsidRPr="00EF18A8" w:rsidRDefault="00546322" w:rsidP="00546322">
            <w:pPr>
              <w:jc w:val="center"/>
              <w:rPr>
                <w:sz w:val="20"/>
              </w:rPr>
            </w:pPr>
            <w:r w:rsidRPr="00EF18A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C0F6EE" w14:textId="77777777" w:rsidR="00546322" w:rsidRPr="00EF18A8" w:rsidRDefault="00546322" w:rsidP="00546322">
            <w:pPr>
              <w:jc w:val="center"/>
              <w:rPr>
                <w:sz w:val="20"/>
              </w:rPr>
            </w:pPr>
            <w:r w:rsidRPr="00EF18A8">
              <w:rPr>
                <w:sz w:val="20"/>
              </w:rPr>
              <w:t>407547.72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CDFD47" w14:textId="77777777" w:rsidR="00546322" w:rsidRPr="00EF18A8" w:rsidRDefault="00546322" w:rsidP="00546322">
            <w:pPr>
              <w:jc w:val="center"/>
              <w:rPr>
                <w:sz w:val="20"/>
              </w:rPr>
            </w:pPr>
            <w:r w:rsidRPr="00EF18A8">
              <w:rPr>
                <w:sz w:val="20"/>
              </w:rPr>
              <w:t>1368179.21</w:t>
            </w:r>
          </w:p>
        </w:tc>
      </w:tr>
      <w:tr w:rsidR="00EF18A8" w:rsidRPr="00EF18A8" w14:paraId="3EEBEFF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08DCD7" w14:textId="77777777" w:rsidR="00546322" w:rsidRPr="00EF18A8" w:rsidRDefault="00546322" w:rsidP="00546322">
            <w:pPr>
              <w:jc w:val="center"/>
              <w:rPr>
                <w:sz w:val="20"/>
              </w:rPr>
            </w:pPr>
            <w:r w:rsidRPr="00EF18A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0D01FE" w14:textId="77777777" w:rsidR="00546322" w:rsidRPr="00EF18A8" w:rsidRDefault="00546322" w:rsidP="00546322">
            <w:pPr>
              <w:jc w:val="center"/>
              <w:rPr>
                <w:sz w:val="20"/>
              </w:rPr>
            </w:pPr>
            <w:r w:rsidRPr="00EF18A8">
              <w:rPr>
                <w:sz w:val="20"/>
              </w:rPr>
              <w:t>407546.12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123799" w14:textId="77777777" w:rsidR="00546322" w:rsidRPr="00EF18A8" w:rsidRDefault="00546322" w:rsidP="00546322">
            <w:pPr>
              <w:jc w:val="center"/>
              <w:rPr>
                <w:sz w:val="20"/>
              </w:rPr>
            </w:pPr>
            <w:r w:rsidRPr="00EF18A8">
              <w:rPr>
                <w:sz w:val="20"/>
              </w:rPr>
              <w:t>1368178.73</w:t>
            </w:r>
          </w:p>
        </w:tc>
      </w:tr>
      <w:tr w:rsidR="00EF18A8" w:rsidRPr="00EF18A8" w14:paraId="3ED90D2A"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622C59" w14:textId="77777777" w:rsidR="00546322" w:rsidRPr="00EF18A8" w:rsidRDefault="00546322" w:rsidP="00546322">
            <w:pPr>
              <w:jc w:val="center"/>
              <w:rPr>
                <w:sz w:val="20"/>
              </w:rPr>
            </w:pPr>
            <w:r w:rsidRPr="00EF18A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4C4D10" w14:textId="77777777" w:rsidR="00546322" w:rsidRPr="00EF18A8" w:rsidRDefault="00546322" w:rsidP="00546322">
            <w:pPr>
              <w:jc w:val="center"/>
              <w:rPr>
                <w:sz w:val="20"/>
              </w:rPr>
            </w:pPr>
            <w:r w:rsidRPr="00EF18A8">
              <w:rPr>
                <w:sz w:val="20"/>
              </w:rPr>
              <w:t>407541.5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354D08" w14:textId="77777777" w:rsidR="00546322" w:rsidRPr="00EF18A8" w:rsidRDefault="00546322" w:rsidP="00546322">
            <w:pPr>
              <w:jc w:val="center"/>
              <w:rPr>
                <w:sz w:val="20"/>
              </w:rPr>
            </w:pPr>
            <w:r w:rsidRPr="00EF18A8">
              <w:rPr>
                <w:sz w:val="20"/>
              </w:rPr>
              <w:t>1368193.42</w:t>
            </w:r>
          </w:p>
        </w:tc>
      </w:tr>
      <w:tr w:rsidR="00EF18A8" w:rsidRPr="00EF18A8" w14:paraId="50652229"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DAD542" w14:textId="77777777" w:rsidR="00546322" w:rsidRPr="00EF18A8" w:rsidRDefault="00546322" w:rsidP="00546322">
            <w:pPr>
              <w:jc w:val="center"/>
              <w:rPr>
                <w:sz w:val="20"/>
              </w:rPr>
            </w:pPr>
            <w:r w:rsidRPr="00EF18A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340604" w14:textId="77777777" w:rsidR="00546322" w:rsidRPr="00EF18A8" w:rsidRDefault="00546322" w:rsidP="00546322">
            <w:pPr>
              <w:jc w:val="center"/>
              <w:rPr>
                <w:sz w:val="20"/>
              </w:rPr>
            </w:pPr>
            <w:r w:rsidRPr="00EF18A8">
              <w:rPr>
                <w:sz w:val="20"/>
              </w:rPr>
              <w:t>407538.46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D79468" w14:textId="77777777" w:rsidR="00546322" w:rsidRPr="00EF18A8" w:rsidRDefault="00546322" w:rsidP="00546322">
            <w:pPr>
              <w:jc w:val="center"/>
              <w:rPr>
                <w:sz w:val="20"/>
              </w:rPr>
            </w:pPr>
            <w:r w:rsidRPr="00EF18A8">
              <w:rPr>
                <w:sz w:val="20"/>
              </w:rPr>
              <w:t>1368193.34</w:t>
            </w:r>
          </w:p>
        </w:tc>
      </w:tr>
      <w:tr w:rsidR="00EF18A8" w:rsidRPr="00EF18A8" w14:paraId="1DB4679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DC6A91" w14:textId="77777777" w:rsidR="00546322" w:rsidRPr="00EF18A8" w:rsidRDefault="00546322" w:rsidP="00546322">
            <w:pPr>
              <w:jc w:val="center"/>
              <w:rPr>
                <w:sz w:val="20"/>
              </w:rPr>
            </w:pPr>
            <w:r w:rsidRPr="00EF18A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F11730" w14:textId="77777777" w:rsidR="00546322" w:rsidRPr="00EF18A8" w:rsidRDefault="00546322" w:rsidP="00546322">
            <w:pPr>
              <w:jc w:val="center"/>
              <w:rPr>
                <w:sz w:val="20"/>
              </w:rPr>
            </w:pPr>
            <w:r w:rsidRPr="00EF18A8">
              <w:rPr>
                <w:sz w:val="20"/>
              </w:rPr>
              <w:t>407538.45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137675" w14:textId="77777777" w:rsidR="00546322" w:rsidRPr="00EF18A8" w:rsidRDefault="00546322" w:rsidP="00546322">
            <w:pPr>
              <w:jc w:val="center"/>
              <w:rPr>
                <w:sz w:val="20"/>
              </w:rPr>
            </w:pPr>
            <w:r w:rsidRPr="00EF18A8">
              <w:rPr>
                <w:sz w:val="20"/>
              </w:rPr>
              <w:t>1368193.34</w:t>
            </w:r>
          </w:p>
        </w:tc>
      </w:tr>
      <w:tr w:rsidR="00EF18A8" w:rsidRPr="00EF18A8" w14:paraId="71E56418"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F77DF3" w14:textId="77777777" w:rsidR="00546322" w:rsidRPr="00EF18A8" w:rsidRDefault="00546322" w:rsidP="00546322">
            <w:pPr>
              <w:jc w:val="center"/>
              <w:rPr>
                <w:sz w:val="20"/>
              </w:rPr>
            </w:pPr>
            <w:r w:rsidRPr="00EF18A8">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A7A88C" w14:textId="77777777" w:rsidR="00546322" w:rsidRPr="00EF18A8" w:rsidRDefault="00546322" w:rsidP="00546322">
            <w:pPr>
              <w:jc w:val="center"/>
              <w:rPr>
                <w:sz w:val="20"/>
              </w:rPr>
            </w:pPr>
            <w:r w:rsidRPr="00EF18A8">
              <w:rPr>
                <w:sz w:val="20"/>
              </w:rPr>
              <w:t>407516.96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F9D176" w14:textId="77777777" w:rsidR="00546322" w:rsidRPr="00EF18A8" w:rsidRDefault="00546322" w:rsidP="00546322">
            <w:pPr>
              <w:jc w:val="center"/>
              <w:rPr>
                <w:sz w:val="20"/>
              </w:rPr>
            </w:pPr>
            <w:r w:rsidRPr="00EF18A8">
              <w:rPr>
                <w:sz w:val="20"/>
              </w:rPr>
              <w:t>1368192.79</w:t>
            </w:r>
          </w:p>
        </w:tc>
      </w:tr>
      <w:tr w:rsidR="00EF18A8" w:rsidRPr="00EF18A8" w14:paraId="50C5F0A5"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3DF0D2" w14:textId="77777777" w:rsidR="00546322" w:rsidRPr="00EF18A8" w:rsidRDefault="00546322" w:rsidP="00546322">
            <w:pPr>
              <w:jc w:val="center"/>
              <w:rPr>
                <w:sz w:val="20"/>
              </w:rPr>
            </w:pPr>
            <w:r w:rsidRPr="00EF18A8">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4C64C1" w14:textId="77777777" w:rsidR="00546322" w:rsidRPr="00EF18A8" w:rsidRDefault="00546322" w:rsidP="00546322">
            <w:pPr>
              <w:jc w:val="center"/>
              <w:rPr>
                <w:sz w:val="20"/>
              </w:rPr>
            </w:pPr>
            <w:r w:rsidRPr="00EF18A8">
              <w:rPr>
                <w:sz w:val="20"/>
              </w:rPr>
              <w:t>407529.66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C2305B" w14:textId="77777777" w:rsidR="00546322" w:rsidRPr="00EF18A8" w:rsidRDefault="00546322" w:rsidP="00546322">
            <w:pPr>
              <w:jc w:val="center"/>
              <w:rPr>
                <w:sz w:val="20"/>
              </w:rPr>
            </w:pPr>
            <w:r w:rsidRPr="00EF18A8">
              <w:rPr>
                <w:sz w:val="20"/>
              </w:rPr>
              <w:t>1368151.62</w:t>
            </w:r>
          </w:p>
        </w:tc>
      </w:tr>
      <w:tr w:rsidR="00EF18A8" w:rsidRPr="00EF18A8" w14:paraId="1F6550EC"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ADBEC2" w14:textId="77777777" w:rsidR="00546322" w:rsidRPr="00EF18A8" w:rsidRDefault="00546322" w:rsidP="00546322">
            <w:pPr>
              <w:jc w:val="center"/>
              <w:rPr>
                <w:sz w:val="20"/>
              </w:rPr>
            </w:pPr>
            <w:r w:rsidRPr="00EF18A8">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7C09FF" w14:textId="77777777" w:rsidR="00546322" w:rsidRPr="00EF18A8" w:rsidRDefault="00546322" w:rsidP="00546322">
            <w:pPr>
              <w:jc w:val="center"/>
              <w:rPr>
                <w:sz w:val="20"/>
              </w:rPr>
            </w:pPr>
            <w:r w:rsidRPr="00EF18A8">
              <w:rPr>
                <w:sz w:val="20"/>
              </w:rPr>
              <w:t>407530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98363B" w14:textId="77777777" w:rsidR="00546322" w:rsidRPr="00EF18A8" w:rsidRDefault="00546322" w:rsidP="00546322">
            <w:pPr>
              <w:jc w:val="center"/>
              <w:rPr>
                <w:sz w:val="20"/>
              </w:rPr>
            </w:pPr>
            <w:r w:rsidRPr="00EF18A8">
              <w:rPr>
                <w:sz w:val="20"/>
              </w:rPr>
              <w:t>1368151.56</w:t>
            </w:r>
          </w:p>
        </w:tc>
      </w:tr>
      <w:tr w:rsidR="00546322" w:rsidRPr="00EF18A8" w14:paraId="3281B2F7" w14:textId="77777777" w:rsidTr="0054632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DE3F43" w14:textId="77777777" w:rsidR="00546322" w:rsidRPr="00EF18A8" w:rsidRDefault="00546322" w:rsidP="00546322">
            <w:pPr>
              <w:jc w:val="center"/>
              <w:rPr>
                <w:sz w:val="20"/>
              </w:rPr>
            </w:pPr>
            <w:r w:rsidRPr="00EF18A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2D926E" w14:textId="77777777" w:rsidR="00546322" w:rsidRPr="00EF18A8" w:rsidRDefault="00546322" w:rsidP="00546322">
            <w:pPr>
              <w:jc w:val="center"/>
              <w:rPr>
                <w:sz w:val="20"/>
              </w:rPr>
            </w:pPr>
            <w:r w:rsidRPr="00EF18A8">
              <w:rPr>
                <w:sz w:val="20"/>
              </w:rPr>
              <w:t>407555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575C6F" w14:textId="77777777" w:rsidR="00546322" w:rsidRPr="00EF18A8" w:rsidRDefault="00546322" w:rsidP="00546322">
            <w:pPr>
              <w:jc w:val="center"/>
              <w:rPr>
                <w:sz w:val="20"/>
              </w:rPr>
            </w:pPr>
            <w:r w:rsidRPr="00EF18A8">
              <w:rPr>
                <w:sz w:val="20"/>
              </w:rPr>
              <w:t>1368159.74</w:t>
            </w:r>
          </w:p>
        </w:tc>
      </w:tr>
    </w:tbl>
    <w:p w14:paraId="60C8CCED" w14:textId="77777777" w:rsidR="00465545" w:rsidRPr="00EF18A8" w:rsidRDefault="00465545" w:rsidP="00465545">
      <w:pPr>
        <w:rPr>
          <w:highlight w:val="yellow"/>
        </w:rPr>
      </w:pPr>
    </w:p>
    <w:p w14:paraId="371E33FB" w14:textId="77777777" w:rsidR="00F35F33" w:rsidRPr="00EF18A8" w:rsidRDefault="00F35F33" w:rsidP="00915AA3">
      <w:pPr>
        <w:pStyle w:val="af3"/>
        <w:ind w:left="142"/>
        <w:jc w:val="center"/>
        <w:rPr>
          <w:sz w:val="20"/>
          <w:highlight w:val="yellow"/>
        </w:rPr>
        <w:sectPr w:rsidR="00F35F33" w:rsidRPr="00EF18A8" w:rsidSect="00F35F33">
          <w:type w:val="continuous"/>
          <w:pgSz w:w="11907" w:h="16839" w:code="9"/>
          <w:pgMar w:top="851" w:right="851" w:bottom="851" w:left="1418" w:header="420" w:footer="176" w:gutter="0"/>
          <w:cols w:num="2" w:space="720"/>
          <w:docGrid w:linePitch="360"/>
        </w:sectPr>
      </w:pPr>
    </w:p>
    <w:bookmarkEnd w:id="1"/>
    <w:p w14:paraId="4DAFE043" w14:textId="300BF00C" w:rsidR="00F04EE6" w:rsidRPr="00EF18A8" w:rsidRDefault="00F04EE6" w:rsidP="00593B09">
      <w:pPr>
        <w:spacing w:before="240" w:after="240"/>
        <w:rPr>
          <w:rFonts w:eastAsia="GOST Type AU"/>
        </w:rPr>
      </w:pPr>
    </w:p>
    <w:sectPr w:rsidR="00F04EE6" w:rsidRPr="00EF18A8" w:rsidSect="00666338">
      <w:type w:val="continuous"/>
      <w:pgSz w:w="11907" w:h="16839" w:code="9"/>
      <w:pgMar w:top="851" w:right="851" w:bottom="851" w:left="1418" w:header="42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D39E4" w14:textId="77777777" w:rsidR="00F166E3" w:rsidRDefault="00F166E3">
      <w:r>
        <w:separator/>
      </w:r>
    </w:p>
  </w:endnote>
  <w:endnote w:type="continuationSeparator" w:id="0">
    <w:p w14:paraId="72CDD05D" w14:textId="77777777" w:rsidR="00F166E3" w:rsidRDefault="00F1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panose1 w:val="00000000000000000000"/>
    <w:charset w:val="00"/>
    <w:family w:val="auto"/>
    <w:pitch w:val="variable"/>
    <w:sig w:usb0="00000287" w:usb1="00000000" w:usb2="00000000" w:usb3="00000000" w:csb0="0000001F" w:csb1="00000000"/>
  </w:font>
  <w:font w:name="GOST type A">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93CF" w14:textId="77777777" w:rsidR="00546322" w:rsidRDefault="00546322" w:rsidP="00151647">
    <w:pPr>
      <w:pStyle w:val="ab"/>
      <w:jc w:val="center"/>
      <w:rPr>
        <w:lang w:val="en-US" w:eastAsia="ru-RU"/>
      </w:rPr>
    </w:pPr>
  </w:p>
  <w:p w14:paraId="03361D0E" w14:textId="77777777" w:rsidR="00546322" w:rsidRPr="00E9220B" w:rsidRDefault="00546322" w:rsidP="00151647">
    <w:pPr>
      <w:pStyle w:val="ab"/>
      <w:ind w:right="357"/>
      <w:jc w:val="center"/>
      <w:rPr>
        <w:i/>
      </w:rPr>
    </w:pPr>
    <w:r>
      <w:t xml:space="preserve">Архитектурно-проектное бюро </w:t>
    </w:r>
    <w:r w:rsidRPr="001D0B31">
      <w:t>«Архивариус»</w:t>
    </w:r>
  </w:p>
  <w:p w14:paraId="4E05660C" w14:textId="77777777" w:rsidR="00546322" w:rsidRPr="00FD6BB7" w:rsidRDefault="00546322" w:rsidP="00151647">
    <w:pPr>
      <w:pStyle w:val="ab"/>
      <w:jc w:val="right"/>
    </w:pPr>
    <w:r w:rsidRPr="00FD6BB7">
      <w:t xml:space="preserve"> </w:t>
    </w:r>
    <w:r>
      <w:rPr>
        <w:noProof/>
      </w:rPr>
      <w:fldChar w:fldCharType="begin"/>
    </w:r>
    <w:r>
      <w:rPr>
        <w:noProof/>
      </w:rPr>
      <w:instrText>PAGE   \* MERGEFORMAT</w:instrText>
    </w:r>
    <w:r>
      <w:rPr>
        <w:noProof/>
      </w:rPr>
      <w:fldChar w:fldCharType="separate"/>
    </w:r>
    <w:r w:rsidR="00EF18A8">
      <w:rPr>
        <w:noProof/>
      </w:rPr>
      <w:t>4</w:t>
    </w:r>
    <w:r>
      <w:rPr>
        <w:noProof/>
      </w:rPr>
      <w:fldChar w:fldCharType="end"/>
    </w:r>
  </w:p>
  <w:p w14:paraId="4028AA89" w14:textId="77777777" w:rsidR="00546322" w:rsidRDefault="00546322" w:rsidP="00CF51EE">
    <w:pPr>
      <w:pStyle w:val="ab"/>
      <w:ind w:right="3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C9C9" w14:textId="77777777" w:rsidR="00546322" w:rsidRDefault="00546322" w:rsidP="00FD6BB7">
    <w:pPr>
      <w:tabs>
        <w:tab w:val="center" w:pos="4677"/>
        <w:tab w:val="right" w:pos="9355"/>
      </w:tabs>
      <w:suppressAutoHyphens w:val="0"/>
      <w:spacing w:line="360" w:lineRule="auto"/>
      <w:ind w:right="360"/>
      <w:jc w:val="center"/>
      <w:rPr>
        <w:sz w:val="20"/>
        <w:szCs w:val="20"/>
        <w:lang w:val="en-US" w:eastAsia="ru-RU"/>
      </w:rPr>
    </w:pPr>
  </w:p>
  <w:p w14:paraId="3EFFD64C" w14:textId="77777777" w:rsidR="00546322" w:rsidRPr="00FC3DD7" w:rsidRDefault="00546322" w:rsidP="00FD6BB7">
    <w:pPr>
      <w:pStyle w:val="ab"/>
      <w:jc w:val="center"/>
      <w:rPr>
        <w:lang w:eastAsia="ru-RU"/>
      </w:rPr>
    </w:pPr>
    <w:r w:rsidRPr="00FD6BB7">
      <w:rPr>
        <w:lang w:eastAsia="ru-RU"/>
      </w:rPr>
      <w:t>Общество с ограниченной ответственностью «Архивариус»</w:t>
    </w:r>
  </w:p>
  <w:p w14:paraId="77CCF6E0" w14:textId="77777777" w:rsidR="00546322" w:rsidRPr="00FD6BB7" w:rsidRDefault="00546322"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w:t>
    </w:r>
    <w:r>
      <w:rPr>
        <w:noProof/>
      </w:rPr>
      <w:fldChar w:fldCharType="end"/>
    </w:r>
  </w:p>
  <w:p w14:paraId="0D27E457" w14:textId="77777777" w:rsidR="00546322" w:rsidRPr="00FD6BB7" w:rsidRDefault="00546322"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3596F" w14:textId="77777777" w:rsidR="00546322" w:rsidRDefault="00546322" w:rsidP="00FD6BB7">
    <w:pPr>
      <w:tabs>
        <w:tab w:val="center" w:pos="4677"/>
        <w:tab w:val="right" w:pos="9355"/>
      </w:tabs>
      <w:suppressAutoHyphens w:val="0"/>
      <w:spacing w:line="360" w:lineRule="auto"/>
      <w:ind w:right="360"/>
      <w:jc w:val="center"/>
      <w:rPr>
        <w:sz w:val="20"/>
        <w:szCs w:val="20"/>
        <w:lang w:val="en-US" w:eastAsia="ru-RU"/>
      </w:rPr>
    </w:pPr>
  </w:p>
  <w:p w14:paraId="3F0AEE3C" w14:textId="77777777" w:rsidR="00546322" w:rsidRPr="00CC4D2A" w:rsidRDefault="00546322" w:rsidP="00FD6BB7">
    <w:pPr>
      <w:pStyle w:val="ab"/>
      <w:jc w:val="center"/>
      <w:rPr>
        <w:lang w:eastAsia="ru-RU"/>
      </w:rPr>
    </w:pPr>
    <w:r w:rsidRPr="00FD6BB7">
      <w:rPr>
        <w:lang w:eastAsia="ru-RU"/>
      </w:rPr>
      <w:t>Общество с ограниченной ответственностью «Архивариус»</w:t>
    </w:r>
  </w:p>
  <w:p w14:paraId="216257D4" w14:textId="77777777" w:rsidR="00546322" w:rsidRPr="00FD6BB7" w:rsidRDefault="00546322"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43</w:t>
    </w:r>
    <w:r>
      <w:rPr>
        <w:noProof/>
      </w:rPr>
      <w:fldChar w:fldCharType="end"/>
    </w:r>
  </w:p>
  <w:p w14:paraId="54D0264C" w14:textId="77777777" w:rsidR="00546322" w:rsidRPr="00FD6BB7" w:rsidRDefault="00546322"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E14DD" w14:textId="77777777" w:rsidR="00546322" w:rsidRDefault="00546322" w:rsidP="001666DE">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0631B4E" w14:textId="77777777" w:rsidR="00546322" w:rsidRDefault="00546322" w:rsidP="001666D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7D725" w14:textId="77777777" w:rsidR="00F166E3" w:rsidRDefault="00F166E3">
      <w:r>
        <w:separator/>
      </w:r>
    </w:p>
  </w:footnote>
  <w:footnote w:type="continuationSeparator" w:id="0">
    <w:p w14:paraId="13CEB662" w14:textId="77777777" w:rsidR="00F166E3" w:rsidRDefault="00F1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0424" w14:textId="77777777" w:rsidR="00546322" w:rsidRDefault="00546322" w:rsidP="008F4AEB">
    <w:pPr>
      <w:suppressAutoHyphens w:val="0"/>
      <w:ind w:right="-57"/>
      <w:jc w:val="center"/>
      <w:rPr>
        <w:sz w:val="20"/>
        <w:szCs w:val="20"/>
      </w:rPr>
    </w:pPr>
    <w:r w:rsidRPr="00A242E9">
      <w:rPr>
        <w:sz w:val="20"/>
        <w:szCs w:val="20"/>
      </w:rPr>
      <w:t>Документация о внесении изменений в проект планировки территории города Магнитогорска, утвержденный постановлением администрации города от 13.03.2012 № 3090-П, и проект межевания в границах переулка</w:t>
    </w:r>
    <w:r>
      <w:rPr>
        <w:sz w:val="20"/>
        <w:szCs w:val="20"/>
      </w:rPr>
      <w:t> </w:t>
    </w:r>
    <w:r w:rsidRPr="00A242E9">
      <w:rPr>
        <w:sz w:val="20"/>
        <w:szCs w:val="20"/>
      </w:rPr>
      <w:t>Гайдара и улицы Некрасова</w:t>
    </w:r>
  </w:p>
  <w:p w14:paraId="1CF85FA7" w14:textId="77777777" w:rsidR="00546322" w:rsidRPr="00DB4BC6" w:rsidRDefault="00546322" w:rsidP="00DB4BC6">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CC52" w14:textId="77777777" w:rsidR="00546322" w:rsidRPr="00C44736" w:rsidRDefault="00546322"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62C62AF2" w14:textId="77777777" w:rsidR="00546322" w:rsidRPr="00C44736" w:rsidRDefault="00546322"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676A78DA" w14:textId="77777777" w:rsidR="00546322" w:rsidRDefault="0054632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C05A" w14:textId="77777777" w:rsidR="00546322" w:rsidRPr="00CC4D2A" w:rsidRDefault="00546322" w:rsidP="00FD7DBC">
    <w:pPr>
      <w:autoSpaceDE w:val="0"/>
      <w:autoSpaceDN w:val="0"/>
      <w:adjustRightInd w:val="0"/>
      <w:jc w:val="center"/>
      <w:rPr>
        <w:iCs/>
        <w:sz w:val="20"/>
        <w:szCs w:val="20"/>
      </w:rPr>
    </w:pPr>
    <w:r w:rsidRPr="00CC4D2A">
      <w:rPr>
        <w:iCs/>
        <w:sz w:val="20"/>
        <w:szCs w:val="20"/>
      </w:rPr>
      <w:t>Проект межевания территории</w:t>
    </w:r>
    <w:r>
      <w:rPr>
        <w:iCs/>
        <w:sz w:val="20"/>
        <w:szCs w:val="20"/>
      </w:rPr>
      <w:t xml:space="preserve"> г.М</w:t>
    </w:r>
    <w:r w:rsidRPr="00CC4D2A">
      <w:rPr>
        <w:iCs/>
        <w:sz w:val="20"/>
        <w:szCs w:val="20"/>
      </w:rPr>
      <w:t>агнитогорска</w:t>
    </w:r>
  </w:p>
  <w:p w14:paraId="31ABF4F8" w14:textId="77777777" w:rsidR="00546322" w:rsidRPr="00CC4D2A" w:rsidRDefault="00546322" w:rsidP="00FD7DBC">
    <w:pPr>
      <w:autoSpaceDE w:val="0"/>
      <w:autoSpaceDN w:val="0"/>
      <w:adjustRightInd w:val="0"/>
      <w:jc w:val="center"/>
      <w:rPr>
        <w:iCs/>
        <w:sz w:val="20"/>
        <w:szCs w:val="20"/>
      </w:rPr>
    </w:pPr>
    <w:r>
      <w:rPr>
        <w:iCs/>
        <w:sz w:val="20"/>
        <w:szCs w:val="20"/>
      </w:rPr>
      <w:t>в границах улиц Жемчужная, Калмыкова, К</w:t>
    </w:r>
    <w:r w:rsidRPr="00CC4D2A">
      <w:rPr>
        <w:iCs/>
        <w:sz w:val="20"/>
        <w:szCs w:val="20"/>
      </w:rPr>
      <w:t>расносельская, пер. Уральский</w:t>
    </w:r>
  </w:p>
  <w:p w14:paraId="2CE19161" w14:textId="77777777" w:rsidR="00546322" w:rsidRDefault="0054632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37B3A23"/>
    <w:multiLevelType w:val="hybridMultilevel"/>
    <w:tmpl w:val="6F800146"/>
    <w:lvl w:ilvl="0" w:tplc="F1165CD2">
      <w:start w:val="1"/>
      <w:numFmt w:val="bullet"/>
      <w:lvlText w:val=""/>
      <w:lvlJc w:val="left"/>
      <w:pPr>
        <w:ind w:left="720" w:hanging="360"/>
      </w:pPr>
      <w:rPr>
        <w:rFonts w:ascii="Symbol" w:hAnsi="Symbol" w:hint="default"/>
      </w:rPr>
    </w:lvl>
    <w:lvl w:ilvl="1" w:tplc="2D3CC314">
      <w:start w:val="1"/>
      <w:numFmt w:val="bullet"/>
      <w:lvlText w:val=""/>
      <w:lvlJc w:val="left"/>
      <w:pPr>
        <w:ind w:left="1440" w:hanging="360"/>
      </w:pPr>
      <w:rPr>
        <w:rFonts w:ascii="Symbol" w:hAnsi="Symbol" w:hint="default"/>
        <w:color w:val="000000"/>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5"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3236933"/>
    <w:multiLevelType w:val="hybridMultilevel"/>
    <w:tmpl w:val="E996C078"/>
    <w:lvl w:ilvl="0" w:tplc="39A03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9" w15:restartNumberingAfterBreak="0">
    <w:nsid w:val="6CC460CB"/>
    <w:multiLevelType w:val="hybridMultilevel"/>
    <w:tmpl w:val="11F8B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0"/>
  </w:num>
  <w:num w:numId="3">
    <w:abstractNumId w:val="52"/>
  </w:num>
  <w:num w:numId="4">
    <w:abstractNumId w:val="58"/>
  </w:num>
  <w:num w:numId="5">
    <w:abstractNumId w:val="53"/>
  </w:num>
  <w:num w:numId="6">
    <w:abstractNumId w:val="60"/>
  </w:num>
  <w:num w:numId="7">
    <w:abstractNumId w:val="55"/>
  </w:num>
  <w:num w:numId="8">
    <w:abstractNumId w:val="57"/>
  </w:num>
  <w:num w:numId="9">
    <w:abstractNumId w:val="51"/>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50"/>
  </w:num>
  <w:num w:numId="13">
    <w:abstractNumId w:val="5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CBC"/>
    <w:rsid w:val="000010FB"/>
    <w:rsid w:val="00001487"/>
    <w:rsid w:val="00001A69"/>
    <w:rsid w:val="00001C7C"/>
    <w:rsid w:val="00001CB7"/>
    <w:rsid w:val="00002041"/>
    <w:rsid w:val="0000250C"/>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11B5"/>
    <w:rsid w:val="000127AC"/>
    <w:rsid w:val="00013D49"/>
    <w:rsid w:val="000142D1"/>
    <w:rsid w:val="0001459A"/>
    <w:rsid w:val="00014ECA"/>
    <w:rsid w:val="00015406"/>
    <w:rsid w:val="000154A6"/>
    <w:rsid w:val="00015D26"/>
    <w:rsid w:val="0001637A"/>
    <w:rsid w:val="000165F3"/>
    <w:rsid w:val="00017019"/>
    <w:rsid w:val="0001716B"/>
    <w:rsid w:val="00021364"/>
    <w:rsid w:val="0002144F"/>
    <w:rsid w:val="00022374"/>
    <w:rsid w:val="00022882"/>
    <w:rsid w:val="000231D7"/>
    <w:rsid w:val="00023B28"/>
    <w:rsid w:val="0002426A"/>
    <w:rsid w:val="000242FC"/>
    <w:rsid w:val="00024D6D"/>
    <w:rsid w:val="00024ED2"/>
    <w:rsid w:val="000271EA"/>
    <w:rsid w:val="000274B8"/>
    <w:rsid w:val="000275F3"/>
    <w:rsid w:val="000278A2"/>
    <w:rsid w:val="00030FB9"/>
    <w:rsid w:val="00031384"/>
    <w:rsid w:val="000318C4"/>
    <w:rsid w:val="00031C3F"/>
    <w:rsid w:val="0003205F"/>
    <w:rsid w:val="000323C2"/>
    <w:rsid w:val="000337E6"/>
    <w:rsid w:val="00033AC3"/>
    <w:rsid w:val="00034F98"/>
    <w:rsid w:val="00035282"/>
    <w:rsid w:val="000356D3"/>
    <w:rsid w:val="00035A16"/>
    <w:rsid w:val="00035FBC"/>
    <w:rsid w:val="00036761"/>
    <w:rsid w:val="0004016B"/>
    <w:rsid w:val="000408D8"/>
    <w:rsid w:val="000409E9"/>
    <w:rsid w:val="00041C1A"/>
    <w:rsid w:val="00042C2C"/>
    <w:rsid w:val="00042F12"/>
    <w:rsid w:val="000433A1"/>
    <w:rsid w:val="00043827"/>
    <w:rsid w:val="00043877"/>
    <w:rsid w:val="00043B4C"/>
    <w:rsid w:val="0004475A"/>
    <w:rsid w:val="000451B2"/>
    <w:rsid w:val="000452D8"/>
    <w:rsid w:val="000460C5"/>
    <w:rsid w:val="000463DB"/>
    <w:rsid w:val="00046A14"/>
    <w:rsid w:val="0004732E"/>
    <w:rsid w:val="000476E8"/>
    <w:rsid w:val="00050C12"/>
    <w:rsid w:val="00050D4B"/>
    <w:rsid w:val="00050EAA"/>
    <w:rsid w:val="00051047"/>
    <w:rsid w:val="00051272"/>
    <w:rsid w:val="00051464"/>
    <w:rsid w:val="00052918"/>
    <w:rsid w:val="00052F62"/>
    <w:rsid w:val="00053533"/>
    <w:rsid w:val="000545AD"/>
    <w:rsid w:val="0005468C"/>
    <w:rsid w:val="000549A9"/>
    <w:rsid w:val="00054C63"/>
    <w:rsid w:val="00055ADB"/>
    <w:rsid w:val="00055DDD"/>
    <w:rsid w:val="00055F9B"/>
    <w:rsid w:val="00056071"/>
    <w:rsid w:val="00056BB6"/>
    <w:rsid w:val="00056E40"/>
    <w:rsid w:val="00057543"/>
    <w:rsid w:val="000576C8"/>
    <w:rsid w:val="0005777E"/>
    <w:rsid w:val="00057A0E"/>
    <w:rsid w:val="00057E11"/>
    <w:rsid w:val="0006088C"/>
    <w:rsid w:val="0006100E"/>
    <w:rsid w:val="000611EA"/>
    <w:rsid w:val="00061CD4"/>
    <w:rsid w:val="00062482"/>
    <w:rsid w:val="00062948"/>
    <w:rsid w:val="00062A7C"/>
    <w:rsid w:val="00062FB2"/>
    <w:rsid w:val="000642EE"/>
    <w:rsid w:val="000644F2"/>
    <w:rsid w:val="000644FF"/>
    <w:rsid w:val="000651B9"/>
    <w:rsid w:val="000657F1"/>
    <w:rsid w:val="00065B8E"/>
    <w:rsid w:val="00065BC3"/>
    <w:rsid w:val="00065C2C"/>
    <w:rsid w:val="00065D32"/>
    <w:rsid w:val="00065DFF"/>
    <w:rsid w:val="000664D0"/>
    <w:rsid w:val="00066FD8"/>
    <w:rsid w:val="00070A25"/>
    <w:rsid w:val="00070E3C"/>
    <w:rsid w:val="00070F4A"/>
    <w:rsid w:val="00071024"/>
    <w:rsid w:val="00071059"/>
    <w:rsid w:val="0007175D"/>
    <w:rsid w:val="00072E05"/>
    <w:rsid w:val="00073689"/>
    <w:rsid w:val="00073933"/>
    <w:rsid w:val="00073D28"/>
    <w:rsid w:val="000741B1"/>
    <w:rsid w:val="000748E0"/>
    <w:rsid w:val="00074EC1"/>
    <w:rsid w:val="0007592B"/>
    <w:rsid w:val="00075E97"/>
    <w:rsid w:val="00075F0E"/>
    <w:rsid w:val="00077A41"/>
    <w:rsid w:val="00077CA1"/>
    <w:rsid w:val="0008044E"/>
    <w:rsid w:val="00080466"/>
    <w:rsid w:val="00080955"/>
    <w:rsid w:val="00080B9C"/>
    <w:rsid w:val="00080F74"/>
    <w:rsid w:val="00082B88"/>
    <w:rsid w:val="00082D57"/>
    <w:rsid w:val="0008372B"/>
    <w:rsid w:val="00083CB2"/>
    <w:rsid w:val="00083D91"/>
    <w:rsid w:val="0008565E"/>
    <w:rsid w:val="00085820"/>
    <w:rsid w:val="00086185"/>
    <w:rsid w:val="00086D15"/>
    <w:rsid w:val="00086E5B"/>
    <w:rsid w:val="00086EB5"/>
    <w:rsid w:val="000870B2"/>
    <w:rsid w:val="0009063C"/>
    <w:rsid w:val="00090908"/>
    <w:rsid w:val="00090D8B"/>
    <w:rsid w:val="00092180"/>
    <w:rsid w:val="000923B6"/>
    <w:rsid w:val="00092512"/>
    <w:rsid w:val="00092C2E"/>
    <w:rsid w:val="00093837"/>
    <w:rsid w:val="00095408"/>
    <w:rsid w:val="0009580F"/>
    <w:rsid w:val="0009678C"/>
    <w:rsid w:val="00097158"/>
    <w:rsid w:val="000974B8"/>
    <w:rsid w:val="000977C9"/>
    <w:rsid w:val="000A01C7"/>
    <w:rsid w:val="000A075F"/>
    <w:rsid w:val="000A11A3"/>
    <w:rsid w:val="000A1EF1"/>
    <w:rsid w:val="000A25A3"/>
    <w:rsid w:val="000A27C2"/>
    <w:rsid w:val="000A3042"/>
    <w:rsid w:val="000A4735"/>
    <w:rsid w:val="000A5014"/>
    <w:rsid w:val="000A58B8"/>
    <w:rsid w:val="000A5AFF"/>
    <w:rsid w:val="000A639B"/>
    <w:rsid w:val="000A6511"/>
    <w:rsid w:val="000A73CB"/>
    <w:rsid w:val="000A7F53"/>
    <w:rsid w:val="000B120B"/>
    <w:rsid w:val="000B1388"/>
    <w:rsid w:val="000B1484"/>
    <w:rsid w:val="000B1933"/>
    <w:rsid w:val="000B29E2"/>
    <w:rsid w:val="000B2A18"/>
    <w:rsid w:val="000B319E"/>
    <w:rsid w:val="000B3379"/>
    <w:rsid w:val="000B367A"/>
    <w:rsid w:val="000B36FE"/>
    <w:rsid w:val="000B4877"/>
    <w:rsid w:val="000B4AB6"/>
    <w:rsid w:val="000B4D36"/>
    <w:rsid w:val="000B51DB"/>
    <w:rsid w:val="000B5395"/>
    <w:rsid w:val="000B5BD7"/>
    <w:rsid w:val="000B6830"/>
    <w:rsid w:val="000B73AD"/>
    <w:rsid w:val="000C0811"/>
    <w:rsid w:val="000C17C5"/>
    <w:rsid w:val="000C188B"/>
    <w:rsid w:val="000C1AFB"/>
    <w:rsid w:val="000C2047"/>
    <w:rsid w:val="000C4036"/>
    <w:rsid w:val="000C677E"/>
    <w:rsid w:val="000C68A1"/>
    <w:rsid w:val="000C7054"/>
    <w:rsid w:val="000C73CF"/>
    <w:rsid w:val="000C7A67"/>
    <w:rsid w:val="000C7B46"/>
    <w:rsid w:val="000D0B68"/>
    <w:rsid w:val="000D1B9D"/>
    <w:rsid w:val="000D284D"/>
    <w:rsid w:val="000D39AF"/>
    <w:rsid w:val="000D3B75"/>
    <w:rsid w:val="000D3C24"/>
    <w:rsid w:val="000D3C31"/>
    <w:rsid w:val="000D3D2C"/>
    <w:rsid w:val="000D3EC4"/>
    <w:rsid w:val="000D42CA"/>
    <w:rsid w:val="000D45B3"/>
    <w:rsid w:val="000D4A08"/>
    <w:rsid w:val="000D4EF5"/>
    <w:rsid w:val="000D5046"/>
    <w:rsid w:val="000D609F"/>
    <w:rsid w:val="000D6912"/>
    <w:rsid w:val="000D69BC"/>
    <w:rsid w:val="000D6AF1"/>
    <w:rsid w:val="000D708E"/>
    <w:rsid w:val="000D70A5"/>
    <w:rsid w:val="000D7215"/>
    <w:rsid w:val="000D725D"/>
    <w:rsid w:val="000D73C0"/>
    <w:rsid w:val="000D7939"/>
    <w:rsid w:val="000D7B8A"/>
    <w:rsid w:val="000D7F9C"/>
    <w:rsid w:val="000E01FB"/>
    <w:rsid w:val="000E0310"/>
    <w:rsid w:val="000E05D3"/>
    <w:rsid w:val="000E0D0D"/>
    <w:rsid w:val="000E159D"/>
    <w:rsid w:val="000E1989"/>
    <w:rsid w:val="000E1E3F"/>
    <w:rsid w:val="000E2125"/>
    <w:rsid w:val="000E2542"/>
    <w:rsid w:val="000E2877"/>
    <w:rsid w:val="000E29A2"/>
    <w:rsid w:val="000E33BE"/>
    <w:rsid w:val="000E35D4"/>
    <w:rsid w:val="000E36F6"/>
    <w:rsid w:val="000E3E74"/>
    <w:rsid w:val="000E5699"/>
    <w:rsid w:val="000E5852"/>
    <w:rsid w:val="000E59AC"/>
    <w:rsid w:val="000E5EBB"/>
    <w:rsid w:val="000E6381"/>
    <w:rsid w:val="000E6392"/>
    <w:rsid w:val="000E6AB4"/>
    <w:rsid w:val="000E6D58"/>
    <w:rsid w:val="000E7223"/>
    <w:rsid w:val="000E7A41"/>
    <w:rsid w:val="000E7B35"/>
    <w:rsid w:val="000F0D58"/>
    <w:rsid w:val="000F22B9"/>
    <w:rsid w:val="000F22D9"/>
    <w:rsid w:val="000F499B"/>
    <w:rsid w:val="000F4A16"/>
    <w:rsid w:val="000F4DE7"/>
    <w:rsid w:val="000F522D"/>
    <w:rsid w:val="000F5CA4"/>
    <w:rsid w:val="000F5DF3"/>
    <w:rsid w:val="000F700B"/>
    <w:rsid w:val="00100119"/>
    <w:rsid w:val="00100D30"/>
    <w:rsid w:val="00101428"/>
    <w:rsid w:val="00101C91"/>
    <w:rsid w:val="00101D41"/>
    <w:rsid w:val="00101D95"/>
    <w:rsid w:val="001020FE"/>
    <w:rsid w:val="001027B4"/>
    <w:rsid w:val="0010291C"/>
    <w:rsid w:val="001036D3"/>
    <w:rsid w:val="001046F9"/>
    <w:rsid w:val="00104E46"/>
    <w:rsid w:val="001057CE"/>
    <w:rsid w:val="00105BF9"/>
    <w:rsid w:val="0010628C"/>
    <w:rsid w:val="001063BC"/>
    <w:rsid w:val="001071FC"/>
    <w:rsid w:val="00107D44"/>
    <w:rsid w:val="001101FC"/>
    <w:rsid w:val="00110740"/>
    <w:rsid w:val="00110952"/>
    <w:rsid w:val="00112059"/>
    <w:rsid w:val="001123DE"/>
    <w:rsid w:val="00112669"/>
    <w:rsid w:val="001128A6"/>
    <w:rsid w:val="00112EE7"/>
    <w:rsid w:val="00113E3E"/>
    <w:rsid w:val="00115E7B"/>
    <w:rsid w:val="00116507"/>
    <w:rsid w:val="00117770"/>
    <w:rsid w:val="00117D95"/>
    <w:rsid w:val="00120427"/>
    <w:rsid w:val="00120A63"/>
    <w:rsid w:val="00120F67"/>
    <w:rsid w:val="00121909"/>
    <w:rsid w:val="00121A21"/>
    <w:rsid w:val="00121C61"/>
    <w:rsid w:val="001222AC"/>
    <w:rsid w:val="0012237C"/>
    <w:rsid w:val="00122652"/>
    <w:rsid w:val="00122789"/>
    <w:rsid w:val="00122ABE"/>
    <w:rsid w:val="00122B44"/>
    <w:rsid w:val="00123DEF"/>
    <w:rsid w:val="001248B3"/>
    <w:rsid w:val="00124DD3"/>
    <w:rsid w:val="00125991"/>
    <w:rsid w:val="00126349"/>
    <w:rsid w:val="00126DF0"/>
    <w:rsid w:val="00127D74"/>
    <w:rsid w:val="00127EE6"/>
    <w:rsid w:val="00130936"/>
    <w:rsid w:val="001309DC"/>
    <w:rsid w:val="00130B64"/>
    <w:rsid w:val="00131D6B"/>
    <w:rsid w:val="0013203B"/>
    <w:rsid w:val="0013266D"/>
    <w:rsid w:val="00132965"/>
    <w:rsid w:val="00133037"/>
    <w:rsid w:val="00133733"/>
    <w:rsid w:val="00137034"/>
    <w:rsid w:val="001375DA"/>
    <w:rsid w:val="001379E2"/>
    <w:rsid w:val="00137BC3"/>
    <w:rsid w:val="0014050D"/>
    <w:rsid w:val="00140816"/>
    <w:rsid w:val="00140887"/>
    <w:rsid w:val="00140D24"/>
    <w:rsid w:val="0014161A"/>
    <w:rsid w:val="001422CF"/>
    <w:rsid w:val="00143820"/>
    <w:rsid w:val="00143E83"/>
    <w:rsid w:val="00144386"/>
    <w:rsid w:val="00144921"/>
    <w:rsid w:val="00144C98"/>
    <w:rsid w:val="00145084"/>
    <w:rsid w:val="00145AAE"/>
    <w:rsid w:val="00145BC7"/>
    <w:rsid w:val="00145D19"/>
    <w:rsid w:val="00145EB3"/>
    <w:rsid w:val="0014602A"/>
    <w:rsid w:val="001460D6"/>
    <w:rsid w:val="00146245"/>
    <w:rsid w:val="001469EA"/>
    <w:rsid w:val="00146B2B"/>
    <w:rsid w:val="00147639"/>
    <w:rsid w:val="00147CA4"/>
    <w:rsid w:val="00150B22"/>
    <w:rsid w:val="00150E17"/>
    <w:rsid w:val="001514C6"/>
    <w:rsid w:val="00151647"/>
    <w:rsid w:val="00151678"/>
    <w:rsid w:val="00153026"/>
    <w:rsid w:val="001539F8"/>
    <w:rsid w:val="00153E9C"/>
    <w:rsid w:val="001544AB"/>
    <w:rsid w:val="001545D3"/>
    <w:rsid w:val="00156A4A"/>
    <w:rsid w:val="00156D0A"/>
    <w:rsid w:val="001572DB"/>
    <w:rsid w:val="00160813"/>
    <w:rsid w:val="001608B2"/>
    <w:rsid w:val="00161A9F"/>
    <w:rsid w:val="00161BDF"/>
    <w:rsid w:val="00164C01"/>
    <w:rsid w:val="00165373"/>
    <w:rsid w:val="00166103"/>
    <w:rsid w:val="0016625D"/>
    <w:rsid w:val="00166410"/>
    <w:rsid w:val="001666DE"/>
    <w:rsid w:val="0016690D"/>
    <w:rsid w:val="001674B6"/>
    <w:rsid w:val="001674F5"/>
    <w:rsid w:val="00167F62"/>
    <w:rsid w:val="0017023F"/>
    <w:rsid w:val="001711F4"/>
    <w:rsid w:val="00172270"/>
    <w:rsid w:val="001723D4"/>
    <w:rsid w:val="00172A6C"/>
    <w:rsid w:val="00173430"/>
    <w:rsid w:val="0017398D"/>
    <w:rsid w:val="001748FE"/>
    <w:rsid w:val="001749F0"/>
    <w:rsid w:val="001752D8"/>
    <w:rsid w:val="0017551E"/>
    <w:rsid w:val="001756BB"/>
    <w:rsid w:val="00176EC8"/>
    <w:rsid w:val="00177E30"/>
    <w:rsid w:val="0018059C"/>
    <w:rsid w:val="001809E0"/>
    <w:rsid w:val="001811D4"/>
    <w:rsid w:val="00181256"/>
    <w:rsid w:val="001826F7"/>
    <w:rsid w:val="00182FB8"/>
    <w:rsid w:val="001832A3"/>
    <w:rsid w:val="00183B56"/>
    <w:rsid w:val="00184D93"/>
    <w:rsid w:val="0018504C"/>
    <w:rsid w:val="00185866"/>
    <w:rsid w:val="00185DC1"/>
    <w:rsid w:val="001862DF"/>
    <w:rsid w:val="00186F52"/>
    <w:rsid w:val="001871C8"/>
    <w:rsid w:val="001875DE"/>
    <w:rsid w:val="001900A6"/>
    <w:rsid w:val="001905A3"/>
    <w:rsid w:val="00190C20"/>
    <w:rsid w:val="00190CC8"/>
    <w:rsid w:val="00191946"/>
    <w:rsid w:val="001919D3"/>
    <w:rsid w:val="00191A5E"/>
    <w:rsid w:val="00191E1A"/>
    <w:rsid w:val="001925FA"/>
    <w:rsid w:val="00192803"/>
    <w:rsid w:val="0019287A"/>
    <w:rsid w:val="00193067"/>
    <w:rsid w:val="00193094"/>
    <w:rsid w:val="001930CC"/>
    <w:rsid w:val="001931EF"/>
    <w:rsid w:val="00193BD0"/>
    <w:rsid w:val="00193DBF"/>
    <w:rsid w:val="0019431E"/>
    <w:rsid w:val="00195606"/>
    <w:rsid w:val="00195D3C"/>
    <w:rsid w:val="0019603F"/>
    <w:rsid w:val="00196542"/>
    <w:rsid w:val="0019736E"/>
    <w:rsid w:val="00197A24"/>
    <w:rsid w:val="00197BE4"/>
    <w:rsid w:val="001A0644"/>
    <w:rsid w:val="001A08B6"/>
    <w:rsid w:val="001A108A"/>
    <w:rsid w:val="001A10F8"/>
    <w:rsid w:val="001A2966"/>
    <w:rsid w:val="001A2F70"/>
    <w:rsid w:val="001A3273"/>
    <w:rsid w:val="001A3B7D"/>
    <w:rsid w:val="001A3DE4"/>
    <w:rsid w:val="001A3FBF"/>
    <w:rsid w:val="001A4CED"/>
    <w:rsid w:val="001A593C"/>
    <w:rsid w:val="001A5B91"/>
    <w:rsid w:val="001A6B25"/>
    <w:rsid w:val="001A6C9D"/>
    <w:rsid w:val="001A7675"/>
    <w:rsid w:val="001A78EE"/>
    <w:rsid w:val="001B01FE"/>
    <w:rsid w:val="001B0903"/>
    <w:rsid w:val="001B0DE1"/>
    <w:rsid w:val="001B0F3A"/>
    <w:rsid w:val="001B124E"/>
    <w:rsid w:val="001B23CC"/>
    <w:rsid w:val="001B2C5E"/>
    <w:rsid w:val="001B34FE"/>
    <w:rsid w:val="001B380E"/>
    <w:rsid w:val="001B5126"/>
    <w:rsid w:val="001B55EE"/>
    <w:rsid w:val="001B59BC"/>
    <w:rsid w:val="001B600F"/>
    <w:rsid w:val="001B641F"/>
    <w:rsid w:val="001B6433"/>
    <w:rsid w:val="001B6767"/>
    <w:rsid w:val="001B6E05"/>
    <w:rsid w:val="001B7369"/>
    <w:rsid w:val="001B7EB7"/>
    <w:rsid w:val="001C1190"/>
    <w:rsid w:val="001C1EB4"/>
    <w:rsid w:val="001C1F98"/>
    <w:rsid w:val="001C23CB"/>
    <w:rsid w:val="001C2411"/>
    <w:rsid w:val="001C2A66"/>
    <w:rsid w:val="001C2CB4"/>
    <w:rsid w:val="001C3384"/>
    <w:rsid w:val="001C3B35"/>
    <w:rsid w:val="001C3F33"/>
    <w:rsid w:val="001C42CA"/>
    <w:rsid w:val="001C4ABF"/>
    <w:rsid w:val="001C5020"/>
    <w:rsid w:val="001C55C0"/>
    <w:rsid w:val="001C661C"/>
    <w:rsid w:val="001C6923"/>
    <w:rsid w:val="001C7982"/>
    <w:rsid w:val="001C7D77"/>
    <w:rsid w:val="001D00D2"/>
    <w:rsid w:val="001D0507"/>
    <w:rsid w:val="001D08D3"/>
    <w:rsid w:val="001D0DC4"/>
    <w:rsid w:val="001D1DC8"/>
    <w:rsid w:val="001D3314"/>
    <w:rsid w:val="001D395F"/>
    <w:rsid w:val="001D3C5C"/>
    <w:rsid w:val="001D3E7C"/>
    <w:rsid w:val="001D3EBD"/>
    <w:rsid w:val="001D4031"/>
    <w:rsid w:val="001D475B"/>
    <w:rsid w:val="001D4B94"/>
    <w:rsid w:val="001D510B"/>
    <w:rsid w:val="001D5848"/>
    <w:rsid w:val="001D64D9"/>
    <w:rsid w:val="001D68FE"/>
    <w:rsid w:val="001D73F6"/>
    <w:rsid w:val="001D7845"/>
    <w:rsid w:val="001E0948"/>
    <w:rsid w:val="001E0CD9"/>
    <w:rsid w:val="001E0FD5"/>
    <w:rsid w:val="001E1224"/>
    <w:rsid w:val="001E21B3"/>
    <w:rsid w:val="001E2413"/>
    <w:rsid w:val="001E5309"/>
    <w:rsid w:val="001E5DA2"/>
    <w:rsid w:val="001E5DE4"/>
    <w:rsid w:val="001E5DF5"/>
    <w:rsid w:val="001E7739"/>
    <w:rsid w:val="001E78C0"/>
    <w:rsid w:val="001F06DA"/>
    <w:rsid w:val="001F0978"/>
    <w:rsid w:val="001F14E9"/>
    <w:rsid w:val="001F1D5D"/>
    <w:rsid w:val="001F1DF7"/>
    <w:rsid w:val="001F2E99"/>
    <w:rsid w:val="001F3084"/>
    <w:rsid w:val="001F36D9"/>
    <w:rsid w:val="001F3975"/>
    <w:rsid w:val="001F4023"/>
    <w:rsid w:val="001F4ABE"/>
    <w:rsid w:val="001F4FF3"/>
    <w:rsid w:val="001F51A3"/>
    <w:rsid w:val="001F53FA"/>
    <w:rsid w:val="001F5A44"/>
    <w:rsid w:val="001F5BCB"/>
    <w:rsid w:val="001F61D2"/>
    <w:rsid w:val="001F6CF4"/>
    <w:rsid w:val="001F74CD"/>
    <w:rsid w:val="002004B8"/>
    <w:rsid w:val="0020143B"/>
    <w:rsid w:val="002015A0"/>
    <w:rsid w:val="00201EFC"/>
    <w:rsid w:val="00203903"/>
    <w:rsid w:val="002047A2"/>
    <w:rsid w:val="0020570D"/>
    <w:rsid w:val="0020573B"/>
    <w:rsid w:val="00205C88"/>
    <w:rsid w:val="00205C9F"/>
    <w:rsid w:val="00205EB4"/>
    <w:rsid w:val="00205EE4"/>
    <w:rsid w:val="002061D9"/>
    <w:rsid w:val="002068E3"/>
    <w:rsid w:val="00206E42"/>
    <w:rsid w:val="00206E84"/>
    <w:rsid w:val="00207CAB"/>
    <w:rsid w:val="002107ED"/>
    <w:rsid w:val="00210CE4"/>
    <w:rsid w:val="002117B5"/>
    <w:rsid w:val="002123D4"/>
    <w:rsid w:val="002123F9"/>
    <w:rsid w:val="00212EBA"/>
    <w:rsid w:val="0021359F"/>
    <w:rsid w:val="00213BCE"/>
    <w:rsid w:val="00214C90"/>
    <w:rsid w:val="00215988"/>
    <w:rsid w:val="002162C8"/>
    <w:rsid w:val="00216728"/>
    <w:rsid w:val="00216A1F"/>
    <w:rsid w:val="0022036D"/>
    <w:rsid w:val="00220BBD"/>
    <w:rsid w:val="00220FAD"/>
    <w:rsid w:val="00221073"/>
    <w:rsid w:val="00223643"/>
    <w:rsid w:val="0022438E"/>
    <w:rsid w:val="00224574"/>
    <w:rsid w:val="00224B73"/>
    <w:rsid w:val="00224C67"/>
    <w:rsid w:val="00224E1D"/>
    <w:rsid w:val="00225259"/>
    <w:rsid w:val="0022645D"/>
    <w:rsid w:val="00227FBC"/>
    <w:rsid w:val="0023002E"/>
    <w:rsid w:val="00230B67"/>
    <w:rsid w:val="002313D5"/>
    <w:rsid w:val="0023161E"/>
    <w:rsid w:val="00231CC7"/>
    <w:rsid w:val="002322B6"/>
    <w:rsid w:val="002323B0"/>
    <w:rsid w:val="00232A04"/>
    <w:rsid w:val="0023443C"/>
    <w:rsid w:val="00235112"/>
    <w:rsid w:val="0023551D"/>
    <w:rsid w:val="002358C3"/>
    <w:rsid w:val="0023590A"/>
    <w:rsid w:val="00235A9C"/>
    <w:rsid w:val="0023726E"/>
    <w:rsid w:val="002375F9"/>
    <w:rsid w:val="002376CF"/>
    <w:rsid w:val="002407C7"/>
    <w:rsid w:val="002407CF"/>
    <w:rsid w:val="00240A23"/>
    <w:rsid w:val="002412DB"/>
    <w:rsid w:val="00241DFF"/>
    <w:rsid w:val="002424B1"/>
    <w:rsid w:val="0024261E"/>
    <w:rsid w:val="00242881"/>
    <w:rsid w:val="00243186"/>
    <w:rsid w:val="00243BB4"/>
    <w:rsid w:val="00243CDF"/>
    <w:rsid w:val="00244E43"/>
    <w:rsid w:val="00244E50"/>
    <w:rsid w:val="00245607"/>
    <w:rsid w:val="002457C6"/>
    <w:rsid w:val="00245A28"/>
    <w:rsid w:val="0024681E"/>
    <w:rsid w:val="002472DC"/>
    <w:rsid w:val="0024791E"/>
    <w:rsid w:val="00247993"/>
    <w:rsid w:val="00250642"/>
    <w:rsid w:val="0025081B"/>
    <w:rsid w:val="00250ADE"/>
    <w:rsid w:val="00250DAA"/>
    <w:rsid w:val="00251275"/>
    <w:rsid w:val="00251300"/>
    <w:rsid w:val="00251360"/>
    <w:rsid w:val="00252E5F"/>
    <w:rsid w:val="00253019"/>
    <w:rsid w:val="002551F8"/>
    <w:rsid w:val="00255471"/>
    <w:rsid w:val="00255486"/>
    <w:rsid w:val="00256B0F"/>
    <w:rsid w:val="00257994"/>
    <w:rsid w:val="00257B11"/>
    <w:rsid w:val="00257F65"/>
    <w:rsid w:val="0026079B"/>
    <w:rsid w:val="002616A0"/>
    <w:rsid w:val="002623E6"/>
    <w:rsid w:val="002630EB"/>
    <w:rsid w:val="002636F6"/>
    <w:rsid w:val="00263CEC"/>
    <w:rsid w:val="00263DB6"/>
    <w:rsid w:val="00264F32"/>
    <w:rsid w:val="0026501F"/>
    <w:rsid w:val="00265515"/>
    <w:rsid w:val="002656C5"/>
    <w:rsid w:val="00265F92"/>
    <w:rsid w:val="00266283"/>
    <w:rsid w:val="002663DD"/>
    <w:rsid w:val="0026647F"/>
    <w:rsid w:val="00266586"/>
    <w:rsid w:val="00266C21"/>
    <w:rsid w:val="00266D2C"/>
    <w:rsid w:val="00267534"/>
    <w:rsid w:val="0027028F"/>
    <w:rsid w:val="00271829"/>
    <w:rsid w:val="00271EA6"/>
    <w:rsid w:val="002724DF"/>
    <w:rsid w:val="00272631"/>
    <w:rsid w:val="002726DA"/>
    <w:rsid w:val="00273C74"/>
    <w:rsid w:val="00273DDC"/>
    <w:rsid w:val="00274611"/>
    <w:rsid w:val="00274E98"/>
    <w:rsid w:val="00276B3B"/>
    <w:rsid w:val="002773F1"/>
    <w:rsid w:val="00277758"/>
    <w:rsid w:val="00277B90"/>
    <w:rsid w:val="00277E95"/>
    <w:rsid w:val="002800F5"/>
    <w:rsid w:val="00280254"/>
    <w:rsid w:val="00280AF4"/>
    <w:rsid w:val="0028279B"/>
    <w:rsid w:val="002836A3"/>
    <w:rsid w:val="0028370C"/>
    <w:rsid w:val="0028391C"/>
    <w:rsid w:val="00284362"/>
    <w:rsid w:val="002846F6"/>
    <w:rsid w:val="00284D76"/>
    <w:rsid w:val="00284E2F"/>
    <w:rsid w:val="00285CC8"/>
    <w:rsid w:val="002866D5"/>
    <w:rsid w:val="002876D8"/>
    <w:rsid w:val="0028789D"/>
    <w:rsid w:val="002879D5"/>
    <w:rsid w:val="0029059A"/>
    <w:rsid w:val="00290788"/>
    <w:rsid w:val="00290DE2"/>
    <w:rsid w:val="002917E6"/>
    <w:rsid w:val="00291B14"/>
    <w:rsid w:val="00292F4E"/>
    <w:rsid w:val="00293068"/>
    <w:rsid w:val="00294DA2"/>
    <w:rsid w:val="0029548A"/>
    <w:rsid w:val="00295638"/>
    <w:rsid w:val="002966C2"/>
    <w:rsid w:val="00296D6D"/>
    <w:rsid w:val="00296DBA"/>
    <w:rsid w:val="0029702D"/>
    <w:rsid w:val="00297327"/>
    <w:rsid w:val="00297A26"/>
    <w:rsid w:val="002A0291"/>
    <w:rsid w:val="002A10A2"/>
    <w:rsid w:val="002A28A1"/>
    <w:rsid w:val="002A3B0A"/>
    <w:rsid w:val="002A41BD"/>
    <w:rsid w:val="002A4334"/>
    <w:rsid w:val="002A49EE"/>
    <w:rsid w:val="002A4BE0"/>
    <w:rsid w:val="002A5F99"/>
    <w:rsid w:val="002A752D"/>
    <w:rsid w:val="002A75DC"/>
    <w:rsid w:val="002A78E3"/>
    <w:rsid w:val="002A7AF1"/>
    <w:rsid w:val="002A7D21"/>
    <w:rsid w:val="002A7F46"/>
    <w:rsid w:val="002B01CF"/>
    <w:rsid w:val="002B035A"/>
    <w:rsid w:val="002B0B70"/>
    <w:rsid w:val="002B1873"/>
    <w:rsid w:val="002B1C45"/>
    <w:rsid w:val="002B3087"/>
    <w:rsid w:val="002B53FE"/>
    <w:rsid w:val="002B5F65"/>
    <w:rsid w:val="002B6125"/>
    <w:rsid w:val="002B697C"/>
    <w:rsid w:val="002B6EB3"/>
    <w:rsid w:val="002B6F27"/>
    <w:rsid w:val="002B7E8E"/>
    <w:rsid w:val="002C02FE"/>
    <w:rsid w:val="002C0E2B"/>
    <w:rsid w:val="002C1DFC"/>
    <w:rsid w:val="002C22F5"/>
    <w:rsid w:val="002C233E"/>
    <w:rsid w:val="002C359F"/>
    <w:rsid w:val="002C45A3"/>
    <w:rsid w:val="002C5100"/>
    <w:rsid w:val="002C5184"/>
    <w:rsid w:val="002C6149"/>
    <w:rsid w:val="002C7383"/>
    <w:rsid w:val="002C77C7"/>
    <w:rsid w:val="002C7CA0"/>
    <w:rsid w:val="002D025E"/>
    <w:rsid w:val="002D0FF0"/>
    <w:rsid w:val="002D177B"/>
    <w:rsid w:val="002D222E"/>
    <w:rsid w:val="002D2557"/>
    <w:rsid w:val="002D30E3"/>
    <w:rsid w:val="002D358D"/>
    <w:rsid w:val="002D460B"/>
    <w:rsid w:val="002D4827"/>
    <w:rsid w:val="002D5D24"/>
    <w:rsid w:val="002D6A4F"/>
    <w:rsid w:val="002D6D99"/>
    <w:rsid w:val="002D7932"/>
    <w:rsid w:val="002D7CDF"/>
    <w:rsid w:val="002E013C"/>
    <w:rsid w:val="002E0323"/>
    <w:rsid w:val="002E09AB"/>
    <w:rsid w:val="002E0CC4"/>
    <w:rsid w:val="002E1E1E"/>
    <w:rsid w:val="002E2DC9"/>
    <w:rsid w:val="002E32A5"/>
    <w:rsid w:val="002E3364"/>
    <w:rsid w:val="002E3E67"/>
    <w:rsid w:val="002E494A"/>
    <w:rsid w:val="002E5683"/>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2909"/>
    <w:rsid w:val="002F2DEA"/>
    <w:rsid w:val="002F38A2"/>
    <w:rsid w:val="002F4592"/>
    <w:rsid w:val="002F5254"/>
    <w:rsid w:val="002F5770"/>
    <w:rsid w:val="002F62FB"/>
    <w:rsid w:val="002F7176"/>
    <w:rsid w:val="003000E6"/>
    <w:rsid w:val="00300FF2"/>
    <w:rsid w:val="00301B41"/>
    <w:rsid w:val="00302733"/>
    <w:rsid w:val="00302795"/>
    <w:rsid w:val="0030296A"/>
    <w:rsid w:val="003029B5"/>
    <w:rsid w:val="00302A97"/>
    <w:rsid w:val="00303A64"/>
    <w:rsid w:val="00303C0C"/>
    <w:rsid w:val="00303F1F"/>
    <w:rsid w:val="00304189"/>
    <w:rsid w:val="00304333"/>
    <w:rsid w:val="00305445"/>
    <w:rsid w:val="003054C8"/>
    <w:rsid w:val="003057D7"/>
    <w:rsid w:val="00305A40"/>
    <w:rsid w:val="0030637F"/>
    <w:rsid w:val="003066CE"/>
    <w:rsid w:val="003068D5"/>
    <w:rsid w:val="00306CF9"/>
    <w:rsid w:val="003075F8"/>
    <w:rsid w:val="00307E55"/>
    <w:rsid w:val="00310370"/>
    <w:rsid w:val="00311150"/>
    <w:rsid w:val="00311295"/>
    <w:rsid w:val="00311827"/>
    <w:rsid w:val="00311F82"/>
    <w:rsid w:val="003128D8"/>
    <w:rsid w:val="00312D48"/>
    <w:rsid w:val="00312F7E"/>
    <w:rsid w:val="003131FB"/>
    <w:rsid w:val="0031358C"/>
    <w:rsid w:val="0031376B"/>
    <w:rsid w:val="00313BED"/>
    <w:rsid w:val="00313FEB"/>
    <w:rsid w:val="0031473E"/>
    <w:rsid w:val="00314A4B"/>
    <w:rsid w:val="00314DBA"/>
    <w:rsid w:val="0031559A"/>
    <w:rsid w:val="0031593B"/>
    <w:rsid w:val="003163DF"/>
    <w:rsid w:val="00316DF5"/>
    <w:rsid w:val="00320487"/>
    <w:rsid w:val="003214F9"/>
    <w:rsid w:val="003215CD"/>
    <w:rsid w:val="00322772"/>
    <w:rsid w:val="003228DE"/>
    <w:rsid w:val="00322B5B"/>
    <w:rsid w:val="00322BDA"/>
    <w:rsid w:val="00324205"/>
    <w:rsid w:val="00324D95"/>
    <w:rsid w:val="00325248"/>
    <w:rsid w:val="003263C4"/>
    <w:rsid w:val="00327030"/>
    <w:rsid w:val="003273F7"/>
    <w:rsid w:val="0032741E"/>
    <w:rsid w:val="003318C8"/>
    <w:rsid w:val="00331AC8"/>
    <w:rsid w:val="00331E72"/>
    <w:rsid w:val="00332EA2"/>
    <w:rsid w:val="0033386D"/>
    <w:rsid w:val="00333C3D"/>
    <w:rsid w:val="00333F50"/>
    <w:rsid w:val="00334B8B"/>
    <w:rsid w:val="00335458"/>
    <w:rsid w:val="00337CBE"/>
    <w:rsid w:val="0034004D"/>
    <w:rsid w:val="00340191"/>
    <w:rsid w:val="00341B9C"/>
    <w:rsid w:val="00341EC2"/>
    <w:rsid w:val="00342354"/>
    <w:rsid w:val="0034283B"/>
    <w:rsid w:val="00342FE6"/>
    <w:rsid w:val="0034317E"/>
    <w:rsid w:val="00343A34"/>
    <w:rsid w:val="003440C0"/>
    <w:rsid w:val="00344DAC"/>
    <w:rsid w:val="00344E05"/>
    <w:rsid w:val="00345B0F"/>
    <w:rsid w:val="003464D3"/>
    <w:rsid w:val="003502A5"/>
    <w:rsid w:val="00350BA5"/>
    <w:rsid w:val="0035276C"/>
    <w:rsid w:val="00352771"/>
    <w:rsid w:val="00352A1A"/>
    <w:rsid w:val="00352A1F"/>
    <w:rsid w:val="00352F0D"/>
    <w:rsid w:val="00352FAF"/>
    <w:rsid w:val="003537F7"/>
    <w:rsid w:val="00353873"/>
    <w:rsid w:val="0035393D"/>
    <w:rsid w:val="00355312"/>
    <w:rsid w:val="00355950"/>
    <w:rsid w:val="00356026"/>
    <w:rsid w:val="0035731F"/>
    <w:rsid w:val="003578C0"/>
    <w:rsid w:val="00360C20"/>
    <w:rsid w:val="00361B76"/>
    <w:rsid w:val="003625A3"/>
    <w:rsid w:val="00362D66"/>
    <w:rsid w:val="00363101"/>
    <w:rsid w:val="003632FA"/>
    <w:rsid w:val="00363A5A"/>
    <w:rsid w:val="00363ED0"/>
    <w:rsid w:val="003649D6"/>
    <w:rsid w:val="00364C98"/>
    <w:rsid w:val="0036663F"/>
    <w:rsid w:val="00366AEA"/>
    <w:rsid w:val="003675BD"/>
    <w:rsid w:val="003675ED"/>
    <w:rsid w:val="003679AD"/>
    <w:rsid w:val="003712E0"/>
    <w:rsid w:val="003719F6"/>
    <w:rsid w:val="00371BCD"/>
    <w:rsid w:val="003732D6"/>
    <w:rsid w:val="00373385"/>
    <w:rsid w:val="00373453"/>
    <w:rsid w:val="0037351B"/>
    <w:rsid w:val="003742DA"/>
    <w:rsid w:val="00374BC0"/>
    <w:rsid w:val="00374D61"/>
    <w:rsid w:val="0037532E"/>
    <w:rsid w:val="00375712"/>
    <w:rsid w:val="003766CF"/>
    <w:rsid w:val="00376798"/>
    <w:rsid w:val="003769D3"/>
    <w:rsid w:val="0037729B"/>
    <w:rsid w:val="00377B36"/>
    <w:rsid w:val="00377E8F"/>
    <w:rsid w:val="003806AC"/>
    <w:rsid w:val="003809D2"/>
    <w:rsid w:val="003812EB"/>
    <w:rsid w:val="003819F7"/>
    <w:rsid w:val="003824D7"/>
    <w:rsid w:val="003825FF"/>
    <w:rsid w:val="003831DB"/>
    <w:rsid w:val="003831F1"/>
    <w:rsid w:val="0038391B"/>
    <w:rsid w:val="00383ABE"/>
    <w:rsid w:val="00383BD0"/>
    <w:rsid w:val="00383D3D"/>
    <w:rsid w:val="00383DE8"/>
    <w:rsid w:val="0038485A"/>
    <w:rsid w:val="00385CC5"/>
    <w:rsid w:val="00385FF0"/>
    <w:rsid w:val="00386B25"/>
    <w:rsid w:val="00386D7C"/>
    <w:rsid w:val="003876E1"/>
    <w:rsid w:val="003878E1"/>
    <w:rsid w:val="00387B23"/>
    <w:rsid w:val="00390AF3"/>
    <w:rsid w:val="00390F13"/>
    <w:rsid w:val="0039137D"/>
    <w:rsid w:val="00391CB0"/>
    <w:rsid w:val="003920A4"/>
    <w:rsid w:val="00392E49"/>
    <w:rsid w:val="00393179"/>
    <w:rsid w:val="00393605"/>
    <w:rsid w:val="00393C32"/>
    <w:rsid w:val="00393D2E"/>
    <w:rsid w:val="00393DE4"/>
    <w:rsid w:val="003940E3"/>
    <w:rsid w:val="003944F5"/>
    <w:rsid w:val="00394F7C"/>
    <w:rsid w:val="0039571D"/>
    <w:rsid w:val="00396056"/>
    <w:rsid w:val="003968E2"/>
    <w:rsid w:val="0039789D"/>
    <w:rsid w:val="003979CC"/>
    <w:rsid w:val="003A0FDE"/>
    <w:rsid w:val="003A124D"/>
    <w:rsid w:val="003A15F8"/>
    <w:rsid w:val="003A1993"/>
    <w:rsid w:val="003A2A14"/>
    <w:rsid w:val="003A34F4"/>
    <w:rsid w:val="003A355A"/>
    <w:rsid w:val="003A40E6"/>
    <w:rsid w:val="003A41E6"/>
    <w:rsid w:val="003A4248"/>
    <w:rsid w:val="003A4432"/>
    <w:rsid w:val="003A4BF8"/>
    <w:rsid w:val="003A539E"/>
    <w:rsid w:val="003A5E29"/>
    <w:rsid w:val="003A6EDD"/>
    <w:rsid w:val="003B0A54"/>
    <w:rsid w:val="003B1416"/>
    <w:rsid w:val="003B258A"/>
    <w:rsid w:val="003B2CAF"/>
    <w:rsid w:val="003B2D79"/>
    <w:rsid w:val="003B31D0"/>
    <w:rsid w:val="003B3A16"/>
    <w:rsid w:val="003B40F3"/>
    <w:rsid w:val="003B45B2"/>
    <w:rsid w:val="003B47C2"/>
    <w:rsid w:val="003B4AA1"/>
    <w:rsid w:val="003B4B41"/>
    <w:rsid w:val="003B4BED"/>
    <w:rsid w:val="003B5493"/>
    <w:rsid w:val="003B621D"/>
    <w:rsid w:val="003B6FD9"/>
    <w:rsid w:val="003B720E"/>
    <w:rsid w:val="003B75D2"/>
    <w:rsid w:val="003C10CE"/>
    <w:rsid w:val="003C171A"/>
    <w:rsid w:val="003C2683"/>
    <w:rsid w:val="003C2738"/>
    <w:rsid w:val="003C2903"/>
    <w:rsid w:val="003C2CA9"/>
    <w:rsid w:val="003C3F90"/>
    <w:rsid w:val="003C3FB2"/>
    <w:rsid w:val="003C436F"/>
    <w:rsid w:val="003C4707"/>
    <w:rsid w:val="003C4F2E"/>
    <w:rsid w:val="003C5BE7"/>
    <w:rsid w:val="003C605D"/>
    <w:rsid w:val="003C6368"/>
    <w:rsid w:val="003C7872"/>
    <w:rsid w:val="003C7C13"/>
    <w:rsid w:val="003C7D8F"/>
    <w:rsid w:val="003D1CCD"/>
    <w:rsid w:val="003D280C"/>
    <w:rsid w:val="003D2B58"/>
    <w:rsid w:val="003D3022"/>
    <w:rsid w:val="003D3A0A"/>
    <w:rsid w:val="003D4950"/>
    <w:rsid w:val="003D4A3F"/>
    <w:rsid w:val="003D4AA7"/>
    <w:rsid w:val="003D5730"/>
    <w:rsid w:val="003D5A8E"/>
    <w:rsid w:val="003D6087"/>
    <w:rsid w:val="003D6600"/>
    <w:rsid w:val="003D6782"/>
    <w:rsid w:val="003D6B63"/>
    <w:rsid w:val="003D6CA4"/>
    <w:rsid w:val="003D6D8D"/>
    <w:rsid w:val="003D7AD6"/>
    <w:rsid w:val="003E0915"/>
    <w:rsid w:val="003E0E60"/>
    <w:rsid w:val="003E1853"/>
    <w:rsid w:val="003E2436"/>
    <w:rsid w:val="003E382E"/>
    <w:rsid w:val="003E3ED3"/>
    <w:rsid w:val="003E3ED6"/>
    <w:rsid w:val="003E5C55"/>
    <w:rsid w:val="003E68E0"/>
    <w:rsid w:val="003E736D"/>
    <w:rsid w:val="003F079E"/>
    <w:rsid w:val="003F0CDC"/>
    <w:rsid w:val="003F109D"/>
    <w:rsid w:val="003F213C"/>
    <w:rsid w:val="003F21E3"/>
    <w:rsid w:val="003F260B"/>
    <w:rsid w:val="003F2960"/>
    <w:rsid w:val="003F3530"/>
    <w:rsid w:val="003F3588"/>
    <w:rsid w:val="003F36E9"/>
    <w:rsid w:val="003F45BD"/>
    <w:rsid w:val="003F4DED"/>
    <w:rsid w:val="003F505A"/>
    <w:rsid w:val="003F58AF"/>
    <w:rsid w:val="003F5BA2"/>
    <w:rsid w:val="003F5E6E"/>
    <w:rsid w:val="003F5EB3"/>
    <w:rsid w:val="003F6DF9"/>
    <w:rsid w:val="003F770E"/>
    <w:rsid w:val="003F7E94"/>
    <w:rsid w:val="004004C4"/>
    <w:rsid w:val="00400A3C"/>
    <w:rsid w:val="00400B32"/>
    <w:rsid w:val="00400DED"/>
    <w:rsid w:val="00401C52"/>
    <w:rsid w:val="00402136"/>
    <w:rsid w:val="00402BA0"/>
    <w:rsid w:val="00402EF4"/>
    <w:rsid w:val="0040445A"/>
    <w:rsid w:val="004050FE"/>
    <w:rsid w:val="004057CA"/>
    <w:rsid w:val="0040626E"/>
    <w:rsid w:val="004064AB"/>
    <w:rsid w:val="004068C1"/>
    <w:rsid w:val="004068C9"/>
    <w:rsid w:val="00406CB1"/>
    <w:rsid w:val="0040743C"/>
    <w:rsid w:val="004077E1"/>
    <w:rsid w:val="0040799E"/>
    <w:rsid w:val="004100B8"/>
    <w:rsid w:val="00410BF8"/>
    <w:rsid w:val="00410CAC"/>
    <w:rsid w:val="00410CF6"/>
    <w:rsid w:val="00411288"/>
    <w:rsid w:val="00411362"/>
    <w:rsid w:val="00411790"/>
    <w:rsid w:val="00411C98"/>
    <w:rsid w:val="0041239D"/>
    <w:rsid w:val="00412C95"/>
    <w:rsid w:val="00412CBA"/>
    <w:rsid w:val="00412D00"/>
    <w:rsid w:val="00413150"/>
    <w:rsid w:val="00413369"/>
    <w:rsid w:val="004134B7"/>
    <w:rsid w:val="0041543D"/>
    <w:rsid w:val="0041543F"/>
    <w:rsid w:val="004155A8"/>
    <w:rsid w:val="00416661"/>
    <w:rsid w:val="0041666D"/>
    <w:rsid w:val="00416C01"/>
    <w:rsid w:val="004170CF"/>
    <w:rsid w:val="00417D11"/>
    <w:rsid w:val="004203F0"/>
    <w:rsid w:val="0042177C"/>
    <w:rsid w:val="0042184F"/>
    <w:rsid w:val="00421DF6"/>
    <w:rsid w:val="00422653"/>
    <w:rsid w:val="00422725"/>
    <w:rsid w:val="00423730"/>
    <w:rsid w:val="00423AF6"/>
    <w:rsid w:val="00423C5B"/>
    <w:rsid w:val="00425712"/>
    <w:rsid w:val="004259D8"/>
    <w:rsid w:val="0042669E"/>
    <w:rsid w:val="004269BF"/>
    <w:rsid w:val="00426A71"/>
    <w:rsid w:val="004278C2"/>
    <w:rsid w:val="00430058"/>
    <w:rsid w:val="00430759"/>
    <w:rsid w:val="004321C2"/>
    <w:rsid w:val="0043256F"/>
    <w:rsid w:val="004326E6"/>
    <w:rsid w:val="0043292A"/>
    <w:rsid w:val="0043378D"/>
    <w:rsid w:val="00433C88"/>
    <w:rsid w:val="004343B9"/>
    <w:rsid w:val="00434967"/>
    <w:rsid w:val="00434A03"/>
    <w:rsid w:val="00434A74"/>
    <w:rsid w:val="00435798"/>
    <w:rsid w:val="004359A9"/>
    <w:rsid w:val="00435B87"/>
    <w:rsid w:val="00436440"/>
    <w:rsid w:val="0043691C"/>
    <w:rsid w:val="00436B8E"/>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329"/>
    <w:rsid w:val="004564C0"/>
    <w:rsid w:val="00456B86"/>
    <w:rsid w:val="00456C7E"/>
    <w:rsid w:val="00457991"/>
    <w:rsid w:val="004607A5"/>
    <w:rsid w:val="00460A8F"/>
    <w:rsid w:val="0046108B"/>
    <w:rsid w:val="004631C5"/>
    <w:rsid w:val="0046443E"/>
    <w:rsid w:val="00464723"/>
    <w:rsid w:val="00464BD8"/>
    <w:rsid w:val="00464E94"/>
    <w:rsid w:val="00465370"/>
    <w:rsid w:val="00465545"/>
    <w:rsid w:val="00466426"/>
    <w:rsid w:val="004664C5"/>
    <w:rsid w:val="0046693C"/>
    <w:rsid w:val="00466AA9"/>
    <w:rsid w:val="0046707C"/>
    <w:rsid w:val="00467634"/>
    <w:rsid w:val="00467948"/>
    <w:rsid w:val="004701BF"/>
    <w:rsid w:val="004704B7"/>
    <w:rsid w:val="004704E4"/>
    <w:rsid w:val="00471390"/>
    <w:rsid w:val="00471AC3"/>
    <w:rsid w:val="00472E73"/>
    <w:rsid w:val="004730C1"/>
    <w:rsid w:val="00474868"/>
    <w:rsid w:val="00475BCE"/>
    <w:rsid w:val="004760AA"/>
    <w:rsid w:val="00476740"/>
    <w:rsid w:val="00476B4C"/>
    <w:rsid w:val="004779C0"/>
    <w:rsid w:val="004808D1"/>
    <w:rsid w:val="00480E6E"/>
    <w:rsid w:val="0048123A"/>
    <w:rsid w:val="00481FB2"/>
    <w:rsid w:val="0048325F"/>
    <w:rsid w:val="004858F7"/>
    <w:rsid w:val="004859ED"/>
    <w:rsid w:val="0048611E"/>
    <w:rsid w:val="004867B6"/>
    <w:rsid w:val="00486C86"/>
    <w:rsid w:val="004870EA"/>
    <w:rsid w:val="00487D0E"/>
    <w:rsid w:val="004908A9"/>
    <w:rsid w:val="004908F5"/>
    <w:rsid w:val="00490946"/>
    <w:rsid w:val="00491681"/>
    <w:rsid w:val="004922CB"/>
    <w:rsid w:val="0049262B"/>
    <w:rsid w:val="00492DEF"/>
    <w:rsid w:val="00492ECA"/>
    <w:rsid w:val="00493032"/>
    <w:rsid w:val="00493688"/>
    <w:rsid w:val="0049397F"/>
    <w:rsid w:val="00493999"/>
    <w:rsid w:val="00493D0E"/>
    <w:rsid w:val="004945D7"/>
    <w:rsid w:val="00494872"/>
    <w:rsid w:val="00495246"/>
    <w:rsid w:val="00495810"/>
    <w:rsid w:val="00495956"/>
    <w:rsid w:val="0049629E"/>
    <w:rsid w:val="00496D92"/>
    <w:rsid w:val="00497696"/>
    <w:rsid w:val="00497941"/>
    <w:rsid w:val="00497A03"/>
    <w:rsid w:val="00497BE7"/>
    <w:rsid w:val="004A0809"/>
    <w:rsid w:val="004A0A7F"/>
    <w:rsid w:val="004A122D"/>
    <w:rsid w:val="004A1B81"/>
    <w:rsid w:val="004A2004"/>
    <w:rsid w:val="004A2236"/>
    <w:rsid w:val="004A3572"/>
    <w:rsid w:val="004A3C65"/>
    <w:rsid w:val="004A4328"/>
    <w:rsid w:val="004A5D16"/>
    <w:rsid w:val="004A722C"/>
    <w:rsid w:val="004A7D93"/>
    <w:rsid w:val="004B0ED5"/>
    <w:rsid w:val="004B0F78"/>
    <w:rsid w:val="004B1526"/>
    <w:rsid w:val="004B1926"/>
    <w:rsid w:val="004B1F68"/>
    <w:rsid w:val="004B229C"/>
    <w:rsid w:val="004B2A0C"/>
    <w:rsid w:val="004B2ECE"/>
    <w:rsid w:val="004B333C"/>
    <w:rsid w:val="004B3E77"/>
    <w:rsid w:val="004B3EF5"/>
    <w:rsid w:val="004B4767"/>
    <w:rsid w:val="004B4CF6"/>
    <w:rsid w:val="004B5A3F"/>
    <w:rsid w:val="004B5D7B"/>
    <w:rsid w:val="004B7F6F"/>
    <w:rsid w:val="004C01CB"/>
    <w:rsid w:val="004C07D0"/>
    <w:rsid w:val="004C1610"/>
    <w:rsid w:val="004C165E"/>
    <w:rsid w:val="004C1766"/>
    <w:rsid w:val="004C1A68"/>
    <w:rsid w:val="004C1A8F"/>
    <w:rsid w:val="004C1B41"/>
    <w:rsid w:val="004C1C62"/>
    <w:rsid w:val="004C1D82"/>
    <w:rsid w:val="004C243D"/>
    <w:rsid w:val="004C2618"/>
    <w:rsid w:val="004C3499"/>
    <w:rsid w:val="004C34B6"/>
    <w:rsid w:val="004C382A"/>
    <w:rsid w:val="004C3ED3"/>
    <w:rsid w:val="004C3F37"/>
    <w:rsid w:val="004C46B4"/>
    <w:rsid w:val="004C50C2"/>
    <w:rsid w:val="004C526B"/>
    <w:rsid w:val="004C58BD"/>
    <w:rsid w:val="004C5A14"/>
    <w:rsid w:val="004C601E"/>
    <w:rsid w:val="004C6067"/>
    <w:rsid w:val="004C6756"/>
    <w:rsid w:val="004C7D1B"/>
    <w:rsid w:val="004D0401"/>
    <w:rsid w:val="004D0594"/>
    <w:rsid w:val="004D127E"/>
    <w:rsid w:val="004D150D"/>
    <w:rsid w:val="004D1C59"/>
    <w:rsid w:val="004D2488"/>
    <w:rsid w:val="004D2BB4"/>
    <w:rsid w:val="004D3E03"/>
    <w:rsid w:val="004D5124"/>
    <w:rsid w:val="004D528B"/>
    <w:rsid w:val="004D5617"/>
    <w:rsid w:val="004D5F7D"/>
    <w:rsid w:val="004D675E"/>
    <w:rsid w:val="004D6A78"/>
    <w:rsid w:val="004D6F2B"/>
    <w:rsid w:val="004D7E26"/>
    <w:rsid w:val="004E127D"/>
    <w:rsid w:val="004E15D2"/>
    <w:rsid w:val="004E1CFE"/>
    <w:rsid w:val="004E244A"/>
    <w:rsid w:val="004E276B"/>
    <w:rsid w:val="004E288A"/>
    <w:rsid w:val="004E28E5"/>
    <w:rsid w:val="004E2AA4"/>
    <w:rsid w:val="004E330D"/>
    <w:rsid w:val="004E337B"/>
    <w:rsid w:val="004E352C"/>
    <w:rsid w:val="004E37DF"/>
    <w:rsid w:val="004E46D3"/>
    <w:rsid w:val="004E497C"/>
    <w:rsid w:val="004E4E9B"/>
    <w:rsid w:val="004E52BF"/>
    <w:rsid w:val="004E52F2"/>
    <w:rsid w:val="004E55E5"/>
    <w:rsid w:val="004E5DA6"/>
    <w:rsid w:val="004E5E8A"/>
    <w:rsid w:val="004E6ABE"/>
    <w:rsid w:val="004E6F15"/>
    <w:rsid w:val="004E737D"/>
    <w:rsid w:val="004E75A7"/>
    <w:rsid w:val="004E7BE1"/>
    <w:rsid w:val="004F0131"/>
    <w:rsid w:val="004F09DD"/>
    <w:rsid w:val="004F0C2B"/>
    <w:rsid w:val="004F1CAD"/>
    <w:rsid w:val="004F1EEF"/>
    <w:rsid w:val="004F253F"/>
    <w:rsid w:val="004F2643"/>
    <w:rsid w:val="004F30A7"/>
    <w:rsid w:val="004F332F"/>
    <w:rsid w:val="004F4017"/>
    <w:rsid w:val="004F423B"/>
    <w:rsid w:val="004F4C2D"/>
    <w:rsid w:val="004F52B4"/>
    <w:rsid w:val="004F5423"/>
    <w:rsid w:val="004F5999"/>
    <w:rsid w:val="004F7415"/>
    <w:rsid w:val="004F788A"/>
    <w:rsid w:val="005001B9"/>
    <w:rsid w:val="005009E8"/>
    <w:rsid w:val="00500C57"/>
    <w:rsid w:val="00500C6A"/>
    <w:rsid w:val="005034D2"/>
    <w:rsid w:val="00504B05"/>
    <w:rsid w:val="00505667"/>
    <w:rsid w:val="00506C8E"/>
    <w:rsid w:val="005075F8"/>
    <w:rsid w:val="005113EC"/>
    <w:rsid w:val="00511D22"/>
    <w:rsid w:val="00511D2B"/>
    <w:rsid w:val="00511E20"/>
    <w:rsid w:val="005121A8"/>
    <w:rsid w:val="0051388F"/>
    <w:rsid w:val="00513C61"/>
    <w:rsid w:val="00514417"/>
    <w:rsid w:val="00514F49"/>
    <w:rsid w:val="0051523B"/>
    <w:rsid w:val="00516B89"/>
    <w:rsid w:val="00516BE1"/>
    <w:rsid w:val="00516CF2"/>
    <w:rsid w:val="00517346"/>
    <w:rsid w:val="005173F2"/>
    <w:rsid w:val="00517A68"/>
    <w:rsid w:val="00517AA4"/>
    <w:rsid w:val="00520564"/>
    <w:rsid w:val="005205EF"/>
    <w:rsid w:val="00520795"/>
    <w:rsid w:val="00520EAF"/>
    <w:rsid w:val="0052199F"/>
    <w:rsid w:val="00521AAF"/>
    <w:rsid w:val="00522246"/>
    <w:rsid w:val="005232E3"/>
    <w:rsid w:val="0052360C"/>
    <w:rsid w:val="0052405C"/>
    <w:rsid w:val="00524BF2"/>
    <w:rsid w:val="00524D89"/>
    <w:rsid w:val="00524DE9"/>
    <w:rsid w:val="00524FA3"/>
    <w:rsid w:val="005253DF"/>
    <w:rsid w:val="005256C5"/>
    <w:rsid w:val="0052592C"/>
    <w:rsid w:val="00530FFC"/>
    <w:rsid w:val="00531016"/>
    <w:rsid w:val="0053138C"/>
    <w:rsid w:val="00531998"/>
    <w:rsid w:val="00531A0A"/>
    <w:rsid w:val="00532C6B"/>
    <w:rsid w:val="0053385E"/>
    <w:rsid w:val="0053433E"/>
    <w:rsid w:val="00534789"/>
    <w:rsid w:val="00535158"/>
    <w:rsid w:val="00535B8D"/>
    <w:rsid w:val="00535BA8"/>
    <w:rsid w:val="0053623A"/>
    <w:rsid w:val="005367AD"/>
    <w:rsid w:val="00537A8D"/>
    <w:rsid w:val="0054024A"/>
    <w:rsid w:val="005412A1"/>
    <w:rsid w:val="00541EE5"/>
    <w:rsid w:val="00542BA4"/>
    <w:rsid w:val="00542E30"/>
    <w:rsid w:val="00543123"/>
    <w:rsid w:val="005434B9"/>
    <w:rsid w:val="00543C61"/>
    <w:rsid w:val="00543D0F"/>
    <w:rsid w:val="005440AA"/>
    <w:rsid w:val="005440B8"/>
    <w:rsid w:val="005442A8"/>
    <w:rsid w:val="00544719"/>
    <w:rsid w:val="0054475A"/>
    <w:rsid w:val="00544AC2"/>
    <w:rsid w:val="0054568A"/>
    <w:rsid w:val="0054583A"/>
    <w:rsid w:val="00545D2D"/>
    <w:rsid w:val="0054618B"/>
    <w:rsid w:val="00546322"/>
    <w:rsid w:val="00546EF5"/>
    <w:rsid w:val="005472B7"/>
    <w:rsid w:val="00547384"/>
    <w:rsid w:val="00547493"/>
    <w:rsid w:val="00550549"/>
    <w:rsid w:val="00552CD4"/>
    <w:rsid w:val="00553057"/>
    <w:rsid w:val="00553207"/>
    <w:rsid w:val="00553E23"/>
    <w:rsid w:val="005547CC"/>
    <w:rsid w:val="00554BD9"/>
    <w:rsid w:val="005552E1"/>
    <w:rsid w:val="00556604"/>
    <w:rsid w:val="00556800"/>
    <w:rsid w:val="005570BD"/>
    <w:rsid w:val="00560847"/>
    <w:rsid w:val="0056396B"/>
    <w:rsid w:val="00563DBA"/>
    <w:rsid w:val="005642D2"/>
    <w:rsid w:val="00564852"/>
    <w:rsid w:val="0056501E"/>
    <w:rsid w:val="005653BE"/>
    <w:rsid w:val="0056644C"/>
    <w:rsid w:val="00566B0F"/>
    <w:rsid w:val="00566B42"/>
    <w:rsid w:val="00570EB5"/>
    <w:rsid w:val="005715AB"/>
    <w:rsid w:val="0057170C"/>
    <w:rsid w:val="00572034"/>
    <w:rsid w:val="0057383C"/>
    <w:rsid w:val="00573FDD"/>
    <w:rsid w:val="005742B4"/>
    <w:rsid w:val="005745C1"/>
    <w:rsid w:val="005746F0"/>
    <w:rsid w:val="00575462"/>
    <w:rsid w:val="005756DF"/>
    <w:rsid w:val="00575881"/>
    <w:rsid w:val="00576698"/>
    <w:rsid w:val="0057693B"/>
    <w:rsid w:val="00576DA1"/>
    <w:rsid w:val="005774BA"/>
    <w:rsid w:val="00580E69"/>
    <w:rsid w:val="00580F8F"/>
    <w:rsid w:val="00581452"/>
    <w:rsid w:val="00581C7D"/>
    <w:rsid w:val="00582655"/>
    <w:rsid w:val="00582B47"/>
    <w:rsid w:val="00582CAB"/>
    <w:rsid w:val="00582FCE"/>
    <w:rsid w:val="00583756"/>
    <w:rsid w:val="00583F46"/>
    <w:rsid w:val="0058433E"/>
    <w:rsid w:val="00584463"/>
    <w:rsid w:val="005849D7"/>
    <w:rsid w:val="00584FCA"/>
    <w:rsid w:val="005850CC"/>
    <w:rsid w:val="005852AD"/>
    <w:rsid w:val="00585BDB"/>
    <w:rsid w:val="00586A7D"/>
    <w:rsid w:val="00587A46"/>
    <w:rsid w:val="005903A6"/>
    <w:rsid w:val="005912B0"/>
    <w:rsid w:val="00591A1F"/>
    <w:rsid w:val="005924AA"/>
    <w:rsid w:val="00592F05"/>
    <w:rsid w:val="00592FB2"/>
    <w:rsid w:val="005937EE"/>
    <w:rsid w:val="00593B09"/>
    <w:rsid w:val="0059423B"/>
    <w:rsid w:val="00595A64"/>
    <w:rsid w:val="005964C8"/>
    <w:rsid w:val="005965B7"/>
    <w:rsid w:val="00596C95"/>
    <w:rsid w:val="0059761B"/>
    <w:rsid w:val="00597C4F"/>
    <w:rsid w:val="005A1598"/>
    <w:rsid w:val="005A15E3"/>
    <w:rsid w:val="005A2D02"/>
    <w:rsid w:val="005A37ED"/>
    <w:rsid w:val="005A3CF9"/>
    <w:rsid w:val="005A4CA6"/>
    <w:rsid w:val="005A59B5"/>
    <w:rsid w:val="005A59C6"/>
    <w:rsid w:val="005A6648"/>
    <w:rsid w:val="005A6C7E"/>
    <w:rsid w:val="005A74FD"/>
    <w:rsid w:val="005A7715"/>
    <w:rsid w:val="005A7A04"/>
    <w:rsid w:val="005B05BE"/>
    <w:rsid w:val="005B11A1"/>
    <w:rsid w:val="005B1568"/>
    <w:rsid w:val="005B1639"/>
    <w:rsid w:val="005B42B1"/>
    <w:rsid w:val="005B4CC7"/>
    <w:rsid w:val="005B5242"/>
    <w:rsid w:val="005B5A9B"/>
    <w:rsid w:val="005B5B8B"/>
    <w:rsid w:val="005B614E"/>
    <w:rsid w:val="005B6A70"/>
    <w:rsid w:val="005B7CC6"/>
    <w:rsid w:val="005B7EF9"/>
    <w:rsid w:val="005C0248"/>
    <w:rsid w:val="005C0463"/>
    <w:rsid w:val="005C0806"/>
    <w:rsid w:val="005C0ADF"/>
    <w:rsid w:val="005C128F"/>
    <w:rsid w:val="005C1CAD"/>
    <w:rsid w:val="005C1FE3"/>
    <w:rsid w:val="005C2BCA"/>
    <w:rsid w:val="005C2CF3"/>
    <w:rsid w:val="005C3264"/>
    <w:rsid w:val="005C3662"/>
    <w:rsid w:val="005C379A"/>
    <w:rsid w:val="005C3CB8"/>
    <w:rsid w:val="005C3DF4"/>
    <w:rsid w:val="005C4C01"/>
    <w:rsid w:val="005C5182"/>
    <w:rsid w:val="005C53F5"/>
    <w:rsid w:val="005C5498"/>
    <w:rsid w:val="005C5DED"/>
    <w:rsid w:val="005C6123"/>
    <w:rsid w:val="005C62BD"/>
    <w:rsid w:val="005C6393"/>
    <w:rsid w:val="005C7152"/>
    <w:rsid w:val="005C72F2"/>
    <w:rsid w:val="005C7732"/>
    <w:rsid w:val="005D0F66"/>
    <w:rsid w:val="005D15F8"/>
    <w:rsid w:val="005D168D"/>
    <w:rsid w:val="005D17BB"/>
    <w:rsid w:val="005D255A"/>
    <w:rsid w:val="005D2D4D"/>
    <w:rsid w:val="005D2D80"/>
    <w:rsid w:val="005D2F57"/>
    <w:rsid w:val="005D3D1D"/>
    <w:rsid w:val="005D4267"/>
    <w:rsid w:val="005D4636"/>
    <w:rsid w:val="005D5B45"/>
    <w:rsid w:val="005D6F94"/>
    <w:rsid w:val="005D7846"/>
    <w:rsid w:val="005E0077"/>
    <w:rsid w:val="005E0318"/>
    <w:rsid w:val="005E07AA"/>
    <w:rsid w:val="005E0CFD"/>
    <w:rsid w:val="005E11E7"/>
    <w:rsid w:val="005E135A"/>
    <w:rsid w:val="005E300D"/>
    <w:rsid w:val="005E3BF1"/>
    <w:rsid w:val="005E4563"/>
    <w:rsid w:val="005E46BB"/>
    <w:rsid w:val="005E47CE"/>
    <w:rsid w:val="005E6054"/>
    <w:rsid w:val="005E689A"/>
    <w:rsid w:val="005E7694"/>
    <w:rsid w:val="005F04FA"/>
    <w:rsid w:val="005F063A"/>
    <w:rsid w:val="005F1298"/>
    <w:rsid w:val="005F228B"/>
    <w:rsid w:val="005F257B"/>
    <w:rsid w:val="005F280C"/>
    <w:rsid w:val="005F34BB"/>
    <w:rsid w:val="005F39FD"/>
    <w:rsid w:val="005F3F5F"/>
    <w:rsid w:val="005F43AA"/>
    <w:rsid w:val="005F44D2"/>
    <w:rsid w:val="005F5106"/>
    <w:rsid w:val="005F59CD"/>
    <w:rsid w:val="005F5A28"/>
    <w:rsid w:val="005F5C18"/>
    <w:rsid w:val="005F671F"/>
    <w:rsid w:val="005F74D3"/>
    <w:rsid w:val="005F7B5B"/>
    <w:rsid w:val="00600AD2"/>
    <w:rsid w:val="00600CE2"/>
    <w:rsid w:val="006018DA"/>
    <w:rsid w:val="00601BC6"/>
    <w:rsid w:val="00601D2A"/>
    <w:rsid w:val="00602A68"/>
    <w:rsid w:val="00602E83"/>
    <w:rsid w:val="0060307A"/>
    <w:rsid w:val="00603457"/>
    <w:rsid w:val="00603F73"/>
    <w:rsid w:val="006044C0"/>
    <w:rsid w:val="0060455F"/>
    <w:rsid w:val="00604972"/>
    <w:rsid w:val="006057B7"/>
    <w:rsid w:val="00605B5D"/>
    <w:rsid w:val="00606793"/>
    <w:rsid w:val="006070BB"/>
    <w:rsid w:val="006077BC"/>
    <w:rsid w:val="00607D28"/>
    <w:rsid w:val="006106CC"/>
    <w:rsid w:val="006108F7"/>
    <w:rsid w:val="00610A25"/>
    <w:rsid w:val="00610A9E"/>
    <w:rsid w:val="0061296B"/>
    <w:rsid w:val="00612AA1"/>
    <w:rsid w:val="006137F3"/>
    <w:rsid w:val="0061459B"/>
    <w:rsid w:val="006147EE"/>
    <w:rsid w:val="00616A0A"/>
    <w:rsid w:val="0061773C"/>
    <w:rsid w:val="006202A2"/>
    <w:rsid w:val="00620CAD"/>
    <w:rsid w:val="00621F71"/>
    <w:rsid w:val="006224DB"/>
    <w:rsid w:val="0062360B"/>
    <w:rsid w:val="0062399E"/>
    <w:rsid w:val="00624082"/>
    <w:rsid w:val="006244EE"/>
    <w:rsid w:val="006244F0"/>
    <w:rsid w:val="006247FB"/>
    <w:rsid w:val="00624C6E"/>
    <w:rsid w:val="006253B0"/>
    <w:rsid w:val="00625AFA"/>
    <w:rsid w:val="00626270"/>
    <w:rsid w:val="0062645F"/>
    <w:rsid w:val="00626482"/>
    <w:rsid w:val="006277F3"/>
    <w:rsid w:val="00627AF4"/>
    <w:rsid w:val="00627B29"/>
    <w:rsid w:val="00627C8B"/>
    <w:rsid w:val="00630996"/>
    <w:rsid w:val="006309A9"/>
    <w:rsid w:val="00631520"/>
    <w:rsid w:val="00631532"/>
    <w:rsid w:val="00631BC5"/>
    <w:rsid w:val="006320A7"/>
    <w:rsid w:val="0063240C"/>
    <w:rsid w:val="006327B5"/>
    <w:rsid w:val="006332C3"/>
    <w:rsid w:val="00634665"/>
    <w:rsid w:val="00634AB4"/>
    <w:rsid w:val="006352F5"/>
    <w:rsid w:val="00635369"/>
    <w:rsid w:val="00635A2C"/>
    <w:rsid w:val="006360CD"/>
    <w:rsid w:val="0063647F"/>
    <w:rsid w:val="006366B4"/>
    <w:rsid w:val="006366C4"/>
    <w:rsid w:val="00637471"/>
    <w:rsid w:val="006374BD"/>
    <w:rsid w:val="00637592"/>
    <w:rsid w:val="006375BF"/>
    <w:rsid w:val="00637A74"/>
    <w:rsid w:val="0064040D"/>
    <w:rsid w:val="006406A7"/>
    <w:rsid w:val="00640C97"/>
    <w:rsid w:val="0064180F"/>
    <w:rsid w:val="006455C0"/>
    <w:rsid w:val="00645A4A"/>
    <w:rsid w:val="00645AD3"/>
    <w:rsid w:val="00645C6E"/>
    <w:rsid w:val="00646097"/>
    <w:rsid w:val="006461E8"/>
    <w:rsid w:val="006465BA"/>
    <w:rsid w:val="00647FF2"/>
    <w:rsid w:val="006500A1"/>
    <w:rsid w:val="00650388"/>
    <w:rsid w:val="00650BDE"/>
    <w:rsid w:val="00651CD7"/>
    <w:rsid w:val="00651FCA"/>
    <w:rsid w:val="00652CA3"/>
    <w:rsid w:val="006531FE"/>
    <w:rsid w:val="006536F8"/>
    <w:rsid w:val="00653DEC"/>
    <w:rsid w:val="0065473E"/>
    <w:rsid w:val="006561B4"/>
    <w:rsid w:val="006563E7"/>
    <w:rsid w:val="00656C43"/>
    <w:rsid w:val="00656CFE"/>
    <w:rsid w:val="006574DF"/>
    <w:rsid w:val="00657760"/>
    <w:rsid w:val="006603CE"/>
    <w:rsid w:val="00660F75"/>
    <w:rsid w:val="0066114E"/>
    <w:rsid w:val="00661E97"/>
    <w:rsid w:val="00662B9A"/>
    <w:rsid w:val="00662EBA"/>
    <w:rsid w:val="00663424"/>
    <w:rsid w:val="0066367A"/>
    <w:rsid w:val="00663972"/>
    <w:rsid w:val="00663A3B"/>
    <w:rsid w:val="00664C98"/>
    <w:rsid w:val="0066573D"/>
    <w:rsid w:val="00665A48"/>
    <w:rsid w:val="00665E50"/>
    <w:rsid w:val="00666338"/>
    <w:rsid w:val="00671F5A"/>
    <w:rsid w:val="00672D40"/>
    <w:rsid w:val="00673084"/>
    <w:rsid w:val="00673631"/>
    <w:rsid w:val="00674DB3"/>
    <w:rsid w:val="00674F24"/>
    <w:rsid w:val="006751DA"/>
    <w:rsid w:val="00675D95"/>
    <w:rsid w:val="00675E14"/>
    <w:rsid w:val="006773B6"/>
    <w:rsid w:val="00677EBC"/>
    <w:rsid w:val="00677F0D"/>
    <w:rsid w:val="0068007E"/>
    <w:rsid w:val="0068029B"/>
    <w:rsid w:val="00680F4E"/>
    <w:rsid w:val="00681249"/>
    <w:rsid w:val="006825EB"/>
    <w:rsid w:val="0068283F"/>
    <w:rsid w:val="00682FB5"/>
    <w:rsid w:val="006832F5"/>
    <w:rsid w:val="00683B50"/>
    <w:rsid w:val="00683EC3"/>
    <w:rsid w:val="006840AE"/>
    <w:rsid w:val="00684114"/>
    <w:rsid w:val="00687B1C"/>
    <w:rsid w:val="00687C8C"/>
    <w:rsid w:val="00690731"/>
    <w:rsid w:val="006914B8"/>
    <w:rsid w:val="00691587"/>
    <w:rsid w:val="00691A44"/>
    <w:rsid w:val="00693842"/>
    <w:rsid w:val="00693B4F"/>
    <w:rsid w:val="00693FA7"/>
    <w:rsid w:val="00693FC2"/>
    <w:rsid w:val="00694046"/>
    <w:rsid w:val="00695813"/>
    <w:rsid w:val="00695938"/>
    <w:rsid w:val="00695AD4"/>
    <w:rsid w:val="006960B4"/>
    <w:rsid w:val="00696157"/>
    <w:rsid w:val="00697373"/>
    <w:rsid w:val="00697811"/>
    <w:rsid w:val="00697C95"/>
    <w:rsid w:val="006A0148"/>
    <w:rsid w:val="006A0B74"/>
    <w:rsid w:val="006A1802"/>
    <w:rsid w:val="006A2026"/>
    <w:rsid w:val="006A2DF2"/>
    <w:rsid w:val="006A2EDF"/>
    <w:rsid w:val="006A30BF"/>
    <w:rsid w:val="006A333E"/>
    <w:rsid w:val="006A3818"/>
    <w:rsid w:val="006A3929"/>
    <w:rsid w:val="006A3BA7"/>
    <w:rsid w:val="006A3C69"/>
    <w:rsid w:val="006A4230"/>
    <w:rsid w:val="006A482F"/>
    <w:rsid w:val="006A55FF"/>
    <w:rsid w:val="006A5B57"/>
    <w:rsid w:val="006A5B89"/>
    <w:rsid w:val="006A5D62"/>
    <w:rsid w:val="006A6920"/>
    <w:rsid w:val="006A73AB"/>
    <w:rsid w:val="006A7B3D"/>
    <w:rsid w:val="006B0306"/>
    <w:rsid w:val="006B0795"/>
    <w:rsid w:val="006B08C3"/>
    <w:rsid w:val="006B0AC3"/>
    <w:rsid w:val="006B1852"/>
    <w:rsid w:val="006B1F26"/>
    <w:rsid w:val="006B3133"/>
    <w:rsid w:val="006B3282"/>
    <w:rsid w:val="006B3D6E"/>
    <w:rsid w:val="006B3DBC"/>
    <w:rsid w:val="006B421E"/>
    <w:rsid w:val="006B452C"/>
    <w:rsid w:val="006B4C60"/>
    <w:rsid w:val="006B4C8F"/>
    <w:rsid w:val="006B4CB9"/>
    <w:rsid w:val="006B4ED6"/>
    <w:rsid w:val="006B4F45"/>
    <w:rsid w:val="006B52B9"/>
    <w:rsid w:val="006B5C75"/>
    <w:rsid w:val="006B649F"/>
    <w:rsid w:val="006B788C"/>
    <w:rsid w:val="006C0802"/>
    <w:rsid w:val="006C1352"/>
    <w:rsid w:val="006C1DEE"/>
    <w:rsid w:val="006C2578"/>
    <w:rsid w:val="006C2963"/>
    <w:rsid w:val="006C2F1B"/>
    <w:rsid w:val="006C43B9"/>
    <w:rsid w:val="006C441A"/>
    <w:rsid w:val="006C45E2"/>
    <w:rsid w:val="006C4B52"/>
    <w:rsid w:val="006C4CE7"/>
    <w:rsid w:val="006C67F6"/>
    <w:rsid w:val="006C6F74"/>
    <w:rsid w:val="006C6F7F"/>
    <w:rsid w:val="006C7190"/>
    <w:rsid w:val="006C72D8"/>
    <w:rsid w:val="006C7AAC"/>
    <w:rsid w:val="006D015A"/>
    <w:rsid w:val="006D194D"/>
    <w:rsid w:val="006D1B1D"/>
    <w:rsid w:val="006D314D"/>
    <w:rsid w:val="006D4FDF"/>
    <w:rsid w:val="006D509C"/>
    <w:rsid w:val="006D55C6"/>
    <w:rsid w:val="006D565F"/>
    <w:rsid w:val="006D58FC"/>
    <w:rsid w:val="006D5E9D"/>
    <w:rsid w:val="006D6631"/>
    <w:rsid w:val="006D7D12"/>
    <w:rsid w:val="006E0A49"/>
    <w:rsid w:val="006E0AED"/>
    <w:rsid w:val="006E2651"/>
    <w:rsid w:val="006E2654"/>
    <w:rsid w:val="006E2816"/>
    <w:rsid w:val="006E28F1"/>
    <w:rsid w:val="006E2BEC"/>
    <w:rsid w:val="006E3554"/>
    <w:rsid w:val="006E3773"/>
    <w:rsid w:val="006E46FD"/>
    <w:rsid w:val="006E4FA1"/>
    <w:rsid w:val="006E7FDE"/>
    <w:rsid w:val="006F0203"/>
    <w:rsid w:val="006F05A1"/>
    <w:rsid w:val="006F0A4C"/>
    <w:rsid w:val="006F0B92"/>
    <w:rsid w:val="006F18C3"/>
    <w:rsid w:val="006F1D02"/>
    <w:rsid w:val="006F2770"/>
    <w:rsid w:val="006F29D1"/>
    <w:rsid w:val="006F38D3"/>
    <w:rsid w:val="006F3DE1"/>
    <w:rsid w:val="006F3E8D"/>
    <w:rsid w:val="006F5212"/>
    <w:rsid w:val="006F52AB"/>
    <w:rsid w:val="006F6660"/>
    <w:rsid w:val="006F6B65"/>
    <w:rsid w:val="006F7AE2"/>
    <w:rsid w:val="0070010F"/>
    <w:rsid w:val="007007E3"/>
    <w:rsid w:val="00700938"/>
    <w:rsid w:val="00700D18"/>
    <w:rsid w:val="00701168"/>
    <w:rsid w:val="007012B4"/>
    <w:rsid w:val="007029F7"/>
    <w:rsid w:val="00703754"/>
    <w:rsid w:val="007039B2"/>
    <w:rsid w:val="00703C27"/>
    <w:rsid w:val="00703C3A"/>
    <w:rsid w:val="00705032"/>
    <w:rsid w:val="00705300"/>
    <w:rsid w:val="007056A2"/>
    <w:rsid w:val="0070594D"/>
    <w:rsid w:val="00705D7A"/>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24C"/>
    <w:rsid w:val="0071372E"/>
    <w:rsid w:val="007137B8"/>
    <w:rsid w:val="00713F16"/>
    <w:rsid w:val="00713FFF"/>
    <w:rsid w:val="0071452B"/>
    <w:rsid w:val="00715D13"/>
    <w:rsid w:val="00715EFB"/>
    <w:rsid w:val="00716375"/>
    <w:rsid w:val="00717A6F"/>
    <w:rsid w:val="0072189D"/>
    <w:rsid w:val="00721DFD"/>
    <w:rsid w:val="007226FC"/>
    <w:rsid w:val="00722E81"/>
    <w:rsid w:val="0072395C"/>
    <w:rsid w:val="00723A2F"/>
    <w:rsid w:val="00723C9B"/>
    <w:rsid w:val="0072500E"/>
    <w:rsid w:val="00725160"/>
    <w:rsid w:val="00725C29"/>
    <w:rsid w:val="00725ED3"/>
    <w:rsid w:val="00726325"/>
    <w:rsid w:val="00727750"/>
    <w:rsid w:val="00727F31"/>
    <w:rsid w:val="00730693"/>
    <w:rsid w:val="0073074D"/>
    <w:rsid w:val="0073161B"/>
    <w:rsid w:val="007316D0"/>
    <w:rsid w:val="00732D9C"/>
    <w:rsid w:val="00732F13"/>
    <w:rsid w:val="00732FFB"/>
    <w:rsid w:val="00733128"/>
    <w:rsid w:val="0073328B"/>
    <w:rsid w:val="00733A93"/>
    <w:rsid w:val="00733E67"/>
    <w:rsid w:val="007345D2"/>
    <w:rsid w:val="007362C5"/>
    <w:rsid w:val="00740AEA"/>
    <w:rsid w:val="007420C9"/>
    <w:rsid w:val="007420E0"/>
    <w:rsid w:val="007428D3"/>
    <w:rsid w:val="00742B04"/>
    <w:rsid w:val="00743280"/>
    <w:rsid w:val="00743E0C"/>
    <w:rsid w:val="00743ED0"/>
    <w:rsid w:val="00743F37"/>
    <w:rsid w:val="0074414D"/>
    <w:rsid w:val="007444E9"/>
    <w:rsid w:val="00744583"/>
    <w:rsid w:val="00744B1C"/>
    <w:rsid w:val="0074595E"/>
    <w:rsid w:val="00746604"/>
    <w:rsid w:val="00747C23"/>
    <w:rsid w:val="0075077B"/>
    <w:rsid w:val="007509D7"/>
    <w:rsid w:val="00750C73"/>
    <w:rsid w:val="00751E86"/>
    <w:rsid w:val="007530C2"/>
    <w:rsid w:val="00753AE6"/>
    <w:rsid w:val="00754A23"/>
    <w:rsid w:val="00754F2D"/>
    <w:rsid w:val="00755A97"/>
    <w:rsid w:val="00756140"/>
    <w:rsid w:val="007566A9"/>
    <w:rsid w:val="007567A1"/>
    <w:rsid w:val="007567A7"/>
    <w:rsid w:val="007567BF"/>
    <w:rsid w:val="00756BE3"/>
    <w:rsid w:val="00757DCE"/>
    <w:rsid w:val="00760069"/>
    <w:rsid w:val="007600FB"/>
    <w:rsid w:val="00760C42"/>
    <w:rsid w:val="007612F5"/>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ABE"/>
    <w:rsid w:val="00766D69"/>
    <w:rsid w:val="007679DD"/>
    <w:rsid w:val="00770552"/>
    <w:rsid w:val="00770C48"/>
    <w:rsid w:val="007716E2"/>
    <w:rsid w:val="0077244E"/>
    <w:rsid w:val="00772FFF"/>
    <w:rsid w:val="007731BD"/>
    <w:rsid w:val="007734CB"/>
    <w:rsid w:val="007748C3"/>
    <w:rsid w:val="00774D88"/>
    <w:rsid w:val="0077538D"/>
    <w:rsid w:val="007761F4"/>
    <w:rsid w:val="00776672"/>
    <w:rsid w:val="0077697D"/>
    <w:rsid w:val="00776CDC"/>
    <w:rsid w:val="00777A1E"/>
    <w:rsid w:val="00781972"/>
    <w:rsid w:val="007823A9"/>
    <w:rsid w:val="00783FD0"/>
    <w:rsid w:val="0078443D"/>
    <w:rsid w:val="00784728"/>
    <w:rsid w:val="00784DD5"/>
    <w:rsid w:val="0078544A"/>
    <w:rsid w:val="00785469"/>
    <w:rsid w:val="007858D9"/>
    <w:rsid w:val="007859D0"/>
    <w:rsid w:val="00785BF4"/>
    <w:rsid w:val="00785F72"/>
    <w:rsid w:val="00786153"/>
    <w:rsid w:val="00786D32"/>
    <w:rsid w:val="00786D6F"/>
    <w:rsid w:val="007870C6"/>
    <w:rsid w:val="00787A68"/>
    <w:rsid w:val="00790198"/>
    <w:rsid w:val="00790E86"/>
    <w:rsid w:val="007912A2"/>
    <w:rsid w:val="00791442"/>
    <w:rsid w:val="00791CF9"/>
    <w:rsid w:val="00792400"/>
    <w:rsid w:val="00792BC6"/>
    <w:rsid w:val="00792EBF"/>
    <w:rsid w:val="00793ABC"/>
    <w:rsid w:val="00793CC6"/>
    <w:rsid w:val="00794C1C"/>
    <w:rsid w:val="00795AC1"/>
    <w:rsid w:val="00795B38"/>
    <w:rsid w:val="00796E0A"/>
    <w:rsid w:val="00797A06"/>
    <w:rsid w:val="00797CC1"/>
    <w:rsid w:val="007A0FB6"/>
    <w:rsid w:val="007A1018"/>
    <w:rsid w:val="007A138E"/>
    <w:rsid w:val="007A1613"/>
    <w:rsid w:val="007A1766"/>
    <w:rsid w:val="007A1ABC"/>
    <w:rsid w:val="007A1BA4"/>
    <w:rsid w:val="007A1BC7"/>
    <w:rsid w:val="007A1F6F"/>
    <w:rsid w:val="007A2758"/>
    <w:rsid w:val="007A2C36"/>
    <w:rsid w:val="007A3BD3"/>
    <w:rsid w:val="007A4BA2"/>
    <w:rsid w:val="007A4FFD"/>
    <w:rsid w:val="007A523D"/>
    <w:rsid w:val="007A54E2"/>
    <w:rsid w:val="007A599B"/>
    <w:rsid w:val="007A5D0A"/>
    <w:rsid w:val="007A6CAC"/>
    <w:rsid w:val="007A7825"/>
    <w:rsid w:val="007B09B4"/>
    <w:rsid w:val="007B0A70"/>
    <w:rsid w:val="007B0DC6"/>
    <w:rsid w:val="007B0E54"/>
    <w:rsid w:val="007B1A13"/>
    <w:rsid w:val="007B1F8D"/>
    <w:rsid w:val="007B3398"/>
    <w:rsid w:val="007B3C67"/>
    <w:rsid w:val="007B3FC3"/>
    <w:rsid w:val="007B4962"/>
    <w:rsid w:val="007B5795"/>
    <w:rsid w:val="007B5E62"/>
    <w:rsid w:val="007B5F15"/>
    <w:rsid w:val="007B6780"/>
    <w:rsid w:val="007B7235"/>
    <w:rsid w:val="007C1053"/>
    <w:rsid w:val="007C3057"/>
    <w:rsid w:val="007C37D0"/>
    <w:rsid w:val="007C6E99"/>
    <w:rsid w:val="007C7044"/>
    <w:rsid w:val="007C7432"/>
    <w:rsid w:val="007C777C"/>
    <w:rsid w:val="007D0869"/>
    <w:rsid w:val="007D1BBA"/>
    <w:rsid w:val="007D1F47"/>
    <w:rsid w:val="007D2739"/>
    <w:rsid w:val="007D31B9"/>
    <w:rsid w:val="007D357F"/>
    <w:rsid w:val="007D3BE3"/>
    <w:rsid w:val="007D3DFD"/>
    <w:rsid w:val="007D4AFB"/>
    <w:rsid w:val="007D4CBE"/>
    <w:rsid w:val="007D63B0"/>
    <w:rsid w:val="007D68A8"/>
    <w:rsid w:val="007D68F5"/>
    <w:rsid w:val="007D6EBB"/>
    <w:rsid w:val="007D718D"/>
    <w:rsid w:val="007D7E94"/>
    <w:rsid w:val="007E0669"/>
    <w:rsid w:val="007E07B6"/>
    <w:rsid w:val="007E15C4"/>
    <w:rsid w:val="007E1713"/>
    <w:rsid w:val="007E1B87"/>
    <w:rsid w:val="007E3FF1"/>
    <w:rsid w:val="007E47A0"/>
    <w:rsid w:val="007E4BCB"/>
    <w:rsid w:val="007E5073"/>
    <w:rsid w:val="007E53AA"/>
    <w:rsid w:val="007E5766"/>
    <w:rsid w:val="007E5EC8"/>
    <w:rsid w:val="007E6729"/>
    <w:rsid w:val="007E6CE3"/>
    <w:rsid w:val="007E786D"/>
    <w:rsid w:val="007E7C05"/>
    <w:rsid w:val="007F0CFE"/>
    <w:rsid w:val="007F233C"/>
    <w:rsid w:val="007F28AF"/>
    <w:rsid w:val="007F2C24"/>
    <w:rsid w:val="007F329D"/>
    <w:rsid w:val="007F354B"/>
    <w:rsid w:val="007F37D2"/>
    <w:rsid w:val="007F3FAD"/>
    <w:rsid w:val="007F4D0D"/>
    <w:rsid w:val="007F5763"/>
    <w:rsid w:val="007F6111"/>
    <w:rsid w:val="007F7332"/>
    <w:rsid w:val="008011C0"/>
    <w:rsid w:val="00801385"/>
    <w:rsid w:val="008017BC"/>
    <w:rsid w:val="00801943"/>
    <w:rsid w:val="00801C63"/>
    <w:rsid w:val="00801E9D"/>
    <w:rsid w:val="008045E8"/>
    <w:rsid w:val="00804796"/>
    <w:rsid w:val="00804A05"/>
    <w:rsid w:val="00805A50"/>
    <w:rsid w:val="00806744"/>
    <w:rsid w:val="0080773E"/>
    <w:rsid w:val="00811E3C"/>
    <w:rsid w:val="00812100"/>
    <w:rsid w:val="00812A0A"/>
    <w:rsid w:val="00813485"/>
    <w:rsid w:val="00813706"/>
    <w:rsid w:val="00813A65"/>
    <w:rsid w:val="008144AD"/>
    <w:rsid w:val="00815064"/>
    <w:rsid w:val="0081589D"/>
    <w:rsid w:val="00815F75"/>
    <w:rsid w:val="008160F5"/>
    <w:rsid w:val="0081649A"/>
    <w:rsid w:val="008167A3"/>
    <w:rsid w:val="00816AE6"/>
    <w:rsid w:val="008179B1"/>
    <w:rsid w:val="0082049B"/>
    <w:rsid w:val="00820503"/>
    <w:rsid w:val="00820643"/>
    <w:rsid w:val="00820F17"/>
    <w:rsid w:val="008215CE"/>
    <w:rsid w:val="00821CAD"/>
    <w:rsid w:val="00821E5B"/>
    <w:rsid w:val="00821ED7"/>
    <w:rsid w:val="0082228D"/>
    <w:rsid w:val="00822BD0"/>
    <w:rsid w:val="008231EC"/>
    <w:rsid w:val="008232F6"/>
    <w:rsid w:val="00823C98"/>
    <w:rsid w:val="00823FF0"/>
    <w:rsid w:val="00824061"/>
    <w:rsid w:val="008255D4"/>
    <w:rsid w:val="0082594D"/>
    <w:rsid w:val="00825D85"/>
    <w:rsid w:val="008266BB"/>
    <w:rsid w:val="00826A61"/>
    <w:rsid w:val="00826B2D"/>
    <w:rsid w:val="00826D7D"/>
    <w:rsid w:val="00826F05"/>
    <w:rsid w:val="00827100"/>
    <w:rsid w:val="00827CB5"/>
    <w:rsid w:val="008300A4"/>
    <w:rsid w:val="0083064E"/>
    <w:rsid w:val="0083080D"/>
    <w:rsid w:val="00830969"/>
    <w:rsid w:val="008326AA"/>
    <w:rsid w:val="00832E3D"/>
    <w:rsid w:val="00832EAD"/>
    <w:rsid w:val="008336D1"/>
    <w:rsid w:val="008338F4"/>
    <w:rsid w:val="0083406A"/>
    <w:rsid w:val="008348D6"/>
    <w:rsid w:val="008348FE"/>
    <w:rsid w:val="00834C00"/>
    <w:rsid w:val="00834CE3"/>
    <w:rsid w:val="00835710"/>
    <w:rsid w:val="0083576D"/>
    <w:rsid w:val="00836709"/>
    <w:rsid w:val="008372C8"/>
    <w:rsid w:val="00837A7F"/>
    <w:rsid w:val="00837DD8"/>
    <w:rsid w:val="00840784"/>
    <w:rsid w:val="00840F5F"/>
    <w:rsid w:val="008420F9"/>
    <w:rsid w:val="00842521"/>
    <w:rsid w:val="00842723"/>
    <w:rsid w:val="00842DBA"/>
    <w:rsid w:val="00842DEA"/>
    <w:rsid w:val="00843EB3"/>
    <w:rsid w:val="008443EB"/>
    <w:rsid w:val="0084457C"/>
    <w:rsid w:val="00844748"/>
    <w:rsid w:val="00844FB1"/>
    <w:rsid w:val="00845081"/>
    <w:rsid w:val="008459B3"/>
    <w:rsid w:val="008463AD"/>
    <w:rsid w:val="008474D7"/>
    <w:rsid w:val="00847A94"/>
    <w:rsid w:val="008500EE"/>
    <w:rsid w:val="00850EA0"/>
    <w:rsid w:val="0085240E"/>
    <w:rsid w:val="0085295C"/>
    <w:rsid w:val="008531BA"/>
    <w:rsid w:val="00854326"/>
    <w:rsid w:val="00855380"/>
    <w:rsid w:val="00855B09"/>
    <w:rsid w:val="00855F78"/>
    <w:rsid w:val="0085614A"/>
    <w:rsid w:val="0085672D"/>
    <w:rsid w:val="00856B86"/>
    <w:rsid w:val="00856D01"/>
    <w:rsid w:val="008604A4"/>
    <w:rsid w:val="00860E3C"/>
    <w:rsid w:val="00860E90"/>
    <w:rsid w:val="008614E0"/>
    <w:rsid w:val="008615FE"/>
    <w:rsid w:val="00861825"/>
    <w:rsid w:val="00862B41"/>
    <w:rsid w:val="008632FF"/>
    <w:rsid w:val="00863330"/>
    <w:rsid w:val="00863337"/>
    <w:rsid w:val="00863ABC"/>
    <w:rsid w:val="00863FCE"/>
    <w:rsid w:val="008641C6"/>
    <w:rsid w:val="0086473A"/>
    <w:rsid w:val="00865200"/>
    <w:rsid w:val="00865ABD"/>
    <w:rsid w:val="00865ED1"/>
    <w:rsid w:val="00866C5F"/>
    <w:rsid w:val="0086729F"/>
    <w:rsid w:val="00867A87"/>
    <w:rsid w:val="00867B5F"/>
    <w:rsid w:val="0087047F"/>
    <w:rsid w:val="00871280"/>
    <w:rsid w:val="00871474"/>
    <w:rsid w:val="00871879"/>
    <w:rsid w:val="008722CE"/>
    <w:rsid w:val="0087275B"/>
    <w:rsid w:val="008733B3"/>
    <w:rsid w:val="00873988"/>
    <w:rsid w:val="00874D7D"/>
    <w:rsid w:val="00876006"/>
    <w:rsid w:val="0087685E"/>
    <w:rsid w:val="00876F1A"/>
    <w:rsid w:val="0087701C"/>
    <w:rsid w:val="008777BF"/>
    <w:rsid w:val="008823F0"/>
    <w:rsid w:val="008827C6"/>
    <w:rsid w:val="00882B2E"/>
    <w:rsid w:val="00882DF7"/>
    <w:rsid w:val="0088414D"/>
    <w:rsid w:val="008846D7"/>
    <w:rsid w:val="00885011"/>
    <w:rsid w:val="00885442"/>
    <w:rsid w:val="00885669"/>
    <w:rsid w:val="00885A74"/>
    <w:rsid w:val="00885CA4"/>
    <w:rsid w:val="00886CF7"/>
    <w:rsid w:val="00886EBE"/>
    <w:rsid w:val="00886FBA"/>
    <w:rsid w:val="0088744F"/>
    <w:rsid w:val="00887501"/>
    <w:rsid w:val="00887647"/>
    <w:rsid w:val="00890018"/>
    <w:rsid w:val="00890E6A"/>
    <w:rsid w:val="00892154"/>
    <w:rsid w:val="00892401"/>
    <w:rsid w:val="00893A0B"/>
    <w:rsid w:val="00893A81"/>
    <w:rsid w:val="00893BFF"/>
    <w:rsid w:val="0089793E"/>
    <w:rsid w:val="008A05C5"/>
    <w:rsid w:val="008A0CF2"/>
    <w:rsid w:val="008A1092"/>
    <w:rsid w:val="008A25DF"/>
    <w:rsid w:val="008A2949"/>
    <w:rsid w:val="008A30F3"/>
    <w:rsid w:val="008A3164"/>
    <w:rsid w:val="008A320A"/>
    <w:rsid w:val="008A38EF"/>
    <w:rsid w:val="008A3DC6"/>
    <w:rsid w:val="008A3E68"/>
    <w:rsid w:val="008A4841"/>
    <w:rsid w:val="008A55F0"/>
    <w:rsid w:val="008A599F"/>
    <w:rsid w:val="008A5C43"/>
    <w:rsid w:val="008A67D2"/>
    <w:rsid w:val="008A69FD"/>
    <w:rsid w:val="008A6B4B"/>
    <w:rsid w:val="008A6E07"/>
    <w:rsid w:val="008A712A"/>
    <w:rsid w:val="008A7A8E"/>
    <w:rsid w:val="008A7CCE"/>
    <w:rsid w:val="008B0724"/>
    <w:rsid w:val="008B0FD4"/>
    <w:rsid w:val="008B320B"/>
    <w:rsid w:val="008B3718"/>
    <w:rsid w:val="008B4513"/>
    <w:rsid w:val="008B4D7B"/>
    <w:rsid w:val="008B6789"/>
    <w:rsid w:val="008B6EC1"/>
    <w:rsid w:val="008B6F77"/>
    <w:rsid w:val="008B769B"/>
    <w:rsid w:val="008B7CFF"/>
    <w:rsid w:val="008C0389"/>
    <w:rsid w:val="008C0A15"/>
    <w:rsid w:val="008C1A91"/>
    <w:rsid w:val="008C2052"/>
    <w:rsid w:val="008C22AA"/>
    <w:rsid w:val="008C2EBF"/>
    <w:rsid w:val="008C32F6"/>
    <w:rsid w:val="008C3DC6"/>
    <w:rsid w:val="008C480C"/>
    <w:rsid w:val="008C52B7"/>
    <w:rsid w:val="008C541E"/>
    <w:rsid w:val="008C5594"/>
    <w:rsid w:val="008C5BF4"/>
    <w:rsid w:val="008C6311"/>
    <w:rsid w:val="008C65C1"/>
    <w:rsid w:val="008C7FFA"/>
    <w:rsid w:val="008D035D"/>
    <w:rsid w:val="008D070D"/>
    <w:rsid w:val="008D07FA"/>
    <w:rsid w:val="008D0C27"/>
    <w:rsid w:val="008D0CA5"/>
    <w:rsid w:val="008D1A50"/>
    <w:rsid w:val="008D1B53"/>
    <w:rsid w:val="008D30AF"/>
    <w:rsid w:val="008D333A"/>
    <w:rsid w:val="008D3FC3"/>
    <w:rsid w:val="008D47ED"/>
    <w:rsid w:val="008D5649"/>
    <w:rsid w:val="008D5C6C"/>
    <w:rsid w:val="008D6050"/>
    <w:rsid w:val="008D613D"/>
    <w:rsid w:val="008D6203"/>
    <w:rsid w:val="008D6947"/>
    <w:rsid w:val="008E014B"/>
    <w:rsid w:val="008E0561"/>
    <w:rsid w:val="008E0C66"/>
    <w:rsid w:val="008E1310"/>
    <w:rsid w:val="008E2B8E"/>
    <w:rsid w:val="008E367F"/>
    <w:rsid w:val="008E376A"/>
    <w:rsid w:val="008E3F6D"/>
    <w:rsid w:val="008E45FD"/>
    <w:rsid w:val="008E4D4F"/>
    <w:rsid w:val="008E538C"/>
    <w:rsid w:val="008E552D"/>
    <w:rsid w:val="008E5FEA"/>
    <w:rsid w:val="008E62FB"/>
    <w:rsid w:val="008E7000"/>
    <w:rsid w:val="008E70E3"/>
    <w:rsid w:val="008E7A9A"/>
    <w:rsid w:val="008E7CCA"/>
    <w:rsid w:val="008F04F9"/>
    <w:rsid w:val="008F0E80"/>
    <w:rsid w:val="008F170C"/>
    <w:rsid w:val="008F1723"/>
    <w:rsid w:val="008F18BA"/>
    <w:rsid w:val="008F1A4C"/>
    <w:rsid w:val="008F2312"/>
    <w:rsid w:val="008F35C2"/>
    <w:rsid w:val="008F462D"/>
    <w:rsid w:val="008F4922"/>
    <w:rsid w:val="008F4AEB"/>
    <w:rsid w:val="008F4E13"/>
    <w:rsid w:val="008F5276"/>
    <w:rsid w:val="008F649A"/>
    <w:rsid w:val="008F6511"/>
    <w:rsid w:val="008F6790"/>
    <w:rsid w:val="008F7409"/>
    <w:rsid w:val="008F7DD1"/>
    <w:rsid w:val="009000DA"/>
    <w:rsid w:val="009000E8"/>
    <w:rsid w:val="009027A2"/>
    <w:rsid w:val="009027B7"/>
    <w:rsid w:val="00902B0C"/>
    <w:rsid w:val="00904266"/>
    <w:rsid w:val="00904911"/>
    <w:rsid w:val="0090503E"/>
    <w:rsid w:val="0090505F"/>
    <w:rsid w:val="009054D6"/>
    <w:rsid w:val="00905C20"/>
    <w:rsid w:val="00906435"/>
    <w:rsid w:val="009064DE"/>
    <w:rsid w:val="009073BD"/>
    <w:rsid w:val="00907642"/>
    <w:rsid w:val="009076AC"/>
    <w:rsid w:val="00907D67"/>
    <w:rsid w:val="00911924"/>
    <w:rsid w:val="00911BBB"/>
    <w:rsid w:val="00911EBC"/>
    <w:rsid w:val="00912809"/>
    <w:rsid w:val="0091286A"/>
    <w:rsid w:val="0091367C"/>
    <w:rsid w:val="009138A2"/>
    <w:rsid w:val="00913C11"/>
    <w:rsid w:val="00913C83"/>
    <w:rsid w:val="00914B3A"/>
    <w:rsid w:val="00915409"/>
    <w:rsid w:val="00915AA3"/>
    <w:rsid w:val="00916079"/>
    <w:rsid w:val="00916D99"/>
    <w:rsid w:val="00917513"/>
    <w:rsid w:val="00917FC3"/>
    <w:rsid w:val="009203DE"/>
    <w:rsid w:val="009205ED"/>
    <w:rsid w:val="0092088A"/>
    <w:rsid w:val="009208E0"/>
    <w:rsid w:val="009215A6"/>
    <w:rsid w:val="00921D9D"/>
    <w:rsid w:val="009228C2"/>
    <w:rsid w:val="00922988"/>
    <w:rsid w:val="00922C4F"/>
    <w:rsid w:val="00922E12"/>
    <w:rsid w:val="00923050"/>
    <w:rsid w:val="0092527A"/>
    <w:rsid w:val="00925440"/>
    <w:rsid w:val="009256E1"/>
    <w:rsid w:val="009256F5"/>
    <w:rsid w:val="0092584C"/>
    <w:rsid w:val="00925BB4"/>
    <w:rsid w:val="009260AB"/>
    <w:rsid w:val="009260CA"/>
    <w:rsid w:val="009261F8"/>
    <w:rsid w:val="00926895"/>
    <w:rsid w:val="00926983"/>
    <w:rsid w:val="009271AF"/>
    <w:rsid w:val="009275E3"/>
    <w:rsid w:val="009275E4"/>
    <w:rsid w:val="00927AC0"/>
    <w:rsid w:val="00927C50"/>
    <w:rsid w:val="00930FF6"/>
    <w:rsid w:val="009320C5"/>
    <w:rsid w:val="0093226D"/>
    <w:rsid w:val="00932408"/>
    <w:rsid w:val="0093302B"/>
    <w:rsid w:val="0093388D"/>
    <w:rsid w:val="009351B2"/>
    <w:rsid w:val="009353FF"/>
    <w:rsid w:val="00935430"/>
    <w:rsid w:val="00935DBB"/>
    <w:rsid w:val="00936242"/>
    <w:rsid w:val="009363CF"/>
    <w:rsid w:val="009367A8"/>
    <w:rsid w:val="00936FD6"/>
    <w:rsid w:val="00937275"/>
    <w:rsid w:val="009373A8"/>
    <w:rsid w:val="00937809"/>
    <w:rsid w:val="009378E3"/>
    <w:rsid w:val="009402B0"/>
    <w:rsid w:val="009403EF"/>
    <w:rsid w:val="00940711"/>
    <w:rsid w:val="00940985"/>
    <w:rsid w:val="00941266"/>
    <w:rsid w:val="00941B35"/>
    <w:rsid w:val="00943265"/>
    <w:rsid w:val="00943F11"/>
    <w:rsid w:val="00944993"/>
    <w:rsid w:val="0094507E"/>
    <w:rsid w:val="00945D50"/>
    <w:rsid w:val="009464B2"/>
    <w:rsid w:val="00946EB2"/>
    <w:rsid w:val="00947C66"/>
    <w:rsid w:val="009503B3"/>
    <w:rsid w:val="0095088E"/>
    <w:rsid w:val="00951A4E"/>
    <w:rsid w:val="00951D4C"/>
    <w:rsid w:val="00952A94"/>
    <w:rsid w:val="009539A6"/>
    <w:rsid w:val="00953E8E"/>
    <w:rsid w:val="00954CC3"/>
    <w:rsid w:val="00956C88"/>
    <w:rsid w:val="009578F8"/>
    <w:rsid w:val="009579FE"/>
    <w:rsid w:val="00960478"/>
    <w:rsid w:val="009606B9"/>
    <w:rsid w:val="00961185"/>
    <w:rsid w:val="00961889"/>
    <w:rsid w:val="00961B19"/>
    <w:rsid w:val="00962002"/>
    <w:rsid w:val="00963436"/>
    <w:rsid w:val="009637C2"/>
    <w:rsid w:val="00964765"/>
    <w:rsid w:val="009658CA"/>
    <w:rsid w:val="00966C6E"/>
    <w:rsid w:val="00967276"/>
    <w:rsid w:val="00967415"/>
    <w:rsid w:val="00967AD6"/>
    <w:rsid w:val="00967BF8"/>
    <w:rsid w:val="00967D79"/>
    <w:rsid w:val="009707DD"/>
    <w:rsid w:val="00970B26"/>
    <w:rsid w:val="00970D0B"/>
    <w:rsid w:val="00971149"/>
    <w:rsid w:val="009714BD"/>
    <w:rsid w:val="009715E1"/>
    <w:rsid w:val="009716F3"/>
    <w:rsid w:val="00971C21"/>
    <w:rsid w:val="00972F80"/>
    <w:rsid w:val="009733BF"/>
    <w:rsid w:val="009738BE"/>
    <w:rsid w:val="009741E4"/>
    <w:rsid w:val="00974DC4"/>
    <w:rsid w:val="00975007"/>
    <w:rsid w:val="00975223"/>
    <w:rsid w:val="00975CA2"/>
    <w:rsid w:val="00976445"/>
    <w:rsid w:val="0097733E"/>
    <w:rsid w:val="0097734E"/>
    <w:rsid w:val="00977A00"/>
    <w:rsid w:val="00980224"/>
    <w:rsid w:val="009804E2"/>
    <w:rsid w:val="00981279"/>
    <w:rsid w:val="00981CD7"/>
    <w:rsid w:val="0098213F"/>
    <w:rsid w:val="0098253F"/>
    <w:rsid w:val="0098317A"/>
    <w:rsid w:val="009831BF"/>
    <w:rsid w:val="00983660"/>
    <w:rsid w:val="00983A5B"/>
    <w:rsid w:val="00983B66"/>
    <w:rsid w:val="00983DEE"/>
    <w:rsid w:val="00983F48"/>
    <w:rsid w:val="00984A7C"/>
    <w:rsid w:val="00984C17"/>
    <w:rsid w:val="00985537"/>
    <w:rsid w:val="009857B2"/>
    <w:rsid w:val="00986E96"/>
    <w:rsid w:val="0098718C"/>
    <w:rsid w:val="00990253"/>
    <w:rsid w:val="00990D6F"/>
    <w:rsid w:val="00990DBD"/>
    <w:rsid w:val="009923F9"/>
    <w:rsid w:val="009937BE"/>
    <w:rsid w:val="00993F7F"/>
    <w:rsid w:val="00994D1A"/>
    <w:rsid w:val="00995205"/>
    <w:rsid w:val="00995A3F"/>
    <w:rsid w:val="00996A4B"/>
    <w:rsid w:val="00996C84"/>
    <w:rsid w:val="00996FAE"/>
    <w:rsid w:val="009A06D2"/>
    <w:rsid w:val="009A0969"/>
    <w:rsid w:val="009A1C55"/>
    <w:rsid w:val="009A206E"/>
    <w:rsid w:val="009A27E2"/>
    <w:rsid w:val="009A2DB2"/>
    <w:rsid w:val="009A494E"/>
    <w:rsid w:val="009A4D1C"/>
    <w:rsid w:val="009A59A6"/>
    <w:rsid w:val="009A6D6E"/>
    <w:rsid w:val="009A79B2"/>
    <w:rsid w:val="009A7D37"/>
    <w:rsid w:val="009A7D68"/>
    <w:rsid w:val="009A7DA2"/>
    <w:rsid w:val="009B0509"/>
    <w:rsid w:val="009B07AE"/>
    <w:rsid w:val="009B07C3"/>
    <w:rsid w:val="009B1A20"/>
    <w:rsid w:val="009B21DD"/>
    <w:rsid w:val="009B429C"/>
    <w:rsid w:val="009B58B2"/>
    <w:rsid w:val="009B5933"/>
    <w:rsid w:val="009B5CD6"/>
    <w:rsid w:val="009B60F7"/>
    <w:rsid w:val="009B62A6"/>
    <w:rsid w:val="009B7058"/>
    <w:rsid w:val="009B74DB"/>
    <w:rsid w:val="009B7CC5"/>
    <w:rsid w:val="009C0322"/>
    <w:rsid w:val="009C0350"/>
    <w:rsid w:val="009C0D94"/>
    <w:rsid w:val="009C111C"/>
    <w:rsid w:val="009C273A"/>
    <w:rsid w:val="009C34A3"/>
    <w:rsid w:val="009C3B2C"/>
    <w:rsid w:val="009C4F55"/>
    <w:rsid w:val="009C55DA"/>
    <w:rsid w:val="009C7BD7"/>
    <w:rsid w:val="009C7D9C"/>
    <w:rsid w:val="009C7EC6"/>
    <w:rsid w:val="009D08E9"/>
    <w:rsid w:val="009D14EA"/>
    <w:rsid w:val="009D180F"/>
    <w:rsid w:val="009D1DB7"/>
    <w:rsid w:val="009D2CC5"/>
    <w:rsid w:val="009D44C2"/>
    <w:rsid w:val="009D4D66"/>
    <w:rsid w:val="009D4E22"/>
    <w:rsid w:val="009D5869"/>
    <w:rsid w:val="009D62E2"/>
    <w:rsid w:val="009D68EE"/>
    <w:rsid w:val="009D6966"/>
    <w:rsid w:val="009D6E7A"/>
    <w:rsid w:val="009D7094"/>
    <w:rsid w:val="009D7CE0"/>
    <w:rsid w:val="009D7FE2"/>
    <w:rsid w:val="009E109C"/>
    <w:rsid w:val="009E1D58"/>
    <w:rsid w:val="009E1F29"/>
    <w:rsid w:val="009E2832"/>
    <w:rsid w:val="009E293C"/>
    <w:rsid w:val="009E2D6C"/>
    <w:rsid w:val="009E2D76"/>
    <w:rsid w:val="009E3176"/>
    <w:rsid w:val="009E38EF"/>
    <w:rsid w:val="009E3D6C"/>
    <w:rsid w:val="009E47BD"/>
    <w:rsid w:val="009E5404"/>
    <w:rsid w:val="009E6856"/>
    <w:rsid w:val="009E7676"/>
    <w:rsid w:val="009F0390"/>
    <w:rsid w:val="009F0B1D"/>
    <w:rsid w:val="009F2695"/>
    <w:rsid w:val="009F34C8"/>
    <w:rsid w:val="009F3AF4"/>
    <w:rsid w:val="009F3CD0"/>
    <w:rsid w:val="009F3E62"/>
    <w:rsid w:val="009F425A"/>
    <w:rsid w:val="009F49A3"/>
    <w:rsid w:val="009F4DB4"/>
    <w:rsid w:val="009F4F80"/>
    <w:rsid w:val="009F53CF"/>
    <w:rsid w:val="009F5837"/>
    <w:rsid w:val="009F68E3"/>
    <w:rsid w:val="009F708C"/>
    <w:rsid w:val="00A00890"/>
    <w:rsid w:val="00A009C9"/>
    <w:rsid w:val="00A00E3D"/>
    <w:rsid w:val="00A02079"/>
    <w:rsid w:val="00A02903"/>
    <w:rsid w:val="00A02D5F"/>
    <w:rsid w:val="00A031C3"/>
    <w:rsid w:val="00A038FF"/>
    <w:rsid w:val="00A0396A"/>
    <w:rsid w:val="00A03E2C"/>
    <w:rsid w:val="00A040B7"/>
    <w:rsid w:val="00A04EA6"/>
    <w:rsid w:val="00A04F88"/>
    <w:rsid w:val="00A05235"/>
    <w:rsid w:val="00A056F6"/>
    <w:rsid w:val="00A066E2"/>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5307"/>
    <w:rsid w:val="00A15D33"/>
    <w:rsid w:val="00A176CA"/>
    <w:rsid w:val="00A179C4"/>
    <w:rsid w:val="00A17D01"/>
    <w:rsid w:val="00A17E02"/>
    <w:rsid w:val="00A2043B"/>
    <w:rsid w:val="00A20B12"/>
    <w:rsid w:val="00A20E5D"/>
    <w:rsid w:val="00A21382"/>
    <w:rsid w:val="00A219AB"/>
    <w:rsid w:val="00A222B0"/>
    <w:rsid w:val="00A22F15"/>
    <w:rsid w:val="00A23D4D"/>
    <w:rsid w:val="00A25F1C"/>
    <w:rsid w:val="00A261EF"/>
    <w:rsid w:val="00A269DE"/>
    <w:rsid w:val="00A26AA7"/>
    <w:rsid w:val="00A279D3"/>
    <w:rsid w:val="00A27DD7"/>
    <w:rsid w:val="00A3008A"/>
    <w:rsid w:val="00A305CD"/>
    <w:rsid w:val="00A30FAD"/>
    <w:rsid w:val="00A312D9"/>
    <w:rsid w:val="00A31398"/>
    <w:rsid w:val="00A31529"/>
    <w:rsid w:val="00A32505"/>
    <w:rsid w:val="00A32A44"/>
    <w:rsid w:val="00A3399E"/>
    <w:rsid w:val="00A33ED5"/>
    <w:rsid w:val="00A33F60"/>
    <w:rsid w:val="00A34389"/>
    <w:rsid w:val="00A34477"/>
    <w:rsid w:val="00A344D9"/>
    <w:rsid w:val="00A35A01"/>
    <w:rsid w:val="00A3613C"/>
    <w:rsid w:val="00A361D5"/>
    <w:rsid w:val="00A3650F"/>
    <w:rsid w:val="00A3689C"/>
    <w:rsid w:val="00A3708E"/>
    <w:rsid w:val="00A37640"/>
    <w:rsid w:val="00A37CEA"/>
    <w:rsid w:val="00A406BF"/>
    <w:rsid w:val="00A40DA6"/>
    <w:rsid w:val="00A41752"/>
    <w:rsid w:val="00A424BB"/>
    <w:rsid w:val="00A426F8"/>
    <w:rsid w:val="00A427EB"/>
    <w:rsid w:val="00A42A40"/>
    <w:rsid w:val="00A43A37"/>
    <w:rsid w:val="00A4415D"/>
    <w:rsid w:val="00A4457B"/>
    <w:rsid w:val="00A44676"/>
    <w:rsid w:val="00A44CE5"/>
    <w:rsid w:val="00A454E9"/>
    <w:rsid w:val="00A45A3E"/>
    <w:rsid w:val="00A45E29"/>
    <w:rsid w:val="00A4634E"/>
    <w:rsid w:val="00A46854"/>
    <w:rsid w:val="00A46AD0"/>
    <w:rsid w:val="00A474BA"/>
    <w:rsid w:val="00A47F47"/>
    <w:rsid w:val="00A503CC"/>
    <w:rsid w:val="00A50648"/>
    <w:rsid w:val="00A50922"/>
    <w:rsid w:val="00A51BCB"/>
    <w:rsid w:val="00A522A6"/>
    <w:rsid w:val="00A52A4E"/>
    <w:rsid w:val="00A52DAE"/>
    <w:rsid w:val="00A5326C"/>
    <w:rsid w:val="00A53271"/>
    <w:rsid w:val="00A533D9"/>
    <w:rsid w:val="00A535B3"/>
    <w:rsid w:val="00A537C3"/>
    <w:rsid w:val="00A53829"/>
    <w:rsid w:val="00A53981"/>
    <w:rsid w:val="00A53FA7"/>
    <w:rsid w:val="00A54187"/>
    <w:rsid w:val="00A54EC7"/>
    <w:rsid w:val="00A5519D"/>
    <w:rsid w:val="00A55C75"/>
    <w:rsid w:val="00A56634"/>
    <w:rsid w:val="00A5681A"/>
    <w:rsid w:val="00A56EF6"/>
    <w:rsid w:val="00A57F29"/>
    <w:rsid w:val="00A60303"/>
    <w:rsid w:val="00A62DF8"/>
    <w:rsid w:val="00A63B4D"/>
    <w:rsid w:val="00A63DCB"/>
    <w:rsid w:val="00A63F86"/>
    <w:rsid w:val="00A63FDD"/>
    <w:rsid w:val="00A642ED"/>
    <w:rsid w:val="00A6431F"/>
    <w:rsid w:val="00A64383"/>
    <w:rsid w:val="00A6472B"/>
    <w:rsid w:val="00A64801"/>
    <w:rsid w:val="00A64DE2"/>
    <w:rsid w:val="00A6539F"/>
    <w:rsid w:val="00A65B67"/>
    <w:rsid w:val="00A65C93"/>
    <w:rsid w:val="00A65CE1"/>
    <w:rsid w:val="00A66170"/>
    <w:rsid w:val="00A662B3"/>
    <w:rsid w:val="00A662EA"/>
    <w:rsid w:val="00A66467"/>
    <w:rsid w:val="00A66792"/>
    <w:rsid w:val="00A66D39"/>
    <w:rsid w:val="00A66F4A"/>
    <w:rsid w:val="00A67B6A"/>
    <w:rsid w:val="00A67B92"/>
    <w:rsid w:val="00A700D4"/>
    <w:rsid w:val="00A70166"/>
    <w:rsid w:val="00A704D6"/>
    <w:rsid w:val="00A707F8"/>
    <w:rsid w:val="00A70832"/>
    <w:rsid w:val="00A71177"/>
    <w:rsid w:val="00A71CE5"/>
    <w:rsid w:val="00A7261F"/>
    <w:rsid w:val="00A72B30"/>
    <w:rsid w:val="00A7364B"/>
    <w:rsid w:val="00A73B54"/>
    <w:rsid w:val="00A73C47"/>
    <w:rsid w:val="00A7417A"/>
    <w:rsid w:val="00A743B8"/>
    <w:rsid w:val="00A772A4"/>
    <w:rsid w:val="00A80224"/>
    <w:rsid w:val="00A8152A"/>
    <w:rsid w:val="00A81722"/>
    <w:rsid w:val="00A817AE"/>
    <w:rsid w:val="00A81E0F"/>
    <w:rsid w:val="00A81E56"/>
    <w:rsid w:val="00A82053"/>
    <w:rsid w:val="00A82875"/>
    <w:rsid w:val="00A82AA3"/>
    <w:rsid w:val="00A838DD"/>
    <w:rsid w:val="00A8408D"/>
    <w:rsid w:val="00A84673"/>
    <w:rsid w:val="00A84933"/>
    <w:rsid w:val="00A8509A"/>
    <w:rsid w:val="00A85372"/>
    <w:rsid w:val="00A85612"/>
    <w:rsid w:val="00A85D43"/>
    <w:rsid w:val="00A86331"/>
    <w:rsid w:val="00A8686A"/>
    <w:rsid w:val="00A86C26"/>
    <w:rsid w:val="00A86E9C"/>
    <w:rsid w:val="00A877F2"/>
    <w:rsid w:val="00A90CFA"/>
    <w:rsid w:val="00A90E02"/>
    <w:rsid w:val="00A91219"/>
    <w:rsid w:val="00A917D9"/>
    <w:rsid w:val="00A92593"/>
    <w:rsid w:val="00A92E0D"/>
    <w:rsid w:val="00A93145"/>
    <w:rsid w:val="00A93CD2"/>
    <w:rsid w:val="00A946DC"/>
    <w:rsid w:val="00A946E9"/>
    <w:rsid w:val="00A95646"/>
    <w:rsid w:val="00A959C5"/>
    <w:rsid w:val="00A96298"/>
    <w:rsid w:val="00A970F0"/>
    <w:rsid w:val="00A97BC8"/>
    <w:rsid w:val="00AA149E"/>
    <w:rsid w:val="00AA3313"/>
    <w:rsid w:val="00AA3688"/>
    <w:rsid w:val="00AA4E13"/>
    <w:rsid w:val="00AA55D7"/>
    <w:rsid w:val="00AA5BDC"/>
    <w:rsid w:val="00AA604A"/>
    <w:rsid w:val="00AA60C7"/>
    <w:rsid w:val="00AA6402"/>
    <w:rsid w:val="00AA6AB3"/>
    <w:rsid w:val="00AA6E05"/>
    <w:rsid w:val="00AA6FE6"/>
    <w:rsid w:val="00AA79D0"/>
    <w:rsid w:val="00AB08A8"/>
    <w:rsid w:val="00AB1A3C"/>
    <w:rsid w:val="00AB1B82"/>
    <w:rsid w:val="00AB24A4"/>
    <w:rsid w:val="00AB3309"/>
    <w:rsid w:val="00AB3A80"/>
    <w:rsid w:val="00AB3C5C"/>
    <w:rsid w:val="00AB52E1"/>
    <w:rsid w:val="00AB5463"/>
    <w:rsid w:val="00AB55E7"/>
    <w:rsid w:val="00AB6D01"/>
    <w:rsid w:val="00AC047F"/>
    <w:rsid w:val="00AC0B67"/>
    <w:rsid w:val="00AC0ECA"/>
    <w:rsid w:val="00AC186B"/>
    <w:rsid w:val="00AC1FE2"/>
    <w:rsid w:val="00AC228F"/>
    <w:rsid w:val="00AC25CD"/>
    <w:rsid w:val="00AC351A"/>
    <w:rsid w:val="00AC37E0"/>
    <w:rsid w:val="00AC3902"/>
    <w:rsid w:val="00AC3B61"/>
    <w:rsid w:val="00AC3EC5"/>
    <w:rsid w:val="00AC4133"/>
    <w:rsid w:val="00AC430F"/>
    <w:rsid w:val="00AC4613"/>
    <w:rsid w:val="00AC4B4E"/>
    <w:rsid w:val="00AC537C"/>
    <w:rsid w:val="00AC538E"/>
    <w:rsid w:val="00AC55A2"/>
    <w:rsid w:val="00AC5E05"/>
    <w:rsid w:val="00AD0510"/>
    <w:rsid w:val="00AD0C78"/>
    <w:rsid w:val="00AD0F7C"/>
    <w:rsid w:val="00AD1957"/>
    <w:rsid w:val="00AD1BFE"/>
    <w:rsid w:val="00AD23D2"/>
    <w:rsid w:val="00AD29F2"/>
    <w:rsid w:val="00AD2A77"/>
    <w:rsid w:val="00AD2DD0"/>
    <w:rsid w:val="00AD2E31"/>
    <w:rsid w:val="00AD2E69"/>
    <w:rsid w:val="00AD376B"/>
    <w:rsid w:val="00AD38EC"/>
    <w:rsid w:val="00AD3FAE"/>
    <w:rsid w:val="00AD41BC"/>
    <w:rsid w:val="00AD506D"/>
    <w:rsid w:val="00AD510F"/>
    <w:rsid w:val="00AD52AA"/>
    <w:rsid w:val="00AD60EF"/>
    <w:rsid w:val="00AD6727"/>
    <w:rsid w:val="00AD6BFD"/>
    <w:rsid w:val="00AD70CF"/>
    <w:rsid w:val="00AD72D0"/>
    <w:rsid w:val="00AD745E"/>
    <w:rsid w:val="00AD7717"/>
    <w:rsid w:val="00AE06A6"/>
    <w:rsid w:val="00AE0CEA"/>
    <w:rsid w:val="00AE0EC4"/>
    <w:rsid w:val="00AE0F07"/>
    <w:rsid w:val="00AE1373"/>
    <w:rsid w:val="00AE18CA"/>
    <w:rsid w:val="00AE2DAC"/>
    <w:rsid w:val="00AE3695"/>
    <w:rsid w:val="00AE4ACC"/>
    <w:rsid w:val="00AE4AD5"/>
    <w:rsid w:val="00AE4B9F"/>
    <w:rsid w:val="00AE4D9B"/>
    <w:rsid w:val="00AE51F6"/>
    <w:rsid w:val="00AE6681"/>
    <w:rsid w:val="00AE68B6"/>
    <w:rsid w:val="00AE7AA2"/>
    <w:rsid w:val="00AF00EB"/>
    <w:rsid w:val="00AF08BE"/>
    <w:rsid w:val="00AF10DF"/>
    <w:rsid w:val="00AF11FF"/>
    <w:rsid w:val="00AF1393"/>
    <w:rsid w:val="00AF165B"/>
    <w:rsid w:val="00AF1952"/>
    <w:rsid w:val="00AF1987"/>
    <w:rsid w:val="00AF1A30"/>
    <w:rsid w:val="00AF24C2"/>
    <w:rsid w:val="00AF31B7"/>
    <w:rsid w:val="00AF32BE"/>
    <w:rsid w:val="00AF34A1"/>
    <w:rsid w:val="00AF3E6F"/>
    <w:rsid w:val="00AF5395"/>
    <w:rsid w:val="00AF6DBF"/>
    <w:rsid w:val="00AF762A"/>
    <w:rsid w:val="00AF7AA7"/>
    <w:rsid w:val="00AF7FDB"/>
    <w:rsid w:val="00B0011A"/>
    <w:rsid w:val="00B00659"/>
    <w:rsid w:val="00B01178"/>
    <w:rsid w:val="00B0118C"/>
    <w:rsid w:val="00B018A1"/>
    <w:rsid w:val="00B0230B"/>
    <w:rsid w:val="00B023E2"/>
    <w:rsid w:val="00B03488"/>
    <w:rsid w:val="00B034CB"/>
    <w:rsid w:val="00B037D1"/>
    <w:rsid w:val="00B03CD9"/>
    <w:rsid w:val="00B04763"/>
    <w:rsid w:val="00B04B99"/>
    <w:rsid w:val="00B04D40"/>
    <w:rsid w:val="00B05079"/>
    <w:rsid w:val="00B0520B"/>
    <w:rsid w:val="00B06775"/>
    <w:rsid w:val="00B069E1"/>
    <w:rsid w:val="00B06BEC"/>
    <w:rsid w:val="00B06EF7"/>
    <w:rsid w:val="00B06F29"/>
    <w:rsid w:val="00B07A97"/>
    <w:rsid w:val="00B07D82"/>
    <w:rsid w:val="00B102E0"/>
    <w:rsid w:val="00B12493"/>
    <w:rsid w:val="00B1250A"/>
    <w:rsid w:val="00B127EB"/>
    <w:rsid w:val="00B13005"/>
    <w:rsid w:val="00B134D9"/>
    <w:rsid w:val="00B14003"/>
    <w:rsid w:val="00B143CE"/>
    <w:rsid w:val="00B1455D"/>
    <w:rsid w:val="00B15680"/>
    <w:rsid w:val="00B15FCC"/>
    <w:rsid w:val="00B164D3"/>
    <w:rsid w:val="00B17021"/>
    <w:rsid w:val="00B17799"/>
    <w:rsid w:val="00B17F7D"/>
    <w:rsid w:val="00B20B9A"/>
    <w:rsid w:val="00B20F06"/>
    <w:rsid w:val="00B21308"/>
    <w:rsid w:val="00B2135B"/>
    <w:rsid w:val="00B2170C"/>
    <w:rsid w:val="00B21A80"/>
    <w:rsid w:val="00B22002"/>
    <w:rsid w:val="00B222E5"/>
    <w:rsid w:val="00B22788"/>
    <w:rsid w:val="00B23257"/>
    <w:rsid w:val="00B2417C"/>
    <w:rsid w:val="00B245F4"/>
    <w:rsid w:val="00B251F6"/>
    <w:rsid w:val="00B252BB"/>
    <w:rsid w:val="00B25523"/>
    <w:rsid w:val="00B2592B"/>
    <w:rsid w:val="00B26C91"/>
    <w:rsid w:val="00B274D0"/>
    <w:rsid w:val="00B27AB5"/>
    <w:rsid w:val="00B314B3"/>
    <w:rsid w:val="00B32846"/>
    <w:rsid w:val="00B336F8"/>
    <w:rsid w:val="00B338C5"/>
    <w:rsid w:val="00B350C4"/>
    <w:rsid w:val="00B355EB"/>
    <w:rsid w:val="00B35719"/>
    <w:rsid w:val="00B35978"/>
    <w:rsid w:val="00B35CD0"/>
    <w:rsid w:val="00B368BE"/>
    <w:rsid w:val="00B36D09"/>
    <w:rsid w:val="00B372C0"/>
    <w:rsid w:val="00B37A95"/>
    <w:rsid w:val="00B37E10"/>
    <w:rsid w:val="00B40231"/>
    <w:rsid w:val="00B40A8B"/>
    <w:rsid w:val="00B4114F"/>
    <w:rsid w:val="00B41243"/>
    <w:rsid w:val="00B42154"/>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6319"/>
    <w:rsid w:val="00B4750E"/>
    <w:rsid w:val="00B47851"/>
    <w:rsid w:val="00B50282"/>
    <w:rsid w:val="00B50A3A"/>
    <w:rsid w:val="00B50CAF"/>
    <w:rsid w:val="00B516A1"/>
    <w:rsid w:val="00B516FA"/>
    <w:rsid w:val="00B51952"/>
    <w:rsid w:val="00B526EA"/>
    <w:rsid w:val="00B52B60"/>
    <w:rsid w:val="00B53A34"/>
    <w:rsid w:val="00B54003"/>
    <w:rsid w:val="00B548C6"/>
    <w:rsid w:val="00B54B76"/>
    <w:rsid w:val="00B54F93"/>
    <w:rsid w:val="00B553A7"/>
    <w:rsid w:val="00B554AA"/>
    <w:rsid w:val="00B5560D"/>
    <w:rsid w:val="00B55FDD"/>
    <w:rsid w:val="00B5633F"/>
    <w:rsid w:val="00B5721D"/>
    <w:rsid w:val="00B5750C"/>
    <w:rsid w:val="00B57CF7"/>
    <w:rsid w:val="00B57F4C"/>
    <w:rsid w:val="00B604C9"/>
    <w:rsid w:val="00B6079E"/>
    <w:rsid w:val="00B630D6"/>
    <w:rsid w:val="00B634CA"/>
    <w:rsid w:val="00B63751"/>
    <w:rsid w:val="00B639B0"/>
    <w:rsid w:val="00B645AE"/>
    <w:rsid w:val="00B64E19"/>
    <w:rsid w:val="00B64EC2"/>
    <w:rsid w:val="00B65D9A"/>
    <w:rsid w:val="00B65E4A"/>
    <w:rsid w:val="00B663C1"/>
    <w:rsid w:val="00B66D3B"/>
    <w:rsid w:val="00B67C9D"/>
    <w:rsid w:val="00B7032B"/>
    <w:rsid w:val="00B7175D"/>
    <w:rsid w:val="00B71D6E"/>
    <w:rsid w:val="00B72558"/>
    <w:rsid w:val="00B72FEF"/>
    <w:rsid w:val="00B7437E"/>
    <w:rsid w:val="00B74826"/>
    <w:rsid w:val="00B75E52"/>
    <w:rsid w:val="00B7719A"/>
    <w:rsid w:val="00B77F84"/>
    <w:rsid w:val="00B806D5"/>
    <w:rsid w:val="00B807BB"/>
    <w:rsid w:val="00B80BA7"/>
    <w:rsid w:val="00B80DC8"/>
    <w:rsid w:val="00B810A4"/>
    <w:rsid w:val="00B813B0"/>
    <w:rsid w:val="00B815E0"/>
    <w:rsid w:val="00B81782"/>
    <w:rsid w:val="00B817BB"/>
    <w:rsid w:val="00B81C41"/>
    <w:rsid w:val="00B82DA5"/>
    <w:rsid w:val="00B82F24"/>
    <w:rsid w:val="00B8322F"/>
    <w:rsid w:val="00B83AB6"/>
    <w:rsid w:val="00B83F2E"/>
    <w:rsid w:val="00B85121"/>
    <w:rsid w:val="00B86702"/>
    <w:rsid w:val="00B87393"/>
    <w:rsid w:val="00B87A36"/>
    <w:rsid w:val="00B904CC"/>
    <w:rsid w:val="00B912DE"/>
    <w:rsid w:val="00B91443"/>
    <w:rsid w:val="00B91767"/>
    <w:rsid w:val="00B91D7E"/>
    <w:rsid w:val="00B92DD8"/>
    <w:rsid w:val="00B930C5"/>
    <w:rsid w:val="00B93AC0"/>
    <w:rsid w:val="00B9405B"/>
    <w:rsid w:val="00B947BD"/>
    <w:rsid w:val="00B95C33"/>
    <w:rsid w:val="00B96367"/>
    <w:rsid w:val="00B9717A"/>
    <w:rsid w:val="00B973FD"/>
    <w:rsid w:val="00B97D4F"/>
    <w:rsid w:val="00BA08B5"/>
    <w:rsid w:val="00BA0C5F"/>
    <w:rsid w:val="00BA2584"/>
    <w:rsid w:val="00BA2863"/>
    <w:rsid w:val="00BA322A"/>
    <w:rsid w:val="00BA4647"/>
    <w:rsid w:val="00BA4F77"/>
    <w:rsid w:val="00BA5144"/>
    <w:rsid w:val="00BA5BD2"/>
    <w:rsid w:val="00BA6592"/>
    <w:rsid w:val="00BA6FC8"/>
    <w:rsid w:val="00BA7932"/>
    <w:rsid w:val="00BA7CF7"/>
    <w:rsid w:val="00BB057B"/>
    <w:rsid w:val="00BB06F1"/>
    <w:rsid w:val="00BB0C6F"/>
    <w:rsid w:val="00BB0EAA"/>
    <w:rsid w:val="00BB19CA"/>
    <w:rsid w:val="00BB3B10"/>
    <w:rsid w:val="00BB46D2"/>
    <w:rsid w:val="00BB48D2"/>
    <w:rsid w:val="00BB4AA4"/>
    <w:rsid w:val="00BB52E2"/>
    <w:rsid w:val="00BB5347"/>
    <w:rsid w:val="00BB5446"/>
    <w:rsid w:val="00BB5780"/>
    <w:rsid w:val="00BB57A7"/>
    <w:rsid w:val="00BB5E1E"/>
    <w:rsid w:val="00BB676A"/>
    <w:rsid w:val="00BB6820"/>
    <w:rsid w:val="00BC0493"/>
    <w:rsid w:val="00BC0793"/>
    <w:rsid w:val="00BC14CF"/>
    <w:rsid w:val="00BC2CC0"/>
    <w:rsid w:val="00BC2E41"/>
    <w:rsid w:val="00BC34E7"/>
    <w:rsid w:val="00BC3FFA"/>
    <w:rsid w:val="00BC4712"/>
    <w:rsid w:val="00BC4CA9"/>
    <w:rsid w:val="00BC5189"/>
    <w:rsid w:val="00BC52A2"/>
    <w:rsid w:val="00BC56EB"/>
    <w:rsid w:val="00BC646B"/>
    <w:rsid w:val="00BC69CC"/>
    <w:rsid w:val="00BC6F6B"/>
    <w:rsid w:val="00BC7759"/>
    <w:rsid w:val="00BC782B"/>
    <w:rsid w:val="00BC78F8"/>
    <w:rsid w:val="00BD09FA"/>
    <w:rsid w:val="00BD0AD6"/>
    <w:rsid w:val="00BD0BA5"/>
    <w:rsid w:val="00BD0C08"/>
    <w:rsid w:val="00BD11BF"/>
    <w:rsid w:val="00BD1294"/>
    <w:rsid w:val="00BD15B6"/>
    <w:rsid w:val="00BD16F3"/>
    <w:rsid w:val="00BD224F"/>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523"/>
    <w:rsid w:val="00BE1C67"/>
    <w:rsid w:val="00BE1EDE"/>
    <w:rsid w:val="00BE3655"/>
    <w:rsid w:val="00BE37C1"/>
    <w:rsid w:val="00BE4064"/>
    <w:rsid w:val="00BE4403"/>
    <w:rsid w:val="00BE4806"/>
    <w:rsid w:val="00BE495B"/>
    <w:rsid w:val="00BE4DD5"/>
    <w:rsid w:val="00BE4F5A"/>
    <w:rsid w:val="00BE796C"/>
    <w:rsid w:val="00BE79D8"/>
    <w:rsid w:val="00BF0335"/>
    <w:rsid w:val="00BF04F6"/>
    <w:rsid w:val="00BF0EA6"/>
    <w:rsid w:val="00BF16E2"/>
    <w:rsid w:val="00BF1DAB"/>
    <w:rsid w:val="00BF20C0"/>
    <w:rsid w:val="00BF2FF9"/>
    <w:rsid w:val="00BF34F5"/>
    <w:rsid w:val="00BF4A4C"/>
    <w:rsid w:val="00BF5B4A"/>
    <w:rsid w:val="00BF5B89"/>
    <w:rsid w:val="00BF645F"/>
    <w:rsid w:val="00BF6662"/>
    <w:rsid w:val="00BF6948"/>
    <w:rsid w:val="00BF6A9D"/>
    <w:rsid w:val="00C005E6"/>
    <w:rsid w:val="00C00D04"/>
    <w:rsid w:val="00C00E5F"/>
    <w:rsid w:val="00C00F2F"/>
    <w:rsid w:val="00C0198F"/>
    <w:rsid w:val="00C02556"/>
    <w:rsid w:val="00C039C4"/>
    <w:rsid w:val="00C03FA3"/>
    <w:rsid w:val="00C0436C"/>
    <w:rsid w:val="00C05675"/>
    <w:rsid w:val="00C05FC1"/>
    <w:rsid w:val="00C06C27"/>
    <w:rsid w:val="00C06C5D"/>
    <w:rsid w:val="00C07286"/>
    <w:rsid w:val="00C07B8D"/>
    <w:rsid w:val="00C10137"/>
    <w:rsid w:val="00C10398"/>
    <w:rsid w:val="00C10546"/>
    <w:rsid w:val="00C1068D"/>
    <w:rsid w:val="00C114D3"/>
    <w:rsid w:val="00C116F3"/>
    <w:rsid w:val="00C11B2D"/>
    <w:rsid w:val="00C12133"/>
    <w:rsid w:val="00C12E98"/>
    <w:rsid w:val="00C12EF5"/>
    <w:rsid w:val="00C12F32"/>
    <w:rsid w:val="00C13E55"/>
    <w:rsid w:val="00C1575D"/>
    <w:rsid w:val="00C15C93"/>
    <w:rsid w:val="00C16AC7"/>
    <w:rsid w:val="00C171B2"/>
    <w:rsid w:val="00C172F9"/>
    <w:rsid w:val="00C17552"/>
    <w:rsid w:val="00C17577"/>
    <w:rsid w:val="00C17C26"/>
    <w:rsid w:val="00C17FD2"/>
    <w:rsid w:val="00C20180"/>
    <w:rsid w:val="00C2076E"/>
    <w:rsid w:val="00C20B90"/>
    <w:rsid w:val="00C20DC1"/>
    <w:rsid w:val="00C20FC4"/>
    <w:rsid w:val="00C213D4"/>
    <w:rsid w:val="00C21478"/>
    <w:rsid w:val="00C2180C"/>
    <w:rsid w:val="00C21901"/>
    <w:rsid w:val="00C21A6D"/>
    <w:rsid w:val="00C22387"/>
    <w:rsid w:val="00C22520"/>
    <w:rsid w:val="00C22628"/>
    <w:rsid w:val="00C226AB"/>
    <w:rsid w:val="00C22D0B"/>
    <w:rsid w:val="00C23577"/>
    <w:rsid w:val="00C239BA"/>
    <w:rsid w:val="00C24379"/>
    <w:rsid w:val="00C24487"/>
    <w:rsid w:val="00C2451D"/>
    <w:rsid w:val="00C24A76"/>
    <w:rsid w:val="00C24F3D"/>
    <w:rsid w:val="00C250B0"/>
    <w:rsid w:val="00C25458"/>
    <w:rsid w:val="00C264F4"/>
    <w:rsid w:val="00C26700"/>
    <w:rsid w:val="00C273C9"/>
    <w:rsid w:val="00C3046C"/>
    <w:rsid w:val="00C312FD"/>
    <w:rsid w:val="00C318E0"/>
    <w:rsid w:val="00C31B5C"/>
    <w:rsid w:val="00C31E90"/>
    <w:rsid w:val="00C3271A"/>
    <w:rsid w:val="00C3352B"/>
    <w:rsid w:val="00C33D9D"/>
    <w:rsid w:val="00C34371"/>
    <w:rsid w:val="00C34661"/>
    <w:rsid w:val="00C34901"/>
    <w:rsid w:val="00C34FF9"/>
    <w:rsid w:val="00C35128"/>
    <w:rsid w:val="00C35413"/>
    <w:rsid w:val="00C35F26"/>
    <w:rsid w:val="00C36559"/>
    <w:rsid w:val="00C37FC9"/>
    <w:rsid w:val="00C40415"/>
    <w:rsid w:val="00C41042"/>
    <w:rsid w:val="00C41292"/>
    <w:rsid w:val="00C41453"/>
    <w:rsid w:val="00C41618"/>
    <w:rsid w:val="00C4283C"/>
    <w:rsid w:val="00C428DA"/>
    <w:rsid w:val="00C4294E"/>
    <w:rsid w:val="00C42BB6"/>
    <w:rsid w:val="00C431BC"/>
    <w:rsid w:val="00C43B77"/>
    <w:rsid w:val="00C43EEA"/>
    <w:rsid w:val="00C4435F"/>
    <w:rsid w:val="00C44736"/>
    <w:rsid w:val="00C44BAF"/>
    <w:rsid w:val="00C45690"/>
    <w:rsid w:val="00C464BD"/>
    <w:rsid w:val="00C467D0"/>
    <w:rsid w:val="00C46AE4"/>
    <w:rsid w:val="00C47A67"/>
    <w:rsid w:val="00C47C39"/>
    <w:rsid w:val="00C51C97"/>
    <w:rsid w:val="00C52A3A"/>
    <w:rsid w:val="00C52DD8"/>
    <w:rsid w:val="00C536C5"/>
    <w:rsid w:val="00C53DE6"/>
    <w:rsid w:val="00C53EC5"/>
    <w:rsid w:val="00C540C8"/>
    <w:rsid w:val="00C540D9"/>
    <w:rsid w:val="00C54B27"/>
    <w:rsid w:val="00C554C8"/>
    <w:rsid w:val="00C5593B"/>
    <w:rsid w:val="00C55BE8"/>
    <w:rsid w:val="00C55E2D"/>
    <w:rsid w:val="00C576EF"/>
    <w:rsid w:val="00C57873"/>
    <w:rsid w:val="00C57949"/>
    <w:rsid w:val="00C61007"/>
    <w:rsid w:val="00C614A4"/>
    <w:rsid w:val="00C618B2"/>
    <w:rsid w:val="00C61A9C"/>
    <w:rsid w:val="00C61E1A"/>
    <w:rsid w:val="00C62D1A"/>
    <w:rsid w:val="00C631CF"/>
    <w:rsid w:val="00C633ED"/>
    <w:rsid w:val="00C6363E"/>
    <w:rsid w:val="00C63669"/>
    <w:rsid w:val="00C648B1"/>
    <w:rsid w:val="00C65AAB"/>
    <w:rsid w:val="00C65B8C"/>
    <w:rsid w:val="00C65C1C"/>
    <w:rsid w:val="00C6736F"/>
    <w:rsid w:val="00C67912"/>
    <w:rsid w:val="00C7006B"/>
    <w:rsid w:val="00C70E22"/>
    <w:rsid w:val="00C70FD2"/>
    <w:rsid w:val="00C716A9"/>
    <w:rsid w:val="00C71ACE"/>
    <w:rsid w:val="00C721C2"/>
    <w:rsid w:val="00C7233C"/>
    <w:rsid w:val="00C72632"/>
    <w:rsid w:val="00C72D64"/>
    <w:rsid w:val="00C73556"/>
    <w:rsid w:val="00C73F08"/>
    <w:rsid w:val="00C744CB"/>
    <w:rsid w:val="00C74E0E"/>
    <w:rsid w:val="00C7504C"/>
    <w:rsid w:val="00C75E7F"/>
    <w:rsid w:val="00C75EEB"/>
    <w:rsid w:val="00C77156"/>
    <w:rsid w:val="00C7716A"/>
    <w:rsid w:val="00C80231"/>
    <w:rsid w:val="00C808D8"/>
    <w:rsid w:val="00C80932"/>
    <w:rsid w:val="00C81329"/>
    <w:rsid w:val="00C81688"/>
    <w:rsid w:val="00C82420"/>
    <w:rsid w:val="00C825DF"/>
    <w:rsid w:val="00C82B99"/>
    <w:rsid w:val="00C82F75"/>
    <w:rsid w:val="00C82FC8"/>
    <w:rsid w:val="00C84111"/>
    <w:rsid w:val="00C8414F"/>
    <w:rsid w:val="00C84C7D"/>
    <w:rsid w:val="00C84E3D"/>
    <w:rsid w:val="00C85010"/>
    <w:rsid w:val="00C85320"/>
    <w:rsid w:val="00C85967"/>
    <w:rsid w:val="00C85D7F"/>
    <w:rsid w:val="00C85E71"/>
    <w:rsid w:val="00C867FC"/>
    <w:rsid w:val="00C870FD"/>
    <w:rsid w:val="00C873A9"/>
    <w:rsid w:val="00C87B9F"/>
    <w:rsid w:val="00C90F4A"/>
    <w:rsid w:val="00C91580"/>
    <w:rsid w:val="00C915A6"/>
    <w:rsid w:val="00C9256F"/>
    <w:rsid w:val="00C92C50"/>
    <w:rsid w:val="00C92E42"/>
    <w:rsid w:val="00C93A47"/>
    <w:rsid w:val="00C94912"/>
    <w:rsid w:val="00C94BF8"/>
    <w:rsid w:val="00C94C82"/>
    <w:rsid w:val="00C953AD"/>
    <w:rsid w:val="00C95DBD"/>
    <w:rsid w:val="00C96096"/>
    <w:rsid w:val="00CA0381"/>
    <w:rsid w:val="00CA1077"/>
    <w:rsid w:val="00CA10E0"/>
    <w:rsid w:val="00CA12FA"/>
    <w:rsid w:val="00CA1AE2"/>
    <w:rsid w:val="00CA2983"/>
    <w:rsid w:val="00CA2C45"/>
    <w:rsid w:val="00CA2ECE"/>
    <w:rsid w:val="00CA30C5"/>
    <w:rsid w:val="00CA3E67"/>
    <w:rsid w:val="00CA42AC"/>
    <w:rsid w:val="00CA4B9A"/>
    <w:rsid w:val="00CA4C8D"/>
    <w:rsid w:val="00CA4F5C"/>
    <w:rsid w:val="00CA7995"/>
    <w:rsid w:val="00CB096F"/>
    <w:rsid w:val="00CB099E"/>
    <w:rsid w:val="00CB2394"/>
    <w:rsid w:val="00CB423E"/>
    <w:rsid w:val="00CB587E"/>
    <w:rsid w:val="00CB630B"/>
    <w:rsid w:val="00CB6F33"/>
    <w:rsid w:val="00CB78BE"/>
    <w:rsid w:val="00CC03CC"/>
    <w:rsid w:val="00CC0544"/>
    <w:rsid w:val="00CC0756"/>
    <w:rsid w:val="00CC07BF"/>
    <w:rsid w:val="00CC12DC"/>
    <w:rsid w:val="00CC1955"/>
    <w:rsid w:val="00CC2674"/>
    <w:rsid w:val="00CC2C9E"/>
    <w:rsid w:val="00CC2D5B"/>
    <w:rsid w:val="00CC34B3"/>
    <w:rsid w:val="00CC374E"/>
    <w:rsid w:val="00CC39E7"/>
    <w:rsid w:val="00CC4D2A"/>
    <w:rsid w:val="00CC5161"/>
    <w:rsid w:val="00CC6330"/>
    <w:rsid w:val="00CC63B6"/>
    <w:rsid w:val="00CC7639"/>
    <w:rsid w:val="00CC7704"/>
    <w:rsid w:val="00CD0156"/>
    <w:rsid w:val="00CD03BE"/>
    <w:rsid w:val="00CD0544"/>
    <w:rsid w:val="00CD1833"/>
    <w:rsid w:val="00CD245D"/>
    <w:rsid w:val="00CD3AE2"/>
    <w:rsid w:val="00CD42C8"/>
    <w:rsid w:val="00CD430D"/>
    <w:rsid w:val="00CD4BE3"/>
    <w:rsid w:val="00CD5CC3"/>
    <w:rsid w:val="00CD718E"/>
    <w:rsid w:val="00CD7C1D"/>
    <w:rsid w:val="00CD7C25"/>
    <w:rsid w:val="00CD7F50"/>
    <w:rsid w:val="00CE01EF"/>
    <w:rsid w:val="00CE0C12"/>
    <w:rsid w:val="00CE0DF4"/>
    <w:rsid w:val="00CE0E7C"/>
    <w:rsid w:val="00CE1247"/>
    <w:rsid w:val="00CE1367"/>
    <w:rsid w:val="00CE1580"/>
    <w:rsid w:val="00CE1F2E"/>
    <w:rsid w:val="00CE226D"/>
    <w:rsid w:val="00CE322F"/>
    <w:rsid w:val="00CE3A32"/>
    <w:rsid w:val="00CE3CCF"/>
    <w:rsid w:val="00CE43B7"/>
    <w:rsid w:val="00CE49D3"/>
    <w:rsid w:val="00CE5F92"/>
    <w:rsid w:val="00CE658E"/>
    <w:rsid w:val="00CE6759"/>
    <w:rsid w:val="00CE6C7F"/>
    <w:rsid w:val="00CE7105"/>
    <w:rsid w:val="00CE7438"/>
    <w:rsid w:val="00CE7465"/>
    <w:rsid w:val="00CE7B6B"/>
    <w:rsid w:val="00CF0133"/>
    <w:rsid w:val="00CF01D0"/>
    <w:rsid w:val="00CF1699"/>
    <w:rsid w:val="00CF174F"/>
    <w:rsid w:val="00CF1F41"/>
    <w:rsid w:val="00CF2720"/>
    <w:rsid w:val="00CF2AF3"/>
    <w:rsid w:val="00CF2E12"/>
    <w:rsid w:val="00CF36E1"/>
    <w:rsid w:val="00CF3E69"/>
    <w:rsid w:val="00CF3FC2"/>
    <w:rsid w:val="00CF51EE"/>
    <w:rsid w:val="00CF5495"/>
    <w:rsid w:val="00CF642F"/>
    <w:rsid w:val="00D00CF4"/>
    <w:rsid w:val="00D00FD9"/>
    <w:rsid w:val="00D013B7"/>
    <w:rsid w:val="00D02CFA"/>
    <w:rsid w:val="00D02E06"/>
    <w:rsid w:val="00D02EBE"/>
    <w:rsid w:val="00D03744"/>
    <w:rsid w:val="00D03896"/>
    <w:rsid w:val="00D047F8"/>
    <w:rsid w:val="00D05350"/>
    <w:rsid w:val="00D057A8"/>
    <w:rsid w:val="00D05F8F"/>
    <w:rsid w:val="00D06B15"/>
    <w:rsid w:val="00D0717E"/>
    <w:rsid w:val="00D07B07"/>
    <w:rsid w:val="00D10342"/>
    <w:rsid w:val="00D103ED"/>
    <w:rsid w:val="00D13677"/>
    <w:rsid w:val="00D13FC3"/>
    <w:rsid w:val="00D14342"/>
    <w:rsid w:val="00D14AF2"/>
    <w:rsid w:val="00D15169"/>
    <w:rsid w:val="00D1636F"/>
    <w:rsid w:val="00D166FF"/>
    <w:rsid w:val="00D16C71"/>
    <w:rsid w:val="00D16DDE"/>
    <w:rsid w:val="00D16EAB"/>
    <w:rsid w:val="00D174C7"/>
    <w:rsid w:val="00D17C73"/>
    <w:rsid w:val="00D17D9F"/>
    <w:rsid w:val="00D21616"/>
    <w:rsid w:val="00D2193A"/>
    <w:rsid w:val="00D23462"/>
    <w:rsid w:val="00D237A1"/>
    <w:rsid w:val="00D24198"/>
    <w:rsid w:val="00D24DDA"/>
    <w:rsid w:val="00D24EF6"/>
    <w:rsid w:val="00D2500A"/>
    <w:rsid w:val="00D25AF7"/>
    <w:rsid w:val="00D2696F"/>
    <w:rsid w:val="00D271DA"/>
    <w:rsid w:val="00D301B0"/>
    <w:rsid w:val="00D319CE"/>
    <w:rsid w:val="00D334D1"/>
    <w:rsid w:val="00D335A8"/>
    <w:rsid w:val="00D3368E"/>
    <w:rsid w:val="00D3413C"/>
    <w:rsid w:val="00D341F7"/>
    <w:rsid w:val="00D34776"/>
    <w:rsid w:val="00D34EB5"/>
    <w:rsid w:val="00D3525C"/>
    <w:rsid w:val="00D35A47"/>
    <w:rsid w:val="00D37D0A"/>
    <w:rsid w:val="00D37D96"/>
    <w:rsid w:val="00D37E6C"/>
    <w:rsid w:val="00D37FED"/>
    <w:rsid w:val="00D414D5"/>
    <w:rsid w:val="00D416FE"/>
    <w:rsid w:val="00D418BF"/>
    <w:rsid w:val="00D42385"/>
    <w:rsid w:val="00D423B0"/>
    <w:rsid w:val="00D42EB3"/>
    <w:rsid w:val="00D44564"/>
    <w:rsid w:val="00D44BE8"/>
    <w:rsid w:val="00D46426"/>
    <w:rsid w:val="00D46831"/>
    <w:rsid w:val="00D46835"/>
    <w:rsid w:val="00D47763"/>
    <w:rsid w:val="00D50558"/>
    <w:rsid w:val="00D50AF3"/>
    <w:rsid w:val="00D51A02"/>
    <w:rsid w:val="00D51BE9"/>
    <w:rsid w:val="00D52212"/>
    <w:rsid w:val="00D52BC4"/>
    <w:rsid w:val="00D531B1"/>
    <w:rsid w:val="00D54534"/>
    <w:rsid w:val="00D5596E"/>
    <w:rsid w:val="00D55A03"/>
    <w:rsid w:val="00D57731"/>
    <w:rsid w:val="00D60EFA"/>
    <w:rsid w:val="00D62128"/>
    <w:rsid w:val="00D629B1"/>
    <w:rsid w:val="00D62E17"/>
    <w:rsid w:val="00D62EA2"/>
    <w:rsid w:val="00D632C4"/>
    <w:rsid w:val="00D63431"/>
    <w:rsid w:val="00D63847"/>
    <w:rsid w:val="00D64EFB"/>
    <w:rsid w:val="00D64F97"/>
    <w:rsid w:val="00D66094"/>
    <w:rsid w:val="00D663B1"/>
    <w:rsid w:val="00D66700"/>
    <w:rsid w:val="00D667F2"/>
    <w:rsid w:val="00D6784D"/>
    <w:rsid w:val="00D70133"/>
    <w:rsid w:val="00D70550"/>
    <w:rsid w:val="00D7079B"/>
    <w:rsid w:val="00D70C0C"/>
    <w:rsid w:val="00D71032"/>
    <w:rsid w:val="00D71A6C"/>
    <w:rsid w:val="00D7202D"/>
    <w:rsid w:val="00D72A01"/>
    <w:rsid w:val="00D72CD9"/>
    <w:rsid w:val="00D73FA2"/>
    <w:rsid w:val="00D743D9"/>
    <w:rsid w:val="00D74B73"/>
    <w:rsid w:val="00D75017"/>
    <w:rsid w:val="00D7521E"/>
    <w:rsid w:val="00D75466"/>
    <w:rsid w:val="00D756EC"/>
    <w:rsid w:val="00D75765"/>
    <w:rsid w:val="00D759A9"/>
    <w:rsid w:val="00D8040D"/>
    <w:rsid w:val="00D80FC0"/>
    <w:rsid w:val="00D810FE"/>
    <w:rsid w:val="00D818A4"/>
    <w:rsid w:val="00D81961"/>
    <w:rsid w:val="00D8217A"/>
    <w:rsid w:val="00D82181"/>
    <w:rsid w:val="00D823C4"/>
    <w:rsid w:val="00D82561"/>
    <w:rsid w:val="00D8369D"/>
    <w:rsid w:val="00D83C0D"/>
    <w:rsid w:val="00D85280"/>
    <w:rsid w:val="00D856EE"/>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2CF1"/>
    <w:rsid w:val="00D9314B"/>
    <w:rsid w:val="00D9382D"/>
    <w:rsid w:val="00D93A28"/>
    <w:rsid w:val="00D94C0F"/>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F5E"/>
    <w:rsid w:val="00DA44AB"/>
    <w:rsid w:val="00DA5B13"/>
    <w:rsid w:val="00DA5B53"/>
    <w:rsid w:val="00DA5BC2"/>
    <w:rsid w:val="00DA62F4"/>
    <w:rsid w:val="00DA640F"/>
    <w:rsid w:val="00DA6AF7"/>
    <w:rsid w:val="00DA71B3"/>
    <w:rsid w:val="00DA78B5"/>
    <w:rsid w:val="00DA7DB2"/>
    <w:rsid w:val="00DA7F90"/>
    <w:rsid w:val="00DB0750"/>
    <w:rsid w:val="00DB0B6C"/>
    <w:rsid w:val="00DB0D3E"/>
    <w:rsid w:val="00DB15DB"/>
    <w:rsid w:val="00DB1B5B"/>
    <w:rsid w:val="00DB1CC4"/>
    <w:rsid w:val="00DB1EC2"/>
    <w:rsid w:val="00DB283E"/>
    <w:rsid w:val="00DB4BC6"/>
    <w:rsid w:val="00DB50AB"/>
    <w:rsid w:val="00DB54EC"/>
    <w:rsid w:val="00DB5BB5"/>
    <w:rsid w:val="00DB6D35"/>
    <w:rsid w:val="00DB6F79"/>
    <w:rsid w:val="00DB708E"/>
    <w:rsid w:val="00DB7568"/>
    <w:rsid w:val="00DB7CAA"/>
    <w:rsid w:val="00DC07F9"/>
    <w:rsid w:val="00DC1B25"/>
    <w:rsid w:val="00DC1C1D"/>
    <w:rsid w:val="00DC27D3"/>
    <w:rsid w:val="00DC35DB"/>
    <w:rsid w:val="00DC3987"/>
    <w:rsid w:val="00DC3B06"/>
    <w:rsid w:val="00DC40BC"/>
    <w:rsid w:val="00DC40CF"/>
    <w:rsid w:val="00DC4605"/>
    <w:rsid w:val="00DC4D3F"/>
    <w:rsid w:val="00DC4D44"/>
    <w:rsid w:val="00DC5107"/>
    <w:rsid w:val="00DC5371"/>
    <w:rsid w:val="00DC53E1"/>
    <w:rsid w:val="00DC5D58"/>
    <w:rsid w:val="00DC65C8"/>
    <w:rsid w:val="00DC7DF3"/>
    <w:rsid w:val="00DD0304"/>
    <w:rsid w:val="00DD0745"/>
    <w:rsid w:val="00DD0899"/>
    <w:rsid w:val="00DD10C5"/>
    <w:rsid w:val="00DD122F"/>
    <w:rsid w:val="00DD18BE"/>
    <w:rsid w:val="00DD1B93"/>
    <w:rsid w:val="00DD1DC0"/>
    <w:rsid w:val="00DD20E0"/>
    <w:rsid w:val="00DD2768"/>
    <w:rsid w:val="00DD3C19"/>
    <w:rsid w:val="00DD3C88"/>
    <w:rsid w:val="00DD4171"/>
    <w:rsid w:val="00DD4628"/>
    <w:rsid w:val="00DD4AB7"/>
    <w:rsid w:val="00DD4DA2"/>
    <w:rsid w:val="00DD4E3C"/>
    <w:rsid w:val="00DD501A"/>
    <w:rsid w:val="00DD5C75"/>
    <w:rsid w:val="00DD6392"/>
    <w:rsid w:val="00DD6A27"/>
    <w:rsid w:val="00DD6BC9"/>
    <w:rsid w:val="00DD750F"/>
    <w:rsid w:val="00DD769F"/>
    <w:rsid w:val="00DD7826"/>
    <w:rsid w:val="00DE00C4"/>
    <w:rsid w:val="00DE0437"/>
    <w:rsid w:val="00DE0ACD"/>
    <w:rsid w:val="00DE0B2B"/>
    <w:rsid w:val="00DE15A8"/>
    <w:rsid w:val="00DE1712"/>
    <w:rsid w:val="00DE1A2B"/>
    <w:rsid w:val="00DE28EB"/>
    <w:rsid w:val="00DE2B0D"/>
    <w:rsid w:val="00DE31DC"/>
    <w:rsid w:val="00DE31DD"/>
    <w:rsid w:val="00DE349C"/>
    <w:rsid w:val="00DE46D8"/>
    <w:rsid w:val="00DE4D22"/>
    <w:rsid w:val="00DE53A0"/>
    <w:rsid w:val="00DE614B"/>
    <w:rsid w:val="00DE6687"/>
    <w:rsid w:val="00DE6AEE"/>
    <w:rsid w:val="00DE7D01"/>
    <w:rsid w:val="00DF0449"/>
    <w:rsid w:val="00DF0873"/>
    <w:rsid w:val="00DF0F87"/>
    <w:rsid w:val="00DF1D51"/>
    <w:rsid w:val="00DF227E"/>
    <w:rsid w:val="00DF2761"/>
    <w:rsid w:val="00DF28D1"/>
    <w:rsid w:val="00DF2F8A"/>
    <w:rsid w:val="00DF362E"/>
    <w:rsid w:val="00DF403F"/>
    <w:rsid w:val="00DF429D"/>
    <w:rsid w:val="00DF4406"/>
    <w:rsid w:val="00DF4454"/>
    <w:rsid w:val="00DF4B4F"/>
    <w:rsid w:val="00DF5074"/>
    <w:rsid w:val="00DF6099"/>
    <w:rsid w:val="00DF71B9"/>
    <w:rsid w:val="00DF73FE"/>
    <w:rsid w:val="00E008B8"/>
    <w:rsid w:val="00E010C3"/>
    <w:rsid w:val="00E0253C"/>
    <w:rsid w:val="00E0265A"/>
    <w:rsid w:val="00E02FA5"/>
    <w:rsid w:val="00E03519"/>
    <w:rsid w:val="00E0365F"/>
    <w:rsid w:val="00E03861"/>
    <w:rsid w:val="00E03BB7"/>
    <w:rsid w:val="00E03C0F"/>
    <w:rsid w:val="00E045E2"/>
    <w:rsid w:val="00E047F2"/>
    <w:rsid w:val="00E04844"/>
    <w:rsid w:val="00E049C3"/>
    <w:rsid w:val="00E05220"/>
    <w:rsid w:val="00E0583C"/>
    <w:rsid w:val="00E05E2A"/>
    <w:rsid w:val="00E0689E"/>
    <w:rsid w:val="00E06B5C"/>
    <w:rsid w:val="00E06F0E"/>
    <w:rsid w:val="00E0755F"/>
    <w:rsid w:val="00E109F2"/>
    <w:rsid w:val="00E10D91"/>
    <w:rsid w:val="00E1135C"/>
    <w:rsid w:val="00E11725"/>
    <w:rsid w:val="00E1192F"/>
    <w:rsid w:val="00E1242E"/>
    <w:rsid w:val="00E1346E"/>
    <w:rsid w:val="00E13DCB"/>
    <w:rsid w:val="00E14C9F"/>
    <w:rsid w:val="00E14CAE"/>
    <w:rsid w:val="00E16965"/>
    <w:rsid w:val="00E17685"/>
    <w:rsid w:val="00E1794D"/>
    <w:rsid w:val="00E20085"/>
    <w:rsid w:val="00E20B3C"/>
    <w:rsid w:val="00E20C17"/>
    <w:rsid w:val="00E20F63"/>
    <w:rsid w:val="00E210EE"/>
    <w:rsid w:val="00E216C7"/>
    <w:rsid w:val="00E21AC6"/>
    <w:rsid w:val="00E21BA9"/>
    <w:rsid w:val="00E22B99"/>
    <w:rsid w:val="00E2334B"/>
    <w:rsid w:val="00E2397F"/>
    <w:rsid w:val="00E246A9"/>
    <w:rsid w:val="00E24860"/>
    <w:rsid w:val="00E254E1"/>
    <w:rsid w:val="00E255E3"/>
    <w:rsid w:val="00E26097"/>
    <w:rsid w:val="00E2736F"/>
    <w:rsid w:val="00E27891"/>
    <w:rsid w:val="00E27BEA"/>
    <w:rsid w:val="00E27C54"/>
    <w:rsid w:val="00E3057D"/>
    <w:rsid w:val="00E31299"/>
    <w:rsid w:val="00E318FE"/>
    <w:rsid w:val="00E3212B"/>
    <w:rsid w:val="00E32178"/>
    <w:rsid w:val="00E32D6B"/>
    <w:rsid w:val="00E32F20"/>
    <w:rsid w:val="00E33841"/>
    <w:rsid w:val="00E33A0F"/>
    <w:rsid w:val="00E33E5F"/>
    <w:rsid w:val="00E340E9"/>
    <w:rsid w:val="00E3423A"/>
    <w:rsid w:val="00E350E2"/>
    <w:rsid w:val="00E3594A"/>
    <w:rsid w:val="00E36F75"/>
    <w:rsid w:val="00E37D32"/>
    <w:rsid w:val="00E42382"/>
    <w:rsid w:val="00E42948"/>
    <w:rsid w:val="00E42BE8"/>
    <w:rsid w:val="00E43079"/>
    <w:rsid w:val="00E43172"/>
    <w:rsid w:val="00E43754"/>
    <w:rsid w:val="00E440D4"/>
    <w:rsid w:val="00E4418B"/>
    <w:rsid w:val="00E444AD"/>
    <w:rsid w:val="00E44689"/>
    <w:rsid w:val="00E45990"/>
    <w:rsid w:val="00E473F8"/>
    <w:rsid w:val="00E47F39"/>
    <w:rsid w:val="00E50C24"/>
    <w:rsid w:val="00E50D97"/>
    <w:rsid w:val="00E51883"/>
    <w:rsid w:val="00E51FC1"/>
    <w:rsid w:val="00E5376F"/>
    <w:rsid w:val="00E53FB7"/>
    <w:rsid w:val="00E540F9"/>
    <w:rsid w:val="00E55502"/>
    <w:rsid w:val="00E556C3"/>
    <w:rsid w:val="00E55D16"/>
    <w:rsid w:val="00E55FE6"/>
    <w:rsid w:val="00E5600B"/>
    <w:rsid w:val="00E56041"/>
    <w:rsid w:val="00E5660A"/>
    <w:rsid w:val="00E56664"/>
    <w:rsid w:val="00E5708E"/>
    <w:rsid w:val="00E606D4"/>
    <w:rsid w:val="00E60F5D"/>
    <w:rsid w:val="00E6177B"/>
    <w:rsid w:val="00E619C9"/>
    <w:rsid w:val="00E62626"/>
    <w:rsid w:val="00E62A25"/>
    <w:rsid w:val="00E63251"/>
    <w:rsid w:val="00E635E3"/>
    <w:rsid w:val="00E63AF1"/>
    <w:rsid w:val="00E63DEA"/>
    <w:rsid w:val="00E642D7"/>
    <w:rsid w:val="00E65F23"/>
    <w:rsid w:val="00E661FE"/>
    <w:rsid w:val="00E66C58"/>
    <w:rsid w:val="00E67033"/>
    <w:rsid w:val="00E67297"/>
    <w:rsid w:val="00E70B85"/>
    <w:rsid w:val="00E713AA"/>
    <w:rsid w:val="00E714A4"/>
    <w:rsid w:val="00E72AB9"/>
    <w:rsid w:val="00E7332E"/>
    <w:rsid w:val="00E734D4"/>
    <w:rsid w:val="00E7365F"/>
    <w:rsid w:val="00E73C77"/>
    <w:rsid w:val="00E73DBF"/>
    <w:rsid w:val="00E73F46"/>
    <w:rsid w:val="00E744D2"/>
    <w:rsid w:val="00E74738"/>
    <w:rsid w:val="00E74FEC"/>
    <w:rsid w:val="00E750C7"/>
    <w:rsid w:val="00E751E8"/>
    <w:rsid w:val="00E75206"/>
    <w:rsid w:val="00E75F17"/>
    <w:rsid w:val="00E7679B"/>
    <w:rsid w:val="00E77985"/>
    <w:rsid w:val="00E80C83"/>
    <w:rsid w:val="00E80FE6"/>
    <w:rsid w:val="00E8146C"/>
    <w:rsid w:val="00E816AD"/>
    <w:rsid w:val="00E816E3"/>
    <w:rsid w:val="00E81827"/>
    <w:rsid w:val="00E81AF2"/>
    <w:rsid w:val="00E8227C"/>
    <w:rsid w:val="00E823D1"/>
    <w:rsid w:val="00E8348A"/>
    <w:rsid w:val="00E83AF1"/>
    <w:rsid w:val="00E8489D"/>
    <w:rsid w:val="00E84A31"/>
    <w:rsid w:val="00E84D15"/>
    <w:rsid w:val="00E85912"/>
    <w:rsid w:val="00E86EFB"/>
    <w:rsid w:val="00E875D8"/>
    <w:rsid w:val="00E87F4A"/>
    <w:rsid w:val="00E90838"/>
    <w:rsid w:val="00E90A50"/>
    <w:rsid w:val="00E91CEF"/>
    <w:rsid w:val="00E9218E"/>
    <w:rsid w:val="00E943D2"/>
    <w:rsid w:val="00E94E9F"/>
    <w:rsid w:val="00E95170"/>
    <w:rsid w:val="00E951F9"/>
    <w:rsid w:val="00E95275"/>
    <w:rsid w:val="00E95399"/>
    <w:rsid w:val="00E953FC"/>
    <w:rsid w:val="00E957DD"/>
    <w:rsid w:val="00E962F2"/>
    <w:rsid w:val="00E9678A"/>
    <w:rsid w:val="00E96982"/>
    <w:rsid w:val="00E96D48"/>
    <w:rsid w:val="00E96E13"/>
    <w:rsid w:val="00E972EB"/>
    <w:rsid w:val="00E9736B"/>
    <w:rsid w:val="00E9750B"/>
    <w:rsid w:val="00E97838"/>
    <w:rsid w:val="00E97C16"/>
    <w:rsid w:val="00EA013A"/>
    <w:rsid w:val="00EA04C9"/>
    <w:rsid w:val="00EA06F7"/>
    <w:rsid w:val="00EA0F21"/>
    <w:rsid w:val="00EA1936"/>
    <w:rsid w:val="00EA2DA1"/>
    <w:rsid w:val="00EA2E19"/>
    <w:rsid w:val="00EA446D"/>
    <w:rsid w:val="00EA4C49"/>
    <w:rsid w:val="00EA51F1"/>
    <w:rsid w:val="00EA5640"/>
    <w:rsid w:val="00EA57C9"/>
    <w:rsid w:val="00EA6061"/>
    <w:rsid w:val="00EA6200"/>
    <w:rsid w:val="00EA66E1"/>
    <w:rsid w:val="00EB009E"/>
    <w:rsid w:val="00EB15A0"/>
    <w:rsid w:val="00EB1B96"/>
    <w:rsid w:val="00EB1E9C"/>
    <w:rsid w:val="00EB387F"/>
    <w:rsid w:val="00EB457F"/>
    <w:rsid w:val="00EB4BF8"/>
    <w:rsid w:val="00EB4F8E"/>
    <w:rsid w:val="00EB616A"/>
    <w:rsid w:val="00EB67EE"/>
    <w:rsid w:val="00EB6EE6"/>
    <w:rsid w:val="00EB7487"/>
    <w:rsid w:val="00EB78A5"/>
    <w:rsid w:val="00EC06D5"/>
    <w:rsid w:val="00EC1A93"/>
    <w:rsid w:val="00EC1C62"/>
    <w:rsid w:val="00EC2C95"/>
    <w:rsid w:val="00EC2DCB"/>
    <w:rsid w:val="00EC2F08"/>
    <w:rsid w:val="00EC33EC"/>
    <w:rsid w:val="00EC4645"/>
    <w:rsid w:val="00EC491C"/>
    <w:rsid w:val="00EC5141"/>
    <w:rsid w:val="00EC53DD"/>
    <w:rsid w:val="00EC578E"/>
    <w:rsid w:val="00EC619A"/>
    <w:rsid w:val="00EC7010"/>
    <w:rsid w:val="00EC710F"/>
    <w:rsid w:val="00EC7292"/>
    <w:rsid w:val="00ED0602"/>
    <w:rsid w:val="00ED0C0B"/>
    <w:rsid w:val="00ED0D7A"/>
    <w:rsid w:val="00ED0E99"/>
    <w:rsid w:val="00ED100B"/>
    <w:rsid w:val="00ED20B1"/>
    <w:rsid w:val="00ED269B"/>
    <w:rsid w:val="00ED2A0F"/>
    <w:rsid w:val="00ED2A8B"/>
    <w:rsid w:val="00ED2C9D"/>
    <w:rsid w:val="00ED43C7"/>
    <w:rsid w:val="00ED4CE2"/>
    <w:rsid w:val="00ED5F81"/>
    <w:rsid w:val="00ED6AEB"/>
    <w:rsid w:val="00ED6CA9"/>
    <w:rsid w:val="00ED6F76"/>
    <w:rsid w:val="00EE0977"/>
    <w:rsid w:val="00EE10FD"/>
    <w:rsid w:val="00EE144C"/>
    <w:rsid w:val="00EE1908"/>
    <w:rsid w:val="00EE1A6C"/>
    <w:rsid w:val="00EE1D8C"/>
    <w:rsid w:val="00EE3BE7"/>
    <w:rsid w:val="00EE403B"/>
    <w:rsid w:val="00EE4773"/>
    <w:rsid w:val="00EE4FA5"/>
    <w:rsid w:val="00EE517D"/>
    <w:rsid w:val="00EE66BB"/>
    <w:rsid w:val="00EE6DF6"/>
    <w:rsid w:val="00EE7664"/>
    <w:rsid w:val="00EE7AD8"/>
    <w:rsid w:val="00EF0195"/>
    <w:rsid w:val="00EF0467"/>
    <w:rsid w:val="00EF0859"/>
    <w:rsid w:val="00EF183C"/>
    <w:rsid w:val="00EF18A8"/>
    <w:rsid w:val="00EF1E56"/>
    <w:rsid w:val="00EF2FAE"/>
    <w:rsid w:val="00EF4B30"/>
    <w:rsid w:val="00EF61C9"/>
    <w:rsid w:val="00EF6404"/>
    <w:rsid w:val="00EF6C1A"/>
    <w:rsid w:val="00EF704A"/>
    <w:rsid w:val="00EF723E"/>
    <w:rsid w:val="00EF7DAB"/>
    <w:rsid w:val="00F00454"/>
    <w:rsid w:val="00F010E3"/>
    <w:rsid w:val="00F0230A"/>
    <w:rsid w:val="00F03F4C"/>
    <w:rsid w:val="00F04234"/>
    <w:rsid w:val="00F04C7E"/>
    <w:rsid w:val="00F04D9A"/>
    <w:rsid w:val="00F04EE6"/>
    <w:rsid w:val="00F04EF8"/>
    <w:rsid w:val="00F04FF9"/>
    <w:rsid w:val="00F052CE"/>
    <w:rsid w:val="00F06ED1"/>
    <w:rsid w:val="00F07CB0"/>
    <w:rsid w:val="00F10CA2"/>
    <w:rsid w:val="00F11114"/>
    <w:rsid w:val="00F115BE"/>
    <w:rsid w:val="00F11AAF"/>
    <w:rsid w:val="00F121D6"/>
    <w:rsid w:val="00F12303"/>
    <w:rsid w:val="00F1233C"/>
    <w:rsid w:val="00F128BC"/>
    <w:rsid w:val="00F12C58"/>
    <w:rsid w:val="00F12CAF"/>
    <w:rsid w:val="00F137B7"/>
    <w:rsid w:val="00F13E47"/>
    <w:rsid w:val="00F13EAB"/>
    <w:rsid w:val="00F13FFD"/>
    <w:rsid w:val="00F146CA"/>
    <w:rsid w:val="00F147D4"/>
    <w:rsid w:val="00F14F0C"/>
    <w:rsid w:val="00F156E5"/>
    <w:rsid w:val="00F1587B"/>
    <w:rsid w:val="00F15B4F"/>
    <w:rsid w:val="00F166E3"/>
    <w:rsid w:val="00F16E33"/>
    <w:rsid w:val="00F17604"/>
    <w:rsid w:val="00F20E1C"/>
    <w:rsid w:val="00F22E14"/>
    <w:rsid w:val="00F251DB"/>
    <w:rsid w:val="00F257CF"/>
    <w:rsid w:val="00F25981"/>
    <w:rsid w:val="00F26015"/>
    <w:rsid w:val="00F269D9"/>
    <w:rsid w:val="00F26B60"/>
    <w:rsid w:val="00F26C0C"/>
    <w:rsid w:val="00F27672"/>
    <w:rsid w:val="00F278DC"/>
    <w:rsid w:val="00F27C17"/>
    <w:rsid w:val="00F30A87"/>
    <w:rsid w:val="00F311E3"/>
    <w:rsid w:val="00F31EE5"/>
    <w:rsid w:val="00F32276"/>
    <w:rsid w:val="00F32DD5"/>
    <w:rsid w:val="00F35260"/>
    <w:rsid w:val="00F35EB3"/>
    <w:rsid w:val="00F35F33"/>
    <w:rsid w:val="00F3606A"/>
    <w:rsid w:val="00F3765D"/>
    <w:rsid w:val="00F41379"/>
    <w:rsid w:val="00F42153"/>
    <w:rsid w:val="00F42973"/>
    <w:rsid w:val="00F42F0C"/>
    <w:rsid w:val="00F4308D"/>
    <w:rsid w:val="00F4311F"/>
    <w:rsid w:val="00F436B5"/>
    <w:rsid w:val="00F44833"/>
    <w:rsid w:val="00F44B28"/>
    <w:rsid w:val="00F45381"/>
    <w:rsid w:val="00F458A9"/>
    <w:rsid w:val="00F46F6E"/>
    <w:rsid w:val="00F47405"/>
    <w:rsid w:val="00F47B54"/>
    <w:rsid w:val="00F50387"/>
    <w:rsid w:val="00F50C11"/>
    <w:rsid w:val="00F512D4"/>
    <w:rsid w:val="00F515F0"/>
    <w:rsid w:val="00F519AA"/>
    <w:rsid w:val="00F52365"/>
    <w:rsid w:val="00F527F5"/>
    <w:rsid w:val="00F52A52"/>
    <w:rsid w:val="00F53B50"/>
    <w:rsid w:val="00F54F07"/>
    <w:rsid w:val="00F55855"/>
    <w:rsid w:val="00F55AF6"/>
    <w:rsid w:val="00F57CEC"/>
    <w:rsid w:val="00F603AA"/>
    <w:rsid w:val="00F603D1"/>
    <w:rsid w:val="00F60542"/>
    <w:rsid w:val="00F60B8D"/>
    <w:rsid w:val="00F611D0"/>
    <w:rsid w:val="00F61511"/>
    <w:rsid w:val="00F61806"/>
    <w:rsid w:val="00F61D02"/>
    <w:rsid w:val="00F62104"/>
    <w:rsid w:val="00F62F6C"/>
    <w:rsid w:val="00F637FA"/>
    <w:rsid w:val="00F643C2"/>
    <w:rsid w:val="00F65129"/>
    <w:rsid w:val="00F653FA"/>
    <w:rsid w:val="00F65C0E"/>
    <w:rsid w:val="00F65D1A"/>
    <w:rsid w:val="00F661E4"/>
    <w:rsid w:val="00F675CA"/>
    <w:rsid w:val="00F7028F"/>
    <w:rsid w:val="00F71157"/>
    <w:rsid w:val="00F71B41"/>
    <w:rsid w:val="00F71B90"/>
    <w:rsid w:val="00F71BB2"/>
    <w:rsid w:val="00F73500"/>
    <w:rsid w:val="00F73D33"/>
    <w:rsid w:val="00F73ED8"/>
    <w:rsid w:val="00F741F6"/>
    <w:rsid w:val="00F745BE"/>
    <w:rsid w:val="00F7471A"/>
    <w:rsid w:val="00F7473C"/>
    <w:rsid w:val="00F749E2"/>
    <w:rsid w:val="00F759E8"/>
    <w:rsid w:val="00F762C7"/>
    <w:rsid w:val="00F7656B"/>
    <w:rsid w:val="00F767ED"/>
    <w:rsid w:val="00F76EC1"/>
    <w:rsid w:val="00F7718F"/>
    <w:rsid w:val="00F771B7"/>
    <w:rsid w:val="00F775C6"/>
    <w:rsid w:val="00F80207"/>
    <w:rsid w:val="00F80297"/>
    <w:rsid w:val="00F80A0D"/>
    <w:rsid w:val="00F80B3B"/>
    <w:rsid w:val="00F81557"/>
    <w:rsid w:val="00F816CB"/>
    <w:rsid w:val="00F81C7E"/>
    <w:rsid w:val="00F81D98"/>
    <w:rsid w:val="00F8380C"/>
    <w:rsid w:val="00F83F9F"/>
    <w:rsid w:val="00F850B7"/>
    <w:rsid w:val="00F85205"/>
    <w:rsid w:val="00F854CB"/>
    <w:rsid w:val="00F85EB4"/>
    <w:rsid w:val="00F86277"/>
    <w:rsid w:val="00F871B9"/>
    <w:rsid w:val="00F87348"/>
    <w:rsid w:val="00F87901"/>
    <w:rsid w:val="00F909A6"/>
    <w:rsid w:val="00F90AF0"/>
    <w:rsid w:val="00F9150F"/>
    <w:rsid w:val="00F917F4"/>
    <w:rsid w:val="00F939C6"/>
    <w:rsid w:val="00F93A25"/>
    <w:rsid w:val="00F93FE9"/>
    <w:rsid w:val="00F94033"/>
    <w:rsid w:val="00F942D3"/>
    <w:rsid w:val="00F95227"/>
    <w:rsid w:val="00F9579C"/>
    <w:rsid w:val="00F9592D"/>
    <w:rsid w:val="00F95D2B"/>
    <w:rsid w:val="00F9655D"/>
    <w:rsid w:val="00F969A7"/>
    <w:rsid w:val="00F9790C"/>
    <w:rsid w:val="00FA03C6"/>
    <w:rsid w:val="00FA0437"/>
    <w:rsid w:val="00FA084B"/>
    <w:rsid w:val="00FA1108"/>
    <w:rsid w:val="00FA1444"/>
    <w:rsid w:val="00FA1611"/>
    <w:rsid w:val="00FA17EF"/>
    <w:rsid w:val="00FA193C"/>
    <w:rsid w:val="00FA23EC"/>
    <w:rsid w:val="00FA253A"/>
    <w:rsid w:val="00FA326F"/>
    <w:rsid w:val="00FA34DF"/>
    <w:rsid w:val="00FA386D"/>
    <w:rsid w:val="00FA3E38"/>
    <w:rsid w:val="00FA40B6"/>
    <w:rsid w:val="00FA4177"/>
    <w:rsid w:val="00FA4DAF"/>
    <w:rsid w:val="00FA4E95"/>
    <w:rsid w:val="00FA4F6F"/>
    <w:rsid w:val="00FA5584"/>
    <w:rsid w:val="00FA5946"/>
    <w:rsid w:val="00FA63DA"/>
    <w:rsid w:val="00FA65F9"/>
    <w:rsid w:val="00FA67CC"/>
    <w:rsid w:val="00FA6A91"/>
    <w:rsid w:val="00FA7365"/>
    <w:rsid w:val="00FA7A89"/>
    <w:rsid w:val="00FA7F30"/>
    <w:rsid w:val="00FB05CD"/>
    <w:rsid w:val="00FB0ABB"/>
    <w:rsid w:val="00FB0FC3"/>
    <w:rsid w:val="00FB1A3E"/>
    <w:rsid w:val="00FB201D"/>
    <w:rsid w:val="00FB22CE"/>
    <w:rsid w:val="00FB25A8"/>
    <w:rsid w:val="00FB2B51"/>
    <w:rsid w:val="00FB2BCE"/>
    <w:rsid w:val="00FB4945"/>
    <w:rsid w:val="00FB59E7"/>
    <w:rsid w:val="00FB612F"/>
    <w:rsid w:val="00FB6572"/>
    <w:rsid w:val="00FB7045"/>
    <w:rsid w:val="00FB72EC"/>
    <w:rsid w:val="00FC1D51"/>
    <w:rsid w:val="00FC3DCA"/>
    <w:rsid w:val="00FC3E62"/>
    <w:rsid w:val="00FC4ED4"/>
    <w:rsid w:val="00FC5391"/>
    <w:rsid w:val="00FC55C0"/>
    <w:rsid w:val="00FC5619"/>
    <w:rsid w:val="00FD047D"/>
    <w:rsid w:val="00FD1D8E"/>
    <w:rsid w:val="00FD24C2"/>
    <w:rsid w:val="00FD2869"/>
    <w:rsid w:val="00FD3218"/>
    <w:rsid w:val="00FD368C"/>
    <w:rsid w:val="00FD3DB6"/>
    <w:rsid w:val="00FD4AD4"/>
    <w:rsid w:val="00FD4BD6"/>
    <w:rsid w:val="00FD5009"/>
    <w:rsid w:val="00FD598B"/>
    <w:rsid w:val="00FD59E8"/>
    <w:rsid w:val="00FD6126"/>
    <w:rsid w:val="00FD6496"/>
    <w:rsid w:val="00FD6BB7"/>
    <w:rsid w:val="00FD6CE5"/>
    <w:rsid w:val="00FD6ECD"/>
    <w:rsid w:val="00FD7209"/>
    <w:rsid w:val="00FD7A4A"/>
    <w:rsid w:val="00FD7DBC"/>
    <w:rsid w:val="00FE0276"/>
    <w:rsid w:val="00FE0A31"/>
    <w:rsid w:val="00FE1D14"/>
    <w:rsid w:val="00FE238B"/>
    <w:rsid w:val="00FE315E"/>
    <w:rsid w:val="00FE3E79"/>
    <w:rsid w:val="00FE402E"/>
    <w:rsid w:val="00FE4C2D"/>
    <w:rsid w:val="00FE4D4D"/>
    <w:rsid w:val="00FE5A4E"/>
    <w:rsid w:val="00FE5DFA"/>
    <w:rsid w:val="00FE5EAB"/>
    <w:rsid w:val="00FE652C"/>
    <w:rsid w:val="00FE6F3B"/>
    <w:rsid w:val="00FE7979"/>
    <w:rsid w:val="00FE7A12"/>
    <w:rsid w:val="00FF02B9"/>
    <w:rsid w:val="00FF1630"/>
    <w:rsid w:val="00FF1A0B"/>
    <w:rsid w:val="00FF1A7B"/>
    <w:rsid w:val="00FF20D1"/>
    <w:rsid w:val="00FF242C"/>
    <w:rsid w:val="00FF2A20"/>
    <w:rsid w:val="00FF4FD3"/>
    <w:rsid w:val="00FF5695"/>
    <w:rsid w:val="00FF6C7A"/>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6B58C933"/>
  <w15:docId w15:val="{D458D95A-DEA5-4B2D-A99B-D1123FF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351A"/>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uiPriority w:val="99"/>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uiPriority w:val="39"/>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uiPriority w:val="99"/>
    <w:rsid w:val="00F3765D"/>
    <w:rPr>
      <w:b/>
      <w:bCs/>
    </w:rPr>
  </w:style>
  <w:style w:type="character" w:customStyle="1" w:styleId="aff6">
    <w:name w:val="Тема примечания Знак"/>
    <w:link w:val="aff5"/>
    <w:uiPriority w:val="99"/>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semiHidden/>
    <w:unhideWhenUsed/>
    <w:rsid w:val="0006088C"/>
    <w:rPr>
      <w:rFonts w:ascii="Tahoma" w:hAnsi="Tahoma" w:cs="Tahoma"/>
      <w:sz w:val="16"/>
      <w:szCs w:val="16"/>
    </w:rPr>
  </w:style>
  <w:style w:type="character" w:customStyle="1" w:styleId="affb">
    <w:name w:val="Схема документа Знак"/>
    <w:basedOn w:val="a1"/>
    <w:link w:val="affa"/>
    <w:uiPriority w:val="99"/>
    <w:semiHidden/>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te Heading"/>
    <w:basedOn w:val="a0"/>
    <w:next w:val="a0"/>
    <w:link w:val="affd"/>
    <w:rsid w:val="00AD2E69"/>
    <w:pPr>
      <w:suppressAutoHyphens w:val="0"/>
      <w:jc w:val="center"/>
    </w:pPr>
    <w:rPr>
      <w:rFonts w:ascii="Arial" w:hAnsi="Arial"/>
      <w:b/>
      <w:sz w:val="32"/>
      <w:lang w:eastAsia="ru-RU"/>
    </w:rPr>
  </w:style>
  <w:style w:type="character" w:customStyle="1" w:styleId="affd">
    <w:name w:val="Заголовок записки Знак"/>
    <w:basedOn w:val="a1"/>
    <w:link w:val="affc"/>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8">
    <w:name w:val="Основной текст с отступом Знак"/>
    <w:basedOn w:val="a1"/>
    <w:link w:val="af7"/>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e">
    <w:name w:val="Базовый"/>
    <w:rsid w:val="00D82561"/>
    <w:pPr>
      <w:tabs>
        <w:tab w:val="left" w:pos="709"/>
      </w:tabs>
      <w:suppressAutoHyphens/>
      <w:spacing w:after="60" w:line="276" w:lineRule="auto"/>
      <w:jc w:val="both"/>
    </w:pPr>
    <w:rPr>
      <w:sz w:val="24"/>
      <w:szCs w:val="24"/>
      <w:lang w:eastAsia="ar-SA"/>
    </w:rPr>
  </w:style>
  <w:style w:type="character" w:styleId="afff">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0">
    <w:name w:val="toc 8"/>
    <w:basedOn w:val="a0"/>
    <w:next w:val="a0"/>
    <w:autoRedefine/>
    <w:uiPriority w:val="39"/>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
    <w:name w:val="toc 9"/>
    <w:basedOn w:val="a0"/>
    <w:next w:val="a0"/>
    <w:autoRedefine/>
    <w:uiPriority w:val="39"/>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0">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0"/>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1">
    <w:name w:val="Колонтитул_"/>
    <w:link w:val="afff2"/>
    <w:locked/>
    <w:rsid w:val="000A6511"/>
    <w:rPr>
      <w:shd w:val="clear" w:color="auto" w:fill="FFFFFF"/>
    </w:rPr>
  </w:style>
  <w:style w:type="character" w:customStyle="1" w:styleId="90">
    <w:name w:val="Колонтитул + 9"/>
    <w:aliases w:val="5 pt1"/>
    <w:rsid w:val="000A6511"/>
    <w:rPr>
      <w:rFonts w:ascii="Times New Roman" w:hAnsi="Times New Roman" w:cs="Times New Roman"/>
      <w:sz w:val="19"/>
      <w:szCs w:val="19"/>
      <w:shd w:val="clear" w:color="auto" w:fill="FFFFFF"/>
    </w:rPr>
  </w:style>
  <w:style w:type="paragraph" w:customStyle="1" w:styleId="afff2">
    <w:name w:val="Колонтитул"/>
    <w:basedOn w:val="a0"/>
    <w:link w:val="afff1"/>
    <w:rsid w:val="000A6511"/>
    <w:pPr>
      <w:shd w:val="clear" w:color="auto" w:fill="FFFFFF"/>
      <w:suppressAutoHyphens w:val="0"/>
    </w:pPr>
    <w:rPr>
      <w:sz w:val="20"/>
      <w:szCs w:val="20"/>
      <w:lang w:eastAsia="ru-RU"/>
    </w:rPr>
  </w:style>
  <w:style w:type="paragraph" w:styleId="afff3">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4">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5">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locked/>
    <w:rsid w:val="00E53FB7"/>
    <w:rPr>
      <w:rFonts w:ascii="Calibri" w:eastAsia="Calibri" w:hAnsi="Calibri"/>
      <w:sz w:val="22"/>
      <w:szCs w:val="22"/>
      <w:lang w:eastAsia="ar-SA"/>
    </w:rPr>
  </w:style>
  <w:style w:type="paragraph" w:styleId="afff6">
    <w:name w:val="Plain Text"/>
    <w:basedOn w:val="a0"/>
    <w:link w:val="afff7"/>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7">
    <w:name w:val="Текст Знак"/>
    <w:basedOn w:val="a1"/>
    <w:link w:val="afff6"/>
    <w:uiPriority w:val="99"/>
    <w:rsid w:val="005852AD"/>
    <w:rPr>
      <w:rFonts w:ascii="Consolas" w:eastAsiaTheme="minorHAnsi" w:hAnsi="Consolas" w:cstheme="minorBidi"/>
      <w:sz w:val="21"/>
      <w:szCs w:val="21"/>
      <w:lang w:eastAsia="en-US"/>
    </w:rPr>
  </w:style>
  <w:style w:type="paragraph" w:customStyle="1" w:styleId="afff8">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1">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paragraph" w:styleId="afff9">
    <w:name w:val="Revision"/>
    <w:hidden/>
    <w:uiPriority w:val="99"/>
    <w:semiHidden/>
    <w:rsid w:val="003B258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59672976">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2941554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2589886">
      <w:bodyDiv w:val="1"/>
      <w:marLeft w:val="0"/>
      <w:marRight w:val="0"/>
      <w:marTop w:val="0"/>
      <w:marBottom w:val="0"/>
      <w:divBdr>
        <w:top w:val="none" w:sz="0" w:space="0" w:color="auto"/>
        <w:left w:val="none" w:sz="0" w:space="0" w:color="auto"/>
        <w:bottom w:val="none" w:sz="0" w:space="0" w:color="auto"/>
        <w:right w:val="none" w:sz="0" w:space="0" w:color="auto"/>
      </w:divBdr>
    </w:div>
    <w:div w:id="1993679667">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FBD6-2C4C-48C6-AF88-C87FEE26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2990</Words>
  <Characters>17044</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Архивариус;Алена В</dc:creator>
  <cp:keywords/>
  <dc:description/>
  <cp:lastModifiedBy>Di</cp:lastModifiedBy>
  <cp:revision>2</cp:revision>
  <cp:lastPrinted>2024-12-24T07:10:00Z</cp:lastPrinted>
  <dcterms:created xsi:type="dcterms:W3CDTF">2025-05-06T08:48:00Z</dcterms:created>
  <dcterms:modified xsi:type="dcterms:W3CDTF">2025-05-06T08:48:00Z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