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066A" w14:textId="2B19CF18" w:rsidR="001D7048" w:rsidRPr="007F360A" w:rsidRDefault="001D7048" w:rsidP="001D7048">
      <w:pPr>
        <w:jc w:val="right"/>
        <w:rPr>
          <w:b/>
          <w:sz w:val="36"/>
          <w:szCs w:val="36"/>
        </w:rPr>
      </w:pPr>
      <w:bookmarkStart w:id="0" w:name="_Hlk509778081"/>
      <w:r w:rsidRPr="007F360A">
        <w:rPr>
          <w:b/>
          <w:noProof/>
          <w:sz w:val="36"/>
          <w:szCs w:val="36"/>
          <w:lang w:eastAsia="ru-RU"/>
        </w:rPr>
        <w:drawing>
          <wp:anchor distT="0" distB="0" distL="114300" distR="114300" simplePos="0" relativeHeight="251660288" behindDoc="0" locked="0" layoutInCell="1" allowOverlap="1" wp14:anchorId="0ADCBB10" wp14:editId="182A85DE">
            <wp:simplePos x="0" y="0"/>
            <wp:positionH relativeFrom="column">
              <wp:posOffset>152400</wp:posOffset>
            </wp:positionH>
            <wp:positionV relativeFrom="paragraph">
              <wp:posOffset>-8890</wp:posOffset>
            </wp:positionV>
            <wp:extent cx="3667760" cy="903605"/>
            <wp:effectExtent l="0" t="0" r="8890" b="0"/>
            <wp:wrapSquare wrapText="bothSides"/>
            <wp:docPr id="3" name="Рисунок 3" descr="G:\Public\2020 ОБЪЕКТЫ ОБЩИЕ для работы\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2020 ОБЪЕКТЫ ОБЩИЕ для работы\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132" cy="903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360A">
        <w:rPr>
          <w:b/>
          <w:noProof/>
          <w:sz w:val="36"/>
          <w:szCs w:val="36"/>
          <w:lang w:eastAsia="ru-RU"/>
        </w:rPr>
        <w:drawing>
          <wp:anchor distT="0" distB="0" distL="114300" distR="114300" simplePos="0" relativeHeight="251659264" behindDoc="0" locked="0" layoutInCell="1" allowOverlap="1" wp14:anchorId="3031CA59" wp14:editId="012C8BBB">
            <wp:simplePos x="0" y="0"/>
            <wp:positionH relativeFrom="column">
              <wp:align>left</wp:align>
            </wp:positionH>
            <wp:positionV relativeFrom="paragraph">
              <wp:align>top</wp:align>
            </wp:positionV>
            <wp:extent cx="3667760" cy="903605"/>
            <wp:effectExtent l="0" t="0" r="8890" b="0"/>
            <wp:wrapSquare wrapText="bothSides"/>
            <wp:docPr id="2" name="Рисунок 2" descr="G:\Public\2020 ОБЪЕКТЫ ОБЩИЕ для работы\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2020 ОБЪЕКТЫ ОБЩИЕ для работы\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132" cy="903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360A">
        <w:rPr>
          <w:b/>
          <w:sz w:val="36"/>
          <w:szCs w:val="36"/>
        </w:rPr>
        <w:t>ООО «</w:t>
      </w:r>
      <w:proofErr w:type="spellStart"/>
      <w:r w:rsidRPr="007F360A">
        <w:rPr>
          <w:b/>
          <w:sz w:val="36"/>
          <w:szCs w:val="36"/>
        </w:rPr>
        <w:t>Арс</w:t>
      </w:r>
      <w:proofErr w:type="spellEnd"/>
      <w:r w:rsidRPr="007F360A">
        <w:rPr>
          <w:b/>
          <w:sz w:val="36"/>
          <w:szCs w:val="36"/>
        </w:rPr>
        <w:t>-Бюро»</w:t>
      </w:r>
    </w:p>
    <w:p w14:paraId="590A08FE" w14:textId="77777777" w:rsidR="001D7048" w:rsidRPr="00B65A47" w:rsidRDefault="001D7048" w:rsidP="001D7048">
      <w:pPr>
        <w:ind w:left="-709"/>
        <w:jc w:val="right"/>
      </w:pPr>
      <w:r w:rsidRPr="00B65A47">
        <w:t>г. Магнитогорск, пр. Карла Маркса,</w:t>
      </w:r>
      <w:r>
        <w:t xml:space="preserve"> 96</w:t>
      </w:r>
    </w:p>
    <w:p w14:paraId="7107D51B" w14:textId="77777777" w:rsidR="001D7048" w:rsidRPr="009C07D1" w:rsidRDefault="001D7048" w:rsidP="001D7048">
      <w:pPr>
        <w:ind w:left="-709"/>
        <w:jc w:val="right"/>
      </w:pPr>
      <w:r w:rsidRPr="00B65A47">
        <w:t>тел</w:t>
      </w:r>
      <w:r w:rsidRPr="009C07D1">
        <w:t>.: +7-908-815-18-18</w:t>
      </w:r>
    </w:p>
    <w:p w14:paraId="54876F08" w14:textId="77777777" w:rsidR="001D7048" w:rsidRPr="009C07D1" w:rsidRDefault="001D7048" w:rsidP="001D7048">
      <w:pPr>
        <w:ind w:left="-709"/>
        <w:jc w:val="right"/>
      </w:pPr>
      <w:proofErr w:type="gramStart"/>
      <w:r w:rsidRPr="00B65A47">
        <w:rPr>
          <w:lang w:val="en-US"/>
        </w:rPr>
        <w:t>email</w:t>
      </w:r>
      <w:proofErr w:type="gramEnd"/>
      <w:r w:rsidRPr="009C07D1">
        <w:t xml:space="preserve">: </w:t>
      </w:r>
      <w:proofErr w:type="spellStart"/>
      <w:r w:rsidRPr="00B65A47">
        <w:rPr>
          <w:color w:val="0070C0"/>
          <w:lang w:val="en-US"/>
        </w:rPr>
        <w:t>str</w:t>
      </w:r>
      <w:proofErr w:type="spellEnd"/>
      <w:r w:rsidRPr="009C07D1">
        <w:rPr>
          <w:color w:val="0070C0"/>
        </w:rPr>
        <w:t>-</w:t>
      </w:r>
      <w:r w:rsidRPr="00B65A47">
        <w:rPr>
          <w:color w:val="0070C0"/>
          <w:lang w:val="en-US"/>
        </w:rPr>
        <w:t>tab</w:t>
      </w:r>
      <w:r w:rsidRPr="009C07D1">
        <w:rPr>
          <w:color w:val="0070C0"/>
        </w:rPr>
        <w:t>@</w:t>
      </w:r>
      <w:proofErr w:type="spellStart"/>
      <w:r w:rsidRPr="00B65A47">
        <w:rPr>
          <w:color w:val="0070C0"/>
          <w:lang w:val="en-US"/>
        </w:rPr>
        <w:t>yandex</w:t>
      </w:r>
      <w:proofErr w:type="spellEnd"/>
      <w:r w:rsidRPr="009C07D1">
        <w:rPr>
          <w:color w:val="0070C0"/>
        </w:rPr>
        <w:t>.</w:t>
      </w:r>
      <w:proofErr w:type="spellStart"/>
      <w:r w:rsidRPr="00B65A47">
        <w:rPr>
          <w:color w:val="0070C0"/>
          <w:lang w:val="en-US"/>
        </w:rPr>
        <w:t>ru</w:t>
      </w:r>
      <w:proofErr w:type="spellEnd"/>
    </w:p>
    <w:p w14:paraId="6ABB7A6B" w14:textId="77777777" w:rsidR="001D7048" w:rsidRPr="00C76AE9" w:rsidRDefault="001D7048" w:rsidP="001D7048">
      <w:pPr>
        <w:pStyle w:val="af7"/>
        <w:spacing w:line="360" w:lineRule="auto"/>
        <w:jc w:val="right"/>
        <w:rPr>
          <w:szCs w:val="28"/>
        </w:rPr>
      </w:pPr>
      <w:r w:rsidRPr="00B65A47">
        <w:rPr>
          <w:b/>
        </w:rPr>
        <w:t>СРО</w:t>
      </w:r>
      <w:r w:rsidRPr="00C76AE9">
        <w:rPr>
          <w:b/>
        </w:rPr>
        <w:t>-</w:t>
      </w:r>
      <w:r w:rsidRPr="00B65A47">
        <w:rPr>
          <w:b/>
        </w:rPr>
        <w:t>П</w:t>
      </w:r>
      <w:r w:rsidRPr="00C76AE9">
        <w:rPr>
          <w:b/>
        </w:rPr>
        <w:t>-195-15092017</w:t>
      </w:r>
    </w:p>
    <w:p w14:paraId="35544605" w14:textId="77777777" w:rsidR="001D7048" w:rsidRPr="00C76AE9" w:rsidRDefault="001D7048" w:rsidP="001D7048">
      <w:pPr>
        <w:pStyle w:val="af7"/>
        <w:spacing w:line="360" w:lineRule="auto"/>
        <w:rPr>
          <w:szCs w:val="28"/>
        </w:rPr>
      </w:pPr>
    </w:p>
    <w:p w14:paraId="7D0EFDE9" w14:textId="77777777" w:rsidR="001D7048" w:rsidRPr="00C76AE9" w:rsidRDefault="001D7048" w:rsidP="001D7048">
      <w:pPr>
        <w:pStyle w:val="af7"/>
        <w:jc w:val="right"/>
        <w:rPr>
          <w:szCs w:val="28"/>
        </w:rPr>
      </w:pPr>
    </w:p>
    <w:p w14:paraId="432FDA84" w14:textId="77777777" w:rsidR="001D7048" w:rsidRPr="00C76AE9" w:rsidRDefault="001D7048" w:rsidP="001D7048">
      <w:pPr>
        <w:pStyle w:val="af7"/>
        <w:jc w:val="right"/>
        <w:rPr>
          <w:b/>
        </w:rPr>
      </w:pPr>
      <w:r w:rsidRPr="00C76AE9">
        <w:rPr>
          <w:szCs w:val="28"/>
        </w:rPr>
        <w:tab/>
      </w:r>
      <w:r w:rsidRPr="00C76AE9">
        <w:rPr>
          <w:szCs w:val="28"/>
        </w:rPr>
        <w:tab/>
      </w:r>
      <w:r w:rsidRPr="00C76AE9">
        <w:rPr>
          <w:szCs w:val="28"/>
        </w:rPr>
        <w:tab/>
      </w:r>
    </w:p>
    <w:p w14:paraId="1DDED1FF" w14:textId="77777777" w:rsidR="001D7048" w:rsidRPr="00C76AE9" w:rsidRDefault="001D7048" w:rsidP="001D7048">
      <w:pPr>
        <w:ind w:right="-6"/>
        <w:jc w:val="center"/>
        <w:rPr>
          <w:rFonts w:ascii="Arial Narrow" w:hAnsi="Arial Narrow"/>
          <w:b/>
          <w:sz w:val="34"/>
          <w:szCs w:val="34"/>
        </w:rPr>
      </w:pPr>
    </w:p>
    <w:p w14:paraId="082AE787" w14:textId="77777777" w:rsidR="001D7048" w:rsidRPr="00C76AE9" w:rsidRDefault="001D7048" w:rsidP="001D7048">
      <w:pPr>
        <w:pStyle w:val="afff3"/>
        <w:jc w:val="center"/>
        <w:rPr>
          <w:rFonts w:ascii="Arial Narrow" w:hAnsi="Arial Narrow"/>
          <w:b/>
          <w:sz w:val="40"/>
          <w:szCs w:val="40"/>
        </w:rPr>
      </w:pPr>
      <w:r>
        <w:rPr>
          <w:rFonts w:ascii="Arial Narrow" w:hAnsi="Arial Narrow"/>
          <w:b/>
          <w:sz w:val="40"/>
          <w:szCs w:val="40"/>
        </w:rPr>
        <w:t xml:space="preserve">Заказчик: </w:t>
      </w:r>
      <w:r w:rsidRPr="00C76AE9">
        <w:rPr>
          <w:rFonts w:ascii="Arial Narrow" w:hAnsi="Arial Narrow"/>
          <w:b/>
          <w:sz w:val="40"/>
          <w:szCs w:val="40"/>
        </w:rPr>
        <w:t xml:space="preserve">Кузнецова </w:t>
      </w:r>
      <w:r>
        <w:rPr>
          <w:rFonts w:ascii="Arial Narrow" w:hAnsi="Arial Narrow"/>
          <w:b/>
          <w:sz w:val="40"/>
          <w:szCs w:val="40"/>
        </w:rPr>
        <w:t>Н.И.</w:t>
      </w:r>
    </w:p>
    <w:p w14:paraId="7100C8E2" w14:textId="77777777" w:rsidR="001D7048" w:rsidRDefault="001D7048" w:rsidP="001D7048">
      <w:pPr>
        <w:pStyle w:val="afff3"/>
        <w:jc w:val="center"/>
        <w:rPr>
          <w:rFonts w:ascii="Arial Narrow" w:hAnsi="Arial Narrow"/>
          <w:sz w:val="32"/>
          <w:szCs w:val="32"/>
        </w:rPr>
      </w:pPr>
    </w:p>
    <w:p w14:paraId="5D92D62F" w14:textId="77777777" w:rsidR="001D7048" w:rsidRPr="00E5045E" w:rsidRDefault="001D7048" w:rsidP="001D7048">
      <w:pPr>
        <w:pStyle w:val="afff3"/>
        <w:jc w:val="center"/>
        <w:rPr>
          <w:rFonts w:ascii="Arial Narrow" w:hAnsi="Arial Narrow"/>
          <w:sz w:val="32"/>
          <w:szCs w:val="32"/>
        </w:rPr>
      </w:pPr>
    </w:p>
    <w:p w14:paraId="652FA383" w14:textId="77777777" w:rsidR="001D7048" w:rsidRDefault="001D7048" w:rsidP="001D7048">
      <w:pPr>
        <w:ind w:right="-3"/>
        <w:jc w:val="center"/>
        <w:rPr>
          <w:b/>
          <w:sz w:val="36"/>
          <w:szCs w:val="32"/>
        </w:rPr>
      </w:pPr>
      <w:r>
        <w:rPr>
          <w:b/>
          <w:sz w:val="36"/>
          <w:szCs w:val="32"/>
        </w:rPr>
        <w:t>Проект планировки и проект межевания территории города Магнитогорска в районе улиц Никонова, Дымшица</w:t>
      </w:r>
    </w:p>
    <w:p w14:paraId="6FA0BBA4" w14:textId="77777777" w:rsidR="001D7048" w:rsidRPr="00921FDE" w:rsidRDefault="001D7048" w:rsidP="001D7048">
      <w:pPr>
        <w:pStyle w:val="afff3"/>
        <w:jc w:val="center"/>
        <w:rPr>
          <w:rFonts w:ascii="Arial Narrow" w:hAnsi="Arial Narrow"/>
          <w:b/>
          <w:sz w:val="16"/>
          <w:szCs w:val="16"/>
        </w:rPr>
      </w:pPr>
    </w:p>
    <w:p w14:paraId="044B87BB" w14:textId="77777777" w:rsidR="001D7048" w:rsidRPr="00921FDE" w:rsidRDefault="001D7048" w:rsidP="001D7048">
      <w:pPr>
        <w:ind w:right="-6"/>
        <w:rPr>
          <w:rFonts w:ascii="Arial Narrow" w:hAnsi="Arial Narrow"/>
          <w:b/>
          <w:sz w:val="36"/>
          <w:szCs w:val="36"/>
        </w:rPr>
      </w:pPr>
    </w:p>
    <w:p w14:paraId="5E0E108F" w14:textId="77777777" w:rsidR="001D7048" w:rsidRPr="00E5045E" w:rsidRDefault="001D7048" w:rsidP="001D7048">
      <w:pPr>
        <w:ind w:right="-6"/>
        <w:jc w:val="center"/>
        <w:rPr>
          <w:rFonts w:ascii="Arial Narrow" w:hAnsi="Arial Narrow"/>
          <w:b/>
          <w:sz w:val="34"/>
          <w:szCs w:val="34"/>
        </w:rPr>
      </w:pPr>
    </w:p>
    <w:p w14:paraId="5C9E20C7" w14:textId="77777777" w:rsidR="001D7048" w:rsidRDefault="001D7048" w:rsidP="001D7048">
      <w:pPr>
        <w:ind w:right="-3"/>
        <w:jc w:val="center"/>
        <w:rPr>
          <w:i/>
          <w:sz w:val="32"/>
          <w:szCs w:val="32"/>
        </w:rPr>
      </w:pPr>
      <w:r>
        <w:rPr>
          <w:i/>
          <w:sz w:val="32"/>
          <w:szCs w:val="32"/>
        </w:rPr>
        <w:t>ПРОЕКТ МЕЖЕВАНИЯ ТЕРРИТОРИИ</w:t>
      </w:r>
    </w:p>
    <w:p w14:paraId="395C6289" w14:textId="77777777" w:rsidR="001D7048" w:rsidRDefault="001D7048" w:rsidP="001D7048">
      <w:pPr>
        <w:ind w:right="-3"/>
        <w:jc w:val="center"/>
        <w:rPr>
          <w:sz w:val="32"/>
          <w:szCs w:val="32"/>
        </w:rPr>
      </w:pPr>
    </w:p>
    <w:p w14:paraId="283CFF5B" w14:textId="77777777" w:rsidR="001D7048" w:rsidRDefault="001D7048" w:rsidP="001D7048">
      <w:pPr>
        <w:ind w:right="-3"/>
        <w:jc w:val="center"/>
        <w:rPr>
          <w:sz w:val="28"/>
          <w:szCs w:val="28"/>
        </w:rPr>
      </w:pPr>
      <w:r>
        <w:rPr>
          <w:sz w:val="28"/>
          <w:szCs w:val="28"/>
        </w:rPr>
        <w:t>Основная часть проекта</w:t>
      </w:r>
    </w:p>
    <w:p w14:paraId="471D1AE1" w14:textId="77777777" w:rsidR="001D7048" w:rsidRDefault="001D7048" w:rsidP="001D7048">
      <w:pPr>
        <w:ind w:right="-3"/>
        <w:jc w:val="center"/>
        <w:rPr>
          <w:sz w:val="28"/>
          <w:szCs w:val="28"/>
        </w:rPr>
      </w:pPr>
    </w:p>
    <w:p w14:paraId="429CF4E4" w14:textId="77777777" w:rsidR="001D7048" w:rsidRDefault="001D7048" w:rsidP="001D7048">
      <w:pPr>
        <w:ind w:right="-3"/>
        <w:jc w:val="center"/>
        <w:rPr>
          <w:sz w:val="28"/>
          <w:szCs w:val="28"/>
        </w:rPr>
      </w:pPr>
      <w:r>
        <w:rPr>
          <w:sz w:val="28"/>
          <w:szCs w:val="28"/>
        </w:rPr>
        <w:t>Текстовая часть</w:t>
      </w:r>
    </w:p>
    <w:p w14:paraId="1A6BAFCA" w14:textId="77777777" w:rsidR="001D7048" w:rsidRDefault="001D7048" w:rsidP="001D7048">
      <w:pPr>
        <w:ind w:right="-3"/>
        <w:jc w:val="center"/>
        <w:rPr>
          <w:rFonts w:eastAsia="Lucida Sans Unicode"/>
          <w:bCs/>
        </w:rPr>
      </w:pPr>
    </w:p>
    <w:p w14:paraId="30438D82" w14:textId="77777777" w:rsidR="001D7048" w:rsidRDefault="001D7048" w:rsidP="001D7048">
      <w:pPr>
        <w:ind w:right="-3"/>
        <w:jc w:val="center"/>
        <w:rPr>
          <w:rFonts w:eastAsia="Lucida Sans Unicode"/>
          <w:bCs/>
        </w:rPr>
      </w:pPr>
    </w:p>
    <w:p w14:paraId="2A9885C0" w14:textId="77777777" w:rsidR="001D7048" w:rsidRDefault="001D7048" w:rsidP="001D7048">
      <w:pPr>
        <w:ind w:right="-3"/>
        <w:jc w:val="center"/>
        <w:rPr>
          <w:rFonts w:eastAsia="Lucida Sans Unicode"/>
          <w:bCs/>
        </w:rPr>
      </w:pPr>
      <w:r>
        <w:rPr>
          <w:rFonts w:eastAsia="Lucida Sans Unicode"/>
          <w:bCs/>
        </w:rPr>
        <w:t>Шифр: А-2777-25-ПМТ.ТЧ</w:t>
      </w:r>
    </w:p>
    <w:p w14:paraId="384FE234" w14:textId="77777777" w:rsidR="001D7048" w:rsidRPr="00E53376" w:rsidRDefault="001D7048" w:rsidP="001D7048">
      <w:pPr>
        <w:ind w:right="-6"/>
        <w:rPr>
          <w:sz w:val="28"/>
        </w:rPr>
      </w:pPr>
    </w:p>
    <w:p w14:paraId="6BA5BB5B" w14:textId="77777777" w:rsidR="001D7048" w:rsidRPr="00E53376" w:rsidRDefault="001D7048" w:rsidP="001D7048">
      <w:pPr>
        <w:ind w:right="-6"/>
        <w:rPr>
          <w:sz w:val="28"/>
        </w:rPr>
      </w:pPr>
    </w:p>
    <w:p w14:paraId="5011836D" w14:textId="77777777" w:rsidR="001D7048" w:rsidRPr="00597E0C" w:rsidRDefault="001D7048" w:rsidP="001D7048">
      <w:pPr>
        <w:tabs>
          <w:tab w:val="left" w:pos="4680"/>
        </w:tabs>
        <w:ind w:right="-6" w:firstLine="540"/>
        <w:rPr>
          <w:rFonts w:ascii="Arial Narrow" w:hAnsi="Arial Narrow"/>
          <w:i/>
          <w:sz w:val="32"/>
          <w:szCs w:val="32"/>
        </w:rPr>
      </w:pPr>
      <w:r>
        <w:rPr>
          <w:sz w:val="28"/>
        </w:rPr>
        <w:t xml:space="preserve">         </w:t>
      </w:r>
      <w:r w:rsidRPr="00597E0C">
        <w:rPr>
          <w:rFonts w:ascii="Arial Narrow" w:hAnsi="Arial Narrow"/>
          <w:i/>
          <w:sz w:val="32"/>
          <w:szCs w:val="32"/>
        </w:rPr>
        <w:t>Директор ООО «</w:t>
      </w:r>
      <w:proofErr w:type="spellStart"/>
      <w:r w:rsidRPr="00597E0C">
        <w:rPr>
          <w:rFonts w:ascii="Arial Narrow" w:hAnsi="Arial Narrow"/>
          <w:i/>
          <w:sz w:val="32"/>
          <w:szCs w:val="32"/>
        </w:rPr>
        <w:t>Арс</w:t>
      </w:r>
      <w:proofErr w:type="spellEnd"/>
      <w:r w:rsidRPr="00597E0C">
        <w:rPr>
          <w:rFonts w:ascii="Arial Narrow" w:hAnsi="Arial Narrow"/>
          <w:i/>
          <w:sz w:val="32"/>
          <w:szCs w:val="32"/>
        </w:rPr>
        <w:t xml:space="preserve">-Бюро» ____________________ </w:t>
      </w:r>
      <w:r>
        <w:rPr>
          <w:rFonts w:ascii="Arial Narrow" w:hAnsi="Arial Narrow"/>
          <w:i/>
          <w:sz w:val="32"/>
          <w:szCs w:val="32"/>
        </w:rPr>
        <w:t>/</w:t>
      </w:r>
      <w:r w:rsidRPr="00597E0C">
        <w:rPr>
          <w:rFonts w:ascii="Arial Narrow" w:hAnsi="Arial Narrow"/>
          <w:i/>
          <w:sz w:val="32"/>
          <w:szCs w:val="32"/>
        </w:rPr>
        <w:t>Скачкова О.Р.</w:t>
      </w:r>
      <w:r>
        <w:rPr>
          <w:rFonts w:ascii="Arial Narrow" w:hAnsi="Arial Narrow"/>
          <w:i/>
          <w:sz w:val="32"/>
          <w:szCs w:val="32"/>
        </w:rPr>
        <w:t>/</w:t>
      </w:r>
    </w:p>
    <w:p w14:paraId="4AEBBFB1" w14:textId="77777777" w:rsidR="001D7048" w:rsidRPr="00597E0C" w:rsidRDefault="001D7048" w:rsidP="001D7048">
      <w:pPr>
        <w:tabs>
          <w:tab w:val="left" w:pos="4680"/>
        </w:tabs>
        <w:ind w:right="-6" w:firstLine="540"/>
        <w:rPr>
          <w:rFonts w:ascii="Arial Narrow" w:hAnsi="Arial Narrow"/>
          <w:i/>
          <w:sz w:val="32"/>
          <w:szCs w:val="32"/>
        </w:rPr>
      </w:pPr>
    </w:p>
    <w:p w14:paraId="5125D3FF" w14:textId="77777777" w:rsidR="001D7048" w:rsidRPr="00597E0C" w:rsidRDefault="001D7048" w:rsidP="001D7048">
      <w:pPr>
        <w:tabs>
          <w:tab w:val="left" w:pos="4680"/>
        </w:tabs>
        <w:ind w:right="-6" w:firstLine="540"/>
        <w:rPr>
          <w:rFonts w:ascii="Arial Narrow" w:hAnsi="Arial Narrow"/>
          <w:i/>
          <w:sz w:val="32"/>
          <w:szCs w:val="32"/>
        </w:rPr>
      </w:pPr>
    </w:p>
    <w:p w14:paraId="3342D0A7" w14:textId="77777777" w:rsidR="001D7048" w:rsidRPr="00597E0C" w:rsidRDefault="001D7048" w:rsidP="001D7048">
      <w:pPr>
        <w:tabs>
          <w:tab w:val="left" w:pos="4680"/>
        </w:tabs>
        <w:ind w:right="-6" w:firstLine="540"/>
        <w:rPr>
          <w:rFonts w:ascii="Arial Narrow" w:hAnsi="Arial Narrow"/>
          <w:i/>
          <w:sz w:val="32"/>
          <w:szCs w:val="32"/>
        </w:rPr>
      </w:pPr>
      <w:r>
        <w:rPr>
          <w:rFonts w:ascii="Arial Narrow" w:hAnsi="Arial Narrow"/>
          <w:i/>
          <w:sz w:val="32"/>
          <w:szCs w:val="32"/>
        </w:rPr>
        <w:t xml:space="preserve">     </w:t>
      </w:r>
      <w:r w:rsidRPr="00597E0C">
        <w:rPr>
          <w:rFonts w:ascii="Arial Narrow" w:hAnsi="Arial Narrow"/>
          <w:i/>
          <w:sz w:val="32"/>
          <w:szCs w:val="32"/>
        </w:rPr>
        <w:t xml:space="preserve"> Главный инженер проекта     ____________________ </w:t>
      </w:r>
      <w:r>
        <w:rPr>
          <w:rFonts w:ascii="Arial Narrow" w:hAnsi="Arial Narrow"/>
          <w:i/>
          <w:sz w:val="32"/>
          <w:szCs w:val="32"/>
        </w:rPr>
        <w:t>/</w:t>
      </w:r>
      <w:r w:rsidRPr="00597E0C">
        <w:rPr>
          <w:rFonts w:ascii="Arial Narrow" w:hAnsi="Arial Narrow"/>
          <w:i/>
          <w:sz w:val="32"/>
          <w:szCs w:val="32"/>
        </w:rPr>
        <w:t>Напалков В.В.</w:t>
      </w:r>
      <w:r>
        <w:rPr>
          <w:rFonts w:ascii="Arial Narrow" w:hAnsi="Arial Narrow"/>
          <w:i/>
          <w:sz w:val="32"/>
          <w:szCs w:val="32"/>
        </w:rPr>
        <w:t>/</w:t>
      </w:r>
    </w:p>
    <w:p w14:paraId="254B698A" w14:textId="77777777" w:rsidR="001D7048" w:rsidRPr="00580A9C" w:rsidRDefault="001D7048" w:rsidP="001D7048">
      <w:pPr>
        <w:tabs>
          <w:tab w:val="left" w:pos="4680"/>
        </w:tabs>
        <w:ind w:right="-6" w:firstLine="540"/>
        <w:rPr>
          <w:rFonts w:ascii="Arial Narrow" w:hAnsi="Arial Narrow"/>
          <w:sz w:val="28"/>
        </w:rPr>
      </w:pPr>
    </w:p>
    <w:p w14:paraId="591CA8ED" w14:textId="77777777" w:rsidR="001D7048" w:rsidRDefault="001D7048" w:rsidP="001D7048">
      <w:pPr>
        <w:tabs>
          <w:tab w:val="left" w:pos="4125"/>
        </w:tabs>
        <w:ind w:right="-6"/>
        <w:rPr>
          <w:sz w:val="28"/>
        </w:rPr>
      </w:pPr>
    </w:p>
    <w:p w14:paraId="7808470E" w14:textId="77777777" w:rsidR="001D7048" w:rsidRDefault="001D7048" w:rsidP="001D7048">
      <w:pPr>
        <w:rPr>
          <w:rFonts w:ascii="Arial Narrow" w:hAnsi="Arial Narrow"/>
          <w:sz w:val="28"/>
        </w:rPr>
      </w:pPr>
    </w:p>
    <w:p w14:paraId="709AD693" w14:textId="77777777" w:rsidR="001D7048" w:rsidRPr="0069638B" w:rsidRDefault="001D7048" w:rsidP="001D7048">
      <w:pPr>
        <w:jc w:val="center"/>
        <w:rPr>
          <w:rFonts w:ascii="Arial Narrow" w:hAnsi="Arial Narrow"/>
          <w:sz w:val="28"/>
        </w:rPr>
      </w:pPr>
      <w:r w:rsidRPr="0069638B">
        <w:rPr>
          <w:rFonts w:ascii="Arial Narrow" w:hAnsi="Arial Narrow"/>
          <w:sz w:val="28"/>
        </w:rPr>
        <w:t xml:space="preserve">г. Магнитогорск  </w:t>
      </w:r>
    </w:p>
    <w:p w14:paraId="7F26B438" w14:textId="77777777" w:rsidR="001D7048" w:rsidRPr="0069638B" w:rsidRDefault="001D7048" w:rsidP="001D7048">
      <w:pPr>
        <w:jc w:val="center"/>
        <w:rPr>
          <w:rFonts w:ascii="Arial Narrow" w:hAnsi="Arial Narrow"/>
          <w:sz w:val="32"/>
        </w:rPr>
      </w:pPr>
      <w:r>
        <w:rPr>
          <w:rFonts w:ascii="Arial Narrow" w:hAnsi="Arial Narrow"/>
          <w:sz w:val="28"/>
        </w:rPr>
        <w:t>2025</w:t>
      </w:r>
      <w:r w:rsidRPr="0069638B">
        <w:rPr>
          <w:rFonts w:ascii="Arial Narrow" w:hAnsi="Arial Narrow"/>
          <w:sz w:val="28"/>
        </w:rPr>
        <w:t>г</w:t>
      </w:r>
      <w:r>
        <w:rPr>
          <w:rFonts w:ascii="Arial Narrow" w:hAnsi="Arial Narrow"/>
          <w:sz w:val="28"/>
        </w:rPr>
        <w:t>.</w:t>
      </w:r>
    </w:p>
    <w:p w14:paraId="7A1BDB94" w14:textId="5394133E" w:rsidR="002966C2" w:rsidRPr="006E3D79" w:rsidRDefault="002966C2" w:rsidP="001D7048">
      <w:pPr>
        <w:suppressAutoHyphens w:val="0"/>
        <w:overflowPunct w:val="0"/>
        <w:autoSpaceDE w:val="0"/>
        <w:ind w:right="-1"/>
        <w:jc w:val="center"/>
        <w:textAlignment w:val="baseline"/>
        <w:rPr>
          <w:sz w:val="28"/>
          <w:szCs w:val="28"/>
          <w:lang w:eastAsia="ru-RU"/>
        </w:rPr>
        <w:sectPr w:rsidR="002966C2" w:rsidRPr="006E3D79" w:rsidSect="00C15C93">
          <w:headerReference w:type="default" r:id="rId10"/>
          <w:footerReference w:type="default" r:id="rId11"/>
          <w:pgSz w:w="11906" w:h="16838"/>
          <w:pgMar w:top="993" w:right="850" w:bottom="851" w:left="1418" w:header="708" w:footer="708" w:gutter="0"/>
          <w:cols w:space="708"/>
          <w:titlePg/>
          <w:docGrid w:linePitch="360"/>
        </w:sectPr>
      </w:pPr>
    </w:p>
    <w:bookmarkEnd w:id="0"/>
    <w:p w14:paraId="5E6A7DA0" w14:textId="77777777" w:rsidR="008F4AEB" w:rsidRPr="006E3D79" w:rsidRDefault="008F4AEB" w:rsidP="008F4AEB">
      <w:pPr>
        <w:spacing w:after="60"/>
        <w:jc w:val="center"/>
        <w:rPr>
          <w:b/>
          <w:i/>
          <w:iCs/>
        </w:rPr>
      </w:pPr>
      <w:r w:rsidRPr="006E3D79">
        <w:rPr>
          <w:b/>
          <w:i/>
          <w:iCs/>
        </w:rPr>
        <w:lastRenderedPageBreak/>
        <w:t>СОСТАВ ПРОЕКТА</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305"/>
        <w:gridCol w:w="1291"/>
      </w:tblGrid>
      <w:tr w:rsidR="006E3D79" w:rsidRPr="006E3D79" w14:paraId="7C1FD9FC"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25F7D9A" w14:textId="77777777" w:rsidR="00984E1D" w:rsidRPr="006E3D79" w:rsidRDefault="00984E1D" w:rsidP="00504BA6">
            <w:pPr>
              <w:jc w:val="center"/>
              <w:rPr>
                <w:b/>
                <w:sz w:val="22"/>
                <w:szCs w:val="22"/>
              </w:rPr>
            </w:pPr>
            <w:r w:rsidRPr="006E3D79">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04625870" w14:textId="77777777" w:rsidR="00984E1D" w:rsidRPr="006E3D79" w:rsidRDefault="00984E1D" w:rsidP="00504BA6">
            <w:pPr>
              <w:jc w:val="center"/>
              <w:rPr>
                <w:b/>
                <w:sz w:val="22"/>
                <w:szCs w:val="22"/>
              </w:rPr>
            </w:pPr>
            <w:r w:rsidRPr="006E3D79">
              <w:rPr>
                <w:b/>
                <w:sz w:val="22"/>
                <w:szCs w:val="22"/>
              </w:rPr>
              <w:t>Наименование</w:t>
            </w:r>
          </w:p>
        </w:tc>
        <w:tc>
          <w:tcPr>
            <w:tcW w:w="1305" w:type="dxa"/>
            <w:tcBorders>
              <w:top w:val="single" w:sz="4" w:space="0" w:color="auto"/>
              <w:left w:val="single" w:sz="4" w:space="0" w:color="auto"/>
              <w:bottom w:val="single" w:sz="4" w:space="0" w:color="auto"/>
              <w:right w:val="single" w:sz="4" w:space="0" w:color="auto"/>
            </w:tcBorders>
            <w:vAlign w:val="center"/>
          </w:tcPr>
          <w:p w14:paraId="4BE76BD9" w14:textId="77777777" w:rsidR="00984E1D" w:rsidRPr="006E3D79" w:rsidRDefault="00984E1D" w:rsidP="00504BA6">
            <w:pPr>
              <w:jc w:val="center"/>
              <w:rPr>
                <w:b/>
                <w:sz w:val="22"/>
                <w:szCs w:val="22"/>
              </w:rPr>
            </w:pPr>
            <w:r w:rsidRPr="006E3D79">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tcPr>
          <w:p w14:paraId="08212F4A" w14:textId="77777777" w:rsidR="00984E1D" w:rsidRPr="006E3D79" w:rsidRDefault="00984E1D" w:rsidP="00504BA6">
            <w:pPr>
              <w:jc w:val="center"/>
              <w:rPr>
                <w:b/>
                <w:sz w:val="22"/>
                <w:szCs w:val="22"/>
              </w:rPr>
            </w:pPr>
            <w:r w:rsidRPr="006E3D79">
              <w:rPr>
                <w:b/>
                <w:sz w:val="22"/>
                <w:szCs w:val="22"/>
              </w:rPr>
              <w:t>Масштаб</w:t>
            </w:r>
          </w:p>
        </w:tc>
      </w:tr>
      <w:tr w:rsidR="006E3D79" w:rsidRPr="006E3D79" w14:paraId="1129543D"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F24529D" w14:textId="77777777" w:rsidR="00984E1D" w:rsidRPr="006E3D79" w:rsidRDefault="00984E1D" w:rsidP="00504BA6">
            <w:pPr>
              <w:ind w:left="113"/>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0F82349E" w14:textId="77777777" w:rsidR="00984E1D" w:rsidRPr="006E3D79" w:rsidRDefault="00984E1D" w:rsidP="00504BA6">
            <w:pPr>
              <w:widowControl w:val="0"/>
              <w:jc w:val="center"/>
              <w:rPr>
                <w:rFonts w:eastAsia="GOST Type AU"/>
                <w:sz w:val="22"/>
                <w:szCs w:val="22"/>
              </w:rPr>
            </w:pPr>
            <w:r w:rsidRPr="006E3D79">
              <w:rPr>
                <w:b/>
                <w:iCs/>
                <w:sz w:val="22"/>
                <w:szCs w:val="22"/>
              </w:rPr>
              <w:t>Проект межевания территории</w:t>
            </w:r>
          </w:p>
        </w:tc>
      </w:tr>
      <w:tr w:rsidR="006E3D79" w:rsidRPr="006E3D79" w14:paraId="5286CDB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9915C88" w14:textId="77777777" w:rsidR="00984E1D" w:rsidRPr="006E3D79" w:rsidRDefault="00984E1D" w:rsidP="00504BA6">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5897CC55" w14:textId="77777777" w:rsidR="00984E1D" w:rsidRPr="006E3D79" w:rsidRDefault="00984E1D" w:rsidP="00504BA6">
            <w:pPr>
              <w:widowControl w:val="0"/>
              <w:jc w:val="center"/>
              <w:rPr>
                <w:rFonts w:eastAsia="GOST Type AU"/>
                <w:i/>
                <w:sz w:val="22"/>
                <w:szCs w:val="22"/>
              </w:rPr>
            </w:pPr>
            <w:r w:rsidRPr="006E3D79">
              <w:rPr>
                <w:i/>
                <w:sz w:val="22"/>
                <w:szCs w:val="22"/>
              </w:rPr>
              <w:t>Основная часть проекта</w:t>
            </w:r>
          </w:p>
        </w:tc>
      </w:tr>
      <w:tr w:rsidR="006E3D79" w:rsidRPr="006E3D79" w14:paraId="302C9FAB"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88DDFF6"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D59FFC" w14:textId="2A44EF20" w:rsidR="00984E1D" w:rsidRPr="006E3D79" w:rsidRDefault="00984E1D" w:rsidP="001D7048">
            <w:pPr>
              <w:rPr>
                <w:sz w:val="22"/>
                <w:szCs w:val="22"/>
              </w:rPr>
            </w:pPr>
            <w:r w:rsidRPr="006E3D79">
              <w:rPr>
                <w:sz w:val="22"/>
                <w:szCs w:val="22"/>
              </w:rPr>
              <w:t xml:space="preserve">Чертеж межевания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3F674231"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77631BC0" w14:textId="34D22CDE" w:rsidR="00984E1D" w:rsidRPr="006E3D79" w:rsidRDefault="00984E1D" w:rsidP="00E0172C">
            <w:pPr>
              <w:widowControl w:val="0"/>
              <w:jc w:val="center"/>
              <w:rPr>
                <w:rFonts w:eastAsia="GOST Type AU"/>
                <w:sz w:val="22"/>
                <w:szCs w:val="22"/>
              </w:rPr>
            </w:pPr>
            <w:r w:rsidRPr="006E3D79">
              <w:rPr>
                <w:rFonts w:eastAsia="GOST Type AU"/>
                <w:sz w:val="22"/>
                <w:szCs w:val="22"/>
              </w:rPr>
              <w:t>1:</w:t>
            </w:r>
            <w:r w:rsidR="00E0172C">
              <w:rPr>
                <w:rFonts w:eastAsia="GOST Type AU"/>
                <w:sz w:val="22"/>
                <w:szCs w:val="22"/>
              </w:rPr>
              <w:t>1</w:t>
            </w:r>
            <w:r w:rsidRPr="006E3D79">
              <w:rPr>
                <w:rFonts w:eastAsia="GOST Type AU"/>
                <w:sz w:val="22"/>
                <w:szCs w:val="22"/>
              </w:rPr>
              <w:t>00</w:t>
            </w:r>
          </w:p>
        </w:tc>
      </w:tr>
      <w:tr w:rsidR="00E0172C" w:rsidRPr="006E3D79" w14:paraId="7D66B75B"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BCDB452" w14:textId="77777777" w:rsidR="00E0172C" w:rsidRPr="006E3D79" w:rsidRDefault="00E0172C"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D8BA0A8" w14:textId="68951D96" w:rsidR="00E0172C" w:rsidRPr="006E3D79" w:rsidRDefault="00E0172C" w:rsidP="001D7048">
            <w:pPr>
              <w:rPr>
                <w:sz w:val="22"/>
                <w:szCs w:val="22"/>
              </w:rPr>
            </w:pPr>
            <w:r>
              <w:rPr>
                <w:sz w:val="22"/>
                <w:szCs w:val="22"/>
              </w:rPr>
              <w:t>Чертеж границ сервитутов.</w:t>
            </w:r>
          </w:p>
        </w:tc>
        <w:tc>
          <w:tcPr>
            <w:tcW w:w="1305" w:type="dxa"/>
            <w:tcBorders>
              <w:top w:val="single" w:sz="4" w:space="0" w:color="auto"/>
              <w:left w:val="single" w:sz="4" w:space="0" w:color="auto"/>
              <w:bottom w:val="single" w:sz="4" w:space="0" w:color="auto"/>
              <w:right w:val="single" w:sz="4" w:space="0" w:color="auto"/>
            </w:tcBorders>
            <w:vAlign w:val="center"/>
          </w:tcPr>
          <w:p w14:paraId="109F120B" w14:textId="3B9CE353" w:rsidR="00E0172C" w:rsidRPr="006E3D79" w:rsidRDefault="00E0172C" w:rsidP="00504BA6">
            <w:pPr>
              <w:widowControl w:val="0"/>
              <w:jc w:val="center"/>
              <w:rPr>
                <w:rFonts w:eastAsia="GOST Type AU"/>
                <w:sz w:val="22"/>
                <w:szCs w:val="22"/>
              </w:rPr>
            </w:pPr>
            <w:r>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4183EEA3" w14:textId="50C8041E" w:rsidR="00E0172C" w:rsidRPr="006E3D79" w:rsidRDefault="00E0172C" w:rsidP="001D7048">
            <w:pPr>
              <w:widowControl w:val="0"/>
              <w:jc w:val="center"/>
              <w:rPr>
                <w:rFonts w:eastAsia="GOST Type AU"/>
                <w:sz w:val="22"/>
                <w:szCs w:val="22"/>
              </w:rPr>
            </w:pPr>
            <w:r w:rsidRPr="006E3D79">
              <w:rPr>
                <w:rFonts w:eastAsia="GOST Type AU"/>
                <w:sz w:val="22"/>
                <w:szCs w:val="22"/>
              </w:rPr>
              <w:t>1:</w:t>
            </w:r>
            <w:r>
              <w:rPr>
                <w:rFonts w:eastAsia="GOST Type AU"/>
                <w:sz w:val="22"/>
                <w:szCs w:val="22"/>
              </w:rPr>
              <w:t>1</w:t>
            </w:r>
            <w:r w:rsidRPr="006E3D79">
              <w:rPr>
                <w:rFonts w:eastAsia="GOST Type AU"/>
                <w:sz w:val="22"/>
                <w:szCs w:val="22"/>
              </w:rPr>
              <w:t>00</w:t>
            </w:r>
          </w:p>
        </w:tc>
      </w:tr>
      <w:tr w:rsidR="006E3D79" w:rsidRPr="006E3D79" w14:paraId="7A965B34"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5BAFF9"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17AC9BD" w14:textId="55CD20F1" w:rsidR="00984E1D" w:rsidRPr="006E3D79" w:rsidRDefault="00984E1D" w:rsidP="00504BA6">
            <w:pPr>
              <w:widowControl w:val="0"/>
              <w:rPr>
                <w:iCs/>
                <w:sz w:val="22"/>
                <w:szCs w:val="22"/>
              </w:rPr>
            </w:pPr>
            <w:r w:rsidRPr="006E3D79">
              <w:rPr>
                <w:sz w:val="22"/>
                <w:szCs w:val="22"/>
              </w:rPr>
              <w:t>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5E9A08D0" w14:textId="77777777" w:rsidR="00984E1D" w:rsidRPr="006E3D79" w:rsidRDefault="00984E1D" w:rsidP="00504BA6">
            <w:pPr>
              <w:widowControl w:val="0"/>
              <w:jc w:val="center"/>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650F365" w14:textId="77777777" w:rsidR="00984E1D" w:rsidRPr="006E3D79" w:rsidRDefault="00984E1D" w:rsidP="00504BA6">
            <w:pPr>
              <w:widowControl w:val="0"/>
              <w:jc w:val="center"/>
              <w:rPr>
                <w:rFonts w:eastAsia="GOST Type AU"/>
                <w:sz w:val="22"/>
                <w:szCs w:val="22"/>
              </w:rPr>
            </w:pPr>
          </w:p>
        </w:tc>
      </w:tr>
      <w:tr w:rsidR="006E3D79" w:rsidRPr="006E3D79" w14:paraId="3B2F8D26"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535E135" w14:textId="77777777" w:rsidR="00984E1D" w:rsidRPr="006E3D79" w:rsidRDefault="00984E1D" w:rsidP="00504BA6">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2F0DB041" w14:textId="77777777" w:rsidR="00984E1D" w:rsidRPr="006E3D79" w:rsidRDefault="00984E1D" w:rsidP="00504BA6">
            <w:pPr>
              <w:widowControl w:val="0"/>
              <w:jc w:val="center"/>
              <w:rPr>
                <w:rFonts w:eastAsia="GOST Type AU"/>
                <w:i/>
                <w:sz w:val="22"/>
                <w:szCs w:val="22"/>
              </w:rPr>
            </w:pPr>
            <w:r w:rsidRPr="006E3D79">
              <w:rPr>
                <w:i/>
                <w:sz w:val="22"/>
                <w:szCs w:val="22"/>
              </w:rPr>
              <w:t>Материалы по обоснованию проекта</w:t>
            </w:r>
          </w:p>
        </w:tc>
      </w:tr>
      <w:tr w:rsidR="006E3D79" w:rsidRPr="006E3D79" w14:paraId="1309684A"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A46B4FC"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99FAA4" w14:textId="77777777" w:rsidR="00984E1D" w:rsidRPr="006E3D79" w:rsidRDefault="00984E1D" w:rsidP="00504BA6">
            <w:pPr>
              <w:rPr>
                <w:b/>
                <w:sz w:val="22"/>
                <w:szCs w:val="22"/>
              </w:rPr>
            </w:pPr>
            <w:r w:rsidRPr="006E3D79">
              <w:rPr>
                <w:sz w:val="22"/>
                <w:szCs w:val="22"/>
              </w:rPr>
              <w:t>Чертеж по обоснованию межевания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2F315047"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11E18073" w14:textId="64DA3149" w:rsidR="00984E1D" w:rsidRPr="006E3D79" w:rsidRDefault="00E0172C" w:rsidP="001D7048">
            <w:pPr>
              <w:widowControl w:val="0"/>
              <w:jc w:val="center"/>
              <w:rPr>
                <w:rFonts w:eastAsia="GOST Type AU"/>
                <w:sz w:val="22"/>
                <w:szCs w:val="22"/>
              </w:rPr>
            </w:pPr>
            <w:r>
              <w:rPr>
                <w:rFonts w:eastAsia="GOST Type AU"/>
                <w:sz w:val="22"/>
                <w:szCs w:val="22"/>
              </w:rPr>
              <w:t>1:1</w:t>
            </w:r>
            <w:r w:rsidR="00984E1D" w:rsidRPr="006E3D79">
              <w:rPr>
                <w:rFonts w:eastAsia="GOST Type AU"/>
                <w:sz w:val="22"/>
                <w:szCs w:val="22"/>
              </w:rPr>
              <w:t>00</w:t>
            </w:r>
          </w:p>
        </w:tc>
      </w:tr>
    </w:tbl>
    <w:p w14:paraId="681F73A1" w14:textId="5019421F" w:rsidR="002015A0" w:rsidRPr="006E3D79" w:rsidRDefault="002015A0" w:rsidP="002015A0">
      <w:pPr>
        <w:ind w:firstLine="567"/>
        <w:jc w:val="both"/>
        <w:rPr>
          <w:b/>
          <w:i/>
          <w:iCs/>
        </w:rPr>
        <w:sectPr w:rsidR="002015A0" w:rsidRPr="006E3D79" w:rsidSect="00CF1699">
          <w:headerReference w:type="first" r:id="rId12"/>
          <w:footerReference w:type="first" r:id="rId13"/>
          <w:pgSz w:w="11905" w:h="16837"/>
          <w:pgMar w:top="851" w:right="851" w:bottom="851" w:left="1418" w:header="420" w:footer="176" w:gutter="0"/>
          <w:cols w:space="720"/>
          <w:docGrid w:linePitch="360"/>
        </w:sectPr>
      </w:pPr>
    </w:p>
    <w:p w14:paraId="3E3FDFD6" w14:textId="77777777" w:rsidR="002966C2" w:rsidRPr="006E3D79" w:rsidRDefault="002966C2" w:rsidP="00915AA3">
      <w:pPr>
        <w:autoSpaceDE w:val="0"/>
        <w:spacing w:after="240"/>
        <w:ind w:firstLine="426"/>
        <w:jc w:val="center"/>
        <w:rPr>
          <w:rFonts w:eastAsia="GOST Type AU"/>
          <w:b/>
        </w:rPr>
      </w:pPr>
      <w:r w:rsidRPr="006E3D79">
        <w:rPr>
          <w:rFonts w:eastAsia="GOST Type AU"/>
          <w:b/>
        </w:rPr>
        <w:lastRenderedPageBreak/>
        <w:t>СОДЕРЖАНИЕ</w:t>
      </w:r>
    </w:p>
    <w:bookmarkStart w:id="1" w:name="_Toc278967003"/>
    <w:p w14:paraId="51D7ECF6" w14:textId="2C558B9D" w:rsidR="00815F75" w:rsidRPr="006E3D79" w:rsidRDefault="002966C2" w:rsidP="00815F75">
      <w:pPr>
        <w:pStyle w:val="35"/>
        <w:tabs>
          <w:tab w:val="right" w:leader="dot" w:pos="9626"/>
        </w:tabs>
        <w:suppressAutoHyphens w:val="0"/>
        <w:ind w:left="0"/>
        <w:jc w:val="both"/>
        <w:rPr>
          <w:rFonts w:eastAsia="SimSun"/>
          <w:noProof/>
        </w:rPr>
      </w:pPr>
      <w:r w:rsidRPr="006E3D79">
        <w:rPr>
          <w:rFonts w:eastAsia="SimSun"/>
          <w:noProof/>
        </w:rPr>
        <w:fldChar w:fldCharType="begin"/>
      </w:r>
      <w:r w:rsidRPr="006E3D79">
        <w:rPr>
          <w:rFonts w:eastAsia="SimSun"/>
          <w:noProof/>
        </w:rPr>
        <w:instrText xml:space="preserve"> TOC \o "1-5" \h \z \u </w:instrText>
      </w:r>
      <w:r w:rsidRPr="006E3D79">
        <w:rPr>
          <w:rFonts w:eastAsia="SimSun"/>
          <w:noProof/>
        </w:rPr>
        <w:fldChar w:fldCharType="separate"/>
      </w:r>
      <w:hyperlink w:anchor="_Toc193189176" w:history="1">
        <w:r w:rsidR="00815F75" w:rsidRPr="006E3D79">
          <w:rPr>
            <w:rFonts w:eastAsia="SimSun"/>
            <w:noProof/>
          </w:rPr>
          <w:t>1. ПЕРЕЧЕНЬ И СВЕДЕНИЯ О ПЛОЩАДИ ОБРАЗУЕМЫХ ЗЕМЕЛЬНЫХ УЧАСТКОВ, В ТОМ ЧИСЛЕ ВОЗМОЖНЫЕ СПОСОБЫ ИХ ОБРАЗОВАНИЯ</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_Toc193189176 \h </w:instrText>
        </w:r>
        <w:r w:rsidR="00815F75" w:rsidRPr="006E3D79">
          <w:rPr>
            <w:rFonts w:eastAsia="SimSun"/>
            <w:noProof/>
            <w:webHidden/>
          </w:rPr>
        </w:r>
        <w:r w:rsidR="00815F75" w:rsidRPr="006E3D79">
          <w:rPr>
            <w:rFonts w:eastAsia="SimSun"/>
            <w:noProof/>
            <w:webHidden/>
          </w:rPr>
          <w:fldChar w:fldCharType="separate"/>
        </w:r>
        <w:r w:rsidR="00333B39">
          <w:rPr>
            <w:rFonts w:eastAsia="SimSun"/>
            <w:noProof/>
            <w:webHidden/>
          </w:rPr>
          <w:t>4</w:t>
        </w:r>
        <w:r w:rsidR="00815F75" w:rsidRPr="006E3D79">
          <w:rPr>
            <w:rFonts w:eastAsia="SimSun"/>
            <w:noProof/>
            <w:webHidden/>
          </w:rPr>
          <w:fldChar w:fldCharType="end"/>
        </w:r>
      </w:hyperlink>
    </w:p>
    <w:p w14:paraId="63AA6ABD" w14:textId="1B51C302" w:rsidR="00815F75" w:rsidRPr="006E3D79" w:rsidRDefault="00BB63CB" w:rsidP="00815F75">
      <w:pPr>
        <w:pStyle w:val="35"/>
        <w:tabs>
          <w:tab w:val="right" w:leader="dot" w:pos="9626"/>
        </w:tabs>
        <w:suppressAutoHyphens w:val="0"/>
        <w:ind w:left="0"/>
        <w:jc w:val="both"/>
        <w:rPr>
          <w:rFonts w:eastAsia="SimSun"/>
          <w:noProof/>
        </w:rPr>
      </w:pPr>
      <w:hyperlink w:anchor="_Toc193189177" w:history="1">
        <w:r w:rsidR="00815F75" w:rsidRPr="006E3D79">
          <w:rPr>
            <w:rFonts w:eastAsia="SimSun"/>
            <w:noProof/>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_Toc193189177 \h </w:instrText>
        </w:r>
        <w:r w:rsidR="00815F75" w:rsidRPr="006E3D79">
          <w:rPr>
            <w:rFonts w:eastAsia="SimSun"/>
            <w:noProof/>
            <w:webHidden/>
          </w:rPr>
        </w:r>
        <w:r w:rsidR="00815F75" w:rsidRPr="006E3D79">
          <w:rPr>
            <w:rFonts w:eastAsia="SimSun"/>
            <w:noProof/>
            <w:webHidden/>
          </w:rPr>
          <w:fldChar w:fldCharType="separate"/>
        </w:r>
        <w:r w:rsidR="00333B39">
          <w:rPr>
            <w:rFonts w:eastAsia="SimSun"/>
            <w:noProof/>
            <w:webHidden/>
          </w:rPr>
          <w:t>4</w:t>
        </w:r>
        <w:r w:rsidR="00815F75" w:rsidRPr="006E3D79">
          <w:rPr>
            <w:rFonts w:eastAsia="SimSun"/>
            <w:noProof/>
            <w:webHidden/>
          </w:rPr>
          <w:fldChar w:fldCharType="end"/>
        </w:r>
      </w:hyperlink>
    </w:p>
    <w:p w14:paraId="1BCDB88B" w14:textId="2C245E7A" w:rsidR="00815F75" w:rsidRPr="006E3D79" w:rsidRDefault="00BB63CB" w:rsidP="00815F75">
      <w:pPr>
        <w:pStyle w:val="35"/>
        <w:tabs>
          <w:tab w:val="right" w:leader="dot" w:pos="9626"/>
        </w:tabs>
        <w:suppressAutoHyphens w:val="0"/>
        <w:ind w:left="0"/>
        <w:jc w:val="both"/>
        <w:rPr>
          <w:rFonts w:eastAsia="SimSun"/>
          <w:noProof/>
        </w:rPr>
      </w:pPr>
      <w:hyperlink w:anchor="_Toc193189178" w:history="1">
        <w:r w:rsidR="00815F75" w:rsidRPr="006E3D79">
          <w:rPr>
            <w:rFonts w:eastAsia="SimSun"/>
            <w:noProof/>
          </w:rPr>
          <w:t>3. ВИД РАЗРЕШЕННОГО ИСПОЛЬЗОВАНИЯ ОБРАЗУЕМЫХ ЗЕМЕЛЬНЫХ УЧАСТКОВ В СООТВЕТСТВИИ С ПРОЕКТОМ ПЛАНИРОВКИ ТЕРРИТОРИИ</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_Toc193189178 \h </w:instrText>
        </w:r>
        <w:r w:rsidR="00815F75" w:rsidRPr="006E3D79">
          <w:rPr>
            <w:rFonts w:eastAsia="SimSun"/>
            <w:noProof/>
            <w:webHidden/>
          </w:rPr>
        </w:r>
        <w:r w:rsidR="00815F75" w:rsidRPr="006E3D79">
          <w:rPr>
            <w:rFonts w:eastAsia="SimSun"/>
            <w:noProof/>
            <w:webHidden/>
          </w:rPr>
          <w:fldChar w:fldCharType="separate"/>
        </w:r>
        <w:r w:rsidR="00333B39">
          <w:rPr>
            <w:rFonts w:eastAsia="SimSun"/>
            <w:noProof/>
            <w:webHidden/>
          </w:rPr>
          <w:t>5</w:t>
        </w:r>
        <w:r w:rsidR="00815F75" w:rsidRPr="006E3D79">
          <w:rPr>
            <w:rFonts w:eastAsia="SimSun"/>
            <w:noProof/>
            <w:webHidden/>
          </w:rPr>
          <w:fldChar w:fldCharType="end"/>
        </w:r>
      </w:hyperlink>
    </w:p>
    <w:p w14:paraId="3E2D64D8" w14:textId="337CD6F4" w:rsidR="00815F75" w:rsidRPr="006E3D79" w:rsidRDefault="00BB63CB" w:rsidP="00815F75">
      <w:pPr>
        <w:pStyle w:val="35"/>
        <w:tabs>
          <w:tab w:val="right" w:leader="dot" w:pos="9626"/>
        </w:tabs>
        <w:suppressAutoHyphens w:val="0"/>
        <w:ind w:left="0"/>
        <w:jc w:val="both"/>
        <w:rPr>
          <w:rFonts w:eastAsia="SimSun"/>
          <w:noProof/>
        </w:rPr>
      </w:pPr>
      <w:hyperlink w:anchor="_Toc193189179" w:history="1">
        <w:r w:rsidR="00815F75" w:rsidRPr="006E3D79">
          <w:rPr>
            <w:rFonts w:eastAsia="SimSun"/>
            <w:noProo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_Toc193189179 \h </w:instrText>
        </w:r>
        <w:r w:rsidR="00815F75" w:rsidRPr="006E3D79">
          <w:rPr>
            <w:rFonts w:eastAsia="SimSun"/>
            <w:noProof/>
            <w:webHidden/>
          </w:rPr>
        </w:r>
        <w:r w:rsidR="00815F75" w:rsidRPr="006E3D79">
          <w:rPr>
            <w:rFonts w:eastAsia="SimSun"/>
            <w:noProof/>
            <w:webHidden/>
          </w:rPr>
          <w:fldChar w:fldCharType="separate"/>
        </w:r>
        <w:r w:rsidR="00333B39">
          <w:rPr>
            <w:rFonts w:eastAsia="SimSun"/>
            <w:noProof/>
            <w:webHidden/>
          </w:rPr>
          <w:t>5</w:t>
        </w:r>
        <w:r w:rsidR="00815F75" w:rsidRPr="006E3D79">
          <w:rPr>
            <w:rFonts w:eastAsia="SimSun"/>
            <w:noProof/>
            <w:webHidden/>
          </w:rPr>
          <w:fldChar w:fldCharType="end"/>
        </w:r>
      </w:hyperlink>
    </w:p>
    <w:p w14:paraId="6E827CB8" w14:textId="11CE13FF" w:rsidR="00815F75" w:rsidRPr="006E3D79" w:rsidRDefault="00BB63CB" w:rsidP="00815F75">
      <w:pPr>
        <w:pStyle w:val="35"/>
        <w:tabs>
          <w:tab w:val="right" w:leader="dot" w:pos="9626"/>
        </w:tabs>
        <w:suppressAutoHyphens w:val="0"/>
        <w:ind w:left="0"/>
        <w:jc w:val="both"/>
        <w:rPr>
          <w:rFonts w:eastAsia="SimSun"/>
          <w:noProof/>
        </w:rPr>
      </w:pPr>
      <w:hyperlink w:anchor="_Toc193189180" w:history="1">
        <w:r w:rsidR="00815F75" w:rsidRPr="006E3D79">
          <w:rPr>
            <w:rFonts w:eastAsia="SimSun"/>
            <w:noProof/>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_Toc193189180 \h </w:instrText>
        </w:r>
        <w:r w:rsidR="00815F75" w:rsidRPr="006E3D79">
          <w:rPr>
            <w:rFonts w:eastAsia="SimSun"/>
            <w:noProof/>
            <w:webHidden/>
          </w:rPr>
        </w:r>
        <w:r w:rsidR="00815F75" w:rsidRPr="006E3D79">
          <w:rPr>
            <w:rFonts w:eastAsia="SimSun"/>
            <w:noProof/>
            <w:webHidden/>
          </w:rPr>
          <w:fldChar w:fldCharType="separate"/>
        </w:r>
        <w:r w:rsidR="00333B39">
          <w:rPr>
            <w:rFonts w:eastAsia="SimSun"/>
            <w:noProof/>
            <w:webHidden/>
          </w:rPr>
          <w:t>5</w:t>
        </w:r>
        <w:r w:rsidR="00815F75" w:rsidRPr="006E3D79">
          <w:rPr>
            <w:rFonts w:eastAsia="SimSun"/>
            <w:noProof/>
            <w:webHidden/>
          </w:rPr>
          <w:fldChar w:fldCharType="end"/>
        </w:r>
      </w:hyperlink>
    </w:p>
    <w:p w14:paraId="0849A23D" w14:textId="77777777" w:rsidR="002966C2" w:rsidRPr="006E3D79" w:rsidRDefault="002966C2" w:rsidP="00815F75">
      <w:pPr>
        <w:pStyle w:val="35"/>
        <w:tabs>
          <w:tab w:val="right" w:leader="dot" w:pos="9636"/>
        </w:tabs>
        <w:suppressAutoHyphens w:val="0"/>
        <w:ind w:left="0"/>
        <w:jc w:val="both"/>
        <w:rPr>
          <w:rFonts w:eastAsia="SimSun"/>
        </w:rPr>
      </w:pPr>
      <w:r w:rsidRPr="006E3D79">
        <w:rPr>
          <w:rFonts w:eastAsia="SimSun"/>
        </w:rPr>
        <w:fldChar w:fldCharType="end"/>
      </w:r>
    </w:p>
    <w:p w14:paraId="0BE1A67A" w14:textId="77777777" w:rsidR="002966C2" w:rsidRPr="006E3D79" w:rsidRDefault="002966C2" w:rsidP="002966C2">
      <w:pPr>
        <w:jc w:val="both"/>
        <w:rPr>
          <w:rFonts w:eastAsia="GOST Type AU"/>
          <w:highlight w:val="yellow"/>
        </w:rPr>
        <w:sectPr w:rsidR="002966C2" w:rsidRPr="006E3D79" w:rsidSect="0006088C">
          <w:headerReference w:type="first" r:id="rId14"/>
          <w:footerReference w:type="first" r:id="rId15"/>
          <w:pgSz w:w="11905" w:h="16837"/>
          <w:pgMar w:top="851" w:right="851" w:bottom="851" w:left="1418" w:header="420" w:footer="176" w:gutter="0"/>
          <w:cols w:space="720"/>
          <w:docGrid w:linePitch="360"/>
        </w:sectPr>
      </w:pPr>
    </w:p>
    <w:p w14:paraId="52280B58" w14:textId="77777777" w:rsidR="00E16965" w:rsidRPr="006E3D79" w:rsidRDefault="00E16965" w:rsidP="00E16965">
      <w:pPr>
        <w:spacing w:before="240"/>
        <w:ind w:firstLine="540"/>
        <w:jc w:val="center"/>
        <w:rPr>
          <w:i/>
        </w:rPr>
      </w:pPr>
      <w:bookmarkStart w:id="2" w:name="_Hlk532566089"/>
      <w:bookmarkEnd w:id="1"/>
      <w:r w:rsidRPr="006E3D79">
        <w:rPr>
          <w:i/>
        </w:rPr>
        <w:lastRenderedPageBreak/>
        <w:t>Основные положения проекта межевания территории</w:t>
      </w:r>
    </w:p>
    <w:p w14:paraId="5D88BBBC" w14:textId="2EC39829" w:rsidR="0060307A" w:rsidRPr="006E3D79" w:rsidRDefault="0060307A" w:rsidP="0060307A">
      <w:pPr>
        <w:shd w:val="clear" w:color="auto" w:fill="FFFFFF" w:themeFill="background1"/>
        <w:tabs>
          <w:tab w:val="left" w:pos="1418"/>
        </w:tabs>
        <w:ind w:firstLine="567"/>
        <w:jc w:val="both"/>
      </w:pPr>
      <w:bookmarkStart w:id="3" w:name="_Toc322512748"/>
      <w:r w:rsidRPr="006E3D79">
        <w:t xml:space="preserve">Проектом межевания предусматривается образование земельных участков с целью </w:t>
      </w:r>
      <w:r w:rsidR="001D7048">
        <w:t>устранения чересполосицы</w:t>
      </w:r>
      <w:r w:rsidR="00AD510F" w:rsidRPr="006E3D79">
        <w:t xml:space="preserve">, </w:t>
      </w:r>
      <w:r w:rsidR="001D7048">
        <w:t>уточнение</w:t>
      </w:r>
      <w:r w:rsidR="00AD510F" w:rsidRPr="006E3D79">
        <w:t xml:space="preserve"> границ существующих земельных участков в соответствии с фактическим использованием территории</w:t>
      </w:r>
      <w:r w:rsidR="00D319CE" w:rsidRPr="006E3D79">
        <w:t xml:space="preserve">, </w:t>
      </w:r>
      <w:r w:rsidR="00973C3D" w:rsidRPr="006E3D79">
        <w:t>красными линиями, а также выделение территорий общего пользования.</w:t>
      </w:r>
    </w:p>
    <w:p w14:paraId="35CD44A8" w14:textId="5F14AD51" w:rsidR="00C82B99" w:rsidRPr="006E3D79" w:rsidRDefault="00E16965" w:rsidP="00C82B99">
      <w:pPr>
        <w:tabs>
          <w:tab w:val="left" w:pos="1418"/>
        </w:tabs>
        <w:ind w:firstLine="567"/>
        <w:jc w:val="both"/>
      </w:pPr>
      <w:r w:rsidRPr="006E3D79">
        <w:t xml:space="preserve">Межевание территории предусматривается в </w:t>
      </w:r>
      <w:r w:rsidR="001D7048">
        <w:t>1</w:t>
      </w:r>
      <w:r w:rsidR="00C82B99" w:rsidRPr="006E3D79">
        <w:t xml:space="preserve"> этап</w:t>
      </w:r>
      <w:bookmarkStart w:id="4" w:name="_Hlk9250772"/>
      <w:r w:rsidR="00AD510F" w:rsidRPr="006E3D79">
        <w:t>.</w:t>
      </w:r>
    </w:p>
    <w:p w14:paraId="66F168D3" w14:textId="4290B272" w:rsidR="00D57731" w:rsidRPr="006E3D79" w:rsidRDefault="001862DF" w:rsidP="00915AA3">
      <w:pPr>
        <w:pStyle w:val="afd"/>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5" w:name="_Toc34315505"/>
      <w:bookmarkStart w:id="6" w:name="_Toc193189176"/>
      <w:bookmarkEnd w:id="2"/>
      <w:bookmarkEnd w:id="3"/>
      <w:bookmarkEnd w:id="4"/>
      <w:r w:rsidRPr="006E3D79">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5"/>
      <w:bookmarkEnd w:id="6"/>
    </w:p>
    <w:p w14:paraId="26E6DF37" w14:textId="7C5491C0" w:rsidR="005D2D4D" w:rsidRPr="006E3D79" w:rsidRDefault="005D2D4D" w:rsidP="005D2D4D">
      <w:pPr>
        <w:spacing w:before="240"/>
        <w:jc w:val="right"/>
        <w:rPr>
          <w:sz w:val="20"/>
          <w:szCs w:val="20"/>
        </w:rPr>
      </w:pPr>
      <w:r w:rsidRPr="006E3D79">
        <w:rPr>
          <w:sz w:val="20"/>
          <w:szCs w:val="20"/>
        </w:rPr>
        <w:t xml:space="preserve">Таблица </w:t>
      </w:r>
      <w:r w:rsidR="00C82B99" w:rsidRPr="006E3D79">
        <w:rPr>
          <w:sz w:val="20"/>
          <w:szCs w:val="20"/>
        </w:rPr>
        <w:t>1</w:t>
      </w:r>
    </w:p>
    <w:p w14:paraId="020E0877" w14:textId="677C5E7E" w:rsidR="005D2D4D" w:rsidRPr="006E3D79" w:rsidRDefault="005D2D4D" w:rsidP="00915AA3">
      <w:pPr>
        <w:autoSpaceDE w:val="0"/>
        <w:jc w:val="center"/>
        <w:rPr>
          <w:rFonts w:eastAsia="GOST Type AU"/>
        </w:rPr>
      </w:pPr>
      <w:r w:rsidRPr="006E3D79">
        <w:rPr>
          <w:rFonts w:eastAsia="GOST Type AU"/>
        </w:rPr>
        <w:t>Ведомость образ</w:t>
      </w:r>
      <w:r w:rsidR="00C82B99" w:rsidRPr="006E3D79">
        <w:rPr>
          <w:rFonts w:eastAsia="GOST Type AU"/>
        </w:rPr>
        <w:t>уемых земельных участков</w:t>
      </w:r>
    </w:p>
    <w:tbl>
      <w:tblPr>
        <w:tblStyle w:val="af1"/>
        <w:tblW w:w="10910" w:type="dxa"/>
        <w:jc w:val="center"/>
        <w:tblLayout w:type="fixed"/>
        <w:tblLook w:val="04A0" w:firstRow="1" w:lastRow="0" w:firstColumn="1" w:lastColumn="0" w:noHBand="0" w:noVBand="1"/>
      </w:tblPr>
      <w:tblGrid>
        <w:gridCol w:w="1413"/>
        <w:gridCol w:w="1701"/>
        <w:gridCol w:w="992"/>
        <w:gridCol w:w="992"/>
        <w:gridCol w:w="3838"/>
        <w:gridCol w:w="1974"/>
      </w:tblGrid>
      <w:tr w:rsidR="006F7923" w:rsidRPr="006E3D79" w14:paraId="314E3C95" w14:textId="77777777" w:rsidTr="00957862">
        <w:trPr>
          <w:trHeight w:val="1264"/>
          <w:tblHeader/>
          <w:jc w:val="center"/>
        </w:trPr>
        <w:tc>
          <w:tcPr>
            <w:tcW w:w="1413" w:type="dxa"/>
            <w:vAlign w:val="center"/>
          </w:tcPr>
          <w:p w14:paraId="6F677BA5" w14:textId="494EF223" w:rsidR="006F7923" w:rsidRPr="006E3D79" w:rsidRDefault="006F7923"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 ЗУ на плане</w:t>
            </w:r>
          </w:p>
        </w:tc>
        <w:tc>
          <w:tcPr>
            <w:tcW w:w="1701" w:type="dxa"/>
            <w:vAlign w:val="center"/>
          </w:tcPr>
          <w:p w14:paraId="3075271A" w14:textId="7439FCBA" w:rsidR="006F7923" w:rsidRPr="006E3D79" w:rsidRDefault="006F7923"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Адрес</w:t>
            </w:r>
            <w:r w:rsidRPr="006E3D79">
              <w:rPr>
                <w:rFonts w:eastAsia="GOST Type AU"/>
                <w:b/>
                <w:sz w:val="20"/>
                <w:szCs w:val="20"/>
                <w:vertAlign w:val="superscript"/>
              </w:rPr>
              <w:t>1</w:t>
            </w:r>
          </w:p>
        </w:tc>
        <w:tc>
          <w:tcPr>
            <w:tcW w:w="992" w:type="dxa"/>
          </w:tcPr>
          <w:p w14:paraId="2BCCBA99" w14:textId="5CA08B3F" w:rsidR="006F7923" w:rsidRPr="006E3D79" w:rsidRDefault="006F7923" w:rsidP="00696220">
            <w:pPr>
              <w:autoSpaceDE w:val="0"/>
              <w:ind w:left="-113" w:right="-113"/>
              <w:jc w:val="center"/>
              <w:rPr>
                <w:rFonts w:eastAsia="GOST Type AU"/>
                <w:b/>
                <w:sz w:val="20"/>
                <w:szCs w:val="20"/>
              </w:rPr>
            </w:pPr>
            <w:r w:rsidRPr="006E3D79">
              <w:rPr>
                <w:rFonts w:eastAsia="GOST Type AU"/>
                <w:b/>
                <w:sz w:val="20"/>
                <w:szCs w:val="20"/>
              </w:rPr>
              <w:t>Площадь</w:t>
            </w:r>
            <w:r>
              <w:rPr>
                <w:rFonts w:eastAsia="GOST Type AU"/>
                <w:b/>
                <w:sz w:val="20"/>
                <w:szCs w:val="20"/>
              </w:rPr>
              <w:t xml:space="preserve"> ЕГРН</w:t>
            </w:r>
            <w:r w:rsidRPr="006E3D79">
              <w:rPr>
                <w:rFonts w:eastAsia="GOST Type AU"/>
                <w:b/>
                <w:sz w:val="20"/>
                <w:szCs w:val="20"/>
              </w:rPr>
              <w:t>, м</w:t>
            </w:r>
            <w:r w:rsidRPr="006E3D79">
              <w:rPr>
                <w:rFonts w:eastAsia="GOST Type AU"/>
                <w:b/>
                <w:sz w:val="20"/>
                <w:szCs w:val="20"/>
                <w:vertAlign w:val="superscript"/>
              </w:rPr>
              <w:t>2</w:t>
            </w:r>
          </w:p>
        </w:tc>
        <w:tc>
          <w:tcPr>
            <w:tcW w:w="992" w:type="dxa"/>
            <w:vAlign w:val="center"/>
          </w:tcPr>
          <w:p w14:paraId="1969ECFC" w14:textId="0F6098CC" w:rsidR="006F7923" w:rsidRPr="006E3D79" w:rsidRDefault="006F7923" w:rsidP="00696220">
            <w:pPr>
              <w:widowControl/>
              <w:autoSpaceDE w:val="0"/>
              <w:spacing w:line="240" w:lineRule="auto"/>
              <w:ind w:left="-113" w:right="-113"/>
              <w:jc w:val="center"/>
              <w:rPr>
                <w:rFonts w:eastAsia="GOST Type AU"/>
                <w:b/>
                <w:sz w:val="20"/>
                <w:szCs w:val="20"/>
              </w:rPr>
            </w:pPr>
            <w:r w:rsidRPr="006E3D79">
              <w:rPr>
                <w:rFonts w:eastAsia="GOST Type AU"/>
                <w:b/>
                <w:sz w:val="20"/>
                <w:szCs w:val="20"/>
              </w:rPr>
              <w:t>Площадь</w:t>
            </w:r>
            <w:r w:rsidR="004B0539">
              <w:rPr>
                <w:rFonts w:eastAsia="GOST Type AU"/>
                <w:b/>
                <w:sz w:val="20"/>
                <w:szCs w:val="20"/>
              </w:rPr>
              <w:t xml:space="preserve"> </w:t>
            </w:r>
            <w:proofErr w:type="spellStart"/>
            <w:r w:rsidR="004B0539">
              <w:rPr>
                <w:rFonts w:eastAsia="GOST Type AU"/>
                <w:b/>
                <w:sz w:val="20"/>
                <w:szCs w:val="20"/>
              </w:rPr>
              <w:t>образуем.участка</w:t>
            </w:r>
            <w:proofErr w:type="spellEnd"/>
            <w:r w:rsidRPr="006E3D79">
              <w:rPr>
                <w:rFonts w:eastAsia="GOST Type AU"/>
                <w:b/>
                <w:sz w:val="20"/>
                <w:szCs w:val="20"/>
              </w:rPr>
              <w:t>, м</w:t>
            </w:r>
            <w:r w:rsidRPr="006E3D79">
              <w:rPr>
                <w:rFonts w:eastAsia="GOST Type AU"/>
                <w:b/>
                <w:sz w:val="20"/>
                <w:szCs w:val="20"/>
                <w:vertAlign w:val="superscript"/>
              </w:rPr>
              <w:t>2</w:t>
            </w:r>
          </w:p>
        </w:tc>
        <w:tc>
          <w:tcPr>
            <w:tcW w:w="3838" w:type="dxa"/>
            <w:vAlign w:val="center"/>
          </w:tcPr>
          <w:p w14:paraId="0FB53F8A" w14:textId="77777777" w:rsidR="006F7923" w:rsidRPr="006E3D79" w:rsidRDefault="006F7923"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Возможные способы образования</w:t>
            </w:r>
          </w:p>
          <w:p w14:paraId="37534941" w14:textId="77777777" w:rsidR="006F7923" w:rsidRPr="006E3D79" w:rsidRDefault="006F7923"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(уточняется при подготовке межевого плана)</w:t>
            </w:r>
          </w:p>
        </w:tc>
        <w:tc>
          <w:tcPr>
            <w:tcW w:w="1974" w:type="dxa"/>
            <w:vAlign w:val="center"/>
          </w:tcPr>
          <w:p w14:paraId="112E1E54" w14:textId="77777777" w:rsidR="006F7923" w:rsidRPr="006E3D79" w:rsidRDefault="006F7923"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Вид разрешенного использования</w:t>
            </w:r>
          </w:p>
        </w:tc>
      </w:tr>
      <w:tr w:rsidR="006F7923" w:rsidRPr="006E3D79" w14:paraId="085DAA70" w14:textId="77777777" w:rsidTr="006F7923">
        <w:trPr>
          <w:trHeight w:val="20"/>
          <w:jc w:val="center"/>
        </w:trPr>
        <w:tc>
          <w:tcPr>
            <w:tcW w:w="1413" w:type="dxa"/>
            <w:vAlign w:val="center"/>
          </w:tcPr>
          <w:p w14:paraId="046119ED" w14:textId="77777777" w:rsidR="006F7923" w:rsidRPr="00AE5F7C" w:rsidRDefault="006F7923" w:rsidP="001D7048">
            <w:pPr>
              <w:spacing w:line="276" w:lineRule="auto"/>
              <w:jc w:val="center"/>
              <w:rPr>
                <w:sz w:val="20"/>
                <w:szCs w:val="20"/>
                <w:vertAlign w:val="superscript"/>
              </w:rPr>
            </w:pPr>
            <w:r w:rsidRPr="00AE5F7C">
              <w:rPr>
                <w:sz w:val="18"/>
                <w:szCs w:val="18"/>
              </w:rPr>
              <w:t xml:space="preserve">:ЗУ </w:t>
            </w:r>
            <w:r>
              <w:rPr>
                <w:sz w:val="18"/>
                <w:szCs w:val="18"/>
              </w:rPr>
              <w:t>1</w:t>
            </w:r>
          </w:p>
          <w:p w14:paraId="4DC0A41B" w14:textId="283139CA" w:rsidR="006F7923" w:rsidRPr="006E3D79" w:rsidRDefault="006F7923" w:rsidP="001D7048">
            <w:pPr>
              <w:spacing w:line="276" w:lineRule="auto"/>
              <w:jc w:val="center"/>
              <w:rPr>
                <w:sz w:val="20"/>
                <w:szCs w:val="20"/>
              </w:rPr>
            </w:pPr>
          </w:p>
        </w:tc>
        <w:tc>
          <w:tcPr>
            <w:tcW w:w="1701" w:type="dxa"/>
            <w:vAlign w:val="center"/>
          </w:tcPr>
          <w:p w14:paraId="72647440" w14:textId="5474C29E" w:rsidR="006F7923" w:rsidRPr="006E3D79" w:rsidRDefault="006F7923" w:rsidP="001D7048">
            <w:pPr>
              <w:autoSpaceDE w:val="0"/>
              <w:spacing w:line="240" w:lineRule="auto"/>
              <w:ind w:left="-57" w:right="-57"/>
              <w:jc w:val="center"/>
              <w:rPr>
                <w:bCs/>
                <w:sz w:val="20"/>
                <w:szCs w:val="20"/>
                <w:lang w:eastAsia="ru-RU"/>
              </w:rPr>
            </w:pPr>
            <w:r w:rsidRPr="00AE5F7C">
              <w:rPr>
                <w:iCs/>
                <w:sz w:val="18"/>
                <w:szCs w:val="18"/>
                <w:lang w:eastAsia="ru-RU"/>
              </w:rPr>
              <w:t>Россия, Челябинская обл., г.</w:t>
            </w:r>
            <w:r>
              <w:rPr>
                <w:iCs/>
                <w:sz w:val="18"/>
                <w:szCs w:val="18"/>
                <w:lang w:eastAsia="ru-RU"/>
              </w:rPr>
              <w:t xml:space="preserve"> Магнитогорск, пос. Прибрежный</w:t>
            </w:r>
          </w:p>
        </w:tc>
        <w:tc>
          <w:tcPr>
            <w:tcW w:w="992" w:type="dxa"/>
          </w:tcPr>
          <w:p w14:paraId="13521175" w14:textId="77777777" w:rsidR="006F7923" w:rsidRDefault="006F7923" w:rsidP="001D7048">
            <w:pPr>
              <w:autoSpaceDE w:val="0"/>
              <w:ind w:left="-57" w:right="-57"/>
              <w:jc w:val="center"/>
              <w:rPr>
                <w:sz w:val="18"/>
                <w:szCs w:val="18"/>
              </w:rPr>
            </w:pPr>
          </w:p>
        </w:tc>
        <w:tc>
          <w:tcPr>
            <w:tcW w:w="992" w:type="dxa"/>
            <w:vAlign w:val="center"/>
          </w:tcPr>
          <w:p w14:paraId="12CCB04B" w14:textId="188DD574" w:rsidR="006F7923" w:rsidRPr="00D328F6" w:rsidRDefault="006F7923" w:rsidP="00026A05">
            <w:pPr>
              <w:autoSpaceDE w:val="0"/>
              <w:spacing w:line="240" w:lineRule="auto"/>
              <w:ind w:left="-57" w:right="-57"/>
              <w:jc w:val="center"/>
              <w:rPr>
                <w:sz w:val="20"/>
                <w:szCs w:val="20"/>
              </w:rPr>
            </w:pPr>
            <w:r>
              <w:rPr>
                <w:sz w:val="18"/>
                <w:szCs w:val="18"/>
              </w:rPr>
              <w:t>9</w:t>
            </w:r>
            <w:r w:rsidR="00026A05">
              <w:rPr>
                <w:sz w:val="18"/>
                <w:szCs w:val="18"/>
              </w:rPr>
              <w:t>9</w:t>
            </w:r>
            <w:r>
              <w:rPr>
                <w:sz w:val="18"/>
                <w:szCs w:val="18"/>
              </w:rPr>
              <w:t xml:space="preserve">2 </w:t>
            </w:r>
          </w:p>
        </w:tc>
        <w:tc>
          <w:tcPr>
            <w:tcW w:w="3838" w:type="dxa"/>
            <w:vAlign w:val="center"/>
          </w:tcPr>
          <w:p w14:paraId="5193D63B" w14:textId="43653EBD" w:rsidR="006F7923" w:rsidRPr="006E3D79" w:rsidRDefault="006F7923" w:rsidP="001D7048">
            <w:pPr>
              <w:spacing w:line="240" w:lineRule="auto"/>
              <w:ind w:left="-57" w:right="-57"/>
              <w:jc w:val="center"/>
              <w:rPr>
                <w:sz w:val="20"/>
                <w:szCs w:val="20"/>
              </w:rPr>
            </w:pPr>
            <w:r w:rsidRPr="006E3D79">
              <w:rPr>
                <w:sz w:val="20"/>
                <w:szCs w:val="20"/>
              </w:rPr>
              <w:t>Образование земельного участка из земель, находящихся в государственной или муниципальной собственности</w:t>
            </w:r>
          </w:p>
        </w:tc>
        <w:tc>
          <w:tcPr>
            <w:tcW w:w="1974" w:type="dxa"/>
            <w:vAlign w:val="center"/>
          </w:tcPr>
          <w:p w14:paraId="2F8E7CFC" w14:textId="1333BCBF" w:rsidR="006F7923" w:rsidRPr="006E3D79" w:rsidRDefault="006F7923" w:rsidP="001D7048">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6F7923" w:rsidRPr="006E3D79" w14:paraId="7C06FFD1" w14:textId="77777777" w:rsidTr="006F7923">
        <w:trPr>
          <w:trHeight w:val="20"/>
          <w:jc w:val="center"/>
        </w:trPr>
        <w:tc>
          <w:tcPr>
            <w:tcW w:w="1413" w:type="dxa"/>
            <w:vAlign w:val="center"/>
          </w:tcPr>
          <w:p w14:paraId="3989E3B2" w14:textId="2FD58209" w:rsidR="006F7923" w:rsidRPr="00AE5F7C" w:rsidRDefault="006F7923" w:rsidP="001D7048">
            <w:pPr>
              <w:spacing w:line="276" w:lineRule="auto"/>
              <w:jc w:val="center"/>
              <w:rPr>
                <w:sz w:val="20"/>
                <w:szCs w:val="20"/>
                <w:vertAlign w:val="superscript"/>
              </w:rPr>
            </w:pPr>
            <w:r>
              <w:rPr>
                <w:sz w:val="18"/>
                <w:szCs w:val="18"/>
              </w:rPr>
              <w:t>:ЗУ 2</w:t>
            </w:r>
            <w:r w:rsidR="00026A05" w:rsidRPr="00026A05">
              <w:rPr>
                <w:sz w:val="18"/>
                <w:szCs w:val="18"/>
                <w:vertAlign w:val="superscript"/>
              </w:rPr>
              <w:t>3</w:t>
            </w:r>
          </w:p>
          <w:p w14:paraId="0C10758A" w14:textId="399C88A1" w:rsidR="006F7923" w:rsidRPr="006E3D79" w:rsidRDefault="006F7923" w:rsidP="001D7048">
            <w:pPr>
              <w:spacing w:line="240" w:lineRule="auto"/>
              <w:ind w:left="-113" w:right="-113"/>
              <w:jc w:val="center"/>
              <w:rPr>
                <w:sz w:val="20"/>
                <w:szCs w:val="20"/>
              </w:rPr>
            </w:pPr>
          </w:p>
        </w:tc>
        <w:tc>
          <w:tcPr>
            <w:tcW w:w="1701" w:type="dxa"/>
            <w:vAlign w:val="center"/>
          </w:tcPr>
          <w:p w14:paraId="6E79DF89" w14:textId="1A2297DD" w:rsidR="006F7923" w:rsidRPr="006E3D79" w:rsidRDefault="006F7923" w:rsidP="001D7048">
            <w:pPr>
              <w:autoSpaceDE w:val="0"/>
              <w:spacing w:line="240" w:lineRule="auto"/>
              <w:ind w:left="-57" w:right="-57"/>
              <w:jc w:val="center"/>
              <w:rPr>
                <w:bCs/>
                <w:sz w:val="20"/>
                <w:szCs w:val="20"/>
                <w:lang w:eastAsia="ru-RU"/>
              </w:rPr>
            </w:pPr>
            <w:r w:rsidRPr="00423669">
              <w:rPr>
                <w:iCs/>
                <w:sz w:val="18"/>
                <w:szCs w:val="18"/>
                <w:lang w:eastAsia="ru-RU"/>
              </w:rPr>
              <w:t xml:space="preserve">Россия, Челябинская область, г Магнитогорск, </w:t>
            </w:r>
            <w:proofErr w:type="spellStart"/>
            <w:r w:rsidRPr="00423669">
              <w:rPr>
                <w:iCs/>
                <w:sz w:val="18"/>
                <w:szCs w:val="18"/>
                <w:lang w:eastAsia="ru-RU"/>
              </w:rPr>
              <w:t>Орджонникидзевский</w:t>
            </w:r>
            <w:proofErr w:type="spellEnd"/>
            <w:r w:rsidRPr="00423669">
              <w:rPr>
                <w:iCs/>
                <w:sz w:val="18"/>
                <w:szCs w:val="18"/>
                <w:lang w:eastAsia="ru-RU"/>
              </w:rPr>
              <w:t xml:space="preserve"> район, </w:t>
            </w:r>
            <w:proofErr w:type="spellStart"/>
            <w:r w:rsidRPr="00423669">
              <w:rPr>
                <w:iCs/>
                <w:sz w:val="18"/>
                <w:szCs w:val="18"/>
                <w:lang w:eastAsia="ru-RU"/>
              </w:rPr>
              <w:t>ул</w:t>
            </w:r>
            <w:proofErr w:type="spellEnd"/>
            <w:r w:rsidRPr="00423669">
              <w:rPr>
                <w:iCs/>
                <w:sz w:val="18"/>
                <w:szCs w:val="18"/>
                <w:lang w:eastAsia="ru-RU"/>
              </w:rPr>
              <w:t xml:space="preserve"> Дымшица, 22</w:t>
            </w:r>
          </w:p>
        </w:tc>
        <w:tc>
          <w:tcPr>
            <w:tcW w:w="992" w:type="dxa"/>
          </w:tcPr>
          <w:p w14:paraId="7FB679BA" w14:textId="77777777" w:rsidR="006F7923" w:rsidRDefault="006F7923" w:rsidP="001D7048">
            <w:pPr>
              <w:autoSpaceDE w:val="0"/>
              <w:ind w:left="-57" w:right="-57"/>
              <w:jc w:val="center"/>
              <w:rPr>
                <w:sz w:val="18"/>
                <w:szCs w:val="18"/>
              </w:rPr>
            </w:pPr>
          </w:p>
          <w:p w14:paraId="622B9F85" w14:textId="1668DA3F" w:rsidR="006F7923" w:rsidRDefault="006F7923" w:rsidP="001D7048">
            <w:pPr>
              <w:autoSpaceDE w:val="0"/>
              <w:ind w:left="-57" w:right="-57"/>
              <w:jc w:val="center"/>
              <w:rPr>
                <w:sz w:val="18"/>
                <w:szCs w:val="18"/>
              </w:rPr>
            </w:pPr>
            <w:r>
              <w:rPr>
                <w:sz w:val="18"/>
                <w:szCs w:val="18"/>
              </w:rPr>
              <w:t>1000</w:t>
            </w:r>
          </w:p>
        </w:tc>
        <w:tc>
          <w:tcPr>
            <w:tcW w:w="992" w:type="dxa"/>
            <w:vAlign w:val="center"/>
          </w:tcPr>
          <w:p w14:paraId="548171A5" w14:textId="6DFAA01F" w:rsidR="006F7923" w:rsidRPr="00D328F6" w:rsidRDefault="009C07D1" w:rsidP="009C07D1">
            <w:pPr>
              <w:autoSpaceDE w:val="0"/>
              <w:spacing w:line="240" w:lineRule="auto"/>
              <w:ind w:left="-57" w:right="-57"/>
              <w:jc w:val="center"/>
              <w:rPr>
                <w:sz w:val="20"/>
                <w:szCs w:val="20"/>
              </w:rPr>
            </w:pPr>
            <w:r>
              <w:rPr>
                <w:sz w:val="18"/>
                <w:szCs w:val="18"/>
              </w:rPr>
              <w:t>1181</w:t>
            </w:r>
          </w:p>
        </w:tc>
        <w:tc>
          <w:tcPr>
            <w:tcW w:w="3838" w:type="dxa"/>
            <w:vAlign w:val="center"/>
          </w:tcPr>
          <w:p w14:paraId="04F1AFEB" w14:textId="71908D4E" w:rsidR="006F7923" w:rsidRPr="006E3D79" w:rsidRDefault="006F7923" w:rsidP="001D7048">
            <w:pPr>
              <w:spacing w:line="240" w:lineRule="auto"/>
              <w:ind w:left="-57" w:right="-57"/>
              <w:jc w:val="center"/>
              <w:rPr>
                <w:sz w:val="20"/>
                <w:szCs w:val="20"/>
              </w:rPr>
            </w:pPr>
            <w:r w:rsidRPr="006E3D79">
              <w:rPr>
                <w:sz w:val="20"/>
                <w:szCs w:val="20"/>
              </w:rPr>
              <w:t xml:space="preserve">Образование земельного участка путем </w:t>
            </w:r>
            <w:r>
              <w:rPr>
                <w:sz w:val="20"/>
                <w:szCs w:val="20"/>
              </w:rPr>
              <w:t>перераспределения</w:t>
            </w:r>
            <w:r w:rsidRPr="006E3D79">
              <w:rPr>
                <w:sz w:val="20"/>
                <w:szCs w:val="20"/>
              </w:rPr>
              <w:t xml:space="preserve"> земельного участка с кадастровым номером </w:t>
            </w:r>
            <w:r w:rsidRPr="00175386">
              <w:rPr>
                <w:sz w:val="20"/>
                <w:szCs w:val="20"/>
                <w:lang w:eastAsia="ru-RU"/>
              </w:rPr>
              <w:t>74:33:03</w:t>
            </w:r>
            <w:r>
              <w:rPr>
                <w:sz w:val="20"/>
                <w:szCs w:val="20"/>
                <w:lang w:eastAsia="ru-RU"/>
              </w:rPr>
              <w:t xml:space="preserve">13001:183 </w:t>
            </w:r>
            <w:r>
              <w:rPr>
                <w:sz w:val="20"/>
                <w:szCs w:val="20"/>
              </w:rPr>
              <w:t xml:space="preserve">и земель, </w:t>
            </w:r>
            <w:r w:rsidRPr="00D328F6">
              <w:rPr>
                <w:sz w:val="20"/>
                <w:szCs w:val="20"/>
              </w:rPr>
              <w:t>находящихся в государственной или муниципальной собственности</w:t>
            </w:r>
          </w:p>
        </w:tc>
        <w:tc>
          <w:tcPr>
            <w:tcW w:w="1974" w:type="dxa"/>
            <w:vAlign w:val="center"/>
          </w:tcPr>
          <w:p w14:paraId="46F69034" w14:textId="798B5154" w:rsidR="006F7923" w:rsidRPr="006E3D79" w:rsidRDefault="006F7923" w:rsidP="001D7048">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6F7923" w:rsidRPr="006E3D79" w14:paraId="78E8527D" w14:textId="77777777" w:rsidTr="006F7923">
        <w:trPr>
          <w:trHeight w:val="20"/>
          <w:jc w:val="center"/>
        </w:trPr>
        <w:tc>
          <w:tcPr>
            <w:tcW w:w="1413" w:type="dxa"/>
            <w:vAlign w:val="center"/>
          </w:tcPr>
          <w:p w14:paraId="02EAFED0" w14:textId="77777777" w:rsidR="006F7923" w:rsidRDefault="006F7923" w:rsidP="001D7048">
            <w:pPr>
              <w:spacing w:line="276" w:lineRule="auto"/>
              <w:jc w:val="center"/>
              <w:rPr>
                <w:sz w:val="18"/>
                <w:szCs w:val="18"/>
              </w:rPr>
            </w:pPr>
          </w:p>
          <w:p w14:paraId="0C3E256B" w14:textId="77777777" w:rsidR="006F7923" w:rsidRPr="00843919" w:rsidRDefault="006F7923" w:rsidP="001D7048">
            <w:pPr>
              <w:jc w:val="center"/>
              <w:rPr>
                <w:sz w:val="20"/>
                <w:szCs w:val="20"/>
                <w:vertAlign w:val="superscript"/>
              </w:rPr>
            </w:pPr>
            <w:r>
              <w:rPr>
                <w:sz w:val="18"/>
                <w:szCs w:val="18"/>
              </w:rPr>
              <w:t>:</w:t>
            </w:r>
            <w:r w:rsidRPr="00843919">
              <w:rPr>
                <w:sz w:val="20"/>
                <w:szCs w:val="20"/>
              </w:rPr>
              <w:t>ЗУ 3</w:t>
            </w:r>
          </w:p>
          <w:p w14:paraId="2176DF39" w14:textId="386B7660" w:rsidR="006F7923" w:rsidRPr="006E3D79" w:rsidRDefault="006F7923" w:rsidP="001D7048">
            <w:pPr>
              <w:widowControl/>
              <w:spacing w:line="240" w:lineRule="auto"/>
              <w:ind w:left="-113" w:right="-113"/>
              <w:jc w:val="left"/>
              <w:rPr>
                <w:sz w:val="20"/>
                <w:szCs w:val="20"/>
              </w:rPr>
            </w:pPr>
          </w:p>
        </w:tc>
        <w:tc>
          <w:tcPr>
            <w:tcW w:w="1701" w:type="dxa"/>
            <w:vAlign w:val="center"/>
          </w:tcPr>
          <w:p w14:paraId="02A13DA1" w14:textId="33817218" w:rsidR="006F7923" w:rsidRPr="006E3D79" w:rsidRDefault="006F7923" w:rsidP="001D7048">
            <w:pPr>
              <w:widowControl/>
              <w:autoSpaceDE w:val="0"/>
              <w:spacing w:line="240" w:lineRule="auto"/>
              <w:ind w:left="-57" w:right="-57"/>
              <w:jc w:val="center"/>
              <w:rPr>
                <w:bCs/>
                <w:sz w:val="20"/>
                <w:szCs w:val="20"/>
                <w:lang w:eastAsia="ru-RU"/>
              </w:rPr>
            </w:pPr>
            <w:r w:rsidRPr="00AE5F7C">
              <w:rPr>
                <w:iCs/>
                <w:sz w:val="18"/>
                <w:szCs w:val="18"/>
                <w:lang w:eastAsia="ru-RU"/>
              </w:rPr>
              <w:t>Россия, Челябинская обл., г.</w:t>
            </w:r>
            <w:r>
              <w:rPr>
                <w:iCs/>
                <w:sz w:val="18"/>
                <w:szCs w:val="18"/>
                <w:lang w:eastAsia="ru-RU"/>
              </w:rPr>
              <w:t xml:space="preserve"> Магнитогорск, пос. Прибрежный</w:t>
            </w:r>
          </w:p>
        </w:tc>
        <w:tc>
          <w:tcPr>
            <w:tcW w:w="992" w:type="dxa"/>
          </w:tcPr>
          <w:p w14:paraId="3E5F62EB" w14:textId="77777777" w:rsidR="006F7923" w:rsidRDefault="006F7923" w:rsidP="001D7048">
            <w:pPr>
              <w:autoSpaceDE w:val="0"/>
              <w:ind w:left="-57" w:right="-57"/>
              <w:jc w:val="center"/>
              <w:rPr>
                <w:sz w:val="18"/>
                <w:szCs w:val="18"/>
              </w:rPr>
            </w:pPr>
          </w:p>
        </w:tc>
        <w:tc>
          <w:tcPr>
            <w:tcW w:w="992" w:type="dxa"/>
            <w:vAlign w:val="center"/>
          </w:tcPr>
          <w:p w14:paraId="7EC6050E" w14:textId="7FBF40E6" w:rsidR="006F7923" w:rsidRPr="006E3D79" w:rsidRDefault="006F7923" w:rsidP="00026A05">
            <w:pPr>
              <w:widowControl/>
              <w:autoSpaceDE w:val="0"/>
              <w:spacing w:line="240" w:lineRule="auto"/>
              <w:ind w:left="-57" w:right="-57"/>
              <w:jc w:val="center"/>
              <w:rPr>
                <w:sz w:val="20"/>
                <w:szCs w:val="20"/>
              </w:rPr>
            </w:pPr>
            <w:r>
              <w:rPr>
                <w:sz w:val="18"/>
                <w:szCs w:val="18"/>
              </w:rPr>
              <w:t>13</w:t>
            </w:r>
            <w:r w:rsidR="00026A05">
              <w:rPr>
                <w:sz w:val="18"/>
                <w:szCs w:val="18"/>
              </w:rPr>
              <w:t>40</w:t>
            </w:r>
          </w:p>
        </w:tc>
        <w:tc>
          <w:tcPr>
            <w:tcW w:w="3838" w:type="dxa"/>
            <w:vAlign w:val="center"/>
          </w:tcPr>
          <w:p w14:paraId="0DBCD371" w14:textId="36DEFC12" w:rsidR="006F7923" w:rsidRPr="006E3D79" w:rsidRDefault="006F7923" w:rsidP="001D7048">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0084914" w14:textId="78BFE65D" w:rsidR="006F7923" w:rsidRPr="006E3D79" w:rsidRDefault="006F7923" w:rsidP="001D7048">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bl>
    <w:p w14:paraId="6E80F172" w14:textId="77777777" w:rsidR="002015A0" w:rsidRPr="006E3D79" w:rsidRDefault="002015A0" w:rsidP="000400E0">
      <w:pPr>
        <w:pStyle w:val="a6"/>
        <w:spacing w:before="60" w:after="0"/>
        <w:ind w:firstLine="567"/>
        <w:jc w:val="both"/>
        <w:rPr>
          <w:sz w:val="20"/>
        </w:rPr>
      </w:pPr>
      <w:r w:rsidRPr="006E3D79">
        <w:rPr>
          <w:sz w:val="20"/>
        </w:rPr>
        <w:t>Примечание:</w:t>
      </w:r>
      <w:bookmarkStart w:id="7" w:name="_GoBack"/>
      <w:bookmarkEnd w:id="7"/>
    </w:p>
    <w:p w14:paraId="1B6062C1" w14:textId="58DEFA3E" w:rsidR="00785469" w:rsidRDefault="00785469" w:rsidP="005043F9">
      <w:pPr>
        <w:pStyle w:val="a6"/>
        <w:numPr>
          <w:ilvl w:val="0"/>
          <w:numId w:val="15"/>
        </w:numPr>
        <w:spacing w:after="0"/>
        <w:ind w:left="851" w:hanging="284"/>
        <w:jc w:val="both"/>
        <w:rPr>
          <w:sz w:val="20"/>
        </w:rPr>
      </w:pPr>
      <w:r w:rsidRPr="006E3D79">
        <w:rPr>
          <w:sz w:val="20"/>
        </w:rPr>
        <w:t>Адреса земельных участков, образуемых путем перераспределения существующих земельных участков, указаны согласно данным ЕГРН соответствующих существующих земельных участков.</w:t>
      </w:r>
    </w:p>
    <w:p w14:paraId="4D59CD86" w14:textId="23B7EC4D" w:rsidR="005043F9" w:rsidRPr="005043F9" w:rsidRDefault="005043F9" w:rsidP="005043F9">
      <w:pPr>
        <w:pStyle w:val="a6"/>
        <w:numPr>
          <w:ilvl w:val="0"/>
          <w:numId w:val="15"/>
        </w:numPr>
        <w:spacing w:after="0"/>
        <w:ind w:left="851" w:hanging="284"/>
        <w:jc w:val="both"/>
        <w:rPr>
          <w:sz w:val="20"/>
        </w:rPr>
      </w:pPr>
      <w:r>
        <w:rPr>
          <w:sz w:val="20"/>
        </w:rPr>
        <w:t>Способ образования/уточнения</w:t>
      </w:r>
      <w:r w:rsidRPr="005043F9">
        <w:rPr>
          <w:sz w:val="20"/>
        </w:rPr>
        <w:t xml:space="preserve"> земельных участков определяется при подготовке межевого плана</w:t>
      </w:r>
      <w:r>
        <w:rPr>
          <w:sz w:val="20"/>
        </w:rPr>
        <w:t xml:space="preserve"> </w:t>
      </w:r>
      <w:r w:rsidRPr="00C577B5">
        <w:rPr>
          <w:sz w:val="20"/>
        </w:rPr>
        <w:t xml:space="preserve">одним из </w:t>
      </w:r>
      <w:r w:rsidR="00C577B5">
        <w:rPr>
          <w:sz w:val="20"/>
        </w:rPr>
        <w:t>способов,</w:t>
      </w:r>
      <w:r w:rsidR="00C577B5" w:rsidRPr="005043F9">
        <w:rPr>
          <w:sz w:val="20"/>
        </w:rPr>
        <w:t xml:space="preserve"> </w:t>
      </w:r>
      <w:r w:rsidRPr="005043F9">
        <w:rPr>
          <w:sz w:val="20"/>
        </w:rPr>
        <w:t>установленны</w:t>
      </w:r>
      <w:r>
        <w:rPr>
          <w:sz w:val="20"/>
        </w:rPr>
        <w:t>х</w:t>
      </w:r>
      <w:r w:rsidRPr="005043F9">
        <w:rPr>
          <w:sz w:val="20"/>
        </w:rPr>
        <w:t xml:space="preserve"> в соответствии с законодательством Российской Федерации</w:t>
      </w:r>
      <w:r w:rsidR="00C577B5">
        <w:rPr>
          <w:sz w:val="20"/>
        </w:rPr>
        <w:t>.</w:t>
      </w:r>
      <w:r w:rsidRPr="005043F9">
        <w:rPr>
          <w:sz w:val="20"/>
        </w:rPr>
        <w:t xml:space="preserve"> </w:t>
      </w:r>
    </w:p>
    <w:p w14:paraId="041A1005" w14:textId="2026A2D5" w:rsidR="00026A05" w:rsidRDefault="00026A05" w:rsidP="00026A05">
      <w:pPr>
        <w:pStyle w:val="a6"/>
        <w:spacing w:after="0"/>
        <w:ind w:left="567"/>
        <w:jc w:val="both"/>
        <w:rPr>
          <w:sz w:val="20"/>
        </w:rPr>
      </w:pPr>
      <w:r>
        <w:rPr>
          <w:sz w:val="20"/>
        </w:rPr>
        <w:t>3) Земельный участок ЗУ 2 образуется в целях устранения чересполосицы между существующи</w:t>
      </w:r>
      <w:r w:rsidR="009C07D1">
        <w:rPr>
          <w:sz w:val="20"/>
        </w:rPr>
        <w:t>ми</w:t>
      </w:r>
      <w:r>
        <w:rPr>
          <w:sz w:val="20"/>
        </w:rPr>
        <w:t xml:space="preserve"> земельны</w:t>
      </w:r>
      <w:r w:rsidR="009C07D1">
        <w:rPr>
          <w:sz w:val="20"/>
        </w:rPr>
        <w:t>ми</w:t>
      </w:r>
      <w:r>
        <w:rPr>
          <w:sz w:val="20"/>
        </w:rPr>
        <w:t xml:space="preserve"> участк</w:t>
      </w:r>
      <w:r w:rsidR="009C07D1">
        <w:rPr>
          <w:sz w:val="20"/>
        </w:rPr>
        <w:t>ами</w:t>
      </w:r>
      <w:r>
        <w:rPr>
          <w:sz w:val="20"/>
        </w:rPr>
        <w:t>.</w:t>
      </w:r>
    </w:p>
    <w:p w14:paraId="50F2384D" w14:textId="1DB0A653" w:rsidR="002015A0" w:rsidRPr="006E3D79" w:rsidRDefault="00026A05" w:rsidP="002015A0">
      <w:pPr>
        <w:pStyle w:val="a6"/>
        <w:spacing w:after="0"/>
        <w:ind w:firstLine="567"/>
        <w:jc w:val="both"/>
        <w:rPr>
          <w:sz w:val="20"/>
        </w:rPr>
      </w:pPr>
      <w:r>
        <w:rPr>
          <w:sz w:val="20"/>
        </w:rPr>
        <w:t>4</w:t>
      </w:r>
      <w:r w:rsidR="002015A0" w:rsidRPr="006E3D79">
        <w:rPr>
          <w:sz w:val="20"/>
        </w:rPr>
        <w:t>) </w:t>
      </w:r>
      <w:r w:rsidR="005D2D4D" w:rsidRPr="006E3D79">
        <w:rPr>
          <w:sz w:val="20"/>
        </w:rPr>
        <w:t>Категория земель – земли населенных пунктов.</w:t>
      </w:r>
    </w:p>
    <w:p w14:paraId="0E35B822" w14:textId="2A62B926" w:rsidR="00F311E3" w:rsidRPr="006E3D79" w:rsidRDefault="001862DF" w:rsidP="00325248">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8" w:name="_Toc34315507"/>
      <w:bookmarkStart w:id="9" w:name="_Toc193189177"/>
      <w:r w:rsidRPr="006E3D79">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8"/>
      <w:bookmarkEnd w:id="9"/>
    </w:p>
    <w:p w14:paraId="4B188093" w14:textId="38D71B3C" w:rsidR="00F3000D" w:rsidRPr="006E3D79" w:rsidRDefault="00D328F6" w:rsidP="00F3000D">
      <w:pPr>
        <w:ind w:firstLine="567"/>
        <w:jc w:val="both"/>
      </w:pPr>
      <w:bookmarkStart w:id="10" w:name="_Toc34315509"/>
      <w:r>
        <w:t>З</w:t>
      </w:r>
      <w:r w:rsidR="00F3000D" w:rsidRPr="006E3D79">
        <w:t>емельны</w:t>
      </w:r>
      <w:r>
        <w:t>е участки</w:t>
      </w:r>
      <w:r w:rsidR="00F3000D" w:rsidRPr="006E3D79">
        <w:t xml:space="preserve">, в отношении которых предлагаются их резервирование и (или) изъятие для государственных или муниципальных нужд, </w:t>
      </w:r>
      <w:r>
        <w:t>отсутствуют.</w:t>
      </w:r>
    </w:p>
    <w:p w14:paraId="50B92103" w14:textId="43FEA138" w:rsidR="00915AA3" w:rsidRPr="006E3D79" w:rsidRDefault="001D7048" w:rsidP="00F3000D">
      <w:pPr>
        <w:spacing w:before="240"/>
        <w:ind w:firstLine="567"/>
        <w:jc w:val="both"/>
      </w:pPr>
      <w:r>
        <w:t>З</w:t>
      </w:r>
      <w:r w:rsidR="00915AA3" w:rsidRPr="006E3D79">
        <w:t>емельны</w:t>
      </w:r>
      <w:r>
        <w:t>е</w:t>
      </w:r>
      <w:r w:rsidR="00915AA3" w:rsidRPr="006E3D79">
        <w:t xml:space="preserve"> участк</w:t>
      </w:r>
      <w:r>
        <w:t>и</w:t>
      </w:r>
      <w:r w:rsidR="00915AA3" w:rsidRPr="006E3D79">
        <w:t>, которые будут отнесены к территориям общего пользования или имуществу общего пользования</w:t>
      </w:r>
      <w:r>
        <w:t xml:space="preserve"> отсутствуют</w:t>
      </w:r>
      <w:r w:rsidR="00915AA3" w:rsidRPr="006E3D79">
        <w:t>.</w:t>
      </w:r>
    </w:p>
    <w:p w14:paraId="27CD9BC4" w14:textId="77777777" w:rsidR="005D2D4D" w:rsidRPr="006E3D79" w:rsidRDefault="005D2D4D" w:rsidP="00815F75">
      <w:pPr>
        <w:keepNext/>
        <w:keepLines/>
        <w:spacing w:before="240" w:after="120"/>
        <w:jc w:val="center"/>
        <w:rPr>
          <w:i/>
        </w:rPr>
      </w:pPr>
      <w:r w:rsidRPr="006E3D79">
        <w:rPr>
          <w:i/>
        </w:rPr>
        <w:t>Предложения по установлению сервитутов</w:t>
      </w:r>
    </w:p>
    <w:p w14:paraId="15DD765D" w14:textId="77777777" w:rsidR="005D2D4D" w:rsidRPr="006E3D79" w:rsidRDefault="005D2D4D" w:rsidP="005D2D4D">
      <w:pPr>
        <w:pStyle w:val="a6"/>
        <w:spacing w:after="0"/>
        <w:ind w:firstLine="567"/>
        <w:jc w:val="both"/>
        <w:rPr>
          <w:rFonts w:eastAsia="GOST Type AU"/>
        </w:rPr>
      </w:pPr>
      <w:r w:rsidRPr="006E3D79">
        <w:rPr>
          <w:rFonts w:eastAsia="GOST Type AU"/>
        </w:rPr>
        <w:t xml:space="preserve">Согласно п. 2 ст. 23 ЗК РФ: сервитут устанавливается законом или иным нормативным правовым актом Российской Федерации, нормативным правовым актом субъекта РФ, органа местного самоуправления в случаях, если это необходимо для обеспечения интересов </w:t>
      </w:r>
      <w:r w:rsidRPr="006E3D79">
        <w:rPr>
          <w:rFonts w:eastAsia="GOST Type AU"/>
        </w:rPr>
        <w:lastRenderedPageBreak/>
        <w:t xml:space="preserve">государства, местного самоуправления или местного населения, без изъятия земельных участков. </w:t>
      </w:r>
    </w:p>
    <w:p w14:paraId="6C127E30" w14:textId="77777777" w:rsidR="005D2D4D" w:rsidRPr="006E3D79" w:rsidRDefault="005D2D4D" w:rsidP="005D2D4D">
      <w:pPr>
        <w:pStyle w:val="a6"/>
        <w:spacing w:after="0"/>
        <w:ind w:firstLine="567"/>
        <w:jc w:val="both"/>
        <w:rPr>
          <w:rFonts w:eastAsia="GOST Type AU"/>
        </w:rPr>
      </w:pPr>
      <w:r w:rsidRPr="006E3D79">
        <w:rPr>
          <w:rFonts w:eastAsia="GOST Type AU"/>
        </w:rPr>
        <w:t>Сервитут – это право ограниченного пользования чужим земельным участком.</w:t>
      </w:r>
    </w:p>
    <w:p w14:paraId="1C7FDE51" w14:textId="77777777" w:rsidR="005D2D4D" w:rsidRPr="006E3D79" w:rsidRDefault="005D2D4D" w:rsidP="005D2D4D">
      <w:pPr>
        <w:pStyle w:val="a6"/>
        <w:spacing w:after="0"/>
        <w:ind w:firstLine="567"/>
        <w:jc w:val="both"/>
        <w:rPr>
          <w:rFonts w:eastAsia="GOST Type AU"/>
        </w:rPr>
      </w:pPr>
      <w:r w:rsidRPr="006E3D79">
        <w:rPr>
          <w:rFonts w:eastAsia="GOST Type AU"/>
        </w:rPr>
        <w:t>Согласно исходным данным существующих границ зон действия сервитутов на проектируемой территории нет.</w:t>
      </w:r>
    </w:p>
    <w:p w14:paraId="70808C09" w14:textId="77777777" w:rsidR="005D2D4D" w:rsidRPr="006E3D79" w:rsidRDefault="005D2D4D" w:rsidP="005D2D4D">
      <w:pPr>
        <w:pStyle w:val="a6"/>
        <w:spacing w:after="0"/>
        <w:ind w:firstLine="567"/>
        <w:jc w:val="both"/>
      </w:pPr>
      <w:r w:rsidRPr="006E3D79">
        <w:t xml:space="preserve">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14:paraId="0E892178" w14:textId="77777777" w:rsidR="005D2D4D" w:rsidRPr="006E3D79" w:rsidRDefault="005D2D4D" w:rsidP="005D2D4D">
      <w:pPr>
        <w:pStyle w:val="a6"/>
        <w:spacing w:after="0"/>
        <w:ind w:firstLine="567"/>
        <w:jc w:val="both"/>
      </w:pPr>
      <w:r w:rsidRPr="006E3D79">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сервитута вне границ проектирования проектом не предусматривается.</w:t>
      </w:r>
    </w:p>
    <w:p w14:paraId="3DD5B729" w14:textId="61D72567" w:rsidR="005D2D4D" w:rsidRPr="006E3D79" w:rsidRDefault="00AC351A" w:rsidP="005D2D4D">
      <w:pPr>
        <w:pStyle w:val="a6"/>
        <w:spacing w:after="0"/>
        <w:ind w:firstLine="567"/>
        <w:jc w:val="both"/>
      </w:pPr>
      <w:r w:rsidRPr="006E3D79">
        <w:t>Проектом</w:t>
      </w:r>
      <w:r w:rsidR="00785469" w:rsidRPr="006E3D79">
        <w:t xml:space="preserve"> </w:t>
      </w:r>
      <w:r w:rsidR="004B0539" w:rsidRPr="006E3D79">
        <w:t>устанавл</w:t>
      </w:r>
      <w:r w:rsidR="004B0539">
        <w:t>ивается</w:t>
      </w:r>
      <w:r w:rsidR="00785469" w:rsidRPr="006E3D79">
        <w:t xml:space="preserve"> серв</w:t>
      </w:r>
      <w:r w:rsidR="006B08C3" w:rsidRPr="006E3D79">
        <w:t>итут</w:t>
      </w:r>
      <w:r w:rsidR="00460F47">
        <w:t xml:space="preserve"> С-1</w:t>
      </w:r>
      <w:r w:rsidR="004B0539">
        <w:t xml:space="preserve"> для э</w:t>
      </w:r>
      <w:r w:rsidR="004B0539" w:rsidRPr="00460F47">
        <w:t>ксплуатации, капитального ремонта бытовой канализации</w:t>
      </w:r>
      <w:r w:rsidR="00460F47" w:rsidRPr="00460F47">
        <w:t xml:space="preserve"> на образуемом земельном участке ЗУ 2</w:t>
      </w:r>
      <w:r w:rsidR="00785469" w:rsidRPr="006E3D79">
        <w:t>.</w:t>
      </w:r>
    </w:p>
    <w:p w14:paraId="57EC10D3" w14:textId="45A0C690" w:rsidR="00E37D32" w:rsidRPr="006E3D79" w:rsidRDefault="001862DF" w:rsidP="005C3CB8">
      <w:pPr>
        <w:pStyle w:val="afd"/>
        <w:keepNext/>
        <w:keepLines/>
        <w:autoSpaceDE w:val="0"/>
        <w:adjustRightInd w:val="0"/>
        <w:spacing w:before="480" w:line="240" w:lineRule="auto"/>
        <w:ind w:left="0"/>
        <w:jc w:val="center"/>
        <w:textAlignment w:val="baseline"/>
        <w:outlineLvl w:val="0"/>
        <w:rPr>
          <w:rFonts w:ascii="Times New Roman" w:eastAsia="GOST Type AU" w:hAnsi="Times New Roman"/>
          <w:b/>
          <w:sz w:val="24"/>
          <w:szCs w:val="24"/>
        </w:rPr>
      </w:pPr>
      <w:bookmarkStart w:id="11" w:name="_Toc193189178"/>
      <w:r w:rsidRPr="006E3D79">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0"/>
      <w:bookmarkEnd w:id="11"/>
    </w:p>
    <w:p w14:paraId="49E58849" w14:textId="1C0D1FC1" w:rsidR="00837A7F" w:rsidRPr="006E3D79" w:rsidRDefault="00837A7F" w:rsidP="00837A7F">
      <w:pPr>
        <w:pStyle w:val="a6"/>
        <w:spacing w:after="0"/>
        <w:ind w:firstLine="567"/>
        <w:jc w:val="both"/>
      </w:pPr>
      <w:r w:rsidRPr="006E3D79">
        <w:t>Виды разрешённого использования образуемых земельных участков в соответствии с проектом планировк</w:t>
      </w:r>
      <w:r w:rsidR="00EC491C" w:rsidRPr="006E3D79">
        <w:t>и территории указаны в гл.</w:t>
      </w:r>
      <w:r w:rsidR="00354298">
        <w:t>2</w:t>
      </w:r>
      <w:r w:rsidR="00EC491C" w:rsidRPr="006E3D79">
        <w:t>.</w:t>
      </w:r>
    </w:p>
    <w:p w14:paraId="57892C7E" w14:textId="574B9C9D" w:rsidR="00837A7F" w:rsidRPr="006E3D79" w:rsidRDefault="00837A7F" w:rsidP="00837A7F">
      <w:pPr>
        <w:pStyle w:val="a6"/>
        <w:spacing w:after="0"/>
        <w:ind w:firstLine="567"/>
        <w:jc w:val="both"/>
      </w:pPr>
      <w:r w:rsidRPr="006E3D79">
        <w:t>Все земельные участки имеют категорию земель – земли населенных пунктов.</w:t>
      </w:r>
    </w:p>
    <w:p w14:paraId="45BFF744" w14:textId="290DEA08" w:rsidR="00B87393" w:rsidRPr="006E3D79" w:rsidRDefault="00B87393" w:rsidP="00AC351A">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2" w:name="_Toc36821757"/>
      <w:bookmarkStart w:id="13" w:name="_Toc26104100"/>
      <w:bookmarkStart w:id="14" w:name="_Toc25171685"/>
      <w:bookmarkStart w:id="15" w:name="_Toc37148197"/>
      <w:bookmarkStart w:id="16" w:name="_Toc193189179"/>
      <w:r w:rsidRPr="006E3D79">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2"/>
      <w:bookmarkEnd w:id="13"/>
      <w:bookmarkEnd w:id="14"/>
      <w:bookmarkEnd w:id="15"/>
      <w:bookmarkEnd w:id="16"/>
    </w:p>
    <w:p w14:paraId="707DB475" w14:textId="77777777" w:rsidR="00B87393" w:rsidRPr="006E3D79" w:rsidRDefault="00B87393" w:rsidP="00B87393">
      <w:pPr>
        <w:pStyle w:val="a6"/>
        <w:spacing w:after="0"/>
        <w:ind w:firstLine="567"/>
        <w:jc w:val="both"/>
      </w:pPr>
      <w:r w:rsidRPr="006E3D79">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14:paraId="797B1607" w14:textId="16C5C2B9" w:rsidR="009F34C8" w:rsidRPr="006E3D79" w:rsidRDefault="00B87393" w:rsidP="00AC351A">
      <w:pPr>
        <w:pStyle w:val="afd"/>
        <w:autoSpaceDE w:val="0"/>
        <w:adjustRightInd w:val="0"/>
        <w:spacing w:before="240" w:line="240" w:lineRule="auto"/>
        <w:ind w:left="142"/>
        <w:jc w:val="center"/>
        <w:textAlignment w:val="baseline"/>
        <w:outlineLvl w:val="0"/>
        <w:rPr>
          <w:rFonts w:ascii="Times New Roman" w:eastAsia="GOST Type AU" w:hAnsi="Times New Roman"/>
          <w:b/>
          <w:sz w:val="24"/>
          <w:szCs w:val="24"/>
        </w:rPr>
      </w:pPr>
      <w:bookmarkStart w:id="17" w:name="_Toc34315510"/>
      <w:bookmarkStart w:id="18" w:name="_Toc193189180"/>
      <w:r w:rsidRPr="006E3D79">
        <w:rPr>
          <w:rFonts w:ascii="Times New Roman" w:eastAsia="GOST Type AU" w:hAnsi="Times New Roman"/>
          <w:b/>
          <w:sz w:val="24"/>
          <w:szCs w:val="24"/>
        </w:rPr>
        <w:t>5</w:t>
      </w:r>
      <w:r w:rsidR="001862DF" w:rsidRPr="006E3D79">
        <w:rPr>
          <w:rFonts w:ascii="Times New Roman" w:eastAsia="GOST Type AU" w:hAnsi="Times New Roman"/>
          <w:b/>
          <w:sz w:val="24"/>
          <w:szCs w:val="24"/>
        </w:rPr>
        <w:t>.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17"/>
      <w:bookmarkEnd w:id="18"/>
    </w:p>
    <w:p w14:paraId="61229CAE" w14:textId="77777777" w:rsidR="007B1508" w:rsidRDefault="00ED0C0B" w:rsidP="007B1508">
      <w:pPr>
        <w:pStyle w:val="a6"/>
        <w:keepNext/>
        <w:ind w:left="142"/>
        <w:jc w:val="center"/>
        <w:rPr>
          <w:i/>
        </w:rPr>
      </w:pPr>
      <w:r w:rsidRPr="006E3D79">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14:paraId="0738A837" w14:textId="1BED93ED" w:rsidR="007B1508" w:rsidRPr="0049265A" w:rsidRDefault="007B1508" w:rsidP="007B1508">
      <w:pPr>
        <w:ind w:left="-426" w:hanging="426"/>
        <w:jc w:val="right"/>
        <w:rPr>
          <w:b/>
          <w:i/>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9"/>
        <w:gridCol w:w="1843"/>
      </w:tblGrid>
      <w:tr w:rsidR="007B1508" w14:paraId="61119185" w14:textId="77777777" w:rsidTr="007B1508">
        <w:tc>
          <w:tcPr>
            <w:tcW w:w="1134" w:type="dxa"/>
            <w:shd w:val="clear" w:color="auto" w:fill="auto"/>
          </w:tcPr>
          <w:p w14:paraId="239A0AB1" w14:textId="77777777" w:rsidR="007B1508" w:rsidRPr="006F1E3F" w:rsidRDefault="007B1508" w:rsidP="00AB4ACE">
            <w:pPr>
              <w:jc w:val="center"/>
              <w:rPr>
                <w:rFonts w:ascii="Arial" w:hAnsi="Arial"/>
                <w:b/>
                <w:sz w:val="20"/>
              </w:rPr>
            </w:pPr>
            <w:r w:rsidRPr="006F1E3F">
              <w:rPr>
                <w:rFonts w:ascii="Arial" w:hAnsi="Arial"/>
                <w:b/>
                <w:sz w:val="20"/>
              </w:rPr>
              <w:t>№</w:t>
            </w:r>
          </w:p>
        </w:tc>
        <w:tc>
          <w:tcPr>
            <w:tcW w:w="1989" w:type="dxa"/>
            <w:shd w:val="clear" w:color="auto" w:fill="auto"/>
          </w:tcPr>
          <w:p w14:paraId="6798F16E" w14:textId="77777777" w:rsidR="007B1508" w:rsidRPr="006F1E3F" w:rsidRDefault="007B1508" w:rsidP="00AB4ACE">
            <w:pPr>
              <w:jc w:val="center"/>
              <w:rPr>
                <w:rFonts w:ascii="Arial" w:hAnsi="Arial"/>
                <w:b/>
                <w:sz w:val="20"/>
              </w:rPr>
            </w:pPr>
            <w:r w:rsidRPr="006F1E3F">
              <w:rPr>
                <w:rFonts w:ascii="Arial" w:hAnsi="Arial"/>
                <w:b/>
                <w:sz w:val="20"/>
              </w:rPr>
              <w:t>X</w:t>
            </w:r>
          </w:p>
        </w:tc>
        <w:tc>
          <w:tcPr>
            <w:tcW w:w="1843" w:type="dxa"/>
            <w:shd w:val="clear" w:color="auto" w:fill="auto"/>
          </w:tcPr>
          <w:p w14:paraId="7172ED96" w14:textId="77777777" w:rsidR="007B1508" w:rsidRPr="006F1E3F" w:rsidRDefault="007B1508" w:rsidP="00AB4ACE">
            <w:pPr>
              <w:jc w:val="center"/>
              <w:rPr>
                <w:rFonts w:ascii="Arial" w:hAnsi="Arial"/>
                <w:b/>
                <w:sz w:val="20"/>
              </w:rPr>
            </w:pPr>
            <w:r w:rsidRPr="006F1E3F">
              <w:rPr>
                <w:rFonts w:ascii="Arial" w:hAnsi="Arial"/>
                <w:b/>
                <w:sz w:val="20"/>
              </w:rPr>
              <w:t>Y</w:t>
            </w:r>
          </w:p>
        </w:tc>
      </w:tr>
      <w:tr w:rsidR="007B1508" w14:paraId="37C07B77" w14:textId="77777777" w:rsidTr="007B1508">
        <w:tc>
          <w:tcPr>
            <w:tcW w:w="1134" w:type="dxa"/>
            <w:shd w:val="clear" w:color="auto" w:fill="auto"/>
          </w:tcPr>
          <w:p w14:paraId="7A08893C" w14:textId="77777777" w:rsidR="007B1508" w:rsidRPr="006F1E3F" w:rsidRDefault="007B1508" w:rsidP="00AB4ACE">
            <w:pPr>
              <w:jc w:val="center"/>
              <w:rPr>
                <w:rFonts w:ascii="Arial" w:hAnsi="Arial"/>
                <w:sz w:val="20"/>
              </w:rPr>
            </w:pPr>
            <w:r w:rsidRPr="006F1E3F">
              <w:rPr>
                <w:rFonts w:ascii="Arial" w:hAnsi="Arial"/>
                <w:sz w:val="20"/>
              </w:rPr>
              <w:t>1</w:t>
            </w:r>
          </w:p>
        </w:tc>
        <w:tc>
          <w:tcPr>
            <w:tcW w:w="1989" w:type="dxa"/>
            <w:shd w:val="clear" w:color="auto" w:fill="auto"/>
          </w:tcPr>
          <w:p w14:paraId="3485AE8B" w14:textId="77777777" w:rsidR="007B1508" w:rsidRPr="006F1E3F" w:rsidRDefault="007B1508" w:rsidP="00AB4ACE">
            <w:pPr>
              <w:jc w:val="center"/>
              <w:rPr>
                <w:rFonts w:ascii="Arial" w:hAnsi="Arial"/>
                <w:sz w:val="20"/>
              </w:rPr>
            </w:pPr>
            <w:r w:rsidRPr="006F1E3F">
              <w:rPr>
                <w:rFonts w:ascii="Arial" w:hAnsi="Arial"/>
                <w:sz w:val="20"/>
              </w:rPr>
              <w:t>404 974,56</w:t>
            </w:r>
          </w:p>
        </w:tc>
        <w:tc>
          <w:tcPr>
            <w:tcW w:w="1843" w:type="dxa"/>
            <w:shd w:val="clear" w:color="auto" w:fill="auto"/>
          </w:tcPr>
          <w:p w14:paraId="0785EC22" w14:textId="77777777" w:rsidR="007B1508" w:rsidRPr="006F1E3F" w:rsidRDefault="007B1508" w:rsidP="00AB4ACE">
            <w:pPr>
              <w:jc w:val="center"/>
              <w:rPr>
                <w:rFonts w:ascii="Arial" w:hAnsi="Arial"/>
                <w:sz w:val="20"/>
              </w:rPr>
            </w:pPr>
            <w:r w:rsidRPr="006F1E3F">
              <w:rPr>
                <w:rFonts w:ascii="Arial" w:hAnsi="Arial"/>
                <w:sz w:val="20"/>
              </w:rPr>
              <w:t>1 364 992,66</w:t>
            </w:r>
          </w:p>
        </w:tc>
      </w:tr>
      <w:tr w:rsidR="007B1508" w14:paraId="19FEAEE5" w14:textId="77777777" w:rsidTr="007B1508">
        <w:tc>
          <w:tcPr>
            <w:tcW w:w="1134" w:type="dxa"/>
            <w:shd w:val="clear" w:color="auto" w:fill="auto"/>
          </w:tcPr>
          <w:p w14:paraId="6E4D5706" w14:textId="77777777" w:rsidR="007B1508" w:rsidRPr="006F1E3F" w:rsidRDefault="007B1508" w:rsidP="00AB4ACE">
            <w:pPr>
              <w:jc w:val="center"/>
              <w:rPr>
                <w:rFonts w:ascii="Arial" w:hAnsi="Arial"/>
                <w:sz w:val="20"/>
              </w:rPr>
            </w:pPr>
            <w:r w:rsidRPr="006F1E3F">
              <w:rPr>
                <w:rFonts w:ascii="Arial" w:hAnsi="Arial"/>
                <w:sz w:val="20"/>
              </w:rPr>
              <w:t>2</w:t>
            </w:r>
          </w:p>
        </w:tc>
        <w:tc>
          <w:tcPr>
            <w:tcW w:w="1989" w:type="dxa"/>
            <w:shd w:val="clear" w:color="auto" w:fill="auto"/>
          </w:tcPr>
          <w:p w14:paraId="2810765F" w14:textId="77777777" w:rsidR="007B1508" w:rsidRPr="006F1E3F" w:rsidRDefault="007B1508" w:rsidP="00AB4ACE">
            <w:pPr>
              <w:jc w:val="center"/>
              <w:rPr>
                <w:rFonts w:ascii="Arial" w:hAnsi="Arial"/>
                <w:sz w:val="20"/>
              </w:rPr>
            </w:pPr>
            <w:r w:rsidRPr="006F1E3F">
              <w:rPr>
                <w:rFonts w:ascii="Arial" w:hAnsi="Arial"/>
                <w:sz w:val="20"/>
              </w:rPr>
              <w:t>404 874,60</w:t>
            </w:r>
          </w:p>
        </w:tc>
        <w:tc>
          <w:tcPr>
            <w:tcW w:w="1843" w:type="dxa"/>
            <w:shd w:val="clear" w:color="auto" w:fill="auto"/>
          </w:tcPr>
          <w:p w14:paraId="1A99D149" w14:textId="77777777" w:rsidR="007B1508" w:rsidRPr="006F1E3F" w:rsidRDefault="007B1508" w:rsidP="00AB4ACE">
            <w:pPr>
              <w:jc w:val="center"/>
              <w:rPr>
                <w:rFonts w:ascii="Arial" w:hAnsi="Arial"/>
                <w:sz w:val="20"/>
              </w:rPr>
            </w:pPr>
            <w:r w:rsidRPr="006F1E3F">
              <w:rPr>
                <w:rFonts w:ascii="Arial" w:hAnsi="Arial"/>
                <w:sz w:val="20"/>
              </w:rPr>
              <w:t>1 365 071,35</w:t>
            </w:r>
          </w:p>
        </w:tc>
      </w:tr>
      <w:tr w:rsidR="007B1508" w14:paraId="218EF41D" w14:textId="77777777" w:rsidTr="007B1508">
        <w:tc>
          <w:tcPr>
            <w:tcW w:w="1134" w:type="dxa"/>
            <w:shd w:val="clear" w:color="auto" w:fill="auto"/>
          </w:tcPr>
          <w:p w14:paraId="5A8844B5" w14:textId="77777777" w:rsidR="007B1508" w:rsidRPr="006F1E3F" w:rsidRDefault="007B1508" w:rsidP="00AB4ACE">
            <w:pPr>
              <w:jc w:val="center"/>
              <w:rPr>
                <w:rFonts w:ascii="Arial" w:hAnsi="Arial"/>
                <w:sz w:val="20"/>
              </w:rPr>
            </w:pPr>
            <w:r w:rsidRPr="006F1E3F">
              <w:rPr>
                <w:rFonts w:ascii="Arial" w:hAnsi="Arial"/>
                <w:sz w:val="20"/>
              </w:rPr>
              <w:t>3</w:t>
            </w:r>
          </w:p>
        </w:tc>
        <w:tc>
          <w:tcPr>
            <w:tcW w:w="1989" w:type="dxa"/>
            <w:shd w:val="clear" w:color="auto" w:fill="auto"/>
          </w:tcPr>
          <w:p w14:paraId="38C0B277" w14:textId="77777777" w:rsidR="007B1508" w:rsidRPr="006F1E3F" w:rsidRDefault="007B1508" w:rsidP="00AB4ACE">
            <w:pPr>
              <w:jc w:val="center"/>
              <w:rPr>
                <w:rFonts w:ascii="Arial" w:hAnsi="Arial"/>
                <w:sz w:val="20"/>
              </w:rPr>
            </w:pPr>
            <w:r w:rsidRPr="006F1E3F">
              <w:rPr>
                <w:rFonts w:ascii="Arial" w:hAnsi="Arial"/>
                <w:sz w:val="20"/>
              </w:rPr>
              <w:t>404 694,10</w:t>
            </w:r>
          </w:p>
        </w:tc>
        <w:tc>
          <w:tcPr>
            <w:tcW w:w="1843" w:type="dxa"/>
            <w:shd w:val="clear" w:color="auto" w:fill="auto"/>
          </w:tcPr>
          <w:p w14:paraId="538B497C" w14:textId="77777777" w:rsidR="007B1508" w:rsidRPr="006F1E3F" w:rsidRDefault="007B1508" w:rsidP="00AB4ACE">
            <w:pPr>
              <w:jc w:val="center"/>
              <w:rPr>
                <w:rFonts w:ascii="Arial" w:hAnsi="Arial"/>
                <w:sz w:val="20"/>
              </w:rPr>
            </w:pPr>
            <w:r w:rsidRPr="006F1E3F">
              <w:rPr>
                <w:rFonts w:ascii="Arial" w:hAnsi="Arial"/>
                <w:sz w:val="20"/>
              </w:rPr>
              <w:t>1 364 838,26</w:t>
            </w:r>
          </w:p>
        </w:tc>
      </w:tr>
      <w:tr w:rsidR="007B1508" w14:paraId="53EC4621" w14:textId="77777777" w:rsidTr="007B1508">
        <w:tc>
          <w:tcPr>
            <w:tcW w:w="1134" w:type="dxa"/>
            <w:shd w:val="clear" w:color="auto" w:fill="auto"/>
          </w:tcPr>
          <w:p w14:paraId="0437BCC1" w14:textId="77777777" w:rsidR="007B1508" w:rsidRPr="006F1E3F" w:rsidRDefault="007B1508" w:rsidP="00AB4ACE">
            <w:pPr>
              <w:jc w:val="center"/>
              <w:rPr>
                <w:rFonts w:ascii="Arial" w:hAnsi="Arial"/>
                <w:sz w:val="20"/>
              </w:rPr>
            </w:pPr>
            <w:r w:rsidRPr="006F1E3F">
              <w:rPr>
                <w:rFonts w:ascii="Arial" w:hAnsi="Arial"/>
                <w:sz w:val="20"/>
              </w:rPr>
              <w:t>4</w:t>
            </w:r>
          </w:p>
        </w:tc>
        <w:tc>
          <w:tcPr>
            <w:tcW w:w="1989" w:type="dxa"/>
            <w:shd w:val="clear" w:color="auto" w:fill="auto"/>
          </w:tcPr>
          <w:p w14:paraId="6950DEC6" w14:textId="77777777" w:rsidR="007B1508" w:rsidRPr="006F1E3F" w:rsidRDefault="007B1508" w:rsidP="00AB4ACE">
            <w:pPr>
              <w:jc w:val="center"/>
              <w:rPr>
                <w:rFonts w:ascii="Arial" w:hAnsi="Arial"/>
                <w:sz w:val="20"/>
              </w:rPr>
            </w:pPr>
            <w:r w:rsidRPr="006F1E3F">
              <w:rPr>
                <w:rFonts w:ascii="Arial" w:hAnsi="Arial"/>
                <w:sz w:val="20"/>
              </w:rPr>
              <w:t>404 694,84</w:t>
            </w:r>
          </w:p>
        </w:tc>
        <w:tc>
          <w:tcPr>
            <w:tcW w:w="1843" w:type="dxa"/>
            <w:shd w:val="clear" w:color="auto" w:fill="auto"/>
          </w:tcPr>
          <w:p w14:paraId="5E7F47A4" w14:textId="77777777" w:rsidR="007B1508" w:rsidRPr="006F1E3F" w:rsidRDefault="007B1508" w:rsidP="00AB4ACE">
            <w:pPr>
              <w:jc w:val="center"/>
              <w:rPr>
                <w:rFonts w:ascii="Arial" w:hAnsi="Arial"/>
                <w:sz w:val="20"/>
              </w:rPr>
            </w:pPr>
            <w:r w:rsidRPr="006F1E3F">
              <w:rPr>
                <w:rFonts w:ascii="Arial" w:hAnsi="Arial"/>
                <w:sz w:val="20"/>
              </w:rPr>
              <w:t>1 364 761,43</w:t>
            </w:r>
          </w:p>
        </w:tc>
      </w:tr>
      <w:tr w:rsidR="007B1508" w14:paraId="36BB5F95" w14:textId="77777777" w:rsidTr="007B1508">
        <w:tc>
          <w:tcPr>
            <w:tcW w:w="1134" w:type="dxa"/>
            <w:shd w:val="clear" w:color="auto" w:fill="auto"/>
          </w:tcPr>
          <w:p w14:paraId="2A4B3AE1" w14:textId="77777777" w:rsidR="007B1508" w:rsidRPr="006F1E3F" w:rsidRDefault="007B1508" w:rsidP="00AB4ACE">
            <w:pPr>
              <w:jc w:val="center"/>
              <w:rPr>
                <w:rFonts w:ascii="Arial" w:hAnsi="Arial"/>
                <w:sz w:val="20"/>
              </w:rPr>
            </w:pPr>
            <w:r w:rsidRPr="006F1E3F">
              <w:rPr>
                <w:rFonts w:ascii="Arial" w:hAnsi="Arial"/>
                <w:sz w:val="20"/>
              </w:rPr>
              <w:t>5</w:t>
            </w:r>
          </w:p>
        </w:tc>
        <w:tc>
          <w:tcPr>
            <w:tcW w:w="1989" w:type="dxa"/>
            <w:shd w:val="clear" w:color="auto" w:fill="auto"/>
          </w:tcPr>
          <w:p w14:paraId="231E89E1" w14:textId="77777777" w:rsidR="007B1508" w:rsidRPr="006F1E3F" w:rsidRDefault="007B1508" w:rsidP="00AB4ACE">
            <w:pPr>
              <w:jc w:val="center"/>
              <w:rPr>
                <w:rFonts w:ascii="Arial" w:hAnsi="Arial"/>
                <w:sz w:val="20"/>
              </w:rPr>
            </w:pPr>
            <w:r w:rsidRPr="006F1E3F">
              <w:rPr>
                <w:rFonts w:ascii="Arial" w:hAnsi="Arial"/>
                <w:sz w:val="20"/>
              </w:rPr>
              <w:t>404 822,95</w:t>
            </w:r>
          </w:p>
        </w:tc>
        <w:tc>
          <w:tcPr>
            <w:tcW w:w="1843" w:type="dxa"/>
            <w:shd w:val="clear" w:color="auto" w:fill="auto"/>
          </w:tcPr>
          <w:p w14:paraId="659C42CB" w14:textId="77777777" w:rsidR="007B1508" w:rsidRPr="006F1E3F" w:rsidRDefault="007B1508" w:rsidP="00AB4ACE">
            <w:pPr>
              <w:jc w:val="center"/>
              <w:rPr>
                <w:rFonts w:ascii="Arial" w:hAnsi="Arial"/>
                <w:sz w:val="20"/>
              </w:rPr>
            </w:pPr>
            <w:r w:rsidRPr="006F1E3F">
              <w:rPr>
                <w:rFonts w:ascii="Arial" w:hAnsi="Arial"/>
                <w:sz w:val="20"/>
              </w:rPr>
              <w:t>1 364 763,67</w:t>
            </w:r>
          </w:p>
        </w:tc>
      </w:tr>
      <w:tr w:rsidR="007B1508" w14:paraId="01CFCCB9" w14:textId="77777777" w:rsidTr="007B1508">
        <w:tc>
          <w:tcPr>
            <w:tcW w:w="1134" w:type="dxa"/>
            <w:shd w:val="clear" w:color="auto" w:fill="auto"/>
          </w:tcPr>
          <w:p w14:paraId="4D4E97F1" w14:textId="77777777" w:rsidR="007B1508" w:rsidRPr="006F1E3F" w:rsidRDefault="007B1508" w:rsidP="00AB4ACE">
            <w:pPr>
              <w:jc w:val="center"/>
              <w:rPr>
                <w:rFonts w:ascii="Arial" w:hAnsi="Arial"/>
                <w:sz w:val="20"/>
              </w:rPr>
            </w:pPr>
            <w:r w:rsidRPr="006F1E3F">
              <w:rPr>
                <w:rFonts w:ascii="Arial" w:hAnsi="Arial"/>
                <w:sz w:val="20"/>
              </w:rPr>
              <w:t>6</w:t>
            </w:r>
          </w:p>
        </w:tc>
        <w:tc>
          <w:tcPr>
            <w:tcW w:w="1989" w:type="dxa"/>
            <w:shd w:val="clear" w:color="auto" w:fill="auto"/>
          </w:tcPr>
          <w:p w14:paraId="5B27D6F6" w14:textId="77777777" w:rsidR="007B1508" w:rsidRPr="006F1E3F" w:rsidRDefault="007B1508" w:rsidP="00AB4ACE">
            <w:pPr>
              <w:jc w:val="center"/>
              <w:rPr>
                <w:rFonts w:ascii="Arial" w:hAnsi="Arial"/>
                <w:sz w:val="20"/>
              </w:rPr>
            </w:pPr>
            <w:r w:rsidRPr="006F1E3F">
              <w:rPr>
                <w:rFonts w:ascii="Arial" w:hAnsi="Arial"/>
                <w:sz w:val="20"/>
              </w:rPr>
              <w:t>404 822,02</w:t>
            </w:r>
          </w:p>
        </w:tc>
        <w:tc>
          <w:tcPr>
            <w:tcW w:w="1843" w:type="dxa"/>
            <w:shd w:val="clear" w:color="auto" w:fill="auto"/>
          </w:tcPr>
          <w:p w14:paraId="226E701D" w14:textId="77777777" w:rsidR="007B1508" w:rsidRPr="006F1E3F" w:rsidRDefault="007B1508" w:rsidP="00AB4ACE">
            <w:pPr>
              <w:jc w:val="center"/>
              <w:rPr>
                <w:rFonts w:ascii="Arial" w:hAnsi="Arial"/>
                <w:sz w:val="20"/>
              </w:rPr>
            </w:pPr>
            <w:r w:rsidRPr="006F1E3F">
              <w:rPr>
                <w:rFonts w:ascii="Arial" w:hAnsi="Arial"/>
                <w:sz w:val="20"/>
              </w:rPr>
              <w:t>1 364 798,17</w:t>
            </w:r>
          </w:p>
        </w:tc>
      </w:tr>
    </w:tbl>
    <w:p w14:paraId="796243B9" w14:textId="77777777" w:rsidR="007B1508" w:rsidRDefault="007B1508" w:rsidP="007B1508">
      <w:pPr>
        <w:pStyle w:val="a6"/>
        <w:keepNext/>
        <w:ind w:left="142"/>
        <w:jc w:val="center"/>
        <w:rPr>
          <w:i/>
        </w:rPr>
      </w:pPr>
    </w:p>
    <w:p w14:paraId="4F413FC9" w14:textId="77777777" w:rsidR="007B1508" w:rsidRDefault="007B1508" w:rsidP="007B1508">
      <w:pPr>
        <w:pStyle w:val="a6"/>
        <w:keepNext/>
        <w:ind w:left="142"/>
        <w:jc w:val="center"/>
        <w:rPr>
          <w:i/>
        </w:rPr>
      </w:pPr>
    </w:p>
    <w:p w14:paraId="1538EF91" w14:textId="77777777" w:rsidR="007B1508" w:rsidRDefault="007B1508" w:rsidP="007B1508">
      <w:pPr>
        <w:pStyle w:val="a6"/>
        <w:keepNext/>
        <w:ind w:left="142"/>
        <w:jc w:val="center"/>
        <w:rPr>
          <w:i/>
        </w:rPr>
      </w:pPr>
    </w:p>
    <w:p w14:paraId="444B5695" w14:textId="77777777" w:rsidR="007B1508" w:rsidRDefault="007B1508" w:rsidP="007B1508">
      <w:pPr>
        <w:pStyle w:val="a6"/>
        <w:keepNext/>
        <w:ind w:left="142"/>
        <w:jc w:val="center"/>
        <w:rPr>
          <w:i/>
        </w:rPr>
      </w:pPr>
    </w:p>
    <w:p w14:paraId="194561DB" w14:textId="77777777" w:rsidR="007B1508" w:rsidRDefault="007B1508" w:rsidP="007B1508">
      <w:pPr>
        <w:pStyle w:val="a6"/>
        <w:keepNext/>
        <w:ind w:left="142"/>
        <w:jc w:val="center"/>
        <w:rPr>
          <w:i/>
        </w:rPr>
      </w:pPr>
    </w:p>
    <w:p w14:paraId="754E7C59" w14:textId="77777777" w:rsidR="007B1508" w:rsidRDefault="007B1508" w:rsidP="007B1508">
      <w:pPr>
        <w:pStyle w:val="a6"/>
        <w:keepNext/>
        <w:ind w:left="142"/>
        <w:jc w:val="center"/>
        <w:rPr>
          <w:i/>
        </w:rPr>
        <w:sectPr w:rsidR="007B1508" w:rsidSect="00740AEA">
          <w:footerReference w:type="even" r:id="rId16"/>
          <w:type w:val="continuous"/>
          <w:pgSz w:w="11907" w:h="16839" w:code="9"/>
          <w:pgMar w:top="851" w:right="851" w:bottom="851" w:left="1418" w:header="420" w:footer="176" w:gutter="0"/>
          <w:cols w:space="720"/>
          <w:docGrid w:linePitch="360"/>
        </w:sectPr>
      </w:pPr>
    </w:p>
    <w:p w14:paraId="337F7BB5" w14:textId="5F05653B" w:rsidR="00666338" w:rsidRPr="006E3D79" w:rsidRDefault="005D2D4D" w:rsidP="007B1508">
      <w:pPr>
        <w:pStyle w:val="a6"/>
        <w:keepNext/>
        <w:ind w:left="142"/>
        <w:jc w:val="center"/>
        <w:rPr>
          <w:i/>
        </w:rPr>
      </w:pPr>
      <w:r w:rsidRPr="006E3D79">
        <w:rPr>
          <w:i/>
        </w:rPr>
        <w:lastRenderedPageBreak/>
        <w:t xml:space="preserve">Таблицы координат характерных точек границ </w:t>
      </w:r>
      <w:r w:rsidR="00915AA3" w:rsidRPr="006E3D79">
        <w:rPr>
          <w:i/>
        </w:rPr>
        <w:t>образуемых</w:t>
      </w:r>
      <w:r w:rsidR="005C3CB8" w:rsidRPr="006E3D79">
        <w:rPr>
          <w:i/>
        </w:rPr>
        <w:t>, изменяемых и уточняемых</w:t>
      </w:r>
      <w:r w:rsidR="00915AA3" w:rsidRPr="006E3D79">
        <w:rPr>
          <w:i/>
        </w:rPr>
        <w:t xml:space="preserve"> </w:t>
      </w:r>
      <w:r w:rsidRPr="006E3D79">
        <w:rPr>
          <w:i/>
        </w:rPr>
        <w:t>земельных участков</w:t>
      </w:r>
      <w:r w:rsidR="005A56EC" w:rsidRPr="006E3D79">
        <w:rPr>
          <w:i/>
        </w:rPr>
        <w:t xml:space="preserve">. </w:t>
      </w:r>
    </w:p>
    <w:p w14:paraId="22520AB7" w14:textId="3DEF38C6" w:rsidR="0048420E" w:rsidRPr="0048420E" w:rsidRDefault="007B1508" w:rsidP="0048420E">
      <w:pPr>
        <w:pStyle w:val="af3"/>
        <w:jc w:val="center"/>
        <w:rPr>
          <w:sz w:val="20"/>
          <w:szCs w:val="20"/>
        </w:rPr>
      </w:pPr>
      <w:r>
        <w:rPr>
          <w:sz w:val="20"/>
          <w:szCs w:val="20"/>
        </w:rPr>
        <w:t>:ЗУ</w:t>
      </w:r>
      <w:proofErr w:type="gramStart"/>
      <w:r>
        <w:rPr>
          <w:sz w:val="20"/>
          <w:szCs w:val="20"/>
        </w:rPr>
        <w:t>1</w:t>
      </w:r>
      <w:proofErr w:type="gramEnd"/>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81"/>
        <w:gridCol w:w="1612"/>
        <w:gridCol w:w="1796"/>
      </w:tblGrid>
      <w:tr w:rsidR="0048420E" w:rsidRPr="0048420E" w14:paraId="6835F9A5"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071C8ED" w14:textId="72CFEACC" w:rsidR="0048420E" w:rsidRPr="0048420E" w:rsidRDefault="0048420E" w:rsidP="00460F47">
            <w:pPr>
              <w:pStyle w:val="af3"/>
              <w:jc w:val="center"/>
              <w:rPr>
                <w:b/>
                <w:bCs/>
                <w:sz w:val="20"/>
                <w:szCs w:val="20"/>
              </w:rPr>
            </w:pPr>
            <w:r w:rsidRPr="0048420E">
              <w:rPr>
                <w:b/>
                <w:bCs/>
                <w:sz w:val="20"/>
                <w:szCs w:val="20"/>
              </w:rPr>
              <w:t xml:space="preserve">Площадь </w:t>
            </w:r>
            <w:r w:rsidR="007B1508">
              <w:rPr>
                <w:b/>
                <w:bCs/>
                <w:sz w:val="20"/>
                <w:szCs w:val="20"/>
              </w:rPr>
              <w:t>9</w:t>
            </w:r>
            <w:r w:rsidR="00460F47">
              <w:rPr>
                <w:b/>
                <w:bCs/>
                <w:sz w:val="20"/>
                <w:szCs w:val="20"/>
              </w:rPr>
              <w:t>9</w:t>
            </w:r>
            <w:r w:rsidR="007B1508">
              <w:rPr>
                <w:b/>
                <w:bCs/>
                <w:sz w:val="20"/>
                <w:szCs w:val="20"/>
              </w:rPr>
              <w:t>2</w:t>
            </w:r>
            <w:r w:rsidRPr="0048420E">
              <w:rPr>
                <w:b/>
                <w:bCs/>
                <w:sz w:val="20"/>
                <w:szCs w:val="20"/>
              </w:rPr>
              <w:t xml:space="preserve"> </w:t>
            </w:r>
            <w:proofErr w:type="spellStart"/>
            <w:r w:rsidRPr="0048420E">
              <w:rPr>
                <w:b/>
                <w:bCs/>
                <w:sz w:val="20"/>
                <w:szCs w:val="20"/>
              </w:rPr>
              <w:t>кв.м</w:t>
            </w:r>
            <w:proofErr w:type="spellEnd"/>
          </w:p>
        </w:tc>
      </w:tr>
      <w:tr w:rsidR="0048420E" w:rsidRPr="0048420E" w14:paraId="0395903F"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B72F11" w14:textId="77777777" w:rsidR="0048420E" w:rsidRPr="0048420E" w:rsidRDefault="0048420E" w:rsidP="007B1508">
            <w:pPr>
              <w:pStyle w:val="af3"/>
              <w:jc w:val="center"/>
              <w:rPr>
                <w:b/>
                <w:bCs/>
                <w:sz w:val="20"/>
                <w:szCs w:val="20"/>
              </w:rPr>
            </w:pPr>
            <w:r w:rsidRPr="0048420E">
              <w:rPr>
                <w:b/>
                <w:bCs/>
                <w:sz w:val="20"/>
                <w:szCs w:val="20"/>
              </w:rPr>
              <w:t>Контур1</w:t>
            </w:r>
          </w:p>
        </w:tc>
      </w:tr>
      <w:tr w:rsidR="0048420E" w:rsidRPr="0048420E" w14:paraId="3D9DD38E"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CB781D" w14:textId="77777777" w:rsidR="0048420E" w:rsidRPr="0048420E" w:rsidRDefault="0048420E" w:rsidP="001D704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CB9EFD" w14:textId="77777777" w:rsidR="0048420E" w:rsidRPr="0048420E" w:rsidRDefault="0048420E" w:rsidP="001D704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9F416E" w14:textId="77777777" w:rsidR="0048420E" w:rsidRPr="0048420E" w:rsidRDefault="0048420E" w:rsidP="001D7048">
            <w:pPr>
              <w:jc w:val="center"/>
              <w:rPr>
                <w:sz w:val="20"/>
                <w:szCs w:val="20"/>
              </w:rPr>
            </w:pPr>
            <w:r w:rsidRPr="0048420E">
              <w:rPr>
                <w:sz w:val="20"/>
                <w:szCs w:val="20"/>
              </w:rPr>
              <w:t>Y</w:t>
            </w:r>
          </w:p>
        </w:tc>
      </w:tr>
      <w:tr w:rsidR="0048420E" w:rsidRPr="0048420E" w14:paraId="27193231"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C9CA12" w14:textId="77777777" w:rsidR="0048420E" w:rsidRPr="0048420E" w:rsidRDefault="0048420E" w:rsidP="001D704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5A0C6C" w14:textId="2A58EDB5" w:rsidR="0048420E" w:rsidRPr="0048420E" w:rsidRDefault="00356402" w:rsidP="001D7048">
            <w:pPr>
              <w:jc w:val="center"/>
              <w:rPr>
                <w:sz w:val="20"/>
                <w:szCs w:val="20"/>
              </w:rPr>
            </w:pPr>
            <w:r>
              <w:rPr>
                <w:sz w:val="20"/>
                <w:szCs w:val="20"/>
              </w:rPr>
              <w:t>404903.27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9B7D0D" w14:textId="7BE49E73" w:rsidR="0048420E" w:rsidRPr="0048420E" w:rsidRDefault="00356402" w:rsidP="001D7048">
            <w:pPr>
              <w:jc w:val="center"/>
              <w:rPr>
                <w:sz w:val="20"/>
                <w:szCs w:val="20"/>
              </w:rPr>
            </w:pPr>
            <w:r>
              <w:rPr>
                <w:sz w:val="20"/>
                <w:szCs w:val="20"/>
              </w:rPr>
              <w:t>1364937.34</w:t>
            </w:r>
          </w:p>
        </w:tc>
      </w:tr>
      <w:tr w:rsidR="0048420E" w:rsidRPr="0048420E" w14:paraId="00301DA9"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A74CCF" w14:textId="77777777" w:rsidR="0048420E" w:rsidRPr="0048420E" w:rsidRDefault="0048420E" w:rsidP="001D704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3A4DDC" w14:textId="11DF8D43" w:rsidR="0048420E" w:rsidRPr="0048420E" w:rsidRDefault="00356402" w:rsidP="004B0539">
            <w:pPr>
              <w:jc w:val="center"/>
              <w:rPr>
                <w:sz w:val="20"/>
                <w:szCs w:val="20"/>
              </w:rPr>
            </w:pPr>
            <w:r>
              <w:rPr>
                <w:sz w:val="20"/>
                <w:szCs w:val="20"/>
              </w:rPr>
              <w:t>404918.</w:t>
            </w:r>
            <w:r w:rsidR="004B0539">
              <w:rPr>
                <w:sz w:val="20"/>
                <w:szCs w:val="20"/>
              </w:rPr>
              <w:t>1</w:t>
            </w:r>
            <w:r>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C9AE4A" w14:textId="1D06B477" w:rsidR="0048420E" w:rsidRPr="0048420E" w:rsidRDefault="00356402" w:rsidP="004B0539">
            <w:pPr>
              <w:jc w:val="center"/>
              <w:rPr>
                <w:sz w:val="20"/>
                <w:szCs w:val="20"/>
              </w:rPr>
            </w:pPr>
            <w:r>
              <w:rPr>
                <w:sz w:val="20"/>
                <w:szCs w:val="20"/>
              </w:rPr>
              <w:t>1364956.</w:t>
            </w:r>
            <w:r w:rsidR="004B0539">
              <w:rPr>
                <w:sz w:val="20"/>
                <w:szCs w:val="20"/>
              </w:rPr>
              <w:t>86</w:t>
            </w:r>
          </w:p>
        </w:tc>
      </w:tr>
      <w:tr w:rsidR="0048420E" w:rsidRPr="0048420E" w14:paraId="12FA7642"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EE8887" w14:textId="77777777" w:rsidR="0048420E" w:rsidRPr="0048420E" w:rsidRDefault="0048420E" w:rsidP="001D704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F87C5B" w14:textId="0973AC74" w:rsidR="0048420E" w:rsidRPr="0048420E" w:rsidRDefault="00356402" w:rsidP="004B0539">
            <w:pPr>
              <w:jc w:val="center"/>
              <w:rPr>
                <w:sz w:val="20"/>
                <w:szCs w:val="20"/>
              </w:rPr>
            </w:pPr>
            <w:r>
              <w:rPr>
                <w:sz w:val="20"/>
                <w:szCs w:val="20"/>
              </w:rPr>
              <w:t>404886.6</w:t>
            </w:r>
            <w:r w:rsidR="004B0539">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C7AB10" w14:textId="18D5B2A6" w:rsidR="0048420E" w:rsidRPr="0048420E" w:rsidRDefault="00356402" w:rsidP="004B0539">
            <w:pPr>
              <w:jc w:val="center"/>
              <w:rPr>
                <w:sz w:val="20"/>
                <w:szCs w:val="20"/>
              </w:rPr>
            </w:pPr>
            <w:r>
              <w:rPr>
                <w:sz w:val="20"/>
                <w:szCs w:val="20"/>
              </w:rPr>
              <w:t>1364981.3</w:t>
            </w:r>
            <w:r w:rsidR="004B0539">
              <w:rPr>
                <w:sz w:val="20"/>
                <w:szCs w:val="20"/>
              </w:rPr>
              <w:t>8</w:t>
            </w:r>
          </w:p>
        </w:tc>
      </w:tr>
      <w:tr w:rsidR="0048420E" w:rsidRPr="0048420E" w14:paraId="59B267AD"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9775C1" w14:textId="77777777" w:rsidR="0048420E" w:rsidRPr="0048420E" w:rsidRDefault="0048420E" w:rsidP="001D704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8D344C" w14:textId="0FAB26D8" w:rsidR="0048420E" w:rsidRPr="0048420E" w:rsidRDefault="00356402" w:rsidP="004B0539">
            <w:pPr>
              <w:jc w:val="center"/>
              <w:rPr>
                <w:sz w:val="20"/>
                <w:szCs w:val="20"/>
              </w:rPr>
            </w:pPr>
            <w:r>
              <w:rPr>
                <w:sz w:val="20"/>
                <w:szCs w:val="20"/>
              </w:rPr>
              <w:t>404871.</w:t>
            </w:r>
            <w:r w:rsidR="004B0539">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1C1085" w14:textId="2ECFA9B7" w:rsidR="0048420E" w:rsidRPr="0048420E" w:rsidRDefault="00356402" w:rsidP="004B0539">
            <w:pPr>
              <w:jc w:val="center"/>
              <w:rPr>
                <w:sz w:val="20"/>
                <w:szCs w:val="20"/>
              </w:rPr>
            </w:pPr>
            <w:r>
              <w:rPr>
                <w:sz w:val="20"/>
                <w:szCs w:val="20"/>
              </w:rPr>
              <w:t>1364961.</w:t>
            </w:r>
            <w:r w:rsidR="004B0539">
              <w:rPr>
                <w:sz w:val="20"/>
                <w:szCs w:val="20"/>
              </w:rPr>
              <w:t>71</w:t>
            </w:r>
          </w:p>
        </w:tc>
      </w:tr>
      <w:tr w:rsidR="0048420E" w:rsidRPr="0048420E" w14:paraId="4EDA4F9D"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403BE1" w14:textId="77777777" w:rsidR="0048420E" w:rsidRPr="0048420E" w:rsidRDefault="0048420E" w:rsidP="001D704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45ED06" w14:textId="72397F0B" w:rsidR="0048420E" w:rsidRPr="0048420E" w:rsidRDefault="00356402" w:rsidP="001D7048">
            <w:pPr>
              <w:jc w:val="center"/>
              <w:rPr>
                <w:sz w:val="20"/>
                <w:szCs w:val="20"/>
              </w:rPr>
            </w:pPr>
            <w:r>
              <w:rPr>
                <w:sz w:val="20"/>
                <w:szCs w:val="20"/>
              </w:rPr>
              <w:t>404903.27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2C132" w14:textId="4E433F07" w:rsidR="0048420E" w:rsidRPr="0048420E" w:rsidRDefault="00356402" w:rsidP="001D7048">
            <w:pPr>
              <w:jc w:val="center"/>
              <w:rPr>
                <w:sz w:val="20"/>
                <w:szCs w:val="20"/>
              </w:rPr>
            </w:pPr>
            <w:r>
              <w:rPr>
                <w:sz w:val="20"/>
                <w:szCs w:val="20"/>
              </w:rPr>
              <w:t>1364937.34</w:t>
            </w:r>
          </w:p>
        </w:tc>
      </w:tr>
    </w:tbl>
    <w:p w14:paraId="15C7CC3A" w14:textId="77777777" w:rsidR="007B1508" w:rsidRDefault="007B1508" w:rsidP="007B1508">
      <w:pPr>
        <w:pStyle w:val="af3"/>
        <w:jc w:val="center"/>
        <w:rPr>
          <w:sz w:val="20"/>
          <w:szCs w:val="20"/>
        </w:rPr>
      </w:pPr>
    </w:p>
    <w:p w14:paraId="2CF2935B" w14:textId="77777777" w:rsidR="007B1508" w:rsidRDefault="007B1508" w:rsidP="007B1508">
      <w:pPr>
        <w:pStyle w:val="af3"/>
        <w:jc w:val="center"/>
        <w:rPr>
          <w:sz w:val="20"/>
          <w:szCs w:val="20"/>
        </w:rPr>
      </w:pPr>
    </w:p>
    <w:p w14:paraId="710BCC11" w14:textId="77777777" w:rsidR="007B1508" w:rsidRDefault="007B1508" w:rsidP="007B1508">
      <w:pPr>
        <w:pStyle w:val="af3"/>
        <w:jc w:val="center"/>
        <w:rPr>
          <w:sz w:val="20"/>
          <w:szCs w:val="20"/>
        </w:rPr>
      </w:pPr>
    </w:p>
    <w:p w14:paraId="6CA0A95A" w14:textId="77777777" w:rsidR="007B1508" w:rsidRDefault="007B1508" w:rsidP="007B1508">
      <w:pPr>
        <w:pStyle w:val="af3"/>
        <w:jc w:val="center"/>
        <w:rPr>
          <w:sz w:val="20"/>
          <w:szCs w:val="20"/>
        </w:rPr>
      </w:pPr>
    </w:p>
    <w:p w14:paraId="6A8DC13A" w14:textId="77777777" w:rsidR="007B1508" w:rsidRDefault="007B1508" w:rsidP="007B1508">
      <w:pPr>
        <w:pStyle w:val="af3"/>
        <w:jc w:val="center"/>
        <w:rPr>
          <w:sz w:val="20"/>
          <w:szCs w:val="20"/>
        </w:rPr>
      </w:pPr>
    </w:p>
    <w:p w14:paraId="72EB907A" w14:textId="77777777" w:rsidR="00356402" w:rsidRDefault="00356402" w:rsidP="007B1508">
      <w:pPr>
        <w:pStyle w:val="af3"/>
        <w:jc w:val="center"/>
        <w:rPr>
          <w:sz w:val="20"/>
          <w:szCs w:val="20"/>
        </w:rPr>
      </w:pPr>
    </w:p>
    <w:p w14:paraId="282D1992" w14:textId="63B77872" w:rsidR="0048420E" w:rsidRPr="0048420E" w:rsidRDefault="0048420E" w:rsidP="007B1508">
      <w:pPr>
        <w:pStyle w:val="af3"/>
        <w:jc w:val="center"/>
        <w:rPr>
          <w:sz w:val="20"/>
          <w:szCs w:val="20"/>
        </w:rPr>
      </w:pPr>
      <w:r w:rsidRPr="0048420E">
        <w:rPr>
          <w:sz w:val="20"/>
          <w:szCs w:val="20"/>
        </w:rPr>
        <w:lastRenderedPageBreak/>
        <w:t>:ЗУ</w:t>
      </w:r>
      <w:proofErr w:type="gramStart"/>
      <w:r w:rsidR="007B1508">
        <w:rPr>
          <w:sz w:val="20"/>
          <w:szCs w:val="20"/>
        </w:rPr>
        <w:t>2</w:t>
      </w:r>
      <w:proofErr w:type="gramEnd"/>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81"/>
        <w:gridCol w:w="1612"/>
        <w:gridCol w:w="1796"/>
      </w:tblGrid>
      <w:tr w:rsidR="0048420E" w:rsidRPr="0048420E" w14:paraId="19ECF771"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3AC037" w14:textId="77650233" w:rsidR="0048420E" w:rsidRPr="00B70DB5" w:rsidRDefault="0048420E" w:rsidP="00460F47">
            <w:pPr>
              <w:pStyle w:val="af3"/>
              <w:jc w:val="center"/>
              <w:rPr>
                <w:b/>
                <w:bCs/>
                <w:sz w:val="20"/>
                <w:szCs w:val="20"/>
              </w:rPr>
            </w:pPr>
            <w:r w:rsidRPr="00B70DB5">
              <w:rPr>
                <w:b/>
                <w:bCs/>
                <w:sz w:val="20"/>
                <w:szCs w:val="20"/>
              </w:rPr>
              <w:t xml:space="preserve">Площадь </w:t>
            </w:r>
            <w:r w:rsidR="00460F47">
              <w:rPr>
                <w:b/>
                <w:bCs/>
                <w:sz w:val="20"/>
                <w:szCs w:val="20"/>
              </w:rPr>
              <w:t>1181</w:t>
            </w:r>
            <w:r w:rsidRPr="00B70DB5">
              <w:rPr>
                <w:b/>
                <w:bCs/>
                <w:sz w:val="20"/>
                <w:szCs w:val="20"/>
              </w:rPr>
              <w:t xml:space="preserve"> </w:t>
            </w:r>
            <w:proofErr w:type="spellStart"/>
            <w:r w:rsidRPr="00B70DB5">
              <w:rPr>
                <w:b/>
                <w:bCs/>
                <w:sz w:val="20"/>
                <w:szCs w:val="20"/>
              </w:rPr>
              <w:t>кв.м</w:t>
            </w:r>
            <w:proofErr w:type="spellEnd"/>
          </w:p>
        </w:tc>
      </w:tr>
      <w:tr w:rsidR="0048420E" w:rsidRPr="0048420E" w14:paraId="73E0989D"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2DD6E63" w14:textId="77777777" w:rsidR="0048420E" w:rsidRPr="00B70DB5" w:rsidRDefault="0048420E" w:rsidP="001D7048">
            <w:pPr>
              <w:pStyle w:val="af3"/>
              <w:jc w:val="center"/>
              <w:rPr>
                <w:b/>
                <w:bCs/>
                <w:sz w:val="20"/>
                <w:szCs w:val="20"/>
              </w:rPr>
            </w:pPr>
            <w:r w:rsidRPr="00B70DB5">
              <w:rPr>
                <w:b/>
                <w:bCs/>
                <w:sz w:val="20"/>
                <w:szCs w:val="20"/>
              </w:rPr>
              <w:t>Контур1</w:t>
            </w:r>
          </w:p>
        </w:tc>
      </w:tr>
      <w:tr w:rsidR="0048420E" w:rsidRPr="0048420E" w14:paraId="5C2A50B7"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BB846" w14:textId="77777777" w:rsidR="0048420E" w:rsidRPr="00B70DB5" w:rsidRDefault="0048420E" w:rsidP="001D7048">
            <w:pPr>
              <w:jc w:val="center"/>
              <w:rPr>
                <w:sz w:val="20"/>
                <w:szCs w:val="20"/>
              </w:rPr>
            </w:pPr>
            <w:r w:rsidRPr="00B70DB5">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90503" w14:textId="77777777" w:rsidR="0048420E" w:rsidRPr="00B70DB5" w:rsidRDefault="0048420E" w:rsidP="001D7048">
            <w:pPr>
              <w:jc w:val="center"/>
              <w:rPr>
                <w:sz w:val="20"/>
                <w:szCs w:val="20"/>
              </w:rPr>
            </w:pPr>
            <w:r w:rsidRPr="00B70DB5">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7204AE" w14:textId="77777777" w:rsidR="0048420E" w:rsidRPr="00B70DB5" w:rsidRDefault="0048420E" w:rsidP="001D7048">
            <w:pPr>
              <w:jc w:val="center"/>
              <w:rPr>
                <w:sz w:val="20"/>
                <w:szCs w:val="20"/>
              </w:rPr>
            </w:pPr>
            <w:r w:rsidRPr="00B70DB5">
              <w:rPr>
                <w:sz w:val="20"/>
                <w:szCs w:val="20"/>
              </w:rPr>
              <w:t>Y</w:t>
            </w:r>
          </w:p>
        </w:tc>
      </w:tr>
      <w:tr w:rsidR="0048420E" w:rsidRPr="0048420E" w14:paraId="27225EDF"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675D96" w14:textId="77777777" w:rsidR="0048420E" w:rsidRPr="00B70DB5" w:rsidRDefault="0048420E" w:rsidP="001D7048">
            <w:pPr>
              <w:jc w:val="center"/>
              <w:rPr>
                <w:sz w:val="20"/>
                <w:szCs w:val="20"/>
              </w:rPr>
            </w:pPr>
            <w:r w:rsidRPr="00B70DB5">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7E2CEB" w14:textId="2E9B105E" w:rsidR="0048420E" w:rsidRPr="003E6A86" w:rsidRDefault="003E6A86" w:rsidP="001D7048">
            <w:pPr>
              <w:jc w:val="center"/>
              <w:rPr>
                <w:sz w:val="20"/>
                <w:szCs w:val="20"/>
                <w:lang w:val="en-US"/>
              </w:rPr>
            </w:pPr>
            <w:r>
              <w:rPr>
                <w:sz w:val="20"/>
                <w:szCs w:val="20"/>
                <w:lang w:val="en-US"/>
              </w:rPr>
              <w:t>404806</w:t>
            </w:r>
            <w:r>
              <w:rPr>
                <w:sz w:val="20"/>
                <w:szCs w:val="20"/>
              </w:rPr>
              <w:t>.</w:t>
            </w:r>
            <w:r>
              <w:rPr>
                <w:sz w:val="20"/>
                <w:szCs w:val="20"/>
                <w:lang w:val="en-US"/>
              </w:rPr>
              <w:t>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8DFCA8" w14:textId="1E48EE28" w:rsidR="0048420E" w:rsidRPr="00B70DB5" w:rsidRDefault="003E6A86" w:rsidP="004B0539">
            <w:pPr>
              <w:jc w:val="center"/>
              <w:rPr>
                <w:sz w:val="20"/>
                <w:szCs w:val="20"/>
              </w:rPr>
            </w:pPr>
            <w:r>
              <w:rPr>
                <w:sz w:val="20"/>
                <w:szCs w:val="20"/>
              </w:rPr>
              <w:t>13</w:t>
            </w:r>
            <w:r w:rsidR="004B0539">
              <w:rPr>
                <w:sz w:val="20"/>
                <w:szCs w:val="20"/>
              </w:rPr>
              <w:t>6</w:t>
            </w:r>
            <w:r>
              <w:rPr>
                <w:sz w:val="20"/>
                <w:szCs w:val="20"/>
              </w:rPr>
              <w:t>4879.31</w:t>
            </w:r>
          </w:p>
        </w:tc>
      </w:tr>
      <w:tr w:rsidR="0048420E" w:rsidRPr="0048420E" w14:paraId="3800F58B"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9E606F" w14:textId="77777777" w:rsidR="0048420E" w:rsidRPr="00B70DB5" w:rsidRDefault="0048420E" w:rsidP="001D7048">
            <w:pPr>
              <w:jc w:val="center"/>
              <w:rPr>
                <w:sz w:val="20"/>
                <w:szCs w:val="20"/>
              </w:rPr>
            </w:pPr>
            <w:r w:rsidRPr="00B70DB5">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E670D9" w14:textId="0FF14580" w:rsidR="0048420E" w:rsidRPr="00B70DB5" w:rsidRDefault="003E6A86" w:rsidP="004B0539">
            <w:pPr>
              <w:jc w:val="center"/>
              <w:rPr>
                <w:sz w:val="20"/>
                <w:szCs w:val="20"/>
              </w:rPr>
            </w:pPr>
            <w:r>
              <w:rPr>
                <w:sz w:val="20"/>
                <w:szCs w:val="20"/>
              </w:rPr>
              <w:t>404</w:t>
            </w:r>
            <w:r w:rsidR="004B0539">
              <w:rPr>
                <w:sz w:val="20"/>
                <w:szCs w:val="20"/>
              </w:rPr>
              <w:t>77</w:t>
            </w:r>
            <w:r>
              <w:rPr>
                <w:sz w:val="20"/>
                <w:szCs w:val="20"/>
              </w:rPr>
              <w:t>5.</w:t>
            </w:r>
            <w:r w:rsidR="004B0539">
              <w:rPr>
                <w:sz w:val="20"/>
                <w:szCs w:val="20"/>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3E550" w14:textId="68C5D102" w:rsidR="0048420E" w:rsidRPr="00B70DB5" w:rsidRDefault="003E6A86" w:rsidP="004B0539">
            <w:pPr>
              <w:jc w:val="center"/>
              <w:rPr>
                <w:sz w:val="20"/>
                <w:szCs w:val="20"/>
              </w:rPr>
            </w:pPr>
            <w:r>
              <w:rPr>
                <w:sz w:val="20"/>
                <w:szCs w:val="20"/>
              </w:rPr>
              <w:t>136490</w:t>
            </w:r>
            <w:r w:rsidR="004B0539">
              <w:rPr>
                <w:sz w:val="20"/>
                <w:szCs w:val="20"/>
              </w:rPr>
              <w:t>3</w:t>
            </w:r>
            <w:r>
              <w:rPr>
                <w:sz w:val="20"/>
                <w:szCs w:val="20"/>
              </w:rPr>
              <w:t>.</w:t>
            </w:r>
            <w:r w:rsidR="004B0539">
              <w:rPr>
                <w:sz w:val="20"/>
                <w:szCs w:val="20"/>
              </w:rPr>
              <w:t>88</w:t>
            </w:r>
          </w:p>
        </w:tc>
      </w:tr>
      <w:tr w:rsidR="0048420E" w:rsidRPr="0048420E" w14:paraId="03CB95F6"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D8BA47" w14:textId="77777777" w:rsidR="0048420E" w:rsidRPr="00B70DB5" w:rsidRDefault="0048420E" w:rsidP="001D7048">
            <w:pPr>
              <w:jc w:val="center"/>
              <w:rPr>
                <w:sz w:val="20"/>
                <w:szCs w:val="20"/>
              </w:rPr>
            </w:pPr>
            <w:r w:rsidRPr="00B70DB5">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6EF508" w14:textId="67E922AC" w:rsidR="0048420E" w:rsidRPr="00B70DB5" w:rsidRDefault="003E6A86" w:rsidP="001D7048">
            <w:pPr>
              <w:jc w:val="center"/>
              <w:rPr>
                <w:sz w:val="20"/>
                <w:szCs w:val="20"/>
              </w:rPr>
            </w:pPr>
            <w:r>
              <w:rPr>
                <w:sz w:val="20"/>
                <w:szCs w:val="20"/>
              </w:rPr>
              <w:t>404793.58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BB196F" w14:textId="214526AD" w:rsidR="0048420E" w:rsidRPr="00B70DB5" w:rsidRDefault="003E6A86" w:rsidP="004B0539">
            <w:pPr>
              <w:jc w:val="center"/>
              <w:rPr>
                <w:sz w:val="20"/>
                <w:szCs w:val="20"/>
              </w:rPr>
            </w:pPr>
            <w:r>
              <w:rPr>
                <w:sz w:val="20"/>
                <w:szCs w:val="20"/>
              </w:rPr>
              <w:t>1364927.</w:t>
            </w:r>
            <w:r w:rsidR="004B0539">
              <w:rPr>
                <w:sz w:val="20"/>
                <w:szCs w:val="20"/>
              </w:rPr>
              <w:t>11</w:t>
            </w:r>
          </w:p>
        </w:tc>
      </w:tr>
      <w:tr w:rsidR="0048420E" w:rsidRPr="0048420E" w14:paraId="76AFDFCD"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44C1BB" w14:textId="77777777" w:rsidR="0048420E" w:rsidRPr="00B70DB5" w:rsidRDefault="0048420E" w:rsidP="001D7048">
            <w:pPr>
              <w:jc w:val="center"/>
              <w:rPr>
                <w:sz w:val="20"/>
                <w:szCs w:val="20"/>
              </w:rPr>
            </w:pPr>
            <w:r w:rsidRPr="00B70DB5">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C8E1B9" w14:textId="3D5E5069" w:rsidR="0048420E" w:rsidRPr="00B70DB5" w:rsidRDefault="003E6A86" w:rsidP="001D7048">
            <w:pPr>
              <w:jc w:val="center"/>
              <w:rPr>
                <w:sz w:val="20"/>
                <w:szCs w:val="20"/>
              </w:rPr>
            </w:pPr>
            <w:r>
              <w:rPr>
                <w:sz w:val="20"/>
                <w:szCs w:val="20"/>
              </w:rPr>
              <w:t>404775.48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88584A" w14:textId="7972ACA7" w:rsidR="0048420E" w:rsidRPr="00B70DB5" w:rsidRDefault="003E6A86" w:rsidP="001D7048">
            <w:pPr>
              <w:jc w:val="center"/>
              <w:rPr>
                <w:sz w:val="20"/>
                <w:szCs w:val="20"/>
              </w:rPr>
            </w:pPr>
            <w:r>
              <w:rPr>
                <w:sz w:val="20"/>
                <w:szCs w:val="20"/>
              </w:rPr>
              <w:t>1364903.88</w:t>
            </w:r>
          </w:p>
        </w:tc>
      </w:tr>
      <w:tr w:rsidR="0048420E" w:rsidRPr="0048420E" w14:paraId="5D09F413" w14:textId="77777777" w:rsidTr="003E6A8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0DD93F" w14:textId="77777777" w:rsidR="0048420E" w:rsidRPr="00B70DB5" w:rsidRDefault="0048420E" w:rsidP="001D7048">
            <w:pPr>
              <w:jc w:val="center"/>
              <w:rPr>
                <w:sz w:val="20"/>
                <w:szCs w:val="20"/>
              </w:rPr>
            </w:pPr>
            <w:r w:rsidRPr="00B70DB5">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14:paraId="5454300F" w14:textId="17385916" w:rsidR="0048420E" w:rsidRPr="00B70DB5" w:rsidRDefault="003E6A86" w:rsidP="001D7048">
            <w:pPr>
              <w:jc w:val="center"/>
              <w:rPr>
                <w:sz w:val="20"/>
                <w:szCs w:val="20"/>
              </w:rPr>
            </w:pPr>
            <w:r>
              <w:rPr>
                <w:sz w:val="20"/>
                <w:szCs w:val="20"/>
                <w:lang w:val="en-US"/>
              </w:rPr>
              <w:t>404806</w:t>
            </w:r>
            <w:r>
              <w:rPr>
                <w:sz w:val="20"/>
                <w:szCs w:val="20"/>
              </w:rPr>
              <w:t>.</w:t>
            </w:r>
            <w:r>
              <w:rPr>
                <w:sz w:val="20"/>
                <w:szCs w:val="20"/>
                <w:lang w:val="en-US"/>
              </w:rPr>
              <w:t>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C4980D" w14:textId="6C36389D" w:rsidR="0048420E" w:rsidRPr="00B70DB5" w:rsidRDefault="003E6A86" w:rsidP="004B0539">
            <w:pPr>
              <w:jc w:val="center"/>
              <w:rPr>
                <w:sz w:val="20"/>
                <w:szCs w:val="20"/>
              </w:rPr>
            </w:pPr>
            <w:r>
              <w:rPr>
                <w:sz w:val="20"/>
                <w:szCs w:val="20"/>
              </w:rPr>
              <w:t>13</w:t>
            </w:r>
            <w:r w:rsidR="004B0539">
              <w:rPr>
                <w:sz w:val="20"/>
                <w:szCs w:val="20"/>
              </w:rPr>
              <w:t>6</w:t>
            </w:r>
            <w:r>
              <w:rPr>
                <w:sz w:val="20"/>
                <w:szCs w:val="20"/>
              </w:rPr>
              <w:t>4879.31</w:t>
            </w:r>
          </w:p>
        </w:tc>
      </w:tr>
    </w:tbl>
    <w:p w14:paraId="61E5766F" w14:textId="65E72990" w:rsidR="0048420E" w:rsidRPr="0048420E" w:rsidRDefault="0048420E" w:rsidP="007B1508">
      <w:pPr>
        <w:pStyle w:val="af3"/>
        <w:jc w:val="center"/>
        <w:rPr>
          <w:sz w:val="20"/>
          <w:szCs w:val="20"/>
        </w:rPr>
      </w:pPr>
      <w:r w:rsidRPr="0048420E">
        <w:rPr>
          <w:sz w:val="20"/>
          <w:szCs w:val="20"/>
        </w:rPr>
        <w:t>:ЗУ</w:t>
      </w:r>
      <w:r w:rsidR="007B1508">
        <w:rPr>
          <w:sz w:val="20"/>
          <w:szCs w:val="20"/>
        </w:rPr>
        <w:t>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81"/>
        <w:gridCol w:w="1612"/>
        <w:gridCol w:w="1796"/>
      </w:tblGrid>
      <w:tr w:rsidR="0048420E" w:rsidRPr="0048420E" w14:paraId="280AE5CE"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AFD71FE" w14:textId="5BDAD8B9" w:rsidR="0048420E" w:rsidRPr="0048420E" w:rsidRDefault="0048420E" w:rsidP="00460F47">
            <w:pPr>
              <w:pStyle w:val="af3"/>
              <w:jc w:val="center"/>
              <w:rPr>
                <w:b/>
                <w:bCs/>
                <w:sz w:val="20"/>
                <w:szCs w:val="20"/>
              </w:rPr>
            </w:pPr>
            <w:r w:rsidRPr="0048420E">
              <w:rPr>
                <w:b/>
                <w:bCs/>
                <w:sz w:val="20"/>
                <w:szCs w:val="20"/>
              </w:rPr>
              <w:t xml:space="preserve">Площадь </w:t>
            </w:r>
            <w:r w:rsidR="007B1508">
              <w:rPr>
                <w:b/>
                <w:bCs/>
                <w:sz w:val="20"/>
                <w:szCs w:val="20"/>
              </w:rPr>
              <w:t>13</w:t>
            </w:r>
            <w:r w:rsidR="00460F47">
              <w:rPr>
                <w:b/>
                <w:bCs/>
                <w:sz w:val="20"/>
                <w:szCs w:val="20"/>
              </w:rPr>
              <w:t>40</w:t>
            </w:r>
            <w:r w:rsidRPr="0048420E">
              <w:rPr>
                <w:b/>
                <w:bCs/>
                <w:sz w:val="20"/>
                <w:szCs w:val="20"/>
              </w:rPr>
              <w:t xml:space="preserve"> </w:t>
            </w:r>
            <w:proofErr w:type="spellStart"/>
            <w:r w:rsidRPr="0048420E">
              <w:rPr>
                <w:b/>
                <w:bCs/>
                <w:sz w:val="20"/>
                <w:szCs w:val="20"/>
              </w:rPr>
              <w:t>кв.м</w:t>
            </w:r>
            <w:proofErr w:type="spellEnd"/>
          </w:p>
        </w:tc>
      </w:tr>
      <w:tr w:rsidR="0048420E" w:rsidRPr="0048420E" w14:paraId="4CFA6EE6" w14:textId="77777777" w:rsidTr="001D704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51EE315" w14:textId="77777777" w:rsidR="0048420E" w:rsidRPr="0048420E" w:rsidRDefault="0048420E" w:rsidP="001D7048">
            <w:pPr>
              <w:pStyle w:val="af3"/>
              <w:jc w:val="center"/>
              <w:rPr>
                <w:b/>
                <w:bCs/>
                <w:sz w:val="20"/>
                <w:szCs w:val="20"/>
              </w:rPr>
            </w:pPr>
            <w:r w:rsidRPr="0048420E">
              <w:rPr>
                <w:b/>
                <w:bCs/>
                <w:sz w:val="20"/>
                <w:szCs w:val="20"/>
              </w:rPr>
              <w:t>Контур1</w:t>
            </w:r>
          </w:p>
        </w:tc>
      </w:tr>
      <w:tr w:rsidR="0048420E" w:rsidRPr="0048420E" w14:paraId="6C045665"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7D5854" w14:textId="77777777" w:rsidR="0048420E" w:rsidRPr="0048420E" w:rsidRDefault="0048420E" w:rsidP="001D704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B26222" w14:textId="77777777" w:rsidR="0048420E" w:rsidRPr="0048420E" w:rsidRDefault="0048420E" w:rsidP="001D704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6BA776" w14:textId="77777777" w:rsidR="0048420E" w:rsidRPr="0048420E" w:rsidRDefault="0048420E" w:rsidP="001D7048">
            <w:pPr>
              <w:jc w:val="center"/>
              <w:rPr>
                <w:sz w:val="20"/>
                <w:szCs w:val="20"/>
              </w:rPr>
            </w:pPr>
            <w:r w:rsidRPr="0048420E">
              <w:rPr>
                <w:sz w:val="20"/>
                <w:szCs w:val="20"/>
              </w:rPr>
              <w:t>Y</w:t>
            </w:r>
          </w:p>
        </w:tc>
      </w:tr>
      <w:tr w:rsidR="0048420E" w:rsidRPr="0048420E" w14:paraId="3B77C67B"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35CB2" w14:textId="77777777" w:rsidR="0048420E" w:rsidRPr="0048420E" w:rsidRDefault="0048420E" w:rsidP="001D704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80A2E" w14:textId="39C4118B" w:rsidR="0048420E" w:rsidRPr="0048420E" w:rsidRDefault="00854351" w:rsidP="004B0539">
            <w:pPr>
              <w:jc w:val="center"/>
              <w:rPr>
                <w:sz w:val="20"/>
                <w:szCs w:val="20"/>
              </w:rPr>
            </w:pPr>
            <w:r>
              <w:rPr>
                <w:sz w:val="20"/>
                <w:szCs w:val="20"/>
              </w:rPr>
              <w:t>404774.</w:t>
            </w:r>
            <w:r w:rsidR="004B0539">
              <w:rPr>
                <w:sz w:val="20"/>
                <w:szCs w:val="20"/>
              </w:rPr>
              <w:t>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B67BF" w14:textId="63453E16" w:rsidR="0048420E" w:rsidRPr="0048420E" w:rsidRDefault="00854351" w:rsidP="004B0539">
            <w:pPr>
              <w:jc w:val="center"/>
              <w:rPr>
                <w:sz w:val="20"/>
                <w:szCs w:val="20"/>
              </w:rPr>
            </w:pPr>
            <w:r>
              <w:rPr>
                <w:sz w:val="20"/>
                <w:szCs w:val="20"/>
              </w:rPr>
              <w:t>136482</w:t>
            </w:r>
            <w:r w:rsidR="004B0539">
              <w:rPr>
                <w:sz w:val="20"/>
                <w:szCs w:val="20"/>
              </w:rPr>
              <w:t>7</w:t>
            </w:r>
            <w:r>
              <w:rPr>
                <w:sz w:val="20"/>
                <w:szCs w:val="20"/>
              </w:rPr>
              <w:t>.</w:t>
            </w:r>
            <w:r w:rsidR="004B0539">
              <w:rPr>
                <w:sz w:val="20"/>
                <w:szCs w:val="20"/>
              </w:rPr>
              <w:t>06</w:t>
            </w:r>
          </w:p>
        </w:tc>
      </w:tr>
      <w:tr w:rsidR="0048420E" w:rsidRPr="0048420E" w14:paraId="36DAFAA2"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062A15" w14:textId="77777777" w:rsidR="0048420E" w:rsidRPr="0048420E" w:rsidRDefault="0048420E" w:rsidP="001D704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8959D1" w14:textId="3D978738" w:rsidR="0048420E" w:rsidRPr="0048420E" w:rsidRDefault="00854351" w:rsidP="004B0539">
            <w:pPr>
              <w:jc w:val="center"/>
              <w:rPr>
                <w:sz w:val="20"/>
                <w:szCs w:val="20"/>
              </w:rPr>
            </w:pPr>
            <w:r>
              <w:rPr>
                <w:sz w:val="20"/>
                <w:szCs w:val="20"/>
              </w:rPr>
              <w:t>404776.2</w:t>
            </w:r>
            <w:r w:rsidR="004B0539">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47A03C" w14:textId="2C7A24B3" w:rsidR="0048420E" w:rsidRPr="0048420E" w:rsidRDefault="00854351" w:rsidP="004B0539">
            <w:pPr>
              <w:jc w:val="center"/>
              <w:rPr>
                <w:sz w:val="20"/>
                <w:szCs w:val="20"/>
              </w:rPr>
            </w:pPr>
            <w:r>
              <w:rPr>
                <w:sz w:val="20"/>
                <w:szCs w:val="20"/>
              </w:rPr>
              <w:t>1364839.8</w:t>
            </w:r>
            <w:r w:rsidR="004B0539">
              <w:rPr>
                <w:sz w:val="20"/>
                <w:szCs w:val="20"/>
              </w:rPr>
              <w:t>2</w:t>
            </w:r>
          </w:p>
        </w:tc>
      </w:tr>
      <w:tr w:rsidR="0048420E" w:rsidRPr="0048420E" w14:paraId="19BCB689"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DF4B8" w14:textId="77777777" w:rsidR="0048420E" w:rsidRPr="0048420E" w:rsidRDefault="0048420E" w:rsidP="001D704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31DE7B" w14:textId="0E722CEE" w:rsidR="0048420E" w:rsidRPr="0048420E" w:rsidRDefault="00854351" w:rsidP="004B0539">
            <w:pPr>
              <w:jc w:val="center"/>
              <w:rPr>
                <w:sz w:val="20"/>
                <w:szCs w:val="20"/>
              </w:rPr>
            </w:pPr>
            <w:r>
              <w:rPr>
                <w:sz w:val="20"/>
                <w:szCs w:val="20"/>
              </w:rPr>
              <w:t>404777.1</w:t>
            </w:r>
            <w:r w:rsidR="004B0539">
              <w:rPr>
                <w:sz w:val="20"/>
                <w:szCs w:val="20"/>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30F1E5" w14:textId="298FD0E5" w:rsidR="0048420E" w:rsidRPr="0048420E" w:rsidRDefault="00854351" w:rsidP="004B0539">
            <w:pPr>
              <w:jc w:val="center"/>
              <w:rPr>
                <w:sz w:val="20"/>
                <w:szCs w:val="20"/>
              </w:rPr>
            </w:pPr>
            <w:r>
              <w:rPr>
                <w:sz w:val="20"/>
                <w:szCs w:val="20"/>
              </w:rPr>
              <w:t>136484</w:t>
            </w:r>
            <w:r w:rsidR="004B0539">
              <w:rPr>
                <w:sz w:val="20"/>
                <w:szCs w:val="20"/>
              </w:rPr>
              <w:t>1</w:t>
            </w:r>
            <w:r>
              <w:rPr>
                <w:sz w:val="20"/>
                <w:szCs w:val="20"/>
              </w:rPr>
              <w:t>.</w:t>
            </w:r>
            <w:r w:rsidR="004B0539">
              <w:rPr>
                <w:sz w:val="20"/>
                <w:szCs w:val="20"/>
              </w:rPr>
              <w:t>01</w:t>
            </w:r>
          </w:p>
        </w:tc>
      </w:tr>
      <w:tr w:rsidR="0048420E" w:rsidRPr="0048420E" w14:paraId="51E3D1B8"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B35F29" w14:textId="77777777" w:rsidR="0048420E" w:rsidRPr="0048420E" w:rsidRDefault="0048420E" w:rsidP="001D704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56AD58" w14:textId="096E7FB6" w:rsidR="0048420E" w:rsidRPr="0048420E" w:rsidRDefault="00854351" w:rsidP="00854351">
            <w:pPr>
              <w:jc w:val="center"/>
              <w:rPr>
                <w:sz w:val="20"/>
                <w:szCs w:val="20"/>
              </w:rPr>
            </w:pPr>
            <w:r>
              <w:rPr>
                <w:sz w:val="20"/>
                <w:szCs w:val="20"/>
              </w:rPr>
              <w:t>404745.58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4CFC7" w14:textId="76443F28" w:rsidR="0048420E" w:rsidRPr="0048420E" w:rsidRDefault="00854351" w:rsidP="004B0539">
            <w:pPr>
              <w:jc w:val="center"/>
              <w:rPr>
                <w:sz w:val="20"/>
                <w:szCs w:val="20"/>
              </w:rPr>
            </w:pPr>
            <w:r>
              <w:rPr>
                <w:sz w:val="20"/>
                <w:szCs w:val="20"/>
              </w:rPr>
              <w:t>1364865.5</w:t>
            </w:r>
            <w:r w:rsidR="004B0539">
              <w:rPr>
                <w:sz w:val="20"/>
                <w:szCs w:val="20"/>
              </w:rPr>
              <w:t>2</w:t>
            </w:r>
          </w:p>
        </w:tc>
      </w:tr>
      <w:tr w:rsidR="0048420E" w:rsidRPr="0048420E" w14:paraId="2CED9068"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F1642D" w14:textId="77777777" w:rsidR="0048420E" w:rsidRPr="0048420E" w:rsidRDefault="0048420E" w:rsidP="001D704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9CCE23" w14:textId="1DF0B209" w:rsidR="0048420E" w:rsidRPr="0048420E" w:rsidRDefault="00854351" w:rsidP="004B0539">
            <w:pPr>
              <w:jc w:val="center"/>
              <w:rPr>
                <w:sz w:val="20"/>
                <w:szCs w:val="20"/>
              </w:rPr>
            </w:pPr>
            <w:r>
              <w:rPr>
                <w:sz w:val="20"/>
                <w:szCs w:val="20"/>
              </w:rPr>
              <w:t>404729.</w:t>
            </w:r>
            <w:r w:rsidR="004B0539">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9D12F9" w14:textId="1C7DE7F2" w:rsidR="0048420E" w:rsidRPr="0048420E" w:rsidRDefault="00854351" w:rsidP="004B0539">
            <w:pPr>
              <w:jc w:val="center"/>
              <w:rPr>
                <w:sz w:val="20"/>
                <w:szCs w:val="20"/>
              </w:rPr>
            </w:pPr>
            <w:r>
              <w:rPr>
                <w:sz w:val="20"/>
                <w:szCs w:val="20"/>
              </w:rPr>
              <w:t>136484</w:t>
            </w:r>
            <w:r w:rsidR="004B0539">
              <w:rPr>
                <w:sz w:val="20"/>
                <w:szCs w:val="20"/>
              </w:rPr>
              <w:t>4</w:t>
            </w:r>
            <w:r>
              <w:rPr>
                <w:sz w:val="20"/>
                <w:szCs w:val="20"/>
              </w:rPr>
              <w:t>.</w:t>
            </w:r>
            <w:r w:rsidR="004B0539">
              <w:rPr>
                <w:sz w:val="20"/>
                <w:szCs w:val="20"/>
              </w:rPr>
              <w:t>8</w:t>
            </w:r>
            <w:r>
              <w:rPr>
                <w:sz w:val="20"/>
                <w:szCs w:val="20"/>
              </w:rPr>
              <w:t>6</w:t>
            </w:r>
          </w:p>
        </w:tc>
      </w:tr>
      <w:tr w:rsidR="00F36F9E" w:rsidRPr="0048420E" w14:paraId="0D1CB320"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4B844174" w14:textId="715A61F0" w:rsidR="00F36F9E" w:rsidRPr="0048420E" w:rsidRDefault="00854351" w:rsidP="001D7048">
            <w:pPr>
              <w:jc w:val="center"/>
              <w:rPr>
                <w:sz w:val="20"/>
                <w:szCs w:val="20"/>
              </w:rPr>
            </w:pPr>
            <w:r>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tcPr>
          <w:p w14:paraId="2BCFDB9B" w14:textId="0CBB9DA9" w:rsidR="00F36F9E" w:rsidRPr="0048420E" w:rsidRDefault="00854351" w:rsidP="004B0539">
            <w:pPr>
              <w:jc w:val="center"/>
              <w:rPr>
                <w:sz w:val="20"/>
                <w:szCs w:val="20"/>
              </w:rPr>
            </w:pPr>
            <w:r>
              <w:rPr>
                <w:sz w:val="20"/>
                <w:szCs w:val="20"/>
              </w:rPr>
              <w:t>404723.</w:t>
            </w:r>
            <w:r w:rsidR="004B0539">
              <w:rPr>
                <w:sz w:val="20"/>
                <w:szCs w:val="20"/>
              </w:rPr>
              <w:t>68</w:t>
            </w:r>
          </w:p>
        </w:tc>
        <w:tc>
          <w:tcPr>
            <w:tcW w:w="0" w:type="auto"/>
            <w:tcBorders>
              <w:top w:val="outset" w:sz="6" w:space="0" w:color="000000"/>
              <w:left w:val="outset" w:sz="6" w:space="0" w:color="000000"/>
              <w:bottom w:val="outset" w:sz="6" w:space="0" w:color="000000"/>
              <w:right w:val="outset" w:sz="6" w:space="0" w:color="000000"/>
            </w:tcBorders>
            <w:vAlign w:val="center"/>
          </w:tcPr>
          <w:p w14:paraId="60288254" w14:textId="6DD7D245" w:rsidR="00F36F9E" w:rsidRPr="0048420E" w:rsidRDefault="00854351" w:rsidP="004B0539">
            <w:pPr>
              <w:jc w:val="center"/>
              <w:rPr>
                <w:sz w:val="20"/>
                <w:szCs w:val="20"/>
              </w:rPr>
            </w:pPr>
            <w:r>
              <w:rPr>
                <w:sz w:val="20"/>
                <w:szCs w:val="20"/>
              </w:rPr>
              <w:t>1364825.</w:t>
            </w:r>
            <w:r w:rsidR="004B0539">
              <w:rPr>
                <w:sz w:val="20"/>
                <w:szCs w:val="20"/>
              </w:rPr>
              <w:t>80</w:t>
            </w:r>
          </w:p>
        </w:tc>
      </w:tr>
      <w:tr w:rsidR="0048420E" w:rsidRPr="0048420E" w14:paraId="5A7C1AFF" w14:textId="77777777" w:rsidTr="001D704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C9B73B" w14:textId="77777777" w:rsidR="0048420E" w:rsidRPr="0048420E" w:rsidRDefault="0048420E" w:rsidP="001D704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8716EB" w14:textId="4D091AEA" w:rsidR="0048420E" w:rsidRPr="0048420E" w:rsidRDefault="00854351" w:rsidP="001D7048">
            <w:pPr>
              <w:jc w:val="center"/>
              <w:rPr>
                <w:sz w:val="20"/>
                <w:szCs w:val="20"/>
              </w:rPr>
            </w:pPr>
            <w:r>
              <w:rPr>
                <w:sz w:val="20"/>
                <w:szCs w:val="20"/>
              </w:rPr>
              <w:t>404774.64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70FF5" w14:textId="37432D22" w:rsidR="0048420E" w:rsidRPr="0048420E" w:rsidRDefault="00854351" w:rsidP="001D7048">
            <w:pPr>
              <w:jc w:val="center"/>
              <w:rPr>
                <w:sz w:val="20"/>
                <w:szCs w:val="20"/>
              </w:rPr>
            </w:pPr>
            <w:r>
              <w:rPr>
                <w:sz w:val="20"/>
                <w:szCs w:val="20"/>
              </w:rPr>
              <w:t>1364826.99</w:t>
            </w:r>
          </w:p>
        </w:tc>
      </w:tr>
    </w:tbl>
    <w:p w14:paraId="32CBB9D0" w14:textId="77777777" w:rsidR="005A56EC" w:rsidRDefault="005A56EC" w:rsidP="007B1508">
      <w:pPr>
        <w:pStyle w:val="af3"/>
        <w:ind w:left="142"/>
        <w:jc w:val="center"/>
        <w:rPr>
          <w:sz w:val="20"/>
          <w:highlight w:val="yellow"/>
        </w:rPr>
      </w:pPr>
    </w:p>
    <w:p w14:paraId="26C41018" w14:textId="77777777" w:rsidR="00E0172C" w:rsidRPr="006E3D79" w:rsidRDefault="00E0172C" w:rsidP="007B1508">
      <w:pPr>
        <w:pStyle w:val="af3"/>
        <w:ind w:left="142"/>
        <w:jc w:val="center"/>
        <w:rPr>
          <w:sz w:val="20"/>
          <w:highlight w:val="yellow"/>
        </w:rPr>
        <w:sectPr w:rsidR="00E0172C" w:rsidRPr="006E3D79" w:rsidSect="00F35F33">
          <w:footerReference w:type="even" r:id="rId17"/>
          <w:type w:val="continuous"/>
          <w:pgSz w:w="11907" w:h="16839" w:code="9"/>
          <w:pgMar w:top="851" w:right="851" w:bottom="851" w:left="1418" w:header="420" w:footer="176" w:gutter="0"/>
          <w:cols w:num="2" w:space="720"/>
          <w:docGrid w:linePitch="360"/>
        </w:sectPr>
      </w:pPr>
    </w:p>
    <w:p w14:paraId="552D3076" w14:textId="22080299" w:rsidR="00E0172C" w:rsidRPr="00367284" w:rsidRDefault="00E0172C" w:rsidP="00E0172C">
      <w:pPr>
        <w:suppressAutoHyphens w:val="0"/>
        <w:autoSpaceDE w:val="0"/>
        <w:spacing w:before="240" w:line="360" w:lineRule="auto"/>
      </w:pPr>
      <w:r w:rsidRPr="00367284">
        <w:lastRenderedPageBreak/>
        <w:t>Таблица устанавливаемых сервитутов</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417"/>
        <w:gridCol w:w="4253"/>
        <w:gridCol w:w="2409"/>
      </w:tblGrid>
      <w:tr w:rsidR="00E0172C" w:rsidRPr="00367284" w14:paraId="500C7E3C" w14:textId="77777777" w:rsidTr="00611F0F">
        <w:tc>
          <w:tcPr>
            <w:tcW w:w="2553" w:type="dxa"/>
            <w:shd w:val="clear" w:color="auto" w:fill="auto"/>
            <w:vAlign w:val="center"/>
          </w:tcPr>
          <w:p w14:paraId="41A8EF1E" w14:textId="77777777" w:rsidR="00E0172C" w:rsidRPr="00367284" w:rsidRDefault="00E0172C" w:rsidP="00611F0F">
            <w:pPr>
              <w:suppressAutoHyphens w:val="0"/>
              <w:autoSpaceDE w:val="0"/>
              <w:jc w:val="center"/>
              <w:rPr>
                <w:sz w:val="22"/>
                <w:szCs w:val="22"/>
              </w:rPr>
            </w:pPr>
            <w:r w:rsidRPr="00367284">
              <w:rPr>
                <w:sz w:val="22"/>
                <w:szCs w:val="22"/>
              </w:rPr>
              <w:t>№ участка, на котором расположен сервитут</w:t>
            </w:r>
          </w:p>
        </w:tc>
        <w:tc>
          <w:tcPr>
            <w:tcW w:w="1417" w:type="dxa"/>
            <w:shd w:val="clear" w:color="auto" w:fill="auto"/>
            <w:vAlign w:val="center"/>
          </w:tcPr>
          <w:p w14:paraId="08EA19FC" w14:textId="77777777" w:rsidR="00E0172C" w:rsidRPr="00367284" w:rsidRDefault="00E0172C" w:rsidP="00611F0F">
            <w:pPr>
              <w:suppressAutoHyphens w:val="0"/>
              <w:autoSpaceDE w:val="0"/>
              <w:jc w:val="center"/>
              <w:rPr>
                <w:sz w:val="22"/>
                <w:szCs w:val="22"/>
              </w:rPr>
            </w:pPr>
            <w:r w:rsidRPr="00367284">
              <w:rPr>
                <w:sz w:val="22"/>
                <w:szCs w:val="22"/>
              </w:rPr>
              <w:t>№ сервитута на плане</w:t>
            </w:r>
          </w:p>
        </w:tc>
        <w:tc>
          <w:tcPr>
            <w:tcW w:w="4253" w:type="dxa"/>
            <w:shd w:val="clear" w:color="auto" w:fill="auto"/>
            <w:vAlign w:val="center"/>
          </w:tcPr>
          <w:p w14:paraId="17F381FC" w14:textId="77777777" w:rsidR="00E0172C" w:rsidRPr="00367284" w:rsidRDefault="00E0172C" w:rsidP="00611F0F">
            <w:pPr>
              <w:suppressAutoHyphens w:val="0"/>
              <w:autoSpaceDE w:val="0"/>
              <w:jc w:val="center"/>
              <w:rPr>
                <w:sz w:val="22"/>
                <w:szCs w:val="22"/>
              </w:rPr>
            </w:pPr>
            <w:r w:rsidRPr="00367284">
              <w:rPr>
                <w:sz w:val="22"/>
                <w:szCs w:val="22"/>
              </w:rPr>
              <w:t>Цель установления сервитута</w:t>
            </w:r>
          </w:p>
        </w:tc>
        <w:tc>
          <w:tcPr>
            <w:tcW w:w="2409" w:type="dxa"/>
            <w:shd w:val="clear" w:color="auto" w:fill="auto"/>
            <w:vAlign w:val="center"/>
          </w:tcPr>
          <w:p w14:paraId="73CE652E" w14:textId="77777777" w:rsidR="00E0172C" w:rsidRPr="00367284" w:rsidRDefault="00E0172C" w:rsidP="00611F0F">
            <w:pPr>
              <w:suppressAutoHyphens w:val="0"/>
              <w:autoSpaceDE w:val="0"/>
              <w:jc w:val="center"/>
              <w:rPr>
                <w:sz w:val="22"/>
                <w:szCs w:val="22"/>
              </w:rPr>
            </w:pPr>
            <w:r w:rsidRPr="00367284">
              <w:rPr>
                <w:sz w:val="22"/>
                <w:szCs w:val="22"/>
              </w:rPr>
              <w:t xml:space="preserve">Площадь, </w:t>
            </w:r>
            <w:proofErr w:type="spellStart"/>
            <w:r w:rsidRPr="00367284">
              <w:rPr>
                <w:sz w:val="22"/>
                <w:szCs w:val="22"/>
              </w:rPr>
              <w:t>кв.м</w:t>
            </w:r>
            <w:proofErr w:type="spellEnd"/>
          </w:p>
        </w:tc>
      </w:tr>
      <w:tr w:rsidR="00E0172C" w:rsidRPr="00367284" w14:paraId="2E8CD793" w14:textId="77777777" w:rsidTr="00611F0F">
        <w:tc>
          <w:tcPr>
            <w:tcW w:w="2553" w:type="dxa"/>
            <w:shd w:val="clear" w:color="auto" w:fill="auto"/>
            <w:vAlign w:val="center"/>
          </w:tcPr>
          <w:p w14:paraId="0A53ACA0" w14:textId="657B48A3" w:rsidR="00E0172C" w:rsidRPr="00367284" w:rsidRDefault="00E0172C" w:rsidP="00E0172C">
            <w:pPr>
              <w:suppressAutoHyphens w:val="0"/>
              <w:autoSpaceDE w:val="0"/>
              <w:spacing w:line="276" w:lineRule="auto"/>
              <w:jc w:val="center"/>
              <w:rPr>
                <w:sz w:val="22"/>
                <w:szCs w:val="22"/>
              </w:rPr>
            </w:pPr>
            <w:r>
              <w:rPr>
                <w:sz w:val="22"/>
                <w:szCs w:val="22"/>
              </w:rPr>
              <w:t>ЗУ2</w:t>
            </w:r>
          </w:p>
        </w:tc>
        <w:tc>
          <w:tcPr>
            <w:tcW w:w="1417" w:type="dxa"/>
            <w:shd w:val="clear" w:color="auto" w:fill="auto"/>
            <w:vAlign w:val="center"/>
          </w:tcPr>
          <w:p w14:paraId="47122E05" w14:textId="77777777" w:rsidR="00E0172C" w:rsidRPr="00367284" w:rsidRDefault="00E0172C" w:rsidP="00611F0F">
            <w:pPr>
              <w:suppressAutoHyphens w:val="0"/>
              <w:autoSpaceDE w:val="0"/>
              <w:spacing w:line="276" w:lineRule="auto"/>
              <w:jc w:val="center"/>
              <w:rPr>
                <w:sz w:val="22"/>
                <w:szCs w:val="22"/>
              </w:rPr>
            </w:pPr>
            <w:r w:rsidRPr="00367284">
              <w:rPr>
                <w:sz w:val="22"/>
                <w:szCs w:val="22"/>
              </w:rPr>
              <w:t>1</w:t>
            </w:r>
          </w:p>
        </w:tc>
        <w:tc>
          <w:tcPr>
            <w:tcW w:w="4253" w:type="dxa"/>
            <w:shd w:val="clear" w:color="auto" w:fill="auto"/>
            <w:vAlign w:val="center"/>
          </w:tcPr>
          <w:p w14:paraId="1F7C62FD" w14:textId="6F4A21E1" w:rsidR="00E0172C" w:rsidRPr="00367284" w:rsidRDefault="00E0172C" w:rsidP="00E0172C">
            <w:pPr>
              <w:suppressAutoHyphens w:val="0"/>
              <w:autoSpaceDE w:val="0"/>
              <w:spacing w:line="276" w:lineRule="auto"/>
              <w:jc w:val="center"/>
              <w:rPr>
                <w:sz w:val="22"/>
                <w:szCs w:val="22"/>
              </w:rPr>
            </w:pPr>
            <w:r w:rsidRPr="00367284">
              <w:rPr>
                <w:sz w:val="22"/>
                <w:szCs w:val="22"/>
              </w:rPr>
              <w:t xml:space="preserve">Эксплуатация, капитальный ремонт </w:t>
            </w:r>
            <w:r>
              <w:rPr>
                <w:sz w:val="22"/>
                <w:szCs w:val="22"/>
              </w:rPr>
              <w:t>бытовой канализации</w:t>
            </w:r>
            <w:r w:rsidRPr="00367284">
              <w:rPr>
                <w:sz w:val="22"/>
                <w:szCs w:val="22"/>
              </w:rPr>
              <w:t>.</w:t>
            </w:r>
          </w:p>
        </w:tc>
        <w:tc>
          <w:tcPr>
            <w:tcW w:w="2409" w:type="dxa"/>
            <w:shd w:val="clear" w:color="auto" w:fill="auto"/>
            <w:vAlign w:val="center"/>
          </w:tcPr>
          <w:p w14:paraId="01EE5057" w14:textId="224CE0BC" w:rsidR="00E0172C" w:rsidRPr="00367284" w:rsidRDefault="008618C4" w:rsidP="00A837CD">
            <w:pPr>
              <w:suppressAutoHyphens w:val="0"/>
              <w:autoSpaceDE w:val="0"/>
              <w:spacing w:line="276" w:lineRule="auto"/>
              <w:jc w:val="center"/>
              <w:rPr>
                <w:sz w:val="22"/>
                <w:szCs w:val="22"/>
              </w:rPr>
            </w:pPr>
            <w:r>
              <w:rPr>
                <w:sz w:val="22"/>
                <w:szCs w:val="22"/>
              </w:rPr>
              <w:t>17</w:t>
            </w:r>
            <w:r w:rsidR="00A837CD">
              <w:rPr>
                <w:sz w:val="22"/>
                <w:szCs w:val="22"/>
              </w:rPr>
              <w:t>5</w:t>
            </w:r>
            <w:r>
              <w:rPr>
                <w:sz w:val="22"/>
                <w:szCs w:val="22"/>
              </w:rPr>
              <w:t>,6</w:t>
            </w:r>
            <w:r w:rsidR="00A837CD">
              <w:rPr>
                <w:sz w:val="22"/>
                <w:szCs w:val="22"/>
              </w:rPr>
              <w:t>2</w:t>
            </w:r>
          </w:p>
        </w:tc>
      </w:tr>
    </w:tbl>
    <w:p w14:paraId="297ED5E1" w14:textId="77777777" w:rsidR="008618C4" w:rsidRDefault="008618C4" w:rsidP="008618C4">
      <w:pPr>
        <w:pStyle w:val="a6"/>
        <w:keepNext/>
        <w:ind w:left="142"/>
        <w:jc w:val="center"/>
        <w:rPr>
          <w:i/>
        </w:rPr>
      </w:pPr>
    </w:p>
    <w:p w14:paraId="7AEB21DB" w14:textId="0D2F5C52" w:rsidR="008618C4" w:rsidRPr="006E3D79" w:rsidRDefault="008618C4" w:rsidP="008618C4">
      <w:pPr>
        <w:pStyle w:val="a6"/>
        <w:keepNext/>
        <w:ind w:left="142"/>
        <w:jc w:val="center"/>
        <w:rPr>
          <w:i/>
        </w:rPr>
      </w:pPr>
      <w:r w:rsidRPr="006E3D79">
        <w:rPr>
          <w:i/>
        </w:rPr>
        <w:t>Таблицы координат характерных точек границ образуемых</w:t>
      </w:r>
      <w:r>
        <w:rPr>
          <w:i/>
        </w:rPr>
        <w:t xml:space="preserve"> </w:t>
      </w:r>
      <w:r w:rsidR="00460F47">
        <w:rPr>
          <w:i/>
        </w:rPr>
        <w:t>сервитутов</w:t>
      </w:r>
      <w:r w:rsidRPr="006E3D79">
        <w:rPr>
          <w:i/>
        </w:rPr>
        <w:t xml:space="preserve">. </w:t>
      </w:r>
    </w:p>
    <w:p w14:paraId="0E7930D0" w14:textId="0434345B" w:rsidR="008618C4" w:rsidRPr="0048420E" w:rsidRDefault="008618C4" w:rsidP="008618C4">
      <w:pPr>
        <w:pStyle w:val="af3"/>
        <w:jc w:val="center"/>
        <w:rPr>
          <w:sz w:val="20"/>
          <w:szCs w:val="20"/>
        </w:rPr>
      </w:pPr>
      <w:r>
        <w:rPr>
          <w:sz w:val="20"/>
          <w:szCs w:val="20"/>
        </w:rPr>
        <w:t>С-1</w:t>
      </w:r>
    </w:p>
    <w:tbl>
      <w:tblPr>
        <w:tblW w:w="3018"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07"/>
        <w:gridCol w:w="2474"/>
        <w:gridCol w:w="1655"/>
      </w:tblGrid>
      <w:tr w:rsidR="008618C4" w:rsidRPr="0048420E" w14:paraId="246C9043" w14:textId="77777777" w:rsidTr="008618C4">
        <w:trPr>
          <w:jc w:val="center"/>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5A525AA7" w14:textId="1E18C39C" w:rsidR="008618C4" w:rsidRPr="00B70DB5" w:rsidRDefault="008618C4" w:rsidP="00460F47">
            <w:pPr>
              <w:pStyle w:val="af3"/>
              <w:jc w:val="center"/>
              <w:rPr>
                <w:b/>
                <w:bCs/>
                <w:sz w:val="20"/>
                <w:szCs w:val="20"/>
              </w:rPr>
            </w:pPr>
            <w:r w:rsidRPr="00B70DB5">
              <w:rPr>
                <w:b/>
                <w:bCs/>
                <w:sz w:val="20"/>
                <w:szCs w:val="20"/>
              </w:rPr>
              <w:t>Площадь 1</w:t>
            </w:r>
            <w:r>
              <w:rPr>
                <w:b/>
                <w:bCs/>
                <w:sz w:val="20"/>
                <w:szCs w:val="20"/>
              </w:rPr>
              <w:t>7</w:t>
            </w:r>
            <w:r w:rsidR="00460F47">
              <w:rPr>
                <w:b/>
                <w:bCs/>
                <w:sz w:val="20"/>
                <w:szCs w:val="20"/>
              </w:rPr>
              <w:t>4</w:t>
            </w:r>
            <w:r w:rsidRPr="00B70DB5">
              <w:rPr>
                <w:b/>
                <w:bCs/>
                <w:sz w:val="20"/>
                <w:szCs w:val="20"/>
              </w:rPr>
              <w:t xml:space="preserve"> </w:t>
            </w:r>
            <w:proofErr w:type="spellStart"/>
            <w:r w:rsidRPr="00B70DB5">
              <w:rPr>
                <w:b/>
                <w:bCs/>
                <w:sz w:val="20"/>
                <w:szCs w:val="20"/>
              </w:rPr>
              <w:t>кв.м</w:t>
            </w:r>
            <w:proofErr w:type="spellEnd"/>
          </w:p>
        </w:tc>
      </w:tr>
      <w:tr w:rsidR="008618C4" w:rsidRPr="0048420E" w14:paraId="03FB263A" w14:textId="77777777" w:rsidTr="008618C4">
        <w:trPr>
          <w:jc w:val="center"/>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3E71AC6" w14:textId="77777777" w:rsidR="008618C4" w:rsidRPr="00B70DB5" w:rsidRDefault="008618C4" w:rsidP="008618C4">
            <w:pPr>
              <w:pStyle w:val="af3"/>
              <w:jc w:val="center"/>
              <w:rPr>
                <w:b/>
                <w:bCs/>
                <w:sz w:val="20"/>
                <w:szCs w:val="20"/>
              </w:rPr>
            </w:pPr>
            <w:r w:rsidRPr="00B70DB5">
              <w:rPr>
                <w:b/>
                <w:bCs/>
                <w:sz w:val="20"/>
                <w:szCs w:val="20"/>
              </w:rPr>
              <w:t>Контур1</w:t>
            </w:r>
          </w:p>
        </w:tc>
      </w:tr>
      <w:tr w:rsidR="008618C4" w:rsidRPr="0048420E" w14:paraId="3DDEC283" w14:textId="77777777" w:rsidTr="008618C4">
        <w:trPr>
          <w:jc w:val="center"/>
        </w:trPr>
        <w:tc>
          <w:tcPr>
            <w:tcW w:w="1462" w:type="pct"/>
            <w:tcBorders>
              <w:top w:val="outset" w:sz="6" w:space="0" w:color="000000"/>
              <w:left w:val="outset" w:sz="6" w:space="0" w:color="000000"/>
              <w:bottom w:val="outset" w:sz="6" w:space="0" w:color="000000"/>
              <w:right w:val="outset" w:sz="6" w:space="0" w:color="000000"/>
            </w:tcBorders>
            <w:vAlign w:val="center"/>
            <w:hideMark/>
          </w:tcPr>
          <w:p w14:paraId="54F64221" w14:textId="77777777" w:rsidR="008618C4" w:rsidRPr="00B70DB5" w:rsidRDefault="008618C4" w:rsidP="00611F0F">
            <w:pPr>
              <w:jc w:val="center"/>
              <w:rPr>
                <w:sz w:val="20"/>
                <w:szCs w:val="20"/>
              </w:rPr>
            </w:pPr>
            <w:r w:rsidRPr="00B70DB5">
              <w:rPr>
                <w:sz w:val="20"/>
                <w:szCs w:val="20"/>
              </w:rPr>
              <w:t>Номер</w:t>
            </w:r>
          </w:p>
        </w:tc>
        <w:tc>
          <w:tcPr>
            <w:tcW w:w="2120" w:type="pct"/>
            <w:tcBorders>
              <w:top w:val="outset" w:sz="6" w:space="0" w:color="000000"/>
              <w:left w:val="outset" w:sz="6" w:space="0" w:color="000000"/>
              <w:bottom w:val="outset" w:sz="6" w:space="0" w:color="000000"/>
              <w:right w:val="outset" w:sz="6" w:space="0" w:color="000000"/>
            </w:tcBorders>
            <w:vAlign w:val="center"/>
            <w:hideMark/>
          </w:tcPr>
          <w:p w14:paraId="0653DBA3" w14:textId="77777777" w:rsidR="008618C4" w:rsidRPr="00B70DB5" w:rsidRDefault="008618C4" w:rsidP="00611F0F">
            <w:pPr>
              <w:jc w:val="center"/>
              <w:rPr>
                <w:sz w:val="20"/>
                <w:szCs w:val="20"/>
              </w:rPr>
            </w:pPr>
            <w:r w:rsidRPr="00B70DB5">
              <w:rPr>
                <w:sz w:val="20"/>
                <w:szCs w:val="20"/>
              </w:rPr>
              <w:t>X</w:t>
            </w:r>
          </w:p>
        </w:tc>
        <w:tc>
          <w:tcPr>
            <w:tcW w:w="1417" w:type="pct"/>
            <w:tcBorders>
              <w:top w:val="outset" w:sz="6" w:space="0" w:color="000000"/>
              <w:left w:val="outset" w:sz="6" w:space="0" w:color="000000"/>
              <w:bottom w:val="outset" w:sz="6" w:space="0" w:color="000000"/>
              <w:right w:val="outset" w:sz="6" w:space="0" w:color="000000"/>
            </w:tcBorders>
            <w:vAlign w:val="center"/>
            <w:hideMark/>
          </w:tcPr>
          <w:p w14:paraId="5A1DA20D" w14:textId="77777777" w:rsidR="008618C4" w:rsidRPr="00B70DB5" w:rsidRDefault="008618C4" w:rsidP="00611F0F">
            <w:pPr>
              <w:jc w:val="center"/>
              <w:rPr>
                <w:sz w:val="20"/>
                <w:szCs w:val="20"/>
              </w:rPr>
            </w:pPr>
            <w:r w:rsidRPr="00B70DB5">
              <w:rPr>
                <w:sz w:val="20"/>
                <w:szCs w:val="20"/>
              </w:rPr>
              <w:t>Y</w:t>
            </w:r>
          </w:p>
        </w:tc>
      </w:tr>
      <w:tr w:rsidR="008618C4" w:rsidRPr="0048420E" w14:paraId="7A7806E4" w14:textId="77777777" w:rsidTr="008618C4">
        <w:trPr>
          <w:jc w:val="center"/>
        </w:trPr>
        <w:tc>
          <w:tcPr>
            <w:tcW w:w="1462" w:type="pct"/>
            <w:tcBorders>
              <w:top w:val="outset" w:sz="6" w:space="0" w:color="000000"/>
              <w:left w:val="outset" w:sz="6" w:space="0" w:color="000000"/>
              <w:bottom w:val="outset" w:sz="6" w:space="0" w:color="000000"/>
              <w:right w:val="outset" w:sz="6" w:space="0" w:color="000000"/>
            </w:tcBorders>
            <w:vAlign w:val="center"/>
            <w:hideMark/>
          </w:tcPr>
          <w:p w14:paraId="25D8E3BF" w14:textId="77777777" w:rsidR="008618C4" w:rsidRPr="00B70DB5" w:rsidRDefault="008618C4" w:rsidP="00611F0F">
            <w:pPr>
              <w:jc w:val="center"/>
              <w:rPr>
                <w:sz w:val="20"/>
                <w:szCs w:val="20"/>
              </w:rPr>
            </w:pPr>
            <w:r w:rsidRPr="00B70DB5">
              <w:rPr>
                <w:sz w:val="20"/>
                <w:szCs w:val="20"/>
              </w:rPr>
              <w:t>1</w:t>
            </w:r>
          </w:p>
        </w:tc>
        <w:tc>
          <w:tcPr>
            <w:tcW w:w="2120" w:type="pct"/>
            <w:tcBorders>
              <w:top w:val="outset" w:sz="6" w:space="0" w:color="000000"/>
              <w:left w:val="outset" w:sz="6" w:space="0" w:color="000000"/>
              <w:bottom w:val="outset" w:sz="6" w:space="0" w:color="000000"/>
              <w:right w:val="outset" w:sz="6" w:space="0" w:color="000000"/>
            </w:tcBorders>
            <w:vAlign w:val="center"/>
            <w:hideMark/>
          </w:tcPr>
          <w:p w14:paraId="0CA5ED28" w14:textId="189627CF" w:rsidR="008618C4" w:rsidRPr="00460F47" w:rsidRDefault="008618C4" w:rsidP="004B0539">
            <w:pPr>
              <w:jc w:val="center"/>
              <w:rPr>
                <w:sz w:val="20"/>
                <w:szCs w:val="20"/>
                <w:lang w:val="en-US"/>
              </w:rPr>
            </w:pPr>
            <w:r w:rsidRPr="00460F47">
              <w:rPr>
                <w:sz w:val="20"/>
                <w:szCs w:val="20"/>
                <w:lang w:val="en-US"/>
              </w:rPr>
              <w:t>4048</w:t>
            </w:r>
            <w:r w:rsidR="004B0539" w:rsidRPr="00460F47">
              <w:rPr>
                <w:sz w:val="20"/>
                <w:szCs w:val="20"/>
              </w:rPr>
              <w:t>22</w:t>
            </w:r>
            <w:r w:rsidRPr="00460F47">
              <w:rPr>
                <w:sz w:val="20"/>
                <w:szCs w:val="20"/>
              </w:rPr>
              <w:t>.</w:t>
            </w:r>
            <w:r w:rsidR="004B0539" w:rsidRPr="00460F47">
              <w:rPr>
                <w:sz w:val="20"/>
                <w:szCs w:val="20"/>
              </w:rPr>
              <w:t>31</w:t>
            </w:r>
          </w:p>
        </w:tc>
        <w:tc>
          <w:tcPr>
            <w:tcW w:w="1417" w:type="pct"/>
            <w:tcBorders>
              <w:top w:val="outset" w:sz="6" w:space="0" w:color="000000"/>
              <w:left w:val="outset" w:sz="6" w:space="0" w:color="000000"/>
              <w:bottom w:val="outset" w:sz="6" w:space="0" w:color="000000"/>
              <w:right w:val="outset" w:sz="6" w:space="0" w:color="000000"/>
            </w:tcBorders>
            <w:vAlign w:val="center"/>
            <w:hideMark/>
          </w:tcPr>
          <w:p w14:paraId="5487D80B" w14:textId="239E92F0" w:rsidR="008618C4" w:rsidRPr="00460F47" w:rsidRDefault="008618C4" w:rsidP="004B0539">
            <w:pPr>
              <w:jc w:val="center"/>
              <w:rPr>
                <w:sz w:val="20"/>
                <w:szCs w:val="20"/>
              </w:rPr>
            </w:pPr>
            <w:r w:rsidRPr="00460F47">
              <w:rPr>
                <w:sz w:val="20"/>
                <w:szCs w:val="20"/>
              </w:rPr>
              <w:t>13</w:t>
            </w:r>
            <w:r w:rsidR="004B0539" w:rsidRPr="00460F47">
              <w:rPr>
                <w:sz w:val="20"/>
                <w:szCs w:val="20"/>
              </w:rPr>
              <w:t>6</w:t>
            </w:r>
            <w:r w:rsidRPr="00460F47">
              <w:rPr>
                <w:sz w:val="20"/>
                <w:szCs w:val="20"/>
              </w:rPr>
              <w:t>48</w:t>
            </w:r>
            <w:r w:rsidR="004B0539" w:rsidRPr="00460F47">
              <w:rPr>
                <w:sz w:val="20"/>
                <w:szCs w:val="20"/>
              </w:rPr>
              <w:t>99</w:t>
            </w:r>
            <w:r w:rsidRPr="00460F47">
              <w:rPr>
                <w:sz w:val="20"/>
                <w:szCs w:val="20"/>
              </w:rPr>
              <w:t>.</w:t>
            </w:r>
            <w:r w:rsidR="004B0539" w:rsidRPr="00460F47">
              <w:rPr>
                <w:sz w:val="20"/>
                <w:szCs w:val="20"/>
              </w:rPr>
              <w:t>05</w:t>
            </w:r>
          </w:p>
        </w:tc>
      </w:tr>
      <w:tr w:rsidR="008618C4" w:rsidRPr="0048420E" w14:paraId="794C4177" w14:textId="77777777" w:rsidTr="008618C4">
        <w:trPr>
          <w:jc w:val="center"/>
        </w:trPr>
        <w:tc>
          <w:tcPr>
            <w:tcW w:w="1462" w:type="pct"/>
            <w:tcBorders>
              <w:top w:val="outset" w:sz="6" w:space="0" w:color="000000"/>
              <w:left w:val="outset" w:sz="6" w:space="0" w:color="000000"/>
              <w:bottom w:val="outset" w:sz="6" w:space="0" w:color="000000"/>
              <w:right w:val="outset" w:sz="6" w:space="0" w:color="000000"/>
            </w:tcBorders>
            <w:vAlign w:val="center"/>
            <w:hideMark/>
          </w:tcPr>
          <w:p w14:paraId="69AD646B" w14:textId="77777777" w:rsidR="008618C4" w:rsidRPr="00B70DB5" w:rsidRDefault="008618C4" w:rsidP="00611F0F">
            <w:pPr>
              <w:jc w:val="center"/>
              <w:rPr>
                <w:sz w:val="20"/>
                <w:szCs w:val="20"/>
              </w:rPr>
            </w:pPr>
            <w:r w:rsidRPr="00B70DB5">
              <w:rPr>
                <w:sz w:val="20"/>
                <w:szCs w:val="20"/>
              </w:rPr>
              <w:t>2</w:t>
            </w:r>
          </w:p>
        </w:tc>
        <w:tc>
          <w:tcPr>
            <w:tcW w:w="2120" w:type="pct"/>
            <w:tcBorders>
              <w:top w:val="outset" w:sz="6" w:space="0" w:color="000000"/>
              <w:left w:val="outset" w:sz="6" w:space="0" w:color="000000"/>
              <w:bottom w:val="outset" w:sz="6" w:space="0" w:color="000000"/>
              <w:right w:val="outset" w:sz="6" w:space="0" w:color="000000"/>
            </w:tcBorders>
            <w:vAlign w:val="center"/>
            <w:hideMark/>
          </w:tcPr>
          <w:p w14:paraId="3BF245FF" w14:textId="77777777" w:rsidR="008618C4" w:rsidRPr="00460F47" w:rsidRDefault="008618C4" w:rsidP="00611F0F">
            <w:pPr>
              <w:jc w:val="center"/>
              <w:rPr>
                <w:sz w:val="20"/>
                <w:szCs w:val="20"/>
              </w:rPr>
            </w:pPr>
            <w:r w:rsidRPr="00460F47">
              <w:rPr>
                <w:sz w:val="20"/>
                <w:szCs w:val="20"/>
              </w:rPr>
              <w:t>404825.04</w:t>
            </w:r>
          </w:p>
        </w:tc>
        <w:tc>
          <w:tcPr>
            <w:tcW w:w="1417" w:type="pct"/>
            <w:tcBorders>
              <w:top w:val="outset" w:sz="6" w:space="0" w:color="000000"/>
              <w:left w:val="outset" w:sz="6" w:space="0" w:color="000000"/>
              <w:bottom w:val="outset" w:sz="6" w:space="0" w:color="000000"/>
              <w:right w:val="outset" w:sz="6" w:space="0" w:color="000000"/>
            </w:tcBorders>
            <w:vAlign w:val="center"/>
            <w:hideMark/>
          </w:tcPr>
          <w:p w14:paraId="58741B68" w14:textId="77777777" w:rsidR="008618C4" w:rsidRPr="00460F47" w:rsidRDefault="008618C4" w:rsidP="00611F0F">
            <w:pPr>
              <w:jc w:val="center"/>
              <w:rPr>
                <w:sz w:val="20"/>
                <w:szCs w:val="20"/>
              </w:rPr>
            </w:pPr>
            <w:r w:rsidRPr="00460F47">
              <w:rPr>
                <w:sz w:val="20"/>
                <w:szCs w:val="20"/>
              </w:rPr>
              <w:t>1364902.54</w:t>
            </w:r>
          </w:p>
        </w:tc>
      </w:tr>
      <w:tr w:rsidR="008618C4" w:rsidRPr="0048420E" w14:paraId="5C083F66" w14:textId="77777777" w:rsidTr="008618C4">
        <w:trPr>
          <w:jc w:val="center"/>
        </w:trPr>
        <w:tc>
          <w:tcPr>
            <w:tcW w:w="1462" w:type="pct"/>
            <w:tcBorders>
              <w:top w:val="outset" w:sz="6" w:space="0" w:color="000000"/>
              <w:left w:val="outset" w:sz="6" w:space="0" w:color="000000"/>
              <w:bottom w:val="outset" w:sz="6" w:space="0" w:color="000000"/>
              <w:right w:val="outset" w:sz="6" w:space="0" w:color="000000"/>
            </w:tcBorders>
            <w:vAlign w:val="center"/>
            <w:hideMark/>
          </w:tcPr>
          <w:p w14:paraId="7D786684" w14:textId="77777777" w:rsidR="008618C4" w:rsidRPr="00B70DB5" w:rsidRDefault="008618C4" w:rsidP="00611F0F">
            <w:pPr>
              <w:jc w:val="center"/>
              <w:rPr>
                <w:sz w:val="20"/>
                <w:szCs w:val="20"/>
              </w:rPr>
            </w:pPr>
            <w:r w:rsidRPr="00B70DB5">
              <w:rPr>
                <w:sz w:val="20"/>
                <w:szCs w:val="20"/>
              </w:rPr>
              <w:t>3</w:t>
            </w:r>
          </w:p>
        </w:tc>
        <w:tc>
          <w:tcPr>
            <w:tcW w:w="2120" w:type="pct"/>
            <w:tcBorders>
              <w:top w:val="outset" w:sz="6" w:space="0" w:color="000000"/>
              <w:left w:val="outset" w:sz="6" w:space="0" w:color="000000"/>
              <w:bottom w:val="outset" w:sz="6" w:space="0" w:color="000000"/>
              <w:right w:val="outset" w:sz="6" w:space="0" w:color="000000"/>
            </w:tcBorders>
            <w:vAlign w:val="center"/>
            <w:hideMark/>
          </w:tcPr>
          <w:p w14:paraId="0F01D290" w14:textId="77777777" w:rsidR="008618C4" w:rsidRPr="00460F47" w:rsidRDefault="008618C4" w:rsidP="00611F0F">
            <w:pPr>
              <w:jc w:val="center"/>
              <w:rPr>
                <w:sz w:val="20"/>
                <w:szCs w:val="20"/>
              </w:rPr>
            </w:pPr>
            <w:r w:rsidRPr="00460F47">
              <w:rPr>
                <w:sz w:val="20"/>
                <w:szCs w:val="20"/>
              </w:rPr>
              <w:t>404793.58</w:t>
            </w:r>
          </w:p>
        </w:tc>
        <w:tc>
          <w:tcPr>
            <w:tcW w:w="1417" w:type="pct"/>
            <w:tcBorders>
              <w:top w:val="outset" w:sz="6" w:space="0" w:color="000000"/>
              <w:left w:val="outset" w:sz="6" w:space="0" w:color="000000"/>
              <w:bottom w:val="outset" w:sz="6" w:space="0" w:color="000000"/>
              <w:right w:val="outset" w:sz="6" w:space="0" w:color="000000"/>
            </w:tcBorders>
            <w:vAlign w:val="center"/>
            <w:hideMark/>
          </w:tcPr>
          <w:p w14:paraId="53F7947C" w14:textId="77777777" w:rsidR="008618C4" w:rsidRPr="00460F47" w:rsidRDefault="008618C4" w:rsidP="00611F0F">
            <w:pPr>
              <w:jc w:val="center"/>
              <w:rPr>
                <w:sz w:val="20"/>
                <w:szCs w:val="20"/>
              </w:rPr>
            </w:pPr>
            <w:r w:rsidRPr="00460F47">
              <w:rPr>
                <w:sz w:val="20"/>
                <w:szCs w:val="20"/>
              </w:rPr>
              <w:t>1364927.06</w:t>
            </w:r>
          </w:p>
        </w:tc>
      </w:tr>
      <w:tr w:rsidR="008618C4" w:rsidRPr="0048420E" w14:paraId="784BADB7" w14:textId="77777777" w:rsidTr="008618C4">
        <w:trPr>
          <w:jc w:val="center"/>
        </w:trPr>
        <w:tc>
          <w:tcPr>
            <w:tcW w:w="1462" w:type="pct"/>
            <w:tcBorders>
              <w:top w:val="outset" w:sz="6" w:space="0" w:color="000000"/>
              <w:left w:val="outset" w:sz="6" w:space="0" w:color="000000"/>
              <w:bottom w:val="outset" w:sz="6" w:space="0" w:color="000000"/>
              <w:right w:val="outset" w:sz="6" w:space="0" w:color="000000"/>
            </w:tcBorders>
            <w:vAlign w:val="center"/>
            <w:hideMark/>
          </w:tcPr>
          <w:p w14:paraId="43750A8A" w14:textId="77777777" w:rsidR="008618C4" w:rsidRPr="00B70DB5" w:rsidRDefault="008618C4" w:rsidP="00611F0F">
            <w:pPr>
              <w:jc w:val="center"/>
              <w:rPr>
                <w:sz w:val="20"/>
                <w:szCs w:val="20"/>
              </w:rPr>
            </w:pPr>
            <w:r w:rsidRPr="00B70DB5">
              <w:rPr>
                <w:sz w:val="20"/>
                <w:szCs w:val="20"/>
              </w:rPr>
              <w:t>4</w:t>
            </w:r>
          </w:p>
        </w:tc>
        <w:tc>
          <w:tcPr>
            <w:tcW w:w="2120" w:type="pct"/>
            <w:tcBorders>
              <w:top w:val="outset" w:sz="6" w:space="0" w:color="000000"/>
              <w:left w:val="outset" w:sz="6" w:space="0" w:color="000000"/>
              <w:bottom w:val="outset" w:sz="6" w:space="0" w:color="000000"/>
              <w:right w:val="outset" w:sz="6" w:space="0" w:color="000000"/>
            </w:tcBorders>
            <w:vAlign w:val="center"/>
            <w:hideMark/>
          </w:tcPr>
          <w:p w14:paraId="7C222BD7" w14:textId="3395F4D6" w:rsidR="008618C4" w:rsidRPr="00460F47" w:rsidRDefault="008618C4" w:rsidP="004B0539">
            <w:pPr>
              <w:jc w:val="center"/>
              <w:rPr>
                <w:sz w:val="20"/>
                <w:szCs w:val="20"/>
              </w:rPr>
            </w:pPr>
            <w:r w:rsidRPr="00460F47">
              <w:rPr>
                <w:sz w:val="20"/>
                <w:szCs w:val="20"/>
              </w:rPr>
              <w:t>4047</w:t>
            </w:r>
            <w:r w:rsidR="004B0539" w:rsidRPr="00460F47">
              <w:rPr>
                <w:sz w:val="20"/>
                <w:szCs w:val="20"/>
              </w:rPr>
              <w:t>20</w:t>
            </w:r>
            <w:r w:rsidRPr="00460F47">
              <w:rPr>
                <w:sz w:val="20"/>
                <w:szCs w:val="20"/>
              </w:rPr>
              <w:t>.</w:t>
            </w:r>
            <w:r w:rsidR="004B0539" w:rsidRPr="00460F47">
              <w:rPr>
                <w:sz w:val="20"/>
                <w:szCs w:val="20"/>
              </w:rPr>
              <w:t>95</w:t>
            </w:r>
          </w:p>
        </w:tc>
        <w:tc>
          <w:tcPr>
            <w:tcW w:w="1417" w:type="pct"/>
            <w:tcBorders>
              <w:top w:val="outset" w:sz="6" w:space="0" w:color="000000"/>
              <w:left w:val="outset" w:sz="6" w:space="0" w:color="000000"/>
              <w:bottom w:val="outset" w:sz="6" w:space="0" w:color="000000"/>
              <w:right w:val="outset" w:sz="6" w:space="0" w:color="000000"/>
            </w:tcBorders>
            <w:vAlign w:val="center"/>
            <w:hideMark/>
          </w:tcPr>
          <w:p w14:paraId="45F8E3E5" w14:textId="0780DFF5" w:rsidR="008618C4" w:rsidRPr="00460F47" w:rsidRDefault="008618C4" w:rsidP="004B0539">
            <w:pPr>
              <w:jc w:val="center"/>
              <w:rPr>
                <w:sz w:val="20"/>
                <w:szCs w:val="20"/>
              </w:rPr>
            </w:pPr>
            <w:r w:rsidRPr="00460F47">
              <w:rPr>
                <w:sz w:val="20"/>
                <w:szCs w:val="20"/>
              </w:rPr>
              <w:t>13649</w:t>
            </w:r>
            <w:r w:rsidR="004B0539" w:rsidRPr="00460F47">
              <w:rPr>
                <w:sz w:val="20"/>
                <w:szCs w:val="20"/>
              </w:rPr>
              <w:t>2</w:t>
            </w:r>
            <w:r w:rsidRPr="00460F47">
              <w:rPr>
                <w:sz w:val="20"/>
                <w:szCs w:val="20"/>
              </w:rPr>
              <w:t>3.</w:t>
            </w:r>
            <w:r w:rsidR="004B0539" w:rsidRPr="00460F47">
              <w:rPr>
                <w:sz w:val="20"/>
                <w:szCs w:val="20"/>
              </w:rPr>
              <w:t>69</w:t>
            </w:r>
          </w:p>
        </w:tc>
      </w:tr>
      <w:tr w:rsidR="008618C4" w:rsidRPr="0048420E" w14:paraId="2FD4E093" w14:textId="77777777" w:rsidTr="004B0539">
        <w:trPr>
          <w:jc w:val="center"/>
        </w:trPr>
        <w:tc>
          <w:tcPr>
            <w:tcW w:w="1462" w:type="pct"/>
            <w:tcBorders>
              <w:top w:val="outset" w:sz="6" w:space="0" w:color="000000"/>
              <w:left w:val="outset" w:sz="6" w:space="0" w:color="000000"/>
              <w:bottom w:val="outset" w:sz="6" w:space="0" w:color="000000"/>
              <w:right w:val="outset" w:sz="6" w:space="0" w:color="000000"/>
            </w:tcBorders>
            <w:vAlign w:val="center"/>
          </w:tcPr>
          <w:p w14:paraId="0A544A68" w14:textId="0C808406" w:rsidR="008618C4" w:rsidRPr="00B70DB5" w:rsidRDefault="008618C4" w:rsidP="00611F0F">
            <w:pPr>
              <w:jc w:val="center"/>
              <w:rPr>
                <w:sz w:val="20"/>
                <w:szCs w:val="20"/>
              </w:rPr>
            </w:pPr>
          </w:p>
        </w:tc>
        <w:tc>
          <w:tcPr>
            <w:tcW w:w="2120" w:type="pct"/>
            <w:tcBorders>
              <w:top w:val="outset" w:sz="6" w:space="0" w:color="000000"/>
              <w:left w:val="outset" w:sz="6" w:space="0" w:color="000000"/>
              <w:bottom w:val="outset" w:sz="6" w:space="0" w:color="000000"/>
              <w:right w:val="outset" w:sz="6" w:space="0" w:color="000000"/>
            </w:tcBorders>
            <w:vAlign w:val="center"/>
          </w:tcPr>
          <w:p w14:paraId="5EB7343F" w14:textId="6839CD29" w:rsidR="008618C4" w:rsidRPr="00460F47" w:rsidRDefault="008618C4" w:rsidP="00611F0F">
            <w:pPr>
              <w:jc w:val="center"/>
              <w:rPr>
                <w:sz w:val="20"/>
                <w:szCs w:val="20"/>
              </w:rPr>
            </w:pPr>
          </w:p>
        </w:tc>
        <w:tc>
          <w:tcPr>
            <w:tcW w:w="1417" w:type="pct"/>
            <w:tcBorders>
              <w:top w:val="outset" w:sz="6" w:space="0" w:color="000000"/>
              <w:left w:val="outset" w:sz="6" w:space="0" w:color="000000"/>
              <w:bottom w:val="outset" w:sz="6" w:space="0" w:color="000000"/>
              <w:right w:val="outset" w:sz="6" w:space="0" w:color="000000"/>
            </w:tcBorders>
            <w:vAlign w:val="center"/>
          </w:tcPr>
          <w:p w14:paraId="355C4521" w14:textId="1ADE9654" w:rsidR="008618C4" w:rsidRPr="00460F47" w:rsidRDefault="008618C4" w:rsidP="00611F0F">
            <w:pPr>
              <w:jc w:val="center"/>
              <w:rPr>
                <w:sz w:val="20"/>
                <w:szCs w:val="20"/>
              </w:rPr>
            </w:pPr>
          </w:p>
        </w:tc>
      </w:tr>
    </w:tbl>
    <w:p w14:paraId="4DAFE043" w14:textId="300BF00C" w:rsidR="00F04EE6" w:rsidRPr="006E3D79" w:rsidRDefault="00F04EE6" w:rsidP="00460F47">
      <w:pPr>
        <w:spacing w:before="240" w:after="240"/>
        <w:rPr>
          <w:rFonts w:eastAsia="GOST Type AU"/>
        </w:rPr>
      </w:pPr>
    </w:p>
    <w:sectPr w:rsidR="00F04EE6" w:rsidRPr="006E3D79" w:rsidSect="00666338">
      <w:type w:val="continuous"/>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8F415" w14:textId="77777777" w:rsidR="00BB63CB" w:rsidRDefault="00BB63CB">
      <w:r>
        <w:separator/>
      </w:r>
    </w:p>
  </w:endnote>
  <w:endnote w:type="continuationSeparator" w:id="0">
    <w:p w14:paraId="4430E855" w14:textId="77777777" w:rsidR="00BB63CB" w:rsidRDefault="00BB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panose1 w:val="02000306020200020003"/>
    <w:charset w:val="CC"/>
    <w:family w:val="auto"/>
    <w:pitch w:val="variable"/>
    <w:sig w:usb0="A000028F" w:usb1="1000004A" w:usb2="00000000" w:usb3="00000000" w:csb0="0000019F" w:csb1="00000000"/>
  </w:font>
  <w:font w:name="Peterburg">
    <w:panose1 w:val="00000000000000000000"/>
    <w:charset w:val="00"/>
    <w:family w:val="roman"/>
    <w:notTrueType/>
    <w:pitch w:val="default"/>
  </w:font>
  <w:font w:name="GOST type A">
    <w:altName w:val="Segoe UI"/>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F93CF" w14:textId="77777777" w:rsidR="001D7048" w:rsidRDefault="001D7048" w:rsidP="00151647">
    <w:pPr>
      <w:pStyle w:val="ab"/>
      <w:jc w:val="center"/>
      <w:rPr>
        <w:lang w:val="en-US" w:eastAsia="ru-RU"/>
      </w:rPr>
    </w:pPr>
  </w:p>
  <w:p w14:paraId="4E05660C" w14:textId="79454787" w:rsidR="001D7048" w:rsidRPr="00FD6BB7" w:rsidRDefault="001D7048" w:rsidP="00151647">
    <w:pPr>
      <w:pStyle w:val="ab"/>
      <w:jc w:val="right"/>
    </w:pPr>
    <w:r>
      <w:rPr>
        <w:noProof/>
      </w:rPr>
      <w:fldChar w:fldCharType="begin"/>
    </w:r>
    <w:r>
      <w:rPr>
        <w:noProof/>
      </w:rPr>
      <w:instrText>PAGE   \* MERGEFORMAT</w:instrText>
    </w:r>
    <w:r>
      <w:rPr>
        <w:noProof/>
      </w:rPr>
      <w:fldChar w:fldCharType="separate"/>
    </w:r>
    <w:r w:rsidR="009C07D1">
      <w:rPr>
        <w:noProof/>
      </w:rPr>
      <w:t>4</w:t>
    </w:r>
    <w:r>
      <w:rPr>
        <w:noProof/>
      </w:rPr>
      <w:fldChar w:fldCharType="end"/>
    </w:r>
  </w:p>
  <w:p w14:paraId="4028AA89" w14:textId="77777777" w:rsidR="001D7048" w:rsidRDefault="001D7048" w:rsidP="00CF51EE">
    <w:pPr>
      <w:pStyle w:val="ab"/>
      <w:ind w:right="3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C9C9" w14:textId="77777777" w:rsidR="001D7048" w:rsidRDefault="001D7048" w:rsidP="00FD6BB7">
    <w:pPr>
      <w:tabs>
        <w:tab w:val="center" w:pos="4677"/>
        <w:tab w:val="right" w:pos="9355"/>
      </w:tabs>
      <w:suppressAutoHyphens w:val="0"/>
      <w:spacing w:line="360" w:lineRule="auto"/>
      <w:ind w:right="360"/>
      <w:jc w:val="center"/>
      <w:rPr>
        <w:sz w:val="20"/>
        <w:szCs w:val="20"/>
        <w:lang w:val="en-US" w:eastAsia="ru-RU"/>
      </w:rPr>
    </w:pPr>
  </w:p>
  <w:p w14:paraId="3EFFD64C" w14:textId="77777777" w:rsidR="001D7048" w:rsidRPr="00FC3DD7" w:rsidRDefault="001D7048" w:rsidP="00FD6BB7">
    <w:pPr>
      <w:pStyle w:val="ab"/>
      <w:jc w:val="center"/>
      <w:rPr>
        <w:lang w:eastAsia="ru-RU"/>
      </w:rPr>
    </w:pPr>
    <w:r w:rsidRPr="00FD6BB7">
      <w:rPr>
        <w:lang w:eastAsia="ru-RU"/>
      </w:rPr>
      <w:t>Общество с ограниченной ответственностью «Архивариус»</w:t>
    </w:r>
  </w:p>
  <w:p w14:paraId="77CCF6E0" w14:textId="77777777" w:rsidR="001D7048" w:rsidRPr="00FD6BB7" w:rsidRDefault="001D7048"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w:t>
    </w:r>
    <w:r>
      <w:rPr>
        <w:noProof/>
      </w:rPr>
      <w:fldChar w:fldCharType="end"/>
    </w:r>
  </w:p>
  <w:p w14:paraId="0D27E457" w14:textId="77777777" w:rsidR="001D7048" w:rsidRPr="00FD6BB7" w:rsidRDefault="001D7048"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596F" w14:textId="77777777" w:rsidR="001D7048" w:rsidRDefault="001D7048" w:rsidP="00FD6BB7">
    <w:pPr>
      <w:tabs>
        <w:tab w:val="center" w:pos="4677"/>
        <w:tab w:val="right" w:pos="9355"/>
      </w:tabs>
      <w:suppressAutoHyphens w:val="0"/>
      <w:spacing w:line="360" w:lineRule="auto"/>
      <w:ind w:right="360"/>
      <w:jc w:val="center"/>
      <w:rPr>
        <w:sz w:val="20"/>
        <w:szCs w:val="20"/>
        <w:lang w:val="en-US" w:eastAsia="ru-RU"/>
      </w:rPr>
    </w:pPr>
  </w:p>
  <w:p w14:paraId="3F0AEE3C" w14:textId="77777777" w:rsidR="001D7048" w:rsidRPr="00CC4D2A" w:rsidRDefault="001D7048" w:rsidP="00FD6BB7">
    <w:pPr>
      <w:pStyle w:val="ab"/>
      <w:jc w:val="center"/>
      <w:rPr>
        <w:lang w:eastAsia="ru-RU"/>
      </w:rPr>
    </w:pPr>
    <w:r w:rsidRPr="00FD6BB7">
      <w:rPr>
        <w:lang w:eastAsia="ru-RU"/>
      </w:rPr>
      <w:t>Общество с ограниченной ответственностью «Архивариус»</w:t>
    </w:r>
  </w:p>
  <w:p w14:paraId="216257D4" w14:textId="77777777" w:rsidR="001D7048" w:rsidRPr="00FD6BB7" w:rsidRDefault="001D7048"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43</w:t>
    </w:r>
    <w:r>
      <w:rPr>
        <w:noProof/>
      </w:rPr>
      <w:fldChar w:fldCharType="end"/>
    </w:r>
  </w:p>
  <w:p w14:paraId="54D0264C" w14:textId="77777777" w:rsidR="001D7048" w:rsidRPr="00FD6BB7" w:rsidRDefault="001D7048"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E14DD" w14:textId="77777777" w:rsidR="001D7048" w:rsidRDefault="001D7048"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1D7048" w:rsidRDefault="001D7048" w:rsidP="001666D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4232" w14:textId="77777777" w:rsidR="001D7048" w:rsidRDefault="001D7048"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48C45A4" w14:textId="77777777" w:rsidR="001D7048" w:rsidRDefault="001D7048"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8C2D9" w14:textId="77777777" w:rsidR="00BB63CB" w:rsidRDefault="00BB63CB">
      <w:r>
        <w:separator/>
      </w:r>
    </w:p>
  </w:footnote>
  <w:footnote w:type="continuationSeparator" w:id="0">
    <w:p w14:paraId="6261A666" w14:textId="77777777" w:rsidR="00BB63CB" w:rsidRDefault="00BB6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7F23" w14:textId="77777777" w:rsidR="001D7048" w:rsidRPr="001D7048" w:rsidRDefault="001D7048" w:rsidP="001D7048">
    <w:pPr>
      <w:ind w:right="-3"/>
      <w:jc w:val="center"/>
      <w:rPr>
        <w:b/>
        <w:sz w:val="20"/>
        <w:szCs w:val="20"/>
      </w:rPr>
    </w:pPr>
    <w:r w:rsidRPr="001D7048">
      <w:rPr>
        <w:b/>
        <w:sz w:val="20"/>
        <w:szCs w:val="20"/>
      </w:rPr>
      <w:t>Проект планировки и проект межевания территории города Магнитогорска в районе улиц Никонова, Дымшица</w:t>
    </w:r>
  </w:p>
  <w:p w14:paraId="518F44C1" w14:textId="77777777" w:rsidR="001D7048" w:rsidRPr="00DB4BC6" w:rsidRDefault="001D7048" w:rsidP="00DB4BC6">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CC52" w14:textId="77777777" w:rsidR="001D7048" w:rsidRPr="00C44736" w:rsidRDefault="001D7048"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62C62AF2" w14:textId="77777777" w:rsidR="001D7048" w:rsidRPr="00C44736" w:rsidRDefault="001D7048"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76A78DA" w14:textId="77777777" w:rsidR="001D7048" w:rsidRDefault="001D704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CC05A" w14:textId="77777777" w:rsidR="001D7048" w:rsidRPr="00CC4D2A" w:rsidRDefault="001D7048"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w:t>
    </w:r>
    <w:proofErr w:type="spellStart"/>
    <w:r>
      <w:rPr>
        <w:iCs/>
        <w:sz w:val="20"/>
        <w:szCs w:val="20"/>
      </w:rPr>
      <w:t>г.М</w:t>
    </w:r>
    <w:r w:rsidRPr="00CC4D2A">
      <w:rPr>
        <w:iCs/>
        <w:sz w:val="20"/>
        <w:szCs w:val="20"/>
      </w:rPr>
      <w:t>агнитогорска</w:t>
    </w:r>
    <w:proofErr w:type="spellEnd"/>
  </w:p>
  <w:p w14:paraId="31ABF4F8" w14:textId="77777777" w:rsidR="001D7048" w:rsidRPr="00CC4D2A" w:rsidRDefault="001D7048" w:rsidP="00FD7DBC">
    <w:pPr>
      <w:autoSpaceDE w:val="0"/>
      <w:autoSpaceDN w:val="0"/>
      <w:adjustRightInd w:val="0"/>
      <w:jc w:val="center"/>
      <w:rPr>
        <w:iCs/>
        <w:sz w:val="20"/>
        <w:szCs w:val="20"/>
      </w:rPr>
    </w:pPr>
    <w:r>
      <w:rPr>
        <w:iCs/>
        <w:sz w:val="20"/>
        <w:szCs w:val="20"/>
      </w:rPr>
      <w:t xml:space="preserve">в границах улиц Жемчужная, Калмыкова, </w:t>
    </w:r>
    <w:proofErr w:type="spellStart"/>
    <w:r>
      <w:rPr>
        <w:iCs/>
        <w:sz w:val="20"/>
        <w:szCs w:val="20"/>
      </w:rPr>
      <w:t>К</w:t>
    </w:r>
    <w:r w:rsidRPr="00CC4D2A">
      <w:rPr>
        <w:iCs/>
        <w:sz w:val="20"/>
        <w:szCs w:val="20"/>
      </w:rPr>
      <w:t>расносельская</w:t>
    </w:r>
    <w:proofErr w:type="spellEnd"/>
    <w:r w:rsidRPr="00CC4D2A">
      <w:rPr>
        <w:iCs/>
        <w:sz w:val="20"/>
        <w:szCs w:val="20"/>
      </w:rPr>
      <w:t>, пер. Уральский</w:t>
    </w:r>
  </w:p>
  <w:p w14:paraId="2CE19161" w14:textId="77777777" w:rsidR="001D7048" w:rsidRDefault="001D70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37B3A23"/>
    <w:multiLevelType w:val="hybridMultilevel"/>
    <w:tmpl w:val="6F800146"/>
    <w:lvl w:ilvl="0" w:tplc="F1165CD2">
      <w:start w:val="1"/>
      <w:numFmt w:val="bullet"/>
      <w:lvlText w:val=""/>
      <w:lvlJc w:val="left"/>
      <w:pPr>
        <w:ind w:left="720" w:hanging="360"/>
      </w:pPr>
      <w:rPr>
        <w:rFonts w:ascii="Symbol" w:hAnsi="Symbol" w:hint="default"/>
      </w:rPr>
    </w:lvl>
    <w:lvl w:ilvl="1" w:tplc="2D3CC314">
      <w:start w:val="1"/>
      <w:numFmt w:val="bullet"/>
      <w:lvlText w:val=""/>
      <w:lvlJc w:val="left"/>
      <w:pPr>
        <w:ind w:left="1440" w:hanging="360"/>
      </w:pPr>
      <w:rPr>
        <w:rFonts w:ascii="Symbol" w:hAnsi="Symbol"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236933"/>
    <w:multiLevelType w:val="hybridMultilevel"/>
    <w:tmpl w:val="E996C078"/>
    <w:lvl w:ilvl="0" w:tplc="39A03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433E62EE"/>
    <w:multiLevelType w:val="hybridMultilevel"/>
    <w:tmpl w:val="FF480C4E"/>
    <w:lvl w:ilvl="0" w:tplc="5A782418">
      <w:start w:val="1"/>
      <w:numFmt w:val="decimal"/>
      <w:lvlText w:val="%1"/>
      <w:lvlJc w:val="left"/>
      <w:pPr>
        <w:ind w:left="720" w:hanging="360"/>
      </w:pPr>
      <w:rPr>
        <w:rFonts w:hint="default"/>
        <w:b/>
      </w:rPr>
    </w:lvl>
    <w:lvl w:ilvl="1" w:tplc="2FBA7F3C">
      <w:start w:val="1"/>
      <w:numFmt w:val="lowerLetter"/>
      <w:lvlText w:val="%2."/>
      <w:lvlJc w:val="left"/>
      <w:pPr>
        <w:ind w:left="1440" w:hanging="360"/>
      </w:pPr>
    </w:lvl>
    <w:lvl w:ilvl="2" w:tplc="8DF43712">
      <w:start w:val="1"/>
      <w:numFmt w:val="lowerRoman"/>
      <w:lvlText w:val="%3."/>
      <w:lvlJc w:val="right"/>
      <w:pPr>
        <w:ind w:left="2160" w:hanging="180"/>
      </w:pPr>
    </w:lvl>
    <w:lvl w:ilvl="3" w:tplc="1F6AA038">
      <w:start w:val="1"/>
      <w:numFmt w:val="decimal"/>
      <w:lvlText w:val="%4."/>
      <w:lvlJc w:val="left"/>
      <w:pPr>
        <w:ind w:left="2880" w:hanging="360"/>
      </w:pPr>
    </w:lvl>
    <w:lvl w:ilvl="4" w:tplc="F26245BC">
      <w:start w:val="1"/>
      <w:numFmt w:val="lowerLetter"/>
      <w:lvlText w:val="%5."/>
      <w:lvlJc w:val="left"/>
      <w:pPr>
        <w:ind w:left="3600" w:hanging="360"/>
      </w:pPr>
    </w:lvl>
    <w:lvl w:ilvl="5" w:tplc="B328AC2A">
      <w:start w:val="1"/>
      <w:numFmt w:val="lowerRoman"/>
      <w:lvlText w:val="%6."/>
      <w:lvlJc w:val="right"/>
      <w:pPr>
        <w:ind w:left="4320" w:hanging="180"/>
      </w:pPr>
    </w:lvl>
    <w:lvl w:ilvl="6" w:tplc="35A41CBA">
      <w:start w:val="1"/>
      <w:numFmt w:val="decimal"/>
      <w:lvlText w:val="%7."/>
      <w:lvlJc w:val="left"/>
      <w:pPr>
        <w:ind w:left="5040" w:hanging="360"/>
      </w:pPr>
    </w:lvl>
    <w:lvl w:ilvl="7" w:tplc="5F548ACC">
      <w:start w:val="1"/>
      <w:numFmt w:val="lowerLetter"/>
      <w:lvlText w:val="%8."/>
      <w:lvlJc w:val="left"/>
      <w:pPr>
        <w:ind w:left="5760" w:hanging="360"/>
      </w:pPr>
    </w:lvl>
    <w:lvl w:ilvl="8" w:tplc="55DE7A8C">
      <w:start w:val="1"/>
      <w:numFmt w:val="lowerRoman"/>
      <w:lvlText w:val="%9."/>
      <w:lvlJc w:val="right"/>
      <w:pPr>
        <w:ind w:left="6480" w:hanging="180"/>
      </w:pPr>
    </w:lvl>
  </w:abstractNum>
  <w:abstractNum w:abstractNumId="58">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5C2660F7"/>
    <w:multiLevelType w:val="hybridMultilevel"/>
    <w:tmpl w:val="3BEE6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CC460CB"/>
    <w:multiLevelType w:val="hybridMultilevel"/>
    <w:tmpl w:val="11F8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D312783"/>
    <w:multiLevelType w:val="hybridMultilevel"/>
    <w:tmpl w:val="821AA604"/>
    <w:lvl w:ilvl="0" w:tplc="D714C080">
      <w:start w:val="1"/>
      <w:numFmt w:val="decimal"/>
      <w:lvlText w:val="%1)"/>
      <w:lvlJc w:val="left"/>
      <w:pPr>
        <w:ind w:left="1347" w:hanging="7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4"/>
  </w:num>
  <w:num w:numId="2">
    <w:abstractNumId w:val="0"/>
  </w:num>
  <w:num w:numId="3">
    <w:abstractNumId w:val="52"/>
  </w:num>
  <w:num w:numId="4">
    <w:abstractNumId w:val="59"/>
  </w:num>
  <w:num w:numId="5">
    <w:abstractNumId w:val="53"/>
  </w:num>
  <w:num w:numId="6">
    <w:abstractNumId w:val="62"/>
  </w:num>
  <w:num w:numId="7">
    <w:abstractNumId w:val="55"/>
  </w:num>
  <w:num w:numId="8">
    <w:abstractNumId w:val="58"/>
  </w:num>
  <w:num w:numId="9">
    <w:abstractNumId w:val="51"/>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50"/>
  </w:num>
  <w:num w:numId="13">
    <w:abstractNumId w:val="56"/>
  </w:num>
  <w:num w:numId="14">
    <w:abstractNumId w:val="57"/>
  </w:num>
  <w:num w:numId="15">
    <w:abstractNumId w:val="63"/>
  </w:num>
  <w:num w:numId="16">
    <w:abstractNumId w:val="6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1B5"/>
    <w:rsid w:val="000127AC"/>
    <w:rsid w:val="00013D49"/>
    <w:rsid w:val="000142D1"/>
    <w:rsid w:val="0001459A"/>
    <w:rsid w:val="00014ECA"/>
    <w:rsid w:val="00015406"/>
    <w:rsid w:val="000154A6"/>
    <w:rsid w:val="00015D26"/>
    <w:rsid w:val="0001637A"/>
    <w:rsid w:val="000165F3"/>
    <w:rsid w:val="00017019"/>
    <w:rsid w:val="0001716B"/>
    <w:rsid w:val="00021364"/>
    <w:rsid w:val="0002144F"/>
    <w:rsid w:val="00022374"/>
    <w:rsid w:val="0002256B"/>
    <w:rsid w:val="00022882"/>
    <w:rsid w:val="000231D7"/>
    <w:rsid w:val="00023B28"/>
    <w:rsid w:val="0002426A"/>
    <w:rsid w:val="000242FC"/>
    <w:rsid w:val="00024D6D"/>
    <w:rsid w:val="00024ED2"/>
    <w:rsid w:val="00026A05"/>
    <w:rsid w:val="000271EA"/>
    <w:rsid w:val="000274B8"/>
    <w:rsid w:val="000275F3"/>
    <w:rsid w:val="000278A2"/>
    <w:rsid w:val="00030FB9"/>
    <w:rsid w:val="00031384"/>
    <w:rsid w:val="000318C4"/>
    <w:rsid w:val="00031C3F"/>
    <w:rsid w:val="0003205F"/>
    <w:rsid w:val="000323C2"/>
    <w:rsid w:val="000337E6"/>
    <w:rsid w:val="00033AC3"/>
    <w:rsid w:val="00034F98"/>
    <w:rsid w:val="00035282"/>
    <w:rsid w:val="000356D3"/>
    <w:rsid w:val="00035A16"/>
    <w:rsid w:val="00035FBC"/>
    <w:rsid w:val="00036761"/>
    <w:rsid w:val="000400E0"/>
    <w:rsid w:val="0004016B"/>
    <w:rsid w:val="000408D8"/>
    <w:rsid w:val="000409E9"/>
    <w:rsid w:val="00041C1A"/>
    <w:rsid w:val="00042C2C"/>
    <w:rsid w:val="00042F12"/>
    <w:rsid w:val="000433A1"/>
    <w:rsid w:val="00043827"/>
    <w:rsid w:val="00043877"/>
    <w:rsid w:val="00043B4C"/>
    <w:rsid w:val="0004475A"/>
    <w:rsid w:val="000451B2"/>
    <w:rsid w:val="000452D8"/>
    <w:rsid w:val="000460C5"/>
    <w:rsid w:val="000463DB"/>
    <w:rsid w:val="00046A14"/>
    <w:rsid w:val="0004732E"/>
    <w:rsid w:val="000476E8"/>
    <w:rsid w:val="00050C12"/>
    <w:rsid w:val="00050D4B"/>
    <w:rsid w:val="00050EAA"/>
    <w:rsid w:val="00051047"/>
    <w:rsid w:val="00051272"/>
    <w:rsid w:val="00051464"/>
    <w:rsid w:val="00052918"/>
    <w:rsid w:val="00052F62"/>
    <w:rsid w:val="00053533"/>
    <w:rsid w:val="000545AD"/>
    <w:rsid w:val="0005468C"/>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CD4"/>
    <w:rsid w:val="00062482"/>
    <w:rsid w:val="00062948"/>
    <w:rsid w:val="00062A7C"/>
    <w:rsid w:val="00062FB2"/>
    <w:rsid w:val="000642EE"/>
    <w:rsid w:val="000644F2"/>
    <w:rsid w:val="000644FF"/>
    <w:rsid w:val="000651B9"/>
    <w:rsid w:val="000657F1"/>
    <w:rsid w:val="00065B8E"/>
    <w:rsid w:val="00065BC3"/>
    <w:rsid w:val="00065C2C"/>
    <w:rsid w:val="00065D32"/>
    <w:rsid w:val="00065DFF"/>
    <w:rsid w:val="000664D0"/>
    <w:rsid w:val="00066FD8"/>
    <w:rsid w:val="00070A25"/>
    <w:rsid w:val="00070E3C"/>
    <w:rsid w:val="00070F4A"/>
    <w:rsid w:val="00071024"/>
    <w:rsid w:val="00071059"/>
    <w:rsid w:val="0007175D"/>
    <w:rsid w:val="00072E05"/>
    <w:rsid w:val="00073689"/>
    <w:rsid w:val="00073933"/>
    <w:rsid w:val="00073D28"/>
    <w:rsid w:val="000741B1"/>
    <w:rsid w:val="000748E0"/>
    <w:rsid w:val="00074EC1"/>
    <w:rsid w:val="0007592B"/>
    <w:rsid w:val="00075E97"/>
    <w:rsid w:val="00075F0E"/>
    <w:rsid w:val="00077A41"/>
    <w:rsid w:val="00077CA1"/>
    <w:rsid w:val="0008044E"/>
    <w:rsid w:val="00080466"/>
    <w:rsid w:val="00080955"/>
    <w:rsid w:val="00080B9C"/>
    <w:rsid w:val="00080F74"/>
    <w:rsid w:val="00082B88"/>
    <w:rsid w:val="00082D57"/>
    <w:rsid w:val="0008372B"/>
    <w:rsid w:val="00083CB2"/>
    <w:rsid w:val="00083D91"/>
    <w:rsid w:val="0008565E"/>
    <w:rsid w:val="00085820"/>
    <w:rsid w:val="00086185"/>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EF1"/>
    <w:rsid w:val="000A25A3"/>
    <w:rsid w:val="000A27C2"/>
    <w:rsid w:val="000A3042"/>
    <w:rsid w:val="000A4735"/>
    <w:rsid w:val="000A5014"/>
    <w:rsid w:val="000A58B8"/>
    <w:rsid w:val="000A5AFF"/>
    <w:rsid w:val="000A639B"/>
    <w:rsid w:val="000A6511"/>
    <w:rsid w:val="000A73CB"/>
    <w:rsid w:val="000A7F53"/>
    <w:rsid w:val="000B120B"/>
    <w:rsid w:val="000B1388"/>
    <w:rsid w:val="000B1484"/>
    <w:rsid w:val="000B1933"/>
    <w:rsid w:val="000B29E2"/>
    <w:rsid w:val="000B2A18"/>
    <w:rsid w:val="000B319E"/>
    <w:rsid w:val="000B3379"/>
    <w:rsid w:val="000B367A"/>
    <w:rsid w:val="000B36FE"/>
    <w:rsid w:val="000B3B3E"/>
    <w:rsid w:val="000B4877"/>
    <w:rsid w:val="000B4AB6"/>
    <w:rsid w:val="000B4D36"/>
    <w:rsid w:val="000B51DB"/>
    <w:rsid w:val="000B5395"/>
    <w:rsid w:val="000B5BD7"/>
    <w:rsid w:val="000B6830"/>
    <w:rsid w:val="000B73AD"/>
    <w:rsid w:val="000C0811"/>
    <w:rsid w:val="000C17C5"/>
    <w:rsid w:val="000C188B"/>
    <w:rsid w:val="000C1AFB"/>
    <w:rsid w:val="000C2047"/>
    <w:rsid w:val="000C4036"/>
    <w:rsid w:val="000C677E"/>
    <w:rsid w:val="000C68A1"/>
    <w:rsid w:val="000C7054"/>
    <w:rsid w:val="000C73CF"/>
    <w:rsid w:val="000C7A67"/>
    <w:rsid w:val="000C7B46"/>
    <w:rsid w:val="000D0B68"/>
    <w:rsid w:val="000D1B9D"/>
    <w:rsid w:val="000D284D"/>
    <w:rsid w:val="000D39AF"/>
    <w:rsid w:val="000D3B75"/>
    <w:rsid w:val="000D3C24"/>
    <w:rsid w:val="000D3C31"/>
    <w:rsid w:val="000D3D2C"/>
    <w:rsid w:val="000D3EC4"/>
    <w:rsid w:val="000D42CA"/>
    <w:rsid w:val="000D45B3"/>
    <w:rsid w:val="000D4A08"/>
    <w:rsid w:val="000D4EF5"/>
    <w:rsid w:val="000D5046"/>
    <w:rsid w:val="000D609F"/>
    <w:rsid w:val="000D6912"/>
    <w:rsid w:val="000D69BC"/>
    <w:rsid w:val="000D6AF1"/>
    <w:rsid w:val="000D708E"/>
    <w:rsid w:val="000D70A5"/>
    <w:rsid w:val="000D7215"/>
    <w:rsid w:val="000D725D"/>
    <w:rsid w:val="000D73C0"/>
    <w:rsid w:val="000D7939"/>
    <w:rsid w:val="000D7B8A"/>
    <w:rsid w:val="000D7F9C"/>
    <w:rsid w:val="000E01FB"/>
    <w:rsid w:val="000E0310"/>
    <w:rsid w:val="000E05D3"/>
    <w:rsid w:val="000E0D0D"/>
    <w:rsid w:val="000E159D"/>
    <w:rsid w:val="000E1989"/>
    <w:rsid w:val="000E1E3F"/>
    <w:rsid w:val="000E2125"/>
    <w:rsid w:val="000E231A"/>
    <w:rsid w:val="000E2542"/>
    <w:rsid w:val="000E2877"/>
    <w:rsid w:val="000E29A2"/>
    <w:rsid w:val="000E33BE"/>
    <w:rsid w:val="000E35D4"/>
    <w:rsid w:val="000E36F6"/>
    <w:rsid w:val="000E3E74"/>
    <w:rsid w:val="000E5699"/>
    <w:rsid w:val="000E5852"/>
    <w:rsid w:val="000E59AC"/>
    <w:rsid w:val="000E5EBB"/>
    <w:rsid w:val="000E6381"/>
    <w:rsid w:val="000E6392"/>
    <w:rsid w:val="000E6AB4"/>
    <w:rsid w:val="000E6D58"/>
    <w:rsid w:val="000E7223"/>
    <w:rsid w:val="000E7A41"/>
    <w:rsid w:val="000E7B35"/>
    <w:rsid w:val="000F0D58"/>
    <w:rsid w:val="000F22B9"/>
    <w:rsid w:val="000F22D9"/>
    <w:rsid w:val="000F499B"/>
    <w:rsid w:val="000F4A16"/>
    <w:rsid w:val="000F4DE7"/>
    <w:rsid w:val="000F522D"/>
    <w:rsid w:val="000F5CA4"/>
    <w:rsid w:val="000F5DF3"/>
    <w:rsid w:val="000F700B"/>
    <w:rsid w:val="00100119"/>
    <w:rsid w:val="00100D30"/>
    <w:rsid w:val="00101428"/>
    <w:rsid w:val="00101C91"/>
    <w:rsid w:val="00101D41"/>
    <w:rsid w:val="00101D95"/>
    <w:rsid w:val="001020FE"/>
    <w:rsid w:val="001027B4"/>
    <w:rsid w:val="0010291C"/>
    <w:rsid w:val="001036D3"/>
    <w:rsid w:val="001046F9"/>
    <w:rsid w:val="00104E46"/>
    <w:rsid w:val="001057CE"/>
    <w:rsid w:val="00105BF9"/>
    <w:rsid w:val="0010628C"/>
    <w:rsid w:val="001063BC"/>
    <w:rsid w:val="001071FC"/>
    <w:rsid w:val="00107D44"/>
    <w:rsid w:val="001101FC"/>
    <w:rsid w:val="00110740"/>
    <w:rsid w:val="00110952"/>
    <w:rsid w:val="00112059"/>
    <w:rsid w:val="001123DE"/>
    <w:rsid w:val="00112669"/>
    <w:rsid w:val="001128A6"/>
    <w:rsid w:val="00112EE7"/>
    <w:rsid w:val="00113E3E"/>
    <w:rsid w:val="00115E7B"/>
    <w:rsid w:val="00116507"/>
    <w:rsid w:val="00117770"/>
    <w:rsid w:val="00117D95"/>
    <w:rsid w:val="00120427"/>
    <w:rsid w:val="00120A63"/>
    <w:rsid w:val="00120F67"/>
    <w:rsid w:val="00121909"/>
    <w:rsid w:val="00121A21"/>
    <w:rsid w:val="00121C61"/>
    <w:rsid w:val="001222AC"/>
    <w:rsid w:val="0012237C"/>
    <w:rsid w:val="00122652"/>
    <w:rsid w:val="00122789"/>
    <w:rsid w:val="00122ABE"/>
    <w:rsid w:val="00122B44"/>
    <w:rsid w:val="00123DEF"/>
    <w:rsid w:val="001248B3"/>
    <w:rsid w:val="00124DD3"/>
    <w:rsid w:val="00125991"/>
    <w:rsid w:val="00126349"/>
    <w:rsid w:val="00126DF0"/>
    <w:rsid w:val="00127D74"/>
    <w:rsid w:val="00127EE6"/>
    <w:rsid w:val="00130936"/>
    <w:rsid w:val="001309DC"/>
    <w:rsid w:val="00130B64"/>
    <w:rsid w:val="0013166E"/>
    <w:rsid w:val="00131D6B"/>
    <w:rsid w:val="0013203B"/>
    <w:rsid w:val="0013266D"/>
    <w:rsid w:val="00132965"/>
    <w:rsid w:val="00133037"/>
    <w:rsid w:val="00133733"/>
    <w:rsid w:val="00137034"/>
    <w:rsid w:val="001375DA"/>
    <w:rsid w:val="001379E2"/>
    <w:rsid w:val="00137BC3"/>
    <w:rsid w:val="0014050D"/>
    <w:rsid w:val="00140816"/>
    <w:rsid w:val="00140887"/>
    <w:rsid w:val="00140D24"/>
    <w:rsid w:val="0014161A"/>
    <w:rsid w:val="001422CF"/>
    <w:rsid w:val="00143820"/>
    <w:rsid w:val="00143E83"/>
    <w:rsid w:val="00144386"/>
    <w:rsid w:val="00144921"/>
    <w:rsid w:val="00144C98"/>
    <w:rsid w:val="00145084"/>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1678"/>
    <w:rsid w:val="00153026"/>
    <w:rsid w:val="001539F8"/>
    <w:rsid w:val="00153D0E"/>
    <w:rsid w:val="00153E9C"/>
    <w:rsid w:val="001544AB"/>
    <w:rsid w:val="001545D3"/>
    <w:rsid w:val="00156A4A"/>
    <w:rsid w:val="00156D0A"/>
    <w:rsid w:val="001572DB"/>
    <w:rsid w:val="00160813"/>
    <w:rsid w:val="001608B2"/>
    <w:rsid w:val="00161A9F"/>
    <w:rsid w:val="00161BDF"/>
    <w:rsid w:val="00164C01"/>
    <w:rsid w:val="00165373"/>
    <w:rsid w:val="00166103"/>
    <w:rsid w:val="0016625D"/>
    <w:rsid w:val="00166410"/>
    <w:rsid w:val="001666DE"/>
    <w:rsid w:val="0016690D"/>
    <w:rsid w:val="001674B6"/>
    <w:rsid w:val="001674F5"/>
    <w:rsid w:val="00167F62"/>
    <w:rsid w:val="0017023F"/>
    <w:rsid w:val="001711F4"/>
    <w:rsid w:val="00172270"/>
    <w:rsid w:val="001723D4"/>
    <w:rsid w:val="00172A6C"/>
    <w:rsid w:val="00173430"/>
    <w:rsid w:val="0017398D"/>
    <w:rsid w:val="001747F4"/>
    <w:rsid w:val="001748FE"/>
    <w:rsid w:val="001749F0"/>
    <w:rsid w:val="001752D8"/>
    <w:rsid w:val="0017551E"/>
    <w:rsid w:val="001756BB"/>
    <w:rsid w:val="00176EC8"/>
    <w:rsid w:val="00177E30"/>
    <w:rsid w:val="0018059C"/>
    <w:rsid w:val="001809E0"/>
    <w:rsid w:val="001811D4"/>
    <w:rsid w:val="00181256"/>
    <w:rsid w:val="001826F7"/>
    <w:rsid w:val="00182FB8"/>
    <w:rsid w:val="001832A3"/>
    <w:rsid w:val="00183368"/>
    <w:rsid w:val="00183B56"/>
    <w:rsid w:val="00184D93"/>
    <w:rsid w:val="0018504C"/>
    <w:rsid w:val="00185866"/>
    <w:rsid w:val="00185DC1"/>
    <w:rsid w:val="001862DF"/>
    <w:rsid w:val="00186F52"/>
    <w:rsid w:val="001871C8"/>
    <w:rsid w:val="001875DE"/>
    <w:rsid w:val="001900A6"/>
    <w:rsid w:val="001905A3"/>
    <w:rsid w:val="00190C20"/>
    <w:rsid w:val="00190CC8"/>
    <w:rsid w:val="00191946"/>
    <w:rsid w:val="001919D3"/>
    <w:rsid w:val="00191A5E"/>
    <w:rsid w:val="00191E1A"/>
    <w:rsid w:val="001925FA"/>
    <w:rsid w:val="00192803"/>
    <w:rsid w:val="0019287A"/>
    <w:rsid w:val="00193067"/>
    <w:rsid w:val="00193094"/>
    <w:rsid w:val="001930CC"/>
    <w:rsid w:val="001931EF"/>
    <w:rsid w:val="00193BD0"/>
    <w:rsid w:val="00193DBF"/>
    <w:rsid w:val="0019431E"/>
    <w:rsid w:val="00195606"/>
    <w:rsid w:val="00195D3C"/>
    <w:rsid w:val="0019603F"/>
    <w:rsid w:val="00196542"/>
    <w:rsid w:val="0019736E"/>
    <w:rsid w:val="00197A24"/>
    <w:rsid w:val="00197BE4"/>
    <w:rsid w:val="001A0644"/>
    <w:rsid w:val="001A08B6"/>
    <w:rsid w:val="001A108A"/>
    <w:rsid w:val="001A10F8"/>
    <w:rsid w:val="001A2966"/>
    <w:rsid w:val="001A2F70"/>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3CC"/>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98"/>
    <w:rsid w:val="001C23CB"/>
    <w:rsid w:val="001C2411"/>
    <w:rsid w:val="001C2A66"/>
    <w:rsid w:val="001C2CB4"/>
    <w:rsid w:val="001C2F78"/>
    <w:rsid w:val="001C3384"/>
    <w:rsid w:val="001C3B35"/>
    <w:rsid w:val="001C3F33"/>
    <w:rsid w:val="001C42CA"/>
    <w:rsid w:val="001C4ABF"/>
    <w:rsid w:val="001C5020"/>
    <w:rsid w:val="001C55C0"/>
    <w:rsid w:val="001C661C"/>
    <w:rsid w:val="001C6923"/>
    <w:rsid w:val="001C7982"/>
    <w:rsid w:val="001C7D77"/>
    <w:rsid w:val="001D00D2"/>
    <w:rsid w:val="001D0507"/>
    <w:rsid w:val="001D08D3"/>
    <w:rsid w:val="001D0DC4"/>
    <w:rsid w:val="001D1DC8"/>
    <w:rsid w:val="001D3314"/>
    <w:rsid w:val="001D395F"/>
    <w:rsid w:val="001D3C5C"/>
    <w:rsid w:val="001D3E7C"/>
    <w:rsid w:val="001D3EBD"/>
    <w:rsid w:val="001D4031"/>
    <w:rsid w:val="001D475B"/>
    <w:rsid w:val="001D4B94"/>
    <w:rsid w:val="001D510B"/>
    <w:rsid w:val="001D5848"/>
    <w:rsid w:val="001D64D9"/>
    <w:rsid w:val="001D68FE"/>
    <w:rsid w:val="001D7048"/>
    <w:rsid w:val="001D73F6"/>
    <w:rsid w:val="001D7845"/>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E99"/>
    <w:rsid w:val="001F3084"/>
    <w:rsid w:val="001F36D9"/>
    <w:rsid w:val="001F3975"/>
    <w:rsid w:val="001F4023"/>
    <w:rsid w:val="001F4ABE"/>
    <w:rsid w:val="001F4FF3"/>
    <w:rsid w:val="001F51A3"/>
    <w:rsid w:val="001F53FA"/>
    <w:rsid w:val="001F5A44"/>
    <w:rsid w:val="001F5BCB"/>
    <w:rsid w:val="001F61D2"/>
    <w:rsid w:val="001F6CF4"/>
    <w:rsid w:val="001F74CD"/>
    <w:rsid w:val="002004B8"/>
    <w:rsid w:val="0020143B"/>
    <w:rsid w:val="002015A0"/>
    <w:rsid w:val="00201EFC"/>
    <w:rsid w:val="00203903"/>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59F"/>
    <w:rsid w:val="00213BCE"/>
    <w:rsid w:val="00214C90"/>
    <w:rsid w:val="00215988"/>
    <w:rsid w:val="002162C8"/>
    <w:rsid w:val="00216728"/>
    <w:rsid w:val="00216A1F"/>
    <w:rsid w:val="0022036D"/>
    <w:rsid w:val="00220BBD"/>
    <w:rsid w:val="00220FAD"/>
    <w:rsid w:val="00221073"/>
    <w:rsid w:val="00223643"/>
    <w:rsid w:val="0022438E"/>
    <w:rsid w:val="00224574"/>
    <w:rsid w:val="00224B73"/>
    <w:rsid w:val="00224C67"/>
    <w:rsid w:val="00224E1D"/>
    <w:rsid w:val="00225259"/>
    <w:rsid w:val="0022645D"/>
    <w:rsid w:val="00227FBC"/>
    <w:rsid w:val="0023002E"/>
    <w:rsid w:val="00230B67"/>
    <w:rsid w:val="002313D5"/>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7"/>
    <w:rsid w:val="002407CF"/>
    <w:rsid w:val="00240A23"/>
    <w:rsid w:val="002412DB"/>
    <w:rsid w:val="00241DCA"/>
    <w:rsid w:val="00241DFF"/>
    <w:rsid w:val="002424B1"/>
    <w:rsid w:val="0024261E"/>
    <w:rsid w:val="00242881"/>
    <w:rsid w:val="00243186"/>
    <w:rsid w:val="00243BB4"/>
    <w:rsid w:val="00243CDF"/>
    <w:rsid w:val="00244E43"/>
    <w:rsid w:val="00244E50"/>
    <w:rsid w:val="00245607"/>
    <w:rsid w:val="002457C6"/>
    <w:rsid w:val="00245A28"/>
    <w:rsid w:val="0024681E"/>
    <w:rsid w:val="002472DC"/>
    <w:rsid w:val="0024791E"/>
    <w:rsid w:val="00247993"/>
    <w:rsid w:val="00250642"/>
    <w:rsid w:val="0025081B"/>
    <w:rsid w:val="00250ADE"/>
    <w:rsid w:val="00250DAA"/>
    <w:rsid w:val="00251275"/>
    <w:rsid w:val="00251300"/>
    <w:rsid w:val="00251360"/>
    <w:rsid w:val="00252E5F"/>
    <w:rsid w:val="00253019"/>
    <w:rsid w:val="002551AD"/>
    <w:rsid w:val="002551F8"/>
    <w:rsid w:val="00255471"/>
    <w:rsid w:val="00255486"/>
    <w:rsid w:val="00256B0F"/>
    <w:rsid w:val="00257994"/>
    <w:rsid w:val="00257B11"/>
    <w:rsid w:val="00257F65"/>
    <w:rsid w:val="0026079B"/>
    <w:rsid w:val="002616A0"/>
    <w:rsid w:val="002623E6"/>
    <w:rsid w:val="002630EB"/>
    <w:rsid w:val="002636F6"/>
    <w:rsid w:val="00263CEC"/>
    <w:rsid w:val="00263DB6"/>
    <w:rsid w:val="00264F32"/>
    <w:rsid w:val="0026501F"/>
    <w:rsid w:val="00265515"/>
    <w:rsid w:val="002656C5"/>
    <w:rsid w:val="00265F92"/>
    <w:rsid w:val="00266283"/>
    <w:rsid w:val="002663DD"/>
    <w:rsid w:val="0026647F"/>
    <w:rsid w:val="00266586"/>
    <w:rsid w:val="00266C21"/>
    <w:rsid w:val="00266D2C"/>
    <w:rsid w:val="00267534"/>
    <w:rsid w:val="0027028F"/>
    <w:rsid w:val="00271829"/>
    <w:rsid w:val="00271EA6"/>
    <w:rsid w:val="002724DF"/>
    <w:rsid w:val="00272631"/>
    <w:rsid w:val="002726DA"/>
    <w:rsid w:val="00273C74"/>
    <w:rsid w:val="00273DDC"/>
    <w:rsid w:val="00274611"/>
    <w:rsid w:val="00274E98"/>
    <w:rsid w:val="00276B3B"/>
    <w:rsid w:val="002773F1"/>
    <w:rsid w:val="00277758"/>
    <w:rsid w:val="00277B90"/>
    <w:rsid w:val="00277E95"/>
    <w:rsid w:val="002800F5"/>
    <w:rsid w:val="00280254"/>
    <w:rsid w:val="00280AF4"/>
    <w:rsid w:val="0028279B"/>
    <w:rsid w:val="002836A3"/>
    <w:rsid w:val="0028370C"/>
    <w:rsid w:val="0028391C"/>
    <w:rsid w:val="00284362"/>
    <w:rsid w:val="002846F6"/>
    <w:rsid w:val="00284D76"/>
    <w:rsid w:val="00284E2F"/>
    <w:rsid w:val="00285CC8"/>
    <w:rsid w:val="002866D5"/>
    <w:rsid w:val="002876D8"/>
    <w:rsid w:val="0028789D"/>
    <w:rsid w:val="002879D5"/>
    <w:rsid w:val="0029059A"/>
    <w:rsid w:val="00290788"/>
    <w:rsid w:val="00290DE2"/>
    <w:rsid w:val="002917E6"/>
    <w:rsid w:val="00291B14"/>
    <w:rsid w:val="00292F4E"/>
    <w:rsid w:val="00293068"/>
    <w:rsid w:val="00294DA2"/>
    <w:rsid w:val="0029548A"/>
    <w:rsid w:val="00295638"/>
    <w:rsid w:val="002966C2"/>
    <w:rsid w:val="00296D6D"/>
    <w:rsid w:val="00296DBA"/>
    <w:rsid w:val="0029702D"/>
    <w:rsid w:val="00297327"/>
    <w:rsid w:val="00297A26"/>
    <w:rsid w:val="002A0291"/>
    <w:rsid w:val="002A10A2"/>
    <w:rsid w:val="002A28A1"/>
    <w:rsid w:val="002A3B0A"/>
    <w:rsid w:val="002A41BD"/>
    <w:rsid w:val="002A4334"/>
    <w:rsid w:val="002A49EE"/>
    <w:rsid w:val="002A4BE0"/>
    <w:rsid w:val="002A5F99"/>
    <w:rsid w:val="002A752D"/>
    <w:rsid w:val="002A75DC"/>
    <w:rsid w:val="002A78E3"/>
    <w:rsid w:val="002A7AF1"/>
    <w:rsid w:val="002A7D21"/>
    <w:rsid w:val="002A7F46"/>
    <w:rsid w:val="002B01CF"/>
    <w:rsid w:val="002B035A"/>
    <w:rsid w:val="002B0B70"/>
    <w:rsid w:val="002B1873"/>
    <w:rsid w:val="002B1C45"/>
    <w:rsid w:val="002B3087"/>
    <w:rsid w:val="002B53FE"/>
    <w:rsid w:val="002B5F65"/>
    <w:rsid w:val="002B6125"/>
    <w:rsid w:val="002B697C"/>
    <w:rsid w:val="002B6EB3"/>
    <w:rsid w:val="002B6F27"/>
    <w:rsid w:val="002B7E8E"/>
    <w:rsid w:val="002C02FE"/>
    <w:rsid w:val="002C0E2B"/>
    <w:rsid w:val="002C1DFC"/>
    <w:rsid w:val="002C22F5"/>
    <w:rsid w:val="002C233E"/>
    <w:rsid w:val="002C359F"/>
    <w:rsid w:val="002C45A3"/>
    <w:rsid w:val="002C5100"/>
    <w:rsid w:val="002C5184"/>
    <w:rsid w:val="002C6149"/>
    <w:rsid w:val="002C7383"/>
    <w:rsid w:val="002C77C7"/>
    <w:rsid w:val="002C7CA0"/>
    <w:rsid w:val="002D025E"/>
    <w:rsid w:val="002D0FF0"/>
    <w:rsid w:val="002D177B"/>
    <w:rsid w:val="002D222E"/>
    <w:rsid w:val="002D2557"/>
    <w:rsid w:val="002D30E3"/>
    <w:rsid w:val="002D358D"/>
    <w:rsid w:val="002D460B"/>
    <w:rsid w:val="002D4827"/>
    <w:rsid w:val="002D5D24"/>
    <w:rsid w:val="002D6A4F"/>
    <w:rsid w:val="002D6D99"/>
    <w:rsid w:val="002D7932"/>
    <w:rsid w:val="002D7CDF"/>
    <w:rsid w:val="002E013C"/>
    <w:rsid w:val="002E0323"/>
    <w:rsid w:val="002E09AB"/>
    <w:rsid w:val="002E0CC4"/>
    <w:rsid w:val="002E1E1E"/>
    <w:rsid w:val="002E2DC9"/>
    <w:rsid w:val="002E32A5"/>
    <w:rsid w:val="002E3364"/>
    <w:rsid w:val="002E3E67"/>
    <w:rsid w:val="002E494A"/>
    <w:rsid w:val="002E5683"/>
    <w:rsid w:val="002E57B6"/>
    <w:rsid w:val="002E5858"/>
    <w:rsid w:val="002E62A7"/>
    <w:rsid w:val="002E6448"/>
    <w:rsid w:val="002E68CD"/>
    <w:rsid w:val="002E6950"/>
    <w:rsid w:val="002E6C0C"/>
    <w:rsid w:val="002E759E"/>
    <w:rsid w:val="002E7795"/>
    <w:rsid w:val="002E7A18"/>
    <w:rsid w:val="002F03E3"/>
    <w:rsid w:val="002F064A"/>
    <w:rsid w:val="002F0D57"/>
    <w:rsid w:val="002F1123"/>
    <w:rsid w:val="002F12DA"/>
    <w:rsid w:val="002F1527"/>
    <w:rsid w:val="002F2909"/>
    <w:rsid w:val="002F2DEA"/>
    <w:rsid w:val="002F38A2"/>
    <w:rsid w:val="002F4592"/>
    <w:rsid w:val="002F5254"/>
    <w:rsid w:val="002F5770"/>
    <w:rsid w:val="002F62FB"/>
    <w:rsid w:val="002F7176"/>
    <w:rsid w:val="003000E6"/>
    <w:rsid w:val="00300FF2"/>
    <w:rsid w:val="00301B41"/>
    <w:rsid w:val="00302733"/>
    <w:rsid w:val="00302795"/>
    <w:rsid w:val="0030296A"/>
    <w:rsid w:val="003029B5"/>
    <w:rsid w:val="00302A97"/>
    <w:rsid w:val="00303A64"/>
    <w:rsid w:val="00303C0C"/>
    <w:rsid w:val="00303F1F"/>
    <w:rsid w:val="00304189"/>
    <w:rsid w:val="00304333"/>
    <w:rsid w:val="00305445"/>
    <w:rsid w:val="003054C8"/>
    <w:rsid w:val="003057D7"/>
    <w:rsid w:val="00305A40"/>
    <w:rsid w:val="0030637F"/>
    <w:rsid w:val="003066CE"/>
    <w:rsid w:val="003068D5"/>
    <w:rsid w:val="00306CF9"/>
    <w:rsid w:val="003075F8"/>
    <w:rsid w:val="00307E55"/>
    <w:rsid w:val="00310370"/>
    <w:rsid w:val="00311150"/>
    <w:rsid w:val="00311295"/>
    <w:rsid w:val="00311827"/>
    <w:rsid w:val="00311F82"/>
    <w:rsid w:val="003128D8"/>
    <w:rsid w:val="00312D48"/>
    <w:rsid w:val="00312F7E"/>
    <w:rsid w:val="003131FB"/>
    <w:rsid w:val="0031358C"/>
    <w:rsid w:val="0031376B"/>
    <w:rsid w:val="00313BED"/>
    <w:rsid w:val="00313FEB"/>
    <w:rsid w:val="0031473E"/>
    <w:rsid w:val="00314A4B"/>
    <w:rsid w:val="00314DBA"/>
    <w:rsid w:val="0031559A"/>
    <w:rsid w:val="0031593B"/>
    <w:rsid w:val="003163DF"/>
    <w:rsid w:val="00316DF5"/>
    <w:rsid w:val="00320487"/>
    <w:rsid w:val="00320E48"/>
    <w:rsid w:val="003214F9"/>
    <w:rsid w:val="003215CD"/>
    <w:rsid w:val="00322772"/>
    <w:rsid w:val="003228DE"/>
    <w:rsid w:val="00322B5B"/>
    <w:rsid w:val="00322BDA"/>
    <w:rsid w:val="00324205"/>
    <w:rsid w:val="00324D95"/>
    <w:rsid w:val="00325248"/>
    <w:rsid w:val="003263C4"/>
    <w:rsid w:val="00327030"/>
    <w:rsid w:val="003273F7"/>
    <w:rsid w:val="0032741E"/>
    <w:rsid w:val="003318C8"/>
    <w:rsid w:val="00331AC8"/>
    <w:rsid w:val="00331E72"/>
    <w:rsid w:val="00332EA2"/>
    <w:rsid w:val="0033386D"/>
    <w:rsid w:val="00333B39"/>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0C0"/>
    <w:rsid w:val="00344DAC"/>
    <w:rsid w:val="00344E05"/>
    <w:rsid w:val="00345B0F"/>
    <w:rsid w:val="003464D3"/>
    <w:rsid w:val="003502A5"/>
    <w:rsid w:val="00350BA5"/>
    <w:rsid w:val="0035276C"/>
    <w:rsid w:val="00352771"/>
    <w:rsid w:val="00352A1A"/>
    <w:rsid w:val="00352A1F"/>
    <w:rsid w:val="00352F0D"/>
    <w:rsid w:val="00352FAF"/>
    <w:rsid w:val="003537F7"/>
    <w:rsid w:val="00353873"/>
    <w:rsid w:val="0035393D"/>
    <w:rsid w:val="00354298"/>
    <w:rsid w:val="00355312"/>
    <w:rsid w:val="00355950"/>
    <w:rsid w:val="00356026"/>
    <w:rsid w:val="00356402"/>
    <w:rsid w:val="0035731F"/>
    <w:rsid w:val="003578C0"/>
    <w:rsid w:val="00360C20"/>
    <w:rsid w:val="00361B76"/>
    <w:rsid w:val="003625A3"/>
    <w:rsid w:val="00362D66"/>
    <w:rsid w:val="00363101"/>
    <w:rsid w:val="003632FA"/>
    <w:rsid w:val="00363A5A"/>
    <w:rsid w:val="00363ED0"/>
    <w:rsid w:val="003649D6"/>
    <w:rsid w:val="00364C98"/>
    <w:rsid w:val="0036663F"/>
    <w:rsid w:val="00366AEA"/>
    <w:rsid w:val="003675BD"/>
    <w:rsid w:val="003675ED"/>
    <w:rsid w:val="003679AD"/>
    <w:rsid w:val="003712E0"/>
    <w:rsid w:val="003719F6"/>
    <w:rsid w:val="00371BCD"/>
    <w:rsid w:val="003732D6"/>
    <w:rsid w:val="00373385"/>
    <w:rsid w:val="00373453"/>
    <w:rsid w:val="0037351B"/>
    <w:rsid w:val="003742DA"/>
    <w:rsid w:val="00374BC0"/>
    <w:rsid w:val="00374D61"/>
    <w:rsid w:val="0037532E"/>
    <w:rsid w:val="00375712"/>
    <w:rsid w:val="003766CF"/>
    <w:rsid w:val="00376798"/>
    <w:rsid w:val="003769D3"/>
    <w:rsid w:val="0037729B"/>
    <w:rsid w:val="00377B36"/>
    <w:rsid w:val="00377E8F"/>
    <w:rsid w:val="003806AC"/>
    <w:rsid w:val="003809D2"/>
    <w:rsid w:val="003812EB"/>
    <w:rsid w:val="003819F7"/>
    <w:rsid w:val="003824D7"/>
    <w:rsid w:val="003825FF"/>
    <w:rsid w:val="003831DB"/>
    <w:rsid w:val="003831F1"/>
    <w:rsid w:val="0038391B"/>
    <w:rsid w:val="00383ABE"/>
    <w:rsid w:val="00383BD0"/>
    <w:rsid w:val="00383D3D"/>
    <w:rsid w:val="00383DE8"/>
    <w:rsid w:val="0038485A"/>
    <w:rsid w:val="00385CC5"/>
    <w:rsid w:val="00385FF0"/>
    <w:rsid w:val="00386B25"/>
    <w:rsid w:val="00386D7C"/>
    <w:rsid w:val="003876E1"/>
    <w:rsid w:val="003878E1"/>
    <w:rsid w:val="00387B23"/>
    <w:rsid w:val="00390AF3"/>
    <w:rsid w:val="00390F13"/>
    <w:rsid w:val="0039137D"/>
    <w:rsid w:val="00391CB0"/>
    <w:rsid w:val="003920A4"/>
    <w:rsid w:val="00392E49"/>
    <w:rsid w:val="00393179"/>
    <w:rsid w:val="00393605"/>
    <w:rsid w:val="00393C32"/>
    <w:rsid w:val="00393D2E"/>
    <w:rsid w:val="00393DE4"/>
    <w:rsid w:val="003940E3"/>
    <w:rsid w:val="003944F5"/>
    <w:rsid w:val="00394F7C"/>
    <w:rsid w:val="0039571D"/>
    <w:rsid w:val="00395E51"/>
    <w:rsid w:val="00396056"/>
    <w:rsid w:val="003968E2"/>
    <w:rsid w:val="0039789D"/>
    <w:rsid w:val="003979CC"/>
    <w:rsid w:val="003A0FDE"/>
    <w:rsid w:val="003A124D"/>
    <w:rsid w:val="003A15F8"/>
    <w:rsid w:val="003A1993"/>
    <w:rsid w:val="003A2A14"/>
    <w:rsid w:val="003A34F4"/>
    <w:rsid w:val="003A355A"/>
    <w:rsid w:val="003A40E6"/>
    <w:rsid w:val="003A41E6"/>
    <w:rsid w:val="003A4248"/>
    <w:rsid w:val="003A4432"/>
    <w:rsid w:val="003A4BF8"/>
    <w:rsid w:val="003A539E"/>
    <w:rsid w:val="003A5E29"/>
    <w:rsid w:val="003A6EDD"/>
    <w:rsid w:val="003B0A54"/>
    <w:rsid w:val="003B1416"/>
    <w:rsid w:val="003B258A"/>
    <w:rsid w:val="003B2CAF"/>
    <w:rsid w:val="003B2D79"/>
    <w:rsid w:val="003B31D0"/>
    <w:rsid w:val="003B3A16"/>
    <w:rsid w:val="003B40F3"/>
    <w:rsid w:val="003B45B2"/>
    <w:rsid w:val="003B47C2"/>
    <w:rsid w:val="003B4AA1"/>
    <w:rsid w:val="003B4B41"/>
    <w:rsid w:val="003B4BED"/>
    <w:rsid w:val="003B5493"/>
    <w:rsid w:val="003B621D"/>
    <w:rsid w:val="003B6FD9"/>
    <w:rsid w:val="003B720E"/>
    <w:rsid w:val="003B75D2"/>
    <w:rsid w:val="003C10CE"/>
    <w:rsid w:val="003C171A"/>
    <w:rsid w:val="003C2683"/>
    <w:rsid w:val="003C2738"/>
    <w:rsid w:val="003C2903"/>
    <w:rsid w:val="003C2CA9"/>
    <w:rsid w:val="003C3F90"/>
    <w:rsid w:val="003C3FB2"/>
    <w:rsid w:val="003C436F"/>
    <w:rsid w:val="003C4707"/>
    <w:rsid w:val="003C4F2E"/>
    <w:rsid w:val="003C5BE7"/>
    <w:rsid w:val="003C605D"/>
    <w:rsid w:val="003C6368"/>
    <w:rsid w:val="003C7872"/>
    <w:rsid w:val="003C7C13"/>
    <w:rsid w:val="003C7D8F"/>
    <w:rsid w:val="003D1CCD"/>
    <w:rsid w:val="003D280C"/>
    <w:rsid w:val="003D2B58"/>
    <w:rsid w:val="003D3022"/>
    <w:rsid w:val="003D3A0A"/>
    <w:rsid w:val="003D4950"/>
    <w:rsid w:val="003D4A3F"/>
    <w:rsid w:val="003D4AA7"/>
    <w:rsid w:val="003D5730"/>
    <w:rsid w:val="003D5A8E"/>
    <w:rsid w:val="003D6087"/>
    <w:rsid w:val="003D6600"/>
    <w:rsid w:val="003D6782"/>
    <w:rsid w:val="003D6B63"/>
    <w:rsid w:val="003D6CA4"/>
    <w:rsid w:val="003D6D8D"/>
    <w:rsid w:val="003D7AD6"/>
    <w:rsid w:val="003E0915"/>
    <w:rsid w:val="003E0E60"/>
    <w:rsid w:val="003E1853"/>
    <w:rsid w:val="003E2436"/>
    <w:rsid w:val="003E382E"/>
    <w:rsid w:val="003E3ED3"/>
    <w:rsid w:val="003E3ED6"/>
    <w:rsid w:val="003E5C55"/>
    <w:rsid w:val="003E68E0"/>
    <w:rsid w:val="003E6A86"/>
    <w:rsid w:val="003E736D"/>
    <w:rsid w:val="003F079E"/>
    <w:rsid w:val="003F0CDC"/>
    <w:rsid w:val="003F109D"/>
    <w:rsid w:val="003F213C"/>
    <w:rsid w:val="003F21E3"/>
    <w:rsid w:val="003F260B"/>
    <w:rsid w:val="003F2960"/>
    <w:rsid w:val="003F3530"/>
    <w:rsid w:val="003F3588"/>
    <w:rsid w:val="003F36E9"/>
    <w:rsid w:val="003F45BD"/>
    <w:rsid w:val="003F4DED"/>
    <w:rsid w:val="003F505A"/>
    <w:rsid w:val="003F58AF"/>
    <w:rsid w:val="003F5BA2"/>
    <w:rsid w:val="003F5E6E"/>
    <w:rsid w:val="003F5EB3"/>
    <w:rsid w:val="003F6DF9"/>
    <w:rsid w:val="003F770E"/>
    <w:rsid w:val="003F7E94"/>
    <w:rsid w:val="004004C4"/>
    <w:rsid w:val="00400A3C"/>
    <w:rsid w:val="00400B32"/>
    <w:rsid w:val="00400DED"/>
    <w:rsid w:val="004018D0"/>
    <w:rsid w:val="00401C52"/>
    <w:rsid w:val="00402136"/>
    <w:rsid w:val="00402BA0"/>
    <w:rsid w:val="00402EF4"/>
    <w:rsid w:val="0040445A"/>
    <w:rsid w:val="004050FE"/>
    <w:rsid w:val="004057CA"/>
    <w:rsid w:val="0040626E"/>
    <w:rsid w:val="004064AB"/>
    <w:rsid w:val="004068C1"/>
    <w:rsid w:val="004068C9"/>
    <w:rsid w:val="00406CB1"/>
    <w:rsid w:val="0040743C"/>
    <w:rsid w:val="004077E1"/>
    <w:rsid w:val="0040799E"/>
    <w:rsid w:val="004100B8"/>
    <w:rsid w:val="00410BF8"/>
    <w:rsid w:val="00410CAC"/>
    <w:rsid w:val="00410CF6"/>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177C"/>
    <w:rsid w:val="0042184F"/>
    <w:rsid w:val="00421DF6"/>
    <w:rsid w:val="00422653"/>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78D"/>
    <w:rsid w:val="00433C88"/>
    <w:rsid w:val="004343B9"/>
    <w:rsid w:val="00434967"/>
    <w:rsid w:val="00434A03"/>
    <w:rsid w:val="00434A74"/>
    <w:rsid w:val="00435798"/>
    <w:rsid w:val="004359A9"/>
    <w:rsid w:val="00435B87"/>
    <w:rsid w:val="00436440"/>
    <w:rsid w:val="0043691C"/>
    <w:rsid w:val="00436B8E"/>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4C0"/>
    <w:rsid w:val="00456B86"/>
    <w:rsid w:val="00456C7E"/>
    <w:rsid w:val="00457991"/>
    <w:rsid w:val="004607A5"/>
    <w:rsid w:val="00460A8F"/>
    <w:rsid w:val="00460F47"/>
    <w:rsid w:val="0046108B"/>
    <w:rsid w:val="004631C5"/>
    <w:rsid w:val="0046443E"/>
    <w:rsid w:val="00464723"/>
    <w:rsid w:val="00464BD8"/>
    <w:rsid w:val="00464E94"/>
    <w:rsid w:val="00465370"/>
    <w:rsid w:val="00465545"/>
    <w:rsid w:val="00466426"/>
    <w:rsid w:val="004664C5"/>
    <w:rsid w:val="0046693C"/>
    <w:rsid w:val="00466AA9"/>
    <w:rsid w:val="0046707C"/>
    <w:rsid w:val="00467634"/>
    <w:rsid w:val="00467948"/>
    <w:rsid w:val="004701BF"/>
    <w:rsid w:val="004704B7"/>
    <w:rsid w:val="004704E4"/>
    <w:rsid w:val="00471390"/>
    <w:rsid w:val="00471AC3"/>
    <w:rsid w:val="00472E73"/>
    <w:rsid w:val="004730C1"/>
    <w:rsid w:val="00474868"/>
    <w:rsid w:val="00475BCE"/>
    <w:rsid w:val="004760AA"/>
    <w:rsid w:val="00476740"/>
    <w:rsid w:val="00476B4C"/>
    <w:rsid w:val="004779C0"/>
    <w:rsid w:val="004808D1"/>
    <w:rsid w:val="00480E6E"/>
    <w:rsid w:val="0048123A"/>
    <w:rsid w:val="00481FB2"/>
    <w:rsid w:val="0048325F"/>
    <w:rsid w:val="0048420E"/>
    <w:rsid w:val="004858F7"/>
    <w:rsid w:val="004859ED"/>
    <w:rsid w:val="0048611E"/>
    <w:rsid w:val="004867B6"/>
    <w:rsid w:val="00486C86"/>
    <w:rsid w:val="004870EA"/>
    <w:rsid w:val="00487D0E"/>
    <w:rsid w:val="004908A9"/>
    <w:rsid w:val="004908F5"/>
    <w:rsid w:val="00490946"/>
    <w:rsid w:val="00491681"/>
    <w:rsid w:val="004922CB"/>
    <w:rsid w:val="0049262B"/>
    <w:rsid w:val="00492DEF"/>
    <w:rsid w:val="00492ECA"/>
    <w:rsid w:val="00493032"/>
    <w:rsid w:val="00493688"/>
    <w:rsid w:val="0049397F"/>
    <w:rsid w:val="00493999"/>
    <w:rsid w:val="00493D0E"/>
    <w:rsid w:val="004945D7"/>
    <w:rsid w:val="00494872"/>
    <w:rsid w:val="00495246"/>
    <w:rsid w:val="00495810"/>
    <w:rsid w:val="00495956"/>
    <w:rsid w:val="0049629E"/>
    <w:rsid w:val="00496D92"/>
    <w:rsid w:val="00497696"/>
    <w:rsid w:val="00497941"/>
    <w:rsid w:val="00497A03"/>
    <w:rsid w:val="00497BE7"/>
    <w:rsid w:val="004A0809"/>
    <w:rsid w:val="004A0A7F"/>
    <w:rsid w:val="004A122D"/>
    <w:rsid w:val="004A1B81"/>
    <w:rsid w:val="004A2004"/>
    <w:rsid w:val="004A2236"/>
    <w:rsid w:val="004A3572"/>
    <w:rsid w:val="004A3C65"/>
    <w:rsid w:val="004A4328"/>
    <w:rsid w:val="004A5D16"/>
    <w:rsid w:val="004A722C"/>
    <w:rsid w:val="004A7D93"/>
    <w:rsid w:val="004B0539"/>
    <w:rsid w:val="004B0ED5"/>
    <w:rsid w:val="004B0F78"/>
    <w:rsid w:val="004B1526"/>
    <w:rsid w:val="004B1926"/>
    <w:rsid w:val="004B1F68"/>
    <w:rsid w:val="004B229C"/>
    <w:rsid w:val="004B2A0C"/>
    <w:rsid w:val="004B2ECE"/>
    <w:rsid w:val="004B333C"/>
    <w:rsid w:val="004B3E77"/>
    <w:rsid w:val="004B3EF5"/>
    <w:rsid w:val="004B4767"/>
    <w:rsid w:val="004B4CF6"/>
    <w:rsid w:val="004B5A3F"/>
    <w:rsid w:val="004B5D7B"/>
    <w:rsid w:val="004B7F6F"/>
    <w:rsid w:val="004C01CB"/>
    <w:rsid w:val="004C07D0"/>
    <w:rsid w:val="004C1610"/>
    <w:rsid w:val="004C165E"/>
    <w:rsid w:val="004C1766"/>
    <w:rsid w:val="004C1A68"/>
    <w:rsid w:val="004C1A8F"/>
    <w:rsid w:val="004C1B41"/>
    <w:rsid w:val="004C1C62"/>
    <w:rsid w:val="004C1D82"/>
    <w:rsid w:val="004C243D"/>
    <w:rsid w:val="004C2618"/>
    <w:rsid w:val="004C3499"/>
    <w:rsid w:val="004C34B6"/>
    <w:rsid w:val="004C382A"/>
    <w:rsid w:val="004C3ED3"/>
    <w:rsid w:val="004C3F37"/>
    <w:rsid w:val="004C46B4"/>
    <w:rsid w:val="004C50C2"/>
    <w:rsid w:val="004C526B"/>
    <w:rsid w:val="004C58BD"/>
    <w:rsid w:val="004C5A14"/>
    <w:rsid w:val="004C601E"/>
    <w:rsid w:val="004C6067"/>
    <w:rsid w:val="004C6756"/>
    <w:rsid w:val="004C7D1B"/>
    <w:rsid w:val="004D0401"/>
    <w:rsid w:val="004D0594"/>
    <w:rsid w:val="004D127E"/>
    <w:rsid w:val="004D150D"/>
    <w:rsid w:val="004D1C59"/>
    <w:rsid w:val="004D2488"/>
    <w:rsid w:val="004D2BB4"/>
    <w:rsid w:val="004D3E03"/>
    <w:rsid w:val="004D5124"/>
    <w:rsid w:val="004D528B"/>
    <w:rsid w:val="004D5617"/>
    <w:rsid w:val="004D5F7D"/>
    <w:rsid w:val="004D675E"/>
    <w:rsid w:val="004D6A78"/>
    <w:rsid w:val="004D6F2B"/>
    <w:rsid w:val="004D7E26"/>
    <w:rsid w:val="004E127D"/>
    <w:rsid w:val="004E15D2"/>
    <w:rsid w:val="004E1CFE"/>
    <w:rsid w:val="004E244A"/>
    <w:rsid w:val="004E276B"/>
    <w:rsid w:val="004E288A"/>
    <w:rsid w:val="004E28E5"/>
    <w:rsid w:val="004E2AA4"/>
    <w:rsid w:val="004E330D"/>
    <w:rsid w:val="004E337B"/>
    <w:rsid w:val="004E352C"/>
    <w:rsid w:val="004E37DF"/>
    <w:rsid w:val="004E46D3"/>
    <w:rsid w:val="004E497C"/>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CAD"/>
    <w:rsid w:val="004F1EEF"/>
    <w:rsid w:val="004F253F"/>
    <w:rsid w:val="004F2643"/>
    <w:rsid w:val="004F30A7"/>
    <w:rsid w:val="004F332F"/>
    <w:rsid w:val="004F396F"/>
    <w:rsid w:val="004F4017"/>
    <w:rsid w:val="004F423B"/>
    <w:rsid w:val="004F4C2D"/>
    <w:rsid w:val="004F52B4"/>
    <w:rsid w:val="004F5423"/>
    <w:rsid w:val="004F5999"/>
    <w:rsid w:val="004F7415"/>
    <w:rsid w:val="004F788A"/>
    <w:rsid w:val="005001B9"/>
    <w:rsid w:val="005009E8"/>
    <w:rsid w:val="00500C57"/>
    <w:rsid w:val="00500C6A"/>
    <w:rsid w:val="005034D2"/>
    <w:rsid w:val="005043F9"/>
    <w:rsid w:val="00504B05"/>
    <w:rsid w:val="00504BA6"/>
    <w:rsid w:val="00505667"/>
    <w:rsid w:val="00506C8E"/>
    <w:rsid w:val="005075F8"/>
    <w:rsid w:val="005113EC"/>
    <w:rsid w:val="00511D22"/>
    <w:rsid w:val="00511D2B"/>
    <w:rsid w:val="00511E20"/>
    <w:rsid w:val="005121A8"/>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05C"/>
    <w:rsid w:val="00524BF2"/>
    <w:rsid w:val="00524D89"/>
    <w:rsid w:val="00524DE9"/>
    <w:rsid w:val="00524FA3"/>
    <w:rsid w:val="005253DF"/>
    <w:rsid w:val="005256C5"/>
    <w:rsid w:val="0052592C"/>
    <w:rsid w:val="00530FFC"/>
    <w:rsid w:val="00531016"/>
    <w:rsid w:val="0053138C"/>
    <w:rsid w:val="005314F1"/>
    <w:rsid w:val="00531998"/>
    <w:rsid w:val="00531A0A"/>
    <w:rsid w:val="00532C6B"/>
    <w:rsid w:val="0053385E"/>
    <w:rsid w:val="0053433E"/>
    <w:rsid w:val="00534789"/>
    <w:rsid w:val="00535158"/>
    <w:rsid w:val="00535B8D"/>
    <w:rsid w:val="00535BA8"/>
    <w:rsid w:val="0053623A"/>
    <w:rsid w:val="005367AD"/>
    <w:rsid w:val="00537A8D"/>
    <w:rsid w:val="0054024A"/>
    <w:rsid w:val="005412A1"/>
    <w:rsid w:val="00541EE5"/>
    <w:rsid w:val="00542BA4"/>
    <w:rsid w:val="00542E30"/>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322"/>
    <w:rsid w:val="00546EF5"/>
    <w:rsid w:val="005472B7"/>
    <w:rsid w:val="00547384"/>
    <w:rsid w:val="00547493"/>
    <w:rsid w:val="00550549"/>
    <w:rsid w:val="00552CD4"/>
    <w:rsid w:val="00553057"/>
    <w:rsid w:val="00553207"/>
    <w:rsid w:val="00553E23"/>
    <w:rsid w:val="005547CC"/>
    <w:rsid w:val="00554BD9"/>
    <w:rsid w:val="005552E1"/>
    <w:rsid w:val="00556604"/>
    <w:rsid w:val="00556800"/>
    <w:rsid w:val="005570BD"/>
    <w:rsid w:val="00560847"/>
    <w:rsid w:val="0056396B"/>
    <w:rsid w:val="00563DBA"/>
    <w:rsid w:val="005642D2"/>
    <w:rsid w:val="00564852"/>
    <w:rsid w:val="0056501E"/>
    <w:rsid w:val="005653BE"/>
    <w:rsid w:val="0056644C"/>
    <w:rsid w:val="00566B0F"/>
    <w:rsid w:val="00566B42"/>
    <w:rsid w:val="00570EB5"/>
    <w:rsid w:val="005715AB"/>
    <w:rsid w:val="0057170C"/>
    <w:rsid w:val="00572034"/>
    <w:rsid w:val="00572FAA"/>
    <w:rsid w:val="0057383C"/>
    <w:rsid w:val="00573FDD"/>
    <w:rsid w:val="005742B4"/>
    <w:rsid w:val="005745C1"/>
    <w:rsid w:val="005746F0"/>
    <w:rsid w:val="00575462"/>
    <w:rsid w:val="005756DF"/>
    <w:rsid w:val="00575881"/>
    <w:rsid w:val="00576698"/>
    <w:rsid w:val="0057693B"/>
    <w:rsid w:val="00576DA1"/>
    <w:rsid w:val="005774BA"/>
    <w:rsid w:val="00580E69"/>
    <w:rsid w:val="00580F8F"/>
    <w:rsid w:val="00581452"/>
    <w:rsid w:val="00581C7D"/>
    <w:rsid w:val="00582393"/>
    <w:rsid w:val="00582655"/>
    <w:rsid w:val="00582B47"/>
    <w:rsid w:val="00582CAB"/>
    <w:rsid w:val="00582FCE"/>
    <w:rsid w:val="00583756"/>
    <w:rsid w:val="00583F46"/>
    <w:rsid w:val="0058433E"/>
    <w:rsid w:val="00584463"/>
    <w:rsid w:val="005849D7"/>
    <w:rsid w:val="00584FCA"/>
    <w:rsid w:val="005850CC"/>
    <w:rsid w:val="005852AD"/>
    <w:rsid w:val="00585BDB"/>
    <w:rsid w:val="00586A7D"/>
    <w:rsid w:val="00587A46"/>
    <w:rsid w:val="005903A6"/>
    <w:rsid w:val="005912B0"/>
    <w:rsid w:val="00591A1F"/>
    <w:rsid w:val="005924AA"/>
    <w:rsid w:val="00592F05"/>
    <w:rsid w:val="00592FB2"/>
    <w:rsid w:val="005937EE"/>
    <w:rsid w:val="00593B09"/>
    <w:rsid w:val="0059423B"/>
    <w:rsid w:val="00595A64"/>
    <w:rsid w:val="005964C8"/>
    <w:rsid w:val="005965B7"/>
    <w:rsid w:val="00596C95"/>
    <w:rsid w:val="0059761B"/>
    <w:rsid w:val="00597C4F"/>
    <w:rsid w:val="005A1598"/>
    <w:rsid w:val="005A15E3"/>
    <w:rsid w:val="005A2D02"/>
    <w:rsid w:val="005A37ED"/>
    <w:rsid w:val="005A3CF9"/>
    <w:rsid w:val="005A4CA6"/>
    <w:rsid w:val="005A56EC"/>
    <w:rsid w:val="005A59B5"/>
    <w:rsid w:val="005A59C6"/>
    <w:rsid w:val="005A6648"/>
    <w:rsid w:val="005A6C7E"/>
    <w:rsid w:val="005A74FD"/>
    <w:rsid w:val="005A7715"/>
    <w:rsid w:val="005A7A04"/>
    <w:rsid w:val="005B05BE"/>
    <w:rsid w:val="005B11A1"/>
    <w:rsid w:val="005B1568"/>
    <w:rsid w:val="005B1639"/>
    <w:rsid w:val="005B42B1"/>
    <w:rsid w:val="005B4CC7"/>
    <w:rsid w:val="005B5242"/>
    <w:rsid w:val="005B5A9B"/>
    <w:rsid w:val="005B5B8B"/>
    <w:rsid w:val="005B614E"/>
    <w:rsid w:val="005B6A70"/>
    <w:rsid w:val="005B7CC6"/>
    <w:rsid w:val="005B7EF9"/>
    <w:rsid w:val="005C0248"/>
    <w:rsid w:val="005C0463"/>
    <w:rsid w:val="005C0806"/>
    <w:rsid w:val="005C0ADF"/>
    <w:rsid w:val="005C128F"/>
    <w:rsid w:val="005C1CAD"/>
    <w:rsid w:val="005C1FE3"/>
    <w:rsid w:val="005C2BCA"/>
    <w:rsid w:val="005C2CF3"/>
    <w:rsid w:val="005C3264"/>
    <w:rsid w:val="005C3662"/>
    <w:rsid w:val="005C379A"/>
    <w:rsid w:val="005C3CB8"/>
    <w:rsid w:val="005C3DF4"/>
    <w:rsid w:val="005C4C01"/>
    <w:rsid w:val="005C5182"/>
    <w:rsid w:val="005C519E"/>
    <w:rsid w:val="005C53F5"/>
    <w:rsid w:val="005C5498"/>
    <w:rsid w:val="005C5DED"/>
    <w:rsid w:val="005C6123"/>
    <w:rsid w:val="005C62BD"/>
    <w:rsid w:val="005C6393"/>
    <w:rsid w:val="005C7152"/>
    <w:rsid w:val="005C72F2"/>
    <w:rsid w:val="005C7732"/>
    <w:rsid w:val="005D0F66"/>
    <w:rsid w:val="005D15F8"/>
    <w:rsid w:val="005D168D"/>
    <w:rsid w:val="005D17BB"/>
    <w:rsid w:val="005D255A"/>
    <w:rsid w:val="005D2D4D"/>
    <w:rsid w:val="005D2D80"/>
    <w:rsid w:val="005D2F57"/>
    <w:rsid w:val="005D3D1D"/>
    <w:rsid w:val="005D4267"/>
    <w:rsid w:val="005D4636"/>
    <w:rsid w:val="005D5B45"/>
    <w:rsid w:val="005D6F94"/>
    <w:rsid w:val="005D7846"/>
    <w:rsid w:val="005E0077"/>
    <w:rsid w:val="005E0318"/>
    <w:rsid w:val="005E07AA"/>
    <w:rsid w:val="005E0CFD"/>
    <w:rsid w:val="005E11E7"/>
    <w:rsid w:val="005E135A"/>
    <w:rsid w:val="005E300D"/>
    <w:rsid w:val="005E3BF1"/>
    <w:rsid w:val="005E4563"/>
    <w:rsid w:val="005E46BB"/>
    <w:rsid w:val="005E47CE"/>
    <w:rsid w:val="005E6054"/>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4D3"/>
    <w:rsid w:val="005F7B5B"/>
    <w:rsid w:val="00600AD2"/>
    <w:rsid w:val="00600CE2"/>
    <w:rsid w:val="006018DA"/>
    <w:rsid w:val="00601BC6"/>
    <w:rsid w:val="00601D2A"/>
    <w:rsid w:val="00602A68"/>
    <w:rsid w:val="00602E83"/>
    <w:rsid w:val="0060307A"/>
    <w:rsid w:val="00603457"/>
    <w:rsid w:val="00603F73"/>
    <w:rsid w:val="006044C0"/>
    <w:rsid w:val="0060455F"/>
    <w:rsid w:val="00604972"/>
    <w:rsid w:val="006057B7"/>
    <w:rsid w:val="00605B5D"/>
    <w:rsid w:val="00606793"/>
    <w:rsid w:val="006070BB"/>
    <w:rsid w:val="006077BC"/>
    <w:rsid w:val="00607D28"/>
    <w:rsid w:val="006106CC"/>
    <w:rsid w:val="006108F7"/>
    <w:rsid w:val="00610A25"/>
    <w:rsid w:val="00610A9E"/>
    <w:rsid w:val="0061296B"/>
    <w:rsid w:val="00612AA1"/>
    <w:rsid w:val="006137F3"/>
    <w:rsid w:val="0061459B"/>
    <w:rsid w:val="006147EE"/>
    <w:rsid w:val="00616A0A"/>
    <w:rsid w:val="0061773C"/>
    <w:rsid w:val="006202A2"/>
    <w:rsid w:val="00620CAD"/>
    <w:rsid w:val="00621F71"/>
    <w:rsid w:val="006224DB"/>
    <w:rsid w:val="0062360B"/>
    <w:rsid w:val="0062399E"/>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996"/>
    <w:rsid w:val="006309A9"/>
    <w:rsid w:val="00631520"/>
    <w:rsid w:val="00631532"/>
    <w:rsid w:val="00631BC5"/>
    <w:rsid w:val="006320A7"/>
    <w:rsid w:val="0063240C"/>
    <w:rsid w:val="006327B5"/>
    <w:rsid w:val="006332C3"/>
    <w:rsid w:val="00634665"/>
    <w:rsid w:val="00634AB4"/>
    <w:rsid w:val="006352F5"/>
    <w:rsid w:val="00635369"/>
    <w:rsid w:val="00635A2C"/>
    <w:rsid w:val="006360CD"/>
    <w:rsid w:val="0063647F"/>
    <w:rsid w:val="006366B4"/>
    <w:rsid w:val="006366C4"/>
    <w:rsid w:val="00637471"/>
    <w:rsid w:val="006374BD"/>
    <w:rsid w:val="00637592"/>
    <w:rsid w:val="006375BF"/>
    <w:rsid w:val="00637A74"/>
    <w:rsid w:val="0064040D"/>
    <w:rsid w:val="006406A7"/>
    <w:rsid w:val="00640C97"/>
    <w:rsid w:val="0064180F"/>
    <w:rsid w:val="006455C0"/>
    <w:rsid w:val="00645A4A"/>
    <w:rsid w:val="00645AD3"/>
    <w:rsid w:val="00645C6E"/>
    <w:rsid w:val="00646097"/>
    <w:rsid w:val="006461E8"/>
    <w:rsid w:val="006465BA"/>
    <w:rsid w:val="00647FF2"/>
    <w:rsid w:val="006500A1"/>
    <w:rsid w:val="00650388"/>
    <w:rsid w:val="00650BDE"/>
    <w:rsid w:val="00651CD7"/>
    <w:rsid w:val="00651FCA"/>
    <w:rsid w:val="00652CA3"/>
    <w:rsid w:val="006531FE"/>
    <w:rsid w:val="006536F8"/>
    <w:rsid w:val="00653DEC"/>
    <w:rsid w:val="0065473E"/>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A3B"/>
    <w:rsid w:val="00664C98"/>
    <w:rsid w:val="0066573D"/>
    <w:rsid w:val="00665A48"/>
    <w:rsid w:val="00665E50"/>
    <w:rsid w:val="00666338"/>
    <w:rsid w:val="00671F5A"/>
    <w:rsid w:val="00672D40"/>
    <w:rsid w:val="00673084"/>
    <w:rsid w:val="00673631"/>
    <w:rsid w:val="00674DB3"/>
    <w:rsid w:val="00674F24"/>
    <w:rsid w:val="006751DA"/>
    <w:rsid w:val="00675D95"/>
    <w:rsid w:val="00675E14"/>
    <w:rsid w:val="006773B6"/>
    <w:rsid w:val="00677EBC"/>
    <w:rsid w:val="00677F0D"/>
    <w:rsid w:val="0068007E"/>
    <w:rsid w:val="0068029B"/>
    <w:rsid w:val="00680F4E"/>
    <w:rsid w:val="00681249"/>
    <w:rsid w:val="006825EB"/>
    <w:rsid w:val="0068283F"/>
    <w:rsid w:val="00682FB5"/>
    <w:rsid w:val="006832F5"/>
    <w:rsid w:val="00683B50"/>
    <w:rsid w:val="00683EC3"/>
    <w:rsid w:val="006840AE"/>
    <w:rsid w:val="00684114"/>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6220"/>
    <w:rsid w:val="00697373"/>
    <w:rsid w:val="00697811"/>
    <w:rsid w:val="00697C95"/>
    <w:rsid w:val="006A0148"/>
    <w:rsid w:val="006A0B74"/>
    <w:rsid w:val="006A1802"/>
    <w:rsid w:val="006A2026"/>
    <w:rsid w:val="006A2DF2"/>
    <w:rsid w:val="006A2EDF"/>
    <w:rsid w:val="006A30BF"/>
    <w:rsid w:val="006A333E"/>
    <w:rsid w:val="006A3818"/>
    <w:rsid w:val="006A3929"/>
    <w:rsid w:val="006A3BA7"/>
    <w:rsid w:val="006A3C69"/>
    <w:rsid w:val="006A4230"/>
    <w:rsid w:val="006A482F"/>
    <w:rsid w:val="006A55FF"/>
    <w:rsid w:val="006A5B57"/>
    <w:rsid w:val="006A5B89"/>
    <w:rsid w:val="006A5D62"/>
    <w:rsid w:val="006A6920"/>
    <w:rsid w:val="006A73AB"/>
    <w:rsid w:val="006A7B3D"/>
    <w:rsid w:val="006B0302"/>
    <w:rsid w:val="006B0306"/>
    <w:rsid w:val="006B0795"/>
    <w:rsid w:val="006B08C3"/>
    <w:rsid w:val="006B0AC3"/>
    <w:rsid w:val="006B1852"/>
    <w:rsid w:val="006B1F26"/>
    <w:rsid w:val="006B3133"/>
    <w:rsid w:val="006B3282"/>
    <w:rsid w:val="006B3D6E"/>
    <w:rsid w:val="006B3DBC"/>
    <w:rsid w:val="006B421E"/>
    <w:rsid w:val="006B452C"/>
    <w:rsid w:val="006B4C60"/>
    <w:rsid w:val="006B4C8F"/>
    <w:rsid w:val="006B4CB9"/>
    <w:rsid w:val="006B4ED6"/>
    <w:rsid w:val="006B4F45"/>
    <w:rsid w:val="006B52B9"/>
    <w:rsid w:val="006B5C75"/>
    <w:rsid w:val="006B649F"/>
    <w:rsid w:val="006B788C"/>
    <w:rsid w:val="006C0802"/>
    <w:rsid w:val="006C1352"/>
    <w:rsid w:val="006C1DEE"/>
    <w:rsid w:val="006C2578"/>
    <w:rsid w:val="006C2963"/>
    <w:rsid w:val="006C2F1B"/>
    <w:rsid w:val="006C43B9"/>
    <w:rsid w:val="006C441A"/>
    <w:rsid w:val="006C45E2"/>
    <w:rsid w:val="006C4B52"/>
    <w:rsid w:val="006C4CE7"/>
    <w:rsid w:val="006C67F6"/>
    <w:rsid w:val="006C6F74"/>
    <w:rsid w:val="006C6F7F"/>
    <w:rsid w:val="006C7190"/>
    <w:rsid w:val="006C72D8"/>
    <w:rsid w:val="006C7AAC"/>
    <w:rsid w:val="006D015A"/>
    <w:rsid w:val="006D194D"/>
    <w:rsid w:val="006D1B1D"/>
    <w:rsid w:val="006D314D"/>
    <w:rsid w:val="006D4FDF"/>
    <w:rsid w:val="006D509C"/>
    <w:rsid w:val="006D55C6"/>
    <w:rsid w:val="006D565F"/>
    <w:rsid w:val="006D58FC"/>
    <w:rsid w:val="006D5E9D"/>
    <w:rsid w:val="006D6631"/>
    <w:rsid w:val="006D7D12"/>
    <w:rsid w:val="006E0A49"/>
    <w:rsid w:val="006E0AED"/>
    <w:rsid w:val="006E2651"/>
    <w:rsid w:val="006E2654"/>
    <w:rsid w:val="006E2816"/>
    <w:rsid w:val="006E28F1"/>
    <w:rsid w:val="006E2BEC"/>
    <w:rsid w:val="006E3554"/>
    <w:rsid w:val="006E3773"/>
    <w:rsid w:val="006E3D79"/>
    <w:rsid w:val="006E46FD"/>
    <w:rsid w:val="006E4FA1"/>
    <w:rsid w:val="006E7FDE"/>
    <w:rsid w:val="006F0203"/>
    <w:rsid w:val="006F05A1"/>
    <w:rsid w:val="006F0A4C"/>
    <w:rsid w:val="006F0B92"/>
    <w:rsid w:val="006F18C3"/>
    <w:rsid w:val="006F1D02"/>
    <w:rsid w:val="006F2770"/>
    <w:rsid w:val="006F29D1"/>
    <w:rsid w:val="006F38D3"/>
    <w:rsid w:val="006F3DE1"/>
    <w:rsid w:val="006F3E8D"/>
    <w:rsid w:val="006F5212"/>
    <w:rsid w:val="006F52AB"/>
    <w:rsid w:val="006F6660"/>
    <w:rsid w:val="006F6B65"/>
    <w:rsid w:val="006F7923"/>
    <w:rsid w:val="006F7AE2"/>
    <w:rsid w:val="0070010F"/>
    <w:rsid w:val="007007E3"/>
    <w:rsid w:val="00700938"/>
    <w:rsid w:val="00700D18"/>
    <w:rsid w:val="00701168"/>
    <w:rsid w:val="007012B4"/>
    <w:rsid w:val="007029F7"/>
    <w:rsid w:val="00703754"/>
    <w:rsid w:val="007039B2"/>
    <w:rsid w:val="00703C27"/>
    <w:rsid w:val="00703C3A"/>
    <w:rsid w:val="00705032"/>
    <w:rsid w:val="00705300"/>
    <w:rsid w:val="007056A2"/>
    <w:rsid w:val="0070594D"/>
    <w:rsid w:val="00705D7A"/>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324C"/>
    <w:rsid w:val="0071372E"/>
    <w:rsid w:val="007137B8"/>
    <w:rsid w:val="00713F16"/>
    <w:rsid w:val="00713FFF"/>
    <w:rsid w:val="0071452B"/>
    <w:rsid w:val="00715D13"/>
    <w:rsid w:val="00715EFB"/>
    <w:rsid w:val="00716375"/>
    <w:rsid w:val="00717A6F"/>
    <w:rsid w:val="0072189D"/>
    <w:rsid w:val="00721DFD"/>
    <w:rsid w:val="007226FC"/>
    <w:rsid w:val="00722E81"/>
    <w:rsid w:val="0072395C"/>
    <w:rsid w:val="00723A2F"/>
    <w:rsid w:val="00723C9B"/>
    <w:rsid w:val="0072500E"/>
    <w:rsid w:val="00725160"/>
    <w:rsid w:val="00725C29"/>
    <w:rsid w:val="00725ED3"/>
    <w:rsid w:val="00726325"/>
    <w:rsid w:val="00727750"/>
    <w:rsid w:val="00727F31"/>
    <w:rsid w:val="00730693"/>
    <w:rsid w:val="0073074D"/>
    <w:rsid w:val="0073161B"/>
    <w:rsid w:val="007316D0"/>
    <w:rsid w:val="00732D9C"/>
    <w:rsid w:val="00732F13"/>
    <w:rsid w:val="00732FFB"/>
    <w:rsid w:val="00733128"/>
    <w:rsid w:val="0073328B"/>
    <w:rsid w:val="00733A93"/>
    <w:rsid w:val="00733E67"/>
    <w:rsid w:val="007345D2"/>
    <w:rsid w:val="007362C5"/>
    <w:rsid w:val="00740AEA"/>
    <w:rsid w:val="007420C9"/>
    <w:rsid w:val="007420E0"/>
    <w:rsid w:val="007428D3"/>
    <w:rsid w:val="00742B04"/>
    <w:rsid w:val="00743280"/>
    <w:rsid w:val="00743E0C"/>
    <w:rsid w:val="00743ED0"/>
    <w:rsid w:val="00743F37"/>
    <w:rsid w:val="0074414D"/>
    <w:rsid w:val="007444E9"/>
    <w:rsid w:val="00744583"/>
    <w:rsid w:val="00744B1C"/>
    <w:rsid w:val="0074595E"/>
    <w:rsid w:val="00746604"/>
    <w:rsid w:val="00747C23"/>
    <w:rsid w:val="0075077B"/>
    <w:rsid w:val="007509D7"/>
    <w:rsid w:val="00750C73"/>
    <w:rsid w:val="00751E86"/>
    <w:rsid w:val="007530C2"/>
    <w:rsid w:val="00753AE6"/>
    <w:rsid w:val="00754A23"/>
    <w:rsid w:val="00754F2D"/>
    <w:rsid w:val="00755A97"/>
    <w:rsid w:val="00756140"/>
    <w:rsid w:val="007566A9"/>
    <w:rsid w:val="007567A1"/>
    <w:rsid w:val="007567A7"/>
    <w:rsid w:val="007567BF"/>
    <w:rsid w:val="00756BE3"/>
    <w:rsid w:val="00757DCE"/>
    <w:rsid w:val="00760069"/>
    <w:rsid w:val="007600FB"/>
    <w:rsid w:val="00760C42"/>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9DD"/>
    <w:rsid w:val="00770552"/>
    <w:rsid w:val="00770C48"/>
    <w:rsid w:val="007716E2"/>
    <w:rsid w:val="0077244E"/>
    <w:rsid w:val="00772FFF"/>
    <w:rsid w:val="007731BD"/>
    <w:rsid w:val="007734CB"/>
    <w:rsid w:val="007748C3"/>
    <w:rsid w:val="00774D88"/>
    <w:rsid w:val="0077538D"/>
    <w:rsid w:val="007761F4"/>
    <w:rsid w:val="00776599"/>
    <w:rsid w:val="00776672"/>
    <w:rsid w:val="0077697D"/>
    <w:rsid w:val="00776CDC"/>
    <w:rsid w:val="00777A1E"/>
    <w:rsid w:val="00781972"/>
    <w:rsid w:val="007823A9"/>
    <w:rsid w:val="00783FD0"/>
    <w:rsid w:val="0078443D"/>
    <w:rsid w:val="00784728"/>
    <w:rsid w:val="00784DD5"/>
    <w:rsid w:val="0078544A"/>
    <w:rsid w:val="00785469"/>
    <w:rsid w:val="007858D9"/>
    <w:rsid w:val="007859D0"/>
    <w:rsid w:val="00785BF4"/>
    <w:rsid w:val="00785F72"/>
    <w:rsid w:val="00786153"/>
    <w:rsid w:val="00786D32"/>
    <w:rsid w:val="00786D6F"/>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B09B4"/>
    <w:rsid w:val="007B0A70"/>
    <w:rsid w:val="007B0DC6"/>
    <w:rsid w:val="007B0E54"/>
    <w:rsid w:val="007B1508"/>
    <w:rsid w:val="007B1A13"/>
    <w:rsid w:val="007B1F8D"/>
    <w:rsid w:val="007B3398"/>
    <w:rsid w:val="007B3C67"/>
    <w:rsid w:val="007B3FC3"/>
    <w:rsid w:val="007B4962"/>
    <w:rsid w:val="007B5795"/>
    <w:rsid w:val="007B5E62"/>
    <w:rsid w:val="007B5F15"/>
    <w:rsid w:val="007B6780"/>
    <w:rsid w:val="007B7235"/>
    <w:rsid w:val="007C1053"/>
    <w:rsid w:val="007C3057"/>
    <w:rsid w:val="007C37D0"/>
    <w:rsid w:val="007C6E99"/>
    <w:rsid w:val="007C7044"/>
    <w:rsid w:val="007C7432"/>
    <w:rsid w:val="007C777C"/>
    <w:rsid w:val="007D0869"/>
    <w:rsid w:val="007D1BBA"/>
    <w:rsid w:val="007D1F47"/>
    <w:rsid w:val="007D2739"/>
    <w:rsid w:val="007D31B9"/>
    <w:rsid w:val="007D357F"/>
    <w:rsid w:val="007D3BE3"/>
    <w:rsid w:val="007D3DFD"/>
    <w:rsid w:val="007D4AFB"/>
    <w:rsid w:val="007D4CBE"/>
    <w:rsid w:val="007D63B0"/>
    <w:rsid w:val="007D68A8"/>
    <w:rsid w:val="007D68F5"/>
    <w:rsid w:val="007D6EBB"/>
    <w:rsid w:val="007D718D"/>
    <w:rsid w:val="007D7E94"/>
    <w:rsid w:val="007E0669"/>
    <w:rsid w:val="007E07B6"/>
    <w:rsid w:val="007E15C4"/>
    <w:rsid w:val="007E1713"/>
    <w:rsid w:val="007E1B87"/>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7D2"/>
    <w:rsid w:val="007F3FAD"/>
    <w:rsid w:val="007F4D0D"/>
    <w:rsid w:val="007F5763"/>
    <w:rsid w:val="007F6111"/>
    <w:rsid w:val="007F7332"/>
    <w:rsid w:val="008011C0"/>
    <w:rsid w:val="00801385"/>
    <w:rsid w:val="008017BC"/>
    <w:rsid w:val="00801943"/>
    <w:rsid w:val="00801C63"/>
    <w:rsid w:val="00801E9D"/>
    <w:rsid w:val="008045E8"/>
    <w:rsid w:val="00804796"/>
    <w:rsid w:val="00804A05"/>
    <w:rsid w:val="00805A50"/>
    <w:rsid w:val="00806744"/>
    <w:rsid w:val="0080773E"/>
    <w:rsid w:val="00811E3C"/>
    <w:rsid w:val="00812100"/>
    <w:rsid w:val="00812A0A"/>
    <w:rsid w:val="00813485"/>
    <w:rsid w:val="00813706"/>
    <w:rsid w:val="00813A65"/>
    <w:rsid w:val="008144AD"/>
    <w:rsid w:val="00815064"/>
    <w:rsid w:val="0081589D"/>
    <w:rsid w:val="00815F75"/>
    <w:rsid w:val="008160F5"/>
    <w:rsid w:val="0081649A"/>
    <w:rsid w:val="008167A3"/>
    <w:rsid w:val="00816AE6"/>
    <w:rsid w:val="008179B1"/>
    <w:rsid w:val="0082049B"/>
    <w:rsid w:val="00820503"/>
    <w:rsid w:val="00820643"/>
    <w:rsid w:val="00820F17"/>
    <w:rsid w:val="008215CE"/>
    <w:rsid w:val="00821CAD"/>
    <w:rsid w:val="00821E5B"/>
    <w:rsid w:val="00821ED7"/>
    <w:rsid w:val="0082228D"/>
    <w:rsid w:val="00822BD0"/>
    <w:rsid w:val="008231EC"/>
    <w:rsid w:val="008232F6"/>
    <w:rsid w:val="00823C98"/>
    <w:rsid w:val="00823FF0"/>
    <w:rsid w:val="00824061"/>
    <w:rsid w:val="008255D4"/>
    <w:rsid w:val="0082594D"/>
    <w:rsid w:val="00825D85"/>
    <w:rsid w:val="008266BB"/>
    <w:rsid w:val="00826A61"/>
    <w:rsid w:val="00826B2D"/>
    <w:rsid w:val="00826D7D"/>
    <w:rsid w:val="00826F05"/>
    <w:rsid w:val="00827100"/>
    <w:rsid w:val="00827CB5"/>
    <w:rsid w:val="008300A4"/>
    <w:rsid w:val="0083064E"/>
    <w:rsid w:val="0083080D"/>
    <w:rsid w:val="00830969"/>
    <w:rsid w:val="008326AA"/>
    <w:rsid w:val="00832E3D"/>
    <w:rsid w:val="00832EAD"/>
    <w:rsid w:val="008336D1"/>
    <w:rsid w:val="008338F4"/>
    <w:rsid w:val="0083406A"/>
    <w:rsid w:val="008348D6"/>
    <w:rsid w:val="008348FE"/>
    <w:rsid w:val="00834C00"/>
    <w:rsid w:val="00834CE3"/>
    <w:rsid w:val="00835710"/>
    <w:rsid w:val="0083576D"/>
    <w:rsid w:val="00836709"/>
    <w:rsid w:val="008372C8"/>
    <w:rsid w:val="00837A7F"/>
    <w:rsid w:val="00837DD8"/>
    <w:rsid w:val="00840784"/>
    <w:rsid w:val="00840F5F"/>
    <w:rsid w:val="008420F9"/>
    <w:rsid w:val="00842521"/>
    <w:rsid w:val="00842723"/>
    <w:rsid w:val="00842DBA"/>
    <w:rsid w:val="00842DEA"/>
    <w:rsid w:val="00843EB3"/>
    <w:rsid w:val="008443EB"/>
    <w:rsid w:val="0084457C"/>
    <w:rsid w:val="00844748"/>
    <w:rsid w:val="00844FB1"/>
    <w:rsid w:val="00845081"/>
    <w:rsid w:val="008459B3"/>
    <w:rsid w:val="008463AD"/>
    <w:rsid w:val="008474D7"/>
    <w:rsid w:val="00847A94"/>
    <w:rsid w:val="008500EE"/>
    <w:rsid w:val="00850EA0"/>
    <w:rsid w:val="0085240E"/>
    <w:rsid w:val="0085295C"/>
    <w:rsid w:val="008531BA"/>
    <w:rsid w:val="00854326"/>
    <w:rsid w:val="00854351"/>
    <w:rsid w:val="00855380"/>
    <w:rsid w:val="00855B09"/>
    <w:rsid w:val="00855F78"/>
    <w:rsid w:val="0085614A"/>
    <w:rsid w:val="0085672D"/>
    <w:rsid w:val="00856B86"/>
    <w:rsid w:val="00856D01"/>
    <w:rsid w:val="008604A4"/>
    <w:rsid w:val="00860E3C"/>
    <w:rsid w:val="00860E90"/>
    <w:rsid w:val="008614E0"/>
    <w:rsid w:val="008615FE"/>
    <w:rsid w:val="00861825"/>
    <w:rsid w:val="008618C4"/>
    <w:rsid w:val="00862B41"/>
    <w:rsid w:val="008632FF"/>
    <w:rsid w:val="00863330"/>
    <w:rsid w:val="00863337"/>
    <w:rsid w:val="00863ABC"/>
    <w:rsid w:val="00863FCE"/>
    <w:rsid w:val="008641C6"/>
    <w:rsid w:val="0086473A"/>
    <w:rsid w:val="00865200"/>
    <w:rsid w:val="00865ABD"/>
    <w:rsid w:val="00865ED1"/>
    <w:rsid w:val="00866C5F"/>
    <w:rsid w:val="0086729F"/>
    <w:rsid w:val="00867A87"/>
    <w:rsid w:val="00867B5F"/>
    <w:rsid w:val="0087047F"/>
    <w:rsid w:val="00871280"/>
    <w:rsid w:val="00871474"/>
    <w:rsid w:val="00871879"/>
    <w:rsid w:val="008722CE"/>
    <w:rsid w:val="0087275B"/>
    <w:rsid w:val="008733B3"/>
    <w:rsid w:val="00873988"/>
    <w:rsid w:val="00874D7D"/>
    <w:rsid w:val="00876006"/>
    <w:rsid w:val="0087685E"/>
    <w:rsid w:val="00876F1A"/>
    <w:rsid w:val="0087701C"/>
    <w:rsid w:val="008777BF"/>
    <w:rsid w:val="008823F0"/>
    <w:rsid w:val="008827C6"/>
    <w:rsid w:val="00882B2E"/>
    <w:rsid w:val="00882DF7"/>
    <w:rsid w:val="0088414D"/>
    <w:rsid w:val="008846D7"/>
    <w:rsid w:val="00885011"/>
    <w:rsid w:val="00885442"/>
    <w:rsid w:val="00885669"/>
    <w:rsid w:val="00885A74"/>
    <w:rsid w:val="00885CA4"/>
    <w:rsid w:val="00886CF7"/>
    <w:rsid w:val="00886EBE"/>
    <w:rsid w:val="00886FBA"/>
    <w:rsid w:val="0088744F"/>
    <w:rsid w:val="00887501"/>
    <w:rsid w:val="00887647"/>
    <w:rsid w:val="00890018"/>
    <w:rsid w:val="00890E6A"/>
    <w:rsid w:val="00892154"/>
    <w:rsid w:val="00892401"/>
    <w:rsid w:val="00893A0B"/>
    <w:rsid w:val="00893A81"/>
    <w:rsid w:val="00893BFF"/>
    <w:rsid w:val="0089793E"/>
    <w:rsid w:val="008A05C5"/>
    <w:rsid w:val="008A0CF2"/>
    <w:rsid w:val="008A1092"/>
    <w:rsid w:val="008A25DF"/>
    <w:rsid w:val="008A2949"/>
    <w:rsid w:val="008A30F3"/>
    <w:rsid w:val="008A3164"/>
    <w:rsid w:val="008A320A"/>
    <w:rsid w:val="008A38EF"/>
    <w:rsid w:val="008A3DC6"/>
    <w:rsid w:val="008A3E68"/>
    <w:rsid w:val="008A4841"/>
    <w:rsid w:val="008A55F0"/>
    <w:rsid w:val="008A599F"/>
    <w:rsid w:val="008A5C43"/>
    <w:rsid w:val="008A67D2"/>
    <w:rsid w:val="008A69FD"/>
    <w:rsid w:val="008A6B4B"/>
    <w:rsid w:val="008A6E07"/>
    <w:rsid w:val="008A712A"/>
    <w:rsid w:val="008A7A8E"/>
    <w:rsid w:val="008A7CCE"/>
    <w:rsid w:val="008B0724"/>
    <w:rsid w:val="008B0FD4"/>
    <w:rsid w:val="008B320B"/>
    <w:rsid w:val="008B3718"/>
    <w:rsid w:val="008B4513"/>
    <w:rsid w:val="008B4D7B"/>
    <w:rsid w:val="008B6789"/>
    <w:rsid w:val="008B6EC1"/>
    <w:rsid w:val="008B6F77"/>
    <w:rsid w:val="008B769B"/>
    <w:rsid w:val="008B7CFF"/>
    <w:rsid w:val="008C0389"/>
    <w:rsid w:val="008C0A15"/>
    <w:rsid w:val="008C1A91"/>
    <w:rsid w:val="008C2052"/>
    <w:rsid w:val="008C22AA"/>
    <w:rsid w:val="008C2EBF"/>
    <w:rsid w:val="008C32F6"/>
    <w:rsid w:val="008C3DC6"/>
    <w:rsid w:val="008C480C"/>
    <w:rsid w:val="008C52B7"/>
    <w:rsid w:val="008C541E"/>
    <w:rsid w:val="008C5594"/>
    <w:rsid w:val="008C5BF4"/>
    <w:rsid w:val="008C6311"/>
    <w:rsid w:val="008C65C1"/>
    <w:rsid w:val="008C7FFA"/>
    <w:rsid w:val="008D035D"/>
    <w:rsid w:val="008D070D"/>
    <w:rsid w:val="008D07FA"/>
    <w:rsid w:val="008D0C27"/>
    <w:rsid w:val="008D0CA5"/>
    <w:rsid w:val="008D1A50"/>
    <w:rsid w:val="008D1B53"/>
    <w:rsid w:val="008D30AF"/>
    <w:rsid w:val="008D333A"/>
    <w:rsid w:val="008D3FC3"/>
    <w:rsid w:val="008D400B"/>
    <w:rsid w:val="008D47ED"/>
    <w:rsid w:val="008D5649"/>
    <w:rsid w:val="008D5C6C"/>
    <w:rsid w:val="008D6050"/>
    <w:rsid w:val="008D613D"/>
    <w:rsid w:val="008D6203"/>
    <w:rsid w:val="008D6947"/>
    <w:rsid w:val="008E014B"/>
    <w:rsid w:val="008E0561"/>
    <w:rsid w:val="008E0C66"/>
    <w:rsid w:val="008E1310"/>
    <w:rsid w:val="008E2B8E"/>
    <w:rsid w:val="008E367F"/>
    <w:rsid w:val="008E376A"/>
    <w:rsid w:val="008E3F6D"/>
    <w:rsid w:val="008E45FD"/>
    <w:rsid w:val="008E4D4F"/>
    <w:rsid w:val="008E538C"/>
    <w:rsid w:val="008E552D"/>
    <w:rsid w:val="008E5FEA"/>
    <w:rsid w:val="008E62FB"/>
    <w:rsid w:val="008E7000"/>
    <w:rsid w:val="008E70E3"/>
    <w:rsid w:val="008E7A9A"/>
    <w:rsid w:val="008E7CCA"/>
    <w:rsid w:val="008F04F9"/>
    <w:rsid w:val="008F0E80"/>
    <w:rsid w:val="008F170C"/>
    <w:rsid w:val="008F1723"/>
    <w:rsid w:val="008F18BA"/>
    <w:rsid w:val="008F1A4C"/>
    <w:rsid w:val="008F2312"/>
    <w:rsid w:val="008F35C2"/>
    <w:rsid w:val="008F462D"/>
    <w:rsid w:val="008F4922"/>
    <w:rsid w:val="008F4AEB"/>
    <w:rsid w:val="008F4E13"/>
    <w:rsid w:val="008F5276"/>
    <w:rsid w:val="008F649A"/>
    <w:rsid w:val="008F6511"/>
    <w:rsid w:val="008F6790"/>
    <w:rsid w:val="008F7409"/>
    <w:rsid w:val="008F7DD1"/>
    <w:rsid w:val="009000DA"/>
    <w:rsid w:val="009000E8"/>
    <w:rsid w:val="009027A2"/>
    <w:rsid w:val="009027B7"/>
    <w:rsid w:val="00902B0C"/>
    <w:rsid w:val="00904266"/>
    <w:rsid w:val="00904911"/>
    <w:rsid w:val="0090503E"/>
    <w:rsid w:val="0090505F"/>
    <w:rsid w:val="009054D6"/>
    <w:rsid w:val="00905C20"/>
    <w:rsid w:val="00906435"/>
    <w:rsid w:val="009064DE"/>
    <w:rsid w:val="009073BD"/>
    <w:rsid w:val="00907642"/>
    <w:rsid w:val="009076AC"/>
    <w:rsid w:val="00907D67"/>
    <w:rsid w:val="00911924"/>
    <w:rsid w:val="00911BBB"/>
    <w:rsid w:val="00911EBC"/>
    <w:rsid w:val="00912809"/>
    <w:rsid w:val="0091286A"/>
    <w:rsid w:val="0091367C"/>
    <w:rsid w:val="009138A2"/>
    <w:rsid w:val="00913C11"/>
    <w:rsid w:val="00913C83"/>
    <w:rsid w:val="00914B3A"/>
    <w:rsid w:val="00915409"/>
    <w:rsid w:val="00915AA3"/>
    <w:rsid w:val="00916079"/>
    <w:rsid w:val="00916D99"/>
    <w:rsid w:val="00917513"/>
    <w:rsid w:val="00917FC3"/>
    <w:rsid w:val="009203DE"/>
    <w:rsid w:val="009205ED"/>
    <w:rsid w:val="0092088A"/>
    <w:rsid w:val="009208E0"/>
    <w:rsid w:val="009215A6"/>
    <w:rsid w:val="009216FE"/>
    <w:rsid w:val="00921D9D"/>
    <w:rsid w:val="009228C2"/>
    <w:rsid w:val="00922988"/>
    <w:rsid w:val="00922C4F"/>
    <w:rsid w:val="00922E12"/>
    <w:rsid w:val="00923050"/>
    <w:rsid w:val="0092527A"/>
    <w:rsid w:val="00925440"/>
    <w:rsid w:val="009256E1"/>
    <w:rsid w:val="009256F5"/>
    <w:rsid w:val="0092584C"/>
    <w:rsid w:val="00925BB4"/>
    <w:rsid w:val="009260AB"/>
    <w:rsid w:val="009260CA"/>
    <w:rsid w:val="009261F8"/>
    <w:rsid w:val="00926895"/>
    <w:rsid w:val="00926983"/>
    <w:rsid w:val="009271AF"/>
    <w:rsid w:val="009275E3"/>
    <w:rsid w:val="009275E4"/>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266"/>
    <w:rsid w:val="00941B35"/>
    <w:rsid w:val="00943265"/>
    <w:rsid w:val="009437F4"/>
    <w:rsid w:val="00943F11"/>
    <w:rsid w:val="00944993"/>
    <w:rsid w:val="0094507E"/>
    <w:rsid w:val="00945D50"/>
    <w:rsid w:val="009464B2"/>
    <w:rsid w:val="00946EB2"/>
    <w:rsid w:val="00947C66"/>
    <w:rsid w:val="009503B3"/>
    <w:rsid w:val="0095088E"/>
    <w:rsid w:val="00951A4E"/>
    <w:rsid w:val="00951D4C"/>
    <w:rsid w:val="00952A94"/>
    <w:rsid w:val="009539A6"/>
    <w:rsid w:val="00953E8E"/>
    <w:rsid w:val="00954CC3"/>
    <w:rsid w:val="00956C88"/>
    <w:rsid w:val="00957862"/>
    <w:rsid w:val="009578F8"/>
    <w:rsid w:val="009579FE"/>
    <w:rsid w:val="00960478"/>
    <w:rsid w:val="009606B9"/>
    <w:rsid w:val="00961185"/>
    <w:rsid w:val="00961889"/>
    <w:rsid w:val="00961B19"/>
    <w:rsid w:val="00962002"/>
    <w:rsid w:val="00963436"/>
    <w:rsid w:val="009637C2"/>
    <w:rsid w:val="00964765"/>
    <w:rsid w:val="009658CA"/>
    <w:rsid w:val="00966C6E"/>
    <w:rsid w:val="00967276"/>
    <w:rsid w:val="00967415"/>
    <w:rsid w:val="00967AD6"/>
    <w:rsid w:val="00967BF8"/>
    <w:rsid w:val="00967D79"/>
    <w:rsid w:val="009707DD"/>
    <w:rsid w:val="00970B26"/>
    <w:rsid w:val="00970D0B"/>
    <w:rsid w:val="00971149"/>
    <w:rsid w:val="009714BD"/>
    <w:rsid w:val="009715E1"/>
    <w:rsid w:val="009716F3"/>
    <w:rsid w:val="00971C21"/>
    <w:rsid w:val="00972F80"/>
    <w:rsid w:val="009733BF"/>
    <w:rsid w:val="009738BE"/>
    <w:rsid w:val="00973C3D"/>
    <w:rsid w:val="009741E4"/>
    <w:rsid w:val="00974DC4"/>
    <w:rsid w:val="00975007"/>
    <w:rsid w:val="00975223"/>
    <w:rsid w:val="00975CA2"/>
    <w:rsid w:val="00976445"/>
    <w:rsid w:val="0097733E"/>
    <w:rsid w:val="0097734E"/>
    <w:rsid w:val="00977A00"/>
    <w:rsid w:val="00980224"/>
    <w:rsid w:val="009804E2"/>
    <w:rsid w:val="00981279"/>
    <w:rsid w:val="00981CD7"/>
    <w:rsid w:val="0098213F"/>
    <w:rsid w:val="0098253F"/>
    <w:rsid w:val="0098317A"/>
    <w:rsid w:val="009831BF"/>
    <w:rsid w:val="00983660"/>
    <w:rsid w:val="00983A5B"/>
    <w:rsid w:val="00983B66"/>
    <w:rsid w:val="00983DEE"/>
    <w:rsid w:val="00983F48"/>
    <w:rsid w:val="00984A7C"/>
    <w:rsid w:val="00984C17"/>
    <w:rsid w:val="00984E1D"/>
    <w:rsid w:val="00985537"/>
    <w:rsid w:val="009857B2"/>
    <w:rsid w:val="00986E96"/>
    <w:rsid w:val="0098718C"/>
    <w:rsid w:val="00990253"/>
    <w:rsid w:val="00990D6F"/>
    <w:rsid w:val="00990DBD"/>
    <w:rsid w:val="009923F9"/>
    <w:rsid w:val="009937BE"/>
    <w:rsid w:val="00993F7F"/>
    <w:rsid w:val="00994D1A"/>
    <w:rsid w:val="00995205"/>
    <w:rsid w:val="00995A3F"/>
    <w:rsid w:val="00996A4B"/>
    <w:rsid w:val="00996C84"/>
    <w:rsid w:val="00996FAE"/>
    <w:rsid w:val="009A06D2"/>
    <w:rsid w:val="009A0969"/>
    <w:rsid w:val="009A1C55"/>
    <w:rsid w:val="009A206E"/>
    <w:rsid w:val="009A27E2"/>
    <w:rsid w:val="009A2DB2"/>
    <w:rsid w:val="009A494E"/>
    <w:rsid w:val="009A4D1C"/>
    <w:rsid w:val="009A4FB0"/>
    <w:rsid w:val="009A59A6"/>
    <w:rsid w:val="009A6D6E"/>
    <w:rsid w:val="009A79B2"/>
    <w:rsid w:val="009A7D37"/>
    <w:rsid w:val="009A7D68"/>
    <w:rsid w:val="009A7DA2"/>
    <w:rsid w:val="009B0509"/>
    <w:rsid w:val="009B07AE"/>
    <w:rsid w:val="009B07C3"/>
    <w:rsid w:val="009B1A20"/>
    <w:rsid w:val="009B21DD"/>
    <w:rsid w:val="009B429C"/>
    <w:rsid w:val="009B58B2"/>
    <w:rsid w:val="009B5933"/>
    <w:rsid w:val="009B5CD6"/>
    <w:rsid w:val="009B60F7"/>
    <w:rsid w:val="009B62A6"/>
    <w:rsid w:val="009B7058"/>
    <w:rsid w:val="009B74DB"/>
    <w:rsid w:val="009B7CC5"/>
    <w:rsid w:val="009C0322"/>
    <w:rsid w:val="009C0350"/>
    <w:rsid w:val="009C07D1"/>
    <w:rsid w:val="009C0D94"/>
    <w:rsid w:val="009C111C"/>
    <w:rsid w:val="009C273A"/>
    <w:rsid w:val="009C34A3"/>
    <w:rsid w:val="009C3B2C"/>
    <w:rsid w:val="009C4F55"/>
    <w:rsid w:val="009C55DA"/>
    <w:rsid w:val="009C7BD7"/>
    <w:rsid w:val="009C7D9C"/>
    <w:rsid w:val="009C7EC6"/>
    <w:rsid w:val="009D08E9"/>
    <w:rsid w:val="009D14EA"/>
    <w:rsid w:val="009D1704"/>
    <w:rsid w:val="009D180F"/>
    <w:rsid w:val="009D1DB7"/>
    <w:rsid w:val="009D2CC5"/>
    <w:rsid w:val="009D44C2"/>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7BD"/>
    <w:rsid w:val="009E5404"/>
    <w:rsid w:val="009E6856"/>
    <w:rsid w:val="009E7676"/>
    <w:rsid w:val="009F0390"/>
    <w:rsid w:val="009F0B1D"/>
    <w:rsid w:val="009F2695"/>
    <w:rsid w:val="009F34C8"/>
    <w:rsid w:val="009F374D"/>
    <w:rsid w:val="009F3AF4"/>
    <w:rsid w:val="009F3CD0"/>
    <w:rsid w:val="009F3E62"/>
    <w:rsid w:val="009F425A"/>
    <w:rsid w:val="009F49A3"/>
    <w:rsid w:val="009F4DB4"/>
    <w:rsid w:val="009F4F80"/>
    <w:rsid w:val="009F53CF"/>
    <w:rsid w:val="009F5837"/>
    <w:rsid w:val="009F6280"/>
    <w:rsid w:val="009F68E3"/>
    <w:rsid w:val="009F708C"/>
    <w:rsid w:val="00A00890"/>
    <w:rsid w:val="00A009C9"/>
    <w:rsid w:val="00A00E3D"/>
    <w:rsid w:val="00A02079"/>
    <w:rsid w:val="00A02903"/>
    <w:rsid w:val="00A02D5F"/>
    <w:rsid w:val="00A031C3"/>
    <w:rsid w:val="00A038FF"/>
    <w:rsid w:val="00A0396A"/>
    <w:rsid w:val="00A03E2C"/>
    <w:rsid w:val="00A040B7"/>
    <w:rsid w:val="00A04EA6"/>
    <w:rsid w:val="00A04F88"/>
    <w:rsid w:val="00A05235"/>
    <w:rsid w:val="00A056F6"/>
    <w:rsid w:val="00A066E2"/>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307"/>
    <w:rsid w:val="00A15D33"/>
    <w:rsid w:val="00A176CA"/>
    <w:rsid w:val="00A179C4"/>
    <w:rsid w:val="00A17D01"/>
    <w:rsid w:val="00A17E02"/>
    <w:rsid w:val="00A2043B"/>
    <w:rsid w:val="00A20B12"/>
    <w:rsid w:val="00A20E5D"/>
    <w:rsid w:val="00A21382"/>
    <w:rsid w:val="00A219AB"/>
    <w:rsid w:val="00A222B0"/>
    <w:rsid w:val="00A22F15"/>
    <w:rsid w:val="00A23D4D"/>
    <w:rsid w:val="00A25F1C"/>
    <w:rsid w:val="00A261EF"/>
    <w:rsid w:val="00A269DE"/>
    <w:rsid w:val="00A26AA7"/>
    <w:rsid w:val="00A279D3"/>
    <w:rsid w:val="00A27DD7"/>
    <w:rsid w:val="00A3008A"/>
    <w:rsid w:val="00A305CD"/>
    <w:rsid w:val="00A30FAD"/>
    <w:rsid w:val="00A312D9"/>
    <w:rsid w:val="00A31398"/>
    <w:rsid w:val="00A31529"/>
    <w:rsid w:val="00A32505"/>
    <w:rsid w:val="00A32A44"/>
    <w:rsid w:val="00A3399E"/>
    <w:rsid w:val="00A33ED5"/>
    <w:rsid w:val="00A33F60"/>
    <w:rsid w:val="00A34389"/>
    <w:rsid w:val="00A34477"/>
    <w:rsid w:val="00A344D9"/>
    <w:rsid w:val="00A35A01"/>
    <w:rsid w:val="00A3613C"/>
    <w:rsid w:val="00A361D5"/>
    <w:rsid w:val="00A3650F"/>
    <w:rsid w:val="00A3689C"/>
    <w:rsid w:val="00A3708E"/>
    <w:rsid w:val="00A37640"/>
    <w:rsid w:val="00A37CEA"/>
    <w:rsid w:val="00A406BF"/>
    <w:rsid w:val="00A40DA6"/>
    <w:rsid w:val="00A41752"/>
    <w:rsid w:val="00A424BB"/>
    <w:rsid w:val="00A426F8"/>
    <w:rsid w:val="00A427EB"/>
    <w:rsid w:val="00A42A40"/>
    <w:rsid w:val="00A43A37"/>
    <w:rsid w:val="00A4415D"/>
    <w:rsid w:val="00A4457B"/>
    <w:rsid w:val="00A44676"/>
    <w:rsid w:val="00A44CE5"/>
    <w:rsid w:val="00A454E9"/>
    <w:rsid w:val="00A45A3E"/>
    <w:rsid w:val="00A45E29"/>
    <w:rsid w:val="00A4634E"/>
    <w:rsid w:val="00A46854"/>
    <w:rsid w:val="00A46AD0"/>
    <w:rsid w:val="00A474BA"/>
    <w:rsid w:val="00A47F47"/>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3FA7"/>
    <w:rsid w:val="00A54187"/>
    <w:rsid w:val="00A54EC7"/>
    <w:rsid w:val="00A5519D"/>
    <w:rsid w:val="00A55C75"/>
    <w:rsid w:val="00A56634"/>
    <w:rsid w:val="00A5681A"/>
    <w:rsid w:val="00A56EF6"/>
    <w:rsid w:val="00A57F29"/>
    <w:rsid w:val="00A60303"/>
    <w:rsid w:val="00A62DF8"/>
    <w:rsid w:val="00A63B4D"/>
    <w:rsid w:val="00A63DCB"/>
    <w:rsid w:val="00A63F86"/>
    <w:rsid w:val="00A63FDD"/>
    <w:rsid w:val="00A642ED"/>
    <w:rsid w:val="00A6431F"/>
    <w:rsid w:val="00A64383"/>
    <w:rsid w:val="00A6472B"/>
    <w:rsid w:val="00A64801"/>
    <w:rsid w:val="00A64DE2"/>
    <w:rsid w:val="00A6539F"/>
    <w:rsid w:val="00A65B67"/>
    <w:rsid w:val="00A65C93"/>
    <w:rsid w:val="00A65CE1"/>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772A4"/>
    <w:rsid w:val="00A80224"/>
    <w:rsid w:val="00A8152A"/>
    <w:rsid w:val="00A81722"/>
    <w:rsid w:val="00A817AE"/>
    <w:rsid w:val="00A81E0F"/>
    <w:rsid w:val="00A81E56"/>
    <w:rsid w:val="00A82053"/>
    <w:rsid w:val="00A82875"/>
    <w:rsid w:val="00A82AA3"/>
    <w:rsid w:val="00A837CD"/>
    <w:rsid w:val="00A838DD"/>
    <w:rsid w:val="00A8408D"/>
    <w:rsid w:val="00A84673"/>
    <w:rsid w:val="00A84933"/>
    <w:rsid w:val="00A8509A"/>
    <w:rsid w:val="00A85372"/>
    <w:rsid w:val="00A85612"/>
    <w:rsid w:val="00A85D43"/>
    <w:rsid w:val="00A86331"/>
    <w:rsid w:val="00A8686A"/>
    <w:rsid w:val="00A86C26"/>
    <w:rsid w:val="00A86E9C"/>
    <w:rsid w:val="00A877F2"/>
    <w:rsid w:val="00A90A4E"/>
    <w:rsid w:val="00A90CFA"/>
    <w:rsid w:val="00A90E02"/>
    <w:rsid w:val="00A91219"/>
    <w:rsid w:val="00A917D9"/>
    <w:rsid w:val="00A92593"/>
    <w:rsid w:val="00A92E0D"/>
    <w:rsid w:val="00A93145"/>
    <w:rsid w:val="00A93CD2"/>
    <w:rsid w:val="00A946DC"/>
    <w:rsid w:val="00A946E9"/>
    <w:rsid w:val="00A95646"/>
    <w:rsid w:val="00A959C5"/>
    <w:rsid w:val="00A96298"/>
    <w:rsid w:val="00A970F0"/>
    <w:rsid w:val="00A97BC8"/>
    <w:rsid w:val="00AA149E"/>
    <w:rsid w:val="00AA3313"/>
    <w:rsid w:val="00AA3688"/>
    <w:rsid w:val="00AA4E13"/>
    <w:rsid w:val="00AA55D7"/>
    <w:rsid w:val="00AA5BDC"/>
    <w:rsid w:val="00AA604A"/>
    <w:rsid w:val="00AA60C7"/>
    <w:rsid w:val="00AA6402"/>
    <w:rsid w:val="00AA6AB3"/>
    <w:rsid w:val="00AA6E05"/>
    <w:rsid w:val="00AA6EAD"/>
    <w:rsid w:val="00AA6FE6"/>
    <w:rsid w:val="00AA79D0"/>
    <w:rsid w:val="00AB08A8"/>
    <w:rsid w:val="00AB1A3C"/>
    <w:rsid w:val="00AB1B82"/>
    <w:rsid w:val="00AB24A4"/>
    <w:rsid w:val="00AB3309"/>
    <w:rsid w:val="00AB3A80"/>
    <w:rsid w:val="00AB3C5C"/>
    <w:rsid w:val="00AB52E1"/>
    <w:rsid w:val="00AB5463"/>
    <w:rsid w:val="00AB55E7"/>
    <w:rsid w:val="00AB6D01"/>
    <w:rsid w:val="00AC047F"/>
    <w:rsid w:val="00AC0B67"/>
    <w:rsid w:val="00AC0ECA"/>
    <w:rsid w:val="00AC186B"/>
    <w:rsid w:val="00AC1FE2"/>
    <w:rsid w:val="00AC228F"/>
    <w:rsid w:val="00AC25CD"/>
    <w:rsid w:val="00AC351A"/>
    <w:rsid w:val="00AC37E0"/>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3D2"/>
    <w:rsid w:val="00AD29F2"/>
    <w:rsid w:val="00AD2A77"/>
    <w:rsid w:val="00AD2DD0"/>
    <w:rsid w:val="00AD2E31"/>
    <w:rsid w:val="00AD2E69"/>
    <w:rsid w:val="00AD376B"/>
    <w:rsid w:val="00AD38EC"/>
    <w:rsid w:val="00AD3FAE"/>
    <w:rsid w:val="00AD41BC"/>
    <w:rsid w:val="00AD506D"/>
    <w:rsid w:val="00AD510F"/>
    <w:rsid w:val="00AD52AA"/>
    <w:rsid w:val="00AD60EF"/>
    <w:rsid w:val="00AD6727"/>
    <w:rsid w:val="00AD6BFD"/>
    <w:rsid w:val="00AD70CF"/>
    <w:rsid w:val="00AD72D0"/>
    <w:rsid w:val="00AD745E"/>
    <w:rsid w:val="00AD7717"/>
    <w:rsid w:val="00AE06A6"/>
    <w:rsid w:val="00AE0CEA"/>
    <w:rsid w:val="00AE0EC4"/>
    <w:rsid w:val="00AE0F07"/>
    <w:rsid w:val="00AE1373"/>
    <w:rsid w:val="00AE18CA"/>
    <w:rsid w:val="00AE2DAC"/>
    <w:rsid w:val="00AE3695"/>
    <w:rsid w:val="00AE4ACC"/>
    <w:rsid w:val="00AE4AD5"/>
    <w:rsid w:val="00AE4B9F"/>
    <w:rsid w:val="00AE4D9B"/>
    <w:rsid w:val="00AE51F6"/>
    <w:rsid w:val="00AE6681"/>
    <w:rsid w:val="00AE68B6"/>
    <w:rsid w:val="00AE7AA2"/>
    <w:rsid w:val="00AF00EB"/>
    <w:rsid w:val="00AF08BE"/>
    <w:rsid w:val="00AF10DF"/>
    <w:rsid w:val="00AF11FF"/>
    <w:rsid w:val="00AF1393"/>
    <w:rsid w:val="00AF165B"/>
    <w:rsid w:val="00AF1952"/>
    <w:rsid w:val="00AF1987"/>
    <w:rsid w:val="00AF1A30"/>
    <w:rsid w:val="00AF24C2"/>
    <w:rsid w:val="00AF31B7"/>
    <w:rsid w:val="00AF32BE"/>
    <w:rsid w:val="00AF34A1"/>
    <w:rsid w:val="00AF3E6F"/>
    <w:rsid w:val="00AF5395"/>
    <w:rsid w:val="00AF6DBF"/>
    <w:rsid w:val="00AF762A"/>
    <w:rsid w:val="00AF7AA7"/>
    <w:rsid w:val="00AF7FDB"/>
    <w:rsid w:val="00B0011A"/>
    <w:rsid w:val="00B00659"/>
    <w:rsid w:val="00B01178"/>
    <w:rsid w:val="00B0118C"/>
    <w:rsid w:val="00B018A1"/>
    <w:rsid w:val="00B0230B"/>
    <w:rsid w:val="00B023E2"/>
    <w:rsid w:val="00B03488"/>
    <w:rsid w:val="00B034CB"/>
    <w:rsid w:val="00B037D1"/>
    <w:rsid w:val="00B03CD9"/>
    <w:rsid w:val="00B04763"/>
    <w:rsid w:val="00B04B99"/>
    <w:rsid w:val="00B04D40"/>
    <w:rsid w:val="00B05079"/>
    <w:rsid w:val="00B0520B"/>
    <w:rsid w:val="00B06775"/>
    <w:rsid w:val="00B069E1"/>
    <w:rsid w:val="00B06BEC"/>
    <w:rsid w:val="00B06EF7"/>
    <w:rsid w:val="00B06F29"/>
    <w:rsid w:val="00B07A97"/>
    <w:rsid w:val="00B07D82"/>
    <w:rsid w:val="00B102E0"/>
    <w:rsid w:val="00B12493"/>
    <w:rsid w:val="00B1250A"/>
    <w:rsid w:val="00B127EB"/>
    <w:rsid w:val="00B13005"/>
    <w:rsid w:val="00B134D9"/>
    <w:rsid w:val="00B14003"/>
    <w:rsid w:val="00B143CE"/>
    <w:rsid w:val="00B1455D"/>
    <w:rsid w:val="00B15680"/>
    <w:rsid w:val="00B15FCC"/>
    <w:rsid w:val="00B164D3"/>
    <w:rsid w:val="00B17021"/>
    <w:rsid w:val="00B17799"/>
    <w:rsid w:val="00B17F7D"/>
    <w:rsid w:val="00B20B9A"/>
    <w:rsid w:val="00B20F06"/>
    <w:rsid w:val="00B21308"/>
    <w:rsid w:val="00B2135B"/>
    <w:rsid w:val="00B2170C"/>
    <w:rsid w:val="00B21A80"/>
    <w:rsid w:val="00B22002"/>
    <w:rsid w:val="00B222E5"/>
    <w:rsid w:val="00B22788"/>
    <w:rsid w:val="00B23257"/>
    <w:rsid w:val="00B2417C"/>
    <w:rsid w:val="00B245F4"/>
    <w:rsid w:val="00B251F6"/>
    <w:rsid w:val="00B252BB"/>
    <w:rsid w:val="00B25523"/>
    <w:rsid w:val="00B2592B"/>
    <w:rsid w:val="00B26C91"/>
    <w:rsid w:val="00B274D0"/>
    <w:rsid w:val="00B27AB5"/>
    <w:rsid w:val="00B314B3"/>
    <w:rsid w:val="00B32846"/>
    <w:rsid w:val="00B336F8"/>
    <w:rsid w:val="00B338C5"/>
    <w:rsid w:val="00B350C4"/>
    <w:rsid w:val="00B355EB"/>
    <w:rsid w:val="00B35719"/>
    <w:rsid w:val="00B35978"/>
    <w:rsid w:val="00B35CD0"/>
    <w:rsid w:val="00B368BE"/>
    <w:rsid w:val="00B36D09"/>
    <w:rsid w:val="00B372C0"/>
    <w:rsid w:val="00B37A95"/>
    <w:rsid w:val="00B37E10"/>
    <w:rsid w:val="00B40231"/>
    <w:rsid w:val="00B40A8B"/>
    <w:rsid w:val="00B4114F"/>
    <w:rsid w:val="00B41243"/>
    <w:rsid w:val="00B42154"/>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319"/>
    <w:rsid w:val="00B4750E"/>
    <w:rsid w:val="00B47851"/>
    <w:rsid w:val="00B50282"/>
    <w:rsid w:val="00B50A3A"/>
    <w:rsid w:val="00B50CAF"/>
    <w:rsid w:val="00B516A1"/>
    <w:rsid w:val="00B516FA"/>
    <w:rsid w:val="00B51952"/>
    <w:rsid w:val="00B526EA"/>
    <w:rsid w:val="00B52B60"/>
    <w:rsid w:val="00B53A34"/>
    <w:rsid w:val="00B54003"/>
    <w:rsid w:val="00B548C6"/>
    <w:rsid w:val="00B54B76"/>
    <w:rsid w:val="00B54F93"/>
    <w:rsid w:val="00B553A7"/>
    <w:rsid w:val="00B554AA"/>
    <w:rsid w:val="00B5560D"/>
    <w:rsid w:val="00B55FDD"/>
    <w:rsid w:val="00B5633F"/>
    <w:rsid w:val="00B5721D"/>
    <w:rsid w:val="00B5750C"/>
    <w:rsid w:val="00B57CF7"/>
    <w:rsid w:val="00B57F4C"/>
    <w:rsid w:val="00B604C9"/>
    <w:rsid w:val="00B6079E"/>
    <w:rsid w:val="00B630D6"/>
    <w:rsid w:val="00B634CA"/>
    <w:rsid w:val="00B63751"/>
    <w:rsid w:val="00B639B0"/>
    <w:rsid w:val="00B645AE"/>
    <w:rsid w:val="00B64E19"/>
    <w:rsid w:val="00B64EC2"/>
    <w:rsid w:val="00B65D9A"/>
    <w:rsid w:val="00B65E4A"/>
    <w:rsid w:val="00B663C1"/>
    <w:rsid w:val="00B66D3B"/>
    <w:rsid w:val="00B67C9D"/>
    <w:rsid w:val="00B7032B"/>
    <w:rsid w:val="00B70DB5"/>
    <w:rsid w:val="00B7175D"/>
    <w:rsid w:val="00B71D6E"/>
    <w:rsid w:val="00B72558"/>
    <w:rsid w:val="00B72FEF"/>
    <w:rsid w:val="00B7437E"/>
    <w:rsid w:val="00B74826"/>
    <w:rsid w:val="00B75E52"/>
    <w:rsid w:val="00B7719A"/>
    <w:rsid w:val="00B77F84"/>
    <w:rsid w:val="00B806D5"/>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393"/>
    <w:rsid w:val="00B87A36"/>
    <w:rsid w:val="00B904CC"/>
    <w:rsid w:val="00B912DE"/>
    <w:rsid w:val="00B91443"/>
    <w:rsid w:val="00B91767"/>
    <w:rsid w:val="00B91D7E"/>
    <w:rsid w:val="00B92DD8"/>
    <w:rsid w:val="00B930C5"/>
    <w:rsid w:val="00B93AC0"/>
    <w:rsid w:val="00B9405B"/>
    <w:rsid w:val="00B947BD"/>
    <w:rsid w:val="00B95C33"/>
    <w:rsid w:val="00B96367"/>
    <w:rsid w:val="00B9717A"/>
    <w:rsid w:val="00B973FD"/>
    <w:rsid w:val="00B97D4F"/>
    <w:rsid w:val="00BA08B5"/>
    <w:rsid w:val="00BA0C5F"/>
    <w:rsid w:val="00BA2584"/>
    <w:rsid w:val="00BA2863"/>
    <w:rsid w:val="00BA322A"/>
    <w:rsid w:val="00BA4647"/>
    <w:rsid w:val="00BA4F77"/>
    <w:rsid w:val="00BA5144"/>
    <w:rsid w:val="00BA5BD2"/>
    <w:rsid w:val="00BA6592"/>
    <w:rsid w:val="00BA6FC8"/>
    <w:rsid w:val="00BA7932"/>
    <w:rsid w:val="00BA7CF7"/>
    <w:rsid w:val="00BB057B"/>
    <w:rsid w:val="00BB06F1"/>
    <w:rsid w:val="00BB0C6F"/>
    <w:rsid w:val="00BB0EAA"/>
    <w:rsid w:val="00BB19CA"/>
    <w:rsid w:val="00BB3B10"/>
    <w:rsid w:val="00BB46D2"/>
    <w:rsid w:val="00BB48D2"/>
    <w:rsid w:val="00BB4AA4"/>
    <w:rsid w:val="00BB52E2"/>
    <w:rsid w:val="00BB5347"/>
    <w:rsid w:val="00BB5446"/>
    <w:rsid w:val="00BB5780"/>
    <w:rsid w:val="00BB57A7"/>
    <w:rsid w:val="00BB5E1E"/>
    <w:rsid w:val="00BB63CB"/>
    <w:rsid w:val="00BB676A"/>
    <w:rsid w:val="00BB6820"/>
    <w:rsid w:val="00BC0493"/>
    <w:rsid w:val="00BC0793"/>
    <w:rsid w:val="00BC14CF"/>
    <w:rsid w:val="00BC2CC0"/>
    <w:rsid w:val="00BC2E41"/>
    <w:rsid w:val="00BC34E7"/>
    <w:rsid w:val="00BC3FFA"/>
    <w:rsid w:val="00BC4712"/>
    <w:rsid w:val="00BC4CA9"/>
    <w:rsid w:val="00BC5189"/>
    <w:rsid w:val="00BC52A2"/>
    <w:rsid w:val="00BC56EB"/>
    <w:rsid w:val="00BC646B"/>
    <w:rsid w:val="00BC69CC"/>
    <w:rsid w:val="00BC6F6B"/>
    <w:rsid w:val="00BC7759"/>
    <w:rsid w:val="00BC782B"/>
    <w:rsid w:val="00BC78F8"/>
    <w:rsid w:val="00BD09FA"/>
    <w:rsid w:val="00BD0AD6"/>
    <w:rsid w:val="00BD0BA5"/>
    <w:rsid w:val="00BD0C08"/>
    <w:rsid w:val="00BD11BF"/>
    <w:rsid w:val="00BD1294"/>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1C67"/>
    <w:rsid w:val="00BE1EDE"/>
    <w:rsid w:val="00BE3655"/>
    <w:rsid w:val="00BE37C1"/>
    <w:rsid w:val="00BE4064"/>
    <w:rsid w:val="00BE4403"/>
    <w:rsid w:val="00BE4806"/>
    <w:rsid w:val="00BE495B"/>
    <w:rsid w:val="00BE4DD5"/>
    <w:rsid w:val="00BE4F5A"/>
    <w:rsid w:val="00BE796C"/>
    <w:rsid w:val="00BE79D8"/>
    <w:rsid w:val="00BF0335"/>
    <w:rsid w:val="00BF04F6"/>
    <w:rsid w:val="00BF0EA6"/>
    <w:rsid w:val="00BF16E2"/>
    <w:rsid w:val="00BF1DAB"/>
    <w:rsid w:val="00BF20C0"/>
    <w:rsid w:val="00BF2FF9"/>
    <w:rsid w:val="00BF34F5"/>
    <w:rsid w:val="00BF4A4C"/>
    <w:rsid w:val="00BF5B4A"/>
    <w:rsid w:val="00BF5B89"/>
    <w:rsid w:val="00BF645F"/>
    <w:rsid w:val="00BF6662"/>
    <w:rsid w:val="00BF6948"/>
    <w:rsid w:val="00BF6A9D"/>
    <w:rsid w:val="00C005E6"/>
    <w:rsid w:val="00C00D04"/>
    <w:rsid w:val="00C00E5F"/>
    <w:rsid w:val="00C00F2F"/>
    <w:rsid w:val="00C0198F"/>
    <w:rsid w:val="00C02556"/>
    <w:rsid w:val="00C039C4"/>
    <w:rsid w:val="00C03FA3"/>
    <w:rsid w:val="00C0436C"/>
    <w:rsid w:val="00C05675"/>
    <w:rsid w:val="00C05FC1"/>
    <w:rsid w:val="00C06C27"/>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76E"/>
    <w:rsid w:val="00C20B90"/>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4379"/>
    <w:rsid w:val="00C24487"/>
    <w:rsid w:val="00C2451D"/>
    <w:rsid w:val="00C24A76"/>
    <w:rsid w:val="00C24F3D"/>
    <w:rsid w:val="00C250B0"/>
    <w:rsid w:val="00C25458"/>
    <w:rsid w:val="00C264F4"/>
    <w:rsid w:val="00C26700"/>
    <w:rsid w:val="00C273C9"/>
    <w:rsid w:val="00C3046C"/>
    <w:rsid w:val="00C312FD"/>
    <w:rsid w:val="00C318E0"/>
    <w:rsid w:val="00C31B5C"/>
    <w:rsid w:val="00C31E90"/>
    <w:rsid w:val="00C3271A"/>
    <w:rsid w:val="00C3352B"/>
    <w:rsid w:val="00C33D9D"/>
    <w:rsid w:val="00C34371"/>
    <w:rsid w:val="00C34661"/>
    <w:rsid w:val="00C34901"/>
    <w:rsid w:val="00C34FF9"/>
    <w:rsid w:val="00C35128"/>
    <w:rsid w:val="00C35413"/>
    <w:rsid w:val="00C35F26"/>
    <w:rsid w:val="00C36559"/>
    <w:rsid w:val="00C37FC9"/>
    <w:rsid w:val="00C40415"/>
    <w:rsid w:val="00C41042"/>
    <w:rsid w:val="00C41292"/>
    <w:rsid w:val="00C41453"/>
    <w:rsid w:val="00C41618"/>
    <w:rsid w:val="00C4283C"/>
    <w:rsid w:val="00C428DA"/>
    <w:rsid w:val="00C4294E"/>
    <w:rsid w:val="00C42BB6"/>
    <w:rsid w:val="00C431BC"/>
    <w:rsid w:val="00C43B77"/>
    <w:rsid w:val="00C43EEA"/>
    <w:rsid w:val="00C4435F"/>
    <w:rsid w:val="00C44736"/>
    <w:rsid w:val="00C44BAF"/>
    <w:rsid w:val="00C45690"/>
    <w:rsid w:val="00C464BD"/>
    <w:rsid w:val="00C467D0"/>
    <w:rsid w:val="00C46AE4"/>
    <w:rsid w:val="00C47A67"/>
    <w:rsid w:val="00C47C39"/>
    <w:rsid w:val="00C51C97"/>
    <w:rsid w:val="00C52A3A"/>
    <w:rsid w:val="00C52DD8"/>
    <w:rsid w:val="00C536C5"/>
    <w:rsid w:val="00C53DE6"/>
    <w:rsid w:val="00C53EC5"/>
    <w:rsid w:val="00C540C8"/>
    <w:rsid w:val="00C540D9"/>
    <w:rsid w:val="00C54B27"/>
    <w:rsid w:val="00C554C8"/>
    <w:rsid w:val="00C5593B"/>
    <w:rsid w:val="00C55BE8"/>
    <w:rsid w:val="00C55E2D"/>
    <w:rsid w:val="00C576EF"/>
    <w:rsid w:val="00C577B5"/>
    <w:rsid w:val="00C57873"/>
    <w:rsid w:val="00C57949"/>
    <w:rsid w:val="00C61007"/>
    <w:rsid w:val="00C614A4"/>
    <w:rsid w:val="00C618B2"/>
    <w:rsid w:val="00C61A9C"/>
    <w:rsid w:val="00C61E1A"/>
    <w:rsid w:val="00C62D1A"/>
    <w:rsid w:val="00C631CF"/>
    <w:rsid w:val="00C633ED"/>
    <w:rsid w:val="00C6363E"/>
    <w:rsid w:val="00C63669"/>
    <w:rsid w:val="00C648B1"/>
    <w:rsid w:val="00C65AAB"/>
    <w:rsid w:val="00C65B8C"/>
    <w:rsid w:val="00C65C1C"/>
    <w:rsid w:val="00C6736F"/>
    <w:rsid w:val="00C67912"/>
    <w:rsid w:val="00C7006B"/>
    <w:rsid w:val="00C70E22"/>
    <w:rsid w:val="00C70FD2"/>
    <w:rsid w:val="00C716A9"/>
    <w:rsid w:val="00C71ACE"/>
    <w:rsid w:val="00C721C2"/>
    <w:rsid w:val="00C7233C"/>
    <w:rsid w:val="00C72632"/>
    <w:rsid w:val="00C72D64"/>
    <w:rsid w:val="00C7310B"/>
    <w:rsid w:val="00C73556"/>
    <w:rsid w:val="00C73F08"/>
    <w:rsid w:val="00C744CB"/>
    <w:rsid w:val="00C74E0E"/>
    <w:rsid w:val="00C7504C"/>
    <w:rsid w:val="00C75E7F"/>
    <w:rsid w:val="00C75EEB"/>
    <w:rsid w:val="00C77156"/>
    <w:rsid w:val="00C7716A"/>
    <w:rsid w:val="00C80231"/>
    <w:rsid w:val="00C808D8"/>
    <w:rsid w:val="00C80932"/>
    <w:rsid w:val="00C81329"/>
    <w:rsid w:val="00C81688"/>
    <w:rsid w:val="00C82420"/>
    <w:rsid w:val="00C825DF"/>
    <w:rsid w:val="00C82B99"/>
    <w:rsid w:val="00C82F75"/>
    <w:rsid w:val="00C82FC8"/>
    <w:rsid w:val="00C84111"/>
    <w:rsid w:val="00C8414F"/>
    <w:rsid w:val="00C84C7D"/>
    <w:rsid w:val="00C84E3D"/>
    <w:rsid w:val="00C85010"/>
    <w:rsid w:val="00C85320"/>
    <w:rsid w:val="00C85967"/>
    <w:rsid w:val="00C85D7F"/>
    <w:rsid w:val="00C85E71"/>
    <w:rsid w:val="00C867FC"/>
    <w:rsid w:val="00C870FD"/>
    <w:rsid w:val="00C873A9"/>
    <w:rsid w:val="00C87B9F"/>
    <w:rsid w:val="00C90F4A"/>
    <w:rsid w:val="00C91580"/>
    <w:rsid w:val="00C915A6"/>
    <w:rsid w:val="00C9256F"/>
    <w:rsid w:val="00C92C50"/>
    <w:rsid w:val="00C92E42"/>
    <w:rsid w:val="00C93A47"/>
    <w:rsid w:val="00C94912"/>
    <w:rsid w:val="00C94BF8"/>
    <w:rsid w:val="00C94C82"/>
    <w:rsid w:val="00C953AD"/>
    <w:rsid w:val="00C95DBD"/>
    <w:rsid w:val="00C96096"/>
    <w:rsid w:val="00CA0381"/>
    <w:rsid w:val="00CA1077"/>
    <w:rsid w:val="00CA10E0"/>
    <w:rsid w:val="00CA12FA"/>
    <w:rsid w:val="00CA1AE2"/>
    <w:rsid w:val="00CA2983"/>
    <w:rsid w:val="00CA2C45"/>
    <w:rsid w:val="00CA2ECE"/>
    <w:rsid w:val="00CA30C5"/>
    <w:rsid w:val="00CA3E67"/>
    <w:rsid w:val="00CA42AC"/>
    <w:rsid w:val="00CA4B9A"/>
    <w:rsid w:val="00CA4C8D"/>
    <w:rsid w:val="00CA4F5C"/>
    <w:rsid w:val="00CA7995"/>
    <w:rsid w:val="00CB096F"/>
    <w:rsid w:val="00CB099E"/>
    <w:rsid w:val="00CB2394"/>
    <w:rsid w:val="00CB423E"/>
    <w:rsid w:val="00CB587E"/>
    <w:rsid w:val="00CB630B"/>
    <w:rsid w:val="00CB6F33"/>
    <w:rsid w:val="00CB78BE"/>
    <w:rsid w:val="00CC03CC"/>
    <w:rsid w:val="00CC0544"/>
    <w:rsid w:val="00CC0756"/>
    <w:rsid w:val="00CC07BF"/>
    <w:rsid w:val="00CC12DC"/>
    <w:rsid w:val="00CC1955"/>
    <w:rsid w:val="00CC2674"/>
    <w:rsid w:val="00CC2C9E"/>
    <w:rsid w:val="00CC2D5B"/>
    <w:rsid w:val="00CC34B3"/>
    <w:rsid w:val="00CC374E"/>
    <w:rsid w:val="00CC39E7"/>
    <w:rsid w:val="00CC4D2A"/>
    <w:rsid w:val="00CC5131"/>
    <w:rsid w:val="00CC5161"/>
    <w:rsid w:val="00CC6330"/>
    <w:rsid w:val="00CC63B6"/>
    <w:rsid w:val="00CC7639"/>
    <w:rsid w:val="00CC7704"/>
    <w:rsid w:val="00CD0156"/>
    <w:rsid w:val="00CD03BE"/>
    <w:rsid w:val="00CD0544"/>
    <w:rsid w:val="00CD1833"/>
    <w:rsid w:val="00CD245D"/>
    <w:rsid w:val="00CD3AE2"/>
    <w:rsid w:val="00CD42C8"/>
    <w:rsid w:val="00CD430D"/>
    <w:rsid w:val="00CD4BE3"/>
    <w:rsid w:val="00CD5CC3"/>
    <w:rsid w:val="00CD718E"/>
    <w:rsid w:val="00CD7C1D"/>
    <w:rsid w:val="00CD7C25"/>
    <w:rsid w:val="00CD7F50"/>
    <w:rsid w:val="00CE01EF"/>
    <w:rsid w:val="00CE0C12"/>
    <w:rsid w:val="00CE0DF4"/>
    <w:rsid w:val="00CE0E7C"/>
    <w:rsid w:val="00CE1247"/>
    <w:rsid w:val="00CE1367"/>
    <w:rsid w:val="00CE1580"/>
    <w:rsid w:val="00CE1F2E"/>
    <w:rsid w:val="00CE226D"/>
    <w:rsid w:val="00CE322F"/>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642F"/>
    <w:rsid w:val="00D00CF4"/>
    <w:rsid w:val="00D00FD9"/>
    <w:rsid w:val="00D013B7"/>
    <w:rsid w:val="00D02CFA"/>
    <w:rsid w:val="00D02E06"/>
    <w:rsid w:val="00D02EBE"/>
    <w:rsid w:val="00D03744"/>
    <w:rsid w:val="00D03896"/>
    <w:rsid w:val="00D047F8"/>
    <w:rsid w:val="00D04E73"/>
    <w:rsid w:val="00D05350"/>
    <w:rsid w:val="00D057A8"/>
    <w:rsid w:val="00D05F8F"/>
    <w:rsid w:val="00D06B15"/>
    <w:rsid w:val="00D0717E"/>
    <w:rsid w:val="00D07B07"/>
    <w:rsid w:val="00D10342"/>
    <w:rsid w:val="00D103ED"/>
    <w:rsid w:val="00D13677"/>
    <w:rsid w:val="00D13FC3"/>
    <w:rsid w:val="00D14342"/>
    <w:rsid w:val="00D14AF2"/>
    <w:rsid w:val="00D15169"/>
    <w:rsid w:val="00D1636F"/>
    <w:rsid w:val="00D166FF"/>
    <w:rsid w:val="00D16C71"/>
    <w:rsid w:val="00D16DDE"/>
    <w:rsid w:val="00D16EAB"/>
    <w:rsid w:val="00D174C7"/>
    <w:rsid w:val="00D17C73"/>
    <w:rsid w:val="00D17D9F"/>
    <w:rsid w:val="00D21616"/>
    <w:rsid w:val="00D2193A"/>
    <w:rsid w:val="00D23462"/>
    <w:rsid w:val="00D237A1"/>
    <w:rsid w:val="00D24198"/>
    <w:rsid w:val="00D24DDA"/>
    <w:rsid w:val="00D24EF6"/>
    <w:rsid w:val="00D2500A"/>
    <w:rsid w:val="00D25AF7"/>
    <w:rsid w:val="00D2696F"/>
    <w:rsid w:val="00D271DA"/>
    <w:rsid w:val="00D301B0"/>
    <w:rsid w:val="00D319CE"/>
    <w:rsid w:val="00D31C1C"/>
    <w:rsid w:val="00D328F6"/>
    <w:rsid w:val="00D334D1"/>
    <w:rsid w:val="00D335A8"/>
    <w:rsid w:val="00D3368E"/>
    <w:rsid w:val="00D3413C"/>
    <w:rsid w:val="00D341F7"/>
    <w:rsid w:val="00D34776"/>
    <w:rsid w:val="00D34EB5"/>
    <w:rsid w:val="00D3525C"/>
    <w:rsid w:val="00D35A47"/>
    <w:rsid w:val="00D37D0A"/>
    <w:rsid w:val="00D37D96"/>
    <w:rsid w:val="00D37E6C"/>
    <w:rsid w:val="00D37FED"/>
    <w:rsid w:val="00D414D5"/>
    <w:rsid w:val="00D416FE"/>
    <w:rsid w:val="00D418BF"/>
    <w:rsid w:val="00D42385"/>
    <w:rsid w:val="00D423B0"/>
    <w:rsid w:val="00D42EB3"/>
    <w:rsid w:val="00D44564"/>
    <w:rsid w:val="00D44BE8"/>
    <w:rsid w:val="00D46426"/>
    <w:rsid w:val="00D46831"/>
    <w:rsid w:val="00D46835"/>
    <w:rsid w:val="00D47763"/>
    <w:rsid w:val="00D50558"/>
    <w:rsid w:val="00D50AF3"/>
    <w:rsid w:val="00D51A02"/>
    <w:rsid w:val="00D51BE9"/>
    <w:rsid w:val="00D52212"/>
    <w:rsid w:val="00D52BC4"/>
    <w:rsid w:val="00D531B1"/>
    <w:rsid w:val="00D54534"/>
    <w:rsid w:val="00D5596E"/>
    <w:rsid w:val="00D55A03"/>
    <w:rsid w:val="00D57731"/>
    <w:rsid w:val="00D60EFA"/>
    <w:rsid w:val="00D62128"/>
    <w:rsid w:val="00D629B1"/>
    <w:rsid w:val="00D62E17"/>
    <w:rsid w:val="00D62EA2"/>
    <w:rsid w:val="00D632C4"/>
    <w:rsid w:val="00D63431"/>
    <w:rsid w:val="00D63847"/>
    <w:rsid w:val="00D64EFB"/>
    <w:rsid w:val="00D64F97"/>
    <w:rsid w:val="00D66094"/>
    <w:rsid w:val="00D663B1"/>
    <w:rsid w:val="00D66700"/>
    <w:rsid w:val="00D667F2"/>
    <w:rsid w:val="00D6784D"/>
    <w:rsid w:val="00D70133"/>
    <w:rsid w:val="00D70550"/>
    <w:rsid w:val="00D7079B"/>
    <w:rsid w:val="00D70C0C"/>
    <w:rsid w:val="00D71032"/>
    <w:rsid w:val="00D71A6C"/>
    <w:rsid w:val="00D7202D"/>
    <w:rsid w:val="00D72A01"/>
    <w:rsid w:val="00D72CD9"/>
    <w:rsid w:val="00D73FA2"/>
    <w:rsid w:val="00D743D9"/>
    <w:rsid w:val="00D74B73"/>
    <w:rsid w:val="00D75017"/>
    <w:rsid w:val="00D7521E"/>
    <w:rsid w:val="00D75466"/>
    <w:rsid w:val="00D756EC"/>
    <w:rsid w:val="00D75765"/>
    <w:rsid w:val="00D759A9"/>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62F4"/>
    <w:rsid w:val="00DA640F"/>
    <w:rsid w:val="00DA6AF7"/>
    <w:rsid w:val="00DA71B3"/>
    <w:rsid w:val="00DA78B5"/>
    <w:rsid w:val="00DA7DB2"/>
    <w:rsid w:val="00DA7F90"/>
    <w:rsid w:val="00DB0750"/>
    <w:rsid w:val="00DB0B6C"/>
    <w:rsid w:val="00DB0D3E"/>
    <w:rsid w:val="00DB15DB"/>
    <w:rsid w:val="00DB1B5B"/>
    <w:rsid w:val="00DB1CC4"/>
    <w:rsid w:val="00DB1EC2"/>
    <w:rsid w:val="00DB215C"/>
    <w:rsid w:val="00DB283E"/>
    <w:rsid w:val="00DB4BC6"/>
    <w:rsid w:val="00DB50AB"/>
    <w:rsid w:val="00DB54EC"/>
    <w:rsid w:val="00DB5659"/>
    <w:rsid w:val="00DB5BB5"/>
    <w:rsid w:val="00DB6D35"/>
    <w:rsid w:val="00DB6F79"/>
    <w:rsid w:val="00DB708E"/>
    <w:rsid w:val="00DB7568"/>
    <w:rsid w:val="00DB7CAA"/>
    <w:rsid w:val="00DC07F9"/>
    <w:rsid w:val="00DC1B25"/>
    <w:rsid w:val="00DC1C1D"/>
    <w:rsid w:val="00DC27D3"/>
    <w:rsid w:val="00DC35DB"/>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0899"/>
    <w:rsid w:val="00DD10C5"/>
    <w:rsid w:val="00DD122F"/>
    <w:rsid w:val="00DD18BE"/>
    <w:rsid w:val="00DD1B93"/>
    <w:rsid w:val="00DD1DC0"/>
    <w:rsid w:val="00DD20E0"/>
    <w:rsid w:val="00DD2768"/>
    <w:rsid w:val="00DD3C19"/>
    <w:rsid w:val="00DD3C88"/>
    <w:rsid w:val="00DD4171"/>
    <w:rsid w:val="00DD4628"/>
    <w:rsid w:val="00DD4AB7"/>
    <w:rsid w:val="00DD4DA2"/>
    <w:rsid w:val="00DD4E3C"/>
    <w:rsid w:val="00DD501A"/>
    <w:rsid w:val="00DD5C75"/>
    <w:rsid w:val="00DD6392"/>
    <w:rsid w:val="00DD6A27"/>
    <w:rsid w:val="00DD6BC9"/>
    <w:rsid w:val="00DD750F"/>
    <w:rsid w:val="00DD769F"/>
    <w:rsid w:val="00DD7826"/>
    <w:rsid w:val="00DE00C4"/>
    <w:rsid w:val="00DE0437"/>
    <w:rsid w:val="00DE0ACD"/>
    <w:rsid w:val="00DE0B2B"/>
    <w:rsid w:val="00DE15A8"/>
    <w:rsid w:val="00DE1712"/>
    <w:rsid w:val="00DE1A2B"/>
    <w:rsid w:val="00DE28EB"/>
    <w:rsid w:val="00DE2B0D"/>
    <w:rsid w:val="00DE31DC"/>
    <w:rsid w:val="00DE31DD"/>
    <w:rsid w:val="00DE349C"/>
    <w:rsid w:val="00DE46D8"/>
    <w:rsid w:val="00DE4D22"/>
    <w:rsid w:val="00DE53A0"/>
    <w:rsid w:val="00DE614B"/>
    <w:rsid w:val="00DE6687"/>
    <w:rsid w:val="00DE6AEE"/>
    <w:rsid w:val="00DE7D01"/>
    <w:rsid w:val="00DF0449"/>
    <w:rsid w:val="00DF0873"/>
    <w:rsid w:val="00DF09CD"/>
    <w:rsid w:val="00DF0F87"/>
    <w:rsid w:val="00DF1D51"/>
    <w:rsid w:val="00DF227E"/>
    <w:rsid w:val="00DF2761"/>
    <w:rsid w:val="00DF28D1"/>
    <w:rsid w:val="00DF2F8A"/>
    <w:rsid w:val="00DF362E"/>
    <w:rsid w:val="00DF403F"/>
    <w:rsid w:val="00DF429D"/>
    <w:rsid w:val="00DF4406"/>
    <w:rsid w:val="00DF4454"/>
    <w:rsid w:val="00DF4B4F"/>
    <w:rsid w:val="00DF5074"/>
    <w:rsid w:val="00DF6099"/>
    <w:rsid w:val="00DF71B9"/>
    <w:rsid w:val="00DF73FE"/>
    <w:rsid w:val="00E008B8"/>
    <w:rsid w:val="00E010C3"/>
    <w:rsid w:val="00E0172C"/>
    <w:rsid w:val="00E0253C"/>
    <w:rsid w:val="00E0265A"/>
    <w:rsid w:val="00E02FA5"/>
    <w:rsid w:val="00E03519"/>
    <w:rsid w:val="00E0365F"/>
    <w:rsid w:val="00E03861"/>
    <w:rsid w:val="00E03BB7"/>
    <w:rsid w:val="00E03C0F"/>
    <w:rsid w:val="00E045E2"/>
    <w:rsid w:val="00E047F2"/>
    <w:rsid w:val="00E04844"/>
    <w:rsid w:val="00E049C3"/>
    <w:rsid w:val="00E05220"/>
    <w:rsid w:val="00E0583C"/>
    <w:rsid w:val="00E05E2A"/>
    <w:rsid w:val="00E0689E"/>
    <w:rsid w:val="00E06B5C"/>
    <w:rsid w:val="00E06F0E"/>
    <w:rsid w:val="00E0755F"/>
    <w:rsid w:val="00E109F2"/>
    <w:rsid w:val="00E10D91"/>
    <w:rsid w:val="00E1135C"/>
    <w:rsid w:val="00E11725"/>
    <w:rsid w:val="00E1192F"/>
    <w:rsid w:val="00E1242E"/>
    <w:rsid w:val="00E1346E"/>
    <w:rsid w:val="00E13DCB"/>
    <w:rsid w:val="00E14C9F"/>
    <w:rsid w:val="00E14CAE"/>
    <w:rsid w:val="00E16965"/>
    <w:rsid w:val="00E17685"/>
    <w:rsid w:val="00E1794D"/>
    <w:rsid w:val="00E20085"/>
    <w:rsid w:val="00E20B3C"/>
    <w:rsid w:val="00E20C17"/>
    <w:rsid w:val="00E20F63"/>
    <w:rsid w:val="00E210EE"/>
    <w:rsid w:val="00E216C7"/>
    <w:rsid w:val="00E21AC6"/>
    <w:rsid w:val="00E21BA9"/>
    <w:rsid w:val="00E22B99"/>
    <w:rsid w:val="00E2334B"/>
    <w:rsid w:val="00E2397F"/>
    <w:rsid w:val="00E246A9"/>
    <w:rsid w:val="00E24860"/>
    <w:rsid w:val="00E254E1"/>
    <w:rsid w:val="00E255E3"/>
    <w:rsid w:val="00E26097"/>
    <w:rsid w:val="00E2736F"/>
    <w:rsid w:val="00E27891"/>
    <w:rsid w:val="00E27BEA"/>
    <w:rsid w:val="00E27C54"/>
    <w:rsid w:val="00E3057D"/>
    <w:rsid w:val="00E31299"/>
    <w:rsid w:val="00E318FE"/>
    <w:rsid w:val="00E3212B"/>
    <w:rsid w:val="00E32178"/>
    <w:rsid w:val="00E32D6B"/>
    <w:rsid w:val="00E32F20"/>
    <w:rsid w:val="00E33841"/>
    <w:rsid w:val="00E33A0F"/>
    <w:rsid w:val="00E33E5F"/>
    <w:rsid w:val="00E340E9"/>
    <w:rsid w:val="00E3423A"/>
    <w:rsid w:val="00E350E2"/>
    <w:rsid w:val="00E3594A"/>
    <w:rsid w:val="00E36F75"/>
    <w:rsid w:val="00E37D32"/>
    <w:rsid w:val="00E42382"/>
    <w:rsid w:val="00E42948"/>
    <w:rsid w:val="00E42BE8"/>
    <w:rsid w:val="00E43079"/>
    <w:rsid w:val="00E43172"/>
    <w:rsid w:val="00E43754"/>
    <w:rsid w:val="00E440D4"/>
    <w:rsid w:val="00E4418B"/>
    <w:rsid w:val="00E444AD"/>
    <w:rsid w:val="00E44689"/>
    <w:rsid w:val="00E45990"/>
    <w:rsid w:val="00E473F8"/>
    <w:rsid w:val="00E47F39"/>
    <w:rsid w:val="00E50C24"/>
    <w:rsid w:val="00E50D97"/>
    <w:rsid w:val="00E51883"/>
    <w:rsid w:val="00E51FC1"/>
    <w:rsid w:val="00E5376F"/>
    <w:rsid w:val="00E53FB7"/>
    <w:rsid w:val="00E540F9"/>
    <w:rsid w:val="00E55502"/>
    <w:rsid w:val="00E556C3"/>
    <w:rsid w:val="00E55D16"/>
    <w:rsid w:val="00E55FE6"/>
    <w:rsid w:val="00E5600B"/>
    <w:rsid w:val="00E56041"/>
    <w:rsid w:val="00E5660A"/>
    <w:rsid w:val="00E56664"/>
    <w:rsid w:val="00E5708E"/>
    <w:rsid w:val="00E606D4"/>
    <w:rsid w:val="00E60F5D"/>
    <w:rsid w:val="00E6177B"/>
    <w:rsid w:val="00E619C9"/>
    <w:rsid w:val="00E62626"/>
    <w:rsid w:val="00E62A25"/>
    <w:rsid w:val="00E63251"/>
    <w:rsid w:val="00E635E3"/>
    <w:rsid w:val="00E63AF1"/>
    <w:rsid w:val="00E63DEA"/>
    <w:rsid w:val="00E642D7"/>
    <w:rsid w:val="00E65F23"/>
    <w:rsid w:val="00E661FE"/>
    <w:rsid w:val="00E66C58"/>
    <w:rsid w:val="00E67033"/>
    <w:rsid w:val="00E67297"/>
    <w:rsid w:val="00E70B85"/>
    <w:rsid w:val="00E713AA"/>
    <w:rsid w:val="00E714A4"/>
    <w:rsid w:val="00E72AB9"/>
    <w:rsid w:val="00E7332E"/>
    <w:rsid w:val="00E734D4"/>
    <w:rsid w:val="00E7365F"/>
    <w:rsid w:val="00E73C77"/>
    <w:rsid w:val="00E73DBF"/>
    <w:rsid w:val="00E73F46"/>
    <w:rsid w:val="00E744D2"/>
    <w:rsid w:val="00E74738"/>
    <w:rsid w:val="00E74FEC"/>
    <w:rsid w:val="00E750C7"/>
    <w:rsid w:val="00E751E8"/>
    <w:rsid w:val="00E75206"/>
    <w:rsid w:val="00E75F17"/>
    <w:rsid w:val="00E7679B"/>
    <w:rsid w:val="00E77985"/>
    <w:rsid w:val="00E80C83"/>
    <w:rsid w:val="00E80FE6"/>
    <w:rsid w:val="00E8146C"/>
    <w:rsid w:val="00E816AD"/>
    <w:rsid w:val="00E816E3"/>
    <w:rsid w:val="00E81827"/>
    <w:rsid w:val="00E81AF2"/>
    <w:rsid w:val="00E8227C"/>
    <w:rsid w:val="00E822E6"/>
    <w:rsid w:val="00E823D1"/>
    <w:rsid w:val="00E8348A"/>
    <w:rsid w:val="00E83AF1"/>
    <w:rsid w:val="00E8489D"/>
    <w:rsid w:val="00E84A31"/>
    <w:rsid w:val="00E84D15"/>
    <w:rsid w:val="00E85912"/>
    <w:rsid w:val="00E86EFB"/>
    <w:rsid w:val="00E875D8"/>
    <w:rsid w:val="00E87F4A"/>
    <w:rsid w:val="00E90838"/>
    <w:rsid w:val="00E90A50"/>
    <w:rsid w:val="00E91CEF"/>
    <w:rsid w:val="00E9218E"/>
    <w:rsid w:val="00E943D2"/>
    <w:rsid w:val="00E94E9F"/>
    <w:rsid w:val="00E95170"/>
    <w:rsid w:val="00E951F9"/>
    <w:rsid w:val="00E95275"/>
    <w:rsid w:val="00E95399"/>
    <w:rsid w:val="00E953FC"/>
    <w:rsid w:val="00E957DD"/>
    <w:rsid w:val="00E962F2"/>
    <w:rsid w:val="00E9678A"/>
    <w:rsid w:val="00E96982"/>
    <w:rsid w:val="00E96D48"/>
    <w:rsid w:val="00E96E13"/>
    <w:rsid w:val="00E972EB"/>
    <w:rsid w:val="00E9736B"/>
    <w:rsid w:val="00E9750B"/>
    <w:rsid w:val="00E97838"/>
    <w:rsid w:val="00E97C16"/>
    <w:rsid w:val="00EA013A"/>
    <w:rsid w:val="00EA04C9"/>
    <w:rsid w:val="00EA06F7"/>
    <w:rsid w:val="00EA0F21"/>
    <w:rsid w:val="00EA1936"/>
    <w:rsid w:val="00EA2DA1"/>
    <w:rsid w:val="00EA2E19"/>
    <w:rsid w:val="00EA446D"/>
    <w:rsid w:val="00EA4C49"/>
    <w:rsid w:val="00EA51F1"/>
    <w:rsid w:val="00EA5640"/>
    <w:rsid w:val="00EA57C9"/>
    <w:rsid w:val="00EA5DCE"/>
    <w:rsid w:val="00EA6061"/>
    <w:rsid w:val="00EA6200"/>
    <w:rsid w:val="00EA66E1"/>
    <w:rsid w:val="00EB009E"/>
    <w:rsid w:val="00EB15A0"/>
    <w:rsid w:val="00EB1B96"/>
    <w:rsid w:val="00EB1E9C"/>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4645"/>
    <w:rsid w:val="00EC491C"/>
    <w:rsid w:val="00EC5141"/>
    <w:rsid w:val="00EC53DD"/>
    <w:rsid w:val="00EC578E"/>
    <w:rsid w:val="00EC619A"/>
    <w:rsid w:val="00EC7010"/>
    <w:rsid w:val="00EC710F"/>
    <w:rsid w:val="00EC7292"/>
    <w:rsid w:val="00ED0602"/>
    <w:rsid w:val="00ED0C0B"/>
    <w:rsid w:val="00ED0D7A"/>
    <w:rsid w:val="00ED0E99"/>
    <w:rsid w:val="00ED100B"/>
    <w:rsid w:val="00ED1A7D"/>
    <w:rsid w:val="00ED20B1"/>
    <w:rsid w:val="00ED269B"/>
    <w:rsid w:val="00ED2A0F"/>
    <w:rsid w:val="00ED2A8B"/>
    <w:rsid w:val="00ED2C9D"/>
    <w:rsid w:val="00ED43C7"/>
    <w:rsid w:val="00ED4CE2"/>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195"/>
    <w:rsid w:val="00EF0467"/>
    <w:rsid w:val="00EF0859"/>
    <w:rsid w:val="00EF183C"/>
    <w:rsid w:val="00EF18A8"/>
    <w:rsid w:val="00EF1BF7"/>
    <w:rsid w:val="00EF1E56"/>
    <w:rsid w:val="00EF2FAE"/>
    <w:rsid w:val="00EF4B30"/>
    <w:rsid w:val="00EF61C9"/>
    <w:rsid w:val="00EF6404"/>
    <w:rsid w:val="00EF6C1A"/>
    <w:rsid w:val="00EF704A"/>
    <w:rsid w:val="00EF723E"/>
    <w:rsid w:val="00EF7DAB"/>
    <w:rsid w:val="00F00454"/>
    <w:rsid w:val="00F010E3"/>
    <w:rsid w:val="00F0230A"/>
    <w:rsid w:val="00F03F4C"/>
    <w:rsid w:val="00F04234"/>
    <w:rsid w:val="00F04C7E"/>
    <w:rsid w:val="00F04D9A"/>
    <w:rsid w:val="00F04EE6"/>
    <w:rsid w:val="00F04EF8"/>
    <w:rsid w:val="00F04FF9"/>
    <w:rsid w:val="00F052CE"/>
    <w:rsid w:val="00F06ED1"/>
    <w:rsid w:val="00F07CB0"/>
    <w:rsid w:val="00F10CA2"/>
    <w:rsid w:val="00F11114"/>
    <w:rsid w:val="00F115BE"/>
    <w:rsid w:val="00F11AAF"/>
    <w:rsid w:val="00F121D6"/>
    <w:rsid w:val="00F12303"/>
    <w:rsid w:val="00F1233C"/>
    <w:rsid w:val="00F128BC"/>
    <w:rsid w:val="00F12C58"/>
    <w:rsid w:val="00F12CAF"/>
    <w:rsid w:val="00F137B7"/>
    <w:rsid w:val="00F13E47"/>
    <w:rsid w:val="00F13EAB"/>
    <w:rsid w:val="00F13FFD"/>
    <w:rsid w:val="00F146CA"/>
    <w:rsid w:val="00F147D4"/>
    <w:rsid w:val="00F14F0C"/>
    <w:rsid w:val="00F156E5"/>
    <w:rsid w:val="00F1587B"/>
    <w:rsid w:val="00F15B4F"/>
    <w:rsid w:val="00F166E3"/>
    <w:rsid w:val="00F16E33"/>
    <w:rsid w:val="00F17604"/>
    <w:rsid w:val="00F20E1C"/>
    <w:rsid w:val="00F2164A"/>
    <w:rsid w:val="00F22E14"/>
    <w:rsid w:val="00F24932"/>
    <w:rsid w:val="00F251DB"/>
    <w:rsid w:val="00F257CF"/>
    <w:rsid w:val="00F25981"/>
    <w:rsid w:val="00F26015"/>
    <w:rsid w:val="00F269D9"/>
    <w:rsid w:val="00F26B60"/>
    <w:rsid w:val="00F26C0C"/>
    <w:rsid w:val="00F27672"/>
    <w:rsid w:val="00F278DC"/>
    <w:rsid w:val="00F27C17"/>
    <w:rsid w:val="00F3000D"/>
    <w:rsid w:val="00F30A87"/>
    <w:rsid w:val="00F311E3"/>
    <w:rsid w:val="00F31EE5"/>
    <w:rsid w:val="00F32276"/>
    <w:rsid w:val="00F32DD5"/>
    <w:rsid w:val="00F35260"/>
    <w:rsid w:val="00F35EB3"/>
    <w:rsid w:val="00F35F33"/>
    <w:rsid w:val="00F3606A"/>
    <w:rsid w:val="00F36F9E"/>
    <w:rsid w:val="00F3765D"/>
    <w:rsid w:val="00F41379"/>
    <w:rsid w:val="00F42153"/>
    <w:rsid w:val="00F42973"/>
    <w:rsid w:val="00F42F0C"/>
    <w:rsid w:val="00F4308D"/>
    <w:rsid w:val="00F4311F"/>
    <w:rsid w:val="00F436B5"/>
    <w:rsid w:val="00F44833"/>
    <w:rsid w:val="00F44B28"/>
    <w:rsid w:val="00F45381"/>
    <w:rsid w:val="00F458A9"/>
    <w:rsid w:val="00F46F6E"/>
    <w:rsid w:val="00F47405"/>
    <w:rsid w:val="00F47B54"/>
    <w:rsid w:val="00F50387"/>
    <w:rsid w:val="00F50C11"/>
    <w:rsid w:val="00F512D4"/>
    <w:rsid w:val="00F515F0"/>
    <w:rsid w:val="00F519AA"/>
    <w:rsid w:val="00F52365"/>
    <w:rsid w:val="00F527F5"/>
    <w:rsid w:val="00F52A52"/>
    <w:rsid w:val="00F53B50"/>
    <w:rsid w:val="00F54F07"/>
    <w:rsid w:val="00F55855"/>
    <w:rsid w:val="00F55AF6"/>
    <w:rsid w:val="00F57CEC"/>
    <w:rsid w:val="00F603AA"/>
    <w:rsid w:val="00F603D1"/>
    <w:rsid w:val="00F60542"/>
    <w:rsid w:val="00F60B8D"/>
    <w:rsid w:val="00F611D0"/>
    <w:rsid w:val="00F61511"/>
    <w:rsid w:val="00F61806"/>
    <w:rsid w:val="00F61D02"/>
    <w:rsid w:val="00F62104"/>
    <w:rsid w:val="00F62F6C"/>
    <w:rsid w:val="00F637FA"/>
    <w:rsid w:val="00F643C2"/>
    <w:rsid w:val="00F65129"/>
    <w:rsid w:val="00F653FA"/>
    <w:rsid w:val="00F65C0E"/>
    <w:rsid w:val="00F65D1A"/>
    <w:rsid w:val="00F661E4"/>
    <w:rsid w:val="00F675CA"/>
    <w:rsid w:val="00F7028F"/>
    <w:rsid w:val="00F71157"/>
    <w:rsid w:val="00F71B41"/>
    <w:rsid w:val="00F71B90"/>
    <w:rsid w:val="00F71BB2"/>
    <w:rsid w:val="00F73500"/>
    <w:rsid w:val="00F73D33"/>
    <w:rsid w:val="00F73ED8"/>
    <w:rsid w:val="00F741F6"/>
    <w:rsid w:val="00F745BE"/>
    <w:rsid w:val="00F7471A"/>
    <w:rsid w:val="00F7473C"/>
    <w:rsid w:val="00F749E2"/>
    <w:rsid w:val="00F759E8"/>
    <w:rsid w:val="00F762C7"/>
    <w:rsid w:val="00F7656B"/>
    <w:rsid w:val="00F767ED"/>
    <w:rsid w:val="00F76EC1"/>
    <w:rsid w:val="00F7718F"/>
    <w:rsid w:val="00F771B7"/>
    <w:rsid w:val="00F775C6"/>
    <w:rsid w:val="00F80207"/>
    <w:rsid w:val="00F80297"/>
    <w:rsid w:val="00F80A0D"/>
    <w:rsid w:val="00F80B3B"/>
    <w:rsid w:val="00F81557"/>
    <w:rsid w:val="00F816CB"/>
    <w:rsid w:val="00F81C7E"/>
    <w:rsid w:val="00F81D98"/>
    <w:rsid w:val="00F8380C"/>
    <w:rsid w:val="00F83F9F"/>
    <w:rsid w:val="00F850B7"/>
    <w:rsid w:val="00F85205"/>
    <w:rsid w:val="00F854CB"/>
    <w:rsid w:val="00F85EB4"/>
    <w:rsid w:val="00F86277"/>
    <w:rsid w:val="00F871B9"/>
    <w:rsid w:val="00F87348"/>
    <w:rsid w:val="00F87901"/>
    <w:rsid w:val="00F909A6"/>
    <w:rsid w:val="00F90AF0"/>
    <w:rsid w:val="00F9150F"/>
    <w:rsid w:val="00F917F4"/>
    <w:rsid w:val="00F939C6"/>
    <w:rsid w:val="00F93A25"/>
    <w:rsid w:val="00F93FE9"/>
    <w:rsid w:val="00F94033"/>
    <w:rsid w:val="00F942D3"/>
    <w:rsid w:val="00F95227"/>
    <w:rsid w:val="00F9579C"/>
    <w:rsid w:val="00F9592D"/>
    <w:rsid w:val="00F95D2B"/>
    <w:rsid w:val="00F9655D"/>
    <w:rsid w:val="00F969A7"/>
    <w:rsid w:val="00F9790C"/>
    <w:rsid w:val="00FA03C6"/>
    <w:rsid w:val="00FA0437"/>
    <w:rsid w:val="00FA084B"/>
    <w:rsid w:val="00FA1108"/>
    <w:rsid w:val="00FA1444"/>
    <w:rsid w:val="00FA1611"/>
    <w:rsid w:val="00FA17EF"/>
    <w:rsid w:val="00FA193C"/>
    <w:rsid w:val="00FA23EC"/>
    <w:rsid w:val="00FA253A"/>
    <w:rsid w:val="00FA326F"/>
    <w:rsid w:val="00FA34DF"/>
    <w:rsid w:val="00FA386D"/>
    <w:rsid w:val="00FA3E38"/>
    <w:rsid w:val="00FA40B6"/>
    <w:rsid w:val="00FA4177"/>
    <w:rsid w:val="00FA4DAF"/>
    <w:rsid w:val="00FA4E95"/>
    <w:rsid w:val="00FA4F6F"/>
    <w:rsid w:val="00FA5584"/>
    <w:rsid w:val="00FA5946"/>
    <w:rsid w:val="00FA63DA"/>
    <w:rsid w:val="00FA65F9"/>
    <w:rsid w:val="00FA67CC"/>
    <w:rsid w:val="00FA6A91"/>
    <w:rsid w:val="00FA7365"/>
    <w:rsid w:val="00FA7A89"/>
    <w:rsid w:val="00FA7F30"/>
    <w:rsid w:val="00FB05CD"/>
    <w:rsid w:val="00FB0ABB"/>
    <w:rsid w:val="00FB0FC3"/>
    <w:rsid w:val="00FB1A3E"/>
    <w:rsid w:val="00FB201D"/>
    <w:rsid w:val="00FB22CE"/>
    <w:rsid w:val="00FB25A8"/>
    <w:rsid w:val="00FB2B51"/>
    <w:rsid w:val="00FB2BCE"/>
    <w:rsid w:val="00FB4945"/>
    <w:rsid w:val="00FB59E7"/>
    <w:rsid w:val="00FB612F"/>
    <w:rsid w:val="00FB6572"/>
    <w:rsid w:val="00FB7045"/>
    <w:rsid w:val="00FB72EC"/>
    <w:rsid w:val="00FC1D51"/>
    <w:rsid w:val="00FC3DCA"/>
    <w:rsid w:val="00FC3E62"/>
    <w:rsid w:val="00FC4ED4"/>
    <w:rsid w:val="00FC5391"/>
    <w:rsid w:val="00FC55C0"/>
    <w:rsid w:val="00FC5619"/>
    <w:rsid w:val="00FD047D"/>
    <w:rsid w:val="00FD1D8E"/>
    <w:rsid w:val="00FD24C2"/>
    <w:rsid w:val="00FD2869"/>
    <w:rsid w:val="00FD3218"/>
    <w:rsid w:val="00FD368C"/>
    <w:rsid w:val="00FD3DB6"/>
    <w:rsid w:val="00FD4AD4"/>
    <w:rsid w:val="00FD4BD6"/>
    <w:rsid w:val="00FD5009"/>
    <w:rsid w:val="00FD598B"/>
    <w:rsid w:val="00FD59E8"/>
    <w:rsid w:val="00FD6126"/>
    <w:rsid w:val="00FD6496"/>
    <w:rsid w:val="00FD6BB7"/>
    <w:rsid w:val="00FD6CE5"/>
    <w:rsid w:val="00FD6ECD"/>
    <w:rsid w:val="00FD7209"/>
    <w:rsid w:val="00FD7A4A"/>
    <w:rsid w:val="00FD7DBC"/>
    <w:rsid w:val="00FE0276"/>
    <w:rsid w:val="00FE0A31"/>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F02B9"/>
    <w:rsid w:val="00FF1630"/>
    <w:rsid w:val="00FF1A0B"/>
    <w:rsid w:val="00FF1A7B"/>
    <w:rsid w:val="00FF20D1"/>
    <w:rsid w:val="00FF242C"/>
    <w:rsid w:val="00FF2A20"/>
    <w:rsid w:val="00FF4FD3"/>
    <w:rsid w:val="00FF5695"/>
    <w:rsid w:val="00FF6C7A"/>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000D"/>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000D"/>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9672976">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2589886">
      <w:bodyDiv w:val="1"/>
      <w:marLeft w:val="0"/>
      <w:marRight w:val="0"/>
      <w:marTop w:val="0"/>
      <w:marBottom w:val="0"/>
      <w:divBdr>
        <w:top w:val="none" w:sz="0" w:space="0" w:color="auto"/>
        <w:left w:val="none" w:sz="0" w:space="0" w:color="auto"/>
        <w:bottom w:val="none" w:sz="0" w:space="0" w:color="auto"/>
        <w:right w:val="none" w:sz="0" w:space="0" w:color="auto"/>
      </w:divBdr>
    </w:div>
    <w:div w:id="1993679667">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BFF5-C94D-473B-A39B-A511C323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1273</Words>
  <Characters>7260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Архивариус;Алена В</dc:creator>
  <cp:lastModifiedBy>User</cp:lastModifiedBy>
  <cp:revision>5</cp:revision>
  <cp:lastPrinted>2026-04-03T08:40:00Z</cp:lastPrinted>
  <dcterms:created xsi:type="dcterms:W3CDTF">2026-04-03T05:43:00Z</dcterms:created>
  <dcterms:modified xsi:type="dcterms:W3CDTF">2026-04-14T18:24:00Z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