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71687" w14:textId="77777777" w:rsidR="004455EB" w:rsidRPr="006E3D79" w:rsidRDefault="004455EB" w:rsidP="0008044E">
      <w:pPr>
        <w:suppressAutoHyphens w:val="0"/>
        <w:overflowPunct w:val="0"/>
        <w:autoSpaceDE w:val="0"/>
        <w:ind w:right="-1"/>
        <w:jc w:val="center"/>
        <w:textAlignment w:val="baseline"/>
        <w:rPr>
          <w:b/>
          <w:bCs/>
          <w:iCs/>
          <w:sz w:val="20"/>
          <w:szCs w:val="20"/>
          <w:lang w:eastAsia="ru-RU"/>
        </w:rPr>
      </w:pPr>
      <w:bookmarkStart w:id="0" w:name="_Hlk536118393"/>
      <w:bookmarkEnd w:id="0"/>
      <w:r w:rsidRPr="006E3D79">
        <w:rPr>
          <w:b/>
          <w:noProof/>
          <w:sz w:val="20"/>
          <w:szCs w:val="20"/>
          <w:lang w:eastAsia="ru-RU"/>
        </w:rPr>
        <w:drawing>
          <wp:inline distT="0" distB="0" distL="0" distR="0" wp14:anchorId="4847BACE" wp14:editId="02D6400A">
            <wp:extent cx="1625600" cy="948055"/>
            <wp:effectExtent l="0" t="0" r="0" b="4445"/>
            <wp:docPr id="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40482B89" w14:textId="77777777" w:rsidR="004455EB" w:rsidRPr="006E3D79" w:rsidRDefault="004455EB" w:rsidP="0008044E">
      <w:pPr>
        <w:ind w:right="-3"/>
        <w:jc w:val="center"/>
        <w:rPr>
          <w:rFonts w:eastAsia="Lucida Sans Unicode"/>
          <w:lang w:eastAsia="ru-RU"/>
        </w:rPr>
      </w:pPr>
    </w:p>
    <w:p w14:paraId="2BBAEF3A" w14:textId="77777777" w:rsidR="004455EB" w:rsidRPr="006E3D79" w:rsidRDefault="004455EB" w:rsidP="0008044E">
      <w:pPr>
        <w:ind w:right="-3"/>
        <w:jc w:val="center"/>
        <w:rPr>
          <w:rFonts w:eastAsia="Lucida Sans Unicode"/>
          <w:bCs/>
          <w:kern w:val="1"/>
          <w:sz w:val="20"/>
          <w:szCs w:val="20"/>
          <w:lang w:eastAsia="ru-RU"/>
        </w:rPr>
      </w:pPr>
      <w:r w:rsidRPr="006E3D79">
        <w:rPr>
          <w:rFonts w:eastAsia="Lucida Sans Unicode"/>
          <w:bCs/>
          <w:kern w:val="1"/>
          <w:sz w:val="20"/>
          <w:szCs w:val="20"/>
          <w:lang w:eastAsia="ru-RU"/>
        </w:rPr>
        <w:t>ООО «Архивариус»</w:t>
      </w:r>
    </w:p>
    <w:p w14:paraId="3D785059" w14:textId="77777777" w:rsidR="004455EB" w:rsidRPr="006E3D79" w:rsidRDefault="004455EB" w:rsidP="0008044E">
      <w:pPr>
        <w:tabs>
          <w:tab w:val="left" w:pos="5700"/>
        </w:tabs>
        <w:suppressAutoHyphens w:val="0"/>
        <w:ind w:right="-3"/>
        <w:jc w:val="center"/>
        <w:rPr>
          <w:sz w:val="20"/>
          <w:szCs w:val="20"/>
          <w:lang w:eastAsia="ru-RU"/>
        </w:rPr>
      </w:pPr>
      <w:r w:rsidRPr="006E3D79">
        <w:rPr>
          <w:sz w:val="20"/>
          <w:szCs w:val="20"/>
          <w:lang w:eastAsia="ru-RU"/>
        </w:rPr>
        <w:t>Челябинская обл., г. Магнитогорск, пр. Металлургов, д. 12</w:t>
      </w:r>
    </w:p>
    <w:p w14:paraId="4BAF3CB9" w14:textId="77777777" w:rsidR="004455EB" w:rsidRPr="006E3D79" w:rsidRDefault="004455EB" w:rsidP="0008044E">
      <w:pPr>
        <w:tabs>
          <w:tab w:val="left" w:pos="5700"/>
        </w:tabs>
        <w:suppressAutoHyphens w:val="0"/>
        <w:ind w:right="-3"/>
        <w:jc w:val="center"/>
        <w:rPr>
          <w:sz w:val="20"/>
          <w:szCs w:val="20"/>
          <w:lang w:eastAsia="ru-RU"/>
        </w:rPr>
      </w:pPr>
      <w:r w:rsidRPr="006E3D79">
        <w:rPr>
          <w:sz w:val="20"/>
          <w:szCs w:val="20"/>
          <w:lang w:val="en-US" w:eastAsia="ru-RU"/>
        </w:rPr>
        <w:t>archivar</w:t>
      </w:r>
      <w:r w:rsidRPr="006E3D79">
        <w:rPr>
          <w:sz w:val="20"/>
          <w:szCs w:val="20"/>
          <w:lang w:eastAsia="ru-RU"/>
        </w:rPr>
        <w:t>.</w:t>
      </w:r>
      <w:r w:rsidRPr="006E3D79">
        <w:rPr>
          <w:sz w:val="20"/>
          <w:szCs w:val="20"/>
          <w:lang w:val="en-US" w:eastAsia="ru-RU"/>
        </w:rPr>
        <w:t>ru</w:t>
      </w:r>
    </w:p>
    <w:p w14:paraId="1CB96F9C" w14:textId="671EC7BD" w:rsidR="004455EB" w:rsidRPr="006E3D79" w:rsidRDefault="00B20B9A" w:rsidP="0008044E">
      <w:pPr>
        <w:suppressAutoHyphens w:val="0"/>
        <w:overflowPunct w:val="0"/>
        <w:autoSpaceDE w:val="0"/>
        <w:ind w:right="284"/>
        <w:jc w:val="center"/>
        <w:textAlignment w:val="baseline"/>
        <w:rPr>
          <w:rFonts w:eastAsia="Arial-BoldItalicMT"/>
          <w:b/>
          <w:bCs/>
          <w:iCs/>
          <w:sz w:val="36"/>
          <w:szCs w:val="36"/>
          <w:lang w:eastAsia="ru-RU"/>
        </w:rPr>
      </w:pPr>
      <w:r w:rsidRPr="006E3D79">
        <w:rPr>
          <w:noProof/>
          <w:lang w:eastAsia="ru-RU"/>
        </w:rPr>
        <mc:AlternateContent>
          <mc:Choice Requires="wps">
            <w:drawing>
              <wp:anchor distT="4294967292" distB="4294967292" distL="114300" distR="114300" simplePos="0" relativeHeight="251666432" behindDoc="0" locked="0" layoutInCell="1" allowOverlap="1" wp14:anchorId="706372E2" wp14:editId="3DD217CC">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line w14:anchorId="7A254781" id="Line 3"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QHA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"/>
            </w:pict>
          </mc:Fallback>
        </mc:AlternateContent>
      </w:r>
    </w:p>
    <w:p w14:paraId="336610D0" w14:textId="77777777" w:rsidR="0037351B" w:rsidRPr="006E3D79" w:rsidRDefault="0037351B" w:rsidP="0037351B">
      <w:pPr>
        <w:overflowPunct w:val="0"/>
        <w:autoSpaceDE w:val="0"/>
        <w:jc w:val="center"/>
        <w:textAlignment w:val="baseline"/>
        <w:rPr>
          <w:rFonts w:eastAsia="Arial-BoldItalicMT"/>
          <w:b/>
          <w:bCs/>
          <w:iCs/>
          <w:sz w:val="28"/>
          <w:szCs w:val="36"/>
        </w:rPr>
      </w:pPr>
    </w:p>
    <w:p w14:paraId="66010B20" w14:textId="77777777" w:rsidR="005C3264" w:rsidRPr="006E3D79" w:rsidRDefault="005C3264" w:rsidP="005C3264">
      <w:pPr>
        <w:overflowPunct w:val="0"/>
        <w:autoSpaceDE w:val="0"/>
        <w:jc w:val="center"/>
        <w:textAlignment w:val="baseline"/>
        <w:rPr>
          <w:rFonts w:eastAsia="Arial-BoldItalicMT"/>
          <w:b/>
          <w:bCs/>
          <w:iCs/>
          <w:sz w:val="36"/>
          <w:szCs w:val="36"/>
        </w:rPr>
      </w:pPr>
      <w:bookmarkStart w:id="1" w:name="_Hlk509778081"/>
      <w:r w:rsidRPr="006E3D79">
        <w:rPr>
          <w:rFonts w:eastAsia="Arial-BoldItalicMT"/>
          <w:b/>
          <w:i/>
          <w:noProof/>
          <w:sz w:val="36"/>
          <w:szCs w:val="36"/>
          <w:lang w:eastAsia="ru-RU"/>
        </w:rPr>
        <w:drawing>
          <wp:inline distT="0" distB="0" distL="0" distR="0" wp14:anchorId="1974FAB6" wp14:editId="37C2DD80">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1AD0172B" w14:textId="77777777" w:rsidR="00DB4BC6" w:rsidRPr="006E3D79" w:rsidRDefault="00DB4BC6" w:rsidP="005C3264">
      <w:pPr>
        <w:overflowPunct w:val="0"/>
        <w:autoSpaceDE w:val="0"/>
        <w:jc w:val="center"/>
        <w:textAlignment w:val="baseline"/>
        <w:rPr>
          <w:rFonts w:eastAsia="Arial-BoldItalicMT"/>
          <w:b/>
          <w:bCs/>
          <w:iCs/>
          <w:sz w:val="36"/>
          <w:szCs w:val="36"/>
        </w:rPr>
      </w:pPr>
    </w:p>
    <w:p w14:paraId="49724E89" w14:textId="77777777" w:rsidR="00153D0E" w:rsidRPr="006E3D79" w:rsidRDefault="00153D0E" w:rsidP="00153D0E">
      <w:pPr>
        <w:suppressAutoHyphens w:val="0"/>
        <w:ind w:right="-3"/>
        <w:jc w:val="center"/>
        <w:rPr>
          <w:b/>
          <w:sz w:val="32"/>
          <w:szCs w:val="32"/>
        </w:rPr>
      </w:pPr>
      <w:r w:rsidRPr="006E3D79">
        <w:rPr>
          <w:b/>
          <w:sz w:val="32"/>
          <w:szCs w:val="32"/>
        </w:rPr>
        <w:t>Документация о внесении изменений в проект планировки территории города Магнитогорска, утвержденный постановлением администрации города от 17.02.2012 №1572-П, и проект межевания в границах просп. Карла Маркса, улиц Владислава Кушнарева, Любимая, Волынцева</w:t>
      </w:r>
    </w:p>
    <w:p w14:paraId="6F8B7FFE" w14:textId="196BF333" w:rsidR="005C3264" w:rsidRPr="006E3D79" w:rsidRDefault="005C3264" w:rsidP="005C3264">
      <w:pPr>
        <w:suppressAutoHyphens w:val="0"/>
        <w:overflowPunct w:val="0"/>
        <w:autoSpaceDE w:val="0"/>
        <w:ind w:right="-3"/>
        <w:jc w:val="center"/>
        <w:textAlignment w:val="baseline"/>
        <w:rPr>
          <w:b/>
          <w:sz w:val="36"/>
          <w:szCs w:val="32"/>
        </w:rPr>
      </w:pPr>
    </w:p>
    <w:p w14:paraId="7AECBE0C" w14:textId="77777777" w:rsidR="005C3264" w:rsidRPr="006E3D79" w:rsidRDefault="005C3264" w:rsidP="005C3264">
      <w:pPr>
        <w:suppressAutoHyphens w:val="0"/>
        <w:overflowPunct w:val="0"/>
        <w:autoSpaceDE w:val="0"/>
        <w:ind w:right="-3"/>
        <w:jc w:val="center"/>
        <w:textAlignment w:val="baseline"/>
        <w:rPr>
          <w:i/>
          <w:sz w:val="32"/>
          <w:szCs w:val="32"/>
          <w:lang w:eastAsia="ru-RU"/>
        </w:rPr>
      </w:pPr>
      <w:r w:rsidRPr="006E3D79">
        <w:rPr>
          <w:i/>
          <w:sz w:val="32"/>
          <w:szCs w:val="32"/>
          <w:lang w:eastAsia="ru-RU"/>
        </w:rPr>
        <w:t>ПРОЕКТ МЕЖЕВАНИЯ ТЕРРИТОРИИ</w:t>
      </w:r>
    </w:p>
    <w:p w14:paraId="6743C9B8" w14:textId="77777777" w:rsidR="005C3264" w:rsidRPr="006E3D79" w:rsidRDefault="005C3264" w:rsidP="005C3264">
      <w:pPr>
        <w:suppressAutoHyphens w:val="0"/>
        <w:overflowPunct w:val="0"/>
        <w:autoSpaceDE w:val="0"/>
        <w:ind w:right="-3"/>
        <w:jc w:val="center"/>
        <w:textAlignment w:val="baseline"/>
        <w:rPr>
          <w:sz w:val="32"/>
          <w:szCs w:val="32"/>
          <w:lang w:eastAsia="ru-RU"/>
        </w:rPr>
      </w:pPr>
    </w:p>
    <w:p w14:paraId="36B53D02" w14:textId="77777777" w:rsidR="002015A0" w:rsidRPr="006E3D79" w:rsidRDefault="002015A0" w:rsidP="002015A0">
      <w:pPr>
        <w:suppressAutoHyphens w:val="0"/>
        <w:overflowPunct w:val="0"/>
        <w:autoSpaceDE w:val="0"/>
        <w:ind w:right="-3"/>
        <w:jc w:val="center"/>
        <w:textAlignment w:val="baseline"/>
        <w:rPr>
          <w:sz w:val="32"/>
          <w:szCs w:val="32"/>
          <w:lang w:eastAsia="ru-RU"/>
        </w:rPr>
      </w:pPr>
      <w:r w:rsidRPr="006E3D79">
        <w:rPr>
          <w:sz w:val="32"/>
          <w:szCs w:val="32"/>
          <w:lang w:eastAsia="ru-RU"/>
        </w:rPr>
        <w:t>Том I</w:t>
      </w:r>
      <w:r w:rsidRPr="006E3D79">
        <w:rPr>
          <w:sz w:val="32"/>
          <w:szCs w:val="32"/>
          <w:lang w:val="en-US" w:eastAsia="ru-RU"/>
        </w:rPr>
        <w:t>II</w:t>
      </w:r>
    </w:p>
    <w:p w14:paraId="28A2904E" w14:textId="77777777" w:rsidR="00AD510F" w:rsidRPr="006E3D79" w:rsidRDefault="00AD510F" w:rsidP="002015A0">
      <w:pPr>
        <w:suppressAutoHyphens w:val="0"/>
        <w:overflowPunct w:val="0"/>
        <w:autoSpaceDE w:val="0"/>
        <w:ind w:right="-3"/>
        <w:jc w:val="center"/>
        <w:textAlignment w:val="baseline"/>
        <w:rPr>
          <w:sz w:val="32"/>
          <w:szCs w:val="32"/>
          <w:lang w:eastAsia="ru-RU"/>
        </w:rPr>
      </w:pPr>
    </w:p>
    <w:p w14:paraId="2E9E7F52" w14:textId="77777777" w:rsidR="005C3264" w:rsidRPr="006E3D79" w:rsidRDefault="005C3264" w:rsidP="005C3264">
      <w:pPr>
        <w:suppressAutoHyphens w:val="0"/>
        <w:overflowPunct w:val="0"/>
        <w:autoSpaceDE w:val="0"/>
        <w:ind w:right="-3"/>
        <w:jc w:val="center"/>
        <w:textAlignment w:val="baseline"/>
        <w:rPr>
          <w:sz w:val="28"/>
          <w:szCs w:val="28"/>
          <w:lang w:eastAsia="ru-RU"/>
        </w:rPr>
      </w:pPr>
      <w:r w:rsidRPr="006E3D79">
        <w:rPr>
          <w:sz w:val="28"/>
          <w:szCs w:val="28"/>
          <w:lang w:eastAsia="ru-RU"/>
        </w:rPr>
        <w:t>Основная часть проекта</w:t>
      </w:r>
    </w:p>
    <w:p w14:paraId="118740B6" w14:textId="77777777" w:rsidR="005C3264" w:rsidRPr="006E3D79" w:rsidRDefault="005C3264" w:rsidP="005C3264">
      <w:pPr>
        <w:suppressAutoHyphens w:val="0"/>
        <w:overflowPunct w:val="0"/>
        <w:autoSpaceDE w:val="0"/>
        <w:ind w:right="-3"/>
        <w:jc w:val="center"/>
        <w:textAlignment w:val="baseline"/>
        <w:rPr>
          <w:sz w:val="28"/>
          <w:szCs w:val="28"/>
          <w:lang w:eastAsia="ru-RU"/>
        </w:rPr>
      </w:pPr>
    </w:p>
    <w:p w14:paraId="0CCA4A61" w14:textId="77777777" w:rsidR="005C3264" w:rsidRPr="006E3D79" w:rsidRDefault="005C3264" w:rsidP="005C3264">
      <w:pPr>
        <w:suppressAutoHyphens w:val="0"/>
        <w:overflowPunct w:val="0"/>
        <w:autoSpaceDE w:val="0"/>
        <w:ind w:right="-3"/>
        <w:jc w:val="center"/>
        <w:textAlignment w:val="baseline"/>
        <w:rPr>
          <w:sz w:val="28"/>
          <w:szCs w:val="28"/>
          <w:lang w:eastAsia="ru-RU"/>
        </w:rPr>
      </w:pPr>
      <w:r w:rsidRPr="006E3D79">
        <w:rPr>
          <w:sz w:val="28"/>
          <w:szCs w:val="28"/>
          <w:lang w:eastAsia="ru-RU"/>
        </w:rPr>
        <w:t>Текстовая часть</w:t>
      </w:r>
    </w:p>
    <w:p w14:paraId="479430EC" w14:textId="77777777" w:rsidR="005C3264" w:rsidRPr="006E3D79" w:rsidRDefault="005C3264" w:rsidP="005C3264">
      <w:pPr>
        <w:ind w:right="-3"/>
        <w:jc w:val="center"/>
        <w:rPr>
          <w:rFonts w:eastAsia="Lucida Sans Unicode"/>
          <w:bCs/>
          <w:kern w:val="1"/>
          <w:sz w:val="20"/>
          <w:szCs w:val="20"/>
          <w:lang w:eastAsia="ru-RU"/>
        </w:rPr>
      </w:pPr>
    </w:p>
    <w:p w14:paraId="1B25A4BB" w14:textId="34CDA245" w:rsidR="005C3264" w:rsidRPr="006E3D79" w:rsidRDefault="00153D0E" w:rsidP="005C3264">
      <w:pPr>
        <w:ind w:right="-3"/>
        <w:jc w:val="center"/>
        <w:rPr>
          <w:rFonts w:eastAsia="Lucida Sans Unicode"/>
          <w:bCs/>
          <w:kern w:val="1"/>
          <w:sz w:val="20"/>
          <w:szCs w:val="20"/>
          <w:lang w:eastAsia="ru-RU"/>
        </w:rPr>
      </w:pPr>
      <w:r w:rsidRPr="006E3D79">
        <w:rPr>
          <w:rFonts w:eastAsia="Lucida Sans Unicode"/>
          <w:bCs/>
          <w:kern w:val="2"/>
          <w:sz w:val="20"/>
          <w:szCs w:val="20"/>
          <w:lang w:eastAsia="ru-RU"/>
        </w:rPr>
        <w:t xml:space="preserve">А-58.1727-25 </w:t>
      </w:r>
      <w:r w:rsidR="005C3264" w:rsidRPr="006E3D79">
        <w:rPr>
          <w:rFonts w:eastAsia="Lucida Sans Unicode"/>
          <w:bCs/>
          <w:kern w:val="1"/>
          <w:sz w:val="20"/>
          <w:szCs w:val="20"/>
          <w:lang w:eastAsia="ru-RU"/>
        </w:rPr>
        <w:t>ПМТ.ТЧ</w:t>
      </w:r>
    </w:p>
    <w:p w14:paraId="7A55EE72" w14:textId="77777777" w:rsidR="005C3264" w:rsidRPr="006E3D79" w:rsidRDefault="005C3264" w:rsidP="005C3264">
      <w:pPr>
        <w:tabs>
          <w:tab w:val="left" w:pos="5700"/>
        </w:tabs>
        <w:suppressAutoHyphens w:val="0"/>
        <w:ind w:right="-3"/>
        <w:jc w:val="center"/>
        <w:rPr>
          <w:sz w:val="20"/>
          <w:szCs w:val="20"/>
          <w:lang w:eastAsia="ru-RU"/>
        </w:rPr>
      </w:pPr>
      <w:r w:rsidRPr="006E3D79">
        <w:rPr>
          <w:noProof/>
          <w:lang w:eastAsia="ru-RU"/>
        </w:rPr>
        <mc:AlternateContent>
          <mc:Choice Requires="wps">
            <w:drawing>
              <wp:anchor distT="4294967291" distB="4294967291" distL="114300" distR="114300" simplePos="0" relativeHeight="251668480" behindDoc="0" locked="0" layoutInCell="1" allowOverlap="1" wp14:anchorId="49B858FB" wp14:editId="403A7B16">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line w14:anchorId="504A1C7C" id="Line 3" o:spid="_x0000_s1026" style="position:absolute;flip:y;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4DA971C4" w14:textId="77777777" w:rsidR="005C3264" w:rsidRPr="006E3D79" w:rsidRDefault="005C3264" w:rsidP="005C3264">
      <w:pPr>
        <w:tabs>
          <w:tab w:val="left" w:pos="5700"/>
        </w:tabs>
        <w:suppressAutoHyphens w:val="0"/>
        <w:ind w:right="-3"/>
        <w:jc w:val="center"/>
        <w:rPr>
          <w:sz w:val="20"/>
          <w:szCs w:val="20"/>
          <w:lang w:eastAsia="ru-RU"/>
        </w:rPr>
      </w:pPr>
    </w:p>
    <w:p w14:paraId="787E4AD6" w14:textId="366A358F" w:rsidR="005C3264" w:rsidRPr="006E3D79" w:rsidRDefault="005C3264" w:rsidP="005C3264">
      <w:pPr>
        <w:tabs>
          <w:tab w:val="left" w:pos="5700"/>
        </w:tabs>
        <w:suppressAutoHyphens w:val="0"/>
        <w:ind w:right="-3"/>
        <w:jc w:val="center"/>
        <w:rPr>
          <w:sz w:val="20"/>
          <w:szCs w:val="20"/>
          <w:lang w:eastAsia="ru-RU"/>
        </w:rPr>
      </w:pPr>
      <w:r w:rsidRPr="006E3D79">
        <w:rPr>
          <w:sz w:val="20"/>
          <w:szCs w:val="20"/>
          <w:lang w:eastAsia="ru-RU"/>
        </w:rPr>
        <w:t xml:space="preserve">Заказчик: </w:t>
      </w:r>
      <w:r w:rsidR="00AD510F" w:rsidRPr="006E3D79">
        <w:rPr>
          <w:sz w:val="20"/>
          <w:szCs w:val="20"/>
          <w:lang w:eastAsia="ru-RU"/>
        </w:rPr>
        <w:t>Администрация города Магнитогорска</w:t>
      </w:r>
    </w:p>
    <w:p w14:paraId="2009DD65" w14:textId="77777777" w:rsidR="005C3264" w:rsidRPr="006E3D79" w:rsidRDefault="005C3264" w:rsidP="00B17021">
      <w:pPr>
        <w:tabs>
          <w:tab w:val="left" w:pos="5700"/>
        </w:tabs>
        <w:suppressAutoHyphens w:val="0"/>
        <w:ind w:right="-3"/>
        <w:jc w:val="center"/>
        <w:rPr>
          <w:sz w:val="20"/>
          <w:szCs w:val="20"/>
          <w:lang w:eastAsia="ru-RU"/>
        </w:rPr>
      </w:pPr>
    </w:p>
    <w:p w14:paraId="213C9614" w14:textId="77777777" w:rsidR="005C3264" w:rsidRPr="006E3D79" w:rsidRDefault="005C3264" w:rsidP="005C3264">
      <w:pPr>
        <w:tabs>
          <w:tab w:val="left" w:pos="5700"/>
        </w:tabs>
        <w:suppressAutoHyphens w:val="0"/>
        <w:ind w:right="-3"/>
        <w:jc w:val="center"/>
        <w:rPr>
          <w:sz w:val="20"/>
          <w:szCs w:val="20"/>
          <w:lang w:eastAsia="ru-RU"/>
        </w:rPr>
      </w:pPr>
    </w:p>
    <w:p w14:paraId="6E3104D5" w14:textId="77777777" w:rsidR="002015A0" w:rsidRPr="006E3D79" w:rsidRDefault="002015A0" w:rsidP="005C3264">
      <w:pPr>
        <w:tabs>
          <w:tab w:val="left" w:pos="5700"/>
        </w:tabs>
        <w:suppressAutoHyphens w:val="0"/>
        <w:ind w:right="-3"/>
        <w:jc w:val="center"/>
        <w:rPr>
          <w:sz w:val="20"/>
          <w:szCs w:val="20"/>
          <w:lang w:eastAsia="ru-RU"/>
        </w:rPr>
      </w:pPr>
    </w:p>
    <w:p w14:paraId="09F99C37" w14:textId="77777777" w:rsidR="00B17021" w:rsidRPr="006E3D79" w:rsidRDefault="00B17021" w:rsidP="005C3264">
      <w:pPr>
        <w:tabs>
          <w:tab w:val="left" w:pos="5700"/>
        </w:tabs>
        <w:suppressAutoHyphens w:val="0"/>
        <w:ind w:right="-3"/>
        <w:jc w:val="center"/>
        <w:rPr>
          <w:sz w:val="20"/>
          <w:szCs w:val="20"/>
          <w:lang w:eastAsia="ru-RU"/>
        </w:rPr>
      </w:pPr>
    </w:p>
    <w:p w14:paraId="2C563B9C" w14:textId="384FAC37" w:rsidR="005C3264" w:rsidRPr="006E3D79" w:rsidRDefault="005C3264" w:rsidP="005C3264">
      <w:pPr>
        <w:tabs>
          <w:tab w:val="left" w:pos="5700"/>
        </w:tabs>
        <w:suppressAutoHyphens w:val="0"/>
        <w:ind w:right="-3"/>
        <w:jc w:val="center"/>
        <w:rPr>
          <w:sz w:val="20"/>
          <w:szCs w:val="20"/>
          <w:lang w:eastAsia="ru-RU"/>
        </w:rPr>
      </w:pPr>
      <w:r w:rsidRPr="006E3D79">
        <w:rPr>
          <w:sz w:val="20"/>
          <w:szCs w:val="20"/>
          <w:lang w:eastAsia="ru-RU"/>
        </w:rPr>
        <w:t xml:space="preserve">Директор ООО «Архивариус»                                    </w:t>
      </w:r>
      <w:r w:rsidR="00C82B99" w:rsidRPr="006E3D79">
        <w:rPr>
          <w:sz w:val="20"/>
          <w:szCs w:val="20"/>
          <w:lang w:eastAsia="ru-RU"/>
        </w:rPr>
        <w:t xml:space="preserve">                             К.</w:t>
      </w:r>
      <w:r w:rsidRPr="006E3D79">
        <w:rPr>
          <w:sz w:val="20"/>
          <w:szCs w:val="20"/>
          <w:lang w:eastAsia="ru-RU"/>
        </w:rPr>
        <w:t>Н. Гребенщиков</w:t>
      </w:r>
    </w:p>
    <w:p w14:paraId="033987F2" w14:textId="77777777" w:rsidR="005C3264" w:rsidRPr="006E3D79" w:rsidRDefault="005C3264" w:rsidP="005C3264">
      <w:pPr>
        <w:tabs>
          <w:tab w:val="left" w:pos="5700"/>
        </w:tabs>
        <w:suppressAutoHyphens w:val="0"/>
        <w:ind w:right="-3"/>
        <w:jc w:val="center"/>
        <w:rPr>
          <w:sz w:val="20"/>
          <w:szCs w:val="20"/>
          <w:lang w:eastAsia="ru-RU"/>
        </w:rPr>
      </w:pPr>
    </w:p>
    <w:p w14:paraId="3A21497B" w14:textId="77777777" w:rsidR="002015A0" w:rsidRPr="006E3D79" w:rsidRDefault="002015A0" w:rsidP="005C3264">
      <w:pPr>
        <w:tabs>
          <w:tab w:val="left" w:pos="5700"/>
        </w:tabs>
        <w:suppressAutoHyphens w:val="0"/>
        <w:ind w:right="-3"/>
        <w:jc w:val="center"/>
        <w:rPr>
          <w:sz w:val="20"/>
          <w:szCs w:val="20"/>
          <w:lang w:eastAsia="ru-RU"/>
        </w:rPr>
      </w:pPr>
    </w:p>
    <w:p w14:paraId="6FD44F27" w14:textId="77777777" w:rsidR="002015A0" w:rsidRPr="006E3D79" w:rsidRDefault="002015A0" w:rsidP="005C3264">
      <w:pPr>
        <w:tabs>
          <w:tab w:val="left" w:pos="5700"/>
        </w:tabs>
        <w:suppressAutoHyphens w:val="0"/>
        <w:ind w:right="-3"/>
        <w:jc w:val="center"/>
        <w:rPr>
          <w:sz w:val="20"/>
          <w:szCs w:val="20"/>
          <w:lang w:eastAsia="ru-RU"/>
        </w:rPr>
      </w:pPr>
    </w:p>
    <w:p w14:paraId="7A1BDB94" w14:textId="4AE636EA" w:rsidR="002966C2" w:rsidRPr="006E3D79" w:rsidRDefault="00125991" w:rsidP="005C3264">
      <w:pPr>
        <w:tabs>
          <w:tab w:val="left" w:pos="5700"/>
        </w:tabs>
        <w:suppressAutoHyphens w:val="0"/>
        <w:ind w:right="-3"/>
        <w:jc w:val="center"/>
        <w:rPr>
          <w:sz w:val="28"/>
          <w:szCs w:val="28"/>
          <w:lang w:eastAsia="ru-RU"/>
        </w:rPr>
        <w:sectPr w:rsidR="002966C2" w:rsidRPr="006E3D79" w:rsidSect="00C15C93">
          <w:headerReference w:type="default" r:id="rId10"/>
          <w:footerReference w:type="default" r:id="rId11"/>
          <w:pgSz w:w="11906" w:h="16838"/>
          <w:pgMar w:top="993" w:right="850" w:bottom="851" w:left="1418" w:header="708" w:footer="708" w:gutter="0"/>
          <w:cols w:space="708"/>
          <w:titlePg/>
          <w:docGrid w:linePitch="360"/>
        </w:sectPr>
      </w:pPr>
      <w:r w:rsidRPr="006E3D79">
        <w:rPr>
          <w:sz w:val="20"/>
          <w:szCs w:val="20"/>
          <w:lang w:eastAsia="ru-RU"/>
        </w:rPr>
        <w:t>Магнитогорск, 202</w:t>
      </w:r>
      <w:r w:rsidR="00DB4BC6" w:rsidRPr="006E3D79">
        <w:rPr>
          <w:sz w:val="20"/>
          <w:szCs w:val="20"/>
          <w:lang w:eastAsia="ru-RU"/>
        </w:rPr>
        <w:t>5</w:t>
      </w:r>
    </w:p>
    <w:bookmarkEnd w:id="1"/>
    <w:p w14:paraId="5E6A7DA0" w14:textId="77777777" w:rsidR="008F4AEB" w:rsidRPr="006E3D79" w:rsidRDefault="008F4AEB" w:rsidP="008F4AEB">
      <w:pPr>
        <w:spacing w:after="60"/>
        <w:jc w:val="center"/>
        <w:rPr>
          <w:b/>
          <w:i/>
          <w:iCs/>
        </w:rPr>
      </w:pPr>
      <w:r w:rsidRPr="006E3D79">
        <w:rPr>
          <w:b/>
          <w:i/>
          <w:iCs/>
        </w:rPr>
        <w:lastRenderedPageBreak/>
        <w:t>СОСТАВ ПРОЕКТА</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305"/>
        <w:gridCol w:w="1291"/>
      </w:tblGrid>
      <w:tr w:rsidR="006E3D79" w:rsidRPr="006E3D79" w14:paraId="7C1FD9FC"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25F7D9A" w14:textId="77777777" w:rsidR="00984E1D" w:rsidRPr="006E3D79" w:rsidRDefault="00984E1D" w:rsidP="00504BA6">
            <w:pPr>
              <w:jc w:val="center"/>
              <w:rPr>
                <w:b/>
                <w:sz w:val="22"/>
                <w:szCs w:val="22"/>
              </w:rPr>
            </w:pPr>
            <w:r w:rsidRPr="006E3D79">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tcPr>
          <w:p w14:paraId="04625870" w14:textId="77777777" w:rsidR="00984E1D" w:rsidRPr="006E3D79" w:rsidRDefault="00984E1D" w:rsidP="00504BA6">
            <w:pPr>
              <w:jc w:val="center"/>
              <w:rPr>
                <w:b/>
                <w:sz w:val="22"/>
                <w:szCs w:val="22"/>
              </w:rPr>
            </w:pPr>
            <w:r w:rsidRPr="006E3D79">
              <w:rPr>
                <w:b/>
                <w:sz w:val="22"/>
                <w:szCs w:val="22"/>
              </w:rPr>
              <w:t>Наименование</w:t>
            </w:r>
          </w:p>
        </w:tc>
        <w:tc>
          <w:tcPr>
            <w:tcW w:w="1305" w:type="dxa"/>
            <w:tcBorders>
              <w:top w:val="single" w:sz="4" w:space="0" w:color="auto"/>
              <w:left w:val="single" w:sz="4" w:space="0" w:color="auto"/>
              <w:bottom w:val="single" w:sz="4" w:space="0" w:color="auto"/>
              <w:right w:val="single" w:sz="4" w:space="0" w:color="auto"/>
            </w:tcBorders>
            <w:vAlign w:val="center"/>
          </w:tcPr>
          <w:p w14:paraId="4BE76BD9" w14:textId="77777777" w:rsidR="00984E1D" w:rsidRPr="006E3D79" w:rsidRDefault="00984E1D" w:rsidP="00504BA6">
            <w:pPr>
              <w:jc w:val="center"/>
              <w:rPr>
                <w:b/>
                <w:sz w:val="22"/>
                <w:szCs w:val="22"/>
              </w:rPr>
            </w:pPr>
            <w:r w:rsidRPr="006E3D79">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tcPr>
          <w:p w14:paraId="08212F4A" w14:textId="77777777" w:rsidR="00984E1D" w:rsidRPr="006E3D79" w:rsidRDefault="00984E1D" w:rsidP="00504BA6">
            <w:pPr>
              <w:jc w:val="center"/>
              <w:rPr>
                <w:b/>
                <w:sz w:val="22"/>
                <w:szCs w:val="22"/>
              </w:rPr>
            </w:pPr>
            <w:r w:rsidRPr="006E3D79">
              <w:rPr>
                <w:b/>
                <w:sz w:val="22"/>
                <w:szCs w:val="22"/>
              </w:rPr>
              <w:t>Масштаб</w:t>
            </w:r>
          </w:p>
        </w:tc>
      </w:tr>
      <w:tr w:rsidR="006E3D79" w:rsidRPr="006E3D79" w14:paraId="56293538"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CFA89E9" w14:textId="77777777" w:rsidR="00984E1D" w:rsidRPr="006E3D79" w:rsidRDefault="00984E1D" w:rsidP="00504BA6">
            <w:pPr>
              <w:ind w:left="113" w:firstLine="227"/>
              <w:jc w:val="center"/>
              <w:rPr>
                <w:b/>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6289A91A" w14:textId="77777777" w:rsidR="00984E1D" w:rsidRPr="006E3D79" w:rsidRDefault="00984E1D" w:rsidP="00504BA6">
            <w:pPr>
              <w:widowControl w:val="0"/>
              <w:jc w:val="center"/>
              <w:rPr>
                <w:rFonts w:eastAsia="GOST Type AU"/>
                <w:b/>
                <w:sz w:val="22"/>
                <w:szCs w:val="22"/>
              </w:rPr>
            </w:pPr>
            <w:r w:rsidRPr="006E3D79">
              <w:rPr>
                <w:b/>
                <w:iCs/>
                <w:sz w:val="22"/>
                <w:szCs w:val="22"/>
              </w:rPr>
              <w:t>Проект планировки территории</w:t>
            </w:r>
          </w:p>
        </w:tc>
      </w:tr>
      <w:tr w:rsidR="006E3D79" w:rsidRPr="006E3D79" w14:paraId="66DDC6D9" w14:textId="77777777" w:rsidTr="00504BA6">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05EB78F8" w14:textId="77777777" w:rsidR="00984E1D" w:rsidRPr="006E3D79" w:rsidRDefault="00984E1D" w:rsidP="00504BA6">
            <w:pPr>
              <w:ind w:left="113"/>
              <w:jc w:val="center"/>
              <w:rPr>
                <w:b/>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358C6A7B" w14:textId="77777777" w:rsidR="00984E1D" w:rsidRPr="006E3D79" w:rsidRDefault="00984E1D" w:rsidP="00504BA6">
            <w:pPr>
              <w:widowControl w:val="0"/>
              <w:jc w:val="center"/>
              <w:rPr>
                <w:rFonts w:eastAsia="GOST Type AU"/>
                <w:i/>
                <w:sz w:val="22"/>
                <w:szCs w:val="22"/>
              </w:rPr>
            </w:pPr>
            <w:r w:rsidRPr="006E3D79">
              <w:rPr>
                <w:i/>
                <w:sz w:val="22"/>
                <w:szCs w:val="22"/>
              </w:rPr>
              <w:t>Основная часть проекта</w:t>
            </w:r>
          </w:p>
        </w:tc>
      </w:tr>
      <w:tr w:rsidR="006E3D79" w:rsidRPr="006E3D79" w14:paraId="4AEEEC84" w14:textId="77777777" w:rsidTr="00504BA6">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65226EB0"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4FD3970" w14:textId="77777777" w:rsidR="00984E1D" w:rsidRPr="006E3D79" w:rsidRDefault="00984E1D" w:rsidP="00504BA6">
            <w:pPr>
              <w:rPr>
                <w:sz w:val="22"/>
                <w:szCs w:val="22"/>
              </w:rPr>
            </w:pPr>
            <w:r w:rsidRPr="006E3D79">
              <w:rPr>
                <w:sz w:val="22"/>
                <w:szCs w:val="22"/>
              </w:rPr>
              <w:t>Чертеж планировки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31918648" w14:textId="77777777" w:rsidR="00984E1D" w:rsidRPr="006E3D79" w:rsidRDefault="00984E1D" w:rsidP="00504BA6">
            <w:pPr>
              <w:widowControl w:val="0"/>
              <w:jc w:val="center"/>
              <w:rPr>
                <w:rFonts w:eastAsia="GOST Type AU"/>
                <w:sz w:val="22"/>
                <w:szCs w:val="22"/>
              </w:rPr>
            </w:pPr>
            <w:r w:rsidRPr="006E3D79">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36D95717"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18A944A7"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AF451A7"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9ED5B5F" w14:textId="77777777" w:rsidR="00984E1D" w:rsidRPr="006E3D79" w:rsidRDefault="00984E1D" w:rsidP="00504BA6">
            <w:pPr>
              <w:rPr>
                <w:sz w:val="22"/>
                <w:szCs w:val="22"/>
              </w:rPr>
            </w:pPr>
            <w:r w:rsidRPr="006E3D79">
              <w:rPr>
                <w:sz w:val="22"/>
                <w:szCs w:val="22"/>
              </w:rPr>
              <w:t>Таблица координат поворотных точек красных линий</w:t>
            </w:r>
          </w:p>
        </w:tc>
        <w:tc>
          <w:tcPr>
            <w:tcW w:w="1305" w:type="dxa"/>
            <w:tcBorders>
              <w:top w:val="single" w:sz="4" w:space="0" w:color="auto"/>
              <w:left w:val="single" w:sz="4" w:space="0" w:color="auto"/>
              <w:bottom w:val="single" w:sz="4" w:space="0" w:color="auto"/>
              <w:right w:val="single" w:sz="4" w:space="0" w:color="auto"/>
            </w:tcBorders>
            <w:vAlign w:val="center"/>
          </w:tcPr>
          <w:p w14:paraId="41D70DF9" w14:textId="77777777" w:rsidR="00984E1D" w:rsidRPr="006E3D79" w:rsidRDefault="00984E1D" w:rsidP="00504BA6">
            <w:pPr>
              <w:widowControl w:val="0"/>
              <w:jc w:val="center"/>
              <w:rPr>
                <w:sz w:val="22"/>
                <w:szCs w:val="22"/>
              </w:rPr>
            </w:pPr>
            <w:r w:rsidRPr="006E3D79">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723FE7B7" w14:textId="77777777" w:rsidR="00984E1D" w:rsidRPr="006E3D79" w:rsidRDefault="00984E1D" w:rsidP="00504BA6">
            <w:pPr>
              <w:widowControl w:val="0"/>
              <w:jc w:val="center"/>
              <w:rPr>
                <w:rFonts w:eastAsia="GOST Type AU"/>
                <w:sz w:val="22"/>
                <w:szCs w:val="22"/>
                <w:lang w:eastAsia="en-US"/>
              </w:rPr>
            </w:pPr>
            <w:r w:rsidRPr="006E3D79">
              <w:rPr>
                <w:rFonts w:eastAsia="GOST Type AU"/>
                <w:sz w:val="22"/>
                <w:szCs w:val="22"/>
                <w:lang w:eastAsia="en-US"/>
              </w:rPr>
              <w:t>-</w:t>
            </w:r>
          </w:p>
        </w:tc>
      </w:tr>
      <w:tr w:rsidR="006E3D79" w:rsidRPr="006E3D79" w14:paraId="47A31B26"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0BB872C"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53D67EC" w14:textId="77777777" w:rsidR="00984E1D" w:rsidRPr="006E3D79" w:rsidRDefault="00984E1D" w:rsidP="00504BA6">
            <w:pPr>
              <w:rPr>
                <w:sz w:val="22"/>
                <w:szCs w:val="22"/>
              </w:rPr>
            </w:pPr>
            <w:r w:rsidRPr="006E3D79">
              <w:rPr>
                <w:sz w:val="22"/>
                <w:szCs w:val="22"/>
              </w:rPr>
              <w:t>Текстовая часть</w:t>
            </w:r>
          </w:p>
        </w:tc>
        <w:tc>
          <w:tcPr>
            <w:tcW w:w="1305" w:type="dxa"/>
            <w:tcBorders>
              <w:top w:val="single" w:sz="4" w:space="0" w:color="auto"/>
              <w:left w:val="single" w:sz="4" w:space="0" w:color="auto"/>
              <w:bottom w:val="single" w:sz="4" w:space="0" w:color="auto"/>
              <w:right w:val="single" w:sz="4" w:space="0" w:color="auto"/>
            </w:tcBorders>
            <w:vAlign w:val="center"/>
          </w:tcPr>
          <w:p w14:paraId="3FC88068" w14:textId="77777777" w:rsidR="00984E1D" w:rsidRPr="006E3D79" w:rsidRDefault="00984E1D" w:rsidP="00504BA6">
            <w:pPr>
              <w:widowControl w:val="0"/>
              <w:jc w:val="center"/>
              <w:rPr>
                <w:sz w:val="22"/>
                <w:szCs w:val="22"/>
              </w:rPr>
            </w:pPr>
            <w:r w:rsidRPr="006E3D79">
              <w:rPr>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tcPr>
          <w:p w14:paraId="09F2EE0D"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w:t>
            </w:r>
          </w:p>
        </w:tc>
      </w:tr>
      <w:tr w:rsidR="006E3D79" w:rsidRPr="006E3D79" w14:paraId="2024F289"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7556402" w14:textId="77777777" w:rsidR="00984E1D" w:rsidRPr="006E3D79" w:rsidRDefault="00984E1D" w:rsidP="00504BA6">
            <w:pPr>
              <w:ind w:left="113"/>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1EA8D74" w14:textId="77777777" w:rsidR="00984E1D" w:rsidRPr="006E3D79" w:rsidRDefault="00984E1D" w:rsidP="00504BA6">
            <w:pPr>
              <w:rPr>
                <w:sz w:val="22"/>
                <w:szCs w:val="22"/>
              </w:rPr>
            </w:pPr>
            <w:r w:rsidRPr="006E3D79">
              <w:rPr>
                <w:sz w:val="22"/>
                <w:szCs w:val="22"/>
              </w:rPr>
              <w:t>Том I. Положение о характеристиках планируемого развития территории, о характеристиках объектов капитального строительства</w:t>
            </w:r>
          </w:p>
        </w:tc>
        <w:tc>
          <w:tcPr>
            <w:tcW w:w="1305" w:type="dxa"/>
            <w:tcBorders>
              <w:top w:val="single" w:sz="4" w:space="0" w:color="auto"/>
              <w:left w:val="single" w:sz="4" w:space="0" w:color="auto"/>
              <w:bottom w:val="single" w:sz="4" w:space="0" w:color="auto"/>
              <w:right w:val="single" w:sz="4" w:space="0" w:color="auto"/>
            </w:tcBorders>
            <w:vAlign w:val="center"/>
          </w:tcPr>
          <w:p w14:paraId="1E413DC3" w14:textId="77777777" w:rsidR="00984E1D" w:rsidRPr="006E3D79" w:rsidRDefault="00984E1D" w:rsidP="00504BA6">
            <w:pPr>
              <w:widowControl w:val="0"/>
              <w:jc w:val="center"/>
              <w:rPr>
                <w:iCs/>
                <w:sz w:val="22"/>
                <w:szCs w:val="22"/>
              </w:rPr>
            </w:pPr>
            <w:r w:rsidRPr="006E3D79">
              <w:rPr>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tcPr>
          <w:p w14:paraId="47EB122C"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w:t>
            </w:r>
          </w:p>
        </w:tc>
      </w:tr>
      <w:tr w:rsidR="006E3D79" w:rsidRPr="006E3D79" w14:paraId="7369A2F1"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4792F5C" w14:textId="77777777" w:rsidR="00984E1D" w:rsidRPr="006E3D79" w:rsidRDefault="00984E1D" w:rsidP="00504BA6">
            <w:pPr>
              <w:ind w:left="113"/>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81AC219" w14:textId="77777777" w:rsidR="00984E1D" w:rsidRPr="006E3D79" w:rsidRDefault="00984E1D" w:rsidP="00504BA6">
            <w:pPr>
              <w:rPr>
                <w:sz w:val="22"/>
                <w:szCs w:val="22"/>
              </w:rPr>
            </w:pPr>
            <w:r w:rsidRPr="006E3D79">
              <w:rPr>
                <w:sz w:val="22"/>
                <w:szCs w:val="22"/>
              </w:rPr>
              <w:t>Том I. Положения об очередности планируемого развития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35952594" w14:textId="77777777" w:rsidR="00984E1D" w:rsidRPr="006E3D79" w:rsidRDefault="00984E1D" w:rsidP="00504BA6">
            <w:pPr>
              <w:widowControl w:val="0"/>
              <w:jc w:val="center"/>
              <w:rPr>
                <w:rFonts w:eastAsia="GOST Type AU"/>
                <w:sz w:val="22"/>
                <w:szCs w:val="22"/>
              </w:rPr>
            </w:pPr>
            <w:r w:rsidRPr="006E3D79">
              <w:rPr>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tcPr>
          <w:p w14:paraId="35CF7934"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w:t>
            </w:r>
          </w:p>
        </w:tc>
      </w:tr>
      <w:tr w:rsidR="006E3D79" w:rsidRPr="006E3D79" w14:paraId="2625BD11"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69CFCB3" w14:textId="77777777" w:rsidR="00984E1D" w:rsidRPr="006E3D79" w:rsidRDefault="00984E1D" w:rsidP="00504BA6">
            <w:pPr>
              <w:ind w:left="113"/>
              <w:jc w:val="center"/>
              <w:rPr>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3F973053" w14:textId="77777777" w:rsidR="00984E1D" w:rsidRPr="006E3D79" w:rsidRDefault="00984E1D" w:rsidP="00504BA6">
            <w:pPr>
              <w:widowControl w:val="0"/>
              <w:jc w:val="center"/>
              <w:rPr>
                <w:rFonts w:eastAsia="GOST Type AU"/>
                <w:i/>
                <w:sz w:val="22"/>
                <w:szCs w:val="22"/>
              </w:rPr>
            </w:pPr>
            <w:r w:rsidRPr="006E3D79">
              <w:rPr>
                <w:i/>
                <w:sz w:val="22"/>
                <w:szCs w:val="22"/>
              </w:rPr>
              <w:t>Материалы по обоснованию проекта</w:t>
            </w:r>
          </w:p>
        </w:tc>
      </w:tr>
      <w:tr w:rsidR="006E3D79" w:rsidRPr="006E3D79" w14:paraId="63E46451"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0D2F1A5"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78D10D3" w14:textId="77777777" w:rsidR="00984E1D" w:rsidRPr="006E3D79" w:rsidRDefault="00984E1D" w:rsidP="00504BA6">
            <w:pPr>
              <w:rPr>
                <w:sz w:val="22"/>
                <w:szCs w:val="22"/>
              </w:rPr>
            </w:pPr>
            <w:r w:rsidRPr="006E3D79">
              <w:rPr>
                <w:sz w:val="22"/>
                <w:szCs w:val="22"/>
              </w:rPr>
              <w:t xml:space="preserve">Карта (фрагмент карты) планировочной структуры территории городского округа с отображением границ элементов планировочной структуры </w:t>
            </w:r>
          </w:p>
        </w:tc>
        <w:tc>
          <w:tcPr>
            <w:tcW w:w="1305" w:type="dxa"/>
            <w:tcBorders>
              <w:top w:val="single" w:sz="4" w:space="0" w:color="auto"/>
              <w:left w:val="single" w:sz="4" w:space="0" w:color="auto"/>
              <w:bottom w:val="single" w:sz="4" w:space="0" w:color="auto"/>
              <w:right w:val="single" w:sz="4" w:space="0" w:color="auto"/>
            </w:tcBorders>
            <w:vAlign w:val="center"/>
          </w:tcPr>
          <w:p w14:paraId="49CB25E0" w14:textId="77777777" w:rsidR="00984E1D" w:rsidRPr="006E3D79" w:rsidRDefault="00984E1D" w:rsidP="00504BA6">
            <w:pPr>
              <w:jc w:val="center"/>
              <w:rPr>
                <w:sz w:val="22"/>
                <w:szCs w:val="22"/>
              </w:rPr>
            </w:pPr>
            <w:r w:rsidRPr="006E3D79">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1178D732" w14:textId="77777777" w:rsidR="00984E1D" w:rsidRPr="006E3D79" w:rsidRDefault="00984E1D" w:rsidP="00504BA6">
            <w:pPr>
              <w:jc w:val="center"/>
              <w:rPr>
                <w:sz w:val="22"/>
                <w:szCs w:val="22"/>
              </w:rPr>
            </w:pPr>
            <w:r w:rsidRPr="006E3D79">
              <w:rPr>
                <w:rFonts w:eastAsia="GOST Type AU"/>
                <w:sz w:val="22"/>
                <w:szCs w:val="22"/>
              </w:rPr>
              <w:t>1:10 000</w:t>
            </w:r>
          </w:p>
        </w:tc>
      </w:tr>
      <w:tr w:rsidR="006E3D79" w:rsidRPr="006E3D79" w14:paraId="19B1EF45"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BE95862"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1F08317" w14:textId="77777777" w:rsidR="00984E1D" w:rsidRPr="006E3D79" w:rsidRDefault="00984E1D" w:rsidP="00504BA6">
            <w:pPr>
              <w:rPr>
                <w:sz w:val="22"/>
                <w:szCs w:val="22"/>
              </w:rPr>
            </w:pPr>
            <w:r w:rsidRPr="006E3D79">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1305" w:type="dxa"/>
            <w:tcBorders>
              <w:top w:val="single" w:sz="4" w:space="0" w:color="auto"/>
              <w:left w:val="single" w:sz="4" w:space="0" w:color="auto"/>
              <w:bottom w:val="single" w:sz="4" w:space="0" w:color="auto"/>
              <w:right w:val="single" w:sz="4" w:space="0" w:color="auto"/>
            </w:tcBorders>
            <w:vAlign w:val="center"/>
          </w:tcPr>
          <w:p w14:paraId="12E1DAE1" w14:textId="77777777" w:rsidR="00984E1D" w:rsidRPr="006E3D79" w:rsidRDefault="00984E1D" w:rsidP="00504BA6">
            <w:pPr>
              <w:jc w:val="center"/>
              <w:rPr>
                <w:sz w:val="22"/>
                <w:szCs w:val="22"/>
              </w:rPr>
            </w:pPr>
            <w:r w:rsidRPr="006E3D79">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7D96B530"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3809F2C8"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A34F538"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CB0464D" w14:textId="77777777" w:rsidR="00984E1D" w:rsidRPr="006E3D79" w:rsidRDefault="00984E1D" w:rsidP="00504BA6">
            <w:pPr>
              <w:rPr>
                <w:sz w:val="22"/>
                <w:szCs w:val="22"/>
              </w:rPr>
            </w:pPr>
            <w:r w:rsidRPr="006E3D79">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1305" w:type="dxa"/>
            <w:tcBorders>
              <w:top w:val="single" w:sz="4" w:space="0" w:color="auto"/>
              <w:left w:val="single" w:sz="4" w:space="0" w:color="auto"/>
              <w:bottom w:val="single" w:sz="4" w:space="0" w:color="auto"/>
              <w:right w:val="single" w:sz="4" w:space="0" w:color="auto"/>
            </w:tcBorders>
            <w:vAlign w:val="center"/>
          </w:tcPr>
          <w:p w14:paraId="5185D376" w14:textId="77777777" w:rsidR="00984E1D" w:rsidRPr="006E3D79" w:rsidRDefault="00984E1D" w:rsidP="00504BA6">
            <w:pPr>
              <w:jc w:val="center"/>
              <w:rPr>
                <w:sz w:val="22"/>
                <w:szCs w:val="22"/>
              </w:rPr>
            </w:pPr>
            <w:r w:rsidRPr="006E3D79">
              <w:rPr>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tcPr>
          <w:p w14:paraId="160E2764"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6F48D9AA"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0B3B91F"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9D1CBA1" w14:textId="77777777" w:rsidR="00984E1D" w:rsidRPr="006E3D79" w:rsidRDefault="00984E1D" w:rsidP="00504BA6">
            <w:pPr>
              <w:rPr>
                <w:sz w:val="22"/>
                <w:szCs w:val="22"/>
              </w:rPr>
            </w:pPr>
            <w:r w:rsidRPr="006E3D79">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1305" w:type="dxa"/>
            <w:tcBorders>
              <w:top w:val="single" w:sz="4" w:space="0" w:color="auto"/>
              <w:left w:val="single" w:sz="4" w:space="0" w:color="auto"/>
              <w:bottom w:val="single" w:sz="4" w:space="0" w:color="auto"/>
              <w:right w:val="single" w:sz="4" w:space="0" w:color="auto"/>
            </w:tcBorders>
            <w:vAlign w:val="center"/>
          </w:tcPr>
          <w:p w14:paraId="407DB296" w14:textId="77777777" w:rsidR="00984E1D" w:rsidRPr="006E3D79" w:rsidRDefault="00984E1D" w:rsidP="00504BA6">
            <w:pPr>
              <w:jc w:val="center"/>
              <w:rPr>
                <w:sz w:val="22"/>
                <w:szCs w:val="22"/>
              </w:rPr>
            </w:pPr>
            <w:r w:rsidRPr="006E3D79">
              <w:rPr>
                <w:sz w:val="22"/>
                <w:szCs w:val="22"/>
              </w:rPr>
              <w:t>4</w:t>
            </w:r>
          </w:p>
        </w:tc>
        <w:tc>
          <w:tcPr>
            <w:tcW w:w="1291" w:type="dxa"/>
            <w:tcBorders>
              <w:top w:val="single" w:sz="4" w:space="0" w:color="auto"/>
              <w:left w:val="single" w:sz="4" w:space="0" w:color="auto"/>
              <w:bottom w:val="single" w:sz="4" w:space="0" w:color="auto"/>
              <w:right w:val="single" w:sz="4" w:space="0" w:color="auto"/>
            </w:tcBorders>
            <w:vAlign w:val="center"/>
          </w:tcPr>
          <w:p w14:paraId="3138E8D4"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318722A0"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8D347FE"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C7DB137" w14:textId="77777777" w:rsidR="00984E1D" w:rsidRPr="006E3D79" w:rsidRDefault="00984E1D" w:rsidP="00504BA6">
            <w:pPr>
              <w:rPr>
                <w:sz w:val="22"/>
                <w:szCs w:val="22"/>
              </w:rPr>
            </w:pPr>
            <w:r w:rsidRPr="006E3D79">
              <w:rPr>
                <w:sz w:val="22"/>
                <w:szCs w:val="22"/>
              </w:rPr>
              <w:t xml:space="preserve">Вариант планировочного решения застройки территории </w:t>
            </w:r>
          </w:p>
        </w:tc>
        <w:tc>
          <w:tcPr>
            <w:tcW w:w="1305" w:type="dxa"/>
            <w:tcBorders>
              <w:top w:val="single" w:sz="4" w:space="0" w:color="auto"/>
              <w:left w:val="single" w:sz="4" w:space="0" w:color="auto"/>
              <w:bottom w:val="single" w:sz="4" w:space="0" w:color="auto"/>
              <w:right w:val="single" w:sz="4" w:space="0" w:color="auto"/>
            </w:tcBorders>
            <w:vAlign w:val="center"/>
          </w:tcPr>
          <w:p w14:paraId="3D0471EF" w14:textId="77777777" w:rsidR="00984E1D" w:rsidRPr="006E3D79" w:rsidRDefault="00984E1D" w:rsidP="00504BA6">
            <w:pPr>
              <w:jc w:val="center"/>
              <w:rPr>
                <w:sz w:val="22"/>
                <w:szCs w:val="22"/>
              </w:rPr>
            </w:pPr>
            <w:r w:rsidRPr="006E3D79">
              <w:rPr>
                <w:sz w:val="22"/>
                <w:szCs w:val="22"/>
              </w:rPr>
              <w:t>5</w:t>
            </w:r>
          </w:p>
        </w:tc>
        <w:tc>
          <w:tcPr>
            <w:tcW w:w="1291" w:type="dxa"/>
            <w:tcBorders>
              <w:top w:val="single" w:sz="4" w:space="0" w:color="auto"/>
              <w:left w:val="single" w:sz="4" w:space="0" w:color="auto"/>
              <w:bottom w:val="single" w:sz="4" w:space="0" w:color="auto"/>
              <w:right w:val="single" w:sz="4" w:space="0" w:color="auto"/>
            </w:tcBorders>
            <w:vAlign w:val="center"/>
          </w:tcPr>
          <w:p w14:paraId="6E93A754"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11235620"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8481730"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0AE55B7" w14:textId="77777777" w:rsidR="00984E1D" w:rsidRPr="006E3D79" w:rsidRDefault="00984E1D" w:rsidP="00504BA6">
            <w:pPr>
              <w:rPr>
                <w:sz w:val="22"/>
                <w:szCs w:val="22"/>
              </w:rPr>
            </w:pPr>
            <w:r w:rsidRPr="006E3D79">
              <w:rPr>
                <w:sz w:val="22"/>
                <w:szCs w:val="22"/>
              </w:rPr>
              <w:t>Схема вертикальной планировки, инженерной подготовки территории и инженерной защиты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6B1B400B" w14:textId="77777777" w:rsidR="00984E1D" w:rsidRPr="006E3D79" w:rsidRDefault="00984E1D" w:rsidP="00504BA6">
            <w:pPr>
              <w:jc w:val="center"/>
              <w:rPr>
                <w:sz w:val="22"/>
                <w:szCs w:val="22"/>
              </w:rPr>
            </w:pPr>
            <w:r w:rsidRPr="006E3D79">
              <w:rPr>
                <w:sz w:val="22"/>
                <w:szCs w:val="22"/>
              </w:rPr>
              <w:t>6</w:t>
            </w:r>
          </w:p>
        </w:tc>
        <w:tc>
          <w:tcPr>
            <w:tcW w:w="1291" w:type="dxa"/>
            <w:tcBorders>
              <w:top w:val="single" w:sz="4" w:space="0" w:color="auto"/>
              <w:left w:val="single" w:sz="4" w:space="0" w:color="auto"/>
              <w:bottom w:val="single" w:sz="4" w:space="0" w:color="auto"/>
              <w:right w:val="single" w:sz="4" w:space="0" w:color="auto"/>
            </w:tcBorders>
            <w:vAlign w:val="center"/>
          </w:tcPr>
          <w:p w14:paraId="0F74DBDD"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54FCA0D1"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3ABBCE1"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E79C081" w14:textId="77777777" w:rsidR="00984E1D" w:rsidRPr="006E3D79" w:rsidRDefault="00984E1D" w:rsidP="00504BA6">
            <w:pPr>
              <w:rPr>
                <w:sz w:val="22"/>
                <w:szCs w:val="22"/>
              </w:rPr>
            </w:pPr>
            <w:r w:rsidRPr="006E3D79">
              <w:rPr>
                <w:sz w:val="22"/>
                <w:szCs w:val="22"/>
              </w:rPr>
              <w:t xml:space="preserve">Схема инженерного обеспечения территории </w:t>
            </w:r>
          </w:p>
        </w:tc>
        <w:tc>
          <w:tcPr>
            <w:tcW w:w="1305" w:type="dxa"/>
            <w:tcBorders>
              <w:top w:val="single" w:sz="4" w:space="0" w:color="auto"/>
              <w:left w:val="single" w:sz="4" w:space="0" w:color="auto"/>
              <w:bottom w:val="single" w:sz="4" w:space="0" w:color="auto"/>
              <w:right w:val="single" w:sz="4" w:space="0" w:color="auto"/>
            </w:tcBorders>
            <w:vAlign w:val="center"/>
          </w:tcPr>
          <w:p w14:paraId="5FDAFA9D" w14:textId="77777777" w:rsidR="00984E1D" w:rsidRPr="006E3D79" w:rsidRDefault="00984E1D" w:rsidP="00504BA6">
            <w:pPr>
              <w:jc w:val="center"/>
              <w:rPr>
                <w:sz w:val="22"/>
                <w:szCs w:val="22"/>
              </w:rPr>
            </w:pPr>
            <w:r w:rsidRPr="006E3D79">
              <w:rPr>
                <w:sz w:val="22"/>
                <w:szCs w:val="22"/>
              </w:rPr>
              <w:t>7</w:t>
            </w:r>
          </w:p>
        </w:tc>
        <w:tc>
          <w:tcPr>
            <w:tcW w:w="1291" w:type="dxa"/>
            <w:tcBorders>
              <w:top w:val="single" w:sz="4" w:space="0" w:color="auto"/>
              <w:left w:val="single" w:sz="4" w:space="0" w:color="auto"/>
              <w:bottom w:val="single" w:sz="4" w:space="0" w:color="auto"/>
              <w:right w:val="single" w:sz="4" w:space="0" w:color="auto"/>
            </w:tcBorders>
            <w:vAlign w:val="center"/>
          </w:tcPr>
          <w:p w14:paraId="6ECD4C7F" w14:textId="77777777" w:rsidR="00984E1D" w:rsidRPr="006E3D79" w:rsidRDefault="00984E1D" w:rsidP="00504BA6">
            <w:pPr>
              <w:widowControl w:val="0"/>
              <w:jc w:val="center"/>
              <w:rPr>
                <w:rFonts w:eastAsia="GOST Type AU"/>
                <w:sz w:val="22"/>
                <w:szCs w:val="22"/>
                <w:lang w:eastAsia="en-US"/>
              </w:rPr>
            </w:pPr>
            <w:r w:rsidRPr="006E3D79">
              <w:rPr>
                <w:rFonts w:eastAsia="GOST Type AU"/>
                <w:sz w:val="22"/>
                <w:szCs w:val="22"/>
              </w:rPr>
              <w:t>1:1 000</w:t>
            </w:r>
          </w:p>
        </w:tc>
      </w:tr>
      <w:tr w:rsidR="006E3D79" w:rsidRPr="006E3D79" w14:paraId="6FD888B9"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AB2555A"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6815F53" w14:textId="77777777" w:rsidR="00984E1D" w:rsidRPr="006E3D79" w:rsidRDefault="00984E1D" w:rsidP="00504BA6">
            <w:pPr>
              <w:rPr>
                <w:sz w:val="22"/>
                <w:szCs w:val="22"/>
              </w:rPr>
            </w:pPr>
            <w:r w:rsidRPr="006E3D79">
              <w:rPr>
                <w:sz w:val="22"/>
                <w:szCs w:val="22"/>
              </w:rPr>
              <w:t>Поперечный профиль</w:t>
            </w:r>
          </w:p>
        </w:tc>
        <w:tc>
          <w:tcPr>
            <w:tcW w:w="1305" w:type="dxa"/>
            <w:tcBorders>
              <w:top w:val="single" w:sz="4" w:space="0" w:color="auto"/>
              <w:left w:val="single" w:sz="4" w:space="0" w:color="auto"/>
              <w:bottom w:val="single" w:sz="4" w:space="0" w:color="auto"/>
              <w:right w:val="single" w:sz="4" w:space="0" w:color="auto"/>
            </w:tcBorders>
            <w:vAlign w:val="center"/>
          </w:tcPr>
          <w:p w14:paraId="4C32AFEB" w14:textId="77777777" w:rsidR="00984E1D" w:rsidRPr="006E3D79" w:rsidRDefault="00984E1D" w:rsidP="00504BA6">
            <w:pPr>
              <w:jc w:val="center"/>
              <w:rPr>
                <w:sz w:val="22"/>
                <w:szCs w:val="22"/>
              </w:rPr>
            </w:pPr>
            <w:r w:rsidRPr="006E3D79">
              <w:rPr>
                <w:sz w:val="22"/>
                <w:szCs w:val="22"/>
              </w:rPr>
              <w:t>8</w:t>
            </w:r>
          </w:p>
        </w:tc>
        <w:tc>
          <w:tcPr>
            <w:tcW w:w="1291" w:type="dxa"/>
            <w:tcBorders>
              <w:top w:val="single" w:sz="4" w:space="0" w:color="auto"/>
              <w:left w:val="single" w:sz="4" w:space="0" w:color="auto"/>
              <w:bottom w:val="single" w:sz="4" w:space="0" w:color="auto"/>
              <w:right w:val="single" w:sz="4" w:space="0" w:color="auto"/>
            </w:tcBorders>
            <w:vAlign w:val="center"/>
          </w:tcPr>
          <w:p w14:paraId="4F93B020" w14:textId="77777777" w:rsidR="00984E1D" w:rsidRPr="006E3D79" w:rsidRDefault="00984E1D" w:rsidP="00504BA6">
            <w:pPr>
              <w:widowControl w:val="0"/>
              <w:jc w:val="center"/>
              <w:rPr>
                <w:rFonts w:eastAsia="GOST Type AU"/>
                <w:sz w:val="22"/>
                <w:szCs w:val="22"/>
                <w:lang w:eastAsia="en-US"/>
              </w:rPr>
            </w:pPr>
            <w:r w:rsidRPr="006E3D79">
              <w:rPr>
                <w:rFonts w:eastAsia="GOST Type AU"/>
                <w:sz w:val="22"/>
                <w:szCs w:val="22"/>
              </w:rPr>
              <w:t>1:200</w:t>
            </w:r>
          </w:p>
        </w:tc>
      </w:tr>
      <w:tr w:rsidR="006E3D79" w:rsidRPr="006E3D79" w14:paraId="309B4A14"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1021DE3"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94170E5" w14:textId="77777777" w:rsidR="00984E1D" w:rsidRPr="006E3D79" w:rsidRDefault="00984E1D" w:rsidP="00504BA6">
            <w:pPr>
              <w:rPr>
                <w:sz w:val="22"/>
                <w:szCs w:val="22"/>
              </w:rPr>
            </w:pPr>
            <w:r w:rsidRPr="006E3D79">
              <w:rPr>
                <w:sz w:val="22"/>
                <w:szCs w:val="22"/>
              </w:rPr>
              <w:t>Предложение по внесению изменений в карту градостроительного зонирования</w:t>
            </w:r>
          </w:p>
        </w:tc>
        <w:tc>
          <w:tcPr>
            <w:tcW w:w="1305" w:type="dxa"/>
            <w:tcBorders>
              <w:top w:val="single" w:sz="4" w:space="0" w:color="auto"/>
              <w:left w:val="single" w:sz="4" w:space="0" w:color="auto"/>
              <w:bottom w:val="single" w:sz="4" w:space="0" w:color="auto"/>
              <w:right w:val="single" w:sz="4" w:space="0" w:color="auto"/>
            </w:tcBorders>
            <w:vAlign w:val="center"/>
          </w:tcPr>
          <w:p w14:paraId="4E94DC74" w14:textId="77777777" w:rsidR="00984E1D" w:rsidRPr="006E3D79" w:rsidRDefault="00984E1D" w:rsidP="00504BA6">
            <w:pPr>
              <w:jc w:val="center"/>
              <w:rPr>
                <w:sz w:val="22"/>
                <w:szCs w:val="22"/>
              </w:rPr>
            </w:pPr>
            <w:r w:rsidRPr="006E3D79">
              <w:rPr>
                <w:sz w:val="22"/>
                <w:szCs w:val="22"/>
              </w:rPr>
              <w:t>9</w:t>
            </w:r>
          </w:p>
        </w:tc>
        <w:tc>
          <w:tcPr>
            <w:tcW w:w="1291" w:type="dxa"/>
            <w:tcBorders>
              <w:top w:val="single" w:sz="4" w:space="0" w:color="auto"/>
              <w:left w:val="single" w:sz="4" w:space="0" w:color="auto"/>
              <w:bottom w:val="single" w:sz="4" w:space="0" w:color="auto"/>
              <w:right w:val="single" w:sz="4" w:space="0" w:color="auto"/>
            </w:tcBorders>
            <w:vAlign w:val="center"/>
          </w:tcPr>
          <w:p w14:paraId="3FDA311F"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1:10 000</w:t>
            </w:r>
          </w:p>
        </w:tc>
      </w:tr>
      <w:tr w:rsidR="006E3D79" w:rsidRPr="006E3D79" w14:paraId="19E7729B"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075B69C"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EEB543D" w14:textId="77777777" w:rsidR="00984E1D" w:rsidRPr="006E3D79" w:rsidRDefault="00984E1D" w:rsidP="00504BA6">
            <w:pPr>
              <w:rPr>
                <w:sz w:val="22"/>
                <w:szCs w:val="22"/>
              </w:rPr>
            </w:pPr>
            <w:r w:rsidRPr="006E3D79">
              <w:rPr>
                <w:iCs/>
                <w:sz w:val="22"/>
                <w:szCs w:val="22"/>
              </w:rPr>
              <w:t xml:space="preserve">Том </w:t>
            </w:r>
            <w:r w:rsidRPr="006E3D79">
              <w:rPr>
                <w:iCs/>
                <w:sz w:val="22"/>
                <w:szCs w:val="22"/>
                <w:lang w:val="en-US"/>
              </w:rPr>
              <w:t>II</w:t>
            </w:r>
            <w:r w:rsidRPr="006E3D79">
              <w:rPr>
                <w:iCs/>
                <w:sz w:val="22"/>
                <w:szCs w:val="22"/>
              </w:rPr>
              <w:t>.</w:t>
            </w:r>
            <w:r w:rsidRPr="006E3D79">
              <w:rPr>
                <w:sz w:val="22"/>
                <w:szCs w:val="22"/>
              </w:rPr>
              <w:t xml:space="preserve"> Текстовая часть</w:t>
            </w:r>
          </w:p>
        </w:tc>
        <w:tc>
          <w:tcPr>
            <w:tcW w:w="1305" w:type="dxa"/>
            <w:tcBorders>
              <w:top w:val="single" w:sz="4" w:space="0" w:color="auto"/>
              <w:left w:val="single" w:sz="4" w:space="0" w:color="auto"/>
              <w:bottom w:val="single" w:sz="4" w:space="0" w:color="auto"/>
              <w:right w:val="single" w:sz="4" w:space="0" w:color="auto"/>
            </w:tcBorders>
            <w:vAlign w:val="center"/>
          </w:tcPr>
          <w:p w14:paraId="350B92A2" w14:textId="77777777" w:rsidR="00984E1D" w:rsidRPr="006E3D79" w:rsidRDefault="00984E1D" w:rsidP="00504BA6">
            <w:pPr>
              <w:jc w:val="center"/>
              <w:rPr>
                <w:sz w:val="22"/>
                <w:szCs w:val="22"/>
              </w:rPr>
            </w:pPr>
            <w:r w:rsidRPr="006E3D79">
              <w:rPr>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tcPr>
          <w:p w14:paraId="18052EF7" w14:textId="77777777" w:rsidR="00984E1D" w:rsidRPr="006E3D79" w:rsidRDefault="00984E1D" w:rsidP="00504BA6">
            <w:pPr>
              <w:jc w:val="center"/>
              <w:rPr>
                <w:rFonts w:eastAsia="GOST Type AU"/>
                <w:sz w:val="22"/>
                <w:szCs w:val="22"/>
              </w:rPr>
            </w:pPr>
            <w:r w:rsidRPr="006E3D79">
              <w:rPr>
                <w:rFonts w:eastAsia="GOST Type AU"/>
                <w:sz w:val="22"/>
                <w:szCs w:val="22"/>
              </w:rPr>
              <w:t>-</w:t>
            </w:r>
          </w:p>
        </w:tc>
      </w:tr>
      <w:tr w:rsidR="006E3D79" w:rsidRPr="006E3D79" w14:paraId="1129543D"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F24529D" w14:textId="77777777" w:rsidR="00984E1D" w:rsidRPr="006E3D79" w:rsidRDefault="00984E1D" w:rsidP="00504BA6">
            <w:pPr>
              <w:ind w:left="113"/>
              <w:jc w:val="center"/>
              <w:rPr>
                <w:b/>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0F82349E" w14:textId="77777777" w:rsidR="00984E1D" w:rsidRPr="006E3D79" w:rsidRDefault="00984E1D" w:rsidP="00504BA6">
            <w:pPr>
              <w:widowControl w:val="0"/>
              <w:jc w:val="center"/>
              <w:rPr>
                <w:rFonts w:eastAsia="GOST Type AU"/>
                <w:sz w:val="22"/>
                <w:szCs w:val="22"/>
              </w:rPr>
            </w:pPr>
            <w:r w:rsidRPr="006E3D79">
              <w:rPr>
                <w:b/>
                <w:iCs/>
                <w:sz w:val="22"/>
                <w:szCs w:val="22"/>
              </w:rPr>
              <w:t>Проект межевания территории</w:t>
            </w:r>
          </w:p>
        </w:tc>
      </w:tr>
      <w:tr w:rsidR="006E3D79" w:rsidRPr="006E3D79" w14:paraId="5286CDB1"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9915C88" w14:textId="77777777" w:rsidR="00984E1D" w:rsidRPr="006E3D79" w:rsidRDefault="00984E1D" w:rsidP="00504BA6">
            <w:pPr>
              <w:ind w:left="113"/>
              <w:jc w:val="center"/>
              <w:rPr>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5897CC55" w14:textId="77777777" w:rsidR="00984E1D" w:rsidRPr="006E3D79" w:rsidRDefault="00984E1D" w:rsidP="00504BA6">
            <w:pPr>
              <w:widowControl w:val="0"/>
              <w:jc w:val="center"/>
              <w:rPr>
                <w:rFonts w:eastAsia="GOST Type AU"/>
                <w:i/>
                <w:sz w:val="22"/>
                <w:szCs w:val="22"/>
              </w:rPr>
            </w:pPr>
            <w:r w:rsidRPr="006E3D79">
              <w:rPr>
                <w:i/>
                <w:sz w:val="22"/>
                <w:szCs w:val="22"/>
              </w:rPr>
              <w:t>Основная часть проекта</w:t>
            </w:r>
          </w:p>
        </w:tc>
      </w:tr>
      <w:tr w:rsidR="006E3D79" w:rsidRPr="006E3D79" w14:paraId="302C9FAB"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88DDFF6"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5D59FFC" w14:textId="77777777" w:rsidR="00984E1D" w:rsidRPr="006E3D79" w:rsidRDefault="00984E1D" w:rsidP="00504BA6">
            <w:pPr>
              <w:rPr>
                <w:sz w:val="22"/>
                <w:szCs w:val="22"/>
              </w:rPr>
            </w:pPr>
            <w:r w:rsidRPr="006E3D79">
              <w:rPr>
                <w:sz w:val="22"/>
                <w:szCs w:val="22"/>
              </w:rPr>
              <w:t>Чертеж межевания территории. Этап 1</w:t>
            </w:r>
          </w:p>
        </w:tc>
        <w:tc>
          <w:tcPr>
            <w:tcW w:w="1305" w:type="dxa"/>
            <w:tcBorders>
              <w:top w:val="single" w:sz="4" w:space="0" w:color="auto"/>
              <w:left w:val="single" w:sz="4" w:space="0" w:color="auto"/>
              <w:bottom w:val="single" w:sz="4" w:space="0" w:color="auto"/>
              <w:right w:val="single" w:sz="4" w:space="0" w:color="auto"/>
            </w:tcBorders>
            <w:vAlign w:val="center"/>
          </w:tcPr>
          <w:p w14:paraId="3F674231"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77631BC0"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643E1941"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AF633F8"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2348A90" w14:textId="77777777" w:rsidR="00984E1D" w:rsidRPr="006E3D79" w:rsidRDefault="00984E1D" w:rsidP="00504BA6">
            <w:pPr>
              <w:rPr>
                <w:sz w:val="22"/>
                <w:szCs w:val="22"/>
              </w:rPr>
            </w:pPr>
            <w:r w:rsidRPr="006E3D79">
              <w:rPr>
                <w:sz w:val="22"/>
                <w:szCs w:val="22"/>
              </w:rPr>
              <w:t>Чертеж межевания территории. Этап 2</w:t>
            </w:r>
          </w:p>
        </w:tc>
        <w:tc>
          <w:tcPr>
            <w:tcW w:w="1305" w:type="dxa"/>
            <w:tcBorders>
              <w:top w:val="single" w:sz="4" w:space="0" w:color="auto"/>
              <w:left w:val="single" w:sz="4" w:space="0" w:color="auto"/>
              <w:bottom w:val="single" w:sz="4" w:space="0" w:color="auto"/>
              <w:right w:val="single" w:sz="4" w:space="0" w:color="auto"/>
            </w:tcBorders>
            <w:vAlign w:val="center"/>
          </w:tcPr>
          <w:p w14:paraId="04B46526"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17990413"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7A965B34"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D5BAFF9"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17AC9BD" w14:textId="77777777" w:rsidR="00984E1D" w:rsidRPr="006E3D79" w:rsidRDefault="00984E1D" w:rsidP="00504BA6">
            <w:pPr>
              <w:widowControl w:val="0"/>
              <w:rPr>
                <w:iCs/>
                <w:sz w:val="22"/>
                <w:szCs w:val="22"/>
              </w:rPr>
            </w:pPr>
            <w:r w:rsidRPr="006E3D79">
              <w:rPr>
                <w:iCs/>
                <w:sz w:val="22"/>
                <w:szCs w:val="22"/>
              </w:rPr>
              <w:t xml:space="preserve">Том </w:t>
            </w:r>
            <w:r w:rsidRPr="006E3D79">
              <w:rPr>
                <w:iCs/>
                <w:sz w:val="22"/>
                <w:szCs w:val="22"/>
                <w:lang w:val="en-US"/>
              </w:rPr>
              <w:t>III</w:t>
            </w:r>
            <w:r w:rsidRPr="006E3D79">
              <w:rPr>
                <w:iCs/>
                <w:sz w:val="22"/>
                <w:szCs w:val="22"/>
              </w:rPr>
              <w:t>.</w:t>
            </w:r>
            <w:r w:rsidRPr="006E3D79">
              <w:rPr>
                <w:sz w:val="22"/>
                <w:szCs w:val="22"/>
              </w:rPr>
              <w:t xml:space="preserve"> Текстовая часть</w:t>
            </w:r>
          </w:p>
        </w:tc>
        <w:tc>
          <w:tcPr>
            <w:tcW w:w="1305" w:type="dxa"/>
            <w:tcBorders>
              <w:top w:val="single" w:sz="4" w:space="0" w:color="auto"/>
              <w:left w:val="single" w:sz="4" w:space="0" w:color="auto"/>
              <w:bottom w:val="single" w:sz="4" w:space="0" w:color="auto"/>
              <w:right w:val="single" w:sz="4" w:space="0" w:color="auto"/>
            </w:tcBorders>
            <w:vAlign w:val="center"/>
          </w:tcPr>
          <w:p w14:paraId="5E9A08D0" w14:textId="77777777" w:rsidR="00984E1D" w:rsidRPr="006E3D79" w:rsidRDefault="00984E1D" w:rsidP="00504BA6">
            <w:pPr>
              <w:widowControl w:val="0"/>
              <w:jc w:val="center"/>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650F365" w14:textId="77777777" w:rsidR="00984E1D" w:rsidRPr="006E3D79" w:rsidRDefault="00984E1D" w:rsidP="00504BA6">
            <w:pPr>
              <w:widowControl w:val="0"/>
              <w:jc w:val="center"/>
              <w:rPr>
                <w:rFonts w:eastAsia="GOST Type AU"/>
                <w:sz w:val="22"/>
                <w:szCs w:val="22"/>
              </w:rPr>
            </w:pPr>
          </w:p>
        </w:tc>
      </w:tr>
      <w:tr w:rsidR="006E3D79" w:rsidRPr="006E3D79" w14:paraId="3B2F8D26"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535E135" w14:textId="77777777" w:rsidR="00984E1D" w:rsidRPr="006E3D79" w:rsidRDefault="00984E1D" w:rsidP="00504BA6">
            <w:pPr>
              <w:ind w:left="113"/>
              <w:jc w:val="center"/>
              <w:rPr>
                <w:sz w:val="22"/>
                <w:szCs w:val="22"/>
              </w:rPr>
            </w:pPr>
          </w:p>
        </w:tc>
        <w:tc>
          <w:tcPr>
            <w:tcW w:w="7840" w:type="dxa"/>
            <w:gridSpan w:val="3"/>
            <w:tcBorders>
              <w:top w:val="single" w:sz="4" w:space="0" w:color="auto"/>
              <w:left w:val="single" w:sz="4" w:space="0" w:color="auto"/>
              <w:bottom w:val="single" w:sz="4" w:space="0" w:color="auto"/>
              <w:right w:val="single" w:sz="4" w:space="0" w:color="auto"/>
            </w:tcBorders>
            <w:vAlign w:val="center"/>
          </w:tcPr>
          <w:p w14:paraId="2F0DB041" w14:textId="77777777" w:rsidR="00984E1D" w:rsidRPr="006E3D79" w:rsidRDefault="00984E1D" w:rsidP="00504BA6">
            <w:pPr>
              <w:widowControl w:val="0"/>
              <w:jc w:val="center"/>
              <w:rPr>
                <w:rFonts w:eastAsia="GOST Type AU"/>
                <w:i/>
                <w:sz w:val="22"/>
                <w:szCs w:val="22"/>
              </w:rPr>
            </w:pPr>
            <w:r w:rsidRPr="006E3D79">
              <w:rPr>
                <w:i/>
                <w:sz w:val="22"/>
                <w:szCs w:val="22"/>
              </w:rPr>
              <w:t>Материалы по обоснованию проекта</w:t>
            </w:r>
          </w:p>
        </w:tc>
      </w:tr>
      <w:tr w:rsidR="006E3D79" w:rsidRPr="006E3D79" w14:paraId="1309684A"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A46B4FC"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599FAA4" w14:textId="77777777" w:rsidR="00984E1D" w:rsidRPr="006E3D79" w:rsidRDefault="00984E1D" w:rsidP="00504BA6">
            <w:pPr>
              <w:rPr>
                <w:b/>
                <w:sz w:val="22"/>
                <w:szCs w:val="22"/>
              </w:rPr>
            </w:pPr>
            <w:r w:rsidRPr="006E3D79">
              <w:rPr>
                <w:sz w:val="22"/>
                <w:szCs w:val="22"/>
              </w:rPr>
              <w:t>Чертеж по обоснованию межевания территории</w:t>
            </w:r>
          </w:p>
        </w:tc>
        <w:tc>
          <w:tcPr>
            <w:tcW w:w="1305" w:type="dxa"/>
            <w:tcBorders>
              <w:top w:val="single" w:sz="4" w:space="0" w:color="auto"/>
              <w:left w:val="single" w:sz="4" w:space="0" w:color="auto"/>
              <w:bottom w:val="single" w:sz="4" w:space="0" w:color="auto"/>
              <w:right w:val="single" w:sz="4" w:space="0" w:color="auto"/>
            </w:tcBorders>
            <w:vAlign w:val="center"/>
          </w:tcPr>
          <w:p w14:paraId="2F315047"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11E18073" w14:textId="77777777" w:rsidR="00984E1D" w:rsidRPr="006E3D79" w:rsidRDefault="00984E1D" w:rsidP="00504BA6">
            <w:pPr>
              <w:widowControl w:val="0"/>
              <w:jc w:val="center"/>
              <w:rPr>
                <w:rFonts w:eastAsia="GOST Type AU"/>
                <w:sz w:val="22"/>
                <w:szCs w:val="22"/>
              </w:rPr>
            </w:pPr>
            <w:r w:rsidRPr="006E3D79">
              <w:rPr>
                <w:rFonts w:eastAsia="GOST Type AU"/>
                <w:sz w:val="22"/>
                <w:szCs w:val="22"/>
              </w:rPr>
              <w:t>1:1 000</w:t>
            </w:r>
          </w:p>
        </w:tc>
      </w:tr>
      <w:tr w:rsidR="006E3D79" w:rsidRPr="006E3D79" w14:paraId="3CD641C1" w14:textId="77777777" w:rsidTr="00504BA6">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AF28E4F" w14:textId="77777777" w:rsidR="00984E1D" w:rsidRPr="006E3D79" w:rsidRDefault="00984E1D" w:rsidP="00984E1D">
            <w:pPr>
              <w:numPr>
                <w:ilvl w:val="0"/>
                <w:numId w:val="14"/>
              </w:numPr>
              <w:suppressAutoHyphens w:val="0"/>
              <w:ind w:left="113"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64A6C13" w14:textId="77777777" w:rsidR="00984E1D" w:rsidRPr="006E3D79" w:rsidRDefault="00984E1D" w:rsidP="00504BA6">
            <w:pPr>
              <w:rPr>
                <w:sz w:val="22"/>
                <w:szCs w:val="22"/>
              </w:rPr>
            </w:pPr>
            <w:r w:rsidRPr="006E3D79">
              <w:rPr>
                <w:iCs/>
                <w:sz w:val="22"/>
                <w:szCs w:val="22"/>
              </w:rPr>
              <w:t xml:space="preserve">Том </w:t>
            </w:r>
            <w:r w:rsidRPr="006E3D79">
              <w:rPr>
                <w:iCs/>
                <w:sz w:val="22"/>
                <w:szCs w:val="22"/>
                <w:lang w:val="en-US"/>
              </w:rPr>
              <w:t>IV</w:t>
            </w:r>
            <w:r w:rsidRPr="006E3D79">
              <w:rPr>
                <w:iCs/>
                <w:sz w:val="22"/>
                <w:szCs w:val="22"/>
              </w:rPr>
              <w:t>.</w:t>
            </w:r>
            <w:r w:rsidRPr="006E3D79">
              <w:rPr>
                <w:sz w:val="22"/>
                <w:szCs w:val="22"/>
              </w:rPr>
              <w:t xml:space="preserve"> Пояснительная записка</w:t>
            </w:r>
          </w:p>
        </w:tc>
        <w:tc>
          <w:tcPr>
            <w:tcW w:w="1305" w:type="dxa"/>
            <w:tcBorders>
              <w:top w:val="single" w:sz="4" w:space="0" w:color="auto"/>
              <w:left w:val="single" w:sz="4" w:space="0" w:color="auto"/>
              <w:bottom w:val="single" w:sz="4" w:space="0" w:color="auto"/>
              <w:right w:val="single" w:sz="4" w:space="0" w:color="auto"/>
            </w:tcBorders>
            <w:vAlign w:val="center"/>
          </w:tcPr>
          <w:p w14:paraId="20210D04" w14:textId="77777777" w:rsidR="00984E1D" w:rsidRPr="006E3D79" w:rsidRDefault="00984E1D" w:rsidP="00504BA6">
            <w:pPr>
              <w:widowControl w:val="0"/>
              <w:jc w:val="center"/>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EFD0C86" w14:textId="77777777" w:rsidR="00984E1D" w:rsidRPr="006E3D79" w:rsidRDefault="00984E1D" w:rsidP="00504BA6">
            <w:pPr>
              <w:widowControl w:val="0"/>
              <w:jc w:val="center"/>
              <w:rPr>
                <w:rFonts w:eastAsia="GOST Type AU"/>
                <w:sz w:val="22"/>
                <w:szCs w:val="22"/>
              </w:rPr>
            </w:pPr>
          </w:p>
        </w:tc>
      </w:tr>
    </w:tbl>
    <w:p w14:paraId="681F73A1" w14:textId="5019421F" w:rsidR="002015A0" w:rsidRPr="006E3D79" w:rsidRDefault="002015A0" w:rsidP="002015A0">
      <w:pPr>
        <w:ind w:firstLine="567"/>
        <w:jc w:val="both"/>
        <w:rPr>
          <w:b/>
          <w:i/>
          <w:iCs/>
        </w:rPr>
        <w:sectPr w:rsidR="002015A0" w:rsidRPr="006E3D79" w:rsidSect="00CF1699">
          <w:headerReference w:type="first" r:id="rId12"/>
          <w:footerReference w:type="first" r:id="rId13"/>
          <w:pgSz w:w="11905" w:h="16837"/>
          <w:pgMar w:top="851" w:right="851" w:bottom="851" w:left="1418" w:header="420" w:footer="176" w:gutter="0"/>
          <w:cols w:space="720"/>
          <w:docGrid w:linePitch="360"/>
        </w:sectPr>
      </w:pPr>
    </w:p>
    <w:p w14:paraId="3E3FDFD6" w14:textId="77777777" w:rsidR="002966C2" w:rsidRPr="006E3D79" w:rsidRDefault="002966C2" w:rsidP="00915AA3">
      <w:pPr>
        <w:autoSpaceDE w:val="0"/>
        <w:spacing w:after="240"/>
        <w:ind w:firstLine="426"/>
        <w:jc w:val="center"/>
        <w:rPr>
          <w:rFonts w:eastAsia="GOST Type AU"/>
          <w:b/>
        </w:rPr>
      </w:pPr>
      <w:r w:rsidRPr="006E3D79">
        <w:rPr>
          <w:rFonts w:eastAsia="GOST Type AU"/>
          <w:b/>
        </w:rPr>
        <w:lastRenderedPageBreak/>
        <w:t>СОДЕРЖАНИЕ</w:t>
      </w:r>
    </w:p>
    <w:bookmarkStart w:id="2" w:name="_Toc278967003"/>
    <w:p w14:paraId="51D7ECF6" w14:textId="77777777" w:rsidR="00815F75" w:rsidRPr="006E3D79" w:rsidRDefault="002966C2" w:rsidP="00815F75">
      <w:pPr>
        <w:pStyle w:val="35"/>
        <w:tabs>
          <w:tab w:val="right" w:leader="dot" w:pos="9626"/>
        </w:tabs>
        <w:suppressAutoHyphens w:val="0"/>
        <w:ind w:left="0"/>
        <w:jc w:val="both"/>
        <w:rPr>
          <w:rFonts w:eastAsia="SimSun"/>
          <w:noProof/>
        </w:rPr>
      </w:pPr>
      <w:r w:rsidRPr="006E3D79">
        <w:rPr>
          <w:rFonts w:eastAsia="SimSun"/>
          <w:noProof/>
        </w:rPr>
        <w:fldChar w:fldCharType="begin"/>
      </w:r>
      <w:r w:rsidRPr="006E3D79">
        <w:rPr>
          <w:rFonts w:eastAsia="SimSun"/>
          <w:noProof/>
        </w:rPr>
        <w:instrText xml:space="preserve"> TOC \o "1-5" \h \z \u </w:instrText>
      </w:r>
      <w:r w:rsidRPr="006E3D79">
        <w:rPr>
          <w:rFonts w:eastAsia="SimSun"/>
          <w:noProof/>
        </w:rPr>
        <w:fldChar w:fldCharType="separate"/>
      </w:r>
      <w:hyperlink w:anchor="_Toc193189176" w:history="1">
        <w:r w:rsidR="00815F75" w:rsidRPr="006E3D79">
          <w:rPr>
            <w:rFonts w:eastAsia="SimSun"/>
            <w:noProof/>
          </w:rPr>
          <w:t>1. ПЕРЕЧЕНЬ И СВЕДЕНИЯ О ПЛОЩАДИ ОБРАЗУЕМЫХ ЗЕМЕЛЬНЫХ УЧАСТКОВ, В ТОМ ЧИСЛЕ ВОЗМОЖНЫЕ СПОСОБЫ ИХ ОБРАЗОВАНИЯ</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_Toc193189176 \h </w:instrText>
        </w:r>
        <w:r w:rsidR="00815F75" w:rsidRPr="006E3D79">
          <w:rPr>
            <w:rFonts w:eastAsia="SimSun"/>
            <w:noProof/>
            <w:webHidden/>
          </w:rPr>
        </w:r>
        <w:r w:rsidR="00815F75" w:rsidRPr="006E3D79">
          <w:rPr>
            <w:rFonts w:eastAsia="SimSun"/>
            <w:noProof/>
            <w:webHidden/>
          </w:rPr>
          <w:fldChar w:fldCharType="separate"/>
        </w:r>
        <w:r w:rsidR="0048420E">
          <w:rPr>
            <w:rFonts w:eastAsia="SimSun"/>
            <w:noProof/>
            <w:webHidden/>
          </w:rPr>
          <w:t>4</w:t>
        </w:r>
        <w:r w:rsidR="00815F75" w:rsidRPr="006E3D79">
          <w:rPr>
            <w:rFonts w:eastAsia="SimSun"/>
            <w:noProof/>
            <w:webHidden/>
          </w:rPr>
          <w:fldChar w:fldCharType="end"/>
        </w:r>
      </w:hyperlink>
    </w:p>
    <w:p w14:paraId="63AA6ABD" w14:textId="77777777" w:rsidR="00815F75" w:rsidRPr="006E3D79" w:rsidRDefault="00AA6EAD" w:rsidP="00815F75">
      <w:pPr>
        <w:pStyle w:val="35"/>
        <w:tabs>
          <w:tab w:val="right" w:leader="dot" w:pos="9626"/>
        </w:tabs>
        <w:suppressAutoHyphens w:val="0"/>
        <w:ind w:left="0"/>
        <w:jc w:val="both"/>
        <w:rPr>
          <w:rFonts w:eastAsia="SimSun"/>
          <w:noProof/>
        </w:rPr>
      </w:pPr>
      <w:hyperlink w:anchor="_Toc193189177" w:history="1">
        <w:r w:rsidR="00815F75" w:rsidRPr="006E3D79">
          <w:rPr>
            <w:rFonts w:eastAsia="SimSun"/>
            <w:noProof/>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_Toc193189177 \h </w:instrText>
        </w:r>
        <w:r w:rsidR="00815F75" w:rsidRPr="006E3D79">
          <w:rPr>
            <w:rFonts w:eastAsia="SimSun"/>
            <w:noProof/>
            <w:webHidden/>
          </w:rPr>
        </w:r>
        <w:r w:rsidR="00815F75" w:rsidRPr="006E3D79">
          <w:rPr>
            <w:rFonts w:eastAsia="SimSun"/>
            <w:noProof/>
            <w:webHidden/>
          </w:rPr>
          <w:fldChar w:fldCharType="separate"/>
        </w:r>
        <w:r w:rsidR="0048420E">
          <w:rPr>
            <w:rFonts w:eastAsia="SimSun"/>
            <w:noProof/>
            <w:webHidden/>
          </w:rPr>
          <w:t>10</w:t>
        </w:r>
        <w:r w:rsidR="00815F75" w:rsidRPr="006E3D79">
          <w:rPr>
            <w:rFonts w:eastAsia="SimSun"/>
            <w:noProof/>
            <w:webHidden/>
          </w:rPr>
          <w:fldChar w:fldCharType="end"/>
        </w:r>
      </w:hyperlink>
    </w:p>
    <w:p w14:paraId="1BCDB88B" w14:textId="77777777" w:rsidR="00815F75" w:rsidRPr="006E3D79" w:rsidRDefault="00AA6EAD" w:rsidP="00815F75">
      <w:pPr>
        <w:pStyle w:val="35"/>
        <w:tabs>
          <w:tab w:val="right" w:leader="dot" w:pos="9626"/>
        </w:tabs>
        <w:suppressAutoHyphens w:val="0"/>
        <w:ind w:left="0"/>
        <w:jc w:val="both"/>
        <w:rPr>
          <w:rFonts w:eastAsia="SimSun"/>
          <w:noProof/>
        </w:rPr>
      </w:pPr>
      <w:hyperlink w:anchor="_Toc193189178" w:history="1">
        <w:r w:rsidR="00815F75" w:rsidRPr="006E3D79">
          <w:rPr>
            <w:rFonts w:eastAsia="SimSun"/>
            <w:noProof/>
          </w:rPr>
          <w:t>3. ВИД РАЗРЕШЕННОГО ИСПОЛЬЗОВАНИЯ ОБРАЗУЕМЫХ ЗЕМЕЛЬНЫХ УЧАСТКОВ В СООТВЕТСТВИИ С ПРОЕКТОМ ПЛАНИРОВКИ ТЕРРИТОРИИ</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_Toc193189178 \h </w:instrText>
        </w:r>
        <w:r w:rsidR="00815F75" w:rsidRPr="006E3D79">
          <w:rPr>
            <w:rFonts w:eastAsia="SimSun"/>
            <w:noProof/>
            <w:webHidden/>
          </w:rPr>
        </w:r>
        <w:r w:rsidR="00815F75" w:rsidRPr="006E3D79">
          <w:rPr>
            <w:rFonts w:eastAsia="SimSun"/>
            <w:noProof/>
            <w:webHidden/>
          </w:rPr>
          <w:fldChar w:fldCharType="separate"/>
        </w:r>
        <w:r w:rsidR="0048420E">
          <w:rPr>
            <w:rFonts w:eastAsia="SimSun"/>
            <w:noProof/>
            <w:webHidden/>
          </w:rPr>
          <w:t>11</w:t>
        </w:r>
        <w:r w:rsidR="00815F75" w:rsidRPr="006E3D79">
          <w:rPr>
            <w:rFonts w:eastAsia="SimSun"/>
            <w:noProof/>
            <w:webHidden/>
          </w:rPr>
          <w:fldChar w:fldCharType="end"/>
        </w:r>
      </w:hyperlink>
    </w:p>
    <w:p w14:paraId="3E2D64D8" w14:textId="77777777" w:rsidR="00815F75" w:rsidRPr="006E3D79" w:rsidRDefault="00AA6EAD" w:rsidP="00815F75">
      <w:pPr>
        <w:pStyle w:val="35"/>
        <w:tabs>
          <w:tab w:val="right" w:leader="dot" w:pos="9626"/>
        </w:tabs>
        <w:suppressAutoHyphens w:val="0"/>
        <w:ind w:left="0"/>
        <w:jc w:val="both"/>
        <w:rPr>
          <w:rFonts w:eastAsia="SimSun"/>
          <w:noProof/>
        </w:rPr>
      </w:pPr>
      <w:hyperlink w:anchor="_Toc193189179" w:history="1">
        <w:r w:rsidR="00815F75" w:rsidRPr="006E3D79">
          <w:rPr>
            <w:rFonts w:eastAsia="SimSun"/>
            <w:noProof/>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_Toc193189179 \h </w:instrText>
        </w:r>
        <w:r w:rsidR="00815F75" w:rsidRPr="006E3D79">
          <w:rPr>
            <w:rFonts w:eastAsia="SimSun"/>
            <w:noProof/>
            <w:webHidden/>
          </w:rPr>
        </w:r>
        <w:r w:rsidR="00815F75" w:rsidRPr="006E3D79">
          <w:rPr>
            <w:rFonts w:eastAsia="SimSun"/>
            <w:noProof/>
            <w:webHidden/>
          </w:rPr>
          <w:fldChar w:fldCharType="separate"/>
        </w:r>
        <w:r w:rsidR="0048420E">
          <w:rPr>
            <w:rFonts w:eastAsia="SimSun"/>
            <w:noProof/>
            <w:webHidden/>
          </w:rPr>
          <w:t>11</w:t>
        </w:r>
        <w:r w:rsidR="00815F75" w:rsidRPr="006E3D79">
          <w:rPr>
            <w:rFonts w:eastAsia="SimSun"/>
            <w:noProof/>
            <w:webHidden/>
          </w:rPr>
          <w:fldChar w:fldCharType="end"/>
        </w:r>
      </w:hyperlink>
    </w:p>
    <w:p w14:paraId="6E827CB8" w14:textId="77777777" w:rsidR="00815F75" w:rsidRPr="006E3D79" w:rsidRDefault="00AA6EAD" w:rsidP="00815F75">
      <w:pPr>
        <w:pStyle w:val="35"/>
        <w:tabs>
          <w:tab w:val="right" w:leader="dot" w:pos="9626"/>
        </w:tabs>
        <w:suppressAutoHyphens w:val="0"/>
        <w:ind w:left="0"/>
        <w:jc w:val="both"/>
        <w:rPr>
          <w:rFonts w:eastAsia="SimSun"/>
          <w:noProof/>
        </w:rPr>
      </w:pPr>
      <w:hyperlink w:anchor="_Toc193189180" w:history="1">
        <w:r w:rsidR="00815F75" w:rsidRPr="006E3D79">
          <w:rPr>
            <w:rFonts w:eastAsia="SimSun"/>
            <w:noProof/>
          </w:rPr>
          <w:t>5. СВЕДЕНИЯ О ГРАНИЦАХ ТЕРРИТОРИИ, В ОТНОШЕНИИ КОТОРОЙ УТВЕРЖДЕН ПРОЕКТ МЕЖЕВАНИЯ, СОДЕРЖАЩИЕ ПЕРЕЧЕНЬ КООРДИНАТ ХАРАКТЕРНЫХ ТОЧЕК ЭТИХ ГРАНИЦ</w:t>
        </w:r>
        <w:r w:rsidR="00815F75" w:rsidRPr="006E3D79">
          <w:rPr>
            <w:rFonts w:eastAsia="SimSun"/>
            <w:noProof/>
            <w:webHidden/>
          </w:rPr>
          <w:tab/>
        </w:r>
        <w:r w:rsidR="00815F75" w:rsidRPr="006E3D79">
          <w:rPr>
            <w:rFonts w:eastAsia="SimSun"/>
            <w:noProof/>
            <w:webHidden/>
          </w:rPr>
          <w:fldChar w:fldCharType="begin"/>
        </w:r>
        <w:r w:rsidR="00815F75" w:rsidRPr="006E3D79">
          <w:rPr>
            <w:rFonts w:eastAsia="SimSun"/>
            <w:noProof/>
            <w:webHidden/>
          </w:rPr>
          <w:instrText xml:space="preserve"> PAGEREF _Toc193189180 \h </w:instrText>
        </w:r>
        <w:r w:rsidR="00815F75" w:rsidRPr="006E3D79">
          <w:rPr>
            <w:rFonts w:eastAsia="SimSun"/>
            <w:noProof/>
            <w:webHidden/>
          </w:rPr>
        </w:r>
        <w:r w:rsidR="00815F75" w:rsidRPr="006E3D79">
          <w:rPr>
            <w:rFonts w:eastAsia="SimSun"/>
            <w:noProof/>
            <w:webHidden/>
          </w:rPr>
          <w:fldChar w:fldCharType="separate"/>
        </w:r>
        <w:r w:rsidR="0048420E">
          <w:rPr>
            <w:rFonts w:eastAsia="SimSun"/>
            <w:noProof/>
            <w:webHidden/>
          </w:rPr>
          <w:t>11</w:t>
        </w:r>
        <w:r w:rsidR="00815F75" w:rsidRPr="006E3D79">
          <w:rPr>
            <w:rFonts w:eastAsia="SimSun"/>
            <w:noProof/>
            <w:webHidden/>
          </w:rPr>
          <w:fldChar w:fldCharType="end"/>
        </w:r>
      </w:hyperlink>
    </w:p>
    <w:p w14:paraId="0849A23D" w14:textId="77777777" w:rsidR="002966C2" w:rsidRPr="006E3D79" w:rsidRDefault="002966C2" w:rsidP="00815F75">
      <w:pPr>
        <w:pStyle w:val="35"/>
        <w:tabs>
          <w:tab w:val="right" w:leader="dot" w:pos="9636"/>
        </w:tabs>
        <w:suppressAutoHyphens w:val="0"/>
        <w:ind w:left="0"/>
        <w:jc w:val="both"/>
        <w:rPr>
          <w:rFonts w:eastAsia="SimSun"/>
        </w:rPr>
      </w:pPr>
      <w:r w:rsidRPr="006E3D79">
        <w:rPr>
          <w:rFonts w:eastAsia="SimSun"/>
        </w:rPr>
        <w:fldChar w:fldCharType="end"/>
      </w:r>
    </w:p>
    <w:p w14:paraId="0BE1A67A" w14:textId="77777777" w:rsidR="002966C2" w:rsidRPr="006E3D79" w:rsidRDefault="002966C2" w:rsidP="002966C2">
      <w:pPr>
        <w:jc w:val="both"/>
        <w:rPr>
          <w:rFonts w:eastAsia="GOST Type AU"/>
          <w:highlight w:val="yellow"/>
        </w:rPr>
        <w:sectPr w:rsidR="002966C2" w:rsidRPr="006E3D79" w:rsidSect="0006088C">
          <w:headerReference w:type="first" r:id="rId14"/>
          <w:footerReference w:type="first" r:id="rId15"/>
          <w:pgSz w:w="11905" w:h="16837"/>
          <w:pgMar w:top="851" w:right="851" w:bottom="851" w:left="1418" w:header="420" w:footer="176" w:gutter="0"/>
          <w:cols w:space="720"/>
          <w:docGrid w:linePitch="360"/>
        </w:sectPr>
      </w:pPr>
    </w:p>
    <w:p w14:paraId="52280B58" w14:textId="77777777" w:rsidR="00E16965" w:rsidRPr="006E3D79" w:rsidRDefault="00E16965" w:rsidP="00E16965">
      <w:pPr>
        <w:spacing w:before="240"/>
        <w:ind w:firstLine="540"/>
        <w:jc w:val="center"/>
        <w:rPr>
          <w:i/>
        </w:rPr>
      </w:pPr>
      <w:bookmarkStart w:id="3" w:name="_Hlk532566089"/>
      <w:bookmarkEnd w:id="2"/>
      <w:r w:rsidRPr="006E3D79">
        <w:rPr>
          <w:i/>
        </w:rPr>
        <w:lastRenderedPageBreak/>
        <w:t>Основные положения проекта межевания территории</w:t>
      </w:r>
    </w:p>
    <w:p w14:paraId="5D88BBBC" w14:textId="237EB1D9" w:rsidR="0060307A" w:rsidRPr="006E3D79" w:rsidRDefault="0060307A" w:rsidP="0060307A">
      <w:pPr>
        <w:shd w:val="clear" w:color="auto" w:fill="FFFFFF" w:themeFill="background1"/>
        <w:tabs>
          <w:tab w:val="left" w:pos="1418"/>
        </w:tabs>
        <w:ind w:firstLine="567"/>
        <w:jc w:val="both"/>
      </w:pPr>
      <w:bookmarkStart w:id="4" w:name="_Toc322512748"/>
      <w:r w:rsidRPr="006E3D79">
        <w:t>Проектом межевания предусматривается образование земельных участков с целью размещения объектов капитального строительства</w:t>
      </w:r>
      <w:r w:rsidR="00AD510F" w:rsidRPr="006E3D79">
        <w:t>, изменение границ существующих земельных участков в соответствии с фактическим использованием территории</w:t>
      </w:r>
      <w:r w:rsidR="00D319CE" w:rsidRPr="006E3D79">
        <w:t xml:space="preserve">, </w:t>
      </w:r>
      <w:r w:rsidR="00973C3D" w:rsidRPr="006E3D79">
        <w:t>красными линиями, а также выделение территорий общего пользования.</w:t>
      </w:r>
    </w:p>
    <w:p w14:paraId="35CD44A8" w14:textId="2B9C4417" w:rsidR="00C82B99" w:rsidRPr="006E3D79" w:rsidRDefault="00E16965" w:rsidP="00C82B99">
      <w:pPr>
        <w:tabs>
          <w:tab w:val="left" w:pos="1418"/>
        </w:tabs>
        <w:ind w:firstLine="567"/>
        <w:jc w:val="both"/>
      </w:pPr>
      <w:r w:rsidRPr="006E3D79">
        <w:t xml:space="preserve">Межевание территории предусматривается в </w:t>
      </w:r>
      <w:r w:rsidR="00973C3D" w:rsidRPr="006E3D79">
        <w:t>2</w:t>
      </w:r>
      <w:r w:rsidR="00C82B99" w:rsidRPr="006E3D79">
        <w:t xml:space="preserve"> этап</w:t>
      </w:r>
      <w:bookmarkStart w:id="5" w:name="_Hlk9250772"/>
      <w:r w:rsidR="00172A6C" w:rsidRPr="006E3D79">
        <w:t>а</w:t>
      </w:r>
      <w:r w:rsidR="00AD510F" w:rsidRPr="006E3D79">
        <w:t>.</w:t>
      </w:r>
    </w:p>
    <w:p w14:paraId="66F168D3" w14:textId="4290B272" w:rsidR="00D57731" w:rsidRPr="006E3D79" w:rsidRDefault="001862DF" w:rsidP="00915AA3">
      <w:pPr>
        <w:pStyle w:val="afd"/>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6" w:name="_Toc34315505"/>
      <w:bookmarkStart w:id="7" w:name="_Toc193189176"/>
      <w:bookmarkEnd w:id="3"/>
      <w:bookmarkEnd w:id="4"/>
      <w:bookmarkEnd w:id="5"/>
      <w:r w:rsidRPr="006E3D79">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6"/>
      <w:bookmarkEnd w:id="7"/>
    </w:p>
    <w:p w14:paraId="26E6DF37" w14:textId="7C5491C0" w:rsidR="005D2D4D" w:rsidRPr="006E3D79" w:rsidRDefault="005D2D4D" w:rsidP="005D2D4D">
      <w:pPr>
        <w:spacing w:before="240"/>
        <w:jc w:val="right"/>
        <w:rPr>
          <w:sz w:val="20"/>
          <w:szCs w:val="20"/>
        </w:rPr>
      </w:pPr>
      <w:r w:rsidRPr="006E3D79">
        <w:rPr>
          <w:sz w:val="20"/>
          <w:szCs w:val="20"/>
        </w:rPr>
        <w:t xml:space="preserve">Таблица </w:t>
      </w:r>
      <w:r w:rsidR="00C82B99" w:rsidRPr="006E3D79">
        <w:rPr>
          <w:sz w:val="20"/>
          <w:szCs w:val="20"/>
        </w:rPr>
        <w:t>1</w:t>
      </w:r>
    </w:p>
    <w:p w14:paraId="020E0877" w14:textId="677C5E7E" w:rsidR="005D2D4D" w:rsidRPr="006E3D79" w:rsidRDefault="005D2D4D" w:rsidP="00915AA3">
      <w:pPr>
        <w:autoSpaceDE w:val="0"/>
        <w:jc w:val="center"/>
        <w:rPr>
          <w:rFonts w:eastAsia="GOST Type AU"/>
        </w:rPr>
      </w:pPr>
      <w:r w:rsidRPr="006E3D79">
        <w:rPr>
          <w:rFonts w:eastAsia="GOST Type AU"/>
        </w:rPr>
        <w:t>Ведомость образ</w:t>
      </w:r>
      <w:r w:rsidR="00C82B99" w:rsidRPr="006E3D79">
        <w:rPr>
          <w:rFonts w:eastAsia="GOST Type AU"/>
        </w:rPr>
        <w:t>уемых земельных участков</w:t>
      </w:r>
    </w:p>
    <w:tbl>
      <w:tblPr>
        <w:tblStyle w:val="af1"/>
        <w:tblW w:w="9918" w:type="dxa"/>
        <w:jc w:val="center"/>
        <w:tblLayout w:type="fixed"/>
        <w:tblLook w:val="04A0" w:firstRow="1" w:lastRow="0" w:firstColumn="1" w:lastColumn="0" w:noHBand="0" w:noVBand="1"/>
      </w:tblPr>
      <w:tblGrid>
        <w:gridCol w:w="1413"/>
        <w:gridCol w:w="1701"/>
        <w:gridCol w:w="992"/>
        <w:gridCol w:w="3838"/>
        <w:gridCol w:w="1974"/>
      </w:tblGrid>
      <w:tr w:rsidR="006E3D79" w:rsidRPr="006E3D79" w14:paraId="314E3C95" w14:textId="77777777" w:rsidTr="00EF1BF7">
        <w:trPr>
          <w:trHeight w:val="20"/>
          <w:tblHeader/>
          <w:jc w:val="center"/>
        </w:trPr>
        <w:tc>
          <w:tcPr>
            <w:tcW w:w="1413" w:type="dxa"/>
            <w:vAlign w:val="center"/>
          </w:tcPr>
          <w:p w14:paraId="6F677BA5" w14:textId="494EF223" w:rsidR="00C82B99" w:rsidRPr="006E3D79" w:rsidRDefault="00C82B99"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 ЗУ на плане</w:t>
            </w:r>
          </w:p>
        </w:tc>
        <w:tc>
          <w:tcPr>
            <w:tcW w:w="1701" w:type="dxa"/>
            <w:vAlign w:val="center"/>
          </w:tcPr>
          <w:p w14:paraId="3075271A" w14:textId="7439FCBA" w:rsidR="00C82B99" w:rsidRPr="006E3D79" w:rsidRDefault="00C82B99"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Адрес</w:t>
            </w:r>
            <w:r w:rsidR="00785469" w:rsidRPr="006E3D79">
              <w:rPr>
                <w:rFonts w:eastAsia="GOST Type AU"/>
                <w:b/>
                <w:sz w:val="20"/>
                <w:szCs w:val="20"/>
                <w:vertAlign w:val="superscript"/>
              </w:rPr>
              <w:t>1</w:t>
            </w:r>
          </w:p>
        </w:tc>
        <w:tc>
          <w:tcPr>
            <w:tcW w:w="992" w:type="dxa"/>
            <w:vAlign w:val="center"/>
          </w:tcPr>
          <w:p w14:paraId="1969ECFC" w14:textId="77777777" w:rsidR="00C82B99" w:rsidRPr="006E3D79" w:rsidRDefault="00C82B99" w:rsidP="00696220">
            <w:pPr>
              <w:widowControl/>
              <w:autoSpaceDE w:val="0"/>
              <w:spacing w:line="240" w:lineRule="auto"/>
              <w:ind w:left="-113" w:right="-113"/>
              <w:jc w:val="center"/>
              <w:rPr>
                <w:rFonts w:eastAsia="GOST Type AU"/>
                <w:b/>
                <w:sz w:val="20"/>
                <w:szCs w:val="20"/>
              </w:rPr>
            </w:pPr>
            <w:r w:rsidRPr="006E3D79">
              <w:rPr>
                <w:rFonts w:eastAsia="GOST Type AU"/>
                <w:b/>
                <w:sz w:val="20"/>
                <w:szCs w:val="20"/>
              </w:rPr>
              <w:t>Площадь, м</w:t>
            </w:r>
            <w:r w:rsidRPr="006E3D79">
              <w:rPr>
                <w:rFonts w:eastAsia="GOST Type AU"/>
                <w:b/>
                <w:sz w:val="20"/>
                <w:szCs w:val="20"/>
                <w:vertAlign w:val="superscript"/>
              </w:rPr>
              <w:t>2</w:t>
            </w:r>
          </w:p>
        </w:tc>
        <w:tc>
          <w:tcPr>
            <w:tcW w:w="3838" w:type="dxa"/>
            <w:vAlign w:val="center"/>
          </w:tcPr>
          <w:p w14:paraId="0FB53F8A" w14:textId="77777777" w:rsidR="00C82B99" w:rsidRPr="006E3D79" w:rsidRDefault="00C82B99"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Возможные способы образования</w:t>
            </w:r>
          </w:p>
          <w:p w14:paraId="37534941" w14:textId="77777777" w:rsidR="00C82B99" w:rsidRPr="006E3D79" w:rsidRDefault="00C82B99"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(уточняется при подготовке межевого плана)</w:t>
            </w:r>
          </w:p>
        </w:tc>
        <w:tc>
          <w:tcPr>
            <w:tcW w:w="1974" w:type="dxa"/>
            <w:vAlign w:val="center"/>
          </w:tcPr>
          <w:p w14:paraId="112E1E54" w14:textId="77777777" w:rsidR="00C82B99" w:rsidRPr="006E3D79" w:rsidRDefault="00C82B99" w:rsidP="00696220">
            <w:pPr>
              <w:widowControl/>
              <w:autoSpaceDE w:val="0"/>
              <w:spacing w:line="240" w:lineRule="auto"/>
              <w:ind w:left="-57" w:right="-57"/>
              <w:jc w:val="center"/>
              <w:rPr>
                <w:rFonts w:eastAsia="GOST Type AU"/>
                <w:b/>
                <w:sz w:val="20"/>
                <w:szCs w:val="20"/>
              </w:rPr>
            </w:pPr>
            <w:r w:rsidRPr="006E3D79">
              <w:rPr>
                <w:rFonts w:eastAsia="GOST Type AU"/>
                <w:b/>
                <w:sz w:val="20"/>
                <w:szCs w:val="20"/>
              </w:rPr>
              <w:t>Вид разрешенного использования</w:t>
            </w:r>
          </w:p>
        </w:tc>
      </w:tr>
      <w:tr w:rsidR="006E3D79" w:rsidRPr="006E3D79" w14:paraId="3468FAB8" w14:textId="77777777" w:rsidTr="00EF1BF7">
        <w:trPr>
          <w:trHeight w:val="20"/>
          <w:jc w:val="center"/>
        </w:trPr>
        <w:tc>
          <w:tcPr>
            <w:tcW w:w="9918" w:type="dxa"/>
            <w:gridSpan w:val="5"/>
            <w:vAlign w:val="center"/>
          </w:tcPr>
          <w:p w14:paraId="7665A49C" w14:textId="6BE77673" w:rsidR="00973C3D" w:rsidRPr="006E3D79" w:rsidRDefault="00973C3D" w:rsidP="00696220">
            <w:pPr>
              <w:spacing w:line="240" w:lineRule="auto"/>
              <w:ind w:left="-57" w:right="-57"/>
              <w:jc w:val="center"/>
              <w:rPr>
                <w:b/>
                <w:i/>
                <w:sz w:val="20"/>
                <w:szCs w:val="20"/>
              </w:rPr>
            </w:pPr>
            <w:r w:rsidRPr="006E3D79">
              <w:rPr>
                <w:b/>
                <w:i/>
                <w:sz w:val="20"/>
                <w:szCs w:val="20"/>
              </w:rPr>
              <w:t>Этап 1</w:t>
            </w:r>
          </w:p>
        </w:tc>
      </w:tr>
      <w:tr w:rsidR="00D328F6" w:rsidRPr="006E3D79" w14:paraId="085DAA70" w14:textId="77777777" w:rsidTr="00EF1BF7">
        <w:trPr>
          <w:trHeight w:val="20"/>
          <w:jc w:val="center"/>
        </w:trPr>
        <w:tc>
          <w:tcPr>
            <w:tcW w:w="1413" w:type="dxa"/>
            <w:vAlign w:val="center"/>
          </w:tcPr>
          <w:p w14:paraId="4DC0A41B" w14:textId="0B1734AC" w:rsidR="00D328F6" w:rsidRPr="006E3D79" w:rsidRDefault="00D328F6" w:rsidP="00D328F6">
            <w:pPr>
              <w:spacing w:line="240" w:lineRule="auto"/>
              <w:ind w:left="-113" w:right="-113"/>
              <w:jc w:val="center"/>
              <w:rPr>
                <w:sz w:val="20"/>
                <w:szCs w:val="20"/>
              </w:rPr>
            </w:pPr>
            <w:r>
              <w:rPr>
                <w:sz w:val="20"/>
                <w:szCs w:val="20"/>
              </w:rPr>
              <w:t>:ЗУ1</w:t>
            </w:r>
          </w:p>
        </w:tc>
        <w:tc>
          <w:tcPr>
            <w:tcW w:w="1701" w:type="dxa"/>
            <w:vAlign w:val="center"/>
          </w:tcPr>
          <w:p w14:paraId="72647440" w14:textId="112DFB8C" w:rsidR="00D328F6" w:rsidRPr="006E3D79" w:rsidRDefault="00D328F6" w:rsidP="00D328F6">
            <w:pPr>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 ул. Любимая, 21А</w:t>
            </w:r>
          </w:p>
        </w:tc>
        <w:tc>
          <w:tcPr>
            <w:tcW w:w="992" w:type="dxa"/>
            <w:vAlign w:val="center"/>
          </w:tcPr>
          <w:p w14:paraId="12CCB04B" w14:textId="58A4ED72" w:rsidR="00D328F6" w:rsidRPr="00D328F6" w:rsidRDefault="00D328F6" w:rsidP="00D328F6">
            <w:pPr>
              <w:autoSpaceDE w:val="0"/>
              <w:spacing w:line="240" w:lineRule="auto"/>
              <w:ind w:left="-57" w:right="-57"/>
              <w:jc w:val="center"/>
              <w:rPr>
                <w:sz w:val="20"/>
                <w:szCs w:val="20"/>
              </w:rPr>
            </w:pPr>
            <w:r w:rsidRPr="00D328F6">
              <w:rPr>
                <w:sz w:val="20"/>
                <w:szCs w:val="20"/>
              </w:rPr>
              <w:t>696</w:t>
            </w:r>
          </w:p>
        </w:tc>
        <w:tc>
          <w:tcPr>
            <w:tcW w:w="3838" w:type="dxa"/>
            <w:vAlign w:val="center"/>
          </w:tcPr>
          <w:p w14:paraId="5193D63B" w14:textId="0AB8647A"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путем </w:t>
            </w:r>
            <w:r>
              <w:rPr>
                <w:sz w:val="20"/>
                <w:szCs w:val="20"/>
              </w:rPr>
              <w:t>перераспределения</w:t>
            </w:r>
            <w:r w:rsidRPr="006E3D79">
              <w:rPr>
                <w:sz w:val="20"/>
                <w:szCs w:val="20"/>
              </w:rPr>
              <w:t xml:space="preserve"> земельного участка с кадастровым номером 74:33:0316003:2023 </w:t>
            </w:r>
            <w:r>
              <w:rPr>
                <w:sz w:val="20"/>
                <w:szCs w:val="20"/>
              </w:rPr>
              <w:t xml:space="preserve">и земель, </w:t>
            </w:r>
            <w:r w:rsidRPr="00D328F6">
              <w:rPr>
                <w:sz w:val="20"/>
                <w:szCs w:val="20"/>
              </w:rPr>
              <w:t>находящихся в государственной или муниципальной собственности</w:t>
            </w:r>
          </w:p>
        </w:tc>
        <w:tc>
          <w:tcPr>
            <w:tcW w:w="1974" w:type="dxa"/>
            <w:vAlign w:val="center"/>
          </w:tcPr>
          <w:p w14:paraId="2F8E7CFC" w14:textId="1333BCBF"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7C06FFD1" w14:textId="77777777" w:rsidTr="00EF1BF7">
        <w:trPr>
          <w:trHeight w:val="20"/>
          <w:jc w:val="center"/>
        </w:trPr>
        <w:tc>
          <w:tcPr>
            <w:tcW w:w="1413" w:type="dxa"/>
            <w:vAlign w:val="center"/>
          </w:tcPr>
          <w:p w14:paraId="0C10758A" w14:textId="27B954D4" w:rsidR="00D328F6" w:rsidRPr="006E3D79" w:rsidRDefault="00D328F6" w:rsidP="00D328F6">
            <w:pPr>
              <w:spacing w:line="240" w:lineRule="auto"/>
              <w:ind w:left="-113" w:right="-113"/>
              <w:jc w:val="center"/>
              <w:rPr>
                <w:sz w:val="20"/>
                <w:szCs w:val="20"/>
              </w:rPr>
            </w:pPr>
            <w:r>
              <w:rPr>
                <w:sz w:val="20"/>
                <w:szCs w:val="20"/>
              </w:rPr>
              <w:t>:ЗУ2</w:t>
            </w:r>
          </w:p>
        </w:tc>
        <w:tc>
          <w:tcPr>
            <w:tcW w:w="1701" w:type="dxa"/>
            <w:vAlign w:val="center"/>
          </w:tcPr>
          <w:p w14:paraId="6E79DF89" w14:textId="4CDB3931" w:rsidR="00D328F6" w:rsidRPr="006E3D79" w:rsidRDefault="00D328F6" w:rsidP="00D328F6">
            <w:pPr>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 ул. Любимая, 21</w:t>
            </w:r>
          </w:p>
        </w:tc>
        <w:tc>
          <w:tcPr>
            <w:tcW w:w="992" w:type="dxa"/>
            <w:vAlign w:val="center"/>
          </w:tcPr>
          <w:p w14:paraId="548171A5" w14:textId="192631EA" w:rsidR="00D328F6" w:rsidRPr="00D328F6" w:rsidRDefault="00D328F6" w:rsidP="00D328F6">
            <w:pPr>
              <w:autoSpaceDE w:val="0"/>
              <w:spacing w:line="240" w:lineRule="auto"/>
              <w:ind w:left="-57" w:right="-57"/>
              <w:jc w:val="center"/>
              <w:rPr>
                <w:sz w:val="20"/>
                <w:szCs w:val="20"/>
              </w:rPr>
            </w:pPr>
            <w:r w:rsidRPr="00D328F6">
              <w:rPr>
                <w:sz w:val="20"/>
                <w:szCs w:val="20"/>
              </w:rPr>
              <w:t>693</w:t>
            </w:r>
          </w:p>
        </w:tc>
        <w:tc>
          <w:tcPr>
            <w:tcW w:w="3838" w:type="dxa"/>
            <w:vAlign w:val="center"/>
          </w:tcPr>
          <w:p w14:paraId="04F1AFEB" w14:textId="0B65F171"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путем </w:t>
            </w:r>
            <w:r>
              <w:rPr>
                <w:sz w:val="20"/>
                <w:szCs w:val="20"/>
              </w:rPr>
              <w:t>перераспределения</w:t>
            </w:r>
            <w:r w:rsidRPr="006E3D79">
              <w:rPr>
                <w:sz w:val="20"/>
                <w:szCs w:val="20"/>
              </w:rPr>
              <w:t xml:space="preserve"> земельного участка с кадастровым номером 74:33:0316003:2024 </w:t>
            </w:r>
            <w:r>
              <w:rPr>
                <w:sz w:val="20"/>
                <w:szCs w:val="20"/>
              </w:rPr>
              <w:t xml:space="preserve">и земель, </w:t>
            </w:r>
            <w:r w:rsidRPr="00D328F6">
              <w:rPr>
                <w:sz w:val="20"/>
                <w:szCs w:val="20"/>
              </w:rPr>
              <w:t>находящихся в государственной или муниципальной собственности</w:t>
            </w:r>
          </w:p>
        </w:tc>
        <w:tc>
          <w:tcPr>
            <w:tcW w:w="1974" w:type="dxa"/>
            <w:vAlign w:val="center"/>
          </w:tcPr>
          <w:p w14:paraId="46F69034" w14:textId="798B5154"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78E8527D" w14:textId="77777777" w:rsidTr="00EF1BF7">
        <w:trPr>
          <w:trHeight w:val="20"/>
          <w:jc w:val="center"/>
        </w:trPr>
        <w:tc>
          <w:tcPr>
            <w:tcW w:w="1413" w:type="dxa"/>
            <w:vAlign w:val="center"/>
          </w:tcPr>
          <w:p w14:paraId="2176DF39" w14:textId="51FA139F" w:rsidR="00D328F6" w:rsidRPr="006E3D79" w:rsidRDefault="00D328F6" w:rsidP="00D328F6">
            <w:pPr>
              <w:widowControl/>
              <w:spacing w:line="240" w:lineRule="auto"/>
              <w:ind w:left="-113" w:right="-113"/>
              <w:jc w:val="center"/>
              <w:rPr>
                <w:sz w:val="20"/>
                <w:szCs w:val="20"/>
              </w:rPr>
            </w:pPr>
            <w:r w:rsidRPr="006E3D79">
              <w:rPr>
                <w:sz w:val="20"/>
                <w:szCs w:val="20"/>
              </w:rPr>
              <w:t>:ЗУ3</w:t>
            </w:r>
          </w:p>
        </w:tc>
        <w:tc>
          <w:tcPr>
            <w:tcW w:w="1701" w:type="dxa"/>
            <w:vAlign w:val="center"/>
          </w:tcPr>
          <w:p w14:paraId="02A13DA1" w14:textId="6CCFFCA1" w:rsidR="00D328F6" w:rsidRPr="006E3D79" w:rsidRDefault="00D328F6" w:rsidP="00D328F6">
            <w:pPr>
              <w:widowControl/>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7EC6050E" w14:textId="129F9FBA" w:rsidR="00D328F6" w:rsidRPr="006E3D79" w:rsidRDefault="00D328F6" w:rsidP="00D328F6">
            <w:pPr>
              <w:widowControl/>
              <w:autoSpaceDE w:val="0"/>
              <w:spacing w:line="240" w:lineRule="auto"/>
              <w:ind w:left="-57" w:right="-57"/>
              <w:jc w:val="center"/>
              <w:rPr>
                <w:sz w:val="20"/>
                <w:szCs w:val="20"/>
              </w:rPr>
            </w:pPr>
            <w:r w:rsidRPr="006E3D79">
              <w:rPr>
                <w:sz w:val="20"/>
                <w:szCs w:val="20"/>
              </w:rPr>
              <w:t>445</w:t>
            </w:r>
          </w:p>
        </w:tc>
        <w:tc>
          <w:tcPr>
            <w:tcW w:w="3838" w:type="dxa"/>
            <w:vAlign w:val="center"/>
          </w:tcPr>
          <w:p w14:paraId="0DBCD371" w14:textId="36DEFC12"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0084914" w14:textId="78BFE65D"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8E3DFC7" w14:textId="77777777" w:rsidTr="00EF1BF7">
        <w:trPr>
          <w:trHeight w:val="20"/>
          <w:jc w:val="center"/>
        </w:trPr>
        <w:tc>
          <w:tcPr>
            <w:tcW w:w="1413" w:type="dxa"/>
            <w:vAlign w:val="center"/>
          </w:tcPr>
          <w:p w14:paraId="5713B80E" w14:textId="3E1650F3" w:rsidR="00D328F6" w:rsidRPr="006E3D79" w:rsidRDefault="00D328F6" w:rsidP="00D328F6">
            <w:pPr>
              <w:widowControl/>
              <w:spacing w:line="240" w:lineRule="auto"/>
              <w:ind w:left="-57" w:right="-57"/>
              <w:jc w:val="center"/>
              <w:rPr>
                <w:sz w:val="20"/>
                <w:szCs w:val="16"/>
              </w:rPr>
            </w:pPr>
            <w:r w:rsidRPr="006E3D79">
              <w:rPr>
                <w:sz w:val="20"/>
                <w:szCs w:val="20"/>
              </w:rPr>
              <w:t>:ЗУ4</w:t>
            </w:r>
          </w:p>
        </w:tc>
        <w:tc>
          <w:tcPr>
            <w:tcW w:w="1701" w:type="dxa"/>
            <w:vAlign w:val="center"/>
          </w:tcPr>
          <w:p w14:paraId="2A88D32B" w14:textId="77335CB5" w:rsidR="00D328F6" w:rsidRPr="006E3D79" w:rsidRDefault="00D328F6" w:rsidP="00D328F6">
            <w:pPr>
              <w:widowControl/>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E19E98B" w14:textId="7E30FF43" w:rsidR="00D328F6" w:rsidRPr="006E3D79" w:rsidRDefault="00D328F6" w:rsidP="00D328F6">
            <w:pPr>
              <w:widowControl/>
              <w:autoSpaceDE w:val="0"/>
              <w:spacing w:line="240" w:lineRule="auto"/>
              <w:ind w:left="-57" w:right="-57"/>
              <w:jc w:val="center"/>
              <w:rPr>
                <w:sz w:val="20"/>
                <w:szCs w:val="20"/>
              </w:rPr>
            </w:pPr>
            <w:r w:rsidRPr="006E3D79">
              <w:rPr>
                <w:sz w:val="20"/>
                <w:szCs w:val="20"/>
              </w:rPr>
              <w:t>445</w:t>
            </w:r>
          </w:p>
        </w:tc>
        <w:tc>
          <w:tcPr>
            <w:tcW w:w="3838" w:type="dxa"/>
            <w:vAlign w:val="center"/>
          </w:tcPr>
          <w:p w14:paraId="232159EE" w14:textId="0673E151"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5183D088" w14:textId="209BD062"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072CA86" w14:textId="77777777" w:rsidTr="00EF1BF7">
        <w:trPr>
          <w:trHeight w:val="20"/>
          <w:jc w:val="center"/>
        </w:trPr>
        <w:tc>
          <w:tcPr>
            <w:tcW w:w="1413" w:type="dxa"/>
            <w:vAlign w:val="center"/>
          </w:tcPr>
          <w:p w14:paraId="03B17788" w14:textId="5DE2859B" w:rsidR="00D328F6" w:rsidRPr="006E3D79" w:rsidRDefault="00D328F6" w:rsidP="00D328F6">
            <w:pPr>
              <w:widowControl/>
              <w:spacing w:line="240" w:lineRule="auto"/>
              <w:ind w:left="-57" w:right="-57"/>
              <w:jc w:val="center"/>
              <w:rPr>
                <w:sz w:val="20"/>
                <w:szCs w:val="20"/>
              </w:rPr>
            </w:pPr>
            <w:r w:rsidRPr="006E3D79">
              <w:rPr>
                <w:sz w:val="20"/>
                <w:szCs w:val="20"/>
              </w:rPr>
              <w:t>:ЗУ5</w:t>
            </w:r>
          </w:p>
        </w:tc>
        <w:tc>
          <w:tcPr>
            <w:tcW w:w="1701" w:type="dxa"/>
            <w:vAlign w:val="center"/>
          </w:tcPr>
          <w:p w14:paraId="114B7A93" w14:textId="129E4A44" w:rsidR="00D328F6" w:rsidRPr="006E3D79" w:rsidRDefault="00D328F6" w:rsidP="00D328F6">
            <w:pPr>
              <w:widowControl/>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17AA0371" w14:textId="6C3D338D" w:rsidR="00D328F6" w:rsidRPr="006E3D79" w:rsidRDefault="00D328F6" w:rsidP="00D328F6">
            <w:pPr>
              <w:widowControl/>
              <w:autoSpaceDE w:val="0"/>
              <w:spacing w:line="240" w:lineRule="auto"/>
              <w:ind w:left="-57" w:right="-57"/>
              <w:jc w:val="center"/>
              <w:rPr>
                <w:sz w:val="20"/>
                <w:szCs w:val="20"/>
              </w:rPr>
            </w:pPr>
            <w:r w:rsidRPr="006E3D79">
              <w:rPr>
                <w:sz w:val="20"/>
                <w:szCs w:val="20"/>
              </w:rPr>
              <w:t>662</w:t>
            </w:r>
          </w:p>
        </w:tc>
        <w:tc>
          <w:tcPr>
            <w:tcW w:w="3838" w:type="dxa"/>
            <w:vAlign w:val="center"/>
          </w:tcPr>
          <w:p w14:paraId="7052B5B4" w14:textId="5C63A0D8"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011A850" w14:textId="297C115F"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0A0C8B5B" w14:textId="77777777" w:rsidTr="00EF1BF7">
        <w:trPr>
          <w:trHeight w:val="20"/>
          <w:jc w:val="center"/>
        </w:trPr>
        <w:tc>
          <w:tcPr>
            <w:tcW w:w="1413" w:type="dxa"/>
            <w:vAlign w:val="center"/>
          </w:tcPr>
          <w:p w14:paraId="52D8848A" w14:textId="42AC7C17" w:rsidR="00D328F6" w:rsidRPr="006E3D79" w:rsidRDefault="00D328F6" w:rsidP="00D328F6">
            <w:pPr>
              <w:spacing w:line="240" w:lineRule="auto"/>
              <w:ind w:left="-57" w:right="-57"/>
              <w:jc w:val="center"/>
              <w:rPr>
                <w:sz w:val="20"/>
                <w:szCs w:val="16"/>
              </w:rPr>
            </w:pPr>
            <w:r w:rsidRPr="006E3D79">
              <w:rPr>
                <w:sz w:val="20"/>
                <w:szCs w:val="20"/>
              </w:rPr>
              <w:t>:ЗУ6</w:t>
            </w:r>
          </w:p>
        </w:tc>
        <w:tc>
          <w:tcPr>
            <w:tcW w:w="1701" w:type="dxa"/>
            <w:vAlign w:val="center"/>
          </w:tcPr>
          <w:p w14:paraId="57617C0C" w14:textId="0BFDE3AB"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1E0B100" w14:textId="5E2FC025"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33F32245" w14:textId="5079C468"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1767FAB" w14:textId="7CEEABB1"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B305EC9" w14:textId="77777777" w:rsidTr="00EF1BF7">
        <w:trPr>
          <w:trHeight w:val="20"/>
          <w:jc w:val="center"/>
        </w:trPr>
        <w:tc>
          <w:tcPr>
            <w:tcW w:w="1413" w:type="dxa"/>
            <w:vAlign w:val="center"/>
          </w:tcPr>
          <w:p w14:paraId="1D254FDA" w14:textId="519DD84D" w:rsidR="00D328F6" w:rsidRPr="006E3D79" w:rsidRDefault="00D328F6" w:rsidP="00D328F6">
            <w:pPr>
              <w:spacing w:line="240" w:lineRule="auto"/>
              <w:ind w:left="-57" w:right="-57"/>
              <w:jc w:val="center"/>
              <w:rPr>
                <w:sz w:val="20"/>
                <w:szCs w:val="16"/>
              </w:rPr>
            </w:pPr>
            <w:r w:rsidRPr="006E3D79">
              <w:rPr>
                <w:sz w:val="20"/>
                <w:szCs w:val="20"/>
              </w:rPr>
              <w:t>:ЗУ7</w:t>
            </w:r>
          </w:p>
        </w:tc>
        <w:tc>
          <w:tcPr>
            <w:tcW w:w="1701" w:type="dxa"/>
            <w:vAlign w:val="center"/>
          </w:tcPr>
          <w:p w14:paraId="3B7523E1" w14:textId="5F394DCC"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7EE45BC" w14:textId="1F8F1201"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2AF5EC5A" w14:textId="3514ADDB"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779153C" w14:textId="4404A601"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5744B7BC" w14:textId="77777777" w:rsidTr="00EF1BF7">
        <w:trPr>
          <w:trHeight w:val="20"/>
          <w:jc w:val="center"/>
        </w:trPr>
        <w:tc>
          <w:tcPr>
            <w:tcW w:w="1413" w:type="dxa"/>
            <w:vAlign w:val="center"/>
          </w:tcPr>
          <w:p w14:paraId="19B7EE0A" w14:textId="2273EFF4" w:rsidR="00D328F6" w:rsidRPr="006E3D79" w:rsidRDefault="00D328F6" w:rsidP="00D328F6">
            <w:pPr>
              <w:spacing w:line="240" w:lineRule="auto"/>
              <w:ind w:left="-57" w:right="-57"/>
              <w:jc w:val="center"/>
              <w:rPr>
                <w:sz w:val="20"/>
                <w:szCs w:val="16"/>
              </w:rPr>
            </w:pPr>
            <w:r w:rsidRPr="006E3D79">
              <w:rPr>
                <w:sz w:val="20"/>
                <w:szCs w:val="20"/>
              </w:rPr>
              <w:t>:ЗУ8</w:t>
            </w:r>
          </w:p>
        </w:tc>
        <w:tc>
          <w:tcPr>
            <w:tcW w:w="1701" w:type="dxa"/>
            <w:vAlign w:val="center"/>
          </w:tcPr>
          <w:p w14:paraId="4033B998" w14:textId="730854EB"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B63CC65" w14:textId="2E50ADE6"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5EA4FFCD" w14:textId="0EE4DCD7"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AF655C1" w14:textId="711D102E"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7C84284C" w14:textId="77777777" w:rsidTr="00EF1BF7">
        <w:trPr>
          <w:trHeight w:val="20"/>
          <w:jc w:val="center"/>
        </w:trPr>
        <w:tc>
          <w:tcPr>
            <w:tcW w:w="1413" w:type="dxa"/>
            <w:vAlign w:val="center"/>
          </w:tcPr>
          <w:p w14:paraId="3D641B10" w14:textId="1566BE15" w:rsidR="00D328F6" w:rsidRPr="006E3D79" w:rsidRDefault="00D328F6" w:rsidP="00D328F6">
            <w:pPr>
              <w:widowControl/>
              <w:spacing w:line="240" w:lineRule="auto"/>
              <w:ind w:left="-57" w:right="-57"/>
              <w:jc w:val="center"/>
              <w:rPr>
                <w:sz w:val="20"/>
                <w:szCs w:val="20"/>
              </w:rPr>
            </w:pPr>
            <w:r w:rsidRPr="006E3D79">
              <w:rPr>
                <w:sz w:val="20"/>
                <w:szCs w:val="20"/>
              </w:rPr>
              <w:t>:ЗУ9</w:t>
            </w:r>
          </w:p>
        </w:tc>
        <w:tc>
          <w:tcPr>
            <w:tcW w:w="1701" w:type="dxa"/>
            <w:vAlign w:val="center"/>
          </w:tcPr>
          <w:p w14:paraId="446EFD45" w14:textId="44B586E0" w:rsidR="00D328F6" w:rsidRPr="006E3D79" w:rsidRDefault="00D328F6" w:rsidP="00D328F6">
            <w:pPr>
              <w:widowControl/>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70F70C57" w14:textId="7D63E466" w:rsidR="00D328F6" w:rsidRPr="006E3D79" w:rsidRDefault="00D328F6" w:rsidP="00D328F6">
            <w:pPr>
              <w:widowControl/>
              <w:autoSpaceDE w:val="0"/>
              <w:spacing w:line="240" w:lineRule="auto"/>
              <w:ind w:left="-57" w:right="-57"/>
              <w:jc w:val="center"/>
              <w:rPr>
                <w:sz w:val="20"/>
                <w:szCs w:val="20"/>
              </w:rPr>
            </w:pPr>
            <w:r w:rsidRPr="006E3D79">
              <w:rPr>
                <w:sz w:val="20"/>
                <w:szCs w:val="20"/>
              </w:rPr>
              <w:t>600</w:t>
            </w:r>
          </w:p>
        </w:tc>
        <w:tc>
          <w:tcPr>
            <w:tcW w:w="3838" w:type="dxa"/>
            <w:vAlign w:val="center"/>
          </w:tcPr>
          <w:p w14:paraId="50A1625C" w14:textId="5091A5EB"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5A474DE5" w14:textId="007EFE11"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BB4FD67" w14:textId="77777777" w:rsidTr="00EF1BF7">
        <w:trPr>
          <w:trHeight w:val="20"/>
          <w:jc w:val="center"/>
        </w:trPr>
        <w:tc>
          <w:tcPr>
            <w:tcW w:w="1413" w:type="dxa"/>
            <w:vAlign w:val="center"/>
          </w:tcPr>
          <w:p w14:paraId="750AF134" w14:textId="723974E0" w:rsidR="00D328F6" w:rsidRPr="006E3D79" w:rsidRDefault="00D328F6" w:rsidP="00D328F6">
            <w:pPr>
              <w:widowControl/>
              <w:spacing w:line="240" w:lineRule="auto"/>
              <w:ind w:left="-57" w:right="-57"/>
              <w:jc w:val="center"/>
              <w:rPr>
                <w:sz w:val="20"/>
                <w:szCs w:val="20"/>
              </w:rPr>
            </w:pPr>
            <w:r w:rsidRPr="006E3D79">
              <w:rPr>
                <w:sz w:val="20"/>
                <w:szCs w:val="20"/>
              </w:rPr>
              <w:t>:ЗУ10</w:t>
            </w:r>
          </w:p>
        </w:tc>
        <w:tc>
          <w:tcPr>
            <w:tcW w:w="1701" w:type="dxa"/>
            <w:vAlign w:val="center"/>
          </w:tcPr>
          <w:p w14:paraId="3FD45300" w14:textId="4E315132" w:rsidR="00D328F6" w:rsidRPr="006E3D79" w:rsidRDefault="00D328F6" w:rsidP="00D328F6">
            <w:pPr>
              <w:widowControl/>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4F80EB42" w14:textId="77486F76" w:rsidR="00D328F6" w:rsidRPr="006E3D79" w:rsidRDefault="00D328F6" w:rsidP="00D328F6">
            <w:pPr>
              <w:widowControl/>
              <w:autoSpaceDE w:val="0"/>
              <w:spacing w:line="240" w:lineRule="auto"/>
              <w:ind w:left="-57" w:right="-57"/>
              <w:jc w:val="center"/>
              <w:rPr>
                <w:sz w:val="20"/>
                <w:szCs w:val="20"/>
              </w:rPr>
            </w:pPr>
            <w:r w:rsidRPr="006E3D79">
              <w:rPr>
                <w:sz w:val="20"/>
                <w:szCs w:val="20"/>
              </w:rPr>
              <w:t>600</w:t>
            </w:r>
          </w:p>
        </w:tc>
        <w:tc>
          <w:tcPr>
            <w:tcW w:w="3838" w:type="dxa"/>
            <w:vAlign w:val="center"/>
          </w:tcPr>
          <w:p w14:paraId="1FCE2F07" w14:textId="76C0C0E6"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3EED02C" w14:textId="4F37C11B"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AD25CBD" w14:textId="77777777" w:rsidTr="00EF1BF7">
        <w:trPr>
          <w:trHeight w:val="20"/>
          <w:jc w:val="center"/>
        </w:trPr>
        <w:tc>
          <w:tcPr>
            <w:tcW w:w="1413" w:type="dxa"/>
            <w:vAlign w:val="center"/>
          </w:tcPr>
          <w:p w14:paraId="296A34F5" w14:textId="5600970F" w:rsidR="00D328F6" w:rsidRPr="006E3D79" w:rsidRDefault="00D328F6" w:rsidP="00D328F6">
            <w:pPr>
              <w:widowControl/>
              <w:spacing w:line="240" w:lineRule="auto"/>
              <w:ind w:left="-57" w:right="-57"/>
              <w:jc w:val="center"/>
              <w:rPr>
                <w:sz w:val="20"/>
                <w:szCs w:val="20"/>
              </w:rPr>
            </w:pPr>
            <w:r w:rsidRPr="006E3D79">
              <w:rPr>
                <w:sz w:val="20"/>
                <w:szCs w:val="20"/>
              </w:rPr>
              <w:lastRenderedPageBreak/>
              <w:t>:ЗУ11</w:t>
            </w:r>
          </w:p>
        </w:tc>
        <w:tc>
          <w:tcPr>
            <w:tcW w:w="1701" w:type="dxa"/>
            <w:vAlign w:val="center"/>
          </w:tcPr>
          <w:p w14:paraId="6A7E5AFE" w14:textId="355F6503" w:rsidR="00D328F6" w:rsidRPr="006E3D79" w:rsidRDefault="00D328F6" w:rsidP="00D328F6">
            <w:pPr>
              <w:widowControl/>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0C75A0C3" w14:textId="331BDB49" w:rsidR="00D328F6" w:rsidRPr="006E3D79" w:rsidRDefault="00D328F6" w:rsidP="00D328F6">
            <w:pPr>
              <w:widowControl/>
              <w:autoSpaceDE w:val="0"/>
              <w:spacing w:line="240" w:lineRule="auto"/>
              <w:ind w:left="-57" w:right="-57"/>
              <w:jc w:val="center"/>
              <w:rPr>
                <w:sz w:val="20"/>
                <w:szCs w:val="20"/>
              </w:rPr>
            </w:pPr>
            <w:r w:rsidRPr="006E3D79">
              <w:rPr>
                <w:sz w:val="20"/>
                <w:szCs w:val="20"/>
              </w:rPr>
              <w:t>600</w:t>
            </w:r>
          </w:p>
        </w:tc>
        <w:tc>
          <w:tcPr>
            <w:tcW w:w="3838" w:type="dxa"/>
            <w:vAlign w:val="center"/>
          </w:tcPr>
          <w:p w14:paraId="17A50E31" w14:textId="4F593728"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21E2DDE" w14:textId="6EE7697C"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81C08B4" w14:textId="77777777" w:rsidTr="00EF1BF7">
        <w:trPr>
          <w:trHeight w:val="20"/>
          <w:jc w:val="center"/>
        </w:trPr>
        <w:tc>
          <w:tcPr>
            <w:tcW w:w="1413" w:type="dxa"/>
            <w:vAlign w:val="center"/>
          </w:tcPr>
          <w:p w14:paraId="45EB289E" w14:textId="631D2083" w:rsidR="00D328F6" w:rsidRPr="006E3D79" w:rsidRDefault="00D328F6" w:rsidP="00D328F6">
            <w:pPr>
              <w:widowControl/>
              <w:spacing w:line="240" w:lineRule="auto"/>
              <w:ind w:left="-113" w:right="-113"/>
              <w:jc w:val="center"/>
              <w:rPr>
                <w:sz w:val="20"/>
                <w:szCs w:val="20"/>
              </w:rPr>
            </w:pPr>
            <w:r w:rsidRPr="006E3D79">
              <w:rPr>
                <w:sz w:val="20"/>
                <w:szCs w:val="20"/>
              </w:rPr>
              <w:t>:ЗУ12</w:t>
            </w:r>
          </w:p>
        </w:tc>
        <w:tc>
          <w:tcPr>
            <w:tcW w:w="1701" w:type="dxa"/>
            <w:vAlign w:val="center"/>
          </w:tcPr>
          <w:p w14:paraId="69820040" w14:textId="14BF536F" w:rsidR="00D328F6" w:rsidRPr="006E3D79" w:rsidRDefault="00D328F6" w:rsidP="00D328F6">
            <w:pPr>
              <w:widowControl/>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3B5082B3" w14:textId="33615D4E" w:rsidR="00D328F6" w:rsidRPr="006E3D79" w:rsidRDefault="00D328F6" w:rsidP="00D328F6">
            <w:pPr>
              <w:widowControl/>
              <w:autoSpaceDE w:val="0"/>
              <w:spacing w:line="240" w:lineRule="auto"/>
              <w:ind w:left="-57" w:right="-57"/>
              <w:jc w:val="center"/>
              <w:rPr>
                <w:sz w:val="20"/>
                <w:szCs w:val="20"/>
              </w:rPr>
            </w:pPr>
            <w:r>
              <w:rPr>
                <w:sz w:val="20"/>
                <w:szCs w:val="20"/>
              </w:rPr>
              <w:t>1200</w:t>
            </w:r>
          </w:p>
        </w:tc>
        <w:tc>
          <w:tcPr>
            <w:tcW w:w="3838" w:type="dxa"/>
            <w:vAlign w:val="center"/>
          </w:tcPr>
          <w:p w14:paraId="1AB2D2A3" w14:textId="197A3A44"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путем </w:t>
            </w:r>
            <w:r>
              <w:rPr>
                <w:sz w:val="20"/>
                <w:szCs w:val="20"/>
              </w:rPr>
              <w:t>перераспределения</w:t>
            </w:r>
            <w:r w:rsidRPr="006E3D79">
              <w:rPr>
                <w:sz w:val="20"/>
                <w:szCs w:val="20"/>
              </w:rPr>
              <w:t xml:space="preserve"> земельного участка с кадастровым номером 74:33:0316003:856 </w:t>
            </w:r>
            <w:r>
              <w:rPr>
                <w:sz w:val="20"/>
                <w:szCs w:val="20"/>
              </w:rPr>
              <w:t xml:space="preserve">и земель, </w:t>
            </w:r>
            <w:r w:rsidRPr="00D328F6">
              <w:rPr>
                <w:sz w:val="20"/>
                <w:szCs w:val="20"/>
              </w:rPr>
              <w:t>находящихся в государственной или муниципальной собственности</w:t>
            </w:r>
          </w:p>
        </w:tc>
        <w:tc>
          <w:tcPr>
            <w:tcW w:w="1974" w:type="dxa"/>
            <w:vAlign w:val="center"/>
          </w:tcPr>
          <w:p w14:paraId="5947873D" w14:textId="048095ED"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1E8CE8A1" w14:textId="77777777" w:rsidTr="00EF1BF7">
        <w:trPr>
          <w:trHeight w:val="20"/>
          <w:jc w:val="center"/>
        </w:trPr>
        <w:tc>
          <w:tcPr>
            <w:tcW w:w="1413" w:type="dxa"/>
            <w:vAlign w:val="center"/>
          </w:tcPr>
          <w:p w14:paraId="56869730" w14:textId="706C4E89" w:rsidR="00D328F6" w:rsidRPr="006E3D79" w:rsidRDefault="00D328F6" w:rsidP="00D328F6">
            <w:pPr>
              <w:widowControl/>
              <w:spacing w:line="240" w:lineRule="auto"/>
              <w:ind w:left="-57" w:right="-57"/>
              <w:jc w:val="center"/>
              <w:rPr>
                <w:sz w:val="20"/>
                <w:szCs w:val="20"/>
              </w:rPr>
            </w:pPr>
            <w:r w:rsidRPr="006E3D79">
              <w:rPr>
                <w:sz w:val="20"/>
                <w:szCs w:val="20"/>
              </w:rPr>
              <w:t>:ЗУ13</w:t>
            </w:r>
          </w:p>
        </w:tc>
        <w:tc>
          <w:tcPr>
            <w:tcW w:w="1701" w:type="dxa"/>
            <w:vAlign w:val="center"/>
          </w:tcPr>
          <w:p w14:paraId="0462F651" w14:textId="574E41D5" w:rsidR="00D328F6" w:rsidRPr="006E3D79" w:rsidRDefault="00D328F6" w:rsidP="00D328F6">
            <w:pPr>
              <w:widowControl/>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639027CA" w14:textId="25F77772" w:rsidR="00D328F6" w:rsidRPr="006E3D79" w:rsidRDefault="00D328F6" w:rsidP="00D328F6">
            <w:pPr>
              <w:widowControl/>
              <w:autoSpaceDE w:val="0"/>
              <w:spacing w:line="240" w:lineRule="auto"/>
              <w:ind w:left="-57" w:right="-57"/>
              <w:jc w:val="center"/>
              <w:rPr>
                <w:sz w:val="20"/>
                <w:szCs w:val="20"/>
              </w:rPr>
            </w:pPr>
            <w:r w:rsidRPr="006E3D79">
              <w:rPr>
                <w:sz w:val="20"/>
                <w:szCs w:val="20"/>
              </w:rPr>
              <w:t>638</w:t>
            </w:r>
          </w:p>
        </w:tc>
        <w:tc>
          <w:tcPr>
            <w:tcW w:w="3838" w:type="dxa"/>
            <w:vAlign w:val="center"/>
          </w:tcPr>
          <w:p w14:paraId="2C534A39" w14:textId="0DA7C846"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2533E62" w14:textId="361F8B6D"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9E06A24" w14:textId="77777777" w:rsidTr="00EF1BF7">
        <w:trPr>
          <w:trHeight w:val="20"/>
          <w:jc w:val="center"/>
        </w:trPr>
        <w:tc>
          <w:tcPr>
            <w:tcW w:w="1413" w:type="dxa"/>
            <w:vAlign w:val="center"/>
          </w:tcPr>
          <w:p w14:paraId="1EC536B7" w14:textId="09623728" w:rsidR="00D328F6" w:rsidRPr="006E3D79" w:rsidRDefault="00D328F6" w:rsidP="00D328F6">
            <w:pPr>
              <w:widowControl/>
              <w:spacing w:line="240" w:lineRule="auto"/>
              <w:ind w:left="-57" w:right="-57"/>
              <w:jc w:val="center"/>
              <w:rPr>
                <w:sz w:val="20"/>
                <w:szCs w:val="20"/>
              </w:rPr>
            </w:pPr>
            <w:r w:rsidRPr="006E3D79">
              <w:rPr>
                <w:sz w:val="20"/>
                <w:szCs w:val="20"/>
              </w:rPr>
              <w:t>:ЗУ14</w:t>
            </w:r>
          </w:p>
        </w:tc>
        <w:tc>
          <w:tcPr>
            <w:tcW w:w="1701" w:type="dxa"/>
            <w:vAlign w:val="center"/>
          </w:tcPr>
          <w:p w14:paraId="0ED0D63C" w14:textId="750FA175" w:rsidR="00D328F6" w:rsidRPr="006E3D79" w:rsidRDefault="00D328F6" w:rsidP="00D328F6">
            <w:pPr>
              <w:widowControl/>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7CB787C5" w14:textId="32439FA8" w:rsidR="00D328F6" w:rsidRPr="006E3D79" w:rsidRDefault="00D328F6" w:rsidP="00D328F6">
            <w:pPr>
              <w:widowControl/>
              <w:autoSpaceDE w:val="0"/>
              <w:spacing w:line="240" w:lineRule="auto"/>
              <w:ind w:left="-57" w:right="-57"/>
              <w:jc w:val="center"/>
              <w:rPr>
                <w:sz w:val="20"/>
                <w:szCs w:val="20"/>
              </w:rPr>
            </w:pPr>
            <w:r w:rsidRPr="006E3D79">
              <w:rPr>
                <w:sz w:val="20"/>
                <w:szCs w:val="20"/>
              </w:rPr>
              <w:t>638</w:t>
            </w:r>
          </w:p>
        </w:tc>
        <w:tc>
          <w:tcPr>
            <w:tcW w:w="3838" w:type="dxa"/>
            <w:vAlign w:val="center"/>
          </w:tcPr>
          <w:p w14:paraId="27E097D0" w14:textId="431B3E24"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E2CDB27" w14:textId="35453C02"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9600317" w14:textId="77777777" w:rsidTr="00EF1BF7">
        <w:trPr>
          <w:trHeight w:val="20"/>
          <w:jc w:val="center"/>
        </w:trPr>
        <w:tc>
          <w:tcPr>
            <w:tcW w:w="1413" w:type="dxa"/>
            <w:vAlign w:val="center"/>
          </w:tcPr>
          <w:p w14:paraId="05C7568A" w14:textId="0DCEB8C1" w:rsidR="00D328F6" w:rsidRPr="006E3D79" w:rsidRDefault="00D328F6" w:rsidP="00D328F6">
            <w:pPr>
              <w:widowControl/>
              <w:spacing w:line="240" w:lineRule="auto"/>
              <w:ind w:left="-57" w:right="-57"/>
              <w:jc w:val="center"/>
              <w:rPr>
                <w:sz w:val="20"/>
                <w:szCs w:val="16"/>
              </w:rPr>
            </w:pPr>
            <w:r w:rsidRPr="006E3D79">
              <w:rPr>
                <w:sz w:val="20"/>
                <w:szCs w:val="20"/>
              </w:rPr>
              <w:t>:ЗУ15</w:t>
            </w:r>
          </w:p>
        </w:tc>
        <w:tc>
          <w:tcPr>
            <w:tcW w:w="1701" w:type="dxa"/>
            <w:vAlign w:val="center"/>
          </w:tcPr>
          <w:p w14:paraId="4B4F95DE" w14:textId="0BA96F82" w:rsidR="00D328F6" w:rsidRPr="006E3D79" w:rsidRDefault="00D328F6" w:rsidP="00D328F6">
            <w:pPr>
              <w:widowControl/>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7354628" w14:textId="11826938" w:rsidR="00D328F6" w:rsidRPr="006E3D79" w:rsidRDefault="00D328F6" w:rsidP="00D328F6">
            <w:pPr>
              <w:widowControl/>
              <w:autoSpaceDE w:val="0"/>
              <w:spacing w:line="240" w:lineRule="auto"/>
              <w:ind w:left="-57" w:right="-57"/>
              <w:jc w:val="center"/>
              <w:rPr>
                <w:sz w:val="20"/>
                <w:szCs w:val="20"/>
              </w:rPr>
            </w:pPr>
            <w:r w:rsidRPr="006E3D79">
              <w:rPr>
                <w:sz w:val="20"/>
                <w:szCs w:val="20"/>
              </w:rPr>
              <w:t>600</w:t>
            </w:r>
          </w:p>
        </w:tc>
        <w:tc>
          <w:tcPr>
            <w:tcW w:w="3838" w:type="dxa"/>
            <w:vAlign w:val="center"/>
          </w:tcPr>
          <w:p w14:paraId="61D14492" w14:textId="17F32DD1"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4407F4A" w14:textId="6B69EDD0"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602B351" w14:textId="77777777" w:rsidTr="00EF1BF7">
        <w:trPr>
          <w:trHeight w:val="20"/>
          <w:jc w:val="center"/>
        </w:trPr>
        <w:tc>
          <w:tcPr>
            <w:tcW w:w="1413" w:type="dxa"/>
            <w:vAlign w:val="center"/>
          </w:tcPr>
          <w:p w14:paraId="11E676F5" w14:textId="28BD6D2F" w:rsidR="00D328F6" w:rsidRPr="006E3D79" w:rsidRDefault="00D328F6" w:rsidP="00D328F6">
            <w:pPr>
              <w:widowControl/>
              <w:spacing w:line="240" w:lineRule="auto"/>
              <w:ind w:left="-57" w:right="-57"/>
              <w:jc w:val="center"/>
              <w:rPr>
                <w:sz w:val="20"/>
                <w:szCs w:val="16"/>
              </w:rPr>
            </w:pPr>
            <w:r w:rsidRPr="006E3D79">
              <w:rPr>
                <w:sz w:val="20"/>
                <w:szCs w:val="20"/>
              </w:rPr>
              <w:t>:ЗУ16</w:t>
            </w:r>
          </w:p>
        </w:tc>
        <w:tc>
          <w:tcPr>
            <w:tcW w:w="1701" w:type="dxa"/>
            <w:vAlign w:val="center"/>
          </w:tcPr>
          <w:p w14:paraId="516E4DCC" w14:textId="4FD80355" w:rsidR="00D328F6" w:rsidRPr="006E3D79" w:rsidRDefault="00D328F6" w:rsidP="00D328F6">
            <w:pPr>
              <w:widowControl/>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FAB7F2D" w14:textId="720F0B9D" w:rsidR="00D328F6" w:rsidRPr="006E3D79" w:rsidRDefault="00D328F6" w:rsidP="00D328F6">
            <w:pPr>
              <w:widowControl/>
              <w:autoSpaceDE w:val="0"/>
              <w:spacing w:line="240" w:lineRule="auto"/>
              <w:ind w:left="-57" w:right="-57"/>
              <w:jc w:val="center"/>
              <w:rPr>
                <w:sz w:val="20"/>
                <w:szCs w:val="20"/>
              </w:rPr>
            </w:pPr>
            <w:r w:rsidRPr="006E3D79">
              <w:rPr>
                <w:sz w:val="20"/>
                <w:szCs w:val="20"/>
              </w:rPr>
              <w:t>600</w:t>
            </w:r>
          </w:p>
        </w:tc>
        <w:tc>
          <w:tcPr>
            <w:tcW w:w="3838" w:type="dxa"/>
            <w:vAlign w:val="center"/>
          </w:tcPr>
          <w:p w14:paraId="413AA2AF" w14:textId="63494124"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017FFC67" w14:textId="31E6D11E"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00EA8FA7" w14:textId="77777777" w:rsidTr="00EF1BF7">
        <w:trPr>
          <w:trHeight w:val="20"/>
          <w:jc w:val="center"/>
        </w:trPr>
        <w:tc>
          <w:tcPr>
            <w:tcW w:w="1413" w:type="dxa"/>
            <w:vAlign w:val="center"/>
          </w:tcPr>
          <w:p w14:paraId="7EBC70C2" w14:textId="169F617C" w:rsidR="00D328F6" w:rsidRPr="006E3D79" w:rsidRDefault="00D328F6" w:rsidP="00D328F6">
            <w:pPr>
              <w:widowControl/>
              <w:spacing w:line="240" w:lineRule="auto"/>
              <w:ind w:left="-57" w:right="-57"/>
              <w:jc w:val="center"/>
              <w:rPr>
                <w:sz w:val="20"/>
                <w:szCs w:val="16"/>
              </w:rPr>
            </w:pPr>
            <w:r w:rsidRPr="006E3D79">
              <w:rPr>
                <w:sz w:val="20"/>
                <w:szCs w:val="20"/>
              </w:rPr>
              <w:t>:ЗУ17</w:t>
            </w:r>
          </w:p>
        </w:tc>
        <w:tc>
          <w:tcPr>
            <w:tcW w:w="1701" w:type="dxa"/>
            <w:vAlign w:val="center"/>
          </w:tcPr>
          <w:p w14:paraId="1E3EBE1C" w14:textId="2A521D72" w:rsidR="00D328F6" w:rsidRPr="006E3D79" w:rsidRDefault="00D328F6" w:rsidP="00D328F6">
            <w:pPr>
              <w:widowControl/>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681006EB" w14:textId="3DD88C00" w:rsidR="00D328F6" w:rsidRPr="006E3D79" w:rsidRDefault="00D328F6" w:rsidP="00D328F6">
            <w:pPr>
              <w:widowControl/>
              <w:autoSpaceDE w:val="0"/>
              <w:spacing w:line="240" w:lineRule="auto"/>
              <w:ind w:left="-57" w:right="-57"/>
              <w:jc w:val="center"/>
              <w:rPr>
                <w:sz w:val="20"/>
                <w:szCs w:val="20"/>
              </w:rPr>
            </w:pPr>
            <w:r w:rsidRPr="006E3D79">
              <w:rPr>
                <w:sz w:val="20"/>
                <w:szCs w:val="20"/>
              </w:rPr>
              <w:t>600</w:t>
            </w:r>
          </w:p>
        </w:tc>
        <w:tc>
          <w:tcPr>
            <w:tcW w:w="3838" w:type="dxa"/>
            <w:vAlign w:val="center"/>
          </w:tcPr>
          <w:p w14:paraId="49E661E7" w14:textId="07106C3A"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646B06A" w14:textId="5E65AC45"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10D67893" w14:textId="77777777" w:rsidTr="00EF1BF7">
        <w:trPr>
          <w:trHeight w:val="20"/>
          <w:jc w:val="center"/>
        </w:trPr>
        <w:tc>
          <w:tcPr>
            <w:tcW w:w="1413" w:type="dxa"/>
            <w:vAlign w:val="center"/>
          </w:tcPr>
          <w:p w14:paraId="399680C0" w14:textId="459150D7" w:rsidR="00D328F6" w:rsidRPr="006E3D79" w:rsidRDefault="00D328F6" w:rsidP="00D328F6">
            <w:pPr>
              <w:widowControl/>
              <w:spacing w:line="240" w:lineRule="auto"/>
              <w:ind w:left="-57" w:right="-57"/>
              <w:jc w:val="center"/>
              <w:rPr>
                <w:sz w:val="20"/>
                <w:szCs w:val="16"/>
              </w:rPr>
            </w:pPr>
            <w:r w:rsidRPr="006E3D79">
              <w:rPr>
                <w:sz w:val="20"/>
                <w:szCs w:val="20"/>
              </w:rPr>
              <w:t>:ЗУ18</w:t>
            </w:r>
          </w:p>
        </w:tc>
        <w:tc>
          <w:tcPr>
            <w:tcW w:w="1701" w:type="dxa"/>
            <w:vAlign w:val="center"/>
          </w:tcPr>
          <w:p w14:paraId="5DD61360" w14:textId="5F92127A" w:rsidR="00D328F6" w:rsidRPr="006E3D79" w:rsidRDefault="00D328F6" w:rsidP="00D328F6">
            <w:pPr>
              <w:widowControl/>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78B22A9B" w14:textId="0BD9E6AB" w:rsidR="00D328F6" w:rsidRPr="006E3D79" w:rsidRDefault="00D328F6" w:rsidP="00D328F6">
            <w:pPr>
              <w:widowControl/>
              <w:autoSpaceDE w:val="0"/>
              <w:spacing w:line="240" w:lineRule="auto"/>
              <w:ind w:left="-57" w:right="-57"/>
              <w:jc w:val="center"/>
              <w:rPr>
                <w:sz w:val="20"/>
                <w:szCs w:val="20"/>
              </w:rPr>
            </w:pPr>
            <w:r w:rsidRPr="006E3D79">
              <w:rPr>
                <w:sz w:val="20"/>
                <w:szCs w:val="20"/>
              </w:rPr>
              <w:t>600</w:t>
            </w:r>
          </w:p>
        </w:tc>
        <w:tc>
          <w:tcPr>
            <w:tcW w:w="3838" w:type="dxa"/>
            <w:vAlign w:val="center"/>
          </w:tcPr>
          <w:p w14:paraId="66196941" w14:textId="69FE5EBD" w:rsidR="00D328F6" w:rsidRPr="006E3D79" w:rsidRDefault="00D328F6" w:rsidP="00D328F6">
            <w:pPr>
              <w:widowControl/>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7E7C0A5" w14:textId="3E55AC2B"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18BB21B" w14:textId="77777777" w:rsidTr="00EF1BF7">
        <w:trPr>
          <w:trHeight w:val="20"/>
          <w:jc w:val="center"/>
        </w:trPr>
        <w:tc>
          <w:tcPr>
            <w:tcW w:w="1413" w:type="dxa"/>
            <w:vAlign w:val="center"/>
          </w:tcPr>
          <w:p w14:paraId="0EC75FA0" w14:textId="32B09876" w:rsidR="00D328F6" w:rsidRPr="006E3D79" w:rsidRDefault="00D328F6" w:rsidP="00D328F6">
            <w:pPr>
              <w:spacing w:line="240" w:lineRule="auto"/>
              <w:ind w:left="-57" w:right="-57"/>
              <w:jc w:val="center"/>
              <w:rPr>
                <w:sz w:val="20"/>
                <w:szCs w:val="20"/>
              </w:rPr>
            </w:pPr>
            <w:r w:rsidRPr="006E3D79">
              <w:rPr>
                <w:sz w:val="20"/>
                <w:szCs w:val="20"/>
              </w:rPr>
              <w:t>:ЗУ19</w:t>
            </w:r>
          </w:p>
        </w:tc>
        <w:tc>
          <w:tcPr>
            <w:tcW w:w="1701" w:type="dxa"/>
            <w:vAlign w:val="center"/>
          </w:tcPr>
          <w:p w14:paraId="11AC3DF1" w14:textId="6864B925"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7D0FE9A" w14:textId="02CB5F7B"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47C40853" w14:textId="53E48724"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68042B3" w14:textId="770BF7CC"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663A244F" w14:textId="77777777" w:rsidTr="00EF1BF7">
        <w:trPr>
          <w:trHeight w:val="20"/>
          <w:jc w:val="center"/>
        </w:trPr>
        <w:tc>
          <w:tcPr>
            <w:tcW w:w="1413" w:type="dxa"/>
            <w:vAlign w:val="center"/>
          </w:tcPr>
          <w:p w14:paraId="3C403225" w14:textId="074712DD" w:rsidR="00D328F6" w:rsidRPr="006E3D79" w:rsidRDefault="00D328F6" w:rsidP="00D328F6">
            <w:pPr>
              <w:spacing w:line="240" w:lineRule="auto"/>
              <w:ind w:left="-57" w:right="-57"/>
              <w:jc w:val="center"/>
              <w:rPr>
                <w:sz w:val="20"/>
                <w:szCs w:val="20"/>
              </w:rPr>
            </w:pPr>
            <w:r w:rsidRPr="006E3D79">
              <w:rPr>
                <w:sz w:val="20"/>
                <w:szCs w:val="20"/>
              </w:rPr>
              <w:t>:ЗУ20</w:t>
            </w:r>
          </w:p>
        </w:tc>
        <w:tc>
          <w:tcPr>
            <w:tcW w:w="1701" w:type="dxa"/>
            <w:vAlign w:val="center"/>
          </w:tcPr>
          <w:p w14:paraId="05D09487" w14:textId="081DD170"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DDEC5C7" w14:textId="13025D68"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565628C0" w14:textId="058A33AF"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2663633" w14:textId="2D870886"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0A2F3CDE" w14:textId="77777777" w:rsidTr="00EF1BF7">
        <w:trPr>
          <w:trHeight w:val="20"/>
          <w:jc w:val="center"/>
        </w:trPr>
        <w:tc>
          <w:tcPr>
            <w:tcW w:w="1413" w:type="dxa"/>
            <w:vAlign w:val="center"/>
          </w:tcPr>
          <w:p w14:paraId="79F9BDCB" w14:textId="3E514AF2" w:rsidR="00D328F6" w:rsidRPr="006E3D79" w:rsidRDefault="00D328F6" w:rsidP="00D328F6">
            <w:pPr>
              <w:spacing w:line="240" w:lineRule="auto"/>
              <w:ind w:left="-57" w:right="-57"/>
              <w:jc w:val="center"/>
              <w:rPr>
                <w:sz w:val="20"/>
                <w:szCs w:val="20"/>
              </w:rPr>
            </w:pPr>
            <w:r w:rsidRPr="006E3D79">
              <w:rPr>
                <w:sz w:val="20"/>
                <w:szCs w:val="20"/>
              </w:rPr>
              <w:t>:ЗУ21</w:t>
            </w:r>
          </w:p>
        </w:tc>
        <w:tc>
          <w:tcPr>
            <w:tcW w:w="1701" w:type="dxa"/>
            <w:vAlign w:val="center"/>
          </w:tcPr>
          <w:p w14:paraId="7CF31CF6" w14:textId="24D659BA"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5AB1244" w14:textId="356F62E2"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5EE868C8" w14:textId="41E557A7"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508B5B2" w14:textId="0CD9AE23"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7116ACA" w14:textId="77777777" w:rsidTr="00EF1BF7">
        <w:trPr>
          <w:trHeight w:val="20"/>
          <w:jc w:val="center"/>
        </w:trPr>
        <w:tc>
          <w:tcPr>
            <w:tcW w:w="1413" w:type="dxa"/>
            <w:vAlign w:val="center"/>
          </w:tcPr>
          <w:p w14:paraId="1D9911B2" w14:textId="7BEF08C8" w:rsidR="00D328F6" w:rsidRPr="006E3D79" w:rsidRDefault="00D328F6" w:rsidP="00D328F6">
            <w:pPr>
              <w:spacing w:line="240" w:lineRule="auto"/>
              <w:ind w:left="-57" w:right="-57"/>
              <w:jc w:val="center"/>
              <w:rPr>
                <w:sz w:val="20"/>
                <w:szCs w:val="20"/>
              </w:rPr>
            </w:pPr>
            <w:r w:rsidRPr="006E3D79">
              <w:rPr>
                <w:sz w:val="20"/>
                <w:szCs w:val="20"/>
              </w:rPr>
              <w:t>:ЗУ22</w:t>
            </w:r>
          </w:p>
        </w:tc>
        <w:tc>
          <w:tcPr>
            <w:tcW w:w="1701" w:type="dxa"/>
            <w:vAlign w:val="center"/>
          </w:tcPr>
          <w:p w14:paraId="14488F51" w14:textId="15FA33DB"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3EAECC00" w14:textId="613EA4D7" w:rsidR="00D328F6" w:rsidRPr="006E3D79" w:rsidRDefault="00D328F6" w:rsidP="00D328F6">
            <w:pPr>
              <w:autoSpaceDE w:val="0"/>
              <w:spacing w:line="240" w:lineRule="auto"/>
              <w:ind w:left="-57" w:right="-57"/>
              <w:jc w:val="center"/>
              <w:rPr>
                <w:sz w:val="20"/>
                <w:szCs w:val="20"/>
              </w:rPr>
            </w:pPr>
            <w:r w:rsidRPr="006E3D79">
              <w:rPr>
                <w:sz w:val="20"/>
                <w:szCs w:val="20"/>
              </w:rPr>
              <w:t>601</w:t>
            </w:r>
          </w:p>
        </w:tc>
        <w:tc>
          <w:tcPr>
            <w:tcW w:w="3838" w:type="dxa"/>
            <w:vAlign w:val="center"/>
          </w:tcPr>
          <w:p w14:paraId="52D4F0F8" w14:textId="39AB088D"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E2D332F" w14:textId="036AEA8D"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7CFBA68F" w14:textId="77777777" w:rsidTr="00EF1BF7">
        <w:trPr>
          <w:trHeight w:val="20"/>
          <w:jc w:val="center"/>
        </w:trPr>
        <w:tc>
          <w:tcPr>
            <w:tcW w:w="1413" w:type="dxa"/>
            <w:vAlign w:val="center"/>
          </w:tcPr>
          <w:p w14:paraId="068F6FC9" w14:textId="31184AF8" w:rsidR="00D328F6" w:rsidRPr="006E3D79" w:rsidRDefault="00D328F6" w:rsidP="00D328F6">
            <w:pPr>
              <w:spacing w:line="240" w:lineRule="auto"/>
              <w:ind w:left="-57" w:right="-57"/>
              <w:jc w:val="center"/>
              <w:rPr>
                <w:sz w:val="20"/>
                <w:szCs w:val="20"/>
              </w:rPr>
            </w:pPr>
            <w:r w:rsidRPr="006E3D79">
              <w:rPr>
                <w:sz w:val="20"/>
                <w:szCs w:val="20"/>
              </w:rPr>
              <w:t>:ЗУ23</w:t>
            </w:r>
          </w:p>
        </w:tc>
        <w:tc>
          <w:tcPr>
            <w:tcW w:w="1701" w:type="dxa"/>
            <w:vAlign w:val="center"/>
          </w:tcPr>
          <w:p w14:paraId="47C01BC1" w14:textId="4434B282"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FF59B9F" w14:textId="205EC654"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7C5FFACD" w14:textId="31580EC9"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092574BA" w14:textId="09E28453" w:rsidR="00D328F6" w:rsidRPr="006E3D79" w:rsidRDefault="00D328F6" w:rsidP="00D328F6">
            <w:pPr>
              <w:widowControl/>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2AC82FC" w14:textId="77777777" w:rsidTr="00EF1BF7">
        <w:trPr>
          <w:trHeight w:val="20"/>
          <w:jc w:val="center"/>
        </w:trPr>
        <w:tc>
          <w:tcPr>
            <w:tcW w:w="1413" w:type="dxa"/>
            <w:vAlign w:val="center"/>
          </w:tcPr>
          <w:p w14:paraId="17E6EFC4" w14:textId="531C974B" w:rsidR="00D328F6" w:rsidRPr="006E3D79" w:rsidRDefault="00D328F6" w:rsidP="00D328F6">
            <w:pPr>
              <w:spacing w:line="240" w:lineRule="auto"/>
              <w:ind w:left="-57" w:right="-57"/>
              <w:jc w:val="center"/>
              <w:rPr>
                <w:sz w:val="20"/>
                <w:szCs w:val="20"/>
              </w:rPr>
            </w:pPr>
            <w:r w:rsidRPr="006E3D79">
              <w:rPr>
                <w:sz w:val="20"/>
                <w:szCs w:val="20"/>
              </w:rPr>
              <w:t>:ЗУ24</w:t>
            </w:r>
          </w:p>
        </w:tc>
        <w:tc>
          <w:tcPr>
            <w:tcW w:w="1701" w:type="dxa"/>
            <w:vAlign w:val="center"/>
          </w:tcPr>
          <w:p w14:paraId="1188EF46" w14:textId="054CFFD1"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D500554" w14:textId="554229BB" w:rsidR="00D328F6" w:rsidRPr="006E3D79" w:rsidRDefault="00D328F6" w:rsidP="00D328F6">
            <w:pPr>
              <w:autoSpaceDE w:val="0"/>
              <w:spacing w:line="240" w:lineRule="auto"/>
              <w:ind w:left="-57" w:right="-57"/>
              <w:jc w:val="center"/>
              <w:rPr>
                <w:sz w:val="20"/>
                <w:szCs w:val="20"/>
              </w:rPr>
            </w:pPr>
            <w:r w:rsidRPr="006E3D79">
              <w:rPr>
                <w:sz w:val="20"/>
                <w:szCs w:val="20"/>
              </w:rPr>
              <w:t>606</w:t>
            </w:r>
          </w:p>
        </w:tc>
        <w:tc>
          <w:tcPr>
            <w:tcW w:w="3838" w:type="dxa"/>
            <w:vAlign w:val="center"/>
          </w:tcPr>
          <w:p w14:paraId="11E94A80" w14:textId="2BA06C50"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DDBC1F4" w14:textId="65F50D3F"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998CA17" w14:textId="77777777" w:rsidTr="00EF1BF7">
        <w:trPr>
          <w:trHeight w:val="20"/>
          <w:jc w:val="center"/>
        </w:trPr>
        <w:tc>
          <w:tcPr>
            <w:tcW w:w="1413" w:type="dxa"/>
            <w:vAlign w:val="center"/>
          </w:tcPr>
          <w:p w14:paraId="5ACA29FD" w14:textId="2D174822" w:rsidR="00D328F6" w:rsidRPr="006E3D79" w:rsidRDefault="00D328F6" w:rsidP="00D328F6">
            <w:pPr>
              <w:spacing w:line="240" w:lineRule="auto"/>
              <w:ind w:left="-57" w:right="-57"/>
              <w:jc w:val="center"/>
              <w:rPr>
                <w:sz w:val="20"/>
                <w:szCs w:val="20"/>
              </w:rPr>
            </w:pPr>
            <w:r w:rsidRPr="006E3D79">
              <w:rPr>
                <w:sz w:val="20"/>
                <w:szCs w:val="20"/>
              </w:rPr>
              <w:t>:ЗУ25</w:t>
            </w:r>
          </w:p>
        </w:tc>
        <w:tc>
          <w:tcPr>
            <w:tcW w:w="1701" w:type="dxa"/>
            <w:vAlign w:val="center"/>
          </w:tcPr>
          <w:p w14:paraId="18B9B81D" w14:textId="464D008E"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 xml:space="preserve">Челябинская </w:t>
            </w:r>
            <w:r w:rsidRPr="006E3D79">
              <w:rPr>
                <w:bCs/>
                <w:sz w:val="20"/>
                <w:szCs w:val="20"/>
                <w:lang w:eastAsia="ru-RU"/>
              </w:rPr>
              <w:lastRenderedPageBreak/>
              <w:t>область, г. Магнитогорск</w:t>
            </w:r>
          </w:p>
        </w:tc>
        <w:tc>
          <w:tcPr>
            <w:tcW w:w="992" w:type="dxa"/>
            <w:vAlign w:val="center"/>
          </w:tcPr>
          <w:p w14:paraId="27D8E4E9" w14:textId="3DFE30F8" w:rsidR="00D328F6" w:rsidRPr="006E3D79" w:rsidRDefault="00D328F6" w:rsidP="00D328F6">
            <w:pPr>
              <w:autoSpaceDE w:val="0"/>
              <w:spacing w:line="240" w:lineRule="auto"/>
              <w:ind w:left="-57" w:right="-57"/>
              <w:jc w:val="center"/>
              <w:rPr>
                <w:sz w:val="20"/>
                <w:szCs w:val="20"/>
              </w:rPr>
            </w:pPr>
            <w:r w:rsidRPr="006E3D79">
              <w:rPr>
                <w:sz w:val="20"/>
                <w:szCs w:val="20"/>
              </w:rPr>
              <w:lastRenderedPageBreak/>
              <w:t>616</w:t>
            </w:r>
          </w:p>
        </w:tc>
        <w:tc>
          <w:tcPr>
            <w:tcW w:w="3838" w:type="dxa"/>
            <w:vAlign w:val="center"/>
          </w:tcPr>
          <w:p w14:paraId="46D29736" w14:textId="6E0F734A"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w:t>
            </w:r>
            <w:r w:rsidRPr="006E3D79">
              <w:rPr>
                <w:sz w:val="20"/>
                <w:szCs w:val="20"/>
              </w:rPr>
              <w:lastRenderedPageBreak/>
              <w:t xml:space="preserve">находящихся в государственной или муниципальной собственности </w:t>
            </w:r>
          </w:p>
        </w:tc>
        <w:tc>
          <w:tcPr>
            <w:tcW w:w="1974" w:type="dxa"/>
            <w:vAlign w:val="center"/>
          </w:tcPr>
          <w:p w14:paraId="17FFC0EC" w14:textId="22E15F28" w:rsidR="00D328F6" w:rsidRPr="006E3D79" w:rsidRDefault="00D328F6" w:rsidP="00D328F6">
            <w:pPr>
              <w:spacing w:line="240" w:lineRule="auto"/>
              <w:ind w:left="-57" w:right="-57"/>
              <w:jc w:val="center"/>
              <w:rPr>
                <w:sz w:val="20"/>
                <w:szCs w:val="20"/>
              </w:rPr>
            </w:pPr>
            <w:r w:rsidRPr="006E3D79">
              <w:rPr>
                <w:sz w:val="20"/>
                <w:szCs w:val="20"/>
              </w:rPr>
              <w:lastRenderedPageBreak/>
              <w:t xml:space="preserve">Для </w:t>
            </w:r>
            <w:r w:rsidRPr="006E3D79">
              <w:rPr>
                <w:sz w:val="20"/>
                <w:szCs w:val="20"/>
              </w:rPr>
              <w:lastRenderedPageBreak/>
              <w:t>индивидуального жилищного строительства (2.1)</w:t>
            </w:r>
          </w:p>
        </w:tc>
      </w:tr>
      <w:tr w:rsidR="00D328F6" w:rsidRPr="006E3D79" w14:paraId="12E4222E" w14:textId="77777777" w:rsidTr="00EF1BF7">
        <w:trPr>
          <w:trHeight w:val="20"/>
          <w:jc w:val="center"/>
        </w:trPr>
        <w:tc>
          <w:tcPr>
            <w:tcW w:w="1413" w:type="dxa"/>
            <w:vAlign w:val="center"/>
          </w:tcPr>
          <w:p w14:paraId="2483850E" w14:textId="4ABB3EBF" w:rsidR="00D328F6" w:rsidRPr="006E3D79" w:rsidRDefault="00D328F6" w:rsidP="00D328F6">
            <w:pPr>
              <w:spacing w:line="240" w:lineRule="auto"/>
              <w:ind w:left="-57" w:right="-57"/>
              <w:jc w:val="center"/>
              <w:rPr>
                <w:sz w:val="20"/>
                <w:szCs w:val="20"/>
              </w:rPr>
            </w:pPr>
            <w:r w:rsidRPr="006E3D79">
              <w:rPr>
                <w:sz w:val="20"/>
                <w:szCs w:val="20"/>
              </w:rPr>
              <w:lastRenderedPageBreak/>
              <w:t>:ЗУ26</w:t>
            </w:r>
          </w:p>
        </w:tc>
        <w:tc>
          <w:tcPr>
            <w:tcW w:w="1701" w:type="dxa"/>
            <w:vAlign w:val="center"/>
          </w:tcPr>
          <w:p w14:paraId="64944280" w14:textId="1248AAFF"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6C80F3B" w14:textId="0E9DABD4"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63FCFF08" w14:textId="3B0C5933"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BD0C360" w14:textId="63C6C0EF"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1F1BECD2" w14:textId="77777777" w:rsidTr="00EF1BF7">
        <w:trPr>
          <w:trHeight w:val="20"/>
          <w:jc w:val="center"/>
        </w:trPr>
        <w:tc>
          <w:tcPr>
            <w:tcW w:w="1413" w:type="dxa"/>
            <w:vAlign w:val="center"/>
          </w:tcPr>
          <w:p w14:paraId="54FFEC31" w14:textId="4E3C365A" w:rsidR="00D328F6" w:rsidRPr="006E3D79" w:rsidRDefault="00D328F6" w:rsidP="00D328F6">
            <w:pPr>
              <w:spacing w:line="240" w:lineRule="auto"/>
              <w:ind w:left="-57" w:right="-57"/>
              <w:jc w:val="center"/>
              <w:rPr>
                <w:sz w:val="20"/>
                <w:szCs w:val="20"/>
              </w:rPr>
            </w:pPr>
            <w:r w:rsidRPr="006E3D79">
              <w:rPr>
                <w:sz w:val="20"/>
                <w:szCs w:val="20"/>
              </w:rPr>
              <w:t>:ЗУ27</w:t>
            </w:r>
          </w:p>
        </w:tc>
        <w:tc>
          <w:tcPr>
            <w:tcW w:w="1701" w:type="dxa"/>
            <w:vAlign w:val="center"/>
          </w:tcPr>
          <w:p w14:paraId="7914F774" w14:textId="6528C02F"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34660D4F" w14:textId="09AE939F"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4A196664" w14:textId="5AE46EA2"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B79EA3C" w14:textId="08752694"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60CEE0B4" w14:textId="77777777" w:rsidTr="00EF1BF7">
        <w:trPr>
          <w:trHeight w:val="20"/>
          <w:jc w:val="center"/>
        </w:trPr>
        <w:tc>
          <w:tcPr>
            <w:tcW w:w="1413" w:type="dxa"/>
            <w:vAlign w:val="center"/>
          </w:tcPr>
          <w:p w14:paraId="0D58F2C8" w14:textId="08C8CFDE" w:rsidR="00D328F6" w:rsidRPr="006E3D79" w:rsidRDefault="00D328F6" w:rsidP="00D328F6">
            <w:pPr>
              <w:spacing w:line="240" w:lineRule="auto"/>
              <w:ind w:left="-57" w:right="-57"/>
              <w:jc w:val="center"/>
              <w:rPr>
                <w:sz w:val="20"/>
                <w:szCs w:val="20"/>
              </w:rPr>
            </w:pPr>
            <w:r w:rsidRPr="006E3D79">
              <w:rPr>
                <w:sz w:val="20"/>
                <w:szCs w:val="20"/>
              </w:rPr>
              <w:t>:ЗУ28</w:t>
            </w:r>
          </w:p>
        </w:tc>
        <w:tc>
          <w:tcPr>
            <w:tcW w:w="1701" w:type="dxa"/>
            <w:vAlign w:val="center"/>
          </w:tcPr>
          <w:p w14:paraId="2866A8DE" w14:textId="2A565BC8"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56907B2" w14:textId="482D2623"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2958F03D" w14:textId="1155BA8F"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54050CF4" w14:textId="20E2BBAB"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0CDA6099" w14:textId="77777777" w:rsidTr="00EF1BF7">
        <w:trPr>
          <w:trHeight w:val="20"/>
          <w:jc w:val="center"/>
        </w:trPr>
        <w:tc>
          <w:tcPr>
            <w:tcW w:w="1413" w:type="dxa"/>
            <w:vAlign w:val="center"/>
          </w:tcPr>
          <w:p w14:paraId="7B8F4117" w14:textId="6368CF6F" w:rsidR="00D328F6" w:rsidRPr="006E3D79" w:rsidRDefault="00D328F6" w:rsidP="00D328F6">
            <w:pPr>
              <w:spacing w:line="240" w:lineRule="auto"/>
              <w:ind w:left="-57" w:right="-57"/>
              <w:jc w:val="center"/>
              <w:rPr>
                <w:sz w:val="20"/>
                <w:szCs w:val="20"/>
              </w:rPr>
            </w:pPr>
            <w:r w:rsidRPr="006E3D79">
              <w:rPr>
                <w:sz w:val="20"/>
                <w:szCs w:val="20"/>
              </w:rPr>
              <w:t>:ЗУ29</w:t>
            </w:r>
          </w:p>
        </w:tc>
        <w:tc>
          <w:tcPr>
            <w:tcW w:w="1701" w:type="dxa"/>
            <w:vAlign w:val="center"/>
          </w:tcPr>
          <w:p w14:paraId="41C0F82E" w14:textId="36CB6E59"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2FDDB0C" w14:textId="071CF8FD"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7FC92922" w14:textId="3546600B"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33BEC05" w14:textId="67DF666D"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64DB7C33" w14:textId="77777777" w:rsidTr="00EF1BF7">
        <w:trPr>
          <w:trHeight w:val="20"/>
          <w:jc w:val="center"/>
        </w:trPr>
        <w:tc>
          <w:tcPr>
            <w:tcW w:w="1413" w:type="dxa"/>
            <w:vAlign w:val="center"/>
          </w:tcPr>
          <w:p w14:paraId="30B88CD3" w14:textId="3967B537" w:rsidR="00D328F6" w:rsidRPr="006E3D79" w:rsidRDefault="00D328F6" w:rsidP="00D328F6">
            <w:pPr>
              <w:spacing w:line="240" w:lineRule="auto"/>
              <w:ind w:left="-57" w:right="-57"/>
              <w:jc w:val="center"/>
              <w:rPr>
                <w:sz w:val="20"/>
                <w:szCs w:val="20"/>
              </w:rPr>
            </w:pPr>
            <w:r w:rsidRPr="006E3D79">
              <w:rPr>
                <w:sz w:val="20"/>
                <w:szCs w:val="20"/>
              </w:rPr>
              <w:t>:ЗУ30</w:t>
            </w:r>
          </w:p>
        </w:tc>
        <w:tc>
          <w:tcPr>
            <w:tcW w:w="1701" w:type="dxa"/>
            <w:vAlign w:val="center"/>
          </w:tcPr>
          <w:p w14:paraId="32FF39D1" w14:textId="1BFFD62E"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459E57D" w14:textId="7D88C771"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07C5A8BB" w14:textId="00695B0A"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4E6C9E0" w14:textId="64D63046"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5DF8C654" w14:textId="77777777" w:rsidTr="00EF1BF7">
        <w:trPr>
          <w:trHeight w:val="20"/>
          <w:jc w:val="center"/>
        </w:trPr>
        <w:tc>
          <w:tcPr>
            <w:tcW w:w="1413" w:type="dxa"/>
            <w:vAlign w:val="center"/>
          </w:tcPr>
          <w:p w14:paraId="5338AAF6" w14:textId="428FB37A" w:rsidR="00D328F6" w:rsidRPr="006E3D79" w:rsidRDefault="00D328F6" w:rsidP="00D328F6">
            <w:pPr>
              <w:spacing w:line="240" w:lineRule="auto"/>
              <w:ind w:left="-57" w:right="-57"/>
              <w:jc w:val="center"/>
              <w:rPr>
                <w:sz w:val="20"/>
                <w:szCs w:val="20"/>
              </w:rPr>
            </w:pPr>
            <w:r w:rsidRPr="006E3D79">
              <w:rPr>
                <w:sz w:val="20"/>
                <w:szCs w:val="20"/>
              </w:rPr>
              <w:t>:ЗУ31</w:t>
            </w:r>
          </w:p>
        </w:tc>
        <w:tc>
          <w:tcPr>
            <w:tcW w:w="1701" w:type="dxa"/>
            <w:vAlign w:val="center"/>
          </w:tcPr>
          <w:p w14:paraId="40037190" w14:textId="62936A9B"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F28851E" w14:textId="0EA118F4"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3087A7A4" w14:textId="0806DCA1"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5F370CF4" w14:textId="0A4ABD45"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61FD9F3" w14:textId="77777777" w:rsidTr="00EF1BF7">
        <w:trPr>
          <w:trHeight w:val="20"/>
          <w:jc w:val="center"/>
        </w:trPr>
        <w:tc>
          <w:tcPr>
            <w:tcW w:w="1413" w:type="dxa"/>
            <w:vAlign w:val="center"/>
          </w:tcPr>
          <w:p w14:paraId="2BDD6E9E" w14:textId="7B299E69" w:rsidR="00D328F6" w:rsidRPr="006E3D79" w:rsidRDefault="00D328F6" w:rsidP="00D328F6">
            <w:pPr>
              <w:spacing w:line="240" w:lineRule="auto"/>
              <w:ind w:left="-57" w:right="-57"/>
              <w:jc w:val="center"/>
              <w:rPr>
                <w:sz w:val="20"/>
                <w:szCs w:val="20"/>
              </w:rPr>
            </w:pPr>
            <w:r w:rsidRPr="006E3D79">
              <w:rPr>
                <w:sz w:val="20"/>
                <w:szCs w:val="20"/>
              </w:rPr>
              <w:t>:ЗУ32</w:t>
            </w:r>
          </w:p>
        </w:tc>
        <w:tc>
          <w:tcPr>
            <w:tcW w:w="1701" w:type="dxa"/>
            <w:vAlign w:val="center"/>
          </w:tcPr>
          <w:p w14:paraId="68E95EAA" w14:textId="24DAEDD2"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BE19398" w14:textId="21034866" w:rsidR="00D328F6" w:rsidRPr="006E3D79" w:rsidRDefault="00D328F6" w:rsidP="00D328F6">
            <w:pPr>
              <w:autoSpaceDE w:val="0"/>
              <w:spacing w:line="240" w:lineRule="auto"/>
              <w:ind w:left="-57" w:right="-57"/>
              <w:jc w:val="center"/>
              <w:rPr>
                <w:sz w:val="20"/>
                <w:szCs w:val="20"/>
              </w:rPr>
            </w:pPr>
            <w:r w:rsidRPr="006E3D79">
              <w:rPr>
                <w:sz w:val="20"/>
                <w:szCs w:val="20"/>
              </w:rPr>
              <w:t>602</w:t>
            </w:r>
          </w:p>
        </w:tc>
        <w:tc>
          <w:tcPr>
            <w:tcW w:w="3838" w:type="dxa"/>
            <w:vAlign w:val="center"/>
          </w:tcPr>
          <w:p w14:paraId="77E82760" w14:textId="704BBD0E"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03B8311" w14:textId="24A0BCBF"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03AAB55B" w14:textId="77777777" w:rsidTr="00EF1BF7">
        <w:trPr>
          <w:trHeight w:val="20"/>
          <w:jc w:val="center"/>
        </w:trPr>
        <w:tc>
          <w:tcPr>
            <w:tcW w:w="1413" w:type="dxa"/>
            <w:vAlign w:val="center"/>
          </w:tcPr>
          <w:p w14:paraId="2EF910A7" w14:textId="040B2D05" w:rsidR="00D328F6" w:rsidRPr="006E3D79" w:rsidRDefault="00D328F6" w:rsidP="00D328F6">
            <w:pPr>
              <w:spacing w:line="240" w:lineRule="auto"/>
              <w:ind w:left="-57" w:right="-57"/>
              <w:jc w:val="center"/>
              <w:rPr>
                <w:sz w:val="20"/>
                <w:szCs w:val="20"/>
              </w:rPr>
            </w:pPr>
            <w:r w:rsidRPr="006E3D79">
              <w:rPr>
                <w:sz w:val="20"/>
                <w:szCs w:val="20"/>
              </w:rPr>
              <w:t>:ЗУ33</w:t>
            </w:r>
          </w:p>
        </w:tc>
        <w:tc>
          <w:tcPr>
            <w:tcW w:w="1701" w:type="dxa"/>
            <w:vAlign w:val="center"/>
          </w:tcPr>
          <w:p w14:paraId="24009430" w14:textId="70407929"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541ADC9" w14:textId="2CC277D2" w:rsidR="00D328F6" w:rsidRPr="006E3D79" w:rsidRDefault="00D328F6" w:rsidP="00D328F6">
            <w:pPr>
              <w:autoSpaceDE w:val="0"/>
              <w:spacing w:line="240" w:lineRule="auto"/>
              <w:ind w:left="-57" w:right="-57"/>
              <w:jc w:val="center"/>
              <w:rPr>
                <w:sz w:val="20"/>
                <w:szCs w:val="20"/>
              </w:rPr>
            </w:pPr>
            <w:r w:rsidRPr="006E3D79">
              <w:rPr>
                <w:sz w:val="20"/>
                <w:szCs w:val="20"/>
              </w:rPr>
              <w:t>601</w:t>
            </w:r>
          </w:p>
        </w:tc>
        <w:tc>
          <w:tcPr>
            <w:tcW w:w="3838" w:type="dxa"/>
            <w:vAlign w:val="center"/>
          </w:tcPr>
          <w:p w14:paraId="03B4C247" w14:textId="4575AC33"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88DD17E" w14:textId="4E5BFEF0"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1D5A9D6" w14:textId="77777777" w:rsidTr="00EF1BF7">
        <w:trPr>
          <w:trHeight w:val="20"/>
          <w:jc w:val="center"/>
        </w:trPr>
        <w:tc>
          <w:tcPr>
            <w:tcW w:w="1413" w:type="dxa"/>
            <w:vAlign w:val="center"/>
          </w:tcPr>
          <w:p w14:paraId="46FC0AB9" w14:textId="6D17D5E9" w:rsidR="00D328F6" w:rsidRPr="006E3D79" w:rsidRDefault="00D328F6" w:rsidP="00D328F6">
            <w:pPr>
              <w:spacing w:line="240" w:lineRule="auto"/>
              <w:ind w:left="-57" w:right="-57"/>
              <w:jc w:val="center"/>
              <w:rPr>
                <w:sz w:val="20"/>
                <w:szCs w:val="20"/>
              </w:rPr>
            </w:pPr>
            <w:r w:rsidRPr="006E3D79">
              <w:rPr>
                <w:sz w:val="20"/>
                <w:szCs w:val="20"/>
              </w:rPr>
              <w:t>:ЗУ34</w:t>
            </w:r>
          </w:p>
        </w:tc>
        <w:tc>
          <w:tcPr>
            <w:tcW w:w="1701" w:type="dxa"/>
            <w:vAlign w:val="center"/>
          </w:tcPr>
          <w:p w14:paraId="4E342A8E" w14:textId="499F980A"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2517123" w14:textId="10D51F46"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496E269A" w14:textId="3A5011EF"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1CBC873" w14:textId="2CCCC203"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172C3E7" w14:textId="77777777" w:rsidTr="00EF1BF7">
        <w:trPr>
          <w:trHeight w:val="20"/>
          <w:jc w:val="center"/>
        </w:trPr>
        <w:tc>
          <w:tcPr>
            <w:tcW w:w="1413" w:type="dxa"/>
            <w:vAlign w:val="center"/>
          </w:tcPr>
          <w:p w14:paraId="1CE14A37" w14:textId="3E382FD5" w:rsidR="00D328F6" w:rsidRPr="006E3D79" w:rsidRDefault="00D328F6" w:rsidP="00D328F6">
            <w:pPr>
              <w:spacing w:line="240" w:lineRule="auto"/>
              <w:ind w:left="-57" w:right="-57"/>
              <w:jc w:val="center"/>
              <w:rPr>
                <w:sz w:val="20"/>
                <w:szCs w:val="20"/>
              </w:rPr>
            </w:pPr>
            <w:r w:rsidRPr="006E3D79">
              <w:rPr>
                <w:sz w:val="20"/>
                <w:szCs w:val="20"/>
              </w:rPr>
              <w:t>:ЗУ35</w:t>
            </w:r>
          </w:p>
        </w:tc>
        <w:tc>
          <w:tcPr>
            <w:tcW w:w="1701" w:type="dxa"/>
            <w:vAlign w:val="center"/>
          </w:tcPr>
          <w:p w14:paraId="09E8E0CC" w14:textId="18DB2E99"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604AA28" w14:textId="1572ABC1"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3C009547" w14:textId="463BABCE"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D6B88F9" w14:textId="7A3AD8F2"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16B2A4B8" w14:textId="77777777" w:rsidTr="00EF1BF7">
        <w:trPr>
          <w:trHeight w:val="20"/>
          <w:jc w:val="center"/>
        </w:trPr>
        <w:tc>
          <w:tcPr>
            <w:tcW w:w="1413" w:type="dxa"/>
            <w:vAlign w:val="center"/>
          </w:tcPr>
          <w:p w14:paraId="4AD229BE" w14:textId="0227F365" w:rsidR="00D328F6" w:rsidRPr="006E3D79" w:rsidRDefault="00D328F6" w:rsidP="00D328F6">
            <w:pPr>
              <w:spacing w:line="240" w:lineRule="auto"/>
              <w:ind w:left="-57" w:right="-57"/>
              <w:jc w:val="center"/>
              <w:rPr>
                <w:sz w:val="20"/>
                <w:szCs w:val="20"/>
              </w:rPr>
            </w:pPr>
            <w:r w:rsidRPr="006E3D79">
              <w:rPr>
                <w:sz w:val="20"/>
                <w:szCs w:val="20"/>
              </w:rPr>
              <w:t>:ЗУ36</w:t>
            </w:r>
          </w:p>
        </w:tc>
        <w:tc>
          <w:tcPr>
            <w:tcW w:w="1701" w:type="dxa"/>
            <w:vAlign w:val="center"/>
          </w:tcPr>
          <w:p w14:paraId="7B983A08" w14:textId="6B57C510"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9F74736" w14:textId="0725EB83"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3E73914C" w14:textId="3EA1B752"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299F0AA" w14:textId="5D02A4EC"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02E544DE" w14:textId="77777777" w:rsidTr="00EF1BF7">
        <w:trPr>
          <w:trHeight w:val="20"/>
          <w:jc w:val="center"/>
        </w:trPr>
        <w:tc>
          <w:tcPr>
            <w:tcW w:w="1413" w:type="dxa"/>
            <w:vAlign w:val="center"/>
          </w:tcPr>
          <w:p w14:paraId="5E65DD2A" w14:textId="12E9AA1A" w:rsidR="00D328F6" w:rsidRPr="006E3D79" w:rsidRDefault="00D328F6" w:rsidP="00D328F6">
            <w:pPr>
              <w:spacing w:line="240" w:lineRule="auto"/>
              <w:ind w:left="-57" w:right="-57"/>
              <w:jc w:val="center"/>
              <w:rPr>
                <w:sz w:val="20"/>
                <w:szCs w:val="20"/>
              </w:rPr>
            </w:pPr>
            <w:r w:rsidRPr="006E3D79">
              <w:rPr>
                <w:sz w:val="20"/>
                <w:szCs w:val="20"/>
              </w:rPr>
              <w:t>:ЗУ37</w:t>
            </w:r>
          </w:p>
        </w:tc>
        <w:tc>
          <w:tcPr>
            <w:tcW w:w="1701" w:type="dxa"/>
            <w:vAlign w:val="center"/>
          </w:tcPr>
          <w:p w14:paraId="04E2888D" w14:textId="45894434"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19D391B" w14:textId="54C8A8E6"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07A476E9" w14:textId="497DCD4C"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B7281AA" w14:textId="7A39B519"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4EC2DC4" w14:textId="77777777" w:rsidTr="00EF1BF7">
        <w:trPr>
          <w:trHeight w:val="20"/>
          <w:jc w:val="center"/>
        </w:trPr>
        <w:tc>
          <w:tcPr>
            <w:tcW w:w="1413" w:type="dxa"/>
            <w:vAlign w:val="center"/>
          </w:tcPr>
          <w:p w14:paraId="308FBC3C" w14:textId="17613130" w:rsidR="00D328F6" w:rsidRPr="006E3D79" w:rsidRDefault="00D328F6" w:rsidP="00D328F6">
            <w:pPr>
              <w:spacing w:line="240" w:lineRule="auto"/>
              <w:ind w:left="-57" w:right="-57"/>
              <w:jc w:val="center"/>
              <w:rPr>
                <w:sz w:val="20"/>
                <w:szCs w:val="20"/>
              </w:rPr>
            </w:pPr>
            <w:r w:rsidRPr="006E3D79">
              <w:rPr>
                <w:sz w:val="20"/>
                <w:szCs w:val="20"/>
              </w:rPr>
              <w:t>:ЗУ38</w:t>
            </w:r>
          </w:p>
        </w:tc>
        <w:tc>
          <w:tcPr>
            <w:tcW w:w="1701" w:type="dxa"/>
            <w:vAlign w:val="center"/>
          </w:tcPr>
          <w:p w14:paraId="15351D7F" w14:textId="2E81E987"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31B9577F" w14:textId="3104751E"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2E5E6C1E" w14:textId="12E56DC8"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7669196" w14:textId="06B14224"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02E5537" w14:textId="77777777" w:rsidTr="00EF1BF7">
        <w:trPr>
          <w:trHeight w:val="20"/>
          <w:jc w:val="center"/>
        </w:trPr>
        <w:tc>
          <w:tcPr>
            <w:tcW w:w="1413" w:type="dxa"/>
            <w:vAlign w:val="center"/>
          </w:tcPr>
          <w:p w14:paraId="63A47EDC" w14:textId="1148297A" w:rsidR="00D328F6" w:rsidRPr="006E3D79" w:rsidRDefault="00D328F6" w:rsidP="00D328F6">
            <w:pPr>
              <w:spacing w:line="240" w:lineRule="auto"/>
              <w:ind w:left="-57" w:right="-57"/>
              <w:jc w:val="center"/>
              <w:rPr>
                <w:sz w:val="20"/>
                <w:szCs w:val="20"/>
              </w:rPr>
            </w:pPr>
            <w:r w:rsidRPr="006E3D79">
              <w:rPr>
                <w:sz w:val="20"/>
                <w:szCs w:val="20"/>
              </w:rPr>
              <w:t>:ЗУ39</w:t>
            </w:r>
          </w:p>
        </w:tc>
        <w:tc>
          <w:tcPr>
            <w:tcW w:w="1701" w:type="dxa"/>
            <w:vAlign w:val="center"/>
          </w:tcPr>
          <w:p w14:paraId="38A3A2C7" w14:textId="22D6C8C9"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78A8727F" w14:textId="3F2B6A1A"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713D79E7" w14:textId="59430032"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5E7A9837" w14:textId="7A6B62F0" w:rsidR="00D328F6" w:rsidRPr="006E3D79" w:rsidRDefault="00D328F6" w:rsidP="00D328F6">
            <w:pPr>
              <w:spacing w:line="240" w:lineRule="auto"/>
              <w:ind w:left="-57" w:right="-57"/>
              <w:jc w:val="center"/>
              <w:rPr>
                <w:sz w:val="20"/>
                <w:szCs w:val="20"/>
              </w:rPr>
            </w:pPr>
            <w:r w:rsidRPr="006E3D79">
              <w:rPr>
                <w:sz w:val="20"/>
                <w:szCs w:val="20"/>
              </w:rPr>
              <w:t xml:space="preserve">Для индивидуального жилищного </w:t>
            </w:r>
            <w:r w:rsidRPr="006E3D79">
              <w:rPr>
                <w:sz w:val="20"/>
                <w:szCs w:val="20"/>
              </w:rPr>
              <w:lastRenderedPageBreak/>
              <w:t>строительства (2.1)</w:t>
            </w:r>
          </w:p>
        </w:tc>
      </w:tr>
      <w:tr w:rsidR="00D328F6" w:rsidRPr="006E3D79" w14:paraId="5F237F06" w14:textId="77777777" w:rsidTr="00EF1BF7">
        <w:trPr>
          <w:trHeight w:val="20"/>
          <w:jc w:val="center"/>
        </w:trPr>
        <w:tc>
          <w:tcPr>
            <w:tcW w:w="1413" w:type="dxa"/>
            <w:vAlign w:val="center"/>
          </w:tcPr>
          <w:p w14:paraId="2C87F3A7" w14:textId="7CA48EE6" w:rsidR="00D328F6" w:rsidRPr="006E3D79" w:rsidRDefault="00D328F6" w:rsidP="00D328F6">
            <w:pPr>
              <w:spacing w:line="240" w:lineRule="auto"/>
              <w:ind w:left="-57" w:right="-57"/>
              <w:jc w:val="center"/>
              <w:rPr>
                <w:sz w:val="20"/>
                <w:szCs w:val="20"/>
              </w:rPr>
            </w:pPr>
            <w:r w:rsidRPr="006E3D79">
              <w:rPr>
                <w:sz w:val="20"/>
                <w:szCs w:val="20"/>
              </w:rPr>
              <w:lastRenderedPageBreak/>
              <w:t>:ЗУ40</w:t>
            </w:r>
          </w:p>
        </w:tc>
        <w:tc>
          <w:tcPr>
            <w:tcW w:w="1701" w:type="dxa"/>
            <w:vAlign w:val="center"/>
          </w:tcPr>
          <w:p w14:paraId="769B0AE2" w14:textId="7AF9B6BA"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34FD694D" w14:textId="155E59B9"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78BD89B5" w14:textId="04BF9D28"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A58E3AF" w14:textId="45FCC6B2"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6CDE553" w14:textId="77777777" w:rsidTr="00EF1BF7">
        <w:trPr>
          <w:trHeight w:val="20"/>
          <w:jc w:val="center"/>
        </w:trPr>
        <w:tc>
          <w:tcPr>
            <w:tcW w:w="1413" w:type="dxa"/>
            <w:vAlign w:val="center"/>
          </w:tcPr>
          <w:p w14:paraId="6FCCE9D6" w14:textId="54690E38" w:rsidR="00D328F6" w:rsidRPr="006E3D79" w:rsidRDefault="00D328F6" w:rsidP="00D328F6">
            <w:pPr>
              <w:spacing w:line="240" w:lineRule="auto"/>
              <w:ind w:left="-57" w:right="-57"/>
              <w:jc w:val="center"/>
              <w:rPr>
                <w:sz w:val="20"/>
                <w:szCs w:val="20"/>
              </w:rPr>
            </w:pPr>
            <w:r w:rsidRPr="006E3D79">
              <w:rPr>
                <w:sz w:val="20"/>
                <w:szCs w:val="20"/>
              </w:rPr>
              <w:t>:ЗУ41</w:t>
            </w:r>
          </w:p>
        </w:tc>
        <w:tc>
          <w:tcPr>
            <w:tcW w:w="1701" w:type="dxa"/>
            <w:vAlign w:val="center"/>
          </w:tcPr>
          <w:p w14:paraId="23339CB9" w14:textId="3A8BE922"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E1020EE" w14:textId="25924537" w:rsidR="00D328F6" w:rsidRPr="006E3D79" w:rsidRDefault="00D328F6" w:rsidP="00D328F6">
            <w:pPr>
              <w:autoSpaceDE w:val="0"/>
              <w:spacing w:line="240" w:lineRule="auto"/>
              <w:ind w:left="-57" w:right="-57"/>
              <w:jc w:val="center"/>
              <w:rPr>
                <w:sz w:val="20"/>
                <w:szCs w:val="20"/>
              </w:rPr>
            </w:pPr>
            <w:r w:rsidRPr="006E3D79">
              <w:rPr>
                <w:sz w:val="20"/>
                <w:szCs w:val="20"/>
              </w:rPr>
              <w:t>601</w:t>
            </w:r>
          </w:p>
        </w:tc>
        <w:tc>
          <w:tcPr>
            <w:tcW w:w="3838" w:type="dxa"/>
            <w:vAlign w:val="center"/>
          </w:tcPr>
          <w:p w14:paraId="1BCBF506" w14:textId="0D5F793A"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A83A13F" w14:textId="22BA6264"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1DA5AC3C" w14:textId="77777777" w:rsidTr="00EF1BF7">
        <w:trPr>
          <w:trHeight w:val="20"/>
          <w:jc w:val="center"/>
        </w:trPr>
        <w:tc>
          <w:tcPr>
            <w:tcW w:w="1413" w:type="dxa"/>
            <w:vAlign w:val="center"/>
          </w:tcPr>
          <w:p w14:paraId="43E3694F" w14:textId="64E4D1CD" w:rsidR="00D328F6" w:rsidRPr="006E3D79" w:rsidRDefault="00D328F6" w:rsidP="00D328F6">
            <w:pPr>
              <w:spacing w:line="240" w:lineRule="auto"/>
              <w:ind w:left="-57" w:right="-57"/>
              <w:jc w:val="center"/>
              <w:rPr>
                <w:sz w:val="20"/>
                <w:szCs w:val="20"/>
              </w:rPr>
            </w:pPr>
            <w:r w:rsidRPr="006E3D79">
              <w:rPr>
                <w:sz w:val="20"/>
                <w:szCs w:val="20"/>
              </w:rPr>
              <w:t>:ЗУ42</w:t>
            </w:r>
          </w:p>
        </w:tc>
        <w:tc>
          <w:tcPr>
            <w:tcW w:w="1701" w:type="dxa"/>
            <w:vAlign w:val="center"/>
          </w:tcPr>
          <w:p w14:paraId="064BD278" w14:textId="327E3A54"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5D6061C" w14:textId="08906E6B"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1EB522B6" w14:textId="635D5245"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6015EFC" w14:textId="0E2A06E6"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16269D44" w14:textId="77777777" w:rsidTr="00EF1BF7">
        <w:trPr>
          <w:trHeight w:val="20"/>
          <w:jc w:val="center"/>
        </w:trPr>
        <w:tc>
          <w:tcPr>
            <w:tcW w:w="1413" w:type="dxa"/>
            <w:vAlign w:val="center"/>
          </w:tcPr>
          <w:p w14:paraId="77CD4698" w14:textId="06855220" w:rsidR="00D328F6" w:rsidRPr="006E3D79" w:rsidRDefault="00D328F6" w:rsidP="00D328F6">
            <w:pPr>
              <w:spacing w:line="240" w:lineRule="auto"/>
              <w:ind w:left="-57" w:right="-57"/>
              <w:jc w:val="center"/>
              <w:rPr>
                <w:sz w:val="20"/>
                <w:szCs w:val="20"/>
              </w:rPr>
            </w:pPr>
            <w:r w:rsidRPr="006E3D79">
              <w:rPr>
                <w:sz w:val="20"/>
                <w:szCs w:val="20"/>
              </w:rPr>
              <w:t>:ЗУ43</w:t>
            </w:r>
          </w:p>
        </w:tc>
        <w:tc>
          <w:tcPr>
            <w:tcW w:w="1701" w:type="dxa"/>
            <w:vAlign w:val="center"/>
          </w:tcPr>
          <w:p w14:paraId="191A3C64" w14:textId="56B7854A"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E8B95E2" w14:textId="1B2D1869"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6C01B280" w14:textId="7D575342"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829C992" w14:textId="1A22038A"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DF4CDDC" w14:textId="77777777" w:rsidTr="00EF1BF7">
        <w:trPr>
          <w:trHeight w:val="20"/>
          <w:jc w:val="center"/>
        </w:trPr>
        <w:tc>
          <w:tcPr>
            <w:tcW w:w="1413" w:type="dxa"/>
            <w:vAlign w:val="center"/>
          </w:tcPr>
          <w:p w14:paraId="626BE828" w14:textId="4546478E" w:rsidR="00D328F6" w:rsidRPr="006E3D79" w:rsidRDefault="00D328F6" w:rsidP="00D328F6">
            <w:pPr>
              <w:spacing w:line="240" w:lineRule="auto"/>
              <w:ind w:left="-57" w:right="-57"/>
              <w:jc w:val="center"/>
              <w:rPr>
                <w:sz w:val="20"/>
                <w:szCs w:val="20"/>
              </w:rPr>
            </w:pPr>
            <w:r w:rsidRPr="006E3D79">
              <w:rPr>
                <w:sz w:val="20"/>
                <w:szCs w:val="20"/>
              </w:rPr>
              <w:t>:ЗУ44</w:t>
            </w:r>
          </w:p>
        </w:tc>
        <w:tc>
          <w:tcPr>
            <w:tcW w:w="1701" w:type="dxa"/>
            <w:vAlign w:val="center"/>
          </w:tcPr>
          <w:p w14:paraId="60B6380C" w14:textId="4F9ABE2E"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9910551" w14:textId="4F588C42"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5B85CFE9" w14:textId="25EE82A7"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7861588" w14:textId="4A16F904"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6CDA9CBD" w14:textId="77777777" w:rsidTr="00EF1BF7">
        <w:trPr>
          <w:trHeight w:val="20"/>
          <w:jc w:val="center"/>
        </w:trPr>
        <w:tc>
          <w:tcPr>
            <w:tcW w:w="1413" w:type="dxa"/>
            <w:vAlign w:val="center"/>
          </w:tcPr>
          <w:p w14:paraId="238A4764" w14:textId="467AC959" w:rsidR="00D328F6" w:rsidRPr="006E3D79" w:rsidRDefault="00D328F6" w:rsidP="00D328F6">
            <w:pPr>
              <w:spacing w:line="240" w:lineRule="auto"/>
              <w:ind w:left="-57" w:right="-57"/>
              <w:jc w:val="center"/>
              <w:rPr>
                <w:sz w:val="20"/>
                <w:szCs w:val="20"/>
              </w:rPr>
            </w:pPr>
            <w:r w:rsidRPr="006E3D79">
              <w:rPr>
                <w:sz w:val="20"/>
                <w:szCs w:val="20"/>
              </w:rPr>
              <w:t>:ЗУ45</w:t>
            </w:r>
          </w:p>
        </w:tc>
        <w:tc>
          <w:tcPr>
            <w:tcW w:w="1701" w:type="dxa"/>
            <w:vAlign w:val="center"/>
          </w:tcPr>
          <w:p w14:paraId="0AE19256" w14:textId="5FE28B6B"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AB799E7" w14:textId="13099B51"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4097F049" w14:textId="6E5BD8B4"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FE9F14B" w14:textId="549571D1"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1BFB5F42" w14:textId="77777777" w:rsidTr="00EF1BF7">
        <w:trPr>
          <w:trHeight w:val="20"/>
          <w:jc w:val="center"/>
        </w:trPr>
        <w:tc>
          <w:tcPr>
            <w:tcW w:w="1413" w:type="dxa"/>
            <w:vAlign w:val="center"/>
          </w:tcPr>
          <w:p w14:paraId="19BBFE57" w14:textId="4ABA4833" w:rsidR="00D328F6" w:rsidRPr="006E3D79" w:rsidRDefault="00D328F6" w:rsidP="00D328F6">
            <w:pPr>
              <w:spacing w:line="240" w:lineRule="auto"/>
              <w:ind w:left="-57" w:right="-57"/>
              <w:jc w:val="center"/>
              <w:rPr>
                <w:sz w:val="20"/>
                <w:szCs w:val="20"/>
              </w:rPr>
            </w:pPr>
            <w:r w:rsidRPr="006E3D79">
              <w:rPr>
                <w:sz w:val="20"/>
                <w:szCs w:val="20"/>
              </w:rPr>
              <w:t>:ЗУ46</w:t>
            </w:r>
          </w:p>
        </w:tc>
        <w:tc>
          <w:tcPr>
            <w:tcW w:w="1701" w:type="dxa"/>
            <w:vAlign w:val="center"/>
          </w:tcPr>
          <w:p w14:paraId="5C1916DC" w14:textId="01002322"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98EEC29" w14:textId="72983602"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0B06AC80" w14:textId="043C45A8"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A14688B" w14:textId="1748F2A2"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54126F2" w14:textId="77777777" w:rsidTr="00EF1BF7">
        <w:trPr>
          <w:trHeight w:val="20"/>
          <w:jc w:val="center"/>
        </w:trPr>
        <w:tc>
          <w:tcPr>
            <w:tcW w:w="1413" w:type="dxa"/>
            <w:vAlign w:val="center"/>
          </w:tcPr>
          <w:p w14:paraId="15823AC0" w14:textId="6760792E" w:rsidR="00D328F6" w:rsidRPr="006E3D79" w:rsidRDefault="00D328F6" w:rsidP="00D328F6">
            <w:pPr>
              <w:spacing w:line="240" w:lineRule="auto"/>
              <w:ind w:left="-57" w:right="-57"/>
              <w:jc w:val="center"/>
              <w:rPr>
                <w:sz w:val="20"/>
                <w:szCs w:val="20"/>
              </w:rPr>
            </w:pPr>
            <w:r w:rsidRPr="006E3D79">
              <w:rPr>
                <w:sz w:val="20"/>
                <w:szCs w:val="20"/>
              </w:rPr>
              <w:t>:ЗУ47</w:t>
            </w:r>
          </w:p>
        </w:tc>
        <w:tc>
          <w:tcPr>
            <w:tcW w:w="1701" w:type="dxa"/>
            <w:vAlign w:val="center"/>
          </w:tcPr>
          <w:p w14:paraId="40148E13" w14:textId="1336A205"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6F9B3CD3" w14:textId="378E3F5D"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31796742" w14:textId="6490F7F5"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97B2B84" w14:textId="28855A4E"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509DC0AC" w14:textId="77777777" w:rsidTr="00EF1BF7">
        <w:trPr>
          <w:trHeight w:val="20"/>
          <w:jc w:val="center"/>
        </w:trPr>
        <w:tc>
          <w:tcPr>
            <w:tcW w:w="1413" w:type="dxa"/>
            <w:vAlign w:val="center"/>
          </w:tcPr>
          <w:p w14:paraId="4F7FCA09" w14:textId="0F13C62B" w:rsidR="00D328F6" w:rsidRPr="006E3D79" w:rsidRDefault="00D328F6" w:rsidP="00D328F6">
            <w:pPr>
              <w:spacing w:line="240" w:lineRule="auto"/>
              <w:ind w:left="-57" w:right="-57"/>
              <w:jc w:val="center"/>
              <w:rPr>
                <w:sz w:val="20"/>
                <w:szCs w:val="20"/>
              </w:rPr>
            </w:pPr>
            <w:r w:rsidRPr="006E3D79">
              <w:rPr>
                <w:sz w:val="20"/>
                <w:szCs w:val="20"/>
              </w:rPr>
              <w:t>:ЗУ48</w:t>
            </w:r>
          </w:p>
        </w:tc>
        <w:tc>
          <w:tcPr>
            <w:tcW w:w="1701" w:type="dxa"/>
            <w:vAlign w:val="center"/>
          </w:tcPr>
          <w:p w14:paraId="747696FB" w14:textId="3B7A1AA8"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48B019D" w14:textId="10CE9479" w:rsidR="00D328F6" w:rsidRPr="006E3D79" w:rsidRDefault="00D328F6" w:rsidP="00D328F6">
            <w:pPr>
              <w:autoSpaceDE w:val="0"/>
              <w:spacing w:line="240" w:lineRule="auto"/>
              <w:ind w:left="-57" w:right="-57"/>
              <w:jc w:val="center"/>
              <w:rPr>
                <w:sz w:val="20"/>
                <w:szCs w:val="20"/>
              </w:rPr>
            </w:pPr>
            <w:r w:rsidRPr="006E3D79">
              <w:rPr>
                <w:sz w:val="20"/>
                <w:szCs w:val="20"/>
              </w:rPr>
              <w:t>609</w:t>
            </w:r>
          </w:p>
        </w:tc>
        <w:tc>
          <w:tcPr>
            <w:tcW w:w="3838" w:type="dxa"/>
            <w:vAlign w:val="center"/>
          </w:tcPr>
          <w:p w14:paraId="63C9A333" w14:textId="1EE6362F"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986BA16" w14:textId="00B9665F"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7DA8DF92" w14:textId="77777777" w:rsidTr="00EF1BF7">
        <w:trPr>
          <w:trHeight w:val="20"/>
          <w:jc w:val="center"/>
        </w:trPr>
        <w:tc>
          <w:tcPr>
            <w:tcW w:w="1413" w:type="dxa"/>
            <w:vAlign w:val="center"/>
          </w:tcPr>
          <w:p w14:paraId="29D09E46" w14:textId="7259F633" w:rsidR="00D328F6" w:rsidRPr="006E3D79" w:rsidRDefault="00D328F6" w:rsidP="00D328F6">
            <w:pPr>
              <w:spacing w:line="240" w:lineRule="auto"/>
              <w:ind w:left="-57" w:right="-57"/>
              <w:jc w:val="center"/>
              <w:rPr>
                <w:sz w:val="20"/>
                <w:szCs w:val="20"/>
              </w:rPr>
            </w:pPr>
            <w:r w:rsidRPr="006E3D79">
              <w:rPr>
                <w:sz w:val="20"/>
                <w:szCs w:val="20"/>
              </w:rPr>
              <w:t>:ЗУ49</w:t>
            </w:r>
          </w:p>
        </w:tc>
        <w:tc>
          <w:tcPr>
            <w:tcW w:w="1701" w:type="dxa"/>
            <w:vAlign w:val="center"/>
          </w:tcPr>
          <w:p w14:paraId="4354B1CE" w14:textId="5771FD08"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3360587" w14:textId="22C2E67D" w:rsidR="00D328F6" w:rsidRPr="006E3D79" w:rsidRDefault="00DB215C" w:rsidP="00D328F6">
            <w:pPr>
              <w:autoSpaceDE w:val="0"/>
              <w:spacing w:line="240" w:lineRule="auto"/>
              <w:ind w:left="-57" w:right="-57"/>
              <w:jc w:val="center"/>
              <w:rPr>
                <w:sz w:val="20"/>
                <w:szCs w:val="20"/>
              </w:rPr>
            </w:pPr>
            <w:r>
              <w:rPr>
                <w:sz w:val="20"/>
                <w:szCs w:val="20"/>
              </w:rPr>
              <w:t>612</w:t>
            </w:r>
          </w:p>
        </w:tc>
        <w:tc>
          <w:tcPr>
            <w:tcW w:w="3838" w:type="dxa"/>
            <w:vAlign w:val="center"/>
          </w:tcPr>
          <w:p w14:paraId="6A7ECFC7" w14:textId="6398EDF3"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DF5E6ED" w14:textId="7CED8041"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6F61091" w14:textId="77777777" w:rsidTr="00EF1BF7">
        <w:trPr>
          <w:trHeight w:val="20"/>
          <w:jc w:val="center"/>
        </w:trPr>
        <w:tc>
          <w:tcPr>
            <w:tcW w:w="1413" w:type="dxa"/>
            <w:vAlign w:val="center"/>
          </w:tcPr>
          <w:p w14:paraId="5295DD33" w14:textId="3D85E599" w:rsidR="00D328F6" w:rsidRPr="006E3D79" w:rsidRDefault="00D328F6" w:rsidP="00D328F6">
            <w:pPr>
              <w:spacing w:line="240" w:lineRule="auto"/>
              <w:ind w:left="-57" w:right="-57"/>
              <w:jc w:val="center"/>
              <w:rPr>
                <w:sz w:val="20"/>
                <w:szCs w:val="20"/>
              </w:rPr>
            </w:pPr>
            <w:r w:rsidRPr="006E3D79">
              <w:rPr>
                <w:sz w:val="20"/>
                <w:szCs w:val="20"/>
              </w:rPr>
              <w:t>:ЗУ50</w:t>
            </w:r>
          </w:p>
        </w:tc>
        <w:tc>
          <w:tcPr>
            <w:tcW w:w="1701" w:type="dxa"/>
            <w:vAlign w:val="center"/>
          </w:tcPr>
          <w:p w14:paraId="5A53BC6D" w14:textId="1B3A10B2"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97085B3" w14:textId="4FE8A84C"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4CC617A4" w14:textId="3E5E4862"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685D2D5" w14:textId="420B9A5D"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5C5877F" w14:textId="77777777" w:rsidTr="00EF1BF7">
        <w:trPr>
          <w:trHeight w:val="20"/>
          <w:jc w:val="center"/>
        </w:trPr>
        <w:tc>
          <w:tcPr>
            <w:tcW w:w="1413" w:type="dxa"/>
            <w:vAlign w:val="center"/>
          </w:tcPr>
          <w:p w14:paraId="18E666B1" w14:textId="48319A4E" w:rsidR="00D328F6" w:rsidRPr="006E3D79" w:rsidRDefault="00D328F6" w:rsidP="00D328F6">
            <w:pPr>
              <w:spacing w:line="240" w:lineRule="auto"/>
              <w:ind w:left="-57" w:right="-57"/>
              <w:jc w:val="center"/>
              <w:rPr>
                <w:sz w:val="20"/>
                <w:szCs w:val="20"/>
              </w:rPr>
            </w:pPr>
            <w:r w:rsidRPr="006E3D79">
              <w:rPr>
                <w:sz w:val="20"/>
                <w:szCs w:val="20"/>
              </w:rPr>
              <w:t>:ЗУ51</w:t>
            </w:r>
          </w:p>
        </w:tc>
        <w:tc>
          <w:tcPr>
            <w:tcW w:w="1701" w:type="dxa"/>
            <w:vAlign w:val="center"/>
          </w:tcPr>
          <w:p w14:paraId="59FE49E0" w14:textId="009914A6"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B64EB59" w14:textId="67F88411"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39A5680F" w14:textId="522DB58E"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995E02B" w14:textId="3E9AE546"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CD65CA1" w14:textId="77777777" w:rsidTr="00EF1BF7">
        <w:trPr>
          <w:trHeight w:val="20"/>
          <w:jc w:val="center"/>
        </w:trPr>
        <w:tc>
          <w:tcPr>
            <w:tcW w:w="1413" w:type="dxa"/>
            <w:vAlign w:val="center"/>
          </w:tcPr>
          <w:p w14:paraId="25EBDD9E" w14:textId="4920D2E9" w:rsidR="00D328F6" w:rsidRPr="006E3D79" w:rsidRDefault="00D328F6" w:rsidP="00D328F6">
            <w:pPr>
              <w:spacing w:line="240" w:lineRule="auto"/>
              <w:ind w:left="-57" w:right="-57"/>
              <w:jc w:val="center"/>
              <w:rPr>
                <w:sz w:val="20"/>
                <w:szCs w:val="20"/>
              </w:rPr>
            </w:pPr>
            <w:r w:rsidRPr="006E3D79">
              <w:rPr>
                <w:sz w:val="20"/>
                <w:szCs w:val="20"/>
              </w:rPr>
              <w:t>:ЗУ52</w:t>
            </w:r>
          </w:p>
        </w:tc>
        <w:tc>
          <w:tcPr>
            <w:tcW w:w="1701" w:type="dxa"/>
            <w:vAlign w:val="center"/>
          </w:tcPr>
          <w:p w14:paraId="64A1BF01" w14:textId="734D28B0"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C296394" w14:textId="258BA462"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4ADDF2EA" w14:textId="575A7C5B"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FBCE628" w14:textId="4561854D"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2C48350" w14:textId="77777777" w:rsidTr="00EF1BF7">
        <w:trPr>
          <w:trHeight w:val="20"/>
          <w:jc w:val="center"/>
        </w:trPr>
        <w:tc>
          <w:tcPr>
            <w:tcW w:w="1413" w:type="dxa"/>
            <w:vAlign w:val="center"/>
          </w:tcPr>
          <w:p w14:paraId="56AC6CFF" w14:textId="66635C96" w:rsidR="00D328F6" w:rsidRPr="006E3D79" w:rsidRDefault="00D328F6" w:rsidP="00D328F6">
            <w:pPr>
              <w:spacing w:line="240" w:lineRule="auto"/>
              <w:ind w:left="-57" w:right="-57"/>
              <w:jc w:val="center"/>
              <w:rPr>
                <w:sz w:val="20"/>
                <w:szCs w:val="20"/>
              </w:rPr>
            </w:pPr>
            <w:r w:rsidRPr="006E3D79">
              <w:rPr>
                <w:sz w:val="20"/>
                <w:szCs w:val="20"/>
              </w:rPr>
              <w:t>:ЗУ53</w:t>
            </w:r>
          </w:p>
        </w:tc>
        <w:tc>
          <w:tcPr>
            <w:tcW w:w="1701" w:type="dxa"/>
            <w:vAlign w:val="center"/>
          </w:tcPr>
          <w:p w14:paraId="2FDE4AAE" w14:textId="2733C97F"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7DE3B918" w14:textId="792E0FCD"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2440BD4A" w14:textId="4943B76F"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2AA8531" w14:textId="45E0FCB5"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E17CBBA" w14:textId="77777777" w:rsidTr="00EF1BF7">
        <w:trPr>
          <w:trHeight w:val="20"/>
          <w:jc w:val="center"/>
        </w:trPr>
        <w:tc>
          <w:tcPr>
            <w:tcW w:w="1413" w:type="dxa"/>
            <w:vAlign w:val="center"/>
          </w:tcPr>
          <w:p w14:paraId="07EE7E17" w14:textId="1D66B43A" w:rsidR="00D328F6" w:rsidRPr="006E3D79" w:rsidRDefault="00D328F6" w:rsidP="00D328F6">
            <w:pPr>
              <w:spacing w:line="240" w:lineRule="auto"/>
              <w:ind w:left="-57" w:right="-57"/>
              <w:jc w:val="center"/>
              <w:rPr>
                <w:sz w:val="20"/>
                <w:szCs w:val="20"/>
              </w:rPr>
            </w:pPr>
            <w:r w:rsidRPr="006E3D79">
              <w:rPr>
                <w:sz w:val="20"/>
                <w:szCs w:val="20"/>
              </w:rPr>
              <w:t>:ЗУ54</w:t>
            </w:r>
          </w:p>
        </w:tc>
        <w:tc>
          <w:tcPr>
            <w:tcW w:w="1701" w:type="dxa"/>
            <w:vAlign w:val="center"/>
          </w:tcPr>
          <w:p w14:paraId="6367ECA7" w14:textId="2A1B636D"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 xml:space="preserve">Челябинская </w:t>
            </w:r>
            <w:r w:rsidRPr="006E3D79">
              <w:rPr>
                <w:bCs/>
                <w:sz w:val="20"/>
                <w:szCs w:val="20"/>
                <w:lang w:eastAsia="ru-RU"/>
              </w:rPr>
              <w:lastRenderedPageBreak/>
              <w:t>область, г. Магнитогорск</w:t>
            </w:r>
          </w:p>
        </w:tc>
        <w:tc>
          <w:tcPr>
            <w:tcW w:w="992" w:type="dxa"/>
            <w:vAlign w:val="center"/>
          </w:tcPr>
          <w:p w14:paraId="24EEBAA1" w14:textId="475916C8" w:rsidR="00D328F6" w:rsidRPr="006E3D79" w:rsidRDefault="00DB215C" w:rsidP="00D328F6">
            <w:pPr>
              <w:autoSpaceDE w:val="0"/>
              <w:spacing w:line="240" w:lineRule="auto"/>
              <w:ind w:left="-57" w:right="-57"/>
              <w:jc w:val="center"/>
              <w:rPr>
                <w:sz w:val="20"/>
                <w:szCs w:val="20"/>
              </w:rPr>
            </w:pPr>
            <w:r>
              <w:rPr>
                <w:sz w:val="20"/>
                <w:szCs w:val="20"/>
              </w:rPr>
              <w:lastRenderedPageBreak/>
              <w:t>600</w:t>
            </w:r>
          </w:p>
        </w:tc>
        <w:tc>
          <w:tcPr>
            <w:tcW w:w="3838" w:type="dxa"/>
            <w:vAlign w:val="center"/>
          </w:tcPr>
          <w:p w14:paraId="757A84E8" w14:textId="634B8E5C"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w:t>
            </w:r>
            <w:r w:rsidRPr="006E3D79">
              <w:rPr>
                <w:sz w:val="20"/>
                <w:szCs w:val="20"/>
              </w:rPr>
              <w:lastRenderedPageBreak/>
              <w:t xml:space="preserve">находящихся в государственной или муниципальной собственности </w:t>
            </w:r>
          </w:p>
        </w:tc>
        <w:tc>
          <w:tcPr>
            <w:tcW w:w="1974" w:type="dxa"/>
            <w:vAlign w:val="center"/>
          </w:tcPr>
          <w:p w14:paraId="7849B0FD" w14:textId="64A13AC2" w:rsidR="00D328F6" w:rsidRPr="006E3D79" w:rsidRDefault="00D328F6" w:rsidP="00D328F6">
            <w:pPr>
              <w:spacing w:line="240" w:lineRule="auto"/>
              <w:ind w:left="-57" w:right="-57"/>
              <w:jc w:val="center"/>
              <w:rPr>
                <w:sz w:val="20"/>
                <w:szCs w:val="20"/>
              </w:rPr>
            </w:pPr>
            <w:r w:rsidRPr="006E3D79">
              <w:rPr>
                <w:sz w:val="20"/>
                <w:szCs w:val="20"/>
              </w:rPr>
              <w:lastRenderedPageBreak/>
              <w:t xml:space="preserve">Для </w:t>
            </w:r>
            <w:r w:rsidRPr="006E3D79">
              <w:rPr>
                <w:sz w:val="20"/>
                <w:szCs w:val="20"/>
              </w:rPr>
              <w:lastRenderedPageBreak/>
              <w:t>индивидуального жилищного строительства (2.1)</w:t>
            </w:r>
          </w:p>
        </w:tc>
      </w:tr>
      <w:tr w:rsidR="00D328F6" w:rsidRPr="006E3D79" w14:paraId="03460A68" w14:textId="77777777" w:rsidTr="00EF1BF7">
        <w:trPr>
          <w:trHeight w:val="20"/>
          <w:jc w:val="center"/>
        </w:trPr>
        <w:tc>
          <w:tcPr>
            <w:tcW w:w="1413" w:type="dxa"/>
            <w:vAlign w:val="center"/>
          </w:tcPr>
          <w:p w14:paraId="31EF751D" w14:textId="5662B0B5" w:rsidR="00D328F6" w:rsidRPr="006E3D79" w:rsidRDefault="00D328F6" w:rsidP="00D328F6">
            <w:pPr>
              <w:spacing w:line="240" w:lineRule="auto"/>
              <w:ind w:left="-57" w:right="-57"/>
              <w:jc w:val="center"/>
              <w:rPr>
                <w:sz w:val="20"/>
                <w:szCs w:val="20"/>
              </w:rPr>
            </w:pPr>
            <w:r w:rsidRPr="006E3D79">
              <w:rPr>
                <w:sz w:val="20"/>
                <w:szCs w:val="20"/>
              </w:rPr>
              <w:lastRenderedPageBreak/>
              <w:t>:ЗУ55</w:t>
            </w:r>
          </w:p>
        </w:tc>
        <w:tc>
          <w:tcPr>
            <w:tcW w:w="1701" w:type="dxa"/>
            <w:vAlign w:val="center"/>
          </w:tcPr>
          <w:p w14:paraId="4A6CAB82" w14:textId="6CBCBA34"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5FC6920" w14:textId="02546024"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7F59D4BA" w14:textId="18580E6E"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442D730" w14:textId="052E3F4C"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0E066A0C" w14:textId="77777777" w:rsidTr="00EF1BF7">
        <w:trPr>
          <w:trHeight w:val="20"/>
          <w:jc w:val="center"/>
        </w:trPr>
        <w:tc>
          <w:tcPr>
            <w:tcW w:w="1413" w:type="dxa"/>
            <w:vAlign w:val="center"/>
          </w:tcPr>
          <w:p w14:paraId="3109F393" w14:textId="68614E80" w:rsidR="00D328F6" w:rsidRPr="006E3D79" w:rsidRDefault="00D328F6" w:rsidP="00D328F6">
            <w:pPr>
              <w:spacing w:line="240" w:lineRule="auto"/>
              <w:ind w:left="-57" w:right="-57"/>
              <w:jc w:val="center"/>
              <w:rPr>
                <w:sz w:val="20"/>
                <w:szCs w:val="20"/>
              </w:rPr>
            </w:pPr>
            <w:r w:rsidRPr="006E3D79">
              <w:rPr>
                <w:sz w:val="20"/>
                <w:szCs w:val="20"/>
              </w:rPr>
              <w:t>:ЗУ56</w:t>
            </w:r>
          </w:p>
        </w:tc>
        <w:tc>
          <w:tcPr>
            <w:tcW w:w="1701" w:type="dxa"/>
            <w:vAlign w:val="center"/>
          </w:tcPr>
          <w:p w14:paraId="65D2264B" w14:textId="022C3FE3"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A13FE8F" w14:textId="7F5CB5A1" w:rsidR="00D328F6" w:rsidRPr="006E3D79" w:rsidRDefault="00DB215C" w:rsidP="00D328F6">
            <w:pPr>
              <w:autoSpaceDE w:val="0"/>
              <w:spacing w:line="240" w:lineRule="auto"/>
              <w:ind w:left="-57" w:right="-57"/>
              <w:jc w:val="center"/>
              <w:rPr>
                <w:sz w:val="20"/>
                <w:szCs w:val="20"/>
              </w:rPr>
            </w:pPr>
            <w:r>
              <w:rPr>
                <w:sz w:val="20"/>
                <w:szCs w:val="20"/>
              </w:rPr>
              <w:t>615</w:t>
            </w:r>
          </w:p>
        </w:tc>
        <w:tc>
          <w:tcPr>
            <w:tcW w:w="3838" w:type="dxa"/>
            <w:vAlign w:val="center"/>
          </w:tcPr>
          <w:p w14:paraId="7C19A2B1" w14:textId="5A3EF5F6"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E834BF8" w14:textId="3C6ED6C7"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09F93F03" w14:textId="77777777" w:rsidTr="00EF1BF7">
        <w:trPr>
          <w:trHeight w:val="20"/>
          <w:jc w:val="center"/>
        </w:trPr>
        <w:tc>
          <w:tcPr>
            <w:tcW w:w="1413" w:type="dxa"/>
            <w:vAlign w:val="center"/>
          </w:tcPr>
          <w:p w14:paraId="271F1911" w14:textId="3516D3B3" w:rsidR="00D328F6" w:rsidRPr="006E3D79" w:rsidRDefault="00D328F6" w:rsidP="00D328F6">
            <w:pPr>
              <w:spacing w:line="240" w:lineRule="auto"/>
              <w:ind w:left="-57" w:right="-57"/>
              <w:jc w:val="center"/>
              <w:rPr>
                <w:sz w:val="20"/>
                <w:szCs w:val="20"/>
              </w:rPr>
            </w:pPr>
            <w:r w:rsidRPr="006E3D79">
              <w:rPr>
                <w:sz w:val="20"/>
                <w:szCs w:val="20"/>
              </w:rPr>
              <w:t>:ЗУ57</w:t>
            </w:r>
          </w:p>
        </w:tc>
        <w:tc>
          <w:tcPr>
            <w:tcW w:w="1701" w:type="dxa"/>
            <w:vAlign w:val="center"/>
          </w:tcPr>
          <w:p w14:paraId="6F115852" w14:textId="479A237F"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7763602" w14:textId="76EDE744" w:rsidR="00D328F6" w:rsidRPr="006E3D79" w:rsidRDefault="00D328F6" w:rsidP="00D328F6">
            <w:pPr>
              <w:autoSpaceDE w:val="0"/>
              <w:spacing w:line="240" w:lineRule="auto"/>
              <w:ind w:left="-57" w:right="-57"/>
              <w:jc w:val="center"/>
              <w:rPr>
                <w:sz w:val="20"/>
                <w:szCs w:val="20"/>
              </w:rPr>
            </w:pPr>
            <w:r w:rsidRPr="006E3D79">
              <w:rPr>
                <w:sz w:val="20"/>
                <w:szCs w:val="20"/>
              </w:rPr>
              <w:t>619</w:t>
            </w:r>
          </w:p>
        </w:tc>
        <w:tc>
          <w:tcPr>
            <w:tcW w:w="3838" w:type="dxa"/>
            <w:vAlign w:val="center"/>
          </w:tcPr>
          <w:p w14:paraId="5D0293B6" w14:textId="0332662A"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6E994AB" w14:textId="3F8612E1"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1B72776F" w14:textId="77777777" w:rsidTr="00EF1BF7">
        <w:trPr>
          <w:trHeight w:val="20"/>
          <w:jc w:val="center"/>
        </w:trPr>
        <w:tc>
          <w:tcPr>
            <w:tcW w:w="1413" w:type="dxa"/>
            <w:vAlign w:val="center"/>
          </w:tcPr>
          <w:p w14:paraId="39F3163B" w14:textId="5028D076" w:rsidR="00D328F6" w:rsidRPr="006E3D79" w:rsidRDefault="00D328F6" w:rsidP="00D328F6">
            <w:pPr>
              <w:spacing w:line="240" w:lineRule="auto"/>
              <w:ind w:left="-57" w:right="-57"/>
              <w:jc w:val="center"/>
              <w:rPr>
                <w:sz w:val="20"/>
                <w:szCs w:val="20"/>
              </w:rPr>
            </w:pPr>
            <w:r w:rsidRPr="006E3D79">
              <w:rPr>
                <w:sz w:val="20"/>
                <w:szCs w:val="20"/>
              </w:rPr>
              <w:t>:ЗУ58</w:t>
            </w:r>
          </w:p>
        </w:tc>
        <w:tc>
          <w:tcPr>
            <w:tcW w:w="1701" w:type="dxa"/>
            <w:vAlign w:val="center"/>
          </w:tcPr>
          <w:p w14:paraId="3DA89B7E" w14:textId="5259FCDF"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862043F" w14:textId="3FE6727A"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3349A5B3" w14:textId="158F0F5F"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B66A270" w14:textId="2C4D5A86"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73CED6EC" w14:textId="77777777" w:rsidTr="00EF1BF7">
        <w:trPr>
          <w:trHeight w:val="20"/>
          <w:jc w:val="center"/>
        </w:trPr>
        <w:tc>
          <w:tcPr>
            <w:tcW w:w="1413" w:type="dxa"/>
            <w:vAlign w:val="center"/>
          </w:tcPr>
          <w:p w14:paraId="115CA183" w14:textId="3E63F0ED" w:rsidR="00D328F6" w:rsidRPr="006E3D79" w:rsidRDefault="00D328F6" w:rsidP="00D328F6">
            <w:pPr>
              <w:spacing w:line="240" w:lineRule="auto"/>
              <w:ind w:left="-57" w:right="-57"/>
              <w:jc w:val="center"/>
              <w:rPr>
                <w:sz w:val="20"/>
                <w:szCs w:val="20"/>
              </w:rPr>
            </w:pPr>
            <w:r w:rsidRPr="006E3D79">
              <w:rPr>
                <w:sz w:val="20"/>
                <w:szCs w:val="20"/>
              </w:rPr>
              <w:t>:ЗУ59</w:t>
            </w:r>
          </w:p>
        </w:tc>
        <w:tc>
          <w:tcPr>
            <w:tcW w:w="1701" w:type="dxa"/>
            <w:vAlign w:val="center"/>
          </w:tcPr>
          <w:p w14:paraId="29ACDD4E" w14:textId="74B00DE6"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67B2D472" w14:textId="292B8F97"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528D14D2" w14:textId="2E968432"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09649C5A" w14:textId="5F5A50DF"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5A69183" w14:textId="77777777" w:rsidTr="00EF1BF7">
        <w:trPr>
          <w:trHeight w:val="20"/>
          <w:jc w:val="center"/>
        </w:trPr>
        <w:tc>
          <w:tcPr>
            <w:tcW w:w="1413" w:type="dxa"/>
            <w:vAlign w:val="center"/>
          </w:tcPr>
          <w:p w14:paraId="61181EB5" w14:textId="7F79F35F" w:rsidR="00D328F6" w:rsidRPr="006E3D79" w:rsidRDefault="00D328F6" w:rsidP="00D328F6">
            <w:pPr>
              <w:spacing w:line="240" w:lineRule="auto"/>
              <w:ind w:left="-57" w:right="-57"/>
              <w:jc w:val="center"/>
              <w:rPr>
                <w:sz w:val="20"/>
                <w:szCs w:val="20"/>
              </w:rPr>
            </w:pPr>
            <w:r w:rsidRPr="006E3D79">
              <w:rPr>
                <w:sz w:val="20"/>
                <w:szCs w:val="20"/>
              </w:rPr>
              <w:t>:ЗУ60</w:t>
            </w:r>
          </w:p>
        </w:tc>
        <w:tc>
          <w:tcPr>
            <w:tcW w:w="1701" w:type="dxa"/>
            <w:vAlign w:val="center"/>
          </w:tcPr>
          <w:p w14:paraId="755EF312" w14:textId="51051E4F"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69FFA44" w14:textId="5D5731D2"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5250DEF0" w14:textId="26DD6BA1"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03858E09" w14:textId="1776D98E"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79EA795F" w14:textId="77777777" w:rsidTr="00EF1BF7">
        <w:trPr>
          <w:trHeight w:val="20"/>
          <w:jc w:val="center"/>
        </w:trPr>
        <w:tc>
          <w:tcPr>
            <w:tcW w:w="1413" w:type="dxa"/>
            <w:vAlign w:val="center"/>
          </w:tcPr>
          <w:p w14:paraId="522928CD" w14:textId="6ADC9812" w:rsidR="00D328F6" w:rsidRPr="006E3D79" w:rsidRDefault="00D328F6" w:rsidP="00D328F6">
            <w:pPr>
              <w:spacing w:line="240" w:lineRule="auto"/>
              <w:ind w:left="-57" w:right="-57"/>
              <w:jc w:val="center"/>
              <w:rPr>
                <w:sz w:val="20"/>
                <w:szCs w:val="20"/>
              </w:rPr>
            </w:pPr>
            <w:r w:rsidRPr="006E3D79">
              <w:rPr>
                <w:sz w:val="20"/>
                <w:szCs w:val="20"/>
              </w:rPr>
              <w:t>:ЗУ61</w:t>
            </w:r>
          </w:p>
        </w:tc>
        <w:tc>
          <w:tcPr>
            <w:tcW w:w="1701" w:type="dxa"/>
            <w:vAlign w:val="center"/>
          </w:tcPr>
          <w:p w14:paraId="100F34FD" w14:textId="668BB976"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327092B2" w14:textId="751F2498"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23B886C4" w14:textId="4584DCCD"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916C758" w14:textId="15177180"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6ABDE61C" w14:textId="77777777" w:rsidTr="00EF1BF7">
        <w:trPr>
          <w:trHeight w:val="20"/>
          <w:jc w:val="center"/>
        </w:trPr>
        <w:tc>
          <w:tcPr>
            <w:tcW w:w="1413" w:type="dxa"/>
            <w:vAlign w:val="center"/>
          </w:tcPr>
          <w:p w14:paraId="333F1BD6" w14:textId="6D054B9A" w:rsidR="00D328F6" w:rsidRPr="006E3D79" w:rsidRDefault="00D328F6" w:rsidP="00D328F6">
            <w:pPr>
              <w:spacing w:line="240" w:lineRule="auto"/>
              <w:ind w:left="-57" w:right="-57"/>
              <w:jc w:val="center"/>
              <w:rPr>
                <w:sz w:val="20"/>
                <w:szCs w:val="20"/>
              </w:rPr>
            </w:pPr>
            <w:r w:rsidRPr="006E3D79">
              <w:rPr>
                <w:sz w:val="20"/>
                <w:szCs w:val="20"/>
              </w:rPr>
              <w:t>:ЗУ62</w:t>
            </w:r>
          </w:p>
        </w:tc>
        <w:tc>
          <w:tcPr>
            <w:tcW w:w="1701" w:type="dxa"/>
            <w:vAlign w:val="center"/>
          </w:tcPr>
          <w:p w14:paraId="171BB0FE" w14:textId="34560546"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C61C85B" w14:textId="46CBDD38"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6E501ADB" w14:textId="3F6A0AD9"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2232E8F" w14:textId="622F0E62"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5AECA008" w14:textId="77777777" w:rsidTr="00EF1BF7">
        <w:trPr>
          <w:trHeight w:val="20"/>
          <w:jc w:val="center"/>
        </w:trPr>
        <w:tc>
          <w:tcPr>
            <w:tcW w:w="1413" w:type="dxa"/>
            <w:vAlign w:val="center"/>
          </w:tcPr>
          <w:p w14:paraId="1231A8ED" w14:textId="46BB6100" w:rsidR="00D328F6" w:rsidRPr="006E3D79" w:rsidRDefault="00D328F6" w:rsidP="00D328F6">
            <w:pPr>
              <w:spacing w:line="240" w:lineRule="auto"/>
              <w:ind w:left="-57" w:right="-57"/>
              <w:jc w:val="center"/>
              <w:rPr>
                <w:sz w:val="20"/>
                <w:szCs w:val="20"/>
              </w:rPr>
            </w:pPr>
            <w:r w:rsidRPr="006E3D79">
              <w:rPr>
                <w:sz w:val="20"/>
                <w:szCs w:val="20"/>
              </w:rPr>
              <w:t>:ЗУ63</w:t>
            </w:r>
          </w:p>
        </w:tc>
        <w:tc>
          <w:tcPr>
            <w:tcW w:w="1701" w:type="dxa"/>
            <w:vAlign w:val="center"/>
          </w:tcPr>
          <w:p w14:paraId="162A3D07" w14:textId="3CC81B79"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6D740078" w14:textId="4718E3E4" w:rsidR="00D328F6" w:rsidRPr="006E3D79" w:rsidRDefault="00D328F6" w:rsidP="00D328F6">
            <w:pPr>
              <w:autoSpaceDE w:val="0"/>
              <w:spacing w:line="240" w:lineRule="auto"/>
              <w:ind w:left="-57" w:right="-57"/>
              <w:jc w:val="center"/>
              <w:rPr>
                <w:sz w:val="20"/>
                <w:szCs w:val="20"/>
              </w:rPr>
            </w:pPr>
            <w:r w:rsidRPr="006E3D79">
              <w:rPr>
                <w:sz w:val="20"/>
                <w:szCs w:val="20"/>
              </w:rPr>
              <w:t>605</w:t>
            </w:r>
          </w:p>
        </w:tc>
        <w:tc>
          <w:tcPr>
            <w:tcW w:w="3838" w:type="dxa"/>
            <w:vAlign w:val="center"/>
          </w:tcPr>
          <w:p w14:paraId="1642EE03" w14:textId="4247A07D"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0B1AAA8" w14:textId="50E4C1E9"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671C2BE2" w14:textId="77777777" w:rsidTr="00EF1BF7">
        <w:trPr>
          <w:trHeight w:val="20"/>
          <w:jc w:val="center"/>
        </w:trPr>
        <w:tc>
          <w:tcPr>
            <w:tcW w:w="1413" w:type="dxa"/>
            <w:vAlign w:val="center"/>
          </w:tcPr>
          <w:p w14:paraId="42C44B2B" w14:textId="156E0BEB" w:rsidR="00D328F6" w:rsidRPr="006E3D79" w:rsidRDefault="00D328F6" w:rsidP="00D328F6">
            <w:pPr>
              <w:spacing w:line="240" w:lineRule="auto"/>
              <w:ind w:left="-57" w:right="-57"/>
              <w:jc w:val="center"/>
              <w:rPr>
                <w:sz w:val="20"/>
                <w:szCs w:val="20"/>
              </w:rPr>
            </w:pPr>
            <w:r w:rsidRPr="006E3D79">
              <w:rPr>
                <w:sz w:val="20"/>
                <w:szCs w:val="20"/>
              </w:rPr>
              <w:t>:ЗУ64</w:t>
            </w:r>
          </w:p>
        </w:tc>
        <w:tc>
          <w:tcPr>
            <w:tcW w:w="1701" w:type="dxa"/>
            <w:vAlign w:val="center"/>
          </w:tcPr>
          <w:p w14:paraId="7F84788C" w14:textId="282DEC1F"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811A173" w14:textId="39E40929" w:rsidR="00D328F6" w:rsidRPr="006E3D79" w:rsidRDefault="00D328F6" w:rsidP="00D328F6">
            <w:pPr>
              <w:autoSpaceDE w:val="0"/>
              <w:spacing w:line="240" w:lineRule="auto"/>
              <w:ind w:left="-57" w:right="-57"/>
              <w:jc w:val="center"/>
              <w:rPr>
                <w:sz w:val="20"/>
                <w:szCs w:val="20"/>
              </w:rPr>
            </w:pPr>
            <w:r w:rsidRPr="006E3D79">
              <w:rPr>
                <w:sz w:val="20"/>
                <w:szCs w:val="20"/>
              </w:rPr>
              <w:t>631</w:t>
            </w:r>
          </w:p>
        </w:tc>
        <w:tc>
          <w:tcPr>
            <w:tcW w:w="3838" w:type="dxa"/>
            <w:vAlign w:val="center"/>
          </w:tcPr>
          <w:p w14:paraId="776B85BA" w14:textId="72EFF410"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2F61F50" w14:textId="7A7303A5"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77AB348" w14:textId="77777777" w:rsidTr="00EF1BF7">
        <w:trPr>
          <w:trHeight w:val="20"/>
          <w:jc w:val="center"/>
        </w:trPr>
        <w:tc>
          <w:tcPr>
            <w:tcW w:w="1413" w:type="dxa"/>
            <w:vAlign w:val="center"/>
          </w:tcPr>
          <w:p w14:paraId="3ECC65A0" w14:textId="61499F4F" w:rsidR="00D328F6" w:rsidRPr="006E3D79" w:rsidRDefault="00D328F6" w:rsidP="00D328F6">
            <w:pPr>
              <w:spacing w:line="240" w:lineRule="auto"/>
              <w:ind w:left="-57" w:right="-57"/>
              <w:jc w:val="center"/>
              <w:rPr>
                <w:sz w:val="20"/>
                <w:szCs w:val="20"/>
              </w:rPr>
            </w:pPr>
            <w:r w:rsidRPr="006E3D79">
              <w:rPr>
                <w:sz w:val="20"/>
                <w:szCs w:val="20"/>
              </w:rPr>
              <w:t>:ЗУ65</w:t>
            </w:r>
          </w:p>
        </w:tc>
        <w:tc>
          <w:tcPr>
            <w:tcW w:w="1701" w:type="dxa"/>
            <w:vAlign w:val="center"/>
          </w:tcPr>
          <w:p w14:paraId="426393E0" w14:textId="0C4337A7"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12CCFAC" w14:textId="17B38E83" w:rsidR="00D328F6" w:rsidRPr="006E3D79" w:rsidRDefault="00D328F6" w:rsidP="00D328F6">
            <w:pPr>
              <w:autoSpaceDE w:val="0"/>
              <w:spacing w:line="240" w:lineRule="auto"/>
              <w:ind w:left="-57" w:right="-57"/>
              <w:jc w:val="center"/>
              <w:rPr>
                <w:sz w:val="20"/>
                <w:szCs w:val="20"/>
              </w:rPr>
            </w:pPr>
            <w:r w:rsidRPr="006E3D79">
              <w:rPr>
                <w:sz w:val="20"/>
                <w:szCs w:val="20"/>
              </w:rPr>
              <w:t>679</w:t>
            </w:r>
          </w:p>
        </w:tc>
        <w:tc>
          <w:tcPr>
            <w:tcW w:w="3838" w:type="dxa"/>
            <w:vAlign w:val="center"/>
          </w:tcPr>
          <w:p w14:paraId="2F279E0D" w14:textId="295FB845"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1DE724C7" w14:textId="582CF520"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5B7F1CC2" w14:textId="77777777" w:rsidTr="00EF1BF7">
        <w:trPr>
          <w:trHeight w:val="20"/>
          <w:jc w:val="center"/>
        </w:trPr>
        <w:tc>
          <w:tcPr>
            <w:tcW w:w="1413" w:type="dxa"/>
            <w:vAlign w:val="center"/>
          </w:tcPr>
          <w:p w14:paraId="493CB034" w14:textId="7EB1A10A" w:rsidR="00D328F6" w:rsidRPr="006E3D79" w:rsidRDefault="00D328F6" w:rsidP="00D328F6">
            <w:pPr>
              <w:spacing w:line="240" w:lineRule="auto"/>
              <w:ind w:left="-57" w:right="-57"/>
              <w:jc w:val="center"/>
              <w:rPr>
                <w:sz w:val="20"/>
                <w:szCs w:val="20"/>
              </w:rPr>
            </w:pPr>
            <w:r w:rsidRPr="006E3D79">
              <w:rPr>
                <w:sz w:val="20"/>
                <w:szCs w:val="20"/>
              </w:rPr>
              <w:t>:ЗУ66</w:t>
            </w:r>
          </w:p>
        </w:tc>
        <w:tc>
          <w:tcPr>
            <w:tcW w:w="1701" w:type="dxa"/>
            <w:vAlign w:val="center"/>
          </w:tcPr>
          <w:p w14:paraId="3840915C" w14:textId="5B84B572"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015416D" w14:textId="6039DCFA"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6A7BC59E" w14:textId="4FC4A018"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9592221" w14:textId="453E9FE5"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544F2742" w14:textId="77777777" w:rsidTr="00EF1BF7">
        <w:trPr>
          <w:trHeight w:val="20"/>
          <w:jc w:val="center"/>
        </w:trPr>
        <w:tc>
          <w:tcPr>
            <w:tcW w:w="1413" w:type="dxa"/>
            <w:vAlign w:val="center"/>
          </w:tcPr>
          <w:p w14:paraId="367F3756" w14:textId="5071C894" w:rsidR="00D328F6" w:rsidRPr="006E3D79" w:rsidRDefault="00D328F6" w:rsidP="00D328F6">
            <w:pPr>
              <w:spacing w:line="240" w:lineRule="auto"/>
              <w:ind w:left="-57" w:right="-57"/>
              <w:jc w:val="center"/>
              <w:rPr>
                <w:sz w:val="20"/>
                <w:szCs w:val="20"/>
              </w:rPr>
            </w:pPr>
            <w:r w:rsidRPr="006E3D79">
              <w:rPr>
                <w:sz w:val="20"/>
                <w:szCs w:val="20"/>
              </w:rPr>
              <w:t>:ЗУ67</w:t>
            </w:r>
          </w:p>
        </w:tc>
        <w:tc>
          <w:tcPr>
            <w:tcW w:w="1701" w:type="dxa"/>
            <w:vAlign w:val="center"/>
          </w:tcPr>
          <w:p w14:paraId="497AB78E" w14:textId="4ACFAAE8"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3E0B036" w14:textId="5DB3CABA"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5DD4B120" w14:textId="0E88F29B"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39C0A97" w14:textId="36CFD2B1"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405DEBD0" w14:textId="77777777" w:rsidTr="00EF1BF7">
        <w:trPr>
          <w:trHeight w:val="20"/>
          <w:jc w:val="center"/>
        </w:trPr>
        <w:tc>
          <w:tcPr>
            <w:tcW w:w="1413" w:type="dxa"/>
            <w:vAlign w:val="center"/>
          </w:tcPr>
          <w:p w14:paraId="7BA1F819" w14:textId="0BF6DE35" w:rsidR="00D328F6" w:rsidRPr="006E3D79" w:rsidRDefault="00D328F6" w:rsidP="00D328F6">
            <w:pPr>
              <w:spacing w:line="240" w:lineRule="auto"/>
              <w:ind w:left="-57" w:right="-57"/>
              <w:jc w:val="center"/>
              <w:rPr>
                <w:sz w:val="20"/>
                <w:szCs w:val="20"/>
              </w:rPr>
            </w:pPr>
            <w:r w:rsidRPr="006E3D79">
              <w:rPr>
                <w:sz w:val="20"/>
                <w:szCs w:val="20"/>
              </w:rPr>
              <w:t>:ЗУ68</w:t>
            </w:r>
          </w:p>
        </w:tc>
        <w:tc>
          <w:tcPr>
            <w:tcW w:w="1701" w:type="dxa"/>
            <w:vAlign w:val="center"/>
          </w:tcPr>
          <w:p w14:paraId="0FB7D138" w14:textId="732656FD"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9E207D2" w14:textId="19777C69"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0F52B8CB" w14:textId="5DD2947C"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387EB61" w14:textId="72973E1F" w:rsidR="00D328F6" w:rsidRPr="006E3D79" w:rsidRDefault="00D328F6" w:rsidP="00D328F6">
            <w:pPr>
              <w:spacing w:line="240" w:lineRule="auto"/>
              <w:ind w:left="-57" w:right="-57"/>
              <w:jc w:val="center"/>
              <w:rPr>
                <w:sz w:val="20"/>
                <w:szCs w:val="20"/>
              </w:rPr>
            </w:pPr>
            <w:r w:rsidRPr="006E3D79">
              <w:rPr>
                <w:sz w:val="20"/>
                <w:szCs w:val="20"/>
              </w:rPr>
              <w:t xml:space="preserve">Для индивидуального жилищного </w:t>
            </w:r>
            <w:r w:rsidRPr="006E3D79">
              <w:rPr>
                <w:sz w:val="20"/>
                <w:szCs w:val="20"/>
              </w:rPr>
              <w:lastRenderedPageBreak/>
              <w:t>строительства (2.1)</w:t>
            </w:r>
          </w:p>
        </w:tc>
      </w:tr>
      <w:tr w:rsidR="00D328F6" w:rsidRPr="006E3D79" w14:paraId="39D3B274" w14:textId="77777777" w:rsidTr="00EF1BF7">
        <w:trPr>
          <w:trHeight w:val="20"/>
          <w:jc w:val="center"/>
        </w:trPr>
        <w:tc>
          <w:tcPr>
            <w:tcW w:w="1413" w:type="dxa"/>
            <w:vAlign w:val="center"/>
          </w:tcPr>
          <w:p w14:paraId="6E2C62E7" w14:textId="4CB4A2D8" w:rsidR="00D328F6" w:rsidRPr="006E3D79" w:rsidRDefault="00D328F6" w:rsidP="00D328F6">
            <w:pPr>
              <w:spacing w:line="240" w:lineRule="auto"/>
              <w:ind w:left="-57" w:right="-57"/>
              <w:jc w:val="center"/>
              <w:rPr>
                <w:sz w:val="20"/>
                <w:szCs w:val="20"/>
              </w:rPr>
            </w:pPr>
            <w:r w:rsidRPr="006E3D79">
              <w:rPr>
                <w:sz w:val="20"/>
                <w:szCs w:val="20"/>
              </w:rPr>
              <w:lastRenderedPageBreak/>
              <w:t>:ЗУ69</w:t>
            </w:r>
          </w:p>
        </w:tc>
        <w:tc>
          <w:tcPr>
            <w:tcW w:w="1701" w:type="dxa"/>
            <w:vAlign w:val="center"/>
          </w:tcPr>
          <w:p w14:paraId="37DB17AD" w14:textId="68C1B649"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6B282714" w14:textId="17EC77BA"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7E70254B" w14:textId="2F372CBD"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F53B857" w14:textId="72BC23B3"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624CE3D7" w14:textId="77777777" w:rsidTr="00EF1BF7">
        <w:trPr>
          <w:trHeight w:val="20"/>
          <w:jc w:val="center"/>
        </w:trPr>
        <w:tc>
          <w:tcPr>
            <w:tcW w:w="1413" w:type="dxa"/>
            <w:vAlign w:val="center"/>
          </w:tcPr>
          <w:p w14:paraId="0971E59C" w14:textId="24BBECF1" w:rsidR="00D328F6" w:rsidRPr="006E3D79" w:rsidRDefault="00D328F6" w:rsidP="00D328F6">
            <w:pPr>
              <w:spacing w:line="240" w:lineRule="auto"/>
              <w:ind w:left="-57" w:right="-57"/>
              <w:jc w:val="center"/>
              <w:rPr>
                <w:sz w:val="20"/>
                <w:szCs w:val="20"/>
              </w:rPr>
            </w:pPr>
            <w:r w:rsidRPr="006E3D79">
              <w:rPr>
                <w:sz w:val="20"/>
                <w:szCs w:val="20"/>
              </w:rPr>
              <w:t>:ЗУ70</w:t>
            </w:r>
          </w:p>
        </w:tc>
        <w:tc>
          <w:tcPr>
            <w:tcW w:w="1701" w:type="dxa"/>
            <w:vAlign w:val="center"/>
          </w:tcPr>
          <w:p w14:paraId="71824080" w14:textId="0DB44399"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CF15C7F" w14:textId="65B9DB28"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4276407D" w14:textId="36B29073"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D94D8C5" w14:textId="7B5C6085"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2961FEF9" w14:textId="77777777" w:rsidTr="00EF1BF7">
        <w:trPr>
          <w:trHeight w:val="20"/>
          <w:jc w:val="center"/>
        </w:trPr>
        <w:tc>
          <w:tcPr>
            <w:tcW w:w="1413" w:type="dxa"/>
            <w:vAlign w:val="center"/>
          </w:tcPr>
          <w:p w14:paraId="3ACDACFC" w14:textId="665577A8" w:rsidR="00D328F6" w:rsidRPr="006E3D79" w:rsidRDefault="00D328F6" w:rsidP="00D328F6">
            <w:pPr>
              <w:spacing w:line="240" w:lineRule="auto"/>
              <w:ind w:left="-57" w:right="-57"/>
              <w:jc w:val="center"/>
              <w:rPr>
                <w:sz w:val="20"/>
                <w:szCs w:val="20"/>
              </w:rPr>
            </w:pPr>
            <w:r w:rsidRPr="006E3D79">
              <w:rPr>
                <w:sz w:val="20"/>
                <w:szCs w:val="20"/>
              </w:rPr>
              <w:t>:ЗУ71</w:t>
            </w:r>
          </w:p>
        </w:tc>
        <w:tc>
          <w:tcPr>
            <w:tcW w:w="1701" w:type="dxa"/>
            <w:vAlign w:val="center"/>
          </w:tcPr>
          <w:p w14:paraId="7F721F60" w14:textId="174D78F5"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82AB24A" w14:textId="26197D67" w:rsidR="00D328F6" w:rsidRPr="006E3D79" w:rsidRDefault="00D328F6" w:rsidP="00D328F6">
            <w:pPr>
              <w:autoSpaceDE w:val="0"/>
              <w:spacing w:line="240" w:lineRule="auto"/>
              <w:ind w:left="-57" w:right="-57"/>
              <w:jc w:val="center"/>
              <w:rPr>
                <w:sz w:val="20"/>
                <w:szCs w:val="20"/>
              </w:rPr>
            </w:pPr>
            <w:r w:rsidRPr="006E3D79">
              <w:rPr>
                <w:sz w:val="20"/>
                <w:szCs w:val="20"/>
              </w:rPr>
              <w:t>600</w:t>
            </w:r>
          </w:p>
        </w:tc>
        <w:tc>
          <w:tcPr>
            <w:tcW w:w="3838" w:type="dxa"/>
            <w:vAlign w:val="center"/>
          </w:tcPr>
          <w:p w14:paraId="7906AA01" w14:textId="21EFB8DE"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0FB4E280" w14:textId="0493DB84"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730AE12C" w14:textId="77777777" w:rsidTr="00EF1BF7">
        <w:trPr>
          <w:trHeight w:val="20"/>
          <w:jc w:val="center"/>
        </w:trPr>
        <w:tc>
          <w:tcPr>
            <w:tcW w:w="1413" w:type="dxa"/>
            <w:vAlign w:val="center"/>
          </w:tcPr>
          <w:p w14:paraId="2F3FC9D7" w14:textId="5C4FE636" w:rsidR="00D328F6" w:rsidRPr="006E3D79" w:rsidRDefault="00D328F6" w:rsidP="00D328F6">
            <w:pPr>
              <w:spacing w:line="240" w:lineRule="auto"/>
              <w:ind w:left="-57" w:right="-57"/>
              <w:jc w:val="center"/>
              <w:rPr>
                <w:sz w:val="20"/>
                <w:szCs w:val="20"/>
              </w:rPr>
            </w:pPr>
            <w:r w:rsidRPr="006E3D79">
              <w:rPr>
                <w:sz w:val="20"/>
                <w:szCs w:val="20"/>
              </w:rPr>
              <w:t>:ЗУ72</w:t>
            </w:r>
          </w:p>
        </w:tc>
        <w:tc>
          <w:tcPr>
            <w:tcW w:w="1701" w:type="dxa"/>
            <w:vAlign w:val="center"/>
          </w:tcPr>
          <w:p w14:paraId="3D2F03D7" w14:textId="5A72F53D"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FB31490" w14:textId="0CD3CCD7" w:rsidR="00D328F6" w:rsidRPr="006E3D79" w:rsidRDefault="00D328F6" w:rsidP="00D328F6">
            <w:pPr>
              <w:autoSpaceDE w:val="0"/>
              <w:spacing w:line="240" w:lineRule="auto"/>
              <w:ind w:left="-57" w:right="-57"/>
              <w:jc w:val="center"/>
              <w:rPr>
                <w:sz w:val="20"/>
                <w:szCs w:val="20"/>
              </w:rPr>
            </w:pPr>
            <w:r w:rsidRPr="006E3D79">
              <w:rPr>
                <w:sz w:val="20"/>
                <w:szCs w:val="20"/>
              </w:rPr>
              <w:t>605</w:t>
            </w:r>
          </w:p>
        </w:tc>
        <w:tc>
          <w:tcPr>
            <w:tcW w:w="3838" w:type="dxa"/>
            <w:vAlign w:val="center"/>
          </w:tcPr>
          <w:p w14:paraId="2428C0C4" w14:textId="375919A4"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A77DA9F" w14:textId="70397561" w:rsidR="00D328F6" w:rsidRPr="006E3D79" w:rsidRDefault="00D328F6" w:rsidP="00D328F6">
            <w:pPr>
              <w:spacing w:line="240" w:lineRule="auto"/>
              <w:ind w:left="-57" w:right="-57"/>
              <w:jc w:val="center"/>
              <w:rPr>
                <w:sz w:val="20"/>
                <w:szCs w:val="20"/>
              </w:rPr>
            </w:pPr>
            <w:r w:rsidRPr="006E3D79">
              <w:rPr>
                <w:sz w:val="20"/>
                <w:szCs w:val="20"/>
              </w:rPr>
              <w:t>Для индивидуального жилищного строительства (2.1)</w:t>
            </w:r>
          </w:p>
        </w:tc>
      </w:tr>
      <w:tr w:rsidR="00D328F6" w:rsidRPr="006E3D79" w14:paraId="3FE698E6" w14:textId="77777777" w:rsidTr="00EF1BF7">
        <w:trPr>
          <w:trHeight w:val="20"/>
          <w:jc w:val="center"/>
        </w:trPr>
        <w:tc>
          <w:tcPr>
            <w:tcW w:w="1413" w:type="dxa"/>
            <w:vAlign w:val="center"/>
          </w:tcPr>
          <w:p w14:paraId="036D45E8" w14:textId="20626DA9" w:rsidR="00D328F6" w:rsidRPr="006E3D79" w:rsidRDefault="00D328F6" w:rsidP="00D328F6">
            <w:pPr>
              <w:spacing w:line="240" w:lineRule="auto"/>
              <w:ind w:left="-57" w:right="-57"/>
              <w:jc w:val="center"/>
              <w:rPr>
                <w:sz w:val="20"/>
                <w:szCs w:val="20"/>
              </w:rPr>
            </w:pPr>
            <w:r w:rsidRPr="006E3D79">
              <w:rPr>
                <w:sz w:val="20"/>
                <w:szCs w:val="20"/>
              </w:rPr>
              <w:t>:ЗУ73</w:t>
            </w:r>
          </w:p>
        </w:tc>
        <w:tc>
          <w:tcPr>
            <w:tcW w:w="1701" w:type="dxa"/>
            <w:vAlign w:val="center"/>
          </w:tcPr>
          <w:p w14:paraId="121F7E92" w14:textId="64CA4A32"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D475DBC" w14:textId="17AF0C52" w:rsidR="00D328F6" w:rsidRPr="006E3D79" w:rsidRDefault="00D328F6" w:rsidP="00D328F6">
            <w:pPr>
              <w:autoSpaceDE w:val="0"/>
              <w:spacing w:line="240" w:lineRule="auto"/>
              <w:ind w:left="-57" w:right="-57"/>
              <w:jc w:val="center"/>
              <w:rPr>
                <w:sz w:val="20"/>
                <w:szCs w:val="20"/>
              </w:rPr>
            </w:pPr>
            <w:r w:rsidRPr="006E3D79">
              <w:rPr>
                <w:sz w:val="20"/>
                <w:szCs w:val="20"/>
              </w:rPr>
              <w:t>194</w:t>
            </w:r>
          </w:p>
        </w:tc>
        <w:tc>
          <w:tcPr>
            <w:tcW w:w="3838" w:type="dxa"/>
            <w:vAlign w:val="center"/>
          </w:tcPr>
          <w:p w14:paraId="15E3E611" w14:textId="6758EB0B"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2FDDBD0" w14:textId="08F3A088" w:rsidR="00D328F6" w:rsidRPr="006E3D79" w:rsidRDefault="00D328F6" w:rsidP="00D328F6">
            <w:pPr>
              <w:spacing w:line="240" w:lineRule="auto"/>
              <w:ind w:left="-57" w:right="-57"/>
              <w:jc w:val="center"/>
              <w:rPr>
                <w:sz w:val="20"/>
                <w:szCs w:val="20"/>
              </w:rPr>
            </w:pPr>
            <w:r w:rsidRPr="006E3D79">
              <w:rPr>
                <w:sz w:val="20"/>
                <w:szCs w:val="20"/>
              </w:rPr>
              <w:t>Предоставление коммунальных услуг (3.1.1)</w:t>
            </w:r>
          </w:p>
        </w:tc>
      </w:tr>
      <w:tr w:rsidR="00D328F6" w:rsidRPr="006E3D79" w14:paraId="11DFE36A" w14:textId="77777777" w:rsidTr="00EF1BF7">
        <w:trPr>
          <w:trHeight w:val="20"/>
          <w:jc w:val="center"/>
        </w:trPr>
        <w:tc>
          <w:tcPr>
            <w:tcW w:w="1413" w:type="dxa"/>
            <w:vAlign w:val="center"/>
          </w:tcPr>
          <w:p w14:paraId="1C124503" w14:textId="0809EB54" w:rsidR="00D328F6" w:rsidRPr="006E3D79" w:rsidRDefault="00D328F6" w:rsidP="00D328F6">
            <w:pPr>
              <w:spacing w:line="240" w:lineRule="auto"/>
              <w:ind w:left="-57" w:right="-57"/>
              <w:jc w:val="center"/>
              <w:rPr>
                <w:sz w:val="20"/>
                <w:szCs w:val="20"/>
              </w:rPr>
            </w:pPr>
            <w:r w:rsidRPr="006E3D79">
              <w:rPr>
                <w:sz w:val="20"/>
                <w:szCs w:val="20"/>
              </w:rPr>
              <w:t>:ЗУ74</w:t>
            </w:r>
          </w:p>
        </w:tc>
        <w:tc>
          <w:tcPr>
            <w:tcW w:w="1701" w:type="dxa"/>
            <w:vAlign w:val="center"/>
          </w:tcPr>
          <w:p w14:paraId="03EE47AE" w14:textId="299D9707" w:rsidR="00D328F6" w:rsidRPr="006E3D79" w:rsidRDefault="00D328F6" w:rsidP="00D328F6">
            <w:pPr>
              <w:autoSpaceDE w:val="0"/>
              <w:spacing w:line="240" w:lineRule="auto"/>
              <w:ind w:left="-57" w:right="-57"/>
              <w:jc w:val="center"/>
              <w:rPr>
                <w:bCs/>
                <w:sz w:val="20"/>
                <w:szCs w:val="20"/>
                <w:lang w:eastAsia="ru-RU"/>
              </w:rPr>
            </w:pPr>
            <w:r w:rsidRPr="006E3D79">
              <w:rPr>
                <w:bCs/>
                <w:sz w:val="20"/>
                <w:szCs w:val="20"/>
                <w:lang w:eastAsia="ru-RU"/>
              </w:rPr>
              <w:t>Челябинская область, г. Магнитогорск</w:t>
            </w:r>
          </w:p>
        </w:tc>
        <w:tc>
          <w:tcPr>
            <w:tcW w:w="992" w:type="dxa"/>
            <w:vAlign w:val="center"/>
          </w:tcPr>
          <w:p w14:paraId="67408B8A" w14:textId="3621ED70" w:rsidR="00D328F6" w:rsidRPr="006E3D79" w:rsidRDefault="00D328F6" w:rsidP="00D328F6">
            <w:pPr>
              <w:autoSpaceDE w:val="0"/>
              <w:spacing w:line="240" w:lineRule="auto"/>
              <w:ind w:left="-57" w:right="-57"/>
              <w:jc w:val="center"/>
              <w:rPr>
                <w:sz w:val="20"/>
                <w:szCs w:val="20"/>
              </w:rPr>
            </w:pPr>
            <w:r w:rsidRPr="006E3D79">
              <w:rPr>
                <w:sz w:val="20"/>
                <w:szCs w:val="20"/>
              </w:rPr>
              <w:t>115</w:t>
            </w:r>
          </w:p>
        </w:tc>
        <w:tc>
          <w:tcPr>
            <w:tcW w:w="3838" w:type="dxa"/>
            <w:vAlign w:val="center"/>
          </w:tcPr>
          <w:p w14:paraId="32362937" w14:textId="5173E90A"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2D7F506" w14:textId="66C0115A" w:rsidR="00D328F6" w:rsidRPr="006E3D79" w:rsidRDefault="00D328F6" w:rsidP="00D328F6">
            <w:pPr>
              <w:spacing w:line="240" w:lineRule="auto"/>
              <w:ind w:left="-57" w:right="-57"/>
              <w:jc w:val="center"/>
              <w:rPr>
                <w:sz w:val="20"/>
                <w:szCs w:val="20"/>
              </w:rPr>
            </w:pPr>
            <w:r w:rsidRPr="006E3D79">
              <w:rPr>
                <w:sz w:val="20"/>
                <w:szCs w:val="20"/>
              </w:rPr>
              <w:t>Предоставление коммунальных услуг (3.1.1)</w:t>
            </w:r>
          </w:p>
        </w:tc>
      </w:tr>
      <w:tr w:rsidR="00D328F6" w:rsidRPr="006E3D79" w14:paraId="484B3F92" w14:textId="77777777" w:rsidTr="00EF1BF7">
        <w:trPr>
          <w:trHeight w:val="20"/>
          <w:jc w:val="center"/>
        </w:trPr>
        <w:tc>
          <w:tcPr>
            <w:tcW w:w="1413" w:type="dxa"/>
            <w:vAlign w:val="center"/>
          </w:tcPr>
          <w:p w14:paraId="0C847D55" w14:textId="093F5769" w:rsidR="00D328F6" w:rsidRPr="006E3D79" w:rsidRDefault="00D328F6" w:rsidP="00D328F6">
            <w:pPr>
              <w:spacing w:line="240" w:lineRule="auto"/>
              <w:ind w:left="-57" w:right="-57"/>
              <w:jc w:val="center"/>
              <w:rPr>
                <w:sz w:val="20"/>
                <w:szCs w:val="20"/>
              </w:rPr>
            </w:pPr>
            <w:r w:rsidRPr="006E3D79">
              <w:rPr>
                <w:sz w:val="20"/>
                <w:szCs w:val="20"/>
              </w:rPr>
              <w:t>:ЗУ75</w:t>
            </w:r>
          </w:p>
        </w:tc>
        <w:tc>
          <w:tcPr>
            <w:tcW w:w="1701" w:type="dxa"/>
            <w:vAlign w:val="center"/>
          </w:tcPr>
          <w:p w14:paraId="51C8EE2F" w14:textId="28E5336E"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246665C8" w14:textId="5004CD5C" w:rsidR="00D328F6" w:rsidRPr="006E3D79" w:rsidRDefault="00D328F6" w:rsidP="00D328F6">
            <w:pPr>
              <w:autoSpaceDE w:val="0"/>
              <w:spacing w:line="240" w:lineRule="auto"/>
              <w:ind w:left="-57" w:right="-57"/>
              <w:jc w:val="center"/>
              <w:rPr>
                <w:sz w:val="20"/>
                <w:szCs w:val="20"/>
              </w:rPr>
            </w:pPr>
            <w:r w:rsidRPr="006E3D79">
              <w:rPr>
                <w:sz w:val="20"/>
                <w:szCs w:val="20"/>
              </w:rPr>
              <w:t>150</w:t>
            </w:r>
          </w:p>
        </w:tc>
        <w:tc>
          <w:tcPr>
            <w:tcW w:w="3838" w:type="dxa"/>
            <w:vAlign w:val="center"/>
          </w:tcPr>
          <w:p w14:paraId="075B61EE" w14:textId="3982DC69"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57C8AABF" w14:textId="6BFCA7A7" w:rsidR="00D328F6" w:rsidRPr="006E3D79" w:rsidRDefault="00D328F6" w:rsidP="00D328F6">
            <w:pPr>
              <w:spacing w:line="240" w:lineRule="auto"/>
              <w:ind w:left="-57" w:right="-57"/>
              <w:jc w:val="center"/>
              <w:rPr>
                <w:sz w:val="20"/>
                <w:szCs w:val="20"/>
              </w:rPr>
            </w:pPr>
            <w:r w:rsidRPr="006E3D79">
              <w:rPr>
                <w:sz w:val="20"/>
                <w:szCs w:val="20"/>
              </w:rPr>
              <w:t>Предоставление коммунальных услуг (3.1.1)</w:t>
            </w:r>
          </w:p>
        </w:tc>
      </w:tr>
      <w:tr w:rsidR="00D328F6" w:rsidRPr="006E3D79" w14:paraId="17AD4DA7" w14:textId="77777777" w:rsidTr="00EF1BF7">
        <w:trPr>
          <w:trHeight w:val="20"/>
          <w:jc w:val="center"/>
        </w:trPr>
        <w:tc>
          <w:tcPr>
            <w:tcW w:w="1413" w:type="dxa"/>
            <w:vAlign w:val="center"/>
          </w:tcPr>
          <w:p w14:paraId="09D2AA3F" w14:textId="1A1D5C21" w:rsidR="00D328F6" w:rsidRPr="006E3D79" w:rsidRDefault="00D328F6" w:rsidP="00D328F6">
            <w:pPr>
              <w:spacing w:line="240" w:lineRule="auto"/>
              <w:ind w:left="-57" w:right="-57"/>
              <w:jc w:val="center"/>
              <w:rPr>
                <w:sz w:val="20"/>
                <w:szCs w:val="20"/>
              </w:rPr>
            </w:pPr>
            <w:r w:rsidRPr="006E3D79">
              <w:rPr>
                <w:sz w:val="20"/>
                <w:szCs w:val="20"/>
              </w:rPr>
              <w:t>:ЗУ76</w:t>
            </w:r>
          </w:p>
        </w:tc>
        <w:tc>
          <w:tcPr>
            <w:tcW w:w="1701" w:type="dxa"/>
            <w:vAlign w:val="center"/>
          </w:tcPr>
          <w:p w14:paraId="71D9DD12" w14:textId="2A19CF2E"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E02DF7E" w14:textId="33B2232E" w:rsidR="00D328F6" w:rsidRPr="006E3D79" w:rsidRDefault="00D328F6" w:rsidP="00D328F6">
            <w:pPr>
              <w:autoSpaceDE w:val="0"/>
              <w:spacing w:line="240" w:lineRule="auto"/>
              <w:ind w:left="-57" w:right="-57"/>
              <w:jc w:val="center"/>
              <w:rPr>
                <w:sz w:val="20"/>
                <w:szCs w:val="20"/>
              </w:rPr>
            </w:pPr>
            <w:r w:rsidRPr="006E3D79">
              <w:rPr>
                <w:sz w:val="20"/>
                <w:szCs w:val="20"/>
              </w:rPr>
              <w:t>329</w:t>
            </w:r>
          </w:p>
        </w:tc>
        <w:tc>
          <w:tcPr>
            <w:tcW w:w="3838" w:type="dxa"/>
            <w:vAlign w:val="center"/>
          </w:tcPr>
          <w:p w14:paraId="5F44CA99" w14:textId="1898CC58"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D1D4A03" w14:textId="20ABE5D5" w:rsidR="00D328F6" w:rsidRPr="006E3D79" w:rsidRDefault="00D328F6" w:rsidP="00D328F6">
            <w:pPr>
              <w:spacing w:line="240" w:lineRule="auto"/>
              <w:ind w:left="-57" w:right="-57"/>
              <w:jc w:val="center"/>
              <w:rPr>
                <w:sz w:val="20"/>
                <w:szCs w:val="20"/>
              </w:rPr>
            </w:pPr>
            <w:r w:rsidRPr="006E3D79">
              <w:rPr>
                <w:sz w:val="20"/>
                <w:szCs w:val="20"/>
              </w:rPr>
              <w:t>Площадки для занятий спортом (5.1.3)</w:t>
            </w:r>
          </w:p>
        </w:tc>
      </w:tr>
      <w:tr w:rsidR="00D328F6" w:rsidRPr="006E3D79" w14:paraId="170505E9" w14:textId="77777777" w:rsidTr="00EF1BF7">
        <w:trPr>
          <w:trHeight w:val="20"/>
          <w:jc w:val="center"/>
        </w:trPr>
        <w:tc>
          <w:tcPr>
            <w:tcW w:w="1413" w:type="dxa"/>
            <w:vAlign w:val="center"/>
          </w:tcPr>
          <w:p w14:paraId="0BF4F9CC" w14:textId="647FFB36" w:rsidR="00D328F6" w:rsidRPr="006E3D79" w:rsidRDefault="00D328F6" w:rsidP="00D328F6">
            <w:pPr>
              <w:spacing w:line="240" w:lineRule="auto"/>
              <w:ind w:left="-57" w:right="-57"/>
              <w:jc w:val="center"/>
              <w:rPr>
                <w:sz w:val="20"/>
                <w:szCs w:val="20"/>
              </w:rPr>
            </w:pPr>
            <w:r w:rsidRPr="006E3D79">
              <w:rPr>
                <w:sz w:val="20"/>
                <w:szCs w:val="20"/>
              </w:rPr>
              <w:t>:ЗУ77</w:t>
            </w:r>
          </w:p>
        </w:tc>
        <w:tc>
          <w:tcPr>
            <w:tcW w:w="1701" w:type="dxa"/>
            <w:vAlign w:val="center"/>
          </w:tcPr>
          <w:p w14:paraId="501FBF3B" w14:textId="68EF6A0D"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6CF81625" w14:textId="65125B90" w:rsidR="00D328F6" w:rsidRPr="006E3D79" w:rsidRDefault="00D328F6" w:rsidP="00D328F6">
            <w:pPr>
              <w:autoSpaceDE w:val="0"/>
              <w:spacing w:line="240" w:lineRule="auto"/>
              <w:ind w:left="-57" w:right="-57"/>
              <w:jc w:val="center"/>
              <w:rPr>
                <w:sz w:val="20"/>
                <w:szCs w:val="20"/>
              </w:rPr>
            </w:pPr>
            <w:r>
              <w:rPr>
                <w:sz w:val="20"/>
                <w:szCs w:val="20"/>
              </w:rPr>
              <w:t>1274</w:t>
            </w:r>
          </w:p>
        </w:tc>
        <w:tc>
          <w:tcPr>
            <w:tcW w:w="3838" w:type="dxa"/>
            <w:vAlign w:val="center"/>
          </w:tcPr>
          <w:p w14:paraId="04766FDF" w14:textId="7F4C7E94"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EAE7D2D" w14:textId="35B40E0D"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24526FAA" w14:textId="77777777" w:rsidTr="00EF1BF7">
        <w:trPr>
          <w:trHeight w:val="20"/>
          <w:jc w:val="center"/>
        </w:trPr>
        <w:tc>
          <w:tcPr>
            <w:tcW w:w="1413" w:type="dxa"/>
            <w:vAlign w:val="center"/>
          </w:tcPr>
          <w:p w14:paraId="36C077F6" w14:textId="2DAD5268" w:rsidR="00D328F6" w:rsidRPr="006E3D79" w:rsidRDefault="00D328F6" w:rsidP="00D328F6">
            <w:pPr>
              <w:spacing w:line="240" w:lineRule="auto"/>
              <w:ind w:left="-57" w:right="-57"/>
              <w:jc w:val="center"/>
              <w:rPr>
                <w:sz w:val="20"/>
                <w:szCs w:val="20"/>
              </w:rPr>
            </w:pPr>
            <w:r w:rsidRPr="006E3D79">
              <w:rPr>
                <w:sz w:val="20"/>
                <w:szCs w:val="20"/>
              </w:rPr>
              <w:t>:ЗУ78</w:t>
            </w:r>
          </w:p>
        </w:tc>
        <w:tc>
          <w:tcPr>
            <w:tcW w:w="1701" w:type="dxa"/>
            <w:vAlign w:val="center"/>
          </w:tcPr>
          <w:p w14:paraId="10C6FAAD" w14:textId="62D1F940"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3C8B7E50" w14:textId="6C30DEF7" w:rsidR="00D328F6" w:rsidRPr="006E3D79" w:rsidRDefault="00D328F6" w:rsidP="00D328F6">
            <w:pPr>
              <w:autoSpaceDE w:val="0"/>
              <w:spacing w:line="240" w:lineRule="auto"/>
              <w:ind w:left="-57" w:right="-57"/>
              <w:jc w:val="center"/>
              <w:rPr>
                <w:sz w:val="20"/>
                <w:szCs w:val="20"/>
              </w:rPr>
            </w:pPr>
            <w:r>
              <w:rPr>
                <w:sz w:val="20"/>
                <w:szCs w:val="20"/>
              </w:rPr>
              <w:t>1817</w:t>
            </w:r>
          </w:p>
        </w:tc>
        <w:tc>
          <w:tcPr>
            <w:tcW w:w="3838" w:type="dxa"/>
            <w:vAlign w:val="center"/>
          </w:tcPr>
          <w:p w14:paraId="4E799722" w14:textId="1B5DBE0E"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29A7C58D" w14:textId="44C6524E"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16473B46" w14:textId="77777777" w:rsidTr="00EF1BF7">
        <w:trPr>
          <w:trHeight w:val="20"/>
          <w:jc w:val="center"/>
        </w:trPr>
        <w:tc>
          <w:tcPr>
            <w:tcW w:w="1413" w:type="dxa"/>
            <w:vAlign w:val="center"/>
          </w:tcPr>
          <w:p w14:paraId="0992A481" w14:textId="580E7059" w:rsidR="00D328F6" w:rsidRPr="006E3D79" w:rsidRDefault="00D328F6" w:rsidP="00D328F6">
            <w:pPr>
              <w:spacing w:line="240" w:lineRule="auto"/>
              <w:ind w:left="-57" w:right="-57"/>
              <w:jc w:val="center"/>
              <w:rPr>
                <w:sz w:val="20"/>
                <w:szCs w:val="20"/>
              </w:rPr>
            </w:pPr>
            <w:r w:rsidRPr="006E3D79">
              <w:rPr>
                <w:sz w:val="20"/>
                <w:szCs w:val="20"/>
              </w:rPr>
              <w:t>:ЗУ79</w:t>
            </w:r>
          </w:p>
        </w:tc>
        <w:tc>
          <w:tcPr>
            <w:tcW w:w="1701" w:type="dxa"/>
            <w:vAlign w:val="center"/>
          </w:tcPr>
          <w:p w14:paraId="59BD90E0" w14:textId="2CE4ED0B"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86BBB10" w14:textId="298B988E" w:rsidR="00D328F6" w:rsidRPr="006E3D79" w:rsidRDefault="00D328F6" w:rsidP="00D328F6">
            <w:pPr>
              <w:autoSpaceDE w:val="0"/>
              <w:spacing w:line="240" w:lineRule="auto"/>
              <w:ind w:left="-57" w:right="-57"/>
              <w:jc w:val="center"/>
              <w:rPr>
                <w:sz w:val="20"/>
                <w:szCs w:val="20"/>
              </w:rPr>
            </w:pPr>
            <w:r>
              <w:rPr>
                <w:sz w:val="20"/>
                <w:szCs w:val="20"/>
              </w:rPr>
              <w:t>15016</w:t>
            </w:r>
          </w:p>
        </w:tc>
        <w:tc>
          <w:tcPr>
            <w:tcW w:w="3838" w:type="dxa"/>
            <w:vAlign w:val="center"/>
          </w:tcPr>
          <w:p w14:paraId="37F43EE9" w14:textId="196DA4AA"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01E5247" w14:textId="1CECD579"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5D72397D" w14:textId="77777777" w:rsidTr="00EF1BF7">
        <w:trPr>
          <w:trHeight w:val="20"/>
          <w:jc w:val="center"/>
        </w:trPr>
        <w:tc>
          <w:tcPr>
            <w:tcW w:w="1413" w:type="dxa"/>
            <w:vAlign w:val="center"/>
          </w:tcPr>
          <w:p w14:paraId="005C51A1" w14:textId="5625F1EF" w:rsidR="00D328F6" w:rsidRPr="006E3D79" w:rsidRDefault="00D328F6" w:rsidP="00D328F6">
            <w:pPr>
              <w:spacing w:line="240" w:lineRule="auto"/>
              <w:ind w:left="-57" w:right="-57"/>
              <w:jc w:val="center"/>
              <w:rPr>
                <w:sz w:val="20"/>
                <w:szCs w:val="20"/>
              </w:rPr>
            </w:pPr>
            <w:r w:rsidRPr="006E3D79">
              <w:rPr>
                <w:sz w:val="20"/>
                <w:szCs w:val="20"/>
              </w:rPr>
              <w:t>:ЗУ80</w:t>
            </w:r>
          </w:p>
        </w:tc>
        <w:tc>
          <w:tcPr>
            <w:tcW w:w="1701" w:type="dxa"/>
            <w:vAlign w:val="center"/>
          </w:tcPr>
          <w:p w14:paraId="70B44BFA" w14:textId="27C94C0B"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4FD3A264" w14:textId="72C014EB" w:rsidR="00D328F6" w:rsidRPr="006E3D79" w:rsidRDefault="00D328F6" w:rsidP="00D328F6">
            <w:pPr>
              <w:autoSpaceDE w:val="0"/>
              <w:spacing w:line="240" w:lineRule="auto"/>
              <w:ind w:left="-57" w:right="-57"/>
              <w:jc w:val="center"/>
              <w:rPr>
                <w:sz w:val="20"/>
                <w:szCs w:val="20"/>
              </w:rPr>
            </w:pPr>
            <w:r>
              <w:rPr>
                <w:sz w:val="20"/>
                <w:szCs w:val="20"/>
              </w:rPr>
              <w:t>1131</w:t>
            </w:r>
          </w:p>
        </w:tc>
        <w:tc>
          <w:tcPr>
            <w:tcW w:w="3838" w:type="dxa"/>
            <w:vAlign w:val="center"/>
          </w:tcPr>
          <w:p w14:paraId="0509C633" w14:textId="2FCE822E"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3054D45" w14:textId="14E47F1A"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72E07C33" w14:textId="77777777" w:rsidTr="00EF1BF7">
        <w:trPr>
          <w:trHeight w:val="20"/>
          <w:jc w:val="center"/>
        </w:trPr>
        <w:tc>
          <w:tcPr>
            <w:tcW w:w="1413" w:type="dxa"/>
            <w:vAlign w:val="center"/>
          </w:tcPr>
          <w:p w14:paraId="0214600F" w14:textId="31C81C5B" w:rsidR="00D328F6" w:rsidRPr="006E3D79" w:rsidRDefault="00D328F6" w:rsidP="00D328F6">
            <w:pPr>
              <w:spacing w:line="240" w:lineRule="auto"/>
              <w:ind w:left="-57" w:right="-57"/>
              <w:jc w:val="center"/>
              <w:rPr>
                <w:sz w:val="20"/>
                <w:szCs w:val="20"/>
              </w:rPr>
            </w:pPr>
            <w:r w:rsidRPr="006E3D79">
              <w:rPr>
                <w:sz w:val="20"/>
                <w:szCs w:val="20"/>
              </w:rPr>
              <w:t>:ЗУ81</w:t>
            </w:r>
          </w:p>
        </w:tc>
        <w:tc>
          <w:tcPr>
            <w:tcW w:w="1701" w:type="dxa"/>
            <w:vAlign w:val="center"/>
          </w:tcPr>
          <w:p w14:paraId="62B5C549" w14:textId="20E19B8B"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725E774E" w14:textId="39135C5B" w:rsidR="00D328F6" w:rsidRPr="006E3D79" w:rsidRDefault="00D328F6" w:rsidP="00D328F6">
            <w:pPr>
              <w:autoSpaceDE w:val="0"/>
              <w:spacing w:line="240" w:lineRule="auto"/>
              <w:ind w:left="-57" w:right="-57"/>
              <w:jc w:val="center"/>
              <w:rPr>
                <w:sz w:val="20"/>
                <w:szCs w:val="20"/>
              </w:rPr>
            </w:pPr>
            <w:r w:rsidRPr="006E3D79">
              <w:rPr>
                <w:sz w:val="20"/>
                <w:szCs w:val="20"/>
              </w:rPr>
              <w:t>1134</w:t>
            </w:r>
          </w:p>
        </w:tc>
        <w:tc>
          <w:tcPr>
            <w:tcW w:w="3838" w:type="dxa"/>
            <w:vAlign w:val="center"/>
          </w:tcPr>
          <w:p w14:paraId="2D13F0DC" w14:textId="597B2F1B"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10BF5C5" w14:textId="1BC09C25"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7B259CAA" w14:textId="77777777" w:rsidTr="00EF1BF7">
        <w:trPr>
          <w:trHeight w:val="20"/>
          <w:jc w:val="center"/>
        </w:trPr>
        <w:tc>
          <w:tcPr>
            <w:tcW w:w="1413" w:type="dxa"/>
            <w:vAlign w:val="center"/>
          </w:tcPr>
          <w:p w14:paraId="2909B7A0" w14:textId="3A462CFB" w:rsidR="00D328F6" w:rsidRPr="006E3D79" w:rsidRDefault="00D328F6" w:rsidP="00D328F6">
            <w:pPr>
              <w:spacing w:line="240" w:lineRule="auto"/>
              <w:ind w:left="-57" w:right="-57"/>
              <w:jc w:val="center"/>
              <w:rPr>
                <w:sz w:val="20"/>
                <w:szCs w:val="20"/>
              </w:rPr>
            </w:pPr>
            <w:r w:rsidRPr="006E3D79">
              <w:rPr>
                <w:sz w:val="20"/>
                <w:szCs w:val="20"/>
              </w:rPr>
              <w:t>:ЗУ82</w:t>
            </w:r>
          </w:p>
        </w:tc>
        <w:tc>
          <w:tcPr>
            <w:tcW w:w="1701" w:type="dxa"/>
            <w:vAlign w:val="center"/>
          </w:tcPr>
          <w:p w14:paraId="74D63BC8" w14:textId="76D6564C"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59C04C82" w14:textId="36CAED2B" w:rsidR="00D328F6" w:rsidRPr="006E3D79" w:rsidRDefault="00D328F6" w:rsidP="00D328F6">
            <w:pPr>
              <w:autoSpaceDE w:val="0"/>
              <w:spacing w:line="240" w:lineRule="auto"/>
              <w:ind w:left="-57" w:right="-57"/>
              <w:jc w:val="center"/>
              <w:rPr>
                <w:sz w:val="20"/>
                <w:szCs w:val="20"/>
              </w:rPr>
            </w:pPr>
            <w:r w:rsidRPr="006E3D79">
              <w:rPr>
                <w:sz w:val="20"/>
                <w:szCs w:val="20"/>
              </w:rPr>
              <w:t>1123</w:t>
            </w:r>
          </w:p>
        </w:tc>
        <w:tc>
          <w:tcPr>
            <w:tcW w:w="3838" w:type="dxa"/>
            <w:vAlign w:val="center"/>
          </w:tcPr>
          <w:p w14:paraId="414403F3" w14:textId="37138595"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9584A41" w14:textId="4733067E"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29D33D5F" w14:textId="77777777" w:rsidTr="00EF1BF7">
        <w:trPr>
          <w:trHeight w:val="20"/>
          <w:jc w:val="center"/>
        </w:trPr>
        <w:tc>
          <w:tcPr>
            <w:tcW w:w="1413" w:type="dxa"/>
            <w:vAlign w:val="center"/>
          </w:tcPr>
          <w:p w14:paraId="6CF82C07" w14:textId="1F26A8D3" w:rsidR="00D328F6" w:rsidRPr="006E3D79" w:rsidRDefault="00D328F6" w:rsidP="00D328F6">
            <w:pPr>
              <w:spacing w:line="240" w:lineRule="auto"/>
              <w:ind w:left="-57" w:right="-57"/>
              <w:jc w:val="center"/>
              <w:rPr>
                <w:sz w:val="20"/>
                <w:szCs w:val="20"/>
              </w:rPr>
            </w:pPr>
            <w:r w:rsidRPr="006E3D79">
              <w:rPr>
                <w:sz w:val="20"/>
                <w:szCs w:val="20"/>
              </w:rPr>
              <w:t>:ЗУ83</w:t>
            </w:r>
          </w:p>
        </w:tc>
        <w:tc>
          <w:tcPr>
            <w:tcW w:w="1701" w:type="dxa"/>
            <w:vAlign w:val="center"/>
          </w:tcPr>
          <w:p w14:paraId="07BDF591" w14:textId="467EC5F3"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1D827A3E" w14:textId="21F969DB" w:rsidR="00D328F6" w:rsidRPr="006E3D79" w:rsidRDefault="00D328F6" w:rsidP="00D328F6">
            <w:pPr>
              <w:autoSpaceDE w:val="0"/>
              <w:spacing w:line="240" w:lineRule="auto"/>
              <w:ind w:left="-57" w:right="-57"/>
              <w:jc w:val="center"/>
              <w:rPr>
                <w:sz w:val="20"/>
                <w:szCs w:val="20"/>
              </w:rPr>
            </w:pPr>
            <w:r w:rsidRPr="006E3D79">
              <w:rPr>
                <w:sz w:val="20"/>
                <w:szCs w:val="20"/>
              </w:rPr>
              <w:t>1096</w:t>
            </w:r>
          </w:p>
        </w:tc>
        <w:tc>
          <w:tcPr>
            <w:tcW w:w="3838" w:type="dxa"/>
            <w:vAlign w:val="center"/>
          </w:tcPr>
          <w:p w14:paraId="319869B3" w14:textId="0E5A6DBD"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3F1BD550" w14:textId="0B8CDB74"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16CD1016" w14:textId="77777777" w:rsidTr="00EF1BF7">
        <w:trPr>
          <w:trHeight w:val="20"/>
          <w:jc w:val="center"/>
        </w:trPr>
        <w:tc>
          <w:tcPr>
            <w:tcW w:w="1413" w:type="dxa"/>
            <w:vAlign w:val="center"/>
          </w:tcPr>
          <w:p w14:paraId="27E64127" w14:textId="3C962209" w:rsidR="00D328F6" w:rsidRPr="006E3D79" w:rsidRDefault="00D328F6" w:rsidP="00D328F6">
            <w:pPr>
              <w:spacing w:line="240" w:lineRule="auto"/>
              <w:ind w:left="-57" w:right="-57"/>
              <w:jc w:val="center"/>
              <w:rPr>
                <w:sz w:val="20"/>
                <w:szCs w:val="20"/>
              </w:rPr>
            </w:pPr>
            <w:r w:rsidRPr="006E3D79">
              <w:rPr>
                <w:sz w:val="20"/>
                <w:szCs w:val="20"/>
              </w:rPr>
              <w:t>:ЗУ84</w:t>
            </w:r>
          </w:p>
        </w:tc>
        <w:tc>
          <w:tcPr>
            <w:tcW w:w="1701" w:type="dxa"/>
            <w:vAlign w:val="center"/>
          </w:tcPr>
          <w:p w14:paraId="475E2E43" w14:textId="371A1C4E"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0321A9EB" w14:textId="785ECB39" w:rsidR="00D328F6" w:rsidRPr="006E3D79" w:rsidRDefault="00D328F6" w:rsidP="00D328F6">
            <w:pPr>
              <w:autoSpaceDE w:val="0"/>
              <w:spacing w:line="240" w:lineRule="auto"/>
              <w:ind w:left="-57" w:right="-57"/>
              <w:jc w:val="center"/>
              <w:rPr>
                <w:sz w:val="20"/>
                <w:szCs w:val="20"/>
              </w:rPr>
            </w:pPr>
            <w:r w:rsidRPr="006E3D79">
              <w:rPr>
                <w:sz w:val="20"/>
                <w:szCs w:val="20"/>
              </w:rPr>
              <w:t>1057</w:t>
            </w:r>
          </w:p>
        </w:tc>
        <w:tc>
          <w:tcPr>
            <w:tcW w:w="3838" w:type="dxa"/>
            <w:vAlign w:val="center"/>
          </w:tcPr>
          <w:p w14:paraId="3D804D3A" w14:textId="6D470881"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7E1F6E07" w14:textId="35CBB627"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76225B5F" w14:textId="77777777" w:rsidTr="00EF1BF7">
        <w:trPr>
          <w:trHeight w:val="20"/>
          <w:jc w:val="center"/>
        </w:trPr>
        <w:tc>
          <w:tcPr>
            <w:tcW w:w="1413" w:type="dxa"/>
            <w:vAlign w:val="center"/>
          </w:tcPr>
          <w:p w14:paraId="53EED41D" w14:textId="5A7E6D12" w:rsidR="00D328F6" w:rsidRPr="006E3D79" w:rsidRDefault="00D328F6" w:rsidP="00D328F6">
            <w:pPr>
              <w:spacing w:line="240" w:lineRule="auto"/>
              <w:ind w:left="-57" w:right="-57"/>
              <w:jc w:val="center"/>
              <w:rPr>
                <w:sz w:val="20"/>
                <w:szCs w:val="20"/>
              </w:rPr>
            </w:pPr>
            <w:r w:rsidRPr="006E3D79">
              <w:rPr>
                <w:sz w:val="20"/>
                <w:szCs w:val="20"/>
              </w:rPr>
              <w:t>:ЗУ85</w:t>
            </w:r>
          </w:p>
        </w:tc>
        <w:tc>
          <w:tcPr>
            <w:tcW w:w="1701" w:type="dxa"/>
            <w:vAlign w:val="center"/>
          </w:tcPr>
          <w:p w14:paraId="0C4C3840" w14:textId="0518D45C"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6316AF50" w14:textId="67A753A6" w:rsidR="00D328F6" w:rsidRPr="006E3D79" w:rsidRDefault="00D328F6" w:rsidP="00D328F6">
            <w:pPr>
              <w:autoSpaceDE w:val="0"/>
              <w:spacing w:line="240" w:lineRule="auto"/>
              <w:ind w:left="-57" w:right="-57"/>
              <w:jc w:val="center"/>
              <w:rPr>
                <w:sz w:val="20"/>
                <w:szCs w:val="20"/>
              </w:rPr>
            </w:pPr>
            <w:r w:rsidRPr="006E3D79">
              <w:rPr>
                <w:sz w:val="20"/>
                <w:szCs w:val="20"/>
              </w:rPr>
              <w:t>978</w:t>
            </w:r>
          </w:p>
        </w:tc>
        <w:tc>
          <w:tcPr>
            <w:tcW w:w="3838" w:type="dxa"/>
            <w:vAlign w:val="center"/>
          </w:tcPr>
          <w:p w14:paraId="78507583" w14:textId="75D7C0FD"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41B9208B" w14:textId="6317B4CE"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r w:rsidR="00D328F6" w:rsidRPr="006E3D79" w14:paraId="5427FD4D" w14:textId="77777777" w:rsidTr="00EF1BF7">
        <w:trPr>
          <w:trHeight w:val="20"/>
          <w:jc w:val="center"/>
        </w:trPr>
        <w:tc>
          <w:tcPr>
            <w:tcW w:w="1413" w:type="dxa"/>
            <w:vAlign w:val="center"/>
          </w:tcPr>
          <w:p w14:paraId="1F18346A" w14:textId="68B75C48" w:rsidR="00D328F6" w:rsidRPr="006E3D79" w:rsidRDefault="00D328F6" w:rsidP="00D328F6">
            <w:pPr>
              <w:spacing w:line="240" w:lineRule="auto"/>
              <w:ind w:left="-57" w:right="-57"/>
              <w:jc w:val="center"/>
              <w:rPr>
                <w:sz w:val="20"/>
                <w:szCs w:val="20"/>
              </w:rPr>
            </w:pPr>
            <w:r w:rsidRPr="006E3D79">
              <w:rPr>
                <w:sz w:val="20"/>
                <w:szCs w:val="20"/>
              </w:rPr>
              <w:t>:ЗУ86</w:t>
            </w:r>
          </w:p>
        </w:tc>
        <w:tc>
          <w:tcPr>
            <w:tcW w:w="1701" w:type="dxa"/>
            <w:vAlign w:val="center"/>
          </w:tcPr>
          <w:p w14:paraId="7E9F855F" w14:textId="64AE786A"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 xml:space="preserve">Челябинская область, </w:t>
            </w:r>
            <w:r w:rsidRPr="006E3D79">
              <w:rPr>
                <w:bCs/>
                <w:sz w:val="20"/>
                <w:szCs w:val="20"/>
                <w:lang w:eastAsia="ru-RU"/>
              </w:rPr>
              <w:lastRenderedPageBreak/>
              <w:t>г. Магнитогорск</w:t>
            </w:r>
          </w:p>
        </w:tc>
        <w:tc>
          <w:tcPr>
            <w:tcW w:w="992" w:type="dxa"/>
            <w:vAlign w:val="center"/>
          </w:tcPr>
          <w:p w14:paraId="48CC7690" w14:textId="1940F095" w:rsidR="00D328F6" w:rsidRPr="006E3D79" w:rsidRDefault="00D328F6" w:rsidP="00D328F6">
            <w:pPr>
              <w:autoSpaceDE w:val="0"/>
              <w:spacing w:line="240" w:lineRule="auto"/>
              <w:ind w:left="-57" w:right="-57"/>
              <w:jc w:val="center"/>
              <w:rPr>
                <w:sz w:val="20"/>
                <w:szCs w:val="20"/>
              </w:rPr>
            </w:pPr>
            <w:r w:rsidRPr="006E3D79">
              <w:rPr>
                <w:sz w:val="20"/>
                <w:szCs w:val="20"/>
              </w:rPr>
              <w:lastRenderedPageBreak/>
              <w:t>893</w:t>
            </w:r>
          </w:p>
        </w:tc>
        <w:tc>
          <w:tcPr>
            <w:tcW w:w="3838" w:type="dxa"/>
            <w:vAlign w:val="center"/>
          </w:tcPr>
          <w:p w14:paraId="66ED3F43" w14:textId="1A1E901C"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w:t>
            </w:r>
            <w:r w:rsidRPr="006E3D79">
              <w:rPr>
                <w:sz w:val="20"/>
                <w:szCs w:val="20"/>
              </w:rPr>
              <w:lastRenderedPageBreak/>
              <w:t xml:space="preserve">муниципальной собственности </w:t>
            </w:r>
          </w:p>
        </w:tc>
        <w:tc>
          <w:tcPr>
            <w:tcW w:w="1974" w:type="dxa"/>
            <w:vAlign w:val="center"/>
          </w:tcPr>
          <w:p w14:paraId="36A0DC16" w14:textId="1F803D59" w:rsidR="00D328F6" w:rsidRPr="006E3D79" w:rsidRDefault="00D328F6" w:rsidP="00D328F6">
            <w:pPr>
              <w:spacing w:line="240" w:lineRule="auto"/>
              <w:ind w:left="-57" w:right="-57"/>
              <w:jc w:val="center"/>
              <w:rPr>
                <w:sz w:val="20"/>
                <w:szCs w:val="20"/>
              </w:rPr>
            </w:pPr>
            <w:r w:rsidRPr="006E3D79">
              <w:rPr>
                <w:sz w:val="20"/>
                <w:szCs w:val="20"/>
              </w:rPr>
              <w:lastRenderedPageBreak/>
              <w:t xml:space="preserve">Земельные участки (территории) общего </w:t>
            </w:r>
            <w:r w:rsidRPr="006E3D79">
              <w:rPr>
                <w:sz w:val="20"/>
                <w:szCs w:val="20"/>
              </w:rPr>
              <w:lastRenderedPageBreak/>
              <w:t>пользования (12.0)</w:t>
            </w:r>
          </w:p>
        </w:tc>
      </w:tr>
      <w:tr w:rsidR="00D328F6" w:rsidRPr="006E3D79" w14:paraId="123CDF75" w14:textId="77777777" w:rsidTr="00EF1BF7">
        <w:trPr>
          <w:trHeight w:val="20"/>
          <w:jc w:val="center"/>
        </w:trPr>
        <w:tc>
          <w:tcPr>
            <w:tcW w:w="1413" w:type="dxa"/>
            <w:vAlign w:val="center"/>
          </w:tcPr>
          <w:p w14:paraId="1D2D4D7D" w14:textId="201635C5" w:rsidR="00D328F6" w:rsidRPr="006E3D79" w:rsidRDefault="00D328F6" w:rsidP="00D328F6">
            <w:pPr>
              <w:spacing w:line="240" w:lineRule="auto"/>
              <w:ind w:left="-57" w:right="-57"/>
              <w:jc w:val="center"/>
              <w:rPr>
                <w:sz w:val="20"/>
                <w:szCs w:val="20"/>
              </w:rPr>
            </w:pPr>
            <w:r w:rsidRPr="006E3D79">
              <w:rPr>
                <w:sz w:val="20"/>
                <w:szCs w:val="20"/>
              </w:rPr>
              <w:lastRenderedPageBreak/>
              <w:t>:ЗУ87</w:t>
            </w:r>
          </w:p>
        </w:tc>
        <w:tc>
          <w:tcPr>
            <w:tcW w:w="1701" w:type="dxa"/>
            <w:vAlign w:val="center"/>
          </w:tcPr>
          <w:p w14:paraId="6E027811" w14:textId="1C292A74" w:rsidR="00D328F6" w:rsidRPr="006E3D79" w:rsidRDefault="00D328F6" w:rsidP="00D328F6">
            <w:pPr>
              <w:autoSpaceDE w:val="0"/>
              <w:spacing w:line="240" w:lineRule="auto"/>
              <w:ind w:left="-57" w:right="-57"/>
              <w:jc w:val="center"/>
              <w:rPr>
                <w:sz w:val="20"/>
                <w:szCs w:val="20"/>
                <w:shd w:val="clear" w:color="auto" w:fill="FFFFFF"/>
              </w:rPr>
            </w:pPr>
            <w:r w:rsidRPr="006E3D79">
              <w:rPr>
                <w:bCs/>
                <w:sz w:val="20"/>
                <w:szCs w:val="20"/>
                <w:lang w:eastAsia="ru-RU"/>
              </w:rPr>
              <w:t>Челябинская область, г. Магнитогорск</w:t>
            </w:r>
          </w:p>
        </w:tc>
        <w:tc>
          <w:tcPr>
            <w:tcW w:w="992" w:type="dxa"/>
            <w:vAlign w:val="center"/>
          </w:tcPr>
          <w:p w14:paraId="6FC52533" w14:textId="5D722ECA" w:rsidR="00D328F6" w:rsidRPr="006E3D79" w:rsidRDefault="00D328F6" w:rsidP="00D328F6">
            <w:pPr>
              <w:autoSpaceDE w:val="0"/>
              <w:spacing w:line="240" w:lineRule="auto"/>
              <w:ind w:left="-57" w:right="-57"/>
              <w:jc w:val="center"/>
              <w:rPr>
                <w:sz w:val="20"/>
                <w:szCs w:val="20"/>
              </w:rPr>
            </w:pPr>
            <w:r w:rsidRPr="006E3D79">
              <w:rPr>
                <w:sz w:val="20"/>
                <w:szCs w:val="20"/>
              </w:rPr>
              <w:t>17</w:t>
            </w:r>
            <w:r>
              <w:rPr>
                <w:sz w:val="20"/>
                <w:szCs w:val="20"/>
              </w:rPr>
              <w:t>8</w:t>
            </w:r>
          </w:p>
        </w:tc>
        <w:tc>
          <w:tcPr>
            <w:tcW w:w="3838" w:type="dxa"/>
            <w:vAlign w:val="center"/>
          </w:tcPr>
          <w:p w14:paraId="79310DA2" w14:textId="7747D3EF" w:rsidR="00D328F6" w:rsidRPr="006E3D79" w:rsidRDefault="00D328F6" w:rsidP="00D328F6">
            <w:pPr>
              <w:spacing w:line="240" w:lineRule="auto"/>
              <w:ind w:left="-57" w:right="-57"/>
              <w:jc w:val="center"/>
              <w:rPr>
                <w:sz w:val="20"/>
                <w:szCs w:val="20"/>
              </w:rPr>
            </w:pPr>
            <w:r w:rsidRPr="006E3D79">
              <w:rPr>
                <w:sz w:val="20"/>
                <w:szCs w:val="20"/>
              </w:rPr>
              <w:t xml:space="preserve">Образование земельного участка из земель, находящихся в государственной или муниципальной собственности </w:t>
            </w:r>
          </w:p>
        </w:tc>
        <w:tc>
          <w:tcPr>
            <w:tcW w:w="1974" w:type="dxa"/>
            <w:vAlign w:val="center"/>
          </w:tcPr>
          <w:p w14:paraId="69E506A5" w14:textId="3462CA25" w:rsidR="00D328F6" w:rsidRPr="006E3D79" w:rsidRDefault="00D328F6" w:rsidP="00D328F6">
            <w:pPr>
              <w:spacing w:line="240" w:lineRule="auto"/>
              <w:ind w:left="-57" w:right="-57"/>
              <w:jc w:val="center"/>
              <w:rPr>
                <w:sz w:val="20"/>
                <w:szCs w:val="20"/>
              </w:rPr>
            </w:pPr>
            <w:r w:rsidRPr="006E3D79">
              <w:rPr>
                <w:sz w:val="20"/>
                <w:szCs w:val="20"/>
              </w:rPr>
              <w:t>Земельные участки (территории) общего пользования (12.0)</w:t>
            </w:r>
          </w:p>
        </w:tc>
      </w:tr>
    </w:tbl>
    <w:p w14:paraId="6E80F172" w14:textId="77777777" w:rsidR="002015A0" w:rsidRPr="006E3D79" w:rsidRDefault="002015A0" w:rsidP="000400E0">
      <w:pPr>
        <w:pStyle w:val="a6"/>
        <w:spacing w:before="60" w:after="0"/>
        <w:ind w:firstLine="567"/>
        <w:jc w:val="both"/>
        <w:rPr>
          <w:sz w:val="20"/>
        </w:rPr>
      </w:pPr>
      <w:r w:rsidRPr="006E3D79">
        <w:rPr>
          <w:sz w:val="20"/>
        </w:rPr>
        <w:t>Примечание:</w:t>
      </w:r>
    </w:p>
    <w:p w14:paraId="1B6062C1" w14:textId="405BCBE8" w:rsidR="00785469" w:rsidRPr="006E3D79" w:rsidRDefault="00785469" w:rsidP="002015A0">
      <w:pPr>
        <w:pStyle w:val="a6"/>
        <w:spacing w:after="0"/>
        <w:ind w:firstLine="567"/>
        <w:jc w:val="both"/>
        <w:rPr>
          <w:sz w:val="20"/>
        </w:rPr>
      </w:pPr>
      <w:r w:rsidRPr="006E3D79">
        <w:rPr>
          <w:sz w:val="20"/>
        </w:rPr>
        <w:t>1) Адреса земельных участков, образуемых путем перераспределения существующих земельных участков, указаны согласно данным ЕГРН соответствующих существующих земельных участков.</w:t>
      </w:r>
    </w:p>
    <w:p w14:paraId="50F2384D" w14:textId="1DEADA2E" w:rsidR="002015A0" w:rsidRPr="006E3D79" w:rsidRDefault="00EF1BF7" w:rsidP="002015A0">
      <w:pPr>
        <w:pStyle w:val="a6"/>
        <w:spacing w:after="0"/>
        <w:ind w:firstLine="567"/>
        <w:jc w:val="both"/>
        <w:rPr>
          <w:sz w:val="20"/>
        </w:rPr>
      </w:pPr>
      <w:r w:rsidRPr="006E3D79">
        <w:rPr>
          <w:sz w:val="20"/>
        </w:rPr>
        <w:t>2</w:t>
      </w:r>
      <w:r w:rsidR="002015A0" w:rsidRPr="006E3D79">
        <w:rPr>
          <w:sz w:val="20"/>
        </w:rPr>
        <w:t>) </w:t>
      </w:r>
      <w:r w:rsidR="005D2D4D" w:rsidRPr="006E3D79">
        <w:rPr>
          <w:sz w:val="20"/>
        </w:rPr>
        <w:t>Категория земель – земли населенных пунктов.</w:t>
      </w:r>
    </w:p>
    <w:p w14:paraId="0E35B822" w14:textId="2A62B926" w:rsidR="00F311E3" w:rsidRPr="006E3D79" w:rsidRDefault="001862DF" w:rsidP="00325248">
      <w:pPr>
        <w:pStyle w:val="afd"/>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8" w:name="_Toc34315507"/>
      <w:bookmarkStart w:id="9" w:name="_Toc193189177"/>
      <w:r w:rsidRPr="006E3D79">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8"/>
      <w:bookmarkEnd w:id="9"/>
    </w:p>
    <w:p w14:paraId="4B188093" w14:textId="38D71B3C" w:rsidR="00F3000D" w:rsidRPr="006E3D79" w:rsidRDefault="00D328F6" w:rsidP="00F3000D">
      <w:pPr>
        <w:ind w:firstLine="567"/>
        <w:jc w:val="both"/>
      </w:pPr>
      <w:bookmarkStart w:id="10" w:name="_Toc34315509"/>
      <w:r>
        <w:t>З</w:t>
      </w:r>
      <w:r w:rsidR="00F3000D" w:rsidRPr="006E3D79">
        <w:t>емельны</w:t>
      </w:r>
      <w:r>
        <w:t>е участки</w:t>
      </w:r>
      <w:r w:rsidR="00F3000D" w:rsidRPr="006E3D79">
        <w:t xml:space="preserve">, в отношении которых предлагаются их резервирование и (или) изъятие для государственных или муниципальных нужд, </w:t>
      </w:r>
      <w:r>
        <w:t>отсутствуют.</w:t>
      </w:r>
    </w:p>
    <w:p w14:paraId="50B92103" w14:textId="333C56BC" w:rsidR="00915AA3" w:rsidRPr="006E3D79" w:rsidRDefault="00915AA3" w:rsidP="00F3000D">
      <w:pPr>
        <w:spacing w:before="240"/>
        <w:ind w:firstLine="567"/>
        <w:jc w:val="both"/>
      </w:pPr>
      <w:r w:rsidRPr="006E3D79">
        <w:t xml:space="preserve">Перечень земельных участков, которые будут отнесены к территориям общего пользования или имуществу общего пользования, представлен в таблице </w:t>
      </w:r>
      <w:r w:rsidR="00F3000D" w:rsidRPr="006E3D79">
        <w:t>3</w:t>
      </w:r>
      <w:r w:rsidRPr="006E3D79">
        <w:t>. Способы образования таких земельных участков указаны в таблице 1.</w:t>
      </w:r>
    </w:p>
    <w:p w14:paraId="693453D1" w14:textId="6316E017" w:rsidR="00915AA3" w:rsidRPr="006E3D79" w:rsidRDefault="00915AA3" w:rsidP="00915AA3">
      <w:pPr>
        <w:keepNext/>
        <w:keepLines/>
        <w:tabs>
          <w:tab w:val="center" w:pos="5174"/>
          <w:tab w:val="right" w:pos="9639"/>
        </w:tabs>
        <w:spacing w:before="240"/>
        <w:ind w:firstLine="709"/>
        <w:jc w:val="right"/>
        <w:rPr>
          <w:sz w:val="20"/>
        </w:rPr>
      </w:pPr>
      <w:r w:rsidRPr="006E3D79">
        <w:rPr>
          <w:sz w:val="20"/>
        </w:rPr>
        <w:t xml:space="preserve">Таблица </w:t>
      </w:r>
      <w:r w:rsidR="00D328F6">
        <w:rPr>
          <w:sz w:val="20"/>
        </w:rPr>
        <w:t>3</w:t>
      </w:r>
    </w:p>
    <w:p w14:paraId="3557E84F" w14:textId="62472F44" w:rsidR="00915AA3" w:rsidRPr="006E3D79" w:rsidRDefault="00915AA3" w:rsidP="00915AA3">
      <w:pPr>
        <w:keepNext/>
        <w:keepLines/>
        <w:jc w:val="center"/>
        <w:rPr>
          <w:rFonts w:eastAsia="GOST Type AU"/>
        </w:rPr>
      </w:pPr>
      <w:r w:rsidRPr="006E3D79">
        <w:rPr>
          <w:rFonts w:eastAsia="GOST Type AU"/>
        </w:rPr>
        <w:t xml:space="preserve">Перечень земельных участков территорий общего пользования </w:t>
      </w:r>
    </w:p>
    <w:tbl>
      <w:tblPr>
        <w:tblStyle w:val="af1"/>
        <w:tblW w:w="8642" w:type="dxa"/>
        <w:jc w:val="center"/>
        <w:tblLayout w:type="fixed"/>
        <w:tblLook w:val="04A0" w:firstRow="1" w:lastRow="0" w:firstColumn="1" w:lastColumn="0" w:noHBand="0" w:noVBand="1"/>
      </w:tblPr>
      <w:tblGrid>
        <w:gridCol w:w="1413"/>
        <w:gridCol w:w="1701"/>
        <w:gridCol w:w="5528"/>
      </w:tblGrid>
      <w:tr w:rsidR="006E3D79" w:rsidRPr="006E3D79" w14:paraId="7558B506" w14:textId="77777777" w:rsidTr="00DB5659">
        <w:trPr>
          <w:trHeight w:val="20"/>
          <w:tblHeader/>
          <w:jc w:val="center"/>
        </w:trPr>
        <w:tc>
          <w:tcPr>
            <w:tcW w:w="1413" w:type="dxa"/>
            <w:shd w:val="clear" w:color="auto" w:fill="auto"/>
            <w:vAlign w:val="center"/>
          </w:tcPr>
          <w:p w14:paraId="0877F804" w14:textId="77777777" w:rsidR="00DB5659" w:rsidRPr="006E3D79" w:rsidRDefault="00DB5659" w:rsidP="00DB5659">
            <w:pPr>
              <w:spacing w:line="240" w:lineRule="auto"/>
              <w:jc w:val="center"/>
              <w:rPr>
                <w:b/>
                <w:sz w:val="20"/>
                <w:szCs w:val="20"/>
              </w:rPr>
            </w:pPr>
            <w:r w:rsidRPr="006E3D79">
              <w:rPr>
                <w:b/>
                <w:sz w:val="20"/>
                <w:szCs w:val="20"/>
              </w:rPr>
              <w:t>№</w:t>
            </w:r>
          </w:p>
        </w:tc>
        <w:tc>
          <w:tcPr>
            <w:tcW w:w="1701" w:type="dxa"/>
            <w:shd w:val="clear" w:color="auto" w:fill="auto"/>
            <w:vAlign w:val="center"/>
          </w:tcPr>
          <w:p w14:paraId="7D7278B5" w14:textId="7F6D71E4" w:rsidR="00DB5659" w:rsidRPr="006E3D79" w:rsidRDefault="00DB5659" w:rsidP="00DB5659">
            <w:pPr>
              <w:spacing w:line="240" w:lineRule="auto"/>
              <w:jc w:val="center"/>
              <w:rPr>
                <w:b/>
                <w:sz w:val="20"/>
                <w:szCs w:val="20"/>
              </w:rPr>
            </w:pPr>
            <w:r w:rsidRPr="006E3D79">
              <w:rPr>
                <w:b/>
                <w:sz w:val="20"/>
                <w:szCs w:val="20"/>
              </w:rPr>
              <w:t>Площадь, м</w:t>
            </w:r>
            <w:r w:rsidRPr="006E3D79">
              <w:rPr>
                <w:b/>
                <w:sz w:val="20"/>
                <w:szCs w:val="20"/>
                <w:vertAlign w:val="superscript"/>
              </w:rPr>
              <w:t>2</w:t>
            </w:r>
          </w:p>
        </w:tc>
        <w:tc>
          <w:tcPr>
            <w:tcW w:w="5528" w:type="dxa"/>
            <w:shd w:val="clear" w:color="auto" w:fill="auto"/>
            <w:vAlign w:val="center"/>
          </w:tcPr>
          <w:p w14:paraId="2B8DADFE" w14:textId="77777777" w:rsidR="00DB5659" w:rsidRPr="006E3D79" w:rsidRDefault="00DB5659" w:rsidP="00DB5659">
            <w:pPr>
              <w:spacing w:line="240" w:lineRule="auto"/>
              <w:jc w:val="center"/>
              <w:rPr>
                <w:b/>
                <w:sz w:val="20"/>
                <w:szCs w:val="20"/>
              </w:rPr>
            </w:pPr>
            <w:r w:rsidRPr="006E3D79">
              <w:rPr>
                <w:b/>
                <w:sz w:val="20"/>
                <w:szCs w:val="20"/>
              </w:rPr>
              <w:t>Вид разрешенного использования</w:t>
            </w:r>
          </w:p>
        </w:tc>
      </w:tr>
      <w:tr w:rsidR="00D328F6" w:rsidRPr="006E3D79" w14:paraId="33E1CC0A" w14:textId="77777777" w:rsidTr="00DB5659">
        <w:trPr>
          <w:trHeight w:val="20"/>
          <w:jc w:val="center"/>
        </w:trPr>
        <w:tc>
          <w:tcPr>
            <w:tcW w:w="1413" w:type="dxa"/>
            <w:shd w:val="clear" w:color="auto" w:fill="auto"/>
            <w:vAlign w:val="center"/>
          </w:tcPr>
          <w:p w14:paraId="1E80E5C1" w14:textId="28AE0CFE" w:rsidR="00D328F6" w:rsidRPr="006E3D79" w:rsidRDefault="00D328F6" w:rsidP="00D328F6">
            <w:pPr>
              <w:spacing w:line="240" w:lineRule="auto"/>
              <w:jc w:val="center"/>
              <w:rPr>
                <w:sz w:val="20"/>
                <w:szCs w:val="20"/>
              </w:rPr>
            </w:pPr>
            <w:r w:rsidRPr="006E3D79">
              <w:rPr>
                <w:sz w:val="20"/>
                <w:szCs w:val="20"/>
              </w:rPr>
              <w:t>:ЗУ77</w:t>
            </w:r>
          </w:p>
        </w:tc>
        <w:tc>
          <w:tcPr>
            <w:tcW w:w="1701" w:type="dxa"/>
            <w:shd w:val="clear" w:color="auto" w:fill="auto"/>
            <w:vAlign w:val="center"/>
          </w:tcPr>
          <w:p w14:paraId="51FAE56B" w14:textId="2A49CF52" w:rsidR="00D328F6" w:rsidRPr="006E3D79" w:rsidRDefault="00D328F6" w:rsidP="00D328F6">
            <w:pPr>
              <w:autoSpaceDE w:val="0"/>
              <w:spacing w:line="240" w:lineRule="auto"/>
              <w:jc w:val="center"/>
              <w:rPr>
                <w:sz w:val="20"/>
                <w:szCs w:val="20"/>
              </w:rPr>
            </w:pPr>
            <w:r>
              <w:rPr>
                <w:sz w:val="20"/>
                <w:szCs w:val="20"/>
              </w:rPr>
              <w:t>1274</w:t>
            </w:r>
          </w:p>
        </w:tc>
        <w:tc>
          <w:tcPr>
            <w:tcW w:w="5528" w:type="dxa"/>
            <w:shd w:val="clear" w:color="auto" w:fill="auto"/>
            <w:vAlign w:val="center"/>
          </w:tcPr>
          <w:p w14:paraId="21401E94" w14:textId="182D6B75"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3881F8F3" w14:textId="77777777" w:rsidTr="00DB5659">
        <w:trPr>
          <w:trHeight w:val="20"/>
          <w:jc w:val="center"/>
        </w:trPr>
        <w:tc>
          <w:tcPr>
            <w:tcW w:w="1413" w:type="dxa"/>
            <w:shd w:val="clear" w:color="auto" w:fill="auto"/>
            <w:vAlign w:val="center"/>
          </w:tcPr>
          <w:p w14:paraId="4E20E957" w14:textId="6E59BD82" w:rsidR="00D328F6" w:rsidRPr="006E3D79" w:rsidRDefault="00D328F6" w:rsidP="00D328F6">
            <w:pPr>
              <w:spacing w:line="240" w:lineRule="auto"/>
              <w:jc w:val="center"/>
              <w:rPr>
                <w:sz w:val="20"/>
                <w:szCs w:val="20"/>
              </w:rPr>
            </w:pPr>
            <w:r w:rsidRPr="006E3D79">
              <w:rPr>
                <w:sz w:val="20"/>
                <w:szCs w:val="20"/>
              </w:rPr>
              <w:t>:ЗУ78</w:t>
            </w:r>
          </w:p>
        </w:tc>
        <w:tc>
          <w:tcPr>
            <w:tcW w:w="1701" w:type="dxa"/>
            <w:shd w:val="clear" w:color="auto" w:fill="auto"/>
            <w:vAlign w:val="center"/>
          </w:tcPr>
          <w:p w14:paraId="5FA48D8A" w14:textId="51A6AB81" w:rsidR="00D328F6" w:rsidRPr="006E3D79" w:rsidRDefault="00D328F6" w:rsidP="00D328F6">
            <w:pPr>
              <w:autoSpaceDE w:val="0"/>
              <w:spacing w:line="240" w:lineRule="auto"/>
              <w:jc w:val="center"/>
              <w:rPr>
                <w:sz w:val="20"/>
                <w:szCs w:val="20"/>
              </w:rPr>
            </w:pPr>
            <w:r>
              <w:rPr>
                <w:sz w:val="20"/>
                <w:szCs w:val="20"/>
              </w:rPr>
              <w:t>1817</w:t>
            </w:r>
          </w:p>
        </w:tc>
        <w:tc>
          <w:tcPr>
            <w:tcW w:w="5528" w:type="dxa"/>
            <w:shd w:val="clear" w:color="auto" w:fill="auto"/>
            <w:vAlign w:val="center"/>
          </w:tcPr>
          <w:p w14:paraId="46D6C64B" w14:textId="4C3E6DD8"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3003A103" w14:textId="77777777" w:rsidTr="00DB5659">
        <w:trPr>
          <w:trHeight w:val="20"/>
          <w:jc w:val="center"/>
        </w:trPr>
        <w:tc>
          <w:tcPr>
            <w:tcW w:w="1413" w:type="dxa"/>
            <w:shd w:val="clear" w:color="auto" w:fill="auto"/>
            <w:vAlign w:val="center"/>
          </w:tcPr>
          <w:p w14:paraId="7B91EC02" w14:textId="2CAC69DB" w:rsidR="00D328F6" w:rsidRPr="006E3D79" w:rsidRDefault="00D328F6" w:rsidP="00D328F6">
            <w:pPr>
              <w:spacing w:line="240" w:lineRule="auto"/>
              <w:jc w:val="center"/>
              <w:rPr>
                <w:sz w:val="20"/>
                <w:szCs w:val="20"/>
              </w:rPr>
            </w:pPr>
            <w:r w:rsidRPr="006E3D79">
              <w:rPr>
                <w:sz w:val="20"/>
                <w:szCs w:val="20"/>
              </w:rPr>
              <w:t>:ЗУ79</w:t>
            </w:r>
          </w:p>
        </w:tc>
        <w:tc>
          <w:tcPr>
            <w:tcW w:w="1701" w:type="dxa"/>
            <w:shd w:val="clear" w:color="auto" w:fill="auto"/>
            <w:vAlign w:val="center"/>
          </w:tcPr>
          <w:p w14:paraId="2817F8E5" w14:textId="7A7FBBC8" w:rsidR="00D328F6" w:rsidRPr="006E3D79" w:rsidRDefault="00D328F6" w:rsidP="00D328F6">
            <w:pPr>
              <w:autoSpaceDE w:val="0"/>
              <w:spacing w:line="240" w:lineRule="auto"/>
              <w:jc w:val="center"/>
              <w:rPr>
                <w:sz w:val="20"/>
                <w:szCs w:val="20"/>
              </w:rPr>
            </w:pPr>
            <w:r>
              <w:rPr>
                <w:sz w:val="20"/>
                <w:szCs w:val="20"/>
              </w:rPr>
              <w:t>15016</w:t>
            </w:r>
          </w:p>
        </w:tc>
        <w:tc>
          <w:tcPr>
            <w:tcW w:w="5528" w:type="dxa"/>
            <w:shd w:val="clear" w:color="auto" w:fill="auto"/>
            <w:vAlign w:val="center"/>
          </w:tcPr>
          <w:p w14:paraId="3AB43FE2" w14:textId="7874E84E"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59EB5AE5" w14:textId="77777777" w:rsidTr="00DB5659">
        <w:trPr>
          <w:trHeight w:val="20"/>
          <w:jc w:val="center"/>
        </w:trPr>
        <w:tc>
          <w:tcPr>
            <w:tcW w:w="1413" w:type="dxa"/>
            <w:shd w:val="clear" w:color="auto" w:fill="auto"/>
            <w:vAlign w:val="center"/>
          </w:tcPr>
          <w:p w14:paraId="6BFBE316" w14:textId="728072AF" w:rsidR="00D328F6" w:rsidRPr="006E3D79" w:rsidRDefault="00D328F6" w:rsidP="00D328F6">
            <w:pPr>
              <w:spacing w:line="240" w:lineRule="auto"/>
              <w:jc w:val="center"/>
              <w:rPr>
                <w:sz w:val="20"/>
                <w:szCs w:val="20"/>
              </w:rPr>
            </w:pPr>
            <w:r w:rsidRPr="006E3D79">
              <w:rPr>
                <w:sz w:val="20"/>
                <w:szCs w:val="20"/>
              </w:rPr>
              <w:t>:ЗУ80</w:t>
            </w:r>
          </w:p>
        </w:tc>
        <w:tc>
          <w:tcPr>
            <w:tcW w:w="1701" w:type="dxa"/>
            <w:shd w:val="clear" w:color="auto" w:fill="auto"/>
            <w:vAlign w:val="center"/>
          </w:tcPr>
          <w:p w14:paraId="3943BDE0" w14:textId="5B998418" w:rsidR="00D328F6" w:rsidRPr="006E3D79" w:rsidRDefault="00D328F6" w:rsidP="00D328F6">
            <w:pPr>
              <w:autoSpaceDE w:val="0"/>
              <w:spacing w:line="240" w:lineRule="auto"/>
              <w:jc w:val="center"/>
              <w:rPr>
                <w:sz w:val="20"/>
                <w:szCs w:val="20"/>
              </w:rPr>
            </w:pPr>
            <w:r>
              <w:rPr>
                <w:sz w:val="20"/>
                <w:szCs w:val="20"/>
              </w:rPr>
              <w:t>1131</w:t>
            </w:r>
          </w:p>
        </w:tc>
        <w:tc>
          <w:tcPr>
            <w:tcW w:w="5528" w:type="dxa"/>
            <w:shd w:val="clear" w:color="auto" w:fill="auto"/>
            <w:vAlign w:val="center"/>
          </w:tcPr>
          <w:p w14:paraId="76D81004" w14:textId="3609E872"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688419AB" w14:textId="77777777" w:rsidTr="00DB5659">
        <w:trPr>
          <w:trHeight w:val="20"/>
          <w:jc w:val="center"/>
        </w:trPr>
        <w:tc>
          <w:tcPr>
            <w:tcW w:w="1413" w:type="dxa"/>
            <w:shd w:val="clear" w:color="auto" w:fill="auto"/>
            <w:vAlign w:val="center"/>
          </w:tcPr>
          <w:p w14:paraId="0857E75B" w14:textId="14F20EE3" w:rsidR="00D328F6" w:rsidRPr="006E3D79" w:rsidRDefault="00D328F6" w:rsidP="00D328F6">
            <w:pPr>
              <w:spacing w:line="240" w:lineRule="auto"/>
              <w:jc w:val="center"/>
              <w:rPr>
                <w:sz w:val="20"/>
                <w:szCs w:val="20"/>
              </w:rPr>
            </w:pPr>
            <w:r w:rsidRPr="006E3D79">
              <w:rPr>
                <w:sz w:val="20"/>
                <w:szCs w:val="20"/>
              </w:rPr>
              <w:t>:ЗУ81</w:t>
            </w:r>
          </w:p>
        </w:tc>
        <w:tc>
          <w:tcPr>
            <w:tcW w:w="1701" w:type="dxa"/>
            <w:shd w:val="clear" w:color="auto" w:fill="auto"/>
            <w:vAlign w:val="center"/>
          </w:tcPr>
          <w:p w14:paraId="2F533878" w14:textId="2203CB18" w:rsidR="00D328F6" w:rsidRPr="006E3D79" w:rsidRDefault="00D328F6" w:rsidP="00D328F6">
            <w:pPr>
              <w:autoSpaceDE w:val="0"/>
              <w:spacing w:line="240" w:lineRule="auto"/>
              <w:jc w:val="center"/>
              <w:rPr>
                <w:sz w:val="20"/>
                <w:szCs w:val="20"/>
              </w:rPr>
            </w:pPr>
            <w:r w:rsidRPr="006E3D79">
              <w:rPr>
                <w:sz w:val="20"/>
                <w:szCs w:val="20"/>
              </w:rPr>
              <w:t>1134</w:t>
            </w:r>
          </w:p>
        </w:tc>
        <w:tc>
          <w:tcPr>
            <w:tcW w:w="5528" w:type="dxa"/>
            <w:shd w:val="clear" w:color="auto" w:fill="auto"/>
            <w:vAlign w:val="center"/>
          </w:tcPr>
          <w:p w14:paraId="26AA2617" w14:textId="1917AEC6"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7E0C4668" w14:textId="77777777" w:rsidTr="00DB5659">
        <w:trPr>
          <w:trHeight w:val="20"/>
          <w:jc w:val="center"/>
        </w:trPr>
        <w:tc>
          <w:tcPr>
            <w:tcW w:w="1413" w:type="dxa"/>
            <w:shd w:val="clear" w:color="auto" w:fill="auto"/>
            <w:vAlign w:val="center"/>
          </w:tcPr>
          <w:p w14:paraId="032F6160" w14:textId="0320C371" w:rsidR="00D328F6" w:rsidRPr="006E3D79" w:rsidRDefault="00D328F6" w:rsidP="00D328F6">
            <w:pPr>
              <w:spacing w:line="240" w:lineRule="auto"/>
              <w:jc w:val="center"/>
              <w:rPr>
                <w:sz w:val="20"/>
                <w:szCs w:val="20"/>
              </w:rPr>
            </w:pPr>
            <w:r w:rsidRPr="006E3D79">
              <w:rPr>
                <w:sz w:val="20"/>
                <w:szCs w:val="20"/>
              </w:rPr>
              <w:t>:ЗУ82</w:t>
            </w:r>
          </w:p>
        </w:tc>
        <w:tc>
          <w:tcPr>
            <w:tcW w:w="1701" w:type="dxa"/>
            <w:shd w:val="clear" w:color="auto" w:fill="auto"/>
            <w:vAlign w:val="center"/>
          </w:tcPr>
          <w:p w14:paraId="4BB74929" w14:textId="53E49A88" w:rsidR="00D328F6" w:rsidRPr="006E3D79" w:rsidRDefault="00D328F6" w:rsidP="00D328F6">
            <w:pPr>
              <w:autoSpaceDE w:val="0"/>
              <w:spacing w:line="240" w:lineRule="auto"/>
              <w:jc w:val="center"/>
              <w:rPr>
                <w:sz w:val="20"/>
                <w:szCs w:val="20"/>
              </w:rPr>
            </w:pPr>
            <w:r w:rsidRPr="006E3D79">
              <w:rPr>
                <w:sz w:val="20"/>
                <w:szCs w:val="20"/>
              </w:rPr>
              <w:t>1123</w:t>
            </w:r>
          </w:p>
        </w:tc>
        <w:tc>
          <w:tcPr>
            <w:tcW w:w="5528" w:type="dxa"/>
            <w:shd w:val="clear" w:color="auto" w:fill="auto"/>
            <w:vAlign w:val="center"/>
          </w:tcPr>
          <w:p w14:paraId="517E86F5" w14:textId="48D2F879"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6573D030" w14:textId="77777777" w:rsidTr="00DB5659">
        <w:trPr>
          <w:trHeight w:val="20"/>
          <w:jc w:val="center"/>
        </w:trPr>
        <w:tc>
          <w:tcPr>
            <w:tcW w:w="1413" w:type="dxa"/>
            <w:shd w:val="clear" w:color="auto" w:fill="auto"/>
            <w:vAlign w:val="center"/>
          </w:tcPr>
          <w:p w14:paraId="57563491" w14:textId="7CB520CF" w:rsidR="00D328F6" w:rsidRPr="006E3D79" w:rsidRDefault="00D328F6" w:rsidP="00D328F6">
            <w:pPr>
              <w:spacing w:line="240" w:lineRule="auto"/>
              <w:jc w:val="center"/>
              <w:rPr>
                <w:sz w:val="20"/>
                <w:szCs w:val="20"/>
              </w:rPr>
            </w:pPr>
            <w:r w:rsidRPr="006E3D79">
              <w:rPr>
                <w:sz w:val="20"/>
                <w:szCs w:val="20"/>
              </w:rPr>
              <w:t>:ЗУ83</w:t>
            </w:r>
          </w:p>
        </w:tc>
        <w:tc>
          <w:tcPr>
            <w:tcW w:w="1701" w:type="dxa"/>
            <w:shd w:val="clear" w:color="auto" w:fill="auto"/>
            <w:vAlign w:val="center"/>
          </w:tcPr>
          <w:p w14:paraId="212B8255" w14:textId="6FCEB369" w:rsidR="00D328F6" w:rsidRPr="006E3D79" w:rsidRDefault="00D328F6" w:rsidP="00D328F6">
            <w:pPr>
              <w:autoSpaceDE w:val="0"/>
              <w:spacing w:line="240" w:lineRule="auto"/>
              <w:jc w:val="center"/>
              <w:rPr>
                <w:sz w:val="20"/>
                <w:szCs w:val="20"/>
              </w:rPr>
            </w:pPr>
            <w:r w:rsidRPr="006E3D79">
              <w:rPr>
                <w:sz w:val="20"/>
                <w:szCs w:val="20"/>
              </w:rPr>
              <w:t>1096</w:t>
            </w:r>
          </w:p>
        </w:tc>
        <w:tc>
          <w:tcPr>
            <w:tcW w:w="5528" w:type="dxa"/>
            <w:shd w:val="clear" w:color="auto" w:fill="auto"/>
            <w:vAlign w:val="center"/>
          </w:tcPr>
          <w:p w14:paraId="1D33C0B0" w14:textId="0631A1DD"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4CDAEEC9" w14:textId="77777777" w:rsidTr="00DB5659">
        <w:trPr>
          <w:trHeight w:val="20"/>
          <w:jc w:val="center"/>
        </w:trPr>
        <w:tc>
          <w:tcPr>
            <w:tcW w:w="1413" w:type="dxa"/>
            <w:shd w:val="clear" w:color="auto" w:fill="auto"/>
            <w:vAlign w:val="center"/>
          </w:tcPr>
          <w:p w14:paraId="67259985" w14:textId="04BCBD08" w:rsidR="00D328F6" w:rsidRPr="006E3D79" w:rsidRDefault="00D328F6" w:rsidP="00D328F6">
            <w:pPr>
              <w:spacing w:line="240" w:lineRule="auto"/>
              <w:jc w:val="center"/>
              <w:rPr>
                <w:sz w:val="20"/>
                <w:szCs w:val="20"/>
              </w:rPr>
            </w:pPr>
            <w:r w:rsidRPr="006E3D79">
              <w:rPr>
                <w:sz w:val="20"/>
                <w:szCs w:val="20"/>
              </w:rPr>
              <w:t>:ЗУ84</w:t>
            </w:r>
          </w:p>
        </w:tc>
        <w:tc>
          <w:tcPr>
            <w:tcW w:w="1701" w:type="dxa"/>
            <w:shd w:val="clear" w:color="auto" w:fill="auto"/>
            <w:vAlign w:val="center"/>
          </w:tcPr>
          <w:p w14:paraId="287F645A" w14:textId="2469129B" w:rsidR="00D328F6" w:rsidRPr="006E3D79" w:rsidRDefault="00D328F6" w:rsidP="00D328F6">
            <w:pPr>
              <w:autoSpaceDE w:val="0"/>
              <w:spacing w:line="240" w:lineRule="auto"/>
              <w:jc w:val="center"/>
              <w:rPr>
                <w:sz w:val="20"/>
                <w:szCs w:val="20"/>
              </w:rPr>
            </w:pPr>
            <w:r w:rsidRPr="006E3D79">
              <w:rPr>
                <w:sz w:val="20"/>
                <w:szCs w:val="20"/>
              </w:rPr>
              <w:t>1057</w:t>
            </w:r>
          </w:p>
        </w:tc>
        <w:tc>
          <w:tcPr>
            <w:tcW w:w="5528" w:type="dxa"/>
            <w:shd w:val="clear" w:color="auto" w:fill="auto"/>
            <w:vAlign w:val="center"/>
          </w:tcPr>
          <w:p w14:paraId="3A398CCA" w14:textId="65399C93"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415BC22C" w14:textId="77777777" w:rsidTr="00DB5659">
        <w:trPr>
          <w:trHeight w:val="20"/>
          <w:jc w:val="center"/>
        </w:trPr>
        <w:tc>
          <w:tcPr>
            <w:tcW w:w="1413" w:type="dxa"/>
            <w:shd w:val="clear" w:color="auto" w:fill="auto"/>
            <w:vAlign w:val="center"/>
          </w:tcPr>
          <w:p w14:paraId="76593CB4" w14:textId="13220779" w:rsidR="00D328F6" w:rsidRPr="006E3D79" w:rsidRDefault="00D328F6" w:rsidP="00D328F6">
            <w:pPr>
              <w:spacing w:line="240" w:lineRule="auto"/>
              <w:jc w:val="center"/>
              <w:rPr>
                <w:sz w:val="20"/>
                <w:szCs w:val="20"/>
              </w:rPr>
            </w:pPr>
            <w:r w:rsidRPr="006E3D79">
              <w:rPr>
                <w:sz w:val="20"/>
                <w:szCs w:val="20"/>
              </w:rPr>
              <w:t>:ЗУ85</w:t>
            </w:r>
          </w:p>
        </w:tc>
        <w:tc>
          <w:tcPr>
            <w:tcW w:w="1701" w:type="dxa"/>
            <w:shd w:val="clear" w:color="auto" w:fill="auto"/>
            <w:vAlign w:val="center"/>
          </w:tcPr>
          <w:p w14:paraId="587AB1A9" w14:textId="6811936F" w:rsidR="00D328F6" w:rsidRPr="006E3D79" w:rsidRDefault="00D328F6" w:rsidP="00D328F6">
            <w:pPr>
              <w:autoSpaceDE w:val="0"/>
              <w:spacing w:line="240" w:lineRule="auto"/>
              <w:jc w:val="center"/>
              <w:rPr>
                <w:sz w:val="20"/>
                <w:szCs w:val="20"/>
              </w:rPr>
            </w:pPr>
            <w:r w:rsidRPr="006E3D79">
              <w:rPr>
                <w:sz w:val="20"/>
                <w:szCs w:val="20"/>
              </w:rPr>
              <w:t>978</w:t>
            </w:r>
          </w:p>
        </w:tc>
        <w:tc>
          <w:tcPr>
            <w:tcW w:w="5528" w:type="dxa"/>
            <w:shd w:val="clear" w:color="auto" w:fill="auto"/>
            <w:vAlign w:val="center"/>
          </w:tcPr>
          <w:p w14:paraId="75FE8C5D" w14:textId="7834EB85"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241B74D6" w14:textId="77777777" w:rsidTr="00DB5659">
        <w:trPr>
          <w:trHeight w:val="20"/>
          <w:jc w:val="center"/>
        </w:trPr>
        <w:tc>
          <w:tcPr>
            <w:tcW w:w="1413" w:type="dxa"/>
            <w:shd w:val="clear" w:color="auto" w:fill="auto"/>
            <w:vAlign w:val="center"/>
          </w:tcPr>
          <w:p w14:paraId="7C543143" w14:textId="68D99C96" w:rsidR="00D328F6" w:rsidRPr="006E3D79" w:rsidRDefault="00D328F6" w:rsidP="00D328F6">
            <w:pPr>
              <w:spacing w:line="240" w:lineRule="auto"/>
              <w:jc w:val="center"/>
              <w:rPr>
                <w:sz w:val="20"/>
                <w:szCs w:val="20"/>
              </w:rPr>
            </w:pPr>
            <w:r w:rsidRPr="006E3D79">
              <w:rPr>
                <w:sz w:val="20"/>
                <w:szCs w:val="20"/>
              </w:rPr>
              <w:t>:ЗУ86</w:t>
            </w:r>
          </w:p>
        </w:tc>
        <w:tc>
          <w:tcPr>
            <w:tcW w:w="1701" w:type="dxa"/>
            <w:shd w:val="clear" w:color="auto" w:fill="auto"/>
            <w:vAlign w:val="center"/>
          </w:tcPr>
          <w:p w14:paraId="44F2D020" w14:textId="3305C29A" w:rsidR="00D328F6" w:rsidRPr="006E3D79" w:rsidRDefault="00D328F6" w:rsidP="00D328F6">
            <w:pPr>
              <w:autoSpaceDE w:val="0"/>
              <w:spacing w:line="240" w:lineRule="auto"/>
              <w:jc w:val="center"/>
              <w:rPr>
                <w:sz w:val="20"/>
                <w:szCs w:val="20"/>
              </w:rPr>
            </w:pPr>
            <w:r w:rsidRPr="006E3D79">
              <w:rPr>
                <w:sz w:val="20"/>
                <w:szCs w:val="20"/>
              </w:rPr>
              <w:t>893</w:t>
            </w:r>
          </w:p>
        </w:tc>
        <w:tc>
          <w:tcPr>
            <w:tcW w:w="5528" w:type="dxa"/>
            <w:shd w:val="clear" w:color="auto" w:fill="auto"/>
            <w:vAlign w:val="center"/>
          </w:tcPr>
          <w:p w14:paraId="32272DF9" w14:textId="4C5E053E"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r w:rsidR="00D328F6" w:rsidRPr="006E3D79" w14:paraId="5583383D" w14:textId="77777777" w:rsidTr="00DB5659">
        <w:trPr>
          <w:trHeight w:val="20"/>
          <w:jc w:val="center"/>
        </w:trPr>
        <w:tc>
          <w:tcPr>
            <w:tcW w:w="1413" w:type="dxa"/>
            <w:shd w:val="clear" w:color="auto" w:fill="auto"/>
            <w:vAlign w:val="center"/>
          </w:tcPr>
          <w:p w14:paraId="73CFE16B" w14:textId="17908A79" w:rsidR="00D328F6" w:rsidRPr="006E3D79" w:rsidRDefault="00D328F6" w:rsidP="00D328F6">
            <w:pPr>
              <w:spacing w:line="240" w:lineRule="auto"/>
              <w:jc w:val="center"/>
              <w:rPr>
                <w:sz w:val="20"/>
                <w:szCs w:val="20"/>
              </w:rPr>
            </w:pPr>
            <w:r w:rsidRPr="006E3D79">
              <w:rPr>
                <w:sz w:val="20"/>
                <w:szCs w:val="20"/>
              </w:rPr>
              <w:t>:ЗУ87</w:t>
            </w:r>
          </w:p>
        </w:tc>
        <w:tc>
          <w:tcPr>
            <w:tcW w:w="1701" w:type="dxa"/>
            <w:shd w:val="clear" w:color="auto" w:fill="auto"/>
            <w:vAlign w:val="center"/>
          </w:tcPr>
          <w:p w14:paraId="0907BCDC" w14:textId="57CF7697" w:rsidR="00D328F6" w:rsidRPr="006E3D79" w:rsidRDefault="00D328F6" w:rsidP="00D328F6">
            <w:pPr>
              <w:autoSpaceDE w:val="0"/>
              <w:spacing w:line="240" w:lineRule="auto"/>
              <w:jc w:val="center"/>
              <w:rPr>
                <w:sz w:val="20"/>
                <w:szCs w:val="20"/>
              </w:rPr>
            </w:pPr>
            <w:r w:rsidRPr="006E3D79">
              <w:rPr>
                <w:sz w:val="20"/>
                <w:szCs w:val="20"/>
              </w:rPr>
              <w:t>17</w:t>
            </w:r>
            <w:r>
              <w:rPr>
                <w:sz w:val="20"/>
                <w:szCs w:val="20"/>
              </w:rPr>
              <w:t>8</w:t>
            </w:r>
          </w:p>
        </w:tc>
        <w:tc>
          <w:tcPr>
            <w:tcW w:w="5528" w:type="dxa"/>
            <w:shd w:val="clear" w:color="auto" w:fill="auto"/>
            <w:vAlign w:val="center"/>
          </w:tcPr>
          <w:p w14:paraId="08E5087C" w14:textId="26116908" w:rsidR="00D328F6" w:rsidRPr="006E3D79" w:rsidRDefault="00D328F6" w:rsidP="00D328F6">
            <w:pPr>
              <w:spacing w:line="240" w:lineRule="auto"/>
              <w:jc w:val="center"/>
              <w:rPr>
                <w:sz w:val="20"/>
                <w:szCs w:val="20"/>
              </w:rPr>
            </w:pPr>
            <w:r w:rsidRPr="006E3D79">
              <w:rPr>
                <w:sz w:val="20"/>
                <w:szCs w:val="20"/>
              </w:rPr>
              <w:t>Земельные участки (территории) общего пользования (12.0</w:t>
            </w:r>
          </w:p>
        </w:tc>
      </w:tr>
    </w:tbl>
    <w:p w14:paraId="27CD9BC4" w14:textId="77777777" w:rsidR="005D2D4D" w:rsidRPr="006E3D79" w:rsidRDefault="005D2D4D" w:rsidP="00815F75">
      <w:pPr>
        <w:keepNext/>
        <w:keepLines/>
        <w:spacing w:before="240" w:after="120"/>
        <w:jc w:val="center"/>
        <w:rPr>
          <w:i/>
        </w:rPr>
      </w:pPr>
      <w:r w:rsidRPr="006E3D79">
        <w:rPr>
          <w:i/>
        </w:rPr>
        <w:t>Предложения по установлению сервитутов</w:t>
      </w:r>
    </w:p>
    <w:p w14:paraId="15DD765D" w14:textId="77777777" w:rsidR="005D2D4D" w:rsidRPr="006E3D79" w:rsidRDefault="005D2D4D" w:rsidP="005D2D4D">
      <w:pPr>
        <w:pStyle w:val="a6"/>
        <w:spacing w:after="0"/>
        <w:ind w:firstLine="567"/>
        <w:jc w:val="both"/>
        <w:rPr>
          <w:rFonts w:eastAsia="GOST Type AU"/>
        </w:rPr>
      </w:pPr>
      <w:r w:rsidRPr="006E3D79">
        <w:rPr>
          <w:rFonts w:eastAsia="GOST Type AU"/>
        </w:rPr>
        <w:t xml:space="preserve">Согласно п. 2 ст. 23 ЗК РФ: сервитут устанавливается законом или иным нормативным правовым актом Российской Федерации, нормативным правовым актом субъекта РФ,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6C127E30" w14:textId="77777777" w:rsidR="005D2D4D" w:rsidRPr="006E3D79" w:rsidRDefault="005D2D4D" w:rsidP="005D2D4D">
      <w:pPr>
        <w:pStyle w:val="a6"/>
        <w:spacing w:after="0"/>
        <w:ind w:firstLine="567"/>
        <w:jc w:val="both"/>
        <w:rPr>
          <w:rFonts w:eastAsia="GOST Type AU"/>
        </w:rPr>
      </w:pPr>
      <w:r w:rsidRPr="006E3D79">
        <w:rPr>
          <w:rFonts w:eastAsia="GOST Type AU"/>
        </w:rPr>
        <w:t>Сервитут – это право ограниченного пользования чужим земельным участком.</w:t>
      </w:r>
    </w:p>
    <w:p w14:paraId="1C7FDE51" w14:textId="77777777" w:rsidR="005D2D4D" w:rsidRPr="006E3D79" w:rsidRDefault="005D2D4D" w:rsidP="005D2D4D">
      <w:pPr>
        <w:pStyle w:val="a6"/>
        <w:spacing w:after="0"/>
        <w:ind w:firstLine="567"/>
        <w:jc w:val="both"/>
        <w:rPr>
          <w:rFonts w:eastAsia="GOST Type AU"/>
        </w:rPr>
      </w:pPr>
      <w:r w:rsidRPr="006E3D79">
        <w:rPr>
          <w:rFonts w:eastAsia="GOST Type AU"/>
        </w:rPr>
        <w:t>Согласно исходным данным существующих границ зон действия сервитутов на проектируемой территории нет.</w:t>
      </w:r>
    </w:p>
    <w:p w14:paraId="70808C09" w14:textId="77777777" w:rsidR="005D2D4D" w:rsidRPr="006E3D79" w:rsidRDefault="005D2D4D" w:rsidP="005D2D4D">
      <w:pPr>
        <w:pStyle w:val="a6"/>
        <w:spacing w:after="0"/>
        <w:ind w:firstLine="567"/>
        <w:jc w:val="both"/>
      </w:pPr>
      <w:r w:rsidRPr="006E3D79">
        <w:t xml:space="preserve">В проекте межевания границы земельных участков определены таким образом, чтобы ко всем земельным участкам на территории квартала,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14:paraId="0E892178" w14:textId="77777777" w:rsidR="005D2D4D" w:rsidRPr="006E3D79" w:rsidRDefault="005D2D4D" w:rsidP="005D2D4D">
      <w:pPr>
        <w:pStyle w:val="a6"/>
        <w:spacing w:after="0"/>
        <w:ind w:firstLine="567"/>
        <w:jc w:val="both"/>
      </w:pPr>
      <w:r w:rsidRPr="006E3D79">
        <w:t xml:space="preserve">Границы частей земельных участков, которыми предусматривается беспрепятственное пользование для проезда, ремонта и обслуживания проектируемых сооружений инженерной </w:t>
      </w:r>
      <w:r w:rsidRPr="006E3D79">
        <w:lastRenderedPageBreak/>
        <w:t>инфраструктуры (инженерные коммуникации от точек их подключения к магистральным сооружениям и коммуникациям до проектируемой территории) посредством границ зон действия планируемого сервитута вне границ проектирования проектом не предусматривается.</w:t>
      </w:r>
    </w:p>
    <w:p w14:paraId="3DD5B729" w14:textId="4764BCB3" w:rsidR="005D2D4D" w:rsidRPr="006E3D79" w:rsidRDefault="00AC351A" w:rsidP="005D2D4D">
      <w:pPr>
        <w:pStyle w:val="a6"/>
        <w:spacing w:after="0"/>
        <w:ind w:firstLine="567"/>
        <w:jc w:val="both"/>
      </w:pPr>
      <w:r w:rsidRPr="006E3D79">
        <w:t>Проектом</w:t>
      </w:r>
      <w:r w:rsidR="00785469" w:rsidRPr="006E3D79">
        <w:t xml:space="preserve"> </w:t>
      </w:r>
      <w:r w:rsidR="00815F75" w:rsidRPr="006E3D79">
        <w:t xml:space="preserve">не </w:t>
      </w:r>
      <w:r w:rsidR="00785469" w:rsidRPr="006E3D79">
        <w:t>предусматривается установление серв</w:t>
      </w:r>
      <w:r w:rsidR="006B08C3" w:rsidRPr="006E3D79">
        <w:t>итут</w:t>
      </w:r>
      <w:r w:rsidR="00815F75" w:rsidRPr="006E3D79">
        <w:t>ов</w:t>
      </w:r>
      <w:r w:rsidR="00785469" w:rsidRPr="006E3D79">
        <w:t>.</w:t>
      </w:r>
    </w:p>
    <w:p w14:paraId="57EC10D3" w14:textId="45A0C690" w:rsidR="00E37D32" w:rsidRPr="006E3D79" w:rsidRDefault="001862DF" w:rsidP="005C3CB8">
      <w:pPr>
        <w:pStyle w:val="afd"/>
        <w:keepNext/>
        <w:keepLines/>
        <w:autoSpaceDE w:val="0"/>
        <w:adjustRightInd w:val="0"/>
        <w:spacing w:before="480" w:line="240" w:lineRule="auto"/>
        <w:ind w:left="0"/>
        <w:jc w:val="center"/>
        <w:textAlignment w:val="baseline"/>
        <w:outlineLvl w:val="0"/>
        <w:rPr>
          <w:rFonts w:ascii="Times New Roman" w:eastAsia="GOST Type AU" w:hAnsi="Times New Roman"/>
          <w:b/>
          <w:sz w:val="24"/>
          <w:szCs w:val="24"/>
        </w:rPr>
      </w:pPr>
      <w:bookmarkStart w:id="11" w:name="_Toc193189178"/>
      <w:r w:rsidRPr="006E3D79">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0"/>
      <w:bookmarkEnd w:id="11"/>
    </w:p>
    <w:p w14:paraId="49E58849" w14:textId="0903CFC8" w:rsidR="00837A7F" w:rsidRPr="006E3D79" w:rsidRDefault="00837A7F" w:rsidP="00837A7F">
      <w:pPr>
        <w:pStyle w:val="a6"/>
        <w:spacing w:after="0"/>
        <w:ind w:firstLine="567"/>
        <w:jc w:val="both"/>
      </w:pPr>
      <w:r w:rsidRPr="006E3D79">
        <w:t>Виды разрешённого использования образуемых земельных участков в соответствии с проектом планировк</w:t>
      </w:r>
      <w:r w:rsidR="00EC491C" w:rsidRPr="006E3D79">
        <w:t>и территории указаны в гл.1.</w:t>
      </w:r>
    </w:p>
    <w:p w14:paraId="57892C7E" w14:textId="574B9C9D" w:rsidR="00837A7F" w:rsidRPr="006E3D79" w:rsidRDefault="00837A7F" w:rsidP="00837A7F">
      <w:pPr>
        <w:pStyle w:val="a6"/>
        <w:spacing w:after="0"/>
        <w:ind w:firstLine="567"/>
        <w:jc w:val="both"/>
      </w:pPr>
      <w:r w:rsidRPr="006E3D79">
        <w:t>Все земельные участки имеют категорию земель – земли населенных пунктов.</w:t>
      </w:r>
    </w:p>
    <w:p w14:paraId="45BFF744" w14:textId="290DEA08" w:rsidR="00B87393" w:rsidRPr="006E3D79" w:rsidRDefault="00B87393" w:rsidP="00AC351A">
      <w:pPr>
        <w:pStyle w:val="afd"/>
        <w:keepNext/>
        <w:keepLines/>
        <w:autoSpaceDE w:val="0"/>
        <w:adjustRightInd w:val="0"/>
        <w:spacing w:before="240" w:line="240" w:lineRule="auto"/>
        <w:ind w:left="0"/>
        <w:jc w:val="center"/>
        <w:textAlignment w:val="baseline"/>
        <w:outlineLvl w:val="0"/>
        <w:rPr>
          <w:rFonts w:ascii="Times New Roman" w:eastAsia="GOST Type AU" w:hAnsi="Times New Roman"/>
          <w:b/>
          <w:sz w:val="24"/>
          <w:szCs w:val="24"/>
        </w:rPr>
      </w:pPr>
      <w:bookmarkStart w:id="12" w:name="_Toc36821757"/>
      <w:bookmarkStart w:id="13" w:name="_Toc26104100"/>
      <w:bookmarkStart w:id="14" w:name="_Toc25171685"/>
      <w:bookmarkStart w:id="15" w:name="_Toc37148197"/>
      <w:bookmarkStart w:id="16" w:name="_Toc193189179"/>
      <w:r w:rsidRPr="006E3D79">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2"/>
      <w:bookmarkEnd w:id="13"/>
      <w:bookmarkEnd w:id="14"/>
      <w:bookmarkEnd w:id="15"/>
      <w:bookmarkEnd w:id="16"/>
    </w:p>
    <w:p w14:paraId="707DB475" w14:textId="77777777" w:rsidR="00B87393" w:rsidRPr="006E3D79" w:rsidRDefault="00B87393" w:rsidP="00B87393">
      <w:pPr>
        <w:pStyle w:val="a6"/>
        <w:spacing w:after="0"/>
        <w:ind w:firstLine="567"/>
        <w:jc w:val="both"/>
      </w:pPr>
      <w:r w:rsidRPr="006E3D79">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14:paraId="797B1607" w14:textId="16C5C2B9" w:rsidR="009F34C8" w:rsidRPr="006E3D79" w:rsidRDefault="00B87393" w:rsidP="00AC351A">
      <w:pPr>
        <w:pStyle w:val="afd"/>
        <w:autoSpaceDE w:val="0"/>
        <w:adjustRightInd w:val="0"/>
        <w:spacing w:before="240" w:line="240" w:lineRule="auto"/>
        <w:ind w:left="142"/>
        <w:jc w:val="center"/>
        <w:textAlignment w:val="baseline"/>
        <w:outlineLvl w:val="0"/>
        <w:rPr>
          <w:rFonts w:ascii="Times New Roman" w:eastAsia="GOST Type AU" w:hAnsi="Times New Roman"/>
          <w:b/>
          <w:sz w:val="24"/>
          <w:szCs w:val="24"/>
        </w:rPr>
      </w:pPr>
      <w:bookmarkStart w:id="17" w:name="_Toc34315510"/>
      <w:bookmarkStart w:id="18" w:name="_Toc193189180"/>
      <w:r w:rsidRPr="006E3D79">
        <w:rPr>
          <w:rFonts w:ascii="Times New Roman" w:eastAsia="GOST Type AU" w:hAnsi="Times New Roman"/>
          <w:b/>
          <w:sz w:val="24"/>
          <w:szCs w:val="24"/>
        </w:rPr>
        <w:t>5</w:t>
      </w:r>
      <w:r w:rsidR="001862DF" w:rsidRPr="006E3D79">
        <w:rPr>
          <w:rFonts w:ascii="Times New Roman" w:eastAsia="GOST Type AU" w:hAnsi="Times New Roman"/>
          <w:b/>
          <w:sz w:val="24"/>
          <w:szCs w:val="24"/>
        </w:rPr>
        <w:t>. СВЕДЕНИЯ О ГРАНИЦАХ ТЕРРИТОРИИ, В ОТНОШЕНИИ КОТОРОЙ УТВЕРЖДЕН ПРОЕКТ МЕЖЕВАНИЯ, СОДЕРЖАЩИЕ ПЕРЕЧЕНЬ КООРДИНАТ ХАРАКТЕРНЫХ ТОЧЕК ЭТИХ ГРАНИЦ</w:t>
      </w:r>
      <w:bookmarkEnd w:id="17"/>
      <w:bookmarkEnd w:id="18"/>
    </w:p>
    <w:p w14:paraId="05C217BC" w14:textId="274267D2" w:rsidR="005D2D4D" w:rsidRPr="006E3D79" w:rsidRDefault="00ED0C0B" w:rsidP="00915AA3">
      <w:pPr>
        <w:pStyle w:val="a6"/>
        <w:keepNext/>
        <w:ind w:left="142"/>
        <w:jc w:val="center"/>
        <w:rPr>
          <w:i/>
        </w:rPr>
      </w:pPr>
      <w:r w:rsidRPr="006E3D79">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4"/>
        <w:gridCol w:w="825"/>
        <w:gridCol w:w="915"/>
      </w:tblGrid>
      <w:tr w:rsidR="006E3D79" w:rsidRPr="006E3D79" w14:paraId="42E32736" w14:textId="77777777" w:rsidTr="005A56EC">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1750F92" w14:textId="77777777" w:rsidR="005A56EC" w:rsidRPr="006E3D79" w:rsidRDefault="005A56EC" w:rsidP="005A56EC">
            <w:pPr>
              <w:pStyle w:val="af3"/>
              <w:jc w:val="center"/>
              <w:rPr>
                <w:b/>
                <w:bCs/>
                <w:sz w:val="18"/>
                <w:szCs w:val="18"/>
              </w:rPr>
            </w:pPr>
            <w:r w:rsidRPr="006E3D79">
              <w:rPr>
                <w:b/>
                <w:bCs/>
                <w:sz w:val="18"/>
                <w:szCs w:val="18"/>
              </w:rPr>
              <w:t>Площадь 101242 кв.м</w:t>
            </w:r>
          </w:p>
        </w:tc>
      </w:tr>
      <w:tr w:rsidR="006E3D79" w:rsidRPr="006E3D79" w14:paraId="5C76DF43" w14:textId="77777777" w:rsidTr="005A56EC">
        <w:trPr>
          <w:tblCellSpacing w:w="0" w:type="dxa"/>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F640DEC" w14:textId="77777777" w:rsidR="005A56EC" w:rsidRPr="006E3D79" w:rsidRDefault="005A56EC" w:rsidP="005A56EC">
            <w:pPr>
              <w:pStyle w:val="af3"/>
              <w:jc w:val="center"/>
              <w:rPr>
                <w:b/>
                <w:bCs/>
                <w:sz w:val="18"/>
                <w:szCs w:val="18"/>
              </w:rPr>
            </w:pPr>
            <w:r w:rsidRPr="006E3D79">
              <w:rPr>
                <w:b/>
                <w:bCs/>
                <w:sz w:val="18"/>
                <w:szCs w:val="18"/>
              </w:rPr>
              <w:t>Контур1</w:t>
            </w:r>
          </w:p>
        </w:tc>
      </w:tr>
      <w:tr w:rsidR="006E3D79" w:rsidRPr="006E3D79" w14:paraId="20F78579" w14:textId="77777777" w:rsidTr="005A56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6006F3" w14:textId="77777777" w:rsidR="005A56EC" w:rsidRPr="006E3D79" w:rsidRDefault="005A56EC" w:rsidP="005A56EC">
            <w:pPr>
              <w:jc w:val="center"/>
              <w:rPr>
                <w:sz w:val="18"/>
                <w:szCs w:val="18"/>
              </w:rPr>
            </w:pPr>
            <w:r w:rsidRPr="006E3D79">
              <w:rPr>
                <w:sz w:val="18"/>
                <w:szCs w:val="18"/>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F76A8D" w14:textId="77777777" w:rsidR="005A56EC" w:rsidRPr="006E3D79" w:rsidRDefault="005A56EC" w:rsidP="005A56EC">
            <w:pPr>
              <w:jc w:val="center"/>
              <w:rPr>
                <w:sz w:val="18"/>
                <w:szCs w:val="18"/>
              </w:rPr>
            </w:pPr>
            <w:r w:rsidRPr="006E3D79">
              <w:rPr>
                <w:sz w:val="18"/>
                <w:szCs w:val="18"/>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BF67A2" w14:textId="77777777" w:rsidR="005A56EC" w:rsidRPr="006E3D79" w:rsidRDefault="005A56EC" w:rsidP="005A56EC">
            <w:pPr>
              <w:jc w:val="center"/>
              <w:rPr>
                <w:sz w:val="18"/>
                <w:szCs w:val="18"/>
              </w:rPr>
            </w:pPr>
            <w:r w:rsidRPr="006E3D79">
              <w:rPr>
                <w:sz w:val="18"/>
                <w:szCs w:val="18"/>
              </w:rPr>
              <w:t>Y</w:t>
            </w:r>
          </w:p>
        </w:tc>
      </w:tr>
      <w:tr w:rsidR="006E3D79" w:rsidRPr="006E3D79" w14:paraId="641BBD93" w14:textId="77777777" w:rsidTr="005A56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C841B5" w14:textId="77777777" w:rsidR="005A56EC" w:rsidRPr="006E3D79" w:rsidRDefault="005A56EC" w:rsidP="005A56EC">
            <w:pPr>
              <w:jc w:val="center"/>
              <w:rPr>
                <w:sz w:val="18"/>
                <w:szCs w:val="18"/>
              </w:rPr>
            </w:pPr>
            <w:r w:rsidRPr="006E3D79">
              <w:rPr>
                <w:sz w:val="18"/>
                <w:szCs w:val="18"/>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8D92EB" w14:textId="77777777" w:rsidR="005A56EC" w:rsidRPr="006E3D79" w:rsidRDefault="005A56EC" w:rsidP="005A56EC">
            <w:pPr>
              <w:jc w:val="center"/>
              <w:rPr>
                <w:sz w:val="18"/>
                <w:szCs w:val="18"/>
              </w:rPr>
            </w:pPr>
            <w:r w:rsidRPr="006E3D79">
              <w:rPr>
                <w:sz w:val="18"/>
                <w:szCs w:val="18"/>
              </w:rPr>
              <w:t>403196.66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4A3D3A" w14:textId="77777777" w:rsidR="005A56EC" w:rsidRPr="006E3D79" w:rsidRDefault="005A56EC" w:rsidP="005A56EC">
            <w:pPr>
              <w:jc w:val="center"/>
              <w:rPr>
                <w:sz w:val="18"/>
                <w:szCs w:val="18"/>
              </w:rPr>
            </w:pPr>
            <w:r w:rsidRPr="006E3D79">
              <w:rPr>
                <w:sz w:val="18"/>
                <w:szCs w:val="18"/>
              </w:rPr>
              <w:t>1362886.45</w:t>
            </w:r>
          </w:p>
        </w:tc>
      </w:tr>
      <w:tr w:rsidR="006E3D79" w:rsidRPr="006E3D79" w14:paraId="21017586" w14:textId="77777777" w:rsidTr="005A56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4492A3" w14:textId="77777777" w:rsidR="005A56EC" w:rsidRPr="006E3D79" w:rsidRDefault="005A56EC" w:rsidP="005A56EC">
            <w:pPr>
              <w:jc w:val="center"/>
              <w:rPr>
                <w:sz w:val="18"/>
                <w:szCs w:val="18"/>
              </w:rPr>
            </w:pPr>
            <w:r w:rsidRPr="006E3D79">
              <w:rPr>
                <w:sz w:val="18"/>
                <w:szCs w:val="18"/>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BA2FB6" w14:textId="77777777" w:rsidR="005A56EC" w:rsidRPr="006E3D79" w:rsidRDefault="005A56EC" w:rsidP="005A56EC">
            <w:pPr>
              <w:jc w:val="center"/>
              <w:rPr>
                <w:sz w:val="18"/>
                <w:szCs w:val="18"/>
              </w:rPr>
            </w:pPr>
            <w:r w:rsidRPr="006E3D79">
              <w:rPr>
                <w:sz w:val="18"/>
                <w:szCs w:val="18"/>
              </w:rPr>
              <w:t>403198.52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C5314F" w14:textId="77777777" w:rsidR="005A56EC" w:rsidRPr="006E3D79" w:rsidRDefault="005A56EC" w:rsidP="005A56EC">
            <w:pPr>
              <w:jc w:val="center"/>
              <w:rPr>
                <w:sz w:val="18"/>
                <w:szCs w:val="18"/>
              </w:rPr>
            </w:pPr>
            <w:r w:rsidRPr="006E3D79">
              <w:rPr>
                <w:sz w:val="18"/>
                <w:szCs w:val="18"/>
              </w:rPr>
              <w:t>1363004.1</w:t>
            </w:r>
          </w:p>
        </w:tc>
      </w:tr>
      <w:tr w:rsidR="006E3D79" w:rsidRPr="006E3D79" w14:paraId="4D144DE1" w14:textId="77777777" w:rsidTr="005A56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0656A4" w14:textId="77777777" w:rsidR="005A56EC" w:rsidRPr="006E3D79" w:rsidRDefault="005A56EC" w:rsidP="005A56EC">
            <w:pPr>
              <w:jc w:val="center"/>
              <w:rPr>
                <w:sz w:val="18"/>
                <w:szCs w:val="18"/>
              </w:rPr>
            </w:pPr>
            <w:r w:rsidRPr="006E3D79">
              <w:rPr>
                <w:sz w:val="18"/>
                <w:szCs w:val="18"/>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36BDED" w14:textId="77777777" w:rsidR="005A56EC" w:rsidRPr="006E3D79" w:rsidRDefault="005A56EC" w:rsidP="005A56EC">
            <w:pPr>
              <w:jc w:val="center"/>
              <w:rPr>
                <w:sz w:val="18"/>
                <w:szCs w:val="18"/>
              </w:rPr>
            </w:pPr>
            <w:r w:rsidRPr="006E3D79">
              <w:rPr>
                <w:sz w:val="18"/>
                <w:szCs w:val="18"/>
              </w:rPr>
              <w:t>402588.48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20F99A" w14:textId="77777777" w:rsidR="005A56EC" w:rsidRPr="006E3D79" w:rsidRDefault="005A56EC" w:rsidP="005A56EC">
            <w:pPr>
              <w:jc w:val="center"/>
              <w:rPr>
                <w:sz w:val="18"/>
                <w:szCs w:val="18"/>
              </w:rPr>
            </w:pPr>
            <w:r w:rsidRPr="006E3D79">
              <w:rPr>
                <w:sz w:val="18"/>
                <w:szCs w:val="18"/>
              </w:rPr>
              <w:t>1363015.47</w:t>
            </w:r>
          </w:p>
        </w:tc>
      </w:tr>
      <w:tr w:rsidR="006E3D79" w:rsidRPr="006E3D79" w14:paraId="1E0D1BD9" w14:textId="77777777" w:rsidTr="005A56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FC8EC7" w14:textId="77777777" w:rsidR="005A56EC" w:rsidRPr="006E3D79" w:rsidRDefault="005A56EC" w:rsidP="005A56EC">
            <w:pPr>
              <w:jc w:val="center"/>
              <w:rPr>
                <w:sz w:val="18"/>
                <w:szCs w:val="18"/>
              </w:rPr>
            </w:pPr>
            <w:r w:rsidRPr="006E3D79">
              <w:rPr>
                <w:sz w:val="18"/>
                <w:szCs w:val="18"/>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FE1A32" w14:textId="77777777" w:rsidR="005A56EC" w:rsidRPr="006E3D79" w:rsidRDefault="005A56EC" w:rsidP="005A56EC">
            <w:pPr>
              <w:jc w:val="center"/>
              <w:rPr>
                <w:sz w:val="18"/>
                <w:szCs w:val="18"/>
              </w:rPr>
            </w:pPr>
            <w:r w:rsidRPr="006E3D79">
              <w:rPr>
                <w:sz w:val="18"/>
                <w:szCs w:val="18"/>
              </w:rPr>
              <w:t>402309.25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3FC8F5" w14:textId="77777777" w:rsidR="005A56EC" w:rsidRPr="006E3D79" w:rsidRDefault="005A56EC" w:rsidP="005A56EC">
            <w:pPr>
              <w:jc w:val="center"/>
              <w:rPr>
                <w:sz w:val="18"/>
                <w:szCs w:val="18"/>
              </w:rPr>
            </w:pPr>
            <w:r w:rsidRPr="006E3D79">
              <w:rPr>
                <w:sz w:val="18"/>
                <w:szCs w:val="18"/>
              </w:rPr>
              <w:t>1362995.08</w:t>
            </w:r>
          </w:p>
        </w:tc>
      </w:tr>
      <w:tr w:rsidR="006E3D79" w:rsidRPr="006E3D79" w14:paraId="3CDECAFB" w14:textId="77777777" w:rsidTr="005A56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F21A30" w14:textId="77777777" w:rsidR="005A56EC" w:rsidRPr="006E3D79" w:rsidRDefault="005A56EC" w:rsidP="005A56EC">
            <w:pPr>
              <w:jc w:val="center"/>
              <w:rPr>
                <w:sz w:val="18"/>
                <w:szCs w:val="18"/>
              </w:rPr>
            </w:pPr>
            <w:r w:rsidRPr="006E3D79">
              <w:rPr>
                <w:sz w:val="18"/>
                <w:szCs w:val="18"/>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E392C9" w14:textId="77777777" w:rsidR="005A56EC" w:rsidRPr="006E3D79" w:rsidRDefault="005A56EC" w:rsidP="005A56EC">
            <w:pPr>
              <w:jc w:val="center"/>
              <w:rPr>
                <w:sz w:val="18"/>
                <w:szCs w:val="18"/>
              </w:rPr>
            </w:pPr>
            <w:r w:rsidRPr="006E3D79">
              <w:rPr>
                <w:sz w:val="18"/>
                <w:szCs w:val="18"/>
              </w:rPr>
              <w:t>402327.29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82D980" w14:textId="77777777" w:rsidR="005A56EC" w:rsidRPr="006E3D79" w:rsidRDefault="005A56EC" w:rsidP="005A56EC">
            <w:pPr>
              <w:jc w:val="center"/>
              <w:rPr>
                <w:sz w:val="18"/>
                <w:szCs w:val="18"/>
              </w:rPr>
            </w:pPr>
            <w:r w:rsidRPr="006E3D79">
              <w:rPr>
                <w:sz w:val="18"/>
                <w:szCs w:val="18"/>
              </w:rPr>
              <w:t>1362900.17</w:t>
            </w:r>
          </w:p>
        </w:tc>
      </w:tr>
      <w:tr w:rsidR="006E3D79" w:rsidRPr="006E3D79" w14:paraId="23C6E666" w14:textId="77777777" w:rsidTr="005A56E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1DE3F6" w14:textId="77777777" w:rsidR="005A56EC" w:rsidRPr="006E3D79" w:rsidRDefault="005A56EC" w:rsidP="005A56EC">
            <w:pPr>
              <w:jc w:val="center"/>
              <w:rPr>
                <w:sz w:val="18"/>
                <w:szCs w:val="18"/>
              </w:rPr>
            </w:pPr>
            <w:r w:rsidRPr="006E3D79">
              <w:rPr>
                <w:sz w:val="18"/>
                <w:szCs w:val="18"/>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BF39F8" w14:textId="77777777" w:rsidR="005A56EC" w:rsidRPr="006E3D79" w:rsidRDefault="005A56EC" w:rsidP="005A56EC">
            <w:pPr>
              <w:jc w:val="center"/>
              <w:rPr>
                <w:sz w:val="18"/>
                <w:szCs w:val="18"/>
              </w:rPr>
            </w:pPr>
            <w:r w:rsidRPr="006E3D79">
              <w:rPr>
                <w:sz w:val="18"/>
                <w:szCs w:val="18"/>
              </w:rPr>
              <w:t>403196.66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1FC49E" w14:textId="77777777" w:rsidR="005A56EC" w:rsidRPr="006E3D79" w:rsidRDefault="005A56EC" w:rsidP="005A56EC">
            <w:pPr>
              <w:jc w:val="center"/>
              <w:rPr>
                <w:sz w:val="18"/>
                <w:szCs w:val="18"/>
              </w:rPr>
            </w:pPr>
            <w:r w:rsidRPr="006E3D79">
              <w:rPr>
                <w:sz w:val="18"/>
                <w:szCs w:val="18"/>
              </w:rPr>
              <w:t>1362886.45</w:t>
            </w:r>
          </w:p>
        </w:tc>
      </w:tr>
    </w:tbl>
    <w:p w14:paraId="337F7BB5" w14:textId="76B118A6" w:rsidR="00666338" w:rsidRPr="006E3D79" w:rsidRDefault="005D2D4D" w:rsidP="00F35F33">
      <w:pPr>
        <w:spacing w:before="360" w:after="240"/>
        <w:ind w:left="142"/>
        <w:jc w:val="center"/>
        <w:rPr>
          <w:i/>
        </w:rPr>
      </w:pPr>
      <w:r w:rsidRPr="006E3D79">
        <w:rPr>
          <w:i/>
        </w:rPr>
        <w:t xml:space="preserve">Таблицы координат характерных точек границ </w:t>
      </w:r>
      <w:r w:rsidR="00915AA3" w:rsidRPr="006E3D79">
        <w:rPr>
          <w:i/>
        </w:rPr>
        <w:t>образуемых</w:t>
      </w:r>
      <w:r w:rsidR="005C3CB8" w:rsidRPr="006E3D79">
        <w:rPr>
          <w:i/>
        </w:rPr>
        <w:t>, изменяемых и уточняемых</w:t>
      </w:r>
      <w:r w:rsidR="00915AA3" w:rsidRPr="006E3D79">
        <w:rPr>
          <w:i/>
        </w:rPr>
        <w:t xml:space="preserve"> </w:t>
      </w:r>
      <w:r w:rsidRPr="006E3D79">
        <w:rPr>
          <w:i/>
        </w:rPr>
        <w:t>земельных участков</w:t>
      </w:r>
      <w:r w:rsidR="005A56EC" w:rsidRPr="006E3D79">
        <w:rPr>
          <w:i/>
        </w:rPr>
        <w:t>. Этап 1</w:t>
      </w:r>
    </w:p>
    <w:p w14:paraId="6FD78E94" w14:textId="77777777" w:rsidR="00F35F33" w:rsidRPr="006E3D79" w:rsidRDefault="00F35F33" w:rsidP="00F35F33">
      <w:pPr>
        <w:pStyle w:val="af3"/>
        <w:jc w:val="center"/>
        <w:rPr>
          <w:highlight w:val="yellow"/>
        </w:rPr>
        <w:sectPr w:rsidR="00F35F33" w:rsidRPr="006E3D79" w:rsidSect="00740AEA">
          <w:footerReference w:type="even" r:id="rId16"/>
          <w:type w:val="continuous"/>
          <w:pgSz w:w="11907" w:h="16839" w:code="9"/>
          <w:pgMar w:top="851" w:right="851" w:bottom="851" w:left="1418" w:header="420" w:footer="176" w:gutter="0"/>
          <w:cols w:space="720"/>
          <w:docGrid w:linePitch="360"/>
        </w:sectPr>
      </w:pPr>
    </w:p>
    <w:p w14:paraId="22520AB7" w14:textId="77777777" w:rsidR="0048420E" w:rsidRPr="0048420E" w:rsidRDefault="0048420E" w:rsidP="0048420E">
      <w:pPr>
        <w:pStyle w:val="af3"/>
        <w:jc w:val="center"/>
        <w:rPr>
          <w:sz w:val="20"/>
          <w:szCs w:val="20"/>
        </w:rPr>
      </w:pPr>
      <w:r w:rsidRPr="0048420E">
        <w:rPr>
          <w:sz w:val="20"/>
          <w:szCs w:val="20"/>
        </w:rPr>
        <w:t>:ЗУ74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835F9A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071C8ED" w14:textId="77777777" w:rsidR="0048420E" w:rsidRPr="0048420E" w:rsidRDefault="0048420E" w:rsidP="00F23898">
            <w:pPr>
              <w:pStyle w:val="af3"/>
              <w:jc w:val="center"/>
              <w:rPr>
                <w:b/>
                <w:bCs/>
                <w:sz w:val="20"/>
                <w:szCs w:val="20"/>
              </w:rPr>
            </w:pPr>
            <w:r w:rsidRPr="0048420E">
              <w:rPr>
                <w:b/>
                <w:bCs/>
                <w:sz w:val="20"/>
                <w:szCs w:val="20"/>
              </w:rPr>
              <w:t>Площадь 115 кв.м</w:t>
            </w:r>
          </w:p>
        </w:tc>
      </w:tr>
      <w:tr w:rsidR="0048420E" w:rsidRPr="0048420E" w14:paraId="0395903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B72F1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D9DD38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CB781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CB9EF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9F416E" w14:textId="77777777" w:rsidR="0048420E" w:rsidRPr="0048420E" w:rsidRDefault="0048420E" w:rsidP="00F23898">
            <w:pPr>
              <w:jc w:val="center"/>
              <w:rPr>
                <w:sz w:val="20"/>
                <w:szCs w:val="20"/>
              </w:rPr>
            </w:pPr>
            <w:r w:rsidRPr="0048420E">
              <w:rPr>
                <w:sz w:val="20"/>
                <w:szCs w:val="20"/>
              </w:rPr>
              <w:t>Y</w:t>
            </w:r>
          </w:p>
        </w:tc>
      </w:tr>
      <w:tr w:rsidR="0048420E" w:rsidRPr="0048420E" w14:paraId="2719323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C9CA1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5A0C6C" w14:textId="77777777" w:rsidR="0048420E" w:rsidRPr="0048420E" w:rsidRDefault="0048420E" w:rsidP="00F23898">
            <w:pPr>
              <w:jc w:val="center"/>
              <w:rPr>
                <w:sz w:val="20"/>
                <w:szCs w:val="20"/>
              </w:rPr>
            </w:pPr>
            <w:r w:rsidRPr="0048420E">
              <w:rPr>
                <w:sz w:val="20"/>
                <w:szCs w:val="20"/>
              </w:rPr>
              <w:t>402344.34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9B7D0D" w14:textId="77777777" w:rsidR="0048420E" w:rsidRPr="0048420E" w:rsidRDefault="0048420E" w:rsidP="00F23898">
            <w:pPr>
              <w:jc w:val="center"/>
              <w:rPr>
                <w:sz w:val="20"/>
                <w:szCs w:val="20"/>
              </w:rPr>
            </w:pPr>
            <w:r w:rsidRPr="0048420E">
              <w:rPr>
                <w:sz w:val="20"/>
                <w:szCs w:val="20"/>
              </w:rPr>
              <w:t>1362907.39</w:t>
            </w:r>
          </w:p>
        </w:tc>
      </w:tr>
      <w:tr w:rsidR="0048420E" w:rsidRPr="0048420E" w14:paraId="00301DA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A74CCF"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3A4DDC" w14:textId="77777777" w:rsidR="0048420E" w:rsidRPr="0048420E" w:rsidRDefault="0048420E" w:rsidP="00F23898">
            <w:pPr>
              <w:jc w:val="center"/>
              <w:rPr>
                <w:sz w:val="20"/>
                <w:szCs w:val="20"/>
              </w:rPr>
            </w:pPr>
            <w:r w:rsidRPr="0048420E">
              <w:rPr>
                <w:sz w:val="20"/>
                <w:szCs w:val="20"/>
              </w:rPr>
              <w:t>402344.34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C9AE4A" w14:textId="77777777" w:rsidR="0048420E" w:rsidRPr="0048420E" w:rsidRDefault="0048420E" w:rsidP="00F23898">
            <w:pPr>
              <w:jc w:val="center"/>
              <w:rPr>
                <w:sz w:val="20"/>
                <w:szCs w:val="20"/>
              </w:rPr>
            </w:pPr>
            <w:r w:rsidRPr="0048420E">
              <w:rPr>
                <w:sz w:val="20"/>
                <w:szCs w:val="20"/>
              </w:rPr>
              <w:t>1362916.22</w:t>
            </w:r>
          </w:p>
        </w:tc>
      </w:tr>
      <w:tr w:rsidR="0048420E" w:rsidRPr="0048420E" w14:paraId="12FA764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EE8887"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F87C5B" w14:textId="77777777" w:rsidR="0048420E" w:rsidRPr="0048420E" w:rsidRDefault="0048420E" w:rsidP="00F23898">
            <w:pPr>
              <w:jc w:val="center"/>
              <w:rPr>
                <w:sz w:val="20"/>
                <w:szCs w:val="20"/>
              </w:rPr>
            </w:pPr>
            <w:r w:rsidRPr="0048420E">
              <w:rPr>
                <w:sz w:val="20"/>
                <w:szCs w:val="20"/>
              </w:rPr>
              <w:t>402331.15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C7AB10" w14:textId="77777777" w:rsidR="0048420E" w:rsidRPr="0048420E" w:rsidRDefault="0048420E" w:rsidP="00F23898">
            <w:pPr>
              <w:jc w:val="center"/>
              <w:rPr>
                <w:sz w:val="20"/>
                <w:szCs w:val="20"/>
              </w:rPr>
            </w:pPr>
            <w:r w:rsidRPr="0048420E">
              <w:rPr>
                <w:sz w:val="20"/>
                <w:szCs w:val="20"/>
              </w:rPr>
              <w:t>1362916.22</w:t>
            </w:r>
          </w:p>
        </w:tc>
      </w:tr>
      <w:tr w:rsidR="0048420E" w:rsidRPr="0048420E" w14:paraId="59B267A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9775C1"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8D344C" w14:textId="77777777" w:rsidR="0048420E" w:rsidRPr="0048420E" w:rsidRDefault="0048420E" w:rsidP="00F23898">
            <w:pPr>
              <w:jc w:val="center"/>
              <w:rPr>
                <w:sz w:val="20"/>
                <w:szCs w:val="20"/>
              </w:rPr>
            </w:pPr>
            <w:r w:rsidRPr="0048420E">
              <w:rPr>
                <w:sz w:val="20"/>
                <w:szCs w:val="20"/>
              </w:rPr>
              <w:t>402331.15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1C1085" w14:textId="77777777" w:rsidR="0048420E" w:rsidRPr="0048420E" w:rsidRDefault="0048420E" w:rsidP="00F23898">
            <w:pPr>
              <w:jc w:val="center"/>
              <w:rPr>
                <w:sz w:val="20"/>
                <w:szCs w:val="20"/>
              </w:rPr>
            </w:pPr>
            <w:r w:rsidRPr="0048420E">
              <w:rPr>
                <w:sz w:val="20"/>
                <w:szCs w:val="20"/>
              </w:rPr>
              <w:t>1362907.61</w:t>
            </w:r>
          </w:p>
        </w:tc>
      </w:tr>
      <w:tr w:rsidR="0048420E" w:rsidRPr="0048420E" w14:paraId="4EDA4F9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403BE1"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45ED06" w14:textId="77777777" w:rsidR="0048420E" w:rsidRPr="0048420E" w:rsidRDefault="0048420E" w:rsidP="00F23898">
            <w:pPr>
              <w:jc w:val="center"/>
              <w:rPr>
                <w:sz w:val="20"/>
                <w:szCs w:val="20"/>
              </w:rPr>
            </w:pPr>
            <w:r w:rsidRPr="0048420E">
              <w:rPr>
                <w:sz w:val="20"/>
                <w:szCs w:val="20"/>
              </w:rPr>
              <w:t>402344.34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A2C132" w14:textId="77777777" w:rsidR="0048420E" w:rsidRPr="0048420E" w:rsidRDefault="0048420E" w:rsidP="00F23898">
            <w:pPr>
              <w:jc w:val="center"/>
              <w:rPr>
                <w:sz w:val="20"/>
                <w:szCs w:val="20"/>
              </w:rPr>
            </w:pPr>
            <w:r w:rsidRPr="0048420E">
              <w:rPr>
                <w:sz w:val="20"/>
                <w:szCs w:val="20"/>
              </w:rPr>
              <w:t>1362907.39</w:t>
            </w:r>
          </w:p>
        </w:tc>
      </w:tr>
    </w:tbl>
    <w:p w14:paraId="282D1992" w14:textId="77777777" w:rsidR="0048420E" w:rsidRPr="0048420E" w:rsidRDefault="0048420E" w:rsidP="0048420E">
      <w:pPr>
        <w:pStyle w:val="af3"/>
        <w:jc w:val="center"/>
        <w:rPr>
          <w:sz w:val="20"/>
          <w:szCs w:val="20"/>
        </w:rPr>
      </w:pPr>
      <w:r w:rsidRPr="0048420E">
        <w:rPr>
          <w:sz w:val="20"/>
          <w:szCs w:val="20"/>
        </w:rPr>
        <w:t>:ЗУ16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9ECF77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53AC037"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73E0989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2DD6E6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C2A50B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4BB84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E90503"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7204AE" w14:textId="77777777" w:rsidR="0048420E" w:rsidRPr="0048420E" w:rsidRDefault="0048420E" w:rsidP="00F23898">
            <w:pPr>
              <w:jc w:val="center"/>
              <w:rPr>
                <w:sz w:val="20"/>
                <w:szCs w:val="20"/>
              </w:rPr>
            </w:pPr>
            <w:r w:rsidRPr="0048420E">
              <w:rPr>
                <w:sz w:val="20"/>
                <w:szCs w:val="20"/>
              </w:rPr>
              <w:t>Y</w:t>
            </w:r>
          </w:p>
        </w:tc>
      </w:tr>
      <w:tr w:rsidR="0048420E" w:rsidRPr="0048420E" w14:paraId="27225ED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675D96" w14:textId="77777777" w:rsidR="0048420E" w:rsidRPr="0048420E" w:rsidRDefault="0048420E" w:rsidP="00F23898">
            <w:pPr>
              <w:jc w:val="center"/>
              <w:rPr>
                <w:sz w:val="20"/>
                <w:szCs w:val="20"/>
              </w:rPr>
            </w:pPr>
            <w:r w:rsidRPr="0048420E">
              <w:rPr>
                <w:sz w:val="20"/>
                <w:szCs w:val="20"/>
              </w:rPr>
              <w:lastRenderedPageBreak/>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7E2CEB"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8DFCA8" w14:textId="77777777" w:rsidR="0048420E" w:rsidRPr="0048420E" w:rsidRDefault="0048420E" w:rsidP="00F23898">
            <w:pPr>
              <w:jc w:val="center"/>
              <w:rPr>
                <w:sz w:val="20"/>
                <w:szCs w:val="20"/>
              </w:rPr>
            </w:pPr>
            <w:r w:rsidRPr="0048420E">
              <w:rPr>
                <w:sz w:val="20"/>
                <w:szCs w:val="20"/>
              </w:rPr>
              <w:t>1362898.87</w:t>
            </w:r>
          </w:p>
        </w:tc>
      </w:tr>
      <w:tr w:rsidR="0048420E" w:rsidRPr="0048420E" w14:paraId="3800F58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9E606F"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E670D9"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83E550" w14:textId="77777777" w:rsidR="0048420E" w:rsidRPr="0048420E" w:rsidRDefault="0048420E" w:rsidP="00F23898">
            <w:pPr>
              <w:jc w:val="center"/>
              <w:rPr>
                <w:sz w:val="20"/>
                <w:szCs w:val="20"/>
              </w:rPr>
            </w:pPr>
            <w:r w:rsidRPr="0048420E">
              <w:rPr>
                <w:sz w:val="20"/>
                <w:szCs w:val="20"/>
              </w:rPr>
              <w:t>1362914.62</w:t>
            </w:r>
          </w:p>
        </w:tc>
      </w:tr>
      <w:tr w:rsidR="0048420E" w:rsidRPr="0048420E" w14:paraId="03CB95F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D8BA47"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6EF508"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BB196F" w14:textId="77777777" w:rsidR="0048420E" w:rsidRPr="0048420E" w:rsidRDefault="0048420E" w:rsidP="00F23898">
            <w:pPr>
              <w:jc w:val="center"/>
              <w:rPr>
                <w:sz w:val="20"/>
                <w:szCs w:val="20"/>
              </w:rPr>
            </w:pPr>
            <w:r w:rsidRPr="0048420E">
              <w:rPr>
                <w:sz w:val="20"/>
                <w:szCs w:val="20"/>
              </w:rPr>
              <w:t>1362918.43</w:t>
            </w:r>
          </w:p>
        </w:tc>
      </w:tr>
      <w:tr w:rsidR="0048420E" w:rsidRPr="0048420E" w14:paraId="76AFDFC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44C1BB"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C8E1B9"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88584A" w14:textId="77777777" w:rsidR="0048420E" w:rsidRPr="0048420E" w:rsidRDefault="0048420E" w:rsidP="00F23898">
            <w:pPr>
              <w:jc w:val="center"/>
              <w:rPr>
                <w:sz w:val="20"/>
                <w:szCs w:val="20"/>
              </w:rPr>
            </w:pPr>
            <w:r w:rsidRPr="0048420E">
              <w:rPr>
                <w:sz w:val="20"/>
                <w:szCs w:val="20"/>
              </w:rPr>
              <w:t>1362918.58</w:t>
            </w:r>
          </w:p>
        </w:tc>
      </w:tr>
      <w:tr w:rsidR="0048420E" w:rsidRPr="0048420E" w14:paraId="71B609B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29C245"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0EA236" w14:textId="77777777" w:rsidR="0048420E" w:rsidRPr="0048420E" w:rsidRDefault="0048420E" w:rsidP="00F23898">
            <w:pPr>
              <w:jc w:val="center"/>
              <w:rPr>
                <w:sz w:val="20"/>
                <w:szCs w:val="20"/>
              </w:rPr>
            </w:pPr>
            <w:r w:rsidRPr="0048420E">
              <w:rPr>
                <w:sz w:val="20"/>
                <w:szCs w:val="20"/>
              </w:rPr>
              <w:t>402830.21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71E6F5" w14:textId="77777777" w:rsidR="0048420E" w:rsidRPr="0048420E" w:rsidRDefault="0048420E" w:rsidP="00F23898">
            <w:pPr>
              <w:jc w:val="center"/>
              <w:rPr>
                <w:sz w:val="20"/>
                <w:szCs w:val="20"/>
              </w:rPr>
            </w:pPr>
            <w:r w:rsidRPr="0048420E">
              <w:rPr>
                <w:sz w:val="20"/>
                <w:szCs w:val="20"/>
              </w:rPr>
              <w:t>1362918.62</w:t>
            </w:r>
          </w:p>
        </w:tc>
      </w:tr>
      <w:tr w:rsidR="0048420E" w:rsidRPr="0048420E" w14:paraId="764206D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9F7A9C"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2F974D" w14:textId="77777777" w:rsidR="0048420E" w:rsidRPr="0048420E" w:rsidRDefault="0048420E" w:rsidP="00F23898">
            <w:pPr>
              <w:jc w:val="center"/>
              <w:rPr>
                <w:sz w:val="20"/>
                <w:szCs w:val="20"/>
              </w:rPr>
            </w:pPr>
            <w:r w:rsidRPr="0048420E">
              <w:rPr>
                <w:sz w:val="20"/>
                <w:szCs w:val="20"/>
              </w:rPr>
              <w:t>402830.21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CC3CB7" w14:textId="77777777" w:rsidR="0048420E" w:rsidRPr="0048420E" w:rsidRDefault="0048420E" w:rsidP="00F23898">
            <w:pPr>
              <w:jc w:val="center"/>
              <w:rPr>
                <w:sz w:val="20"/>
                <w:szCs w:val="20"/>
              </w:rPr>
            </w:pPr>
            <w:r w:rsidRPr="0048420E">
              <w:rPr>
                <w:sz w:val="20"/>
                <w:szCs w:val="20"/>
              </w:rPr>
              <w:t>1362899.38</w:t>
            </w:r>
          </w:p>
        </w:tc>
      </w:tr>
      <w:tr w:rsidR="0048420E" w:rsidRPr="0048420E" w14:paraId="5D09F41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0DD93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54300F"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C4980D" w14:textId="77777777" w:rsidR="0048420E" w:rsidRPr="0048420E" w:rsidRDefault="0048420E" w:rsidP="00F23898">
            <w:pPr>
              <w:jc w:val="center"/>
              <w:rPr>
                <w:sz w:val="20"/>
                <w:szCs w:val="20"/>
              </w:rPr>
            </w:pPr>
            <w:r w:rsidRPr="0048420E">
              <w:rPr>
                <w:sz w:val="20"/>
                <w:szCs w:val="20"/>
              </w:rPr>
              <w:t>1362898.87</w:t>
            </w:r>
          </w:p>
        </w:tc>
      </w:tr>
    </w:tbl>
    <w:p w14:paraId="61E5766F" w14:textId="77777777" w:rsidR="0048420E" w:rsidRPr="0048420E" w:rsidRDefault="0048420E" w:rsidP="0048420E">
      <w:pPr>
        <w:pStyle w:val="af3"/>
        <w:jc w:val="center"/>
        <w:rPr>
          <w:sz w:val="20"/>
          <w:szCs w:val="20"/>
        </w:rPr>
      </w:pPr>
      <w:r w:rsidRPr="0048420E">
        <w:rPr>
          <w:sz w:val="20"/>
          <w:szCs w:val="20"/>
        </w:rPr>
        <w:t>:ЗУ17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80AE5CE"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AFD71FE"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4CFA6EE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51EE315"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C04566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7D5854"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B26222"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6BA776" w14:textId="77777777" w:rsidR="0048420E" w:rsidRPr="0048420E" w:rsidRDefault="0048420E" w:rsidP="00F23898">
            <w:pPr>
              <w:jc w:val="center"/>
              <w:rPr>
                <w:sz w:val="20"/>
                <w:szCs w:val="20"/>
              </w:rPr>
            </w:pPr>
            <w:r w:rsidRPr="0048420E">
              <w:rPr>
                <w:sz w:val="20"/>
                <w:szCs w:val="20"/>
              </w:rPr>
              <w:t>Y</w:t>
            </w:r>
          </w:p>
        </w:tc>
      </w:tr>
      <w:tr w:rsidR="0048420E" w:rsidRPr="0048420E" w14:paraId="3B77C67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735CB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B80A2E" w14:textId="77777777" w:rsidR="0048420E" w:rsidRPr="0048420E" w:rsidRDefault="0048420E" w:rsidP="00F23898">
            <w:pPr>
              <w:jc w:val="center"/>
              <w:rPr>
                <w:sz w:val="20"/>
                <w:szCs w:val="20"/>
              </w:rPr>
            </w:pPr>
            <w:r w:rsidRPr="0048420E">
              <w:rPr>
                <w:sz w:val="20"/>
                <w:szCs w:val="20"/>
              </w:rPr>
              <w:t>402830.21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6B67BF" w14:textId="77777777" w:rsidR="0048420E" w:rsidRPr="0048420E" w:rsidRDefault="0048420E" w:rsidP="00F23898">
            <w:pPr>
              <w:jc w:val="center"/>
              <w:rPr>
                <w:sz w:val="20"/>
                <w:szCs w:val="20"/>
              </w:rPr>
            </w:pPr>
            <w:r w:rsidRPr="0048420E">
              <w:rPr>
                <w:sz w:val="20"/>
                <w:szCs w:val="20"/>
              </w:rPr>
              <w:t>1362899.38</w:t>
            </w:r>
          </w:p>
        </w:tc>
      </w:tr>
      <w:tr w:rsidR="0048420E" w:rsidRPr="0048420E" w14:paraId="36DAFAA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062A15"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8959D1" w14:textId="77777777" w:rsidR="0048420E" w:rsidRPr="0048420E" w:rsidRDefault="0048420E" w:rsidP="00F23898">
            <w:pPr>
              <w:jc w:val="center"/>
              <w:rPr>
                <w:sz w:val="20"/>
                <w:szCs w:val="20"/>
              </w:rPr>
            </w:pPr>
            <w:r w:rsidRPr="0048420E">
              <w:rPr>
                <w:sz w:val="20"/>
                <w:szCs w:val="20"/>
              </w:rPr>
              <w:t>402830.21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47A03C" w14:textId="77777777" w:rsidR="0048420E" w:rsidRPr="0048420E" w:rsidRDefault="0048420E" w:rsidP="00F23898">
            <w:pPr>
              <w:jc w:val="center"/>
              <w:rPr>
                <w:sz w:val="20"/>
                <w:szCs w:val="20"/>
              </w:rPr>
            </w:pPr>
            <w:r w:rsidRPr="0048420E">
              <w:rPr>
                <w:sz w:val="20"/>
                <w:szCs w:val="20"/>
              </w:rPr>
              <w:t>1362918.62</w:t>
            </w:r>
          </w:p>
        </w:tc>
      </w:tr>
      <w:tr w:rsidR="0048420E" w:rsidRPr="0048420E" w14:paraId="19BCB68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CDF4B8"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31DE7B"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30F1E5" w14:textId="77777777" w:rsidR="0048420E" w:rsidRPr="0048420E" w:rsidRDefault="0048420E" w:rsidP="00F23898">
            <w:pPr>
              <w:jc w:val="center"/>
              <w:rPr>
                <w:sz w:val="20"/>
                <w:szCs w:val="20"/>
              </w:rPr>
            </w:pPr>
            <w:r w:rsidRPr="0048420E">
              <w:rPr>
                <w:sz w:val="20"/>
                <w:szCs w:val="20"/>
              </w:rPr>
              <w:t>1362918.65</w:t>
            </w:r>
          </w:p>
        </w:tc>
      </w:tr>
      <w:tr w:rsidR="0048420E" w:rsidRPr="0048420E" w14:paraId="51E3D1B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B35F29"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56AD58"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44CFC7" w14:textId="77777777" w:rsidR="0048420E" w:rsidRPr="0048420E" w:rsidRDefault="0048420E" w:rsidP="00F23898">
            <w:pPr>
              <w:jc w:val="center"/>
              <w:rPr>
                <w:sz w:val="20"/>
                <w:szCs w:val="20"/>
              </w:rPr>
            </w:pPr>
            <w:r w:rsidRPr="0048420E">
              <w:rPr>
                <w:sz w:val="20"/>
                <w:szCs w:val="20"/>
              </w:rPr>
              <w:t>1362918.82</w:t>
            </w:r>
          </w:p>
        </w:tc>
      </w:tr>
      <w:tr w:rsidR="0048420E" w:rsidRPr="0048420E" w14:paraId="2CED906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F1642D"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9CCE23" w14:textId="77777777" w:rsidR="0048420E" w:rsidRPr="0048420E" w:rsidRDefault="0048420E" w:rsidP="00F23898">
            <w:pPr>
              <w:jc w:val="center"/>
              <w:rPr>
                <w:sz w:val="20"/>
                <w:szCs w:val="20"/>
              </w:rPr>
            </w:pPr>
            <w:r w:rsidRPr="0048420E">
              <w:rPr>
                <w:sz w:val="20"/>
                <w:szCs w:val="20"/>
              </w:rPr>
              <w:t>402798.74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9D12F9" w14:textId="77777777" w:rsidR="0048420E" w:rsidRPr="0048420E" w:rsidRDefault="0048420E" w:rsidP="00F23898">
            <w:pPr>
              <w:jc w:val="center"/>
              <w:rPr>
                <w:sz w:val="20"/>
                <w:szCs w:val="20"/>
              </w:rPr>
            </w:pPr>
            <w:r w:rsidRPr="0048420E">
              <w:rPr>
                <w:sz w:val="20"/>
                <w:szCs w:val="20"/>
              </w:rPr>
              <w:t>1362899.9</w:t>
            </w:r>
          </w:p>
        </w:tc>
      </w:tr>
      <w:tr w:rsidR="0048420E" w:rsidRPr="0048420E" w14:paraId="5A7C1AF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C9B73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8716EB" w14:textId="77777777" w:rsidR="0048420E" w:rsidRPr="0048420E" w:rsidRDefault="0048420E" w:rsidP="00F23898">
            <w:pPr>
              <w:jc w:val="center"/>
              <w:rPr>
                <w:sz w:val="20"/>
                <w:szCs w:val="20"/>
              </w:rPr>
            </w:pPr>
            <w:r w:rsidRPr="0048420E">
              <w:rPr>
                <w:sz w:val="20"/>
                <w:szCs w:val="20"/>
              </w:rPr>
              <w:t>402830.21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870FF5" w14:textId="77777777" w:rsidR="0048420E" w:rsidRPr="0048420E" w:rsidRDefault="0048420E" w:rsidP="00F23898">
            <w:pPr>
              <w:jc w:val="center"/>
              <w:rPr>
                <w:sz w:val="20"/>
                <w:szCs w:val="20"/>
              </w:rPr>
            </w:pPr>
            <w:r w:rsidRPr="0048420E">
              <w:rPr>
                <w:sz w:val="20"/>
                <w:szCs w:val="20"/>
              </w:rPr>
              <w:t>1362899.38</w:t>
            </w:r>
          </w:p>
        </w:tc>
      </w:tr>
    </w:tbl>
    <w:p w14:paraId="66247F2D" w14:textId="77777777" w:rsidR="0048420E" w:rsidRPr="0048420E" w:rsidRDefault="0048420E" w:rsidP="0048420E">
      <w:pPr>
        <w:pStyle w:val="af3"/>
        <w:jc w:val="center"/>
        <w:rPr>
          <w:sz w:val="20"/>
          <w:szCs w:val="20"/>
        </w:rPr>
      </w:pPr>
      <w:r w:rsidRPr="0048420E">
        <w:rPr>
          <w:sz w:val="20"/>
          <w:szCs w:val="20"/>
        </w:rPr>
        <w:t>:ЗУ13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3BEDD7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12FD9AF" w14:textId="77777777" w:rsidR="0048420E" w:rsidRPr="0048420E" w:rsidRDefault="0048420E" w:rsidP="00F23898">
            <w:pPr>
              <w:pStyle w:val="af3"/>
              <w:jc w:val="center"/>
              <w:rPr>
                <w:b/>
                <w:bCs/>
                <w:sz w:val="20"/>
                <w:szCs w:val="20"/>
              </w:rPr>
            </w:pPr>
            <w:r w:rsidRPr="0048420E">
              <w:rPr>
                <w:b/>
                <w:bCs/>
                <w:sz w:val="20"/>
                <w:szCs w:val="20"/>
              </w:rPr>
              <w:t>Площадь 638 кв.м</w:t>
            </w:r>
          </w:p>
        </w:tc>
      </w:tr>
      <w:tr w:rsidR="0048420E" w:rsidRPr="0048420E" w14:paraId="0D3CE61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C434F1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B8D23E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52D810"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37DF5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80CEDF" w14:textId="77777777" w:rsidR="0048420E" w:rsidRPr="0048420E" w:rsidRDefault="0048420E" w:rsidP="00F23898">
            <w:pPr>
              <w:jc w:val="center"/>
              <w:rPr>
                <w:sz w:val="20"/>
                <w:szCs w:val="20"/>
              </w:rPr>
            </w:pPr>
            <w:r w:rsidRPr="0048420E">
              <w:rPr>
                <w:sz w:val="20"/>
                <w:szCs w:val="20"/>
              </w:rPr>
              <w:t>Y</w:t>
            </w:r>
          </w:p>
        </w:tc>
      </w:tr>
      <w:tr w:rsidR="0048420E" w:rsidRPr="0048420E" w14:paraId="7CE1263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A7BF39"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5FA0E2"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ABDA44" w14:textId="77777777" w:rsidR="0048420E" w:rsidRPr="0048420E" w:rsidRDefault="0048420E" w:rsidP="00F23898">
            <w:pPr>
              <w:jc w:val="center"/>
              <w:rPr>
                <w:sz w:val="20"/>
                <w:szCs w:val="20"/>
              </w:rPr>
            </w:pPr>
            <w:r w:rsidRPr="0048420E">
              <w:rPr>
                <w:sz w:val="20"/>
                <w:szCs w:val="20"/>
              </w:rPr>
              <w:t>1362968.29</w:t>
            </w:r>
          </w:p>
        </w:tc>
      </w:tr>
      <w:tr w:rsidR="0048420E" w:rsidRPr="0048420E" w14:paraId="5B37F53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83D8B5"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1D7198"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9BA5E4" w14:textId="77777777" w:rsidR="0048420E" w:rsidRPr="0048420E" w:rsidRDefault="0048420E" w:rsidP="00F23898">
            <w:pPr>
              <w:jc w:val="center"/>
              <w:rPr>
                <w:sz w:val="20"/>
                <w:szCs w:val="20"/>
              </w:rPr>
            </w:pPr>
            <w:r w:rsidRPr="0048420E">
              <w:rPr>
                <w:sz w:val="20"/>
                <w:szCs w:val="20"/>
              </w:rPr>
              <w:t>1362989.5</w:t>
            </w:r>
          </w:p>
        </w:tc>
      </w:tr>
      <w:tr w:rsidR="0048420E" w:rsidRPr="0048420E" w14:paraId="07F6A01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C73393"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1233CA"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59BEB9" w14:textId="77777777" w:rsidR="0048420E" w:rsidRPr="0048420E" w:rsidRDefault="0048420E" w:rsidP="00F23898">
            <w:pPr>
              <w:jc w:val="center"/>
              <w:rPr>
                <w:sz w:val="20"/>
                <w:szCs w:val="20"/>
              </w:rPr>
            </w:pPr>
            <w:r w:rsidRPr="0048420E">
              <w:rPr>
                <w:sz w:val="20"/>
                <w:szCs w:val="20"/>
              </w:rPr>
              <w:t>1362989.33</w:t>
            </w:r>
          </w:p>
        </w:tc>
      </w:tr>
      <w:tr w:rsidR="0048420E" w:rsidRPr="0048420E" w14:paraId="0ECA2A2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6866E1"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3F7505"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790BE6" w14:textId="77777777" w:rsidR="0048420E" w:rsidRPr="0048420E" w:rsidRDefault="0048420E" w:rsidP="00F23898">
            <w:pPr>
              <w:jc w:val="center"/>
              <w:rPr>
                <w:sz w:val="20"/>
                <w:szCs w:val="20"/>
              </w:rPr>
            </w:pPr>
            <w:r w:rsidRPr="0048420E">
              <w:rPr>
                <w:sz w:val="20"/>
                <w:szCs w:val="20"/>
              </w:rPr>
              <w:t>1362968.29</w:t>
            </w:r>
          </w:p>
        </w:tc>
      </w:tr>
      <w:tr w:rsidR="0048420E" w:rsidRPr="0048420E" w14:paraId="1C8E65D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C10651"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1C48F0"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26EE3D" w14:textId="77777777" w:rsidR="0048420E" w:rsidRPr="0048420E" w:rsidRDefault="0048420E" w:rsidP="00F23898">
            <w:pPr>
              <w:jc w:val="center"/>
              <w:rPr>
                <w:sz w:val="20"/>
                <w:szCs w:val="20"/>
              </w:rPr>
            </w:pPr>
            <w:r w:rsidRPr="0048420E">
              <w:rPr>
                <w:sz w:val="20"/>
                <w:szCs w:val="20"/>
              </w:rPr>
              <w:t>1362968.29</w:t>
            </w:r>
          </w:p>
        </w:tc>
      </w:tr>
    </w:tbl>
    <w:p w14:paraId="1DE5AE1E" w14:textId="77777777" w:rsidR="0048420E" w:rsidRPr="0048420E" w:rsidRDefault="0048420E" w:rsidP="0048420E">
      <w:pPr>
        <w:pStyle w:val="af3"/>
        <w:jc w:val="center"/>
        <w:rPr>
          <w:sz w:val="20"/>
          <w:szCs w:val="20"/>
        </w:rPr>
      </w:pPr>
      <w:r w:rsidRPr="0048420E">
        <w:rPr>
          <w:sz w:val="20"/>
          <w:szCs w:val="20"/>
        </w:rPr>
        <w:t>:ЗУ66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C3E494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55738B"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4EEDF3B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C8E01F5"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74702D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AA7F0E"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D906F1"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EC10A2" w14:textId="77777777" w:rsidR="0048420E" w:rsidRPr="0048420E" w:rsidRDefault="0048420E" w:rsidP="00F23898">
            <w:pPr>
              <w:jc w:val="center"/>
              <w:rPr>
                <w:sz w:val="20"/>
                <w:szCs w:val="20"/>
              </w:rPr>
            </w:pPr>
            <w:r w:rsidRPr="0048420E">
              <w:rPr>
                <w:sz w:val="20"/>
                <w:szCs w:val="20"/>
              </w:rPr>
              <w:t>Y</w:t>
            </w:r>
          </w:p>
        </w:tc>
      </w:tr>
      <w:tr w:rsidR="0048420E" w:rsidRPr="0048420E" w14:paraId="1A0DEDB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4428C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DC2E41"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E77205" w14:textId="77777777" w:rsidR="0048420E" w:rsidRPr="0048420E" w:rsidRDefault="0048420E" w:rsidP="00F23898">
            <w:pPr>
              <w:jc w:val="center"/>
              <w:rPr>
                <w:sz w:val="20"/>
                <w:szCs w:val="20"/>
              </w:rPr>
            </w:pPr>
            <w:r w:rsidRPr="0048420E">
              <w:rPr>
                <w:sz w:val="20"/>
                <w:szCs w:val="20"/>
              </w:rPr>
              <w:t>1362922.07</w:t>
            </w:r>
          </w:p>
        </w:tc>
      </w:tr>
      <w:tr w:rsidR="0048420E" w:rsidRPr="0048420E" w14:paraId="7C2763C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64DB99"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941D0"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6EC278" w14:textId="77777777" w:rsidR="0048420E" w:rsidRPr="0048420E" w:rsidRDefault="0048420E" w:rsidP="00F23898">
            <w:pPr>
              <w:jc w:val="center"/>
              <w:rPr>
                <w:sz w:val="20"/>
                <w:szCs w:val="20"/>
              </w:rPr>
            </w:pPr>
            <w:r w:rsidRPr="0048420E">
              <w:rPr>
                <w:sz w:val="20"/>
                <w:szCs w:val="20"/>
              </w:rPr>
              <w:t>1362938.17</w:t>
            </w:r>
          </w:p>
        </w:tc>
      </w:tr>
      <w:tr w:rsidR="0048420E" w:rsidRPr="0048420E" w14:paraId="4233799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2D03D3"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F8606F" w14:textId="77777777" w:rsidR="0048420E" w:rsidRPr="0048420E" w:rsidRDefault="0048420E" w:rsidP="00F23898">
            <w:pPr>
              <w:jc w:val="center"/>
              <w:rPr>
                <w:sz w:val="20"/>
                <w:szCs w:val="20"/>
              </w:rPr>
            </w:pPr>
            <w:r w:rsidRPr="0048420E">
              <w:rPr>
                <w:sz w:val="20"/>
                <w:szCs w:val="20"/>
              </w:rPr>
              <w:t>402387.78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9877AA" w14:textId="77777777" w:rsidR="0048420E" w:rsidRPr="0048420E" w:rsidRDefault="0048420E" w:rsidP="00F23898">
            <w:pPr>
              <w:jc w:val="center"/>
              <w:rPr>
                <w:sz w:val="20"/>
                <w:szCs w:val="20"/>
              </w:rPr>
            </w:pPr>
            <w:r w:rsidRPr="0048420E">
              <w:rPr>
                <w:sz w:val="20"/>
                <w:szCs w:val="20"/>
              </w:rPr>
              <w:t>1362937.9</w:t>
            </w:r>
          </w:p>
        </w:tc>
      </w:tr>
      <w:tr w:rsidR="0048420E" w:rsidRPr="0048420E" w14:paraId="227FB94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CD797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B9A69E" w14:textId="77777777" w:rsidR="0048420E" w:rsidRPr="0048420E" w:rsidRDefault="0048420E" w:rsidP="00F23898">
            <w:pPr>
              <w:jc w:val="center"/>
              <w:rPr>
                <w:sz w:val="20"/>
                <w:szCs w:val="20"/>
              </w:rPr>
            </w:pPr>
            <w:r w:rsidRPr="0048420E">
              <w:rPr>
                <w:sz w:val="20"/>
                <w:szCs w:val="20"/>
              </w:rPr>
              <w:t>402372.26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39D3D1" w14:textId="77777777" w:rsidR="0048420E" w:rsidRPr="0048420E" w:rsidRDefault="0048420E" w:rsidP="00F23898">
            <w:pPr>
              <w:jc w:val="center"/>
              <w:rPr>
                <w:sz w:val="20"/>
                <w:szCs w:val="20"/>
              </w:rPr>
            </w:pPr>
            <w:r w:rsidRPr="0048420E">
              <w:rPr>
                <w:sz w:val="20"/>
                <w:szCs w:val="20"/>
              </w:rPr>
              <w:t>1362937.63</w:t>
            </w:r>
          </w:p>
        </w:tc>
      </w:tr>
      <w:tr w:rsidR="0048420E" w:rsidRPr="0048420E" w14:paraId="2496B17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F426DA"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832570" w14:textId="77777777" w:rsidR="0048420E" w:rsidRPr="0048420E" w:rsidRDefault="0048420E" w:rsidP="00F23898">
            <w:pPr>
              <w:jc w:val="center"/>
              <w:rPr>
                <w:sz w:val="20"/>
                <w:szCs w:val="20"/>
              </w:rPr>
            </w:pPr>
            <w:r w:rsidRPr="0048420E">
              <w:rPr>
                <w:sz w:val="20"/>
                <w:szCs w:val="20"/>
              </w:rPr>
              <w:t>402366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4030A2" w14:textId="77777777" w:rsidR="0048420E" w:rsidRPr="0048420E" w:rsidRDefault="0048420E" w:rsidP="00F23898">
            <w:pPr>
              <w:jc w:val="center"/>
              <w:rPr>
                <w:sz w:val="20"/>
                <w:szCs w:val="20"/>
              </w:rPr>
            </w:pPr>
            <w:r w:rsidRPr="0048420E">
              <w:rPr>
                <w:sz w:val="20"/>
                <w:szCs w:val="20"/>
              </w:rPr>
              <w:t>1362937.52</w:t>
            </w:r>
          </w:p>
        </w:tc>
      </w:tr>
      <w:tr w:rsidR="0048420E" w:rsidRPr="0048420E" w14:paraId="6AA74A7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21CF75"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209711" w14:textId="77777777" w:rsidR="0048420E" w:rsidRPr="0048420E" w:rsidRDefault="0048420E" w:rsidP="00F23898">
            <w:pPr>
              <w:jc w:val="center"/>
              <w:rPr>
                <w:sz w:val="20"/>
                <w:szCs w:val="20"/>
              </w:rPr>
            </w:pPr>
            <w:r w:rsidRPr="0048420E">
              <w:rPr>
                <w:sz w:val="20"/>
                <w:szCs w:val="20"/>
              </w:rPr>
              <w:t>402365.91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503FAA" w14:textId="77777777" w:rsidR="0048420E" w:rsidRPr="0048420E" w:rsidRDefault="0048420E" w:rsidP="00F23898">
            <w:pPr>
              <w:jc w:val="center"/>
              <w:rPr>
                <w:sz w:val="20"/>
                <w:szCs w:val="20"/>
              </w:rPr>
            </w:pPr>
            <w:r w:rsidRPr="0048420E">
              <w:rPr>
                <w:sz w:val="20"/>
                <w:szCs w:val="20"/>
              </w:rPr>
              <w:t>1362921.28</w:t>
            </w:r>
          </w:p>
        </w:tc>
      </w:tr>
      <w:tr w:rsidR="0048420E" w:rsidRPr="0048420E" w14:paraId="4DEE616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E01AFC"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77FD07"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32DA53" w14:textId="77777777" w:rsidR="0048420E" w:rsidRPr="0048420E" w:rsidRDefault="0048420E" w:rsidP="00F23898">
            <w:pPr>
              <w:jc w:val="center"/>
              <w:rPr>
                <w:sz w:val="20"/>
                <w:szCs w:val="20"/>
              </w:rPr>
            </w:pPr>
            <w:r w:rsidRPr="0048420E">
              <w:rPr>
                <w:sz w:val="20"/>
                <w:szCs w:val="20"/>
              </w:rPr>
              <w:t>1362922.07</w:t>
            </w:r>
          </w:p>
        </w:tc>
      </w:tr>
    </w:tbl>
    <w:p w14:paraId="4D1B1EDB" w14:textId="77777777" w:rsidR="0048420E" w:rsidRPr="0048420E" w:rsidRDefault="0048420E" w:rsidP="0048420E">
      <w:pPr>
        <w:pStyle w:val="af3"/>
        <w:jc w:val="center"/>
        <w:rPr>
          <w:sz w:val="20"/>
          <w:szCs w:val="20"/>
        </w:rPr>
      </w:pPr>
      <w:r w:rsidRPr="0048420E">
        <w:rPr>
          <w:sz w:val="20"/>
          <w:szCs w:val="20"/>
        </w:rPr>
        <w:t>:ЗУ14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43ADF9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47B961F" w14:textId="77777777" w:rsidR="0048420E" w:rsidRPr="0048420E" w:rsidRDefault="0048420E" w:rsidP="00F23898">
            <w:pPr>
              <w:pStyle w:val="af3"/>
              <w:jc w:val="center"/>
              <w:rPr>
                <w:b/>
                <w:bCs/>
                <w:sz w:val="20"/>
                <w:szCs w:val="20"/>
              </w:rPr>
            </w:pPr>
            <w:r w:rsidRPr="0048420E">
              <w:rPr>
                <w:b/>
                <w:bCs/>
                <w:sz w:val="20"/>
                <w:szCs w:val="20"/>
              </w:rPr>
              <w:t>Площадь 638 кв.м</w:t>
            </w:r>
          </w:p>
        </w:tc>
      </w:tr>
      <w:tr w:rsidR="0048420E" w:rsidRPr="0048420E" w14:paraId="05087F5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1A01312"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7BCD22E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0B0D38"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06EF8A"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2064F0" w14:textId="77777777" w:rsidR="0048420E" w:rsidRPr="0048420E" w:rsidRDefault="0048420E" w:rsidP="00F23898">
            <w:pPr>
              <w:jc w:val="center"/>
              <w:rPr>
                <w:sz w:val="20"/>
                <w:szCs w:val="20"/>
              </w:rPr>
            </w:pPr>
            <w:r w:rsidRPr="0048420E">
              <w:rPr>
                <w:sz w:val="20"/>
                <w:szCs w:val="20"/>
              </w:rPr>
              <w:t>Y</w:t>
            </w:r>
          </w:p>
        </w:tc>
      </w:tr>
      <w:tr w:rsidR="0048420E" w:rsidRPr="0048420E" w14:paraId="2C0A9FD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C1D2D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C23595"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8E66CE" w14:textId="77777777" w:rsidR="0048420E" w:rsidRPr="0048420E" w:rsidRDefault="0048420E" w:rsidP="00F23898">
            <w:pPr>
              <w:jc w:val="center"/>
              <w:rPr>
                <w:sz w:val="20"/>
                <w:szCs w:val="20"/>
              </w:rPr>
            </w:pPr>
            <w:r w:rsidRPr="0048420E">
              <w:rPr>
                <w:sz w:val="20"/>
                <w:szCs w:val="20"/>
              </w:rPr>
              <w:t>1362946.87</w:t>
            </w:r>
          </w:p>
        </w:tc>
      </w:tr>
      <w:tr w:rsidR="0048420E" w:rsidRPr="0048420E" w14:paraId="242D503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A3AF84"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911758"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39743E" w14:textId="77777777" w:rsidR="0048420E" w:rsidRPr="0048420E" w:rsidRDefault="0048420E" w:rsidP="00F23898">
            <w:pPr>
              <w:jc w:val="center"/>
              <w:rPr>
                <w:sz w:val="20"/>
                <w:szCs w:val="20"/>
              </w:rPr>
            </w:pPr>
            <w:r w:rsidRPr="0048420E">
              <w:rPr>
                <w:sz w:val="20"/>
                <w:szCs w:val="20"/>
              </w:rPr>
              <w:t>1362968.29</w:t>
            </w:r>
          </w:p>
        </w:tc>
      </w:tr>
      <w:tr w:rsidR="0048420E" w:rsidRPr="0048420E" w14:paraId="0B87E31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6BBBE0"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13756A"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8C32DB" w14:textId="77777777" w:rsidR="0048420E" w:rsidRPr="0048420E" w:rsidRDefault="0048420E" w:rsidP="00F23898">
            <w:pPr>
              <w:jc w:val="center"/>
              <w:rPr>
                <w:sz w:val="20"/>
                <w:szCs w:val="20"/>
              </w:rPr>
            </w:pPr>
            <w:r w:rsidRPr="0048420E">
              <w:rPr>
                <w:sz w:val="20"/>
                <w:szCs w:val="20"/>
              </w:rPr>
              <w:t>1362968.29</w:t>
            </w:r>
          </w:p>
        </w:tc>
      </w:tr>
      <w:tr w:rsidR="0048420E" w:rsidRPr="0048420E" w14:paraId="5DCF857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20840F"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7719F4"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2B6BB3" w14:textId="77777777" w:rsidR="0048420E" w:rsidRPr="0048420E" w:rsidRDefault="0048420E" w:rsidP="00F23898">
            <w:pPr>
              <w:jc w:val="center"/>
              <w:rPr>
                <w:sz w:val="20"/>
                <w:szCs w:val="20"/>
              </w:rPr>
            </w:pPr>
            <w:r w:rsidRPr="0048420E">
              <w:rPr>
                <w:sz w:val="20"/>
                <w:szCs w:val="20"/>
              </w:rPr>
              <w:t>1362947.52</w:t>
            </w:r>
          </w:p>
        </w:tc>
      </w:tr>
      <w:tr w:rsidR="0048420E" w:rsidRPr="0048420E" w14:paraId="3F644E9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41404F"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4D1B79"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23C5B3" w14:textId="77777777" w:rsidR="0048420E" w:rsidRPr="0048420E" w:rsidRDefault="0048420E" w:rsidP="00F23898">
            <w:pPr>
              <w:jc w:val="center"/>
              <w:rPr>
                <w:sz w:val="20"/>
                <w:szCs w:val="20"/>
              </w:rPr>
            </w:pPr>
            <w:r w:rsidRPr="0048420E">
              <w:rPr>
                <w:sz w:val="20"/>
                <w:szCs w:val="20"/>
              </w:rPr>
              <w:t>1362947.03</w:t>
            </w:r>
          </w:p>
        </w:tc>
      </w:tr>
      <w:tr w:rsidR="0048420E" w:rsidRPr="0048420E" w14:paraId="76EABE3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27427C"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2E43CC"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EBBE28" w14:textId="77777777" w:rsidR="0048420E" w:rsidRPr="0048420E" w:rsidRDefault="0048420E" w:rsidP="00F23898">
            <w:pPr>
              <w:jc w:val="center"/>
              <w:rPr>
                <w:sz w:val="20"/>
                <w:szCs w:val="20"/>
              </w:rPr>
            </w:pPr>
            <w:r w:rsidRPr="0048420E">
              <w:rPr>
                <w:sz w:val="20"/>
                <w:szCs w:val="20"/>
              </w:rPr>
              <w:t>1362946.87</w:t>
            </w:r>
          </w:p>
        </w:tc>
      </w:tr>
    </w:tbl>
    <w:p w14:paraId="26908BAB" w14:textId="77777777" w:rsidR="0048420E" w:rsidRPr="0048420E" w:rsidRDefault="0048420E" w:rsidP="0048420E">
      <w:pPr>
        <w:pStyle w:val="af3"/>
        <w:jc w:val="center"/>
        <w:rPr>
          <w:sz w:val="20"/>
          <w:szCs w:val="20"/>
        </w:rPr>
      </w:pPr>
      <w:r w:rsidRPr="0048420E">
        <w:rPr>
          <w:sz w:val="20"/>
          <w:szCs w:val="20"/>
        </w:rPr>
        <w:t>:ЗУ32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BEB445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24AD572" w14:textId="77777777" w:rsidR="0048420E" w:rsidRPr="0048420E" w:rsidRDefault="0048420E" w:rsidP="00F23898">
            <w:pPr>
              <w:pStyle w:val="af3"/>
              <w:jc w:val="center"/>
              <w:rPr>
                <w:b/>
                <w:bCs/>
                <w:sz w:val="20"/>
                <w:szCs w:val="20"/>
              </w:rPr>
            </w:pPr>
            <w:r w:rsidRPr="0048420E">
              <w:rPr>
                <w:b/>
                <w:bCs/>
                <w:sz w:val="20"/>
                <w:szCs w:val="20"/>
              </w:rPr>
              <w:t>Площадь 602 кв.м</w:t>
            </w:r>
          </w:p>
        </w:tc>
      </w:tr>
      <w:tr w:rsidR="0048420E" w:rsidRPr="0048420E" w14:paraId="6399C84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BA993D8"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97CF68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A5C4C8"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7AF6D5"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5C42D7" w14:textId="77777777" w:rsidR="0048420E" w:rsidRPr="0048420E" w:rsidRDefault="0048420E" w:rsidP="00F23898">
            <w:pPr>
              <w:jc w:val="center"/>
              <w:rPr>
                <w:sz w:val="20"/>
                <w:szCs w:val="20"/>
              </w:rPr>
            </w:pPr>
            <w:r w:rsidRPr="0048420E">
              <w:rPr>
                <w:sz w:val="20"/>
                <w:szCs w:val="20"/>
              </w:rPr>
              <w:t>Y</w:t>
            </w:r>
          </w:p>
        </w:tc>
      </w:tr>
      <w:tr w:rsidR="0048420E" w:rsidRPr="0048420E" w14:paraId="4ECBB1A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09F99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B84B26"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27ED6A" w14:textId="77777777" w:rsidR="0048420E" w:rsidRPr="0048420E" w:rsidRDefault="0048420E" w:rsidP="00F23898">
            <w:pPr>
              <w:jc w:val="center"/>
              <w:rPr>
                <w:sz w:val="20"/>
                <w:szCs w:val="20"/>
              </w:rPr>
            </w:pPr>
            <w:r w:rsidRPr="0048420E">
              <w:rPr>
                <w:sz w:val="20"/>
                <w:szCs w:val="20"/>
              </w:rPr>
              <w:t>1362901</w:t>
            </w:r>
          </w:p>
        </w:tc>
      </w:tr>
      <w:tr w:rsidR="0048420E" w:rsidRPr="0048420E" w14:paraId="5426B79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6C468F"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DBE0CD"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4BCDE7" w14:textId="77777777" w:rsidR="0048420E" w:rsidRPr="0048420E" w:rsidRDefault="0048420E" w:rsidP="00F23898">
            <w:pPr>
              <w:jc w:val="center"/>
              <w:rPr>
                <w:sz w:val="20"/>
                <w:szCs w:val="20"/>
              </w:rPr>
            </w:pPr>
            <w:r w:rsidRPr="0048420E">
              <w:rPr>
                <w:sz w:val="20"/>
                <w:szCs w:val="20"/>
              </w:rPr>
              <w:t>1362918.71</w:t>
            </w:r>
          </w:p>
        </w:tc>
      </w:tr>
      <w:tr w:rsidR="0048420E" w:rsidRPr="0048420E" w14:paraId="4EF32DA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5DD6D3"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074015"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3240F8" w14:textId="77777777" w:rsidR="0048420E" w:rsidRPr="0048420E" w:rsidRDefault="0048420E" w:rsidP="00F23898">
            <w:pPr>
              <w:jc w:val="center"/>
              <w:rPr>
                <w:sz w:val="20"/>
                <w:szCs w:val="20"/>
              </w:rPr>
            </w:pPr>
            <w:r w:rsidRPr="0048420E">
              <w:rPr>
                <w:sz w:val="20"/>
                <w:szCs w:val="20"/>
              </w:rPr>
              <w:t>1362919.36</w:t>
            </w:r>
          </w:p>
        </w:tc>
      </w:tr>
      <w:tr w:rsidR="0048420E" w:rsidRPr="0048420E" w14:paraId="220A113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2C3FE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9C7D00" w14:textId="77777777" w:rsidR="0048420E" w:rsidRPr="0048420E" w:rsidRDefault="0048420E" w:rsidP="00F23898">
            <w:pPr>
              <w:jc w:val="center"/>
              <w:rPr>
                <w:sz w:val="20"/>
                <w:szCs w:val="20"/>
              </w:rPr>
            </w:pPr>
            <w:r w:rsidRPr="0048420E">
              <w:rPr>
                <w:sz w:val="20"/>
                <w:szCs w:val="20"/>
              </w:rPr>
              <w:t>402698.24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743B0C" w14:textId="77777777" w:rsidR="0048420E" w:rsidRPr="0048420E" w:rsidRDefault="0048420E" w:rsidP="00F23898">
            <w:pPr>
              <w:jc w:val="center"/>
              <w:rPr>
                <w:sz w:val="20"/>
                <w:szCs w:val="20"/>
              </w:rPr>
            </w:pPr>
            <w:r w:rsidRPr="0048420E">
              <w:rPr>
                <w:sz w:val="20"/>
                <w:szCs w:val="20"/>
              </w:rPr>
              <w:t>1362919.5</w:t>
            </w:r>
          </w:p>
        </w:tc>
      </w:tr>
      <w:tr w:rsidR="0048420E" w:rsidRPr="0048420E" w14:paraId="21AA8BD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43BE0D"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DEECB5" w14:textId="77777777" w:rsidR="0048420E" w:rsidRPr="0048420E" w:rsidRDefault="0048420E" w:rsidP="00F23898">
            <w:pPr>
              <w:jc w:val="center"/>
              <w:rPr>
                <w:sz w:val="20"/>
                <w:szCs w:val="20"/>
              </w:rPr>
            </w:pPr>
            <w:r w:rsidRPr="0048420E">
              <w:rPr>
                <w:sz w:val="20"/>
                <w:szCs w:val="20"/>
              </w:rPr>
              <w:t>402698.24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2BE2DA" w14:textId="77777777" w:rsidR="0048420E" w:rsidRPr="0048420E" w:rsidRDefault="0048420E" w:rsidP="00F23898">
            <w:pPr>
              <w:jc w:val="center"/>
              <w:rPr>
                <w:sz w:val="20"/>
                <w:szCs w:val="20"/>
              </w:rPr>
            </w:pPr>
            <w:r w:rsidRPr="0048420E">
              <w:rPr>
                <w:sz w:val="20"/>
                <w:szCs w:val="20"/>
              </w:rPr>
              <w:t>1362901.55</w:t>
            </w:r>
          </w:p>
        </w:tc>
      </w:tr>
      <w:tr w:rsidR="0048420E" w:rsidRPr="0048420E" w14:paraId="5F65659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C40F0D"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822BEE"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DC2ADD" w14:textId="77777777" w:rsidR="0048420E" w:rsidRPr="0048420E" w:rsidRDefault="0048420E" w:rsidP="00F23898">
            <w:pPr>
              <w:jc w:val="center"/>
              <w:rPr>
                <w:sz w:val="20"/>
                <w:szCs w:val="20"/>
              </w:rPr>
            </w:pPr>
            <w:r w:rsidRPr="0048420E">
              <w:rPr>
                <w:sz w:val="20"/>
                <w:szCs w:val="20"/>
              </w:rPr>
              <w:t>1362901</w:t>
            </w:r>
          </w:p>
        </w:tc>
      </w:tr>
    </w:tbl>
    <w:p w14:paraId="4FF6E45D" w14:textId="77777777" w:rsidR="0048420E" w:rsidRPr="0048420E" w:rsidRDefault="0048420E" w:rsidP="0048420E">
      <w:pPr>
        <w:pStyle w:val="af3"/>
        <w:jc w:val="center"/>
        <w:rPr>
          <w:sz w:val="20"/>
          <w:szCs w:val="20"/>
        </w:rPr>
      </w:pPr>
      <w:r w:rsidRPr="0048420E">
        <w:rPr>
          <w:sz w:val="20"/>
          <w:szCs w:val="20"/>
        </w:rPr>
        <w:t>:ЗУ10</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81C7DB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DA39874"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34D2B1B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80FE50C"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AC6DFD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F951DE"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C65996"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67A236" w14:textId="77777777" w:rsidR="0048420E" w:rsidRPr="0048420E" w:rsidRDefault="0048420E" w:rsidP="00F23898">
            <w:pPr>
              <w:jc w:val="center"/>
              <w:rPr>
                <w:sz w:val="20"/>
                <w:szCs w:val="20"/>
              </w:rPr>
            </w:pPr>
            <w:r w:rsidRPr="0048420E">
              <w:rPr>
                <w:sz w:val="20"/>
                <w:szCs w:val="20"/>
              </w:rPr>
              <w:t>Y</w:t>
            </w:r>
          </w:p>
        </w:tc>
      </w:tr>
      <w:tr w:rsidR="0048420E" w:rsidRPr="0048420E" w14:paraId="510E245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85F5F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3B2F26" w14:textId="77777777" w:rsidR="0048420E" w:rsidRPr="0048420E" w:rsidRDefault="0048420E" w:rsidP="00F23898">
            <w:pPr>
              <w:jc w:val="center"/>
              <w:rPr>
                <w:sz w:val="20"/>
                <w:szCs w:val="20"/>
              </w:rPr>
            </w:pPr>
            <w:r w:rsidRPr="0048420E">
              <w:rPr>
                <w:sz w:val="20"/>
                <w:szCs w:val="20"/>
              </w:rPr>
              <w:t>402898.46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8C93C7" w14:textId="77777777" w:rsidR="0048420E" w:rsidRPr="0048420E" w:rsidRDefault="0048420E" w:rsidP="00F23898">
            <w:pPr>
              <w:jc w:val="center"/>
              <w:rPr>
                <w:sz w:val="20"/>
                <w:szCs w:val="20"/>
              </w:rPr>
            </w:pPr>
            <w:r w:rsidRPr="0048420E">
              <w:rPr>
                <w:sz w:val="20"/>
                <w:szCs w:val="20"/>
              </w:rPr>
              <w:t>1362914.62</w:t>
            </w:r>
          </w:p>
        </w:tc>
      </w:tr>
      <w:tr w:rsidR="0048420E" w:rsidRPr="0048420E" w14:paraId="10461A5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95F348"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A2CF6C" w14:textId="77777777" w:rsidR="0048420E" w:rsidRPr="0048420E" w:rsidRDefault="0048420E" w:rsidP="00F23898">
            <w:pPr>
              <w:jc w:val="center"/>
              <w:rPr>
                <w:sz w:val="20"/>
                <w:szCs w:val="20"/>
              </w:rPr>
            </w:pPr>
            <w:r w:rsidRPr="0048420E">
              <w:rPr>
                <w:sz w:val="20"/>
                <w:szCs w:val="20"/>
              </w:rPr>
              <w:t>402898.45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FC39E7" w14:textId="77777777" w:rsidR="0048420E" w:rsidRPr="0048420E" w:rsidRDefault="0048420E" w:rsidP="00F23898">
            <w:pPr>
              <w:jc w:val="center"/>
              <w:rPr>
                <w:sz w:val="20"/>
                <w:szCs w:val="20"/>
              </w:rPr>
            </w:pPr>
            <w:r w:rsidRPr="0048420E">
              <w:rPr>
                <w:sz w:val="20"/>
                <w:szCs w:val="20"/>
              </w:rPr>
              <w:t>1362930.65</w:t>
            </w:r>
          </w:p>
        </w:tc>
      </w:tr>
      <w:tr w:rsidR="0048420E" w:rsidRPr="0048420E" w14:paraId="7054D22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6CBFF6"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0D2A18"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149995" w14:textId="77777777" w:rsidR="0048420E" w:rsidRPr="0048420E" w:rsidRDefault="0048420E" w:rsidP="00F23898">
            <w:pPr>
              <w:jc w:val="center"/>
              <w:rPr>
                <w:sz w:val="20"/>
                <w:szCs w:val="20"/>
              </w:rPr>
            </w:pPr>
            <w:r w:rsidRPr="0048420E">
              <w:rPr>
                <w:sz w:val="20"/>
                <w:szCs w:val="20"/>
              </w:rPr>
              <w:t>1362930.72</w:t>
            </w:r>
          </w:p>
        </w:tc>
      </w:tr>
      <w:tr w:rsidR="0048420E" w:rsidRPr="0048420E" w14:paraId="3ACA806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0FFB84"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30B178"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15437B" w14:textId="77777777" w:rsidR="0048420E" w:rsidRPr="0048420E" w:rsidRDefault="0048420E" w:rsidP="00F23898">
            <w:pPr>
              <w:jc w:val="center"/>
              <w:rPr>
                <w:sz w:val="20"/>
                <w:szCs w:val="20"/>
              </w:rPr>
            </w:pPr>
            <w:r w:rsidRPr="0048420E">
              <w:rPr>
                <w:sz w:val="20"/>
                <w:szCs w:val="20"/>
              </w:rPr>
              <w:t>1362918.43</w:t>
            </w:r>
          </w:p>
        </w:tc>
      </w:tr>
      <w:tr w:rsidR="0048420E" w:rsidRPr="0048420E" w14:paraId="2AF2530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ADBF07"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861275"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7F0512" w14:textId="77777777" w:rsidR="0048420E" w:rsidRPr="0048420E" w:rsidRDefault="0048420E" w:rsidP="00F23898">
            <w:pPr>
              <w:jc w:val="center"/>
              <w:rPr>
                <w:sz w:val="20"/>
                <w:szCs w:val="20"/>
              </w:rPr>
            </w:pPr>
            <w:r w:rsidRPr="0048420E">
              <w:rPr>
                <w:sz w:val="20"/>
                <w:szCs w:val="20"/>
              </w:rPr>
              <w:t>1362914.62</w:t>
            </w:r>
          </w:p>
        </w:tc>
      </w:tr>
      <w:tr w:rsidR="0048420E" w:rsidRPr="0048420E" w14:paraId="15B078F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6875C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7A6620" w14:textId="77777777" w:rsidR="0048420E" w:rsidRPr="0048420E" w:rsidRDefault="0048420E" w:rsidP="00F23898">
            <w:pPr>
              <w:jc w:val="center"/>
              <w:rPr>
                <w:sz w:val="20"/>
                <w:szCs w:val="20"/>
              </w:rPr>
            </w:pPr>
            <w:r w:rsidRPr="0048420E">
              <w:rPr>
                <w:sz w:val="20"/>
                <w:szCs w:val="20"/>
              </w:rPr>
              <w:t>402898.46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AC9A83" w14:textId="77777777" w:rsidR="0048420E" w:rsidRPr="0048420E" w:rsidRDefault="0048420E" w:rsidP="00F23898">
            <w:pPr>
              <w:jc w:val="center"/>
              <w:rPr>
                <w:sz w:val="20"/>
                <w:szCs w:val="20"/>
              </w:rPr>
            </w:pPr>
            <w:r w:rsidRPr="0048420E">
              <w:rPr>
                <w:sz w:val="20"/>
                <w:szCs w:val="20"/>
              </w:rPr>
              <w:t>1362914.62</w:t>
            </w:r>
          </w:p>
        </w:tc>
      </w:tr>
    </w:tbl>
    <w:p w14:paraId="2E1D92B8" w14:textId="77777777" w:rsidR="0048420E" w:rsidRPr="0048420E" w:rsidRDefault="0048420E" w:rsidP="0048420E">
      <w:pPr>
        <w:pStyle w:val="af3"/>
        <w:jc w:val="center"/>
        <w:rPr>
          <w:sz w:val="20"/>
          <w:szCs w:val="20"/>
        </w:rPr>
      </w:pPr>
      <w:r w:rsidRPr="0048420E">
        <w:rPr>
          <w:sz w:val="20"/>
          <w:szCs w:val="20"/>
        </w:rPr>
        <w:t>:ЗУ28</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DAF8DF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F926167"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E564B8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2E67655"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21C1E87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9B8FA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E2A07A"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336BF7" w14:textId="77777777" w:rsidR="0048420E" w:rsidRPr="0048420E" w:rsidRDefault="0048420E" w:rsidP="00F23898">
            <w:pPr>
              <w:jc w:val="center"/>
              <w:rPr>
                <w:sz w:val="20"/>
                <w:szCs w:val="20"/>
              </w:rPr>
            </w:pPr>
            <w:r w:rsidRPr="0048420E">
              <w:rPr>
                <w:sz w:val="20"/>
                <w:szCs w:val="20"/>
              </w:rPr>
              <w:t>Y</w:t>
            </w:r>
          </w:p>
        </w:tc>
      </w:tr>
      <w:tr w:rsidR="0048420E" w:rsidRPr="0048420E" w14:paraId="5D174E5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007301"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48A94E"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93FB2B" w14:textId="77777777" w:rsidR="0048420E" w:rsidRPr="0048420E" w:rsidRDefault="0048420E" w:rsidP="00F23898">
            <w:pPr>
              <w:jc w:val="center"/>
              <w:rPr>
                <w:sz w:val="20"/>
                <w:szCs w:val="20"/>
              </w:rPr>
            </w:pPr>
            <w:r w:rsidRPr="0048420E">
              <w:rPr>
                <w:sz w:val="20"/>
                <w:szCs w:val="20"/>
              </w:rPr>
              <w:t>1362966.02</w:t>
            </w:r>
          </w:p>
        </w:tc>
      </w:tr>
      <w:tr w:rsidR="0048420E" w:rsidRPr="0048420E" w14:paraId="6C753EB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24BEB6"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B52FEC"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FC4879" w14:textId="77777777" w:rsidR="0048420E" w:rsidRPr="0048420E" w:rsidRDefault="0048420E" w:rsidP="00F23898">
            <w:pPr>
              <w:jc w:val="center"/>
              <w:rPr>
                <w:sz w:val="20"/>
                <w:szCs w:val="20"/>
              </w:rPr>
            </w:pPr>
            <w:r w:rsidRPr="0048420E">
              <w:rPr>
                <w:sz w:val="20"/>
                <w:szCs w:val="20"/>
              </w:rPr>
              <w:t>1362989.64</w:t>
            </w:r>
          </w:p>
        </w:tc>
      </w:tr>
      <w:tr w:rsidR="0048420E" w:rsidRPr="0048420E" w14:paraId="06B20B9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F30C5A"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2DC2DE"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99A740" w14:textId="77777777" w:rsidR="0048420E" w:rsidRPr="0048420E" w:rsidRDefault="0048420E" w:rsidP="00F23898">
            <w:pPr>
              <w:jc w:val="center"/>
              <w:rPr>
                <w:sz w:val="20"/>
                <w:szCs w:val="20"/>
              </w:rPr>
            </w:pPr>
            <w:r w:rsidRPr="0048420E">
              <w:rPr>
                <w:sz w:val="20"/>
                <w:szCs w:val="20"/>
              </w:rPr>
              <w:t>1362989.72</w:t>
            </w:r>
          </w:p>
        </w:tc>
      </w:tr>
      <w:tr w:rsidR="0048420E" w:rsidRPr="0048420E" w14:paraId="4534492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740C7A"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0F95FD"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F9D385" w14:textId="77777777" w:rsidR="0048420E" w:rsidRPr="0048420E" w:rsidRDefault="0048420E" w:rsidP="00F23898">
            <w:pPr>
              <w:jc w:val="center"/>
              <w:rPr>
                <w:sz w:val="20"/>
                <w:szCs w:val="20"/>
              </w:rPr>
            </w:pPr>
            <w:r w:rsidRPr="0048420E">
              <w:rPr>
                <w:sz w:val="20"/>
                <w:szCs w:val="20"/>
              </w:rPr>
              <w:t>1362966.02</w:t>
            </w:r>
          </w:p>
        </w:tc>
      </w:tr>
      <w:tr w:rsidR="0048420E" w:rsidRPr="0048420E" w14:paraId="0FC2B1B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E7C4C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74BBB8"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5248E1" w14:textId="77777777" w:rsidR="0048420E" w:rsidRPr="0048420E" w:rsidRDefault="0048420E" w:rsidP="00F23898">
            <w:pPr>
              <w:jc w:val="center"/>
              <w:rPr>
                <w:sz w:val="20"/>
                <w:szCs w:val="20"/>
              </w:rPr>
            </w:pPr>
            <w:r w:rsidRPr="0048420E">
              <w:rPr>
                <w:sz w:val="20"/>
                <w:szCs w:val="20"/>
              </w:rPr>
              <w:t>1362966.02</w:t>
            </w:r>
          </w:p>
        </w:tc>
      </w:tr>
    </w:tbl>
    <w:p w14:paraId="3B286204" w14:textId="77777777" w:rsidR="0048420E" w:rsidRPr="0048420E" w:rsidRDefault="0048420E" w:rsidP="0048420E">
      <w:pPr>
        <w:pStyle w:val="af3"/>
        <w:jc w:val="center"/>
        <w:rPr>
          <w:sz w:val="20"/>
          <w:szCs w:val="20"/>
        </w:rPr>
      </w:pPr>
      <w:r w:rsidRPr="0048420E">
        <w:rPr>
          <w:sz w:val="20"/>
          <w:szCs w:val="20"/>
        </w:rPr>
        <w:t>:ЗУ18</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0A5963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745178F"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799101D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B8006C7"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72AAE1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00978E"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C30590"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B9637F" w14:textId="77777777" w:rsidR="0048420E" w:rsidRPr="0048420E" w:rsidRDefault="0048420E" w:rsidP="00F23898">
            <w:pPr>
              <w:jc w:val="center"/>
              <w:rPr>
                <w:sz w:val="20"/>
                <w:szCs w:val="20"/>
              </w:rPr>
            </w:pPr>
            <w:r w:rsidRPr="0048420E">
              <w:rPr>
                <w:sz w:val="20"/>
                <w:szCs w:val="20"/>
              </w:rPr>
              <w:t>Y</w:t>
            </w:r>
          </w:p>
        </w:tc>
      </w:tr>
      <w:tr w:rsidR="0048420E" w:rsidRPr="0048420E" w14:paraId="447AD1B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668A78"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DAE1B4"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119480" w14:textId="77777777" w:rsidR="0048420E" w:rsidRPr="0048420E" w:rsidRDefault="0048420E" w:rsidP="00F23898">
            <w:pPr>
              <w:jc w:val="center"/>
              <w:rPr>
                <w:sz w:val="20"/>
                <w:szCs w:val="20"/>
              </w:rPr>
            </w:pPr>
            <w:r w:rsidRPr="0048420E">
              <w:rPr>
                <w:sz w:val="20"/>
                <w:szCs w:val="20"/>
              </w:rPr>
              <w:t>1362918.65</w:t>
            </w:r>
          </w:p>
        </w:tc>
      </w:tr>
      <w:tr w:rsidR="0048420E" w:rsidRPr="0048420E" w14:paraId="2C68B54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CCEDF7"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D2004F"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62BFE7" w14:textId="77777777" w:rsidR="0048420E" w:rsidRPr="0048420E" w:rsidRDefault="0048420E" w:rsidP="00F23898">
            <w:pPr>
              <w:jc w:val="center"/>
              <w:rPr>
                <w:sz w:val="20"/>
                <w:szCs w:val="20"/>
              </w:rPr>
            </w:pPr>
            <w:r w:rsidRPr="0048420E">
              <w:rPr>
                <w:sz w:val="20"/>
                <w:szCs w:val="20"/>
              </w:rPr>
              <w:t>1362942.28</w:t>
            </w:r>
          </w:p>
        </w:tc>
      </w:tr>
      <w:tr w:rsidR="0048420E" w:rsidRPr="0048420E" w14:paraId="090E509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FFD6D0"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E0B7DD"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FA6C02" w14:textId="77777777" w:rsidR="0048420E" w:rsidRPr="0048420E" w:rsidRDefault="0048420E" w:rsidP="00F23898">
            <w:pPr>
              <w:jc w:val="center"/>
              <w:rPr>
                <w:sz w:val="20"/>
                <w:szCs w:val="20"/>
              </w:rPr>
            </w:pPr>
            <w:r w:rsidRPr="0048420E">
              <w:rPr>
                <w:sz w:val="20"/>
                <w:szCs w:val="20"/>
              </w:rPr>
              <w:t>1362942.28</w:t>
            </w:r>
          </w:p>
        </w:tc>
      </w:tr>
      <w:tr w:rsidR="0048420E" w:rsidRPr="0048420E" w14:paraId="4A91358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364564"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10B7F7"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6E3FC5" w14:textId="77777777" w:rsidR="0048420E" w:rsidRPr="0048420E" w:rsidRDefault="0048420E" w:rsidP="00F23898">
            <w:pPr>
              <w:jc w:val="center"/>
              <w:rPr>
                <w:sz w:val="20"/>
                <w:szCs w:val="20"/>
              </w:rPr>
            </w:pPr>
            <w:r w:rsidRPr="0048420E">
              <w:rPr>
                <w:sz w:val="20"/>
                <w:szCs w:val="20"/>
              </w:rPr>
              <w:t>1362918.82</w:t>
            </w:r>
          </w:p>
        </w:tc>
      </w:tr>
      <w:tr w:rsidR="0048420E" w:rsidRPr="0048420E" w14:paraId="3F92AA2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BEF7B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315357"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56E4C2" w14:textId="77777777" w:rsidR="0048420E" w:rsidRPr="0048420E" w:rsidRDefault="0048420E" w:rsidP="00F23898">
            <w:pPr>
              <w:jc w:val="center"/>
              <w:rPr>
                <w:sz w:val="20"/>
                <w:szCs w:val="20"/>
              </w:rPr>
            </w:pPr>
            <w:r w:rsidRPr="0048420E">
              <w:rPr>
                <w:sz w:val="20"/>
                <w:szCs w:val="20"/>
              </w:rPr>
              <w:t>1362918.65</w:t>
            </w:r>
          </w:p>
        </w:tc>
      </w:tr>
    </w:tbl>
    <w:p w14:paraId="7895DB60" w14:textId="77777777" w:rsidR="0048420E" w:rsidRPr="0048420E" w:rsidRDefault="0048420E" w:rsidP="0048420E">
      <w:pPr>
        <w:pStyle w:val="af3"/>
        <w:jc w:val="center"/>
        <w:rPr>
          <w:sz w:val="20"/>
          <w:szCs w:val="20"/>
        </w:rPr>
      </w:pPr>
      <w:r w:rsidRPr="0048420E">
        <w:rPr>
          <w:sz w:val="20"/>
          <w:szCs w:val="20"/>
        </w:rPr>
        <w:t>:ЗУ19</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8D0893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80DE9D6" w14:textId="77777777" w:rsidR="0048420E" w:rsidRPr="0048420E" w:rsidRDefault="0048420E" w:rsidP="00F23898">
            <w:pPr>
              <w:pStyle w:val="af3"/>
              <w:jc w:val="center"/>
              <w:rPr>
                <w:b/>
                <w:bCs/>
                <w:sz w:val="20"/>
                <w:szCs w:val="20"/>
              </w:rPr>
            </w:pPr>
            <w:r w:rsidRPr="0048420E">
              <w:rPr>
                <w:b/>
                <w:bCs/>
                <w:sz w:val="20"/>
                <w:szCs w:val="20"/>
              </w:rPr>
              <w:lastRenderedPageBreak/>
              <w:t>Площадь 600 кв.м</w:t>
            </w:r>
          </w:p>
        </w:tc>
      </w:tr>
      <w:tr w:rsidR="0048420E" w:rsidRPr="0048420E" w14:paraId="7D8A899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32DC27A"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5AE7B7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CCC2A4"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53D955"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C55DDC" w14:textId="77777777" w:rsidR="0048420E" w:rsidRPr="0048420E" w:rsidRDefault="0048420E" w:rsidP="00F23898">
            <w:pPr>
              <w:jc w:val="center"/>
              <w:rPr>
                <w:sz w:val="20"/>
                <w:szCs w:val="20"/>
              </w:rPr>
            </w:pPr>
            <w:r w:rsidRPr="0048420E">
              <w:rPr>
                <w:sz w:val="20"/>
                <w:szCs w:val="20"/>
              </w:rPr>
              <w:t>Y</w:t>
            </w:r>
          </w:p>
        </w:tc>
      </w:tr>
      <w:tr w:rsidR="0048420E" w:rsidRPr="0048420E" w14:paraId="736574A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C2729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B220AF"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9CA4A6" w14:textId="77777777" w:rsidR="0048420E" w:rsidRPr="0048420E" w:rsidRDefault="0048420E" w:rsidP="00F23898">
            <w:pPr>
              <w:jc w:val="center"/>
              <w:rPr>
                <w:sz w:val="20"/>
                <w:szCs w:val="20"/>
              </w:rPr>
            </w:pPr>
            <w:r w:rsidRPr="0048420E">
              <w:rPr>
                <w:sz w:val="20"/>
                <w:szCs w:val="20"/>
              </w:rPr>
              <w:t>1362942.28</w:t>
            </w:r>
          </w:p>
        </w:tc>
      </w:tr>
      <w:tr w:rsidR="0048420E" w:rsidRPr="0048420E" w14:paraId="281D23A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3930B8"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0EB4AC"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35FC4E" w14:textId="77777777" w:rsidR="0048420E" w:rsidRPr="0048420E" w:rsidRDefault="0048420E" w:rsidP="00F23898">
            <w:pPr>
              <w:jc w:val="center"/>
              <w:rPr>
                <w:sz w:val="20"/>
                <w:szCs w:val="20"/>
              </w:rPr>
            </w:pPr>
            <w:r w:rsidRPr="0048420E">
              <w:rPr>
                <w:sz w:val="20"/>
                <w:szCs w:val="20"/>
              </w:rPr>
              <w:t>1362965.81</w:t>
            </w:r>
          </w:p>
        </w:tc>
      </w:tr>
      <w:tr w:rsidR="0048420E" w:rsidRPr="0048420E" w14:paraId="54834E8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EDF6D2"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228365"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17A0DE" w14:textId="77777777" w:rsidR="0048420E" w:rsidRPr="0048420E" w:rsidRDefault="0048420E" w:rsidP="00F23898">
            <w:pPr>
              <w:jc w:val="center"/>
              <w:rPr>
                <w:sz w:val="20"/>
                <w:szCs w:val="20"/>
              </w:rPr>
            </w:pPr>
            <w:r w:rsidRPr="0048420E">
              <w:rPr>
                <w:sz w:val="20"/>
                <w:szCs w:val="20"/>
              </w:rPr>
              <w:t>1362965.81</w:t>
            </w:r>
          </w:p>
        </w:tc>
      </w:tr>
      <w:tr w:rsidR="0048420E" w:rsidRPr="0048420E" w14:paraId="417EF6E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68377B"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254A7D"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A79154" w14:textId="77777777" w:rsidR="0048420E" w:rsidRPr="0048420E" w:rsidRDefault="0048420E" w:rsidP="00F23898">
            <w:pPr>
              <w:jc w:val="center"/>
              <w:rPr>
                <w:sz w:val="20"/>
                <w:szCs w:val="20"/>
              </w:rPr>
            </w:pPr>
            <w:r w:rsidRPr="0048420E">
              <w:rPr>
                <w:sz w:val="20"/>
                <w:szCs w:val="20"/>
              </w:rPr>
              <w:t>1362942.28</w:t>
            </w:r>
          </w:p>
        </w:tc>
      </w:tr>
      <w:tr w:rsidR="0048420E" w:rsidRPr="0048420E" w14:paraId="567B4EB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D3601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19966A"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AC2E5C" w14:textId="77777777" w:rsidR="0048420E" w:rsidRPr="0048420E" w:rsidRDefault="0048420E" w:rsidP="00F23898">
            <w:pPr>
              <w:jc w:val="center"/>
              <w:rPr>
                <w:sz w:val="20"/>
                <w:szCs w:val="20"/>
              </w:rPr>
            </w:pPr>
            <w:r w:rsidRPr="0048420E">
              <w:rPr>
                <w:sz w:val="20"/>
                <w:szCs w:val="20"/>
              </w:rPr>
              <w:t>1362942.28</w:t>
            </w:r>
          </w:p>
        </w:tc>
      </w:tr>
    </w:tbl>
    <w:p w14:paraId="5386E33F" w14:textId="77777777" w:rsidR="0048420E" w:rsidRPr="0048420E" w:rsidRDefault="0048420E" w:rsidP="0048420E">
      <w:pPr>
        <w:pStyle w:val="af3"/>
        <w:jc w:val="center"/>
        <w:rPr>
          <w:sz w:val="20"/>
          <w:szCs w:val="20"/>
        </w:rPr>
      </w:pPr>
      <w:r w:rsidRPr="0048420E">
        <w:rPr>
          <w:sz w:val="20"/>
          <w:szCs w:val="20"/>
        </w:rPr>
        <w:t>:ЗУ20</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983255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C8C6E5"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154D21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3B8472"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0D0564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0CC3E7"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C43EF3"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AFB570" w14:textId="77777777" w:rsidR="0048420E" w:rsidRPr="0048420E" w:rsidRDefault="0048420E" w:rsidP="00F23898">
            <w:pPr>
              <w:jc w:val="center"/>
              <w:rPr>
                <w:sz w:val="20"/>
                <w:szCs w:val="20"/>
              </w:rPr>
            </w:pPr>
            <w:r w:rsidRPr="0048420E">
              <w:rPr>
                <w:sz w:val="20"/>
                <w:szCs w:val="20"/>
              </w:rPr>
              <w:t>Y</w:t>
            </w:r>
          </w:p>
        </w:tc>
      </w:tr>
      <w:tr w:rsidR="0048420E" w:rsidRPr="0048420E" w14:paraId="49ABF89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8A3A9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F72639"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82315A" w14:textId="77777777" w:rsidR="0048420E" w:rsidRPr="0048420E" w:rsidRDefault="0048420E" w:rsidP="00F23898">
            <w:pPr>
              <w:jc w:val="center"/>
              <w:rPr>
                <w:sz w:val="20"/>
                <w:szCs w:val="20"/>
              </w:rPr>
            </w:pPr>
            <w:r w:rsidRPr="0048420E">
              <w:rPr>
                <w:sz w:val="20"/>
                <w:szCs w:val="20"/>
              </w:rPr>
              <w:t>1362965.81</w:t>
            </w:r>
          </w:p>
        </w:tc>
      </w:tr>
      <w:tr w:rsidR="0048420E" w:rsidRPr="0048420E" w14:paraId="3FC7621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6CFA8B"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D49518"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687118" w14:textId="77777777" w:rsidR="0048420E" w:rsidRPr="0048420E" w:rsidRDefault="0048420E" w:rsidP="00F23898">
            <w:pPr>
              <w:jc w:val="center"/>
              <w:rPr>
                <w:sz w:val="20"/>
                <w:szCs w:val="20"/>
              </w:rPr>
            </w:pPr>
            <w:r w:rsidRPr="0048420E">
              <w:rPr>
                <w:sz w:val="20"/>
                <w:szCs w:val="20"/>
              </w:rPr>
              <w:t>1362989.27</w:t>
            </w:r>
          </w:p>
        </w:tc>
      </w:tr>
      <w:tr w:rsidR="0048420E" w:rsidRPr="0048420E" w14:paraId="6AFB5B6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0BB572"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3CB81E"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7051B5" w14:textId="77777777" w:rsidR="0048420E" w:rsidRPr="0048420E" w:rsidRDefault="0048420E" w:rsidP="00F23898">
            <w:pPr>
              <w:jc w:val="center"/>
              <w:rPr>
                <w:sz w:val="20"/>
                <w:szCs w:val="20"/>
              </w:rPr>
            </w:pPr>
            <w:r w:rsidRPr="0048420E">
              <w:rPr>
                <w:sz w:val="20"/>
                <w:szCs w:val="20"/>
              </w:rPr>
              <w:t>1362989.42</w:t>
            </w:r>
          </w:p>
        </w:tc>
      </w:tr>
      <w:tr w:rsidR="0048420E" w:rsidRPr="0048420E" w14:paraId="0F8348B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EF5A29"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62B095"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1D2E3B" w14:textId="77777777" w:rsidR="0048420E" w:rsidRPr="0048420E" w:rsidRDefault="0048420E" w:rsidP="00F23898">
            <w:pPr>
              <w:jc w:val="center"/>
              <w:rPr>
                <w:sz w:val="20"/>
                <w:szCs w:val="20"/>
              </w:rPr>
            </w:pPr>
            <w:r w:rsidRPr="0048420E">
              <w:rPr>
                <w:sz w:val="20"/>
                <w:szCs w:val="20"/>
              </w:rPr>
              <w:t>1362965.81</w:t>
            </w:r>
          </w:p>
        </w:tc>
      </w:tr>
      <w:tr w:rsidR="0048420E" w:rsidRPr="0048420E" w14:paraId="34918A4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88EEDE"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408D72"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7F1D3C" w14:textId="77777777" w:rsidR="0048420E" w:rsidRPr="0048420E" w:rsidRDefault="0048420E" w:rsidP="00F23898">
            <w:pPr>
              <w:jc w:val="center"/>
              <w:rPr>
                <w:sz w:val="20"/>
                <w:szCs w:val="20"/>
              </w:rPr>
            </w:pPr>
            <w:r w:rsidRPr="0048420E">
              <w:rPr>
                <w:sz w:val="20"/>
                <w:szCs w:val="20"/>
              </w:rPr>
              <w:t>1362965.81</w:t>
            </w:r>
          </w:p>
        </w:tc>
      </w:tr>
    </w:tbl>
    <w:p w14:paraId="4E73570E" w14:textId="77777777" w:rsidR="0048420E" w:rsidRPr="0048420E" w:rsidRDefault="0048420E" w:rsidP="0048420E">
      <w:pPr>
        <w:pStyle w:val="af3"/>
        <w:jc w:val="center"/>
        <w:rPr>
          <w:sz w:val="20"/>
          <w:szCs w:val="20"/>
        </w:rPr>
      </w:pPr>
      <w:r w:rsidRPr="0048420E">
        <w:rPr>
          <w:sz w:val="20"/>
          <w:szCs w:val="20"/>
        </w:rPr>
        <w:t>:ЗУ21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2E1116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9DF9EEF"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216E474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F65DA24"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0794A6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B080F3"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4FB92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7FD774" w14:textId="77777777" w:rsidR="0048420E" w:rsidRPr="0048420E" w:rsidRDefault="0048420E" w:rsidP="00F23898">
            <w:pPr>
              <w:jc w:val="center"/>
              <w:rPr>
                <w:sz w:val="20"/>
                <w:szCs w:val="20"/>
              </w:rPr>
            </w:pPr>
            <w:r w:rsidRPr="0048420E">
              <w:rPr>
                <w:sz w:val="20"/>
                <w:szCs w:val="20"/>
              </w:rPr>
              <w:t>Y</w:t>
            </w:r>
          </w:p>
        </w:tc>
      </w:tr>
      <w:tr w:rsidR="0048420E" w:rsidRPr="0048420E" w14:paraId="70B5F89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27C29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60A951"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4C6470" w14:textId="77777777" w:rsidR="0048420E" w:rsidRPr="0048420E" w:rsidRDefault="0048420E" w:rsidP="00F23898">
            <w:pPr>
              <w:jc w:val="center"/>
              <w:rPr>
                <w:sz w:val="20"/>
                <w:szCs w:val="20"/>
              </w:rPr>
            </w:pPr>
            <w:r w:rsidRPr="0048420E">
              <w:rPr>
                <w:sz w:val="20"/>
                <w:szCs w:val="20"/>
              </w:rPr>
              <w:t>1362965.81</w:t>
            </w:r>
          </w:p>
        </w:tc>
      </w:tr>
      <w:tr w:rsidR="0048420E" w:rsidRPr="0048420E" w14:paraId="2D97460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0FE719"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215CF5"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F809A9" w14:textId="77777777" w:rsidR="0048420E" w:rsidRPr="0048420E" w:rsidRDefault="0048420E" w:rsidP="00F23898">
            <w:pPr>
              <w:jc w:val="center"/>
              <w:rPr>
                <w:sz w:val="20"/>
                <w:szCs w:val="20"/>
              </w:rPr>
            </w:pPr>
            <w:r w:rsidRPr="0048420E">
              <w:rPr>
                <w:sz w:val="20"/>
                <w:szCs w:val="20"/>
              </w:rPr>
              <w:t>1362989.42</w:t>
            </w:r>
          </w:p>
        </w:tc>
      </w:tr>
      <w:tr w:rsidR="0048420E" w:rsidRPr="0048420E" w14:paraId="06BE59F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6645C6"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8F7E7E"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F47F23" w14:textId="77777777" w:rsidR="0048420E" w:rsidRPr="0048420E" w:rsidRDefault="0048420E" w:rsidP="00F23898">
            <w:pPr>
              <w:jc w:val="center"/>
              <w:rPr>
                <w:sz w:val="20"/>
                <w:szCs w:val="20"/>
              </w:rPr>
            </w:pPr>
            <w:r w:rsidRPr="0048420E">
              <w:rPr>
                <w:sz w:val="20"/>
                <w:szCs w:val="20"/>
              </w:rPr>
              <w:t>1362989.57</w:t>
            </w:r>
          </w:p>
        </w:tc>
      </w:tr>
      <w:tr w:rsidR="0048420E" w:rsidRPr="0048420E" w14:paraId="376E9F7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8E93C0"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C714FA"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7C87B3" w14:textId="77777777" w:rsidR="0048420E" w:rsidRPr="0048420E" w:rsidRDefault="0048420E" w:rsidP="00F23898">
            <w:pPr>
              <w:jc w:val="center"/>
              <w:rPr>
                <w:sz w:val="20"/>
                <w:szCs w:val="20"/>
              </w:rPr>
            </w:pPr>
            <w:r w:rsidRPr="0048420E">
              <w:rPr>
                <w:sz w:val="20"/>
                <w:szCs w:val="20"/>
              </w:rPr>
              <w:t>1362966.06</w:t>
            </w:r>
          </w:p>
        </w:tc>
      </w:tr>
      <w:tr w:rsidR="0048420E" w:rsidRPr="0048420E" w14:paraId="37A07AA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E77B7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78F7D3"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C820D6" w14:textId="77777777" w:rsidR="0048420E" w:rsidRPr="0048420E" w:rsidRDefault="0048420E" w:rsidP="00F23898">
            <w:pPr>
              <w:jc w:val="center"/>
              <w:rPr>
                <w:sz w:val="20"/>
                <w:szCs w:val="20"/>
              </w:rPr>
            </w:pPr>
            <w:r w:rsidRPr="0048420E">
              <w:rPr>
                <w:sz w:val="20"/>
                <w:szCs w:val="20"/>
              </w:rPr>
              <w:t>1362965.81</w:t>
            </w:r>
          </w:p>
        </w:tc>
      </w:tr>
    </w:tbl>
    <w:p w14:paraId="228E0208" w14:textId="77777777" w:rsidR="0048420E" w:rsidRPr="0048420E" w:rsidRDefault="0048420E" w:rsidP="0048420E">
      <w:pPr>
        <w:pStyle w:val="af3"/>
        <w:jc w:val="center"/>
        <w:rPr>
          <w:sz w:val="20"/>
          <w:szCs w:val="20"/>
        </w:rPr>
      </w:pPr>
      <w:r w:rsidRPr="0048420E">
        <w:rPr>
          <w:sz w:val="20"/>
          <w:szCs w:val="20"/>
        </w:rPr>
        <w:t>:ЗУ22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77CC8FA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CF0AA93" w14:textId="77777777" w:rsidR="0048420E" w:rsidRPr="0048420E" w:rsidRDefault="0048420E" w:rsidP="00F23898">
            <w:pPr>
              <w:pStyle w:val="af3"/>
              <w:jc w:val="center"/>
              <w:rPr>
                <w:b/>
                <w:bCs/>
                <w:sz w:val="20"/>
                <w:szCs w:val="20"/>
              </w:rPr>
            </w:pPr>
            <w:r w:rsidRPr="0048420E">
              <w:rPr>
                <w:b/>
                <w:bCs/>
                <w:sz w:val="20"/>
                <w:szCs w:val="20"/>
              </w:rPr>
              <w:t>Площадь 601 кв.м</w:t>
            </w:r>
          </w:p>
        </w:tc>
      </w:tr>
      <w:tr w:rsidR="0048420E" w:rsidRPr="0048420E" w14:paraId="0D7D892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DB114F2"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86C988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03F6D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213CC5"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2520EA" w14:textId="77777777" w:rsidR="0048420E" w:rsidRPr="0048420E" w:rsidRDefault="0048420E" w:rsidP="00F23898">
            <w:pPr>
              <w:jc w:val="center"/>
              <w:rPr>
                <w:sz w:val="20"/>
                <w:szCs w:val="20"/>
              </w:rPr>
            </w:pPr>
            <w:r w:rsidRPr="0048420E">
              <w:rPr>
                <w:sz w:val="20"/>
                <w:szCs w:val="20"/>
              </w:rPr>
              <w:t>Y</w:t>
            </w:r>
          </w:p>
        </w:tc>
      </w:tr>
      <w:tr w:rsidR="0048420E" w:rsidRPr="0048420E" w14:paraId="6968ED6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2580D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CC783F"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2DCEF2" w14:textId="77777777" w:rsidR="0048420E" w:rsidRPr="0048420E" w:rsidRDefault="0048420E" w:rsidP="00F23898">
            <w:pPr>
              <w:jc w:val="center"/>
              <w:rPr>
                <w:sz w:val="20"/>
                <w:szCs w:val="20"/>
              </w:rPr>
            </w:pPr>
            <w:r w:rsidRPr="0048420E">
              <w:rPr>
                <w:sz w:val="20"/>
                <w:szCs w:val="20"/>
              </w:rPr>
              <w:t>1362942.28</w:t>
            </w:r>
          </w:p>
        </w:tc>
      </w:tr>
      <w:tr w:rsidR="0048420E" w:rsidRPr="0048420E" w14:paraId="264E73E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67AFC6"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CF43B5"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652523" w14:textId="77777777" w:rsidR="0048420E" w:rsidRPr="0048420E" w:rsidRDefault="0048420E" w:rsidP="00F23898">
            <w:pPr>
              <w:jc w:val="center"/>
              <w:rPr>
                <w:sz w:val="20"/>
                <w:szCs w:val="20"/>
              </w:rPr>
            </w:pPr>
            <w:r w:rsidRPr="0048420E">
              <w:rPr>
                <w:sz w:val="20"/>
                <w:szCs w:val="20"/>
              </w:rPr>
              <w:t>1362965.81</w:t>
            </w:r>
          </w:p>
        </w:tc>
      </w:tr>
      <w:tr w:rsidR="0048420E" w:rsidRPr="0048420E" w14:paraId="4CF79BF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C123A2"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80D8F7"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1050C6" w14:textId="77777777" w:rsidR="0048420E" w:rsidRPr="0048420E" w:rsidRDefault="0048420E" w:rsidP="00F23898">
            <w:pPr>
              <w:jc w:val="center"/>
              <w:rPr>
                <w:sz w:val="20"/>
                <w:szCs w:val="20"/>
              </w:rPr>
            </w:pPr>
            <w:r w:rsidRPr="0048420E">
              <w:rPr>
                <w:sz w:val="20"/>
                <w:szCs w:val="20"/>
              </w:rPr>
              <w:t>1362966.06</w:t>
            </w:r>
          </w:p>
        </w:tc>
      </w:tr>
      <w:tr w:rsidR="0048420E" w:rsidRPr="0048420E" w14:paraId="4CFDAB2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280D81"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AEA79"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221148" w14:textId="77777777" w:rsidR="0048420E" w:rsidRPr="0048420E" w:rsidRDefault="0048420E" w:rsidP="00F23898">
            <w:pPr>
              <w:jc w:val="center"/>
              <w:rPr>
                <w:sz w:val="20"/>
                <w:szCs w:val="20"/>
              </w:rPr>
            </w:pPr>
            <w:r w:rsidRPr="0048420E">
              <w:rPr>
                <w:sz w:val="20"/>
                <w:szCs w:val="20"/>
              </w:rPr>
              <w:t>1362942.41</w:t>
            </w:r>
          </w:p>
        </w:tc>
      </w:tr>
      <w:tr w:rsidR="0048420E" w:rsidRPr="0048420E" w14:paraId="4D2AAAF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9BF99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C41C4F"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7ECA7B" w14:textId="77777777" w:rsidR="0048420E" w:rsidRPr="0048420E" w:rsidRDefault="0048420E" w:rsidP="00F23898">
            <w:pPr>
              <w:jc w:val="center"/>
              <w:rPr>
                <w:sz w:val="20"/>
                <w:szCs w:val="20"/>
              </w:rPr>
            </w:pPr>
            <w:r w:rsidRPr="0048420E">
              <w:rPr>
                <w:sz w:val="20"/>
                <w:szCs w:val="20"/>
              </w:rPr>
              <w:t>1362942.28</w:t>
            </w:r>
          </w:p>
        </w:tc>
      </w:tr>
    </w:tbl>
    <w:p w14:paraId="78EDE793" w14:textId="77777777" w:rsidR="0048420E" w:rsidRPr="0048420E" w:rsidRDefault="0048420E" w:rsidP="0048420E">
      <w:pPr>
        <w:pStyle w:val="af3"/>
        <w:jc w:val="center"/>
        <w:rPr>
          <w:sz w:val="20"/>
          <w:szCs w:val="20"/>
        </w:rPr>
      </w:pPr>
      <w:r w:rsidRPr="0048420E">
        <w:rPr>
          <w:sz w:val="20"/>
          <w:szCs w:val="20"/>
        </w:rPr>
        <w:t>:ЗУ23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577218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9D9D96D"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30D6366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64D5C2F"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1B0B31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F16077"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0E694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EAB864" w14:textId="77777777" w:rsidR="0048420E" w:rsidRPr="0048420E" w:rsidRDefault="0048420E" w:rsidP="00F23898">
            <w:pPr>
              <w:jc w:val="center"/>
              <w:rPr>
                <w:sz w:val="20"/>
                <w:szCs w:val="20"/>
              </w:rPr>
            </w:pPr>
            <w:r w:rsidRPr="0048420E">
              <w:rPr>
                <w:sz w:val="20"/>
                <w:szCs w:val="20"/>
              </w:rPr>
              <w:t>Y</w:t>
            </w:r>
          </w:p>
        </w:tc>
      </w:tr>
      <w:tr w:rsidR="0048420E" w:rsidRPr="0048420E" w14:paraId="3FFD532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D430C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5F586B"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CFE7D3" w14:textId="77777777" w:rsidR="0048420E" w:rsidRPr="0048420E" w:rsidRDefault="0048420E" w:rsidP="00F23898">
            <w:pPr>
              <w:jc w:val="center"/>
              <w:rPr>
                <w:sz w:val="20"/>
                <w:szCs w:val="20"/>
              </w:rPr>
            </w:pPr>
            <w:r w:rsidRPr="0048420E">
              <w:rPr>
                <w:sz w:val="20"/>
                <w:szCs w:val="20"/>
              </w:rPr>
              <w:t>1362918.82</w:t>
            </w:r>
          </w:p>
        </w:tc>
      </w:tr>
      <w:tr w:rsidR="0048420E" w:rsidRPr="0048420E" w14:paraId="2B05B41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6C06A3"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784A3"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B850EF" w14:textId="77777777" w:rsidR="0048420E" w:rsidRPr="0048420E" w:rsidRDefault="0048420E" w:rsidP="00F23898">
            <w:pPr>
              <w:jc w:val="center"/>
              <w:rPr>
                <w:sz w:val="20"/>
                <w:szCs w:val="20"/>
              </w:rPr>
            </w:pPr>
            <w:r w:rsidRPr="0048420E">
              <w:rPr>
                <w:sz w:val="20"/>
                <w:szCs w:val="20"/>
              </w:rPr>
              <w:t>1362918.82</w:t>
            </w:r>
          </w:p>
        </w:tc>
      </w:tr>
      <w:tr w:rsidR="0048420E" w:rsidRPr="0048420E" w14:paraId="6112110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D9E8D0"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C537FA"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011F13" w14:textId="77777777" w:rsidR="0048420E" w:rsidRPr="0048420E" w:rsidRDefault="0048420E" w:rsidP="00F23898">
            <w:pPr>
              <w:jc w:val="center"/>
              <w:rPr>
                <w:sz w:val="20"/>
                <w:szCs w:val="20"/>
              </w:rPr>
            </w:pPr>
            <w:r w:rsidRPr="0048420E">
              <w:rPr>
                <w:sz w:val="20"/>
                <w:szCs w:val="20"/>
              </w:rPr>
              <w:t>1362942.28</w:t>
            </w:r>
          </w:p>
        </w:tc>
      </w:tr>
      <w:tr w:rsidR="0048420E" w:rsidRPr="0048420E" w14:paraId="6D4F9B2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239CA0"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3C5542"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9F821E" w14:textId="77777777" w:rsidR="0048420E" w:rsidRPr="0048420E" w:rsidRDefault="0048420E" w:rsidP="00F23898">
            <w:pPr>
              <w:jc w:val="center"/>
              <w:rPr>
                <w:sz w:val="20"/>
                <w:szCs w:val="20"/>
              </w:rPr>
            </w:pPr>
            <w:r w:rsidRPr="0048420E">
              <w:rPr>
                <w:sz w:val="20"/>
                <w:szCs w:val="20"/>
              </w:rPr>
              <w:t>1362942.41</w:t>
            </w:r>
          </w:p>
        </w:tc>
      </w:tr>
      <w:tr w:rsidR="0048420E" w:rsidRPr="0048420E" w14:paraId="1360331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FF1FDA"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75A02C"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8E97BE" w14:textId="77777777" w:rsidR="0048420E" w:rsidRPr="0048420E" w:rsidRDefault="0048420E" w:rsidP="00F23898">
            <w:pPr>
              <w:jc w:val="center"/>
              <w:rPr>
                <w:sz w:val="20"/>
                <w:szCs w:val="20"/>
              </w:rPr>
            </w:pPr>
            <w:r w:rsidRPr="0048420E">
              <w:rPr>
                <w:sz w:val="20"/>
                <w:szCs w:val="20"/>
              </w:rPr>
              <w:t>1362918.73</w:t>
            </w:r>
          </w:p>
        </w:tc>
      </w:tr>
      <w:tr w:rsidR="0048420E" w:rsidRPr="0048420E" w14:paraId="566B6ED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957FE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58ACBD"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E7B72F" w14:textId="77777777" w:rsidR="0048420E" w:rsidRPr="0048420E" w:rsidRDefault="0048420E" w:rsidP="00F23898">
            <w:pPr>
              <w:jc w:val="center"/>
              <w:rPr>
                <w:sz w:val="20"/>
                <w:szCs w:val="20"/>
              </w:rPr>
            </w:pPr>
            <w:r w:rsidRPr="0048420E">
              <w:rPr>
                <w:sz w:val="20"/>
                <w:szCs w:val="20"/>
              </w:rPr>
              <w:t>1362918.82</w:t>
            </w:r>
          </w:p>
        </w:tc>
      </w:tr>
    </w:tbl>
    <w:p w14:paraId="72876C17" w14:textId="77777777" w:rsidR="0048420E" w:rsidRPr="0048420E" w:rsidRDefault="0048420E" w:rsidP="0048420E">
      <w:pPr>
        <w:pStyle w:val="af3"/>
        <w:jc w:val="center"/>
        <w:rPr>
          <w:sz w:val="20"/>
          <w:szCs w:val="20"/>
        </w:rPr>
      </w:pPr>
      <w:r w:rsidRPr="0048420E">
        <w:rPr>
          <w:sz w:val="20"/>
          <w:szCs w:val="20"/>
        </w:rPr>
        <w:t>:ЗУ26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BF2177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04AAD95"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058C1D8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17A8D50"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418A8A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560B20"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F5BC37"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4271E9" w14:textId="77777777" w:rsidR="0048420E" w:rsidRPr="0048420E" w:rsidRDefault="0048420E" w:rsidP="00F23898">
            <w:pPr>
              <w:jc w:val="center"/>
              <w:rPr>
                <w:sz w:val="20"/>
                <w:szCs w:val="20"/>
              </w:rPr>
            </w:pPr>
            <w:r w:rsidRPr="0048420E">
              <w:rPr>
                <w:sz w:val="20"/>
                <w:szCs w:val="20"/>
              </w:rPr>
              <w:t>Y</w:t>
            </w:r>
          </w:p>
        </w:tc>
      </w:tr>
      <w:tr w:rsidR="0048420E" w:rsidRPr="0048420E" w14:paraId="35F5B8D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0ABA3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624D3"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0F7483" w14:textId="77777777" w:rsidR="0048420E" w:rsidRPr="0048420E" w:rsidRDefault="0048420E" w:rsidP="00F23898">
            <w:pPr>
              <w:jc w:val="center"/>
              <w:rPr>
                <w:sz w:val="20"/>
                <w:szCs w:val="20"/>
              </w:rPr>
            </w:pPr>
            <w:r w:rsidRPr="0048420E">
              <w:rPr>
                <w:sz w:val="20"/>
                <w:szCs w:val="20"/>
              </w:rPr>
              <w:t>1362918.71</w:t>
            </w:r>
          </w:p>
        </w:tc>
      </w:tr>
      <w:tr w:rsidR="0048420E" w:rsidRPr="0048420E" w14:paraId="3CBDEB9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C084CB"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B3292D"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3F7D7D" w14:textId="77777777" w:rsidR="0048420E" w:rsidRPr="0048420E" w:rsidRDefault="0048420E" w:rsidP="00F23898">
            <w:pPr>
              <w:jc w:val="center"/>
              <w:rPr>
                <w:sz w:val="20"/>
                <w:szCs w:val="20"/>
              </w:rPr>
            </w:pPr>
            <w:r w:rsidRPr="0048420E">
              <w:rPr>
                <w:sz w:val="20"/>
                <w:szCs w:val="20"/>
              </w:rPr>
              <w:t>1362942.36</w:t>
            </w:r>
          </w:p>
        </w:tc>
      </w:tr>
      <w:tr w:rsidR="0048420E" w:rsidRPr="0048420E" w14:paraId="1E4B262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03EF1F"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F96E58"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0B305C" w14:textId="77777777" w:rsidR="0048420E" w:rsidRPr="0048420E" w:rsidRDefault="0048420E" w:rsidP="00F23898">
            <w:pPr>
              <w:jc w:val="center"/>
              <w:rPr>
                <w:sz w:val="20"/>
                <w:szCs w:val="20"/>
              </w:rPr>
            </w:pPr>
            <w:r w:rsidRPr="0048420E">
              <w:rPr>
                <w:sz w:val="20"/>
                <w:szCs w:val="20"/>
              </w:rPr>
              <w:t>1362942.36</w:t>
            </w:r>
          </w:p>
        </w:tc>
      </w:tr>
      <w:tr w:rsidR="0048420E" w:rsidRPr="0048420E" w14:paraId="6892FE6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03226C"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4C5FED"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08E701" w14:textId="77777777" w:rsidR="0048420E" w:rsidRPr="0048420E" w:rsidRDefault="0048420E" w:rsidP="00F23898">
            <w:pPr>
              <w:jc w:val="center"/>
              <w:rPr>
                <w:sz w:val="20"/>
                <w:szCs w:val="20"/>
              </w:rPr>
            </w:pPr>
            <w:r w:rsidRPr="0048420E">
              <w:rPr>
                <w:sz w:val="20"/>
                <w:szCs w:val="20"/>
              </w:rPr>
              <w:t>1362918.71</w:t>
            </w:r>
          </w:p>
        </w:tc>
      </w:tr>
      <w:tr w:rsidR="0048420E" w:rsidRPr="0048420E" w14:paraId="1E3F9E9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35DA7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0A80B7"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F8A786" w14:textId="77777777" w:rsidR="0048420E" w:rsidRPr="0048420E" w:rsidRDefault="0048420E" w:rsidP="00F23898">
            <w:pPr>
              <w:jc w:val="center"/>
              <w:rPr>
                <w:sz w:val="20"/>
                <w:szCs w:val="20"/>
              </w:rPr>
            </w:pPr>
            <w:r w:rsidRPr="0048420E">
              <w:rPr>
                <w:sz w:val="20"/>
                <w:szCs w:val="20"/>
              </w:rPr>
              <w:t>1362918.71</w:t>
            </w:r>
          </w:p>
        </w:tc>
      </w:tr>
    </w:tbl>
    <w:p w14:paraId="09B4CC33" w14:textId="77777777" w:rsidR="0048420E" w:rsidRPr="0048420E" w:rsidRDefault="0048420E" w:rsidP="0048420E">
      <w:pPr>
        <w:pStyle w:val="af3"/>
        <w:jc w:val="center"/>
        <w:rPr>
          <w:sz w:val="20"/>
          <w:szCs w:val="20"/>
        </w:rPr>
      </w:pPr>
      <w:r w:rsidRPr="0048420E">
        <w:rPr>
          <w:sz w:val="20"/>
          <w:szCs w:val="20"/>
        </w:rPr>
        <w:t>:ЗУ27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23F70F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0A67DD"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6B8A86C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6DE5C60"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472FCD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6120B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31BF29"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7F7332" w14:textId="77777777" w:rsidR="0048420E" w:rsidRPr="0048420E" w:rsidRDefault="0048420E" w:rsidP="00F23898">
            <w:pPr>
              <w:jc w:val="center"/>
              <w:rPr>
                <w:sz w:val="20"/>
                <w:szCs w:val="20"/>
              </w:rPr>
            </w:pPr>
            <w:r w:rsidRPr="0048420E">
              <w:rPr>
                <w:sz w:val="20"/>
                <w:szCs w:val="20"/>
              </w:rPr>
              <w:t>Y</w:t>
            </w:r>
          </w:p>
        </w:tc>
      </w:tr>
      <w:tr w:rsidR="0048420E" w:rsidRPr="0048420E" w14:paraId="3DEA654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5A760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6E0385"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89C229" w14:textId="77777777" w:rsidR="0048420E" w:rsidRPr="0048420E" w:rsidRDefault="0048420E" w:rsidP="00F23898">
            <w:pPr>
              <w:jc w:val="center"/>
              <w:rPr>
                <w:sz w:val="20"/>
                <w:szCs w:val="20"/>
              </w:rPr>
            </w:pPr>
            <w:r w:rsidRPr="0048420E">
              <w:rPr>
                <w:sz w:val="20"/>
                <w:szCs w:val="20"/>
              </w:rPr>
              <w:t>1362942.36</w:t>
            </w:r>
          </w:p>
        </w:tc>
      </w:tr>
      <w:tr w:rsidR="0048420E" w:rsidRPr="0048420E" w14:paraId="5D79C83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3B3797"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D098E9"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87028E" w14:textId="77777777" w:rsidR="0048420E" w:rsidRPr="0048420E" w:rsidRDefault="0048420E" w:rsidP="00F23898">
            <w:pPr>
              <w:jc w:val="center"/>
              <w:rPr>
                <w:sz w:val="20"/>
                <w:szCs w:val="20"/>
              </w:rPr>
            </w:pPr>
            <w:r w:rsidRPr="0048420E">
              <w:rPr>
                <w:sz w:val="20"/>
                <w:szCs w:val="20"/>
              </w:rPr>
              <w:t>1362966.02</w:t>
            </w:r>
          </w:p>
        </w:tc>
      </w:tr>
      <w:tr w:rsidR="0048420E" w:rsidRPr="0048420E" w14:paraId="3361EF3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03D761"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6A6A72"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8278D3" w14:textId="77777777" w:rsidR="0048420E" w:rsidRPr="0048420E" w:rsidRDefault="0048420E" w:rsidP="00F23898">
            <w:pPr>
              <w:jc w:val="center"/>
              <w:rPr>
                <w:sz w:val="20"/>
                <w:szCs w:val="20"/>
              </w:rPr>
            </w:pPr>
            <w:r w:rsidRPr="0048420E">
              <w:rPr>
                <w:sz w:val="20"/>
                <w:szCs w:val="20"/>
              </w:rPr>
              <w:t>1362966.02</w:t>
            </w:r>
          </w:p>
        </w:tc>
      </w:tr>
      <w:tr w:rsidR="0048420E" w:rsidRPr="0048420E" w14:paraId="27D0EFB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233CDE"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E2DE5A"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78E409" w14:textId="77777777" w:rsidR="0048420E" w:rsidRPr="0048420E" w:rsidRDefault="0048420E" w:rsidP="00F23898">
            <w:pPr>
              <w:jc w:val="center"/>
              <w:rPr>
                <w:sz w:val="20"/>
                <w:szCs w:val="20"/>
              </w:rPr>
            </w:pPr>
            <w:r w:rsidRPr="0048420E">
              <w:rPr>
                <w:sz w:val="20"/>
                <w:szCs w:val="20"/>
              </w:rPr>
              <w:t>1362942.36</w:t>
            </w:r>
          </w:p>
        </w:tc>
      </w:tr>
      <w:tr w:rsidR="0048420E" w:rsidRPr="0048420E" w14:paraId="3950E56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89B73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45BFF8"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E27FE3" w14:textId="77777777" w:rsidR="0048420E" w:rsidRPr="0048420E" w:rsidRDefault="0048420E" w:rsidP="00F23898">
            <w:pPr>
              <w:jc w:val="center"/>
              <w:rPr>
                <w:sz w:val="20"/>
                <w:szCs w:val="20"/>
              </w:rPr>
            </w:pPr>
            <w:r w:rsidRPr="0048420E">
              <w:rPr>
                <w:sz w:val="20"/>
                <w:szCs w:val="20"/>
              </w:rPr>
              <w:t>1362942.36</w:t>
            </w:r>
          </w:p>
        </w:tc>
      </w:tr>
    </w:tbl>
    <w:p w14:paraId="6F7E8F1D" w14:textId="77777777" w:rsidR="0048420E" w:rsidRPr="0048420E" w:rsidRDefault="0048420E" w:rsidP="0048420E">
      <w:pPr>
        <w:pStyle w:val="af3"/>
        <w:jc w:val="center"/>
        <w:rPr>
          <w:sz w:val="20"/>
          <w:szCs w:val="20"/>
        </w:rPr>
      </w:pPr>
      <w:r w:rsidRPr="0048420E">
        <w:rPr>
          <w:sz w:val="20"/>
          <w:szCs w:val="20"/>
        </w:rPr>
        <w:t>:ЗУ29</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E2CA6C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54549CA"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500A2E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206ABFC"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86CE37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769F9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D601C9"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0F34E4" w14:textId="77777777" w:rsidR="0048420E" w:rsidRPr="0048420E" w:rsidRDefault="0048420E" w:rsidP="00F23898">
            <w:pPr>
              <w:jc w:val="center"/>
              <w:rPr>
                <w:sz w:val="20"/>
                <w:szCs w:val="20"/>
              </w:rPr>
            </w:pPr>
            <w:r w:rsidRPr="0048420E">
              <w:rPr>
                <w:sz w:val="20"/>
                <w:szCs w:val="20"/>
              </w:rPr>
              <w:t>Y</w:t>
            </w:r>
          </w:p>
        </w:tc>
      </w:tr>
      <w:tr w:rsidR="0048420E" w:rsidRPr="0048420E" w14:paraId="3C6102D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6062B8"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B7EFAE"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72C0F3" w14:textId="77777777" w:rsidR="0048420E" w:rsidRPr="0048420E" w:rsidRDefault="0048420E" w:rsidP="00F23898">
            <w:pPr>
              <w:jc w:val="center"/>
              <w:rPr>
                <w:sz w:val="20"/>
                <w:szCs w:val="20"/>
              </w:rPr>
            </w:pPr>
            <w:r w:rsidRPr="0048420E">
              <w:rPr>
                <w:sz w:val="20"/>
                <w:szCs w:val="20"/>
              </w:rPr>
              <w:t>1362966.02</w:t>
            </w:r>
          </w:p>
        </w:tc>
      </w:tr>
      <w:tr w:rsidR="0048420E" w:rsidRPr="0048420E" w14:paraId="66426FE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B6E6C4"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BFE64A"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F26CBD" w14:textId="77777777" w:rsidR="0048420E" w:rsidRPr="0048420E" w:rsidRDefault="0048420E" w:rsidP="00F23898">
            <w:pPr>
              <w:jc w:val="center"/>
              <w:rPr>
                <w:sz w:val="20"/>
                <w:szCs w:val="20"/>
              </w:rPr>
            </w:pPr>
            <w:r w:rsidRPr="0048420E">
              <w:rPr>
                <w:sz w:val="20"/>
                <w:szCs w:val="20"/>
              </w:rPr>
              <w:t>1362989.72</w:t>
            </w:r>
          </w:p>
        </w:tc>
      </w:tr>
      <w:tr w:rsidR="0048420E" w:rsidRPr="0048420E" w14:paraId="34CA68B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CC5B5F"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DA0C8D"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204A2D" w14:textId="77777777" w:rsidR="0048420E" w:rsidRPr="0048420E" w:rsidRDefault="0048420E" w:rsidP="00F23898">
            <w:pPr>
              <w:jc w:val="center"/>
              <w:rPr>
                <w:sz w:val="20"/>
                <w:szCs w:val="20"/>
              </w:rPr>
            </w:pPr>
            <w:r w:rsidRPr="0048420E">
              <w:rPr>
                <w:sz w:val="20"/>
                <w:szCs w:val="20"/>
              </w:rPr>
              <w:t>1362989.79</w:t>
            </w:r>
          </w:p>
        </w:tc>
      </w:tr>
      <w:tr w:rsidR="0048420E" w:rsidRPr="0048420E" w14:paraId="06675AE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20933E"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BD8C0A"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B21F4C" w14:textId="77777777" w:rsidR="0048420E" w:rsidRPr="0048420E" w:rsidRDefault="0048420E" w:rsidP="00F23898">
            <w:pPr>
              <w:jc w:val="center"/>
              <w:rPr>
                <w:sz w:val="20"/>
                <w:szCs w:val="20"/>
              </w:rPr>
            </w:pPr>
            <w:r w:rsidRPr="0048420E">
              <w:rPr>
                <w:sz w:val="20"/>
                <w:szCs w:val="20"/>
              </w:rPr>
              <w:t>1362966.36</w:t>
            </w:r>
          </w:p>
        </w:tc>
      </w:tr>
      <w:tr w:rsidR="0048420E" w:rsidRPr="0048420E" w14:paraId="203681A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1779BE"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A6381A"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C30228" w14:textId="77777777" w:rsidR="0048420E" w:rsidRPr="0048420E" w:rsidRDefault="0048420E" w:rsidP="00F23898">
            <w:pPr>
              <w:jc w:val="center"/>
              <w:rPr>
                <w:sz w:val="20"/>
                <w:szCs w:val="20"/>
              </w:rPr>
            </w:pPr>
            <w:r w:rsidRPr="0048420E">
              <w:rPr>
                <w:sz w:val="20"/>
                <w:szCs w:val="20"/>
              </w:rPr>
              <w:t>1362966.02</w:t>
            </w:r>
          </w:p>
        </w:tc>
      </w:tr>
    </w:tbl>
    <w:p w14:paraId="66191505" w14:textId="77777777" w:rsidR="0048420E" w:rsidRPr="0048420E" w:rsidRDefault="0048420E" w:rsidP="0048420E">
      <w:pPr>
        <w:pStyle w:val="af3"/>
        <w:jc w:val="center"/>
        <w:rPr>
          <w:sz w:val="20"/>
          <w:szCs w:val="20"/>
        </w:rPr>
      </w:pPr>
      <w:r w:rsidRPr="0048420E">
        <w:rPr>
          <w:sz w:val="20"/>
          <w:szCs w:val="20"/>
        </w:rPr>
        <w:t>:ЗУ33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26B723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B485ED8" w14:textId="77777777" w:rsidR="0048420E" w:rsidRPr="0048420E" w:rsidRDefault="0048420E" w:rsidP="00F23898">
            <w:pPr>
              <w:pStyle w:val="af3"/>
              <w:jc w:val="center"/>
              <w:rPr>
                <w:b/>
                <w:bCs/>
                <w:sz w:val="20"/>
                <w:szCs w:val="20"/>
              </w:rPr>
            </w:pPr>
            <w:r w:rsidRPr="0048420E">
              <w:rPr>
                <w:b/>
                <w:bCs/>
                <w:sz w:val="20"/>
                <w:szCs w:val="20"/>
              </w:rPr>
              <w:t>Площадь 601 кв.м</w:t>
            </w:r>
          </w:p>
        </w:tc>
      </w:tr>
      <w:tr w:rsidR="0048420E" w:rsidRPr="0048420E" w14:paraId="4DDFD2B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F0A6C0B"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3F059F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A28AF9"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BA2E8C"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98A49F" w14:textId="77777777" w:rsidR="0048420E" w:rsidRPr="0048420E" w:rsidRDefault="0048420E" w:rsidP="00F23898">
            <w:pPr>
              <w:jc w:val="center"/>
              <w:rPr>
                <w:sz w:val="20"/>
                <w:szCs w:val="20"/>
              </w:rPr>
            </w:pPr>
            <w:r w:rsidRPr="0048420E">
              <w:rPr>
                <w:sz w:val="20"/>
                <w:szCs w:val="20"/>
              </w:rPr>
              <w:t>Y</w:t>
            </w:r>
          </w:p>
        </w:tc>
      </w:tr>
      <w:tr w:rsidR="0048420E" w:rsidRPr="0048420E" w14:paraId="6C503E5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B7B89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312F41" w14:textId="77777777" w:rsidR="0048420E" w:rsidRPr="0048420E" w:rsidRDefault="0048420E" w:rsidP="00F23898">
            <w:pPr>
              <w:jc w:val="center"/>
              <w:rPr>
                <w:sz w:val="20"/>
                <w:szCs w:val="20"/>
              </w:rPr>
            </w:pPr>
            <w:r w:rsidRPr="0048420E">
              <w:rPr>
                <w:sz w:val="20"/>
                <w:szCs w:val="20"/>
              </w:rPr>
              <w:t>402698.24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EEA581" w14:textId="77777777" w:rsidR="0048420E" w:rsidRPr="0048420E" w:rsidRDefault="0048420E" w:rsidP="00F23898">
            <w:pPr>
              <w:jc w:val="center"/>
              <w:rPr>
                <w:sz w:val="20"/>
                <w:szCs w:val="20"/>
              </w:rPr>
            </w:pPr>
            <w:r w:rsidRPr="0048420E">
              <w:rPr>
                <w:sz w:val="20"/>
                <w:szCs w:val="20"/>
              </w:rPr>
              <w:t>1362901.55</w:t>
            </w:r>
          </w:p>
        </w:tc>
      </w:tr>
      <w:tr w:rsidR="0048420E" w:rsidRPr="0048420E" w14:paraId="003E1C7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74B92B"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F0828E" w14:textId="77777777" w:rsidR="0048420E" w:rsidRPr="0048420E" w:rsidRDefault="0048420E" w:rsidP="00F23898">
            <w:pPr>
              <w:jc w:val="center"/>
              <w:rPr>
                <w:sz w:val="20"/>
                <w:szCs w:val="20"/>
              </w:rPr>
            </w:pPr>
            <w:r w:rsidRPr="0048420E">
              <w:rPr>
                <w:sz w:val="20"/>
                <w:szCs w:val="20"/>
              </w:rPr>
              <w:t>402698.24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CD7CEB" w14:textId="77777777" w:rsidR="0048420E" w:rsidRPr="0048420E" w:rsidRDefault="0048420E" w:rsidP="00F23898">
            <w:pPr>
              <w:jc w:val="center"/>
              <w:rPr>
                <w:sz w:val="20"/>
                <w:szCs w:val="20"/>
              </w:rPr>
            </w:pPr>
            <w:r w:rsidRPr="0048420E">
              <w:rPr>
                <w:sz w:val="20"/>
                <w:szCs w:val="20"/>
              </w:rPr>
              <w:t>1362919.5</w:t>
            </w:r>
          </w:p>
        </w:tc>
      </w:tr>
      <w:tr w:rsidR="0048420E" w:rsidRPr="0048420E" w14:paraId="626A5F6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D6B394"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B4375D"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BCEA03" w14:textId="77777777" w:rsidR="0048420E" w:rsidRPr="0048420E" w:rsidRDefault="0048420E" w:rsidP="00F23898">
            <w:pPr>
              <w:jc w:val="center"/>
              <w:rPr>
                <w:sz w:val="20"/>
                <w:szCs w:val="20"/>
              </w:rPr>
            </w:pPr>
            <w:r w:rsidRPr="0048420E">
              <w:rPr>
                <w:sz w:val="20"/>
                <w:szCs w:val="20"/>
              </w:rPr>
              <w:t>1362919.64</w:t>
            </w:r>
          </w:p>
        </w:tc>
      </w:tr>
      <w:tr w:rsidR="0048420E" w:rsidRPr="0048420E" w14:paraId="15D9962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DB35AF"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A73BAF"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A9A2DB" w14:textId="77777777" w:rsidR="0048420E" w:rsidRPr="0048420E" w:rsidRDefault="0048420E" w:rsidP="00F23898">
            <w:pPr>
              <w:jc w:val="center"/>
              <w:rPr>
                <w:sz w:val="20"/>
                <w:szCs w:val="20"/>
              </w:rPr>
            </w:pPr>
            <w:r w:rsidRPr="0048420E">
              <w:rPr>
                <w:sz w:val="20"/>
                <w:szCs w:val="20"/>
              </w:rPr>
              <w:t>1362919.86</w:t>
            </w:r>
          </w:p>
        </w:tc>
      </w:tr>
      <w:tr w:rsidR="0048420E" w:rsidRPr="0048420E" w14:paraId="3812B3A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634EC2"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D13F79"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7CB403" w14:textId="77777777" w:rsidR="0048420E" w:rsidRPr="0048420E" w:rsidRDefault="0048420E" w:rsidP="00F23898">
            <w:pPr>
              <w:jc w:val="center"/>
              <w:rPr>
                <w:sz w:val="20"/>
                <w:szCs w:val="20"/>
              </w:rPr>
            </w:pPr>
            <w:r w:rsidRPr="0048420E">
              <w:rPr>
                <w:sz w:val="20"/>
                <w:szCs w:val="20"/>
              </w:rPr>
              <w:t>1362902.11</w:t>
            </w:r>
          </w:p>
        </w:tc>
      </w:tr>
      <w:tr w:rsidR="0048420E" w:rsidRPr="0048420E" w14:paraId="4024CC4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81E77A"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9A11CE" w14:textId="77777777" w:rsidR="0048420E" w:rsidRPr="0048420E" w:rsidRDefault="0048420E" w:rsidP="00F23898">
            <w:pPr>
              <w:jc w:val="center"/>
              <w:rPr>
                <w:sz w:val="20"/>
                <w:szCs w:val="20"/>
              </w:rPr>
            </w:pPr>
            <w:r w:rsidRPr="0048420E">
              <w:rPr>
                <w:sz w:val="20"/>
                <w:szCs w:val="20"/>
              </w:rPr>
              <w:t>402698.24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A9E78B" w14:textId="77777777" w:rsidR="0048420E" w:rsidRPr="0048420E" w:rsidRDefault="0048420E" w:rsidP="00F23898">
            <w:pPr>
              <w:jc w:val="center"/>
              <w:rPr>
                <w:sz w:val="20"/>
                <w:szCs w:val="20"/>
              </w:rPr>
            </w:pPr>
            <w:r w:rsidRPr="0048420E">
              <w:rPr>
                <w:sz w:val="20"/>
                <w:szCs w:val="20"/>
              </w:rPr>
              <w:t>1362901.55</w:t>
            </w:r>
          </w:p>
        </w:tc>
      </w:tr>
    </w:tbl>
    <w:p w14:paraId="5EBDF20C" w14:textId="77777777" w:rsidR="0048420E" w:rsidRPr="0048420E" w:rsidRDefault="0048420E" w:rsidP="0048420E">
      <w:pPr>
        <w:pStyle w:val="af3"/>
        <w:jc w:val="center"/>
        <w:rPr>
          <w:sz w:val="20"/>
          <w:szCs w:val="20"/>
        </w:rPr>
      </w:pPr>
      <w:r w:rsidRPr="0048420E">
        <w:rPr>
          <w:sz w:val="20"/>
          <w:szCs w:val="20"/>
        </w:rPr>
        <w:t>:ЗУ36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98CDE0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7FB94EB"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048FA16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C2F7B07"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06E4CB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2E8D9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FA5F54"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27D6F5" w14:textId="77777777" w:rsidR="0048420E" w:rsidRPr="0048420E" w:rsidRDefault="0048420E" w:rsidP="00F23898">
            <w:pPr>
              <w:jc w:val="center"/>
              <w:rPr>
                <w:sz w:val="20"/>
                <w:szCs w:val="20"/>
              </w:rPr>
            </w:pPr>
            <w:r w:rsidRPr="0048420E">
              <w:rPr>
                <w:sz w:val="20"/>
                <w:szCs w:val="20"/>
              </w:rPr>
              <w:t>Y</w:t>
            </w:r>
          </w:p>
        </w:tc>
      </w:tr>
      <w:tr w:rsidR="0048420E" w:rsidRPr="0048420E" w14:paraId="798406B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8309C3" w14:textId="77777777" w:rsidR="0048420E" w:rsidRPr="0048420E" w:rsidRDefault="0048420E" w:rsidP="00F23898">
            <w:pPr>
              <w:jc w:val="center"/>
              <w:rPr>
                <w:sz w:val="20"/>
                <w:szCs w:val="20"/>
              </w:rPr>
            </w:pPr>
            <w:r w:rsidRPr="0048420E">
              <w:rPr>
                <w:sz w:val="20"/>
                <w:szCs w:val="20"/>
              </w:rPr>
              <w:lastRenderedPageBreak/>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1A5787"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9CC024" w14:textId="77777777" w:rsidR="0048420E" w:rsidRPr="0048420E" w:rsidRDefault="0048420E" w:rsidP="00F23898">
            <w:pPr>
              <w:jc w:val="center"/>
              <w:rPr>
                <w:sz w:val="20"/>
                <w:szCs w:val="20"/>
              </w:rPr>
            </w:pPr>
            <w:r w:rsidRPr="0048420E">
              <w:rPr>
                <w:sz w:val="20"/>
                <w:szCs w:val="20"/>
              </w:rPr>
              <w:t>1362966.14</w:t>
            </w:r>
          </w:p>
        </w:tc>
      </w:tr>
      <w:tr w:rsidR="0048420E" w:rsidRPr="0048420E" w14:paraId="596C4BB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024198"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B372A"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A02305" w14:textId="77777777" w:rsidR="0048420E" w:rsidRPr="0048420E" w:rsidRDefault="0048420E" w:rsidP="00F23898">
            <w:pPr>
              <w:jc w:val="center"/>
              <w:rPr>
                <w:sz w:val="20"/>
                <w:szCs w:val="20"/>
              </w:rPr>
            </w:pPr>
            <w:r w:rsidRPr="0048420E">
              <w:rPr>
                <w:sz w:val="20"/>
                <w:szCs w:val="20"/>
              </w:rPr>
              <w:t>1362989.57</w:t>
            </w:r>
          </w:p>
        </w:tc>
      </w:tr>
      <w:tr w:rsidR="0048420E" w:rsidRPr="0048420E" w14:paraId="29BE398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A1573D"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9C9C00"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196180" w14:textId="77777777" w:rsidR="0048420E" w:rsidRPr="0048420E" w:rsidRDefault="0048420E" w:rsidP="00F23898">
            <w:pPr>
              <w:jc w:val="center"/>
              <w:rPr>
                <w:sz w:val="20"/>
                <w:szCs w:val="20"/>
              </w:rPr>
            </w:pPr>
            <w:r w:rsidRPr="0048420E">
              <w:rPr>
                <w:sz w:val="20"/>
                <w:szCs w:val="20"/>
              </w:rPr>
              <w:t>1362989.12</w:t>
            </w:r>
          </w:p>
        </w:tc>
      </w:tr>
      <w:tr w:rsidR="0048420E" w:rsidRPr="0048420E" w14:paraId="29AC168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B0C0B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DDDE74"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AC0E43" w14:textId="77777777" w:rsidR="0048420E" w:rsidRPr="0048420E" w:rsidRDefault="0048420E" w:rsidP="00F23898">
            <w:pPr>
              <w:jc w:val="center"/>
              <w:rPr>
                <w:sz w:val="20"/>
                <w:szCs w:val="20"/>
              </w:rPr>
            </w:pPr>
            <w:r w:rsidRPr="0048420E">
              <w:rPr>
                <w:sz w:val="20"/>
                <w:szCs w:val="20"/>
              </w:rPr>
              <w:t>1362966.15</w:t>
            </w:r>
          </w:p>
        </w:tc>
      </w:tr>
      <w:tr w:rsidR="0048420E" w:rsidRPr="0048420E" w14:paraId="50EE61E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E8179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DD2B88"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DBE509" w14:textId="77777777" w:rsidR="0048420E" w:rsidRPr="0048420E" w:rsidRDefault="0048420E" w:rsidP="00F23898">
            <w:pPr>
              <w:jc w:val="center"/>
              <w:rPr>
                <w:sz w:val="20"/>
                <w:szCs w:val="20"/>
              </w:rPr>
            </w:pPr>
            <w:r w:rsidRPr="0048420E">
              <w:rPr>
                <w:sz w:val="20"/>
                <w:szCs w:val="20"/>
              </w:rPr>
              <w:t>1362966.14</w:t>
            </w:r>
          </w:p>
        </w:tc>
      </w:tr>
    </w:tbl>
    <w:p w14:paraId="642FFB98" w14:textId="77777777" w:rsidR="0048420E" w:rsidRPr="0048420E" w:rsidRDefault="0048420E" w:rsidP="0048420E">
      <w:pPr>
        <w:pStyle w:val="af3"/>
        <w:jc w:val="center"/>
        <w:rPr>
          <w:sz w:val="20"/>
          <w:szCs w:val="20"/>
        </w:rPr>
      </w:pPr>
      <w:r w:rsidRPr="0048420E">
        <w:rPr>
          <w:sz w:val="20"/>
          <w:szCs w:val="20"/>
        </w:rPr>
        <w:t>:ЗУ30</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C79FA4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FD3D408"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4F059EA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E82E7DC"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C43AC8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A3CA8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9C70EF"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A551E5" w14:textId="77777777" w:rsidR="0048420E" w:rsidRPr="0048420E" w:rsidRDefault="0048420E" w:rsidP="00F23898">
            <w:pPr>
              <w:jc w:val="center"/>
              <w:rPr>
                <w:sz w:val="20"/>
                <w:szCs w:val="20"/>
              </w:rPr>
            </w:pPr>
            <w:r w:rsidRPr="0048420E">
              <w:rPr>
                <w:sz w:val="20"/>
                <w:szCs w:val="20"/>
              </w:rPr>
              <w:t>Y</w:t>
            </w:r>
          </w:p>
        </w:tc>
      </w:tr>
      <w:tr w:rsidR="0048420E" w:rsidRPr="0048420E" w14:paraId="72D5285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3FD92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7A2933"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8B4B50" w14:textId="77777777" w:rsidR="0048420E" w:rsidRPr="0048420E" w:rsidRDefault="0048420E" w:rsidP="00F23898">
            <w:pPr>
              <w:jc w:val="center"/>
              <w:rPr>
                <w:sz w:val="20"/>
                <w:szCs w:val="20"/>
              </w:rPr>
            </w:pPr>
            <w:r w:rsidRPr="0048420E">
              <w:rPr>
                <w:sz w:val="20"/>
                <w:szCs w:val="20"/>
              </w:rPr>
              <w:t>1362942.36</w:t>
            </w:r>
          </w:p>
        </w:tc>
      </w:tr>
      <w:tr w:rsidR="0048420E" w:rsidRPr="0048420E" w14:paraId="530CF5E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7930C6"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510B5A"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2D3312" w14:textId="77777777" w:rsidR="0048420E" w:rsidRPr="0048420E" w:rsidRDefault="0048420E" w:rsidP="00F23898">
            <w:pPr>
              <w:jc w:val="center"/>
              <w:rPr>
                <w:sz w:val="20"/>
                <w:szCs w:val="20"/>
              </w:rPr>
            </w:pPr>
            <w:r w:rsidRPr="0048420E">
              <w:rPr>
                <w:sz w:val="20"/>
                <w:szCs w:val="20"/>
              </w:rPr>
              <w:t>1362966.02</w:t>
            </w:r>
          </w:p>
        </w:tc>
      </w:tr>
      <w:tr w:rsidR="0048420E" w:rsidRPr="0048420E" w14:paraId="388287E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4394BC"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ADD201"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5E44CF" w14:textId="77777777" w:rsidR="0048420E" w:rsidRPr="0048420E" w:rsidRDefault="0048420E" w:rsidP="00F23898">
            <w:pPr>
              <w:jc w:val="center"/>
              <w:rPr>
                <w:sz w:val="20"/>
                <w:szCs w:val="20"/>
              </w:rPr>
            </w:pPr>
            <w:r w:rsidRPr="0048420E">
              <w:rPr>
                <w:sz w:val="20"/>
                <w:szCs w:val="20"/>
              </w:rPr>
              <w:t>1362966.36</w:t>
            </w:r>
          </w:p>
        </w:tc>
      </w:tr>
      <w:tr w:rsidR="0048420E" w:rsidRPr="0048420E" w14:paraId="46BA1CE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A36B94"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62C004"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6D3C96" w14:textId="77777777" w:rsidR="0048420E" w:rsidRPr="0048420E" w:rsidRDefault="0048420E" w:rsidP="00F23898">
            <w:pPr>
              <w:jc w:val="center"/>
              <w:rPr>
                <w:sz w:val="20"/>
                <w:szCs w:val="20"/>
              </w:rPr>
            </w:pPr>
            <w:r w:rsidRPr="0048420E">
              <w:rPr>
                <w:sz w:val="20"/>
                <w:szCs w:val="20"/>
              </w:rPr>
              <w:t>1362942.88</w:t>
            </w:r>
          </w:p>
        </w:tc>
      </w:tr>
      <w:tr w:rsidR="0048420E" w:rsidRPr="0048420E" w14:paraId="3D8713F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F2F47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9AA9A4"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6ADC02" w14:textId="77777777" w:rsidR="0048420E" w:rsidRPr="0048420E" w:rsidRDefault="0048420E" w:rsidP="00F23898">
            <w:pPr>
              <w:jc w:val="center"/>
              <w:rPr>
                <w:sz w:val="20"/>
                <w:szCs w:val="20"/>
              </w:rPr>
            </w:pPr>
            <w:r w:rsidRPr="0048420E">
              <w:rPr>
                <w:sz w:val="20"/>
                <w:szCs w:val="20"/>
              </w:rPr>
              <w:t>1362942.36</w:t>
            </w:r>
          </w:p>
        </w:tc>
      </w:tr>
    </w:tbl>
    <w:p w14:paraId="0216B3E5" w14:textId="77777777" w:rsidR="0048420E" w:rsidRPr="0048420E" w:rsidRDefault="0048420E" w:rsidP="0048420E">
      <w:pPr>
        <w:pStyle w:val="af3"/>
        <w:jc w:val="center"/>
        <w:rPr>
          <w:sz w:val="20"/>
          <w:szCs w:val="20"/>
        </w:rPr>
      </w:pPr>
      <w:r w:rsidRPr="0048420E">
        <w:rPr>
          <w:sz w:val="20"/>
          <w:szCs w:val="20"/>
        </w:rPr>
        <w:t>:ЗУ31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87ED44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C0009A5"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7A210C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4A2E117"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A0BA68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69E7C5"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ED7617"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D81E34" w14:textId="77777777" w:rsidR="0048420E" w:rsidRPr="0048420E" w:rsidRDefault="0048420E" w:rsidP="00F23898">
            <w:pPr>
              <w:jc w:val="center"/>
              <w:rPr>
                <w:sz w:val="20"/>
                <w:szCs w:val="20"/>
              </w:rPr>
            </w:pPr>
            <w:r w:rsidRPr="0048420E">
              <w:rPr>
                <w:sz w:val="20"/>
                <w:szCs w:val="20"/>
              </w:rPr>
              <w:t>Y</w:t>
            </w:r>
          </w:p>
        </w:tc>
      </w:tr>
      <w:tr w:rsidR="0048420E" w:rsidRPr="0048420E" w14:paraId="3089EC4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0069A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E0FE23"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82447A" w14:textId="77777777" w:rsidR="0048420E" w:rsidRPr="0048420E" w:rsidRDefault="0048420E" w:rsidP="00F23898">
            <w:pPr>
              <w:jc w:val="center"/>
              <w:rPr>
                <w:sz w:val="20"/>
                <w:szCs w:val="20"/>
              </w:rPr>
            </w:pPr>
            <w:r w:rsidRPr="0048420E">
              <w:rPr>
                <w:sz w:val="20"/>
                <w:szCs w:val="20"/>
              </w:rPr>
              <w:t>1362918.71</w:t>
            </w:r>
          </w:p>
        </w:tc>
      </w:tr>
      <w:tr w:rsidR="0048420E" w:rsidRPr="0048420E" w14:paraId="0AFED30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39AE6B"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E4FDCF"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E9DE38" w14:textId="77777777" w:rsidR="0048420E" w:rsidRPr="0048420E" w:rsidRDefault="0048420E" w:rsidP="00F23898">
            <w:pPr>
              <w:jc w:val="center"/>
              <w:rPr>
                <w:sz w:val="20"/>
                <w:szCs w:val="20"/>
              </w:rPr>
            </w:pPr>
            <w:r w:rsidRPr="0048420E">
              <w:rPr>
                <w:sz w:val="20"/>
                <w:szCs w:val="20"/>
              </w:rPr>
              <w:t>1362942.36</w:t>
            </w:r>
          </w:p>
        </w:tc>
      </w:tr>
      <w:tr w:rsidR="0048420E" w:rsidRPr="0048420E" w14:paraId="3FBADA9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F26E5C"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80AFD1"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E5AA17" w14:textId="77777777" w:rsidR="0048420E" w:rsidRPr="0048420E" w:rsidRDefault="0048420E" w:rsidP="00F23898">
            <w:pPr>
              <w:jc w:val="center"/>
              <w:rPr>
                <w:sz w:val="20"/>
                <w:szCs w:val="20"/>
              </w:rPr>
            </w:pPr>
            <w:r w:rsidRPr="0048420E">
              <w:rPr>
                <w:sz w:val="20"/>
                <w:szCs w:val="20"/>
              </w:rPr>
              <w:t>1362942.88</w:t>
            </w:r>
          </w:p>
        </w:tc>
      </w:tr>
      <w:tr w:rsidR="0048420E" w:rsidRPr="0048420E" w14:paraId="61913A9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5FDEF1"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F8B478"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302F3E" w14:textId="77777777" w:rsidR="0048420E" w:rsidRPr="0048420E" w:rsidRDefault="0048420E" w:rsidP="00F23898">
            <w:pPr>
              <w:jc w:val="center"/>
              <w:rPr>
                <w:sz w:val="20"/>
                <w:szCs w:val="20"/>
              </w:rPr>
            </w:pPr>
            <w:r w:rsidRPr="0048420E">
              <w:rPr>
                <w:sz w:val="20"/>
                <w:szCs w:val="20"/>
              </w:rPr>
              <w:t>1362919.36</w:t>
            </w:r>
          </w:p>
        </w:tc>
      </w:tr>
      <w:tr w:rsidR="0048420E" w:rsidRPr="0048420E" w14:paraId="244D197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8156E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EF7731"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BC7123" w14:textId="77777777" w:rsidR="0048420E" w:rsidRPr="0048420E" w:rsidRDefault="0048420E" w:rsidP="00F23898">
            <w:pPr>
              <w:jc w:val="center"/>
              <w:rPr>
                <w:sz w:val="20"/>
                <w:szCs w:val="20"/>
              </w:rPr>
            </w:pPr>
            <w:r w:rsidRPr="0048420E">
              <w:rPr>
                <w:sz w:val="20"/>
                <w:szCs w:val="20"/>
              </w:rPr>
              <w:t>1362918.71</w:t>
            </w:r>
          </w:p>
        </w:tc>
      </w:tr>
    </w:tbl>
    <w:p w14:paraId="3CD7BF14" w14:textId="77777777" w:rsidR="0048420E" w:rsidRPr="0048420E" w:rsidRDefault="0048420E" w:rsidP="0048420E">
      <w:pPr>
        <w:pStyle w:val="af3"/>
        <w:jc w:val="center"/>
        <w:rPr>
          <w:sz w:val="20"/>
          <w:szCs w:val="20"/>
        </w:rPr>
      </w:pPr>
      <w:r w:rsidRPr="0048420E">
        <w:rPr>
          <w:sz w:val="20"/>
          <w:szCs w:val="20"/>
        </w:rPr>
        <w:t>:ЗУ34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A1176BA"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BCA46F8"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2C8FED8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B04A738"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1C0B2C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983A5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02334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77172C" w14:textId="77777777" w:rsidR="0048420E" w:rsidRPr="0048420E" w:rsidRDefault="0048420E" w:rsidP="00F23898">
            <w:pPr>
              <w:jc w:val="center"/>
              <w:rPr>
                <w:sz w:val="20"/>
                <w:szCs w:val="20"/>
              </w:rPr>
            </w:pPr>
            <w:r w:rsidRPr="0048420E">
              <w:rPr>
                <w:sz w:val="20"/>
                <w:szCs w:val="20"/>
              </w:rPr>
              <w:t>Y</w:t>
            </w:r>
          </w:p>
        </w:tc>
      </w:tr>
      <w:tr w:rsidR="0048420E" w:rsidRPr="0048420E" w14:paraId="7A5FA78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963955"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223398"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220D2A" w14:textId="77777777" w:rsidR="0048420E" w:rsidRPr="0048420E" w:rsidRDefault="0048420E" w:rsidP="00F23898">
            <w:pPr>
              <w:jc w:val="center"/>
              <w:rPr>
                <w:sz w:val="20"/>
                <w:szCs w:val="20"/>
              </w:rPr>
            </w:pPr>
            <w:r w:rsidRPr="0048420E">
              <w:rPr>
                <w:sz w:val="20"/>
                <w:szCs w:val="20"/>
              </w:rPr>
              <w:t>1362919.64</w:t>
            </w:r>
          </w:p>
        </w:tc>
      </w:tr>
      <w:tr w:rsidR="0048420E" w:rsidRPr="0048420E" w14:paraId="45BD0F4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AB94E7"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7C4340"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2CC636" w14:textId="77777777" w:rsidR="0048420E" w:rsidRPr="0048420E" w:rsidRDefault="0048420E" w:rsidP="00F23898">
            <w:pPr>
              <w:jc w:val="center"/>
              <w:rPr>
                <w:sz w:val="20"/>
                <w:szCs w:val="20"/>
              </w:rPr>
            </w:pPr>
            <w:r w:rsidRPr="0048420E">
              <w:rPr>
                <w:sz w:val="20"/>
                <w:szCs w:val="20"/>
              </w:rPr>
              <w:t>1362942.95</w:t>
            </w:r>
          </w:p>
        </w:tc>
      </w:tr>
      <w:tr w:rsidR="0048420E" w:rsidRPr="0048420E" w14:paraId="36B3E94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FF4ABF"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E326D9"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564C25" w14:textId="77777777" w:rsidR="0048420E" w:rsidRPr="0048420E" w:rsidRDefault="0048420E" w:rsidP="00F23898">
            <w:pPr>
              <w:jc w:val="center"/>
              <w:rPr>
                <w:sz w:val="20"/>
                <w:szCs w:val="20"/>
              </w:rPr>
            </w:pPr>
            <w:r w:rsidRPr="0048420E">
              <w:rPr>
                <w:sz w:val="20"/>
                <w:szCs w:val="20"/>
              </w:rPr>
              <w:t>1362942.95</w:t>
            </w:r>
          </w:p>
        </w:tc>
      </w:tr>
      <w:tr w:rsidR="0048420E" w:rsidRPr="0048420E" w14:paraId="79C01C6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0A223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CF5965"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A5411F" w14:textId="77777777" w:rsidR="0048420E" w:rsidRPr="0048420E" w:rsidRDefault="0048420E" w:rsidP="00F23898">
            <w:pPr>
              <w:jc w:val="center"/>
              <w:rPr>
                <w:sz w:val="20"/>
                <w:szCs w:val="20"/>
              </w:rPr>
            </w:pPr>
            <w:r w:rsidRPr="0048420E">
              <w:rPr>
                <w:sz w:val="20"/>
                <w:szCs w:val="20"/>
              </w:rPr>
              <w:t>1362919.86</w:t>
            </w:r>
          </w:p>
        </w:tc>
      </w:tr>
      <w:tr w:rsidR="0048420E" w:rsidRPr="0048420E" w14:paraId="48C9E75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0E6299"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E976FF"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8718A9" w14:textId="77777777" w:rsidR="0048420E" w:rsidRPr="0048420E" w:rsidRDefault="0048420E" w:rsidP="00F23898">
            <w:pPr>
              <w:jc w:val="center"/>
              <w:rPr>
                <w:sz w:val="20"/>
                <w:szCs w:val="20"/>
              </w:rPr>
            </w:pPr>
            <w:r w:rsidRPr="0048420E">
              <w:rPr>
                <w:sz w:val="20"/>
                <w:szCs w:val="20"/>
              </w:rPr>
              <w:t>1362919.64</w:t>
            </w:r>
          </w:p>
        </w:tc>
      </w:tr>
    </w:tbl>
    <w:p w14:paraId="04BC7CDA" w14:textId="77777777" w:rsidR="0048420E" w:rsidRPr="0048420E" w:rsidRDefault="0048420E" w:rsidP="0048420E">
      <w:pPr>
        <w:pStyle w:val="af3"/>
        <w:jc w:val="center"/>
        <w:rPr>
          <w:sz w:val="20"/>
          <w:szCs w:val="20"/>
        </w:rPr>
      </w:pPr>
      <w:r w:rsidRPr="0048420E">
        <w:rPr>
          <w:sz w:val="20"/>
          <w:szCs w:val="20"/>
        </w:rPr>
        <w:t>:ЗУ35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A025B7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E0E69EC"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7A948EEE"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77B270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5B3AA2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3C2F6E"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F46941"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76915F" w14:textId="77777777" w:rsidR="0048420E" w:rsidRPr="0048420E" w:rsidRDefault="0048420E" w:rsidP="00F23898">
            <w:pPr>
              <w:jc w:val="center"/>
              <w:rPr>
                <w:sz w:val="20"/>
                <w:szCs w:val="20"/>
              </w:rPr>
            </w:pPr>
            <w:r w:rsidRPr="0048420E">
              <w:rPr>
                <w:sz w:val="20"/>
                <w:szCs w:val="20"/>
              </w:rPr>
              <w:t>Y</w:t>
            </w:r>
          </w:p>
        </w:tc>
      </w:tr>
      <w:tr w:rsidR="0048420E" w:rsidRPr="0048420E" w14:paraId="00D5553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9450D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ED6546"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53183B" w14:textId="77777777" w:rsidR="0048420E" w:rsidRPr="0048420E" w:rsidRDefault="0048420E" w:rsidP="00F23898">
            <w:pPr>
              <w:jc w:val="center"/>
              <w:rPr>
                <w:sz w:val="20"/>
                <w:szCs w:val="20"/>
              </w:rPr>
            </w:pPr>
            <w:r w:rsidRPr="0048420E">
              <w:rPr>
                <w:sz w:val="20"/>
                <w:szCs w:val="20"/>
              </w:rPr>
              <w:t>1362942.95</w:t>
            </w:r>
          </w:p>
        </w:tc>
      </w:tr>
      <w:tr w:rsidR="0048420E" w:rsidRPr="0048420E" w14:paraId="1902301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3216C4"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A00824"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650F21" w14:textId="77777777" w:rsidR="0048420E" w:rsidRPr="0048420E" w:rsidRDefault="0048420E" w:rsidP="00F23898">
            <w:pPr>
              <w:jc w:val="center"/>
              <w:rPr>
                <w:sz w:val="20"/>
                <w:szCs w:val="20"/>
              </w:rPr>
            </w:pPr>
            <w:r w:rsidRPr="0048420E">
              <w:rPr>
                <w:sz w:val="20"/>
                <w:szCs w:val="20"/>
              </w:rPr>
              <w:t>1362966.14</w:t>
            </w:r>
          </w:p>
        </w:tc>
      </w:tr>
      <w:tr w:rsidR="0048420E" w:rsidRPr="0048420E" w14:paraId="007B95C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FC461B"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1A1DD1"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F685E7" w14:textId="77777777" w:rsidR="0048420E" w:rsidRPr="0048420E" w:rsidRDefault="0048420E" w:rsidP="00F23898">
            <w:pPr>
              <w:jc w:val="center"/>
              <w:rPr>
                <w:sz w:val="20"/>
                <w:szCs w:val="20"/>
              </w:rPr>
            </w:pPr>
            <w:r w:rsidRPr="0048420E">
              <w:rPr>
                <w:sz w:val="20"/>
                <w:szCs w:val="20"/>
              </w:rPr>
              <w:t>1362966.15</w:t>
            </w:r>
          </w:p>
        </w:tc>
      </w:tr>
      <w:tr w:rsidR="0048420E" w:rsidRPr="0048420E" w14:paraId="2034628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2D828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F549CC"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1CC813" w14:textId="77777777" w:rsidR="0048420E" w:rsidRPr="0048420E" w:rsidRDefault="0048420E" w:rsidP="00F23898">
            <w:pPr>
              <w:jc w:val="center"/>
              <w:rPr>
                <w:sz w:val="20"/>
                <w:szCs w:val="20"/>
              </w:rPr>
            </w:pPr>
            <w:r w:rsidRPr="0048420E">
              <w:rPr>
                <w:sz w:val="20"/>
                <w:szCs w:val="20"/>
              </w:rPr>
              <w:t>1362942.95</w:t>
            </w:r>
          </w:p>
        </w:tc>
      </w:tr>
      <w:tr w:rsidR="0048420E" w:rsidRPr="0048420E" w14:paraId="7202109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B37F5A"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2951AC"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2F133E" w14:textId="77777777" w:rsidR="0048420E" w:rsidRPr="0048420E" w:rsidRDefault="0048420E" w:rsidP="00F23898">
            <w:pPr>
              <w:jc w:val="center"/>
              <w:rPr>
                <w:sz w:val="20"/>
                <w:szCs w:val="20"/>
              </w:rPr>
            </w:pPr>
            <w:r w:rsidRPr="0048420E">
              <w:rPr>
                <w:sz w:val="20"/>
                <w:szCs w:val="20"/>
              </w:rPr>
              <w:t>1362942.95</w:t>
            </w:r>
          </w:p>
        </w:tc>
      </w:tr>
    </w:tbl>
    <w:p w14:paraId="5443F767" w14:textId="77777777" w:rsidR="0048420E" w:rsidRPr="0048420E" w:rsidRDefault="0048420E" w:rsidP="0048420E">
      <w:pPr>
        <w:pStyle w:val="af3"/>
        <w:jc w:val="center"/>
        <w:rPr>
          <w:sz w:val="20"/>
          <w:szCs w:val="20"/>
        </w:rPr>
      </w:pPr>
      <w:r w:rsidRPr="0048420E">
        <w:rPr>
          <w:sz w:val="20"/>
          <w:szCs w:val="20"/>
        </w:rPr>
        <w:t>:ЗУ37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99D0A9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E77163D"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0BC5118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8ACE474"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5B6027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3F3F24"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6617A6"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A637C3" w14:textId="77777777" w:rsidR="0048420E" w:rsidRPr="0048420E" w:rsidRDefault="0048420E" w:rsidP="00F23898">
            <w:pPr>
              <w:jc w:val="center"/>
              <w:rPr>
                <w:sz w:val="20"/>
                <w:szCs w:val="20"/>
              </w:rPr>
            </w:pPr>
            <w:r w:rsidRPr="0048420E">
              <w:rPr>
                <w:sz w:val="20"/>
                <w:szCs w:val="20"/>
              </w:rPr>
              <w:t>Y</w:t>
            </w:r>
          </w:p>
        </w:tc>
      </w:tr>
      <w:tr w:rsidR="0048420E" w:rsidRPr="0048420E" w14:paraId="13F8616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887149"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6EB4E4"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1E7195" w14:textId="77777777" w:rsidR="0048420E" w:rsidRPr="0048420E" w:rsidRDefault="0048420E" w:rsidP="00F23898">
            <w:pPr>
              <w:jc w:val="center"/>
              <w:rPr>
                <w:sz w:val="20"/>
                <w:szCs w:val="20"/>
              </w:rPr>
            </w:pPr>
            <w:r w:rsidRPr="0048420E">
              <w:rPr>
                <w:sz w:val="20"/>
                <w:szCs w:val="20"/>
              </w:rPr>
              <w:t>1362966.15</w:t>
            </w:r>
          </w:p>
        </w:tc>
      </w:tr>
      <w:tr w:rsidR="0048420E" w:rsidRPr="0048420E" w14:paraId="3105CF7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BDAB6C"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662381"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6CDA76" w14:textId="77777777" w:rsidR="0048420E" w:rsidRPr="0048420E" w:rsidRDefault="0048420E" w:rsidP="00F23898">
            <w:pPr>
              <w:jc w:val="center"/>
              <w:rPr>
                <w:sz w:val="20"/>
                <w:szCs w:val="20"/>
              </w:rPr>
            </w:pPr>
            <w:r w:rsidRPr="0048420E">
              <w:rPr>
                <w:sz w:val="20"/>
                <w:szCs w:val="20"/>
              </w:rPr>
              <w:t>1362989.12</w:t>
            </w:r>
          </w:p>
        </w:tc>
      </w:tr>
      <w:tr w:rsidR="0048420E" w:rsidRPr="0048420E" w14:paraId="494998A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F4BF9A"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6759B4"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E9114D" w14:textId="77777777" w:rsidR="0048420E" w:rsidRPr="0048420E" w:rsidRDefault="0048420E" w:rsidP="00F23898">
            <w:pPr>
              <w:jc w:val="center"/>
              <w:rPr>
                <w:sz w:val="20"/>
                <w:szCs w:val="20"/>
              </w:rPr>
            </w:pPr>
            <w:r w:rsidRPr="0048420E">
              <w:rPr>
                <w:sz w:val="20"/>
                <w:szCs w:val="20"/>
              </w:rPr>
              <w:t>1362988.66</w:t>
            </w:r>
          </w:p>
        </w:tc>
      </w:tr>
      <w:tr w:rsidR="0048420E" w:rsidRPr="0048420E" w14:paraId="489F8E4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731FA8"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923EB6"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7C74F4" w14:textId="77777777" w:rsidR="0048420E" w:rsidRPr="0048420E" w:rsidRDefault="0048420E" w:rsidP="00F23898">
            <w:pPr>
              <w:jc w:val="center"/>
              <w:rPr>
                <w:sz w:val="20"/>
                <w:szCs w:val="20"/>
              </w:rPr>
            </w:pPr>
            <w:r w:rsidRPr="0048420E">
              <w:rPr>
                <w:sz w:val="20"/>
                <w:szCs w:val="20"/>
              </w:rPr>
              <w:t>1362965.64</w:t>
            </w:r>
          </w:p>
        </w:tc>
      </w:tr>
      <w:tr w:rsidR="0048420E" w:rsidRPr="0048420E" w14:paraId="1DE8980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2136B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3DFCC7"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172B66" w14:textId="77777777" w:rsidR="0048420E" w:rsidRPr="0048420E" w:rsidRDefault="0048420E" w:rsidP="00F23898">
            <w:pPr>
              <w:jc w:val="center"/>
              <w:rPr>
                <w:sz w:val="20"/>
                <w:szCs w:val="20"/>
              </w:rPr>
            </w:pPr>
            <w:r w:rsidRPr="0048420E">
              <w:rPr>
                <w:sz w:val="20"/>
                <w:szCs w:val="20"/>
              </w:rPr>
              <w:t>1362966.15</w:t>
            </w:r>
          </w:p>
        </w:tc>
      </w:tr>
    </w:tbl>
    <w:p w14:paraId="7F1C6827" w14:textId="77777777" w:rsidR="0048420E" w:rsidRPr="0048420E" w:rsidRDefault="0048420E" w:rsidP="0048420E">
      <w:pPr>
        <w:pStyle w:val="af3"/>
        <w:jc w:val="center"/>
        <w:rPr>
          <w:sz w:val="20"/>
          <w:szCs w:val="20"/>
        </w:rPr>
      </w:pPr>
      <w:r w:rsidRPr="0048420E">
        <w:rPr>
          <w:sz w:val="20"/>
          <w:szCs w:val="20"/>
        </w:rPr>
        <w:t>:ЗУ39</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B4FCBE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FD4A1CA"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30253CF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F4D363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2B183EF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A07B9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B1271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3681A4" w14:textId="77777777" w:rsidR="0048420E" w:rsidRPr="0048420E" w:rsidRDefault="0048420E" w:rsidP="00F23898">
            <w:pPr>
              <w:jc w:val="center"/>
              <w:rPr>
                <w:sz w:val="20"/>
                <w:szCs w:val="20"/>
              </w:rPr>
            </w:pPr>
            <w:r w:rsidRPr="0048420E">
              <w:rPr>
                <w:sz w:val="20"/>
                <w:szCs w:val="20"/>
              </w:rPr>
              <w:t>Y</w:t>
            </w:r>
          </w:p>
        </w:tc>
      </w:tr>
      <w:tr w:rsidR="0048420E" w:rsidRPr="0048420E" w14:paraId="29D9659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33F05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97B09D"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5F58AC" w14:textId="77777777" w:rsidR="0048420E" w:rsidRPr="0048420E" w:rsidRDefault="0048420E" w:rsidP="00F23898">
            <w:pPr>
              <w:jc w:val="center"/>
              <w:rPr>
                <w:sz w:val="20"/>
                <w:szCs w:val="20"/>
              </w:rPr>
            </w:pPr>
            <w:r w:rsidRPr="0048420E">
              <w:rPr>
                <w:sz w:val="20"/>
                <w:szCs w:val="20"/>
              </w:rPr>
              <w:t>1362919.86</w:t>
            </w:r>
          </w:p>
        </w:tc>
      </w:tr>
      <w:tr w:rsidR="0048420E" w:rsidRPr="0048420E" w14:paraId="4BC982B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1B7161"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D9650F"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06F3F2" w14:textId="77777777" w:rsidR="0048420E" w:rsidRPr="0048420E" w:rsidRDefault="0048420E" w:rsidP="00F23898">
            <w:pPr>
              <w:jc w:val="center"/>
              <w:rPr>
                <w:sz w:val="20"/>
                <w:szCs w:val="20"/>
              </w:rPr>
            </w:pPr>
            <w:r w:rsidRPr="0048420E">
              <w:rPr>
                <w:sz w:val="20"/>
                <w:szCs w:val="20"/>
              </w:rPr>
              <w:t>1362942.95</w:t>
            </w:r>
          </w:p>
        </w:tc>
      </w:tr>
      <w:tr w:rsidR="0048420E" w:rsidRPr="0048420E" w14:paraId="7339BAD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A8DE0F"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5B99AD"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234C79" w14:textId="77777777" w:rsidR="0048420E" w:rsidRPr="0048420E" w:rsidRDefault="0048420E" w:rsidP="00F23898">
            <w:pPr>
              <w:jc w:val="center"/>
              <w:rPr>
                <w:sz w:val="20"/>
                <w:szCs w:val="20"/>
              </w:rPr>
            </w:pPr>
            <w:r w:rsidRPr="0048420E">
              <w:rPr>
                <w:sz w:val="20"/>
                <w:szCs w:val="20"/>
              </w:rPr>
              <w:t>1362942.83</w:t>
            </w:r>
          </w:p>
        </w:tc>
      </w:tr>
      <w:tr w:rsidR="0048420E" w:rsidRPr="0048420E" w14:paraId="5882DCB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C28243"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0BED07"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90F138" w14:textId="77777777" w:rsidR="0048420E" w:rsidRPr="0048420E" w:rsidRDefault="0048420E" w:rsidP="00F23898">
            <w:pPr>
              <w:jc w:val="center"/>
              <w:rPr>
                <w:sz w:val="20"/>
                <w:szCs w:val="20"/>
              </w:rPr>
            </w:pPr>
            <w:r w:rsidRPr="0048420E">
              <w:rPr>
                <w:sz w:val="20"/>
                <w:szCs w:val="20"/>
              </w:rPr>
              <w:t>1362919.93</w:t>
            </w:r>
          </w:p>
        </w:tc>
      </w:tr>
      <w:tr w:rsidR="0048420E" w:rsidRPr="0048420E" w14:paraId="7740F56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5A3D7C"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F59231"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F63AF7" w14:textId="77777777" w:rsidR="0048420E" w:rsidRPr="0048420E" w:rsidRDefault="0048420E" w:rsidP="00F23898">
            <w:pPr>
              <w:jc w:val="center"/>
              <w:rPr>
                <w:sz w:val="20"/>
                <w:szCs w:val="20"/>
              </w:rPr>
            </w:pPr>
            <w:r w:rsidRPr="0048420E">
              <w:rPr>
                <w:sz w:val="20"/>
                <w:szCs w:val="20"/>
              </w:rPr>
              <w:t>1362919.86</w:t>
            </w:r>
          </w:p>
        </w:tc>
      </w:tr>
    </w:tbl>
    <w:p w14:paraId="1213BBB4" w14:textId="77777777" w:rsidR="0048420E" w:rsidRPr="0048420E" w:rsidRDefault="0048420E" w:rsidP="0048420E">
      <w:pPr>
        <w:pStyle w:val="af3"/>
        <w:jc w:val="center"/>
        <w:rPr>
          <w:sz w:val="20"/>
          <w:szCs w:val="20"/>
        </w:rPr>
      </w:pPr>
      <w:r w:rsidRPr="0048420E">
        <w:rPr>
          <w:sz w:val="20"/>
          <w:szCs w:val="20"/>
        </w:rPr>
        <w:t>:ЗУ38</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27BB30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A1493ED"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74BA817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E8FFBC4"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71BE93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04B3FA"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795542"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C8C435" w14:textId="77777777" w:rsidR="0048420E" w:rsidRPr="0048420E" w:rsidRDefault="0048420E" w:rsidP="00F23898">
            <w:pPr>
              <w:jc w:val="center"/>
              <w:rPr>
                <w:sz w:val="20"/>
                <w:szCs w:val="20"/>
              </w:rPr>
            </w:pPr>
            <w:r w:rsidRPr="0048420E">
              <w:rPr>
                <w:sz w:val="20"/>
                <w:szCs w:val="20"/>
              </w:rPr>
              <w:t>Y</w:t>
            </w:r>
          </w:p>
        </w:tc>
      </w:tr>
      <w:tr w:rsidR="0048420E" w:rsidRPr="0048420E" w14:paraId="015C918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CEB32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BBC6A5"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C07BDC" w14:textId="77777777" w:rsidR="0048420E" w:rsidRPr="0048420E" w:rsidRDefault="0048420E" w:rsidP="00F23898">
            <w:pPr>
              <w:jc w:val="center"/>
              <w:rPr>
                <w:sz w:val="20"/>
                <w:szCs w:val="20"/>
              </w:rPr>
            </w:pPr>
            <w:r w:rsidRPr="0048420E">
              <w:rPr>
                <w:sz w:val="20"/>
                <w:szCs w:val="20"/>
              </w:rPr>
              <w:t>1362942.95</w:t>
            </w:r>
          </w:p>
        </w:tc>
      </w:tr>
      <w:tr w:rsidR="0048420E" w:rsidRPr="0048420E" w14:paraId="04FC21C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486D8B"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9F447E"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13504B" w14:textId="77777777" w:rsidR="0048420E" w:rsidRPr="0048420E" w:rsidRDefault="0048420E" w:rsidP="00F23898">
            <w:pPr>
              <w:jc w:val="center"/>
              <w:rPr>
                <w:sz w:val="20"/>
                <w:szCs w:val="20"/>
              </w:rPr>
            </w:pPr>
            <w:r w:rsidRPr="0048420E">
              <w:rPr>
                <w:sz w:val="20"/>
                <w:szCs w:val="20"/>
              </w:rPr>
              <w:t>1362966.15</w:t>
            </w:r>
          </w:p>
        </w:tc>
      </w:tr>
      <w:tr w:rsidR="0048420E" w:rsidRPr="0048420E" w14:paraId="4D0E567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A831D8"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8D1CE8"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9AF0A2" w14:textId="77777777" w:rsidR="0048420E" w:rsidRPr="0048420E" w:rsidRDefault="0048420E" w:rsidP="00F23898">
            <w:pPr>
              <w:jc w:val="center"/>
              <w:rPr>
                <w:sz w:val="20"/>
                <w:szCs w:val="20"/>
              </w:rPr>
            </w:pPr>
            <w:r w:rsidRPr="0048420E">
              <w:rPr>
                <w:sz w:val="20"/>
                <w:szCs w:val="20"/>
              </w:rPr>
              <w:t>1362965.64</w:t>
            </w:r>
          </w:p>
        </w:tc>
      </w:tr>
      <w:tr w:rsidR="0048420E" w:rsidRPr="0048420E" w14:paraId="507C2D9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17BE04"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E16E6E"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5636AB" w14:textId="77777777" w:rsidR="0048420E" w:rsidRPr="0048420E" w:rsidRDefault="0048420E" w:rsidP="00F23898">
            <w:pPr>
              <w:jc w:val="center"/>
              <w:rPr>
                <w:sz w:val="20"/>
                <w:szCs w:val="20"/>
              </w:rPr>
            </w:pPr>
            <w:r w:rsidRPr="0048420E">
              <w:rPr>
                <w:sz w:val="20"/>
                <w:szCs w:val="20"/>
              </w:rPr>
              <w:t>1362942.83</w:t>
            </w:r>
          </w:p>
        </w:tc>
      </w:tr>
      <w:tr w:rsidR="0048420E" w:rsidRPr="0048420E" w14:paraId="489AFA2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EEC4AA"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FB856C"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3A6E01" w14:textId="77777777" w:rsidR="0048420E" w:rsidRPr="0048420E" w:rsidRDefault="0048420E" w:rsidP="00F23898">
            <w:pPr>
              <w:jc w:val="center"/>
              <w:rPr>
                <w:sz w:val="20"/>
                <w:szCs w:val="20"/>
              </w:rPr>
            </w:pPr>
            <w:r w:rsidRPr="0048420E">
              <w:rPr>
                <w:sz w:val="20"/>
                <w:szCs w:val="20"/>
              </w:rPr>
              <w:t>1362942.95</w:t>
            </w:r>
          </w:p>
        </w:tc>
      </w:tr>
    </w:tbl>
    <w:p w14:paraId="7C7C53B4" w14:textId="77777777" w:rsidR="0048420E" w:rsidRPr="0048420E" w:rsidRDefault="0048420E" w:rsidP="0048420E">
      <w:pPr>
        <w:pStyle w:val="af3"/>
        <w:jc w:val="center"/>
        <w:rPr>
          <w:sz w:val="20"/>
          <w:szCs w:val="20"/>
        </w:rPr>
      </w:pPr>
      <w:r w:rsidRPr="0048420E">
        <w:rPr>
          <w:sz w:val="20"/>
          <w:szCs w:val="20"/>
        </w:rPr>
        <w:t>:ЗУ43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D35458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8A42BE8"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46B0C0F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FB8917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5DE419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E7BBEB"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20E756"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579439" w14:textId="77777777" w:rsidR="0048420E" w:rsidRPr="0048420E" w:rsidRDefault="0048420E" w:rsidP="00F23898">
            <w:pPr>
              <w:jc w:val="center"/>
              <w:rPr>
                <w:sz w:val="20"/>
                <w:szCs w:val="20"/>
              </w:rPr>
            </w:pPr>
            <w:r w:rsidRPr="0048420E">
              <w:rPr>
                <w:sz w:val="20"/>
                <w:szCs w:val="20"/>
              </w:rPr>
              <w:t>Y</w:t>
            </w:r>
          </w:p>
        </w:tc>
      </w:tr>
      <w:tr w:rsidR="0048420E" w:rsidRPr="0048420E" w14:paraId="3A5CBA3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86695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83E648"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260A0F" w14:textId="77777777" w:rsidR="0048420E" w:rsidRPr="0048420E" w:rsidRDefault="0048420E" w:rsidP="00F23898">
            <w:pPr>
              <w:jc w:val="center"/>
              <w:rPr>
                <w:sz w:val="20"/>
                <w:szCs w:val="20"/>
              </w:rPr>
            </w:pPr>
            <w:r w:rsidRPr="0048420E">
              <w:rPr>
                <w:sz w:val="20"/>
                <w:szCs w:val="20"/>
              </w:rPr>
              <w:t>1362943.06</w:t>
            </w:r>
          </w:p>
        </w:tc>
      </w:tr>
      <w:tr w:rsidR="0048420E" w:rsidRPr="0048420E" w14:paraId="36D834F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61995E"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457182"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205136" w14:textId="77777777" w:rsidR="0048420E" w:rsidRPr="0048420E" w:rsidRDefault="0048420E" w:rsidP="00F23898">
            <w:pPr>
              <w:jc w:val="center"/>
              <w:rPr>
                <w:sz w:val="20"/>
                <w:szCs w:val="20"/>
              </w:rPr>
            </w:pPr>
            <w:r w:rsidRPr="0048420E">
              <w:rPr>
                <w:sz w:val="20"/>
                <w:szCs w:val="20"/>
              </w:rPr>
              <w:t>1362965.65</w:t>
            </w:r>
          </w:p>
        </w:tc>
      </w:tr>
      <w:tr w:rsidR="0048420E" w:rsidRPr="0048420E" w14:paraId="1E086CC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7407D3"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5CF04F"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7BEB8E" w14:textId="77777777" w:rsidR="0048420E" w:rsidRPr="0048420E" w:rsidRDefault="0048420E" w:rsidP="00F23898">
            <w:pPr>
              <w:jc w:val="center"/>
              <w:rPr>
                <w:sz w:val="20"/>
                <w:szCs w:val="20"/>
              </w:rPr>
            </w:pPr>
            <w:r w:rsidRPr="0048420E">
              <w:rPr>
                <w:sz w:val="20"/>
                <w:szCs w:val="20"/>
              </w:rPr>
              <w:t>1362965.5</w:t>
            </w:r>
          </w:p>
        </w:tc>
      </w:tr>
      <w:tr w:rsidR="0048420E" w:rsidRPr="0048420E" w14:paraId="4474980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42892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947C1A"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69D09B" w14:textId="77777777" w:rsidR="0048420E" w:rsidRPr="0048420E" w:rsidRDefault="0048420E" w:rsidP="00F23898">
            <w:pPr>
              <w:jc w:val="center"/>
              <w:rPr>
                <w:sz w:val="20"/>
                <w:szCs w:val="20"/>
              </w:rPr>
            </w:pPr>
            <w:r w:rsidRPr="0048420E">
              <w:rPr>
                <w:sz w:val="20"/>
                <w:szCs w:val="20"/>
              </w:rPr>
              <w:t>1362942.95</w:t>
            </w:r>
          </w:p>
        </w:tc>
      </w:tr>
      <w:tr w:rsidR="0048420E" w:rsidRPr="0048420E" w14:paraId="679151F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F86C6D"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647A6D"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B95F7E" w14:textId="77777777" w:rsidR="0048420E" w:rsidRPr="0048420E" w:rsidRDefault="0048420E" w:rsidP="00F23898">
            <w:pPr>
              <w:jc w:val="center"/>
              <w:rPr>
                <w:sz w:val="20"/>
                <w:szCs w:val="20"/>
              </w:rPr>
            </w:pPr>
            <w:r w:rsidRPr="0048420E">
              <w:rPr>
                <w:sz w:val="20"/>
                <w:szCs w:val="20"/>
              </w:rPr>
              <w:t>1362943.06</w:t>
            </w:r>
          </w:p>
        </w:tc>
      </w:tr>
    </w:tbl>
    <w:p w14:paraId="4D017D57" w14:textId="77777777" w:rsidR="0048420E" w:rsidRPr="0048420E" w:rsidRDefault="0048420E" w:rsidP="0048420E">
      <w:pPr>
        <w:pStyle w:val="af3"/>
        <w:jc w:val="center"/>
        <w:rPr>
          <w:sz w:val="20"/>
          <w:szCs w:val="20"/>
        </w:rPr>
      </w:pPr>
      <w:r w:rsidRPr="0048420E">
        <w:rPr>
          <w:sz w:val="20"/>
          <w:szCs w:val="20"/>
        </w:rPr>
        <w:t>:ЗУ48</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F3DF0F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D3256EF" w14:textId="77777777" w:rsidR="0048420E" w:rsidRPr="0048420E" w:rsidRDefault="0048420E" w:rsidP="00F23898">
            <w:pPr>
              <w:pStyle w:val="af3"/>
              <w:jc w:val="center"/>
              <w:rPr>
                <w:b/>
                <w:bCs/>
                <w:sz w:val="20"/>
                <w:szCs w:val="20"/>
              </w:rPr>
            </w:pPr>
            <w:r w:rsidRPr="0048420E">
              <w:rPr>
                <w:b/>
                <w:bCs/>
                <w:sz w:val="20"/>
                <w:szCs w:val="20"/>
              </w:rPr>
              <w:t>Площадь 609 кв.м</w:t>
            </w:r>
          </w:p>
        </w:tc>
      </w:tr>
      <w:tr w:rsidR="0048420E" w:rsidRPr="0048420E" w14:paraId="4B93A63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652A514"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C3FF1B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5C5D6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790972"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6C3526" w14:textId="77777777" w:rsidR="0048420E" w:rsidRPr="0048420E" w:rsidRDefault="0048420E" w:rsidP="00F23898">
            <w:pPr>
              <w:jc w:val="center"/>
              <w:rPr>
                <w:sz w:val="20"/>
                <w:szCs w:val="20"/>
              </w:rPr>
            </w:pPr>
            <w:r w:rsidRPr="0048420E">
              <w:rPr>
                <w:sz w:val="20"/>
                <w:szCs w:val="20"/>
              </w:rPr>
              <w:t>Y</w:t>
            </w:r>
          </w:p>
        </w:tc>
      </w:tr>
      <w:tr w:rsidR="0048420E" w:rsidRPr="0048420E" w14:paraId="327F943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2987BE"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498B0B" w14:textId="77777777" w:rsidR="0048420E" w:rsidRPr="0048420E" w:rsidRDefault="0048420E" w:rsidP="00F23898">
            <w:pPr>
              <w:jc w:val="center"/>
              <w:rPr>
                <w:sz w:val="20"/>
                <w:szCs w:val="20"/>
              </w:rPr>
            </w:pPr>
            <w:r w:rsidRPr="0048420E">
              <w:rPr>
                <w:sz w:val="20"/>
                <w:szCs w:val="20"/>
              </w:rPr>
              <w:t>402595.8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680B21" w14:textId="77777777" w:rsidR="0048420E" w:rsidRPr="0048420E" w:rsidRDefault="0048420E" w:rsidP="00F23898">
            <w:pPr>
              <w:jc w:val="center"/>
              <w:rPr>
                <w:sz w:val="20"/>
                <w:szCs w:val="20"/>
              </w:rPr>
            </w:pPr>
            <w:r w:rsidRPr="0048420E">
              <w:rPr>
                <w:sz w:val="20"/>
                <w:szCs w:val="20"/>
              </w:rPr>
              <w:t>1362903.24</w:t>
            </w:r>
          </w:p>
        </w:tc>
      </w:tr>
      <w:tr w:rsidR="0048420E" w:rsidRPr="0048420E" w14:paraId="3E8E50C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6576F7"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1D56B"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B55517" w14:textId="77777777" w:rsidR="0048420E" w:rsidRPr="0048420E" w:rsidRDefault="0048420E" w:rsidP="00F23898">
            <w:pPr>
              <w:jc w:val="center"/>
              <w:rPr>
                <w:sz w:val="20"/>
                <w:szCs w:val="20"/>
              </w:rPr>
            </w:pPr>
            <w:r w:rsidRPr="0048420E">
              <w:rPr>
                <w:sz w:val="20"/>
                <w:szCs w:val="20"/>
              </w:rPr>
              <w:t>1362920.72</w:t>
            </w:r>
          </w:p>
        </w:tc>
      </w:tr>
      <w:tr w:rsidR="0048420E" w:rsidRPr="0048420E" w14:paraId="2245EEC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BE0B67"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C86D33" w14:textId="77777777" w:rsidR="0048420E" w:rsidRPr="0048420E" w:rsidRDefault="0048420E" w:rsidP="00F23898">
            <w:pPr>
              <w:jc w:val="center"/>
              <w:rPr>
                <w:sz w:val="20"/>
                <w:szCs w:val="20"/>
              </w:rPr>
            </w:pPr>
            <w:r w:rsidRPr="0048420E">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11FDE4" w14:textId="77777777" w:rsidR="0048420E" w:rsidRPr="0048420E" w:rsidRDefault="0048420E" w:rsidP="00F23898">
            <w:pPr>
              <w:jc w:val="center"/>
              <w:rPr>
                <w:sz w:val="20"/>
                <w:szCs w:val="20"/>
              </w:rPr>
            </w:pPr>
            <w:r w:rsidRPr="0048420E">
              <w:rPr>
                <w:sz w:val="20"/>
                <w:szCs w:val="20"/>
              </w:rPr>
              <w:t>1362921.16</w:t>
            </w:r>
          </w:p>
        </w:tc>
      </w:tr>
      <w:tr w:rsidR="0048420E" w:rsidRPr="0048420E" w14:paraId="3457C2E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E6A8DA"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E89B7E" w14:textId="77777777" w:rsidR="0048420E" w:rsidRPr="0048420E" w:rsidRDefault="0048420E" w:rsidP="00F23898">
            <w:pPr>
              <w:jc w:val="center"/>
              <w:rPr>
                <w:sz w:val="20"/>
                <w:szCs w:val="20"/>
              </w:rPr>
            </w:pPr>
            <w:r w:rsidRPr="0048420E">
              <w:rPr>
                <w:sz w:val="20"/>
                <w:szCs w:val="20"/>
              </w:rPr>
              <w:t>402561.04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A22AFB" w14:textId="77777777" w:rsidR="0048420E" w:rsidRPr="0048420E" w:rsidRDefault="0048420E" w:rsidP="00F23898">
            <w:pPr>
              <w:jc w:val="center"/>
              <w:rPr>
                <w:sz w:val="20"/>
                <w:szCs w:val="20"/>
              </w:rPr>
            </w:pPr>
            <w:r w:rsidRPr="0048420E">
              <w:rPr>
                <w:sz w:val="20"/>
                <w:szCs w:val="20"/>
              </w:rPr>
              <w:t>1362921.22</w:t>
            </w:r>
          </w:p>
        </w:tc>
      </w:tr>
      <w:tr w:rsidR="0048420E" w:rsidRPr="0048420E" w14:paraId="4612D34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DD5BC8"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16DA27" w14:textId="77777777" w:rsidR="0048420E" w:rsidRPr="0048420E" w:rsidRDefault="0048420E" w:rsidP="00F23898">
            <w:pPr>
              <w:jc w:val="center"/>
              <w:rPr>
                <w:sz w:val="20"/>
                <w:szCs w:val="20"/>
              </w:rPr>
            </w:pPr>
            <w:r w:rsidRPr="0048420E">
              <w:rPr>
                <w:sz w:val="20"/>
                <w:szCs w:val="20"/>
              </w:rPr>
              <w:t>402561.04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BBE37B" w14:textId="77777777" w:rsidR="0048420E" w:rsidRPr="0048420E" w:rsidRDefault="0048420E" w:rsidP="00F23898">
            <w:pPr>
              <w:jc w:val="center"/>
              <w:rPr>
                <w:sz w:val="20"/>
                <w:szCs w:val="20"/>
              </w:rPr>
            </w:pPr>
            <w:r w:rsidRPr="0048420E">
              <w:rPr>
                <w:sz w:val="20"/>
                <w:szCs w:val="20"/>
              </w:rPr>
              <w:t>1362903.82</w:t>
            </w:r>
          </w:p>
        </w:tc>
      </w:tr>
      <w:tr w:rsidR="0048420E" w:rsidRPr="0048420E" w14:paraId="7A4FAE8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412735" w14:textId="77777777" w:rsidR="0048420E" w:rsidRPr="0048420E" w:rsidRDefault="0048420E" w:rsidP="00F23898">
            <w:pPr>
              <w:jc w:val="center"/>
              <w:rPr>
                <w:sz w:val="20"/>
                <w:szCs w:val="20"/>
              </w:rPr>
            </w:pPr>
            <w:r w:rsidRPr="0048420E">
              <w:rPr>
                <w:sz w:val="20"/>
                <w:szCs w:val="20"/>
              </w:rPr>
              <w:lastRenderedPageBreak/>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8A0E38" w14:textId="77777777" w:rsidR="0048420E" w:rsidRPr="0048420E" w:rsidRDefault="0048420E" w:rsidP="00F23898">
            <w:pPr>
              <w:jc w:val="center"/>
              <w:rPr>
                <w:sz w:val="20"/>
                <w:szCs w:val="20"/>
              </w:rPr>
            </w:pPr>
            <w:r w:rsidRPr="0048420E">
              <w:rPr>
                <w:sz w:val="20"/>
                <w:szCs w:val="20"/>
              </w:rPr>
              <w:t>402595.8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505EBF" w14:textId="77777777" w:rsidR="0048420E" w:rsidRPr="0048420E" w:rsidRDefault="0048420E" w:rsidP="00F23898">
            <w:pPr>
              <w:jc w:val="center"/>
              <w:rPr>
                <w:sz w:val="20"/>
                <w:szCs w:val="20"/>
              </w:rPr>
            </w:pPr>
            <w:r w:rsidRPr="0048420E">
              <w:rPr>
                <w:sz w:val="20"/>
                <w:szCs w:val="20"/>
              </w:rPr>
              <w:t>1362903.24</w:t>
            </w:r>
          </w:p>
        </w:tc>
      </w:tr>
    </w:tbl>
    <w:p w14:paraId="5DE6AB5C" w14:textId="77777777" w:rsidR="0048420E" w:rsidRPr="0048420E" w:rsidRDefault="0048420E" w:rsidP="0048420E">
      <w:pPr>
        <w:pStyle w:val="af3"/>
        <w:jc w:val="center"/>
        <w:rPr>
          <w:sz w:val="20"/>
          <w:szCs w:val="20"/>
        </w:rPr>
      </w:pPr>
      <w:r w:rsidRPr="0048420E">
        <w:rPr>
          <w:sz w:val="20"/>
          <w:szCs w:val="20"/>
        </w:rPr>
        <w:t>:ЗУ46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03C450D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548C541"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3D88A6C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D5E1642"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49A54A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7256F0"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7E15B2"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1325B4" w14:textId="77777777" w:rsidR="0048420E" w:rsidRPr="0048420E" w:rsidRDefault="0048420E" w:rsidP="00F23898">
            <w:pPr>
              <w:jc w:val="center"/>
              <w:rPr>
                <w:sz w:val="20"/>
                <w:szCs w:val="20"/>
              </w:rPr>
            </w:pPr>
            <w:r w:rsidRPr="0048420E">
              <w:rPr>
                <w:sz w:val="20"/>
                <w:szCs w:val="20"/>
              </w:rPr>
              <w:t>Y</w:t>
            </w:r>
          </w:p>
        </w:tc>
      </w:tr>
      <w:tr w:rsidR="0048420E" w:rsidRPr="0048420E" w14:paraId="5C31FDA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ADE0C8"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954441"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684529" w14:textId="77777777" w:rsidR="0048420E" w:rsidRPr="0048420E" w:rsidRDefault="0048420E" w:rsidP="00F23898">
            <w:pPr>
              <w:jc w:val="center"/>
              <w:rPr>
                <w:sz w:val="20"/>
                <w:szCs w:val="20"/>
              </w:rPr>
            </w:pPr>
            <w:r w:rsidRPr="0048420E">
              <w:rPr>
                <w:sz w:val="20"/>
                <w:szCs w:val="20"/>
              </w:rPr>
              <w:t>1362942.95</w:t>
            </w:r>
          </w:p>
        </w:tc>
      </w:tr>
      <w:tr w:rsidR="0048420E" w:rsidRPr="0048420E" w14:paraId="419D0B4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DDB024"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BB03D5"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8EE967" w14:textId="77777777" w:rsidR="0048420E" w:rsidRPr="0048420E" w:rsidRDefault="0048420E" w:rsidP="00F23898">
            <w:pPr>
              <w:jc w:val="center"/>
              <w:rPr>
                <w:sz w:val="20"/>
                <w:szCs w:val="20"/>
              </w:rPr>
            </w:pPr>
            <w:r w:rsidRPr="0048420E">
              <w:rPr>
                <w:sz w:val="20"/>
                <w:szCs w:val="20"/>
              </w:rPr>
              <w:t>1362965.5</w:t>
            </w:r>
          </w:p>
        </w:tc>
      </w:tr>
      <w:tr w:rsidR="0048420E" w:rsidRPr="0048420E" w14:paraId="7A4D94D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C599C0"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A82C1E" w14:textId="77777777" w:rsidR="0048420E" w:rsidRPr="0048420E" w:rsidRDefault="0048420E" w:rsidP="00F23898">
            <w:pPr>
              <w:jc w:val="center"/>
              <w:rPr>
                <w:sz w:val="20"/>
                <w:szCs w:val="20"/>
              </w:rPr>
            </w:pPr>
            <w:r w:rsidRPr="0048420E">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B18525" w14:textId="77777777" w:rsidR="0048420E" w:rsidRPr="0048420E" w:rsidRDefault="0048420E" w:rsidP="00F23898">
            <w:pPr>
              <w:jc w:val="center"/>
              <w:rPr>
                <w:sz w:val="20"/>
                <w:szCs w:val="20"/>
              </w:rPr>
            </w:pPr>
            <w:r w:rsidRPr="0048420E">
              <w:rPr>
                <w:sz w:val="20"/>
                <w:szCs w:val="20"/>
              </w:rPr>
              <w:t>1362965.36</w:t>
            </w:r>
          </w:p>
        </w:tc>
      </w:tr>
      <w:tr w:rsidR="0048420E" w:rsidRPr="0048420E" w14:paraId="5EE5E0E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54B383"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77582C" w14:textId="77777777" w:rsidR="0048420E" w:rsidRPr="0048420E" w:rsidRDefault="0048420E" w:rsidP="00F23898">
            <w:pPr>
              <w:jc w:val="center"/>
              <w:rPr>
                <w:sz w:val="20"/>
                <w:szCs w:val="20"/>
              </w:rPr>
            </w:pPr>
            <w:r w:rsidRPr="0048420E">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7E5092" w14:textId="77777777" w:rsidR="0048420E" w:rsidRPr="0048420E" w:rsidRDefault="0048420E" w:rsidP="00F23898">
            <w:pPr>
              <w:jc w:val="center"/>
              <w:rPr>
                <w:sz w:val="20"/>
                <w:szCs w:val="20"/>
              </w:rPr>
            </w:pPr>
            <w:r w:rsidRPr="0048420E">
              <w:rPr>
                <w:sz w:val="20"/>
                <w:szCs w:val="20"/>
              </w:rPr>
              <w:t>1362943.42</w:t>
            </w:r>
          </w:p>
        </w:tc>
      </w:tr>
      <w:tr w:rsidR="0048420E" w:rsidRPr="0048420E" w14:paraId="0FE6CDE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F2056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C59063"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41159C" w14:textId="77777777" w:rsidR="0048420E" w:rsidRPr="0048420E" w:rsidRDefault="0048420E" w:rsidP="00F23898">
            <w:pPr>
              <w:jc w:val="center"/>
              <w:rPr>
                <w:sz w:val="20"/>
                <w:szCs w:val="20"/>
              </w:rPr>
            </w:pPr>
            <w:r w:rsidRPr="0048420E">
              <w:rPr>
                <w:sz w:val="20"/>
                <w:szCs w:val="20"/>
              </w:rPr>
              <w:t>1362942.95</w:t>
            </w:r>
          </w:p>
        </w:tc>
      </w:tr>
    </w:tbl>
    <w:p w14:paraId="2474D9CD" w14:textId="77777777" w:rsidR="0048420E" w:rsidRPr="0048420E" w:rsidRDefault="0048420E" w:rsidP="0048420E">
      <w:pPr>
        <w:pStyle w:val="af3"/>
        <w:jc w:val="center"/>
        <w:rPr>
          <w:sz w:val="20"/>
          <w:szCs w:val="20"/>
        </w:rPr>
      </w:pPr>
      <w:r w:rsidRPr="0048420E">
        <w:rPr>
          <w:sz w:val="20"/>
          <w:szCs w:val="20"/>
        </w:rPr>
        <w:t>:ЗУ49</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9E5D84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1D455A1" w14:textId="793A99F4" w:rsidR="0048420E" w:rsidRPr="0048420E" w:rsidRDefault="002551AD" w:rsidP="00F23898">
            <w:pPr>
              <w:pStyle w:val="af3"/>
              <w:jc w:val="center"/>
              <w:rPr>
                <w:b/>
                <w:bCs/>
                <w:sz w:val="20"/>
                <w:szCs w:val="20"/>
              </w:rPr>
            </w:pPr>
            <w:r>
              <w:rPr>
                <w:b/>
                <w:bCs/>
                <w:sz w:val="20"/>
                <w:szCs w:val="20"/>
              </w:rPr>
              <w:t>Площадь 612</w:t>
            </w:r>
            <w:r w:rsidR="0048420E" w:rsidRPr="0048420E">
              <w:rPr>
                <w:b/>
                <w:bCs/>
                <w:sz w:val="20"/>
                <w:szCs w:val="20"/>
              </w:rPr>
              <w:t xml:space="preserve"> кв.м</w:t>
            </w:r>
          </w:p>
        </w:tc>
      </w:tr>
      <w:tr w:rsidR="0048420E" w:rsidRPr="0048420E" w14:paraId="1C9FD05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1A61C7D"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1CAED1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074BEE"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F8AC26"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F0FA9C" w14:textId="77777777" w:rsidR="0048420E" w:rsidRPr="0048420E" w:rsidRDefault="0048420E" w:rsidP="00F23898">
            <w:pPr>
              <w:jc w:val="center"/>
              <w:rPr>
                <w:sz w:val="20"/>
                <w:szCs w:val="20"/>
              </w:rPr>
            </w:pPr>
            <w:r w:rsidRPr="0048420E">
              <w:rPr>
                <w:sz w:val="20"/>
                <w:szCs w:val="20"/>
              </w:rPr>
              <w:t>Y</w:t>
            </w:r>
          </w:p>
        </w:tc>
      </w:tr>
      <w:tr w:rsidR="002551AD" w:rsidRPr="0048420E" w14:paraId="49C1BB0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F76574" w14:textId="3B1A9FA9" w:rsidR="002551AD" w:rsidRPr="0048420E" w:rsidRDefault="002551AD" w:rsidP="002551AD">
            <w:pPr>
              <w:jc w:val="center"/>
              <w:rPr>
                <w:sz w:val="20"/>
                <w:szCs w:val="20"/>
              </w:rPr>
            </w:pPr>
            <w:r w:rsidRPr="00612257">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FBC68A" w14:textId="50F2163B" w:rsidR="002551AD" w:rsidRPr="0048420E" w:rsidRDefault="002551AD" w:rsidP="002551AD">
            <w:pPr>
              <w:jc w:val="center"/>
              <w:rPr>
                <w:sz w:val="20"/>
                <w:szCs w:val="20"/>
              </w:rPr>
            </w:pPr>
            <w:r w:rsidRPr="00612257">
              <w:rPr>
                <w:sz w:val="20"/>
              </w:rPr>
              <w:t>402561.04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FC8D33" w14:textId="5BF4A915" w:rsidR="002551AD" w:rsidRPr="0048420E" w:rsidRDefault="002551AD" w:rsidP="002551AD">
            <w:pPr>
              <w:jc w:val="center"/>
              <w:rPr>
                <w:sz w:val="20"/>
                <w:szCs w:val="20"/>
              </w:rPr>
            </w:pPr>
            <w:r w:rsidRPr="00612257">
              <w:rPr>
                <w:sz w:val="20"/>
              </w:rPr>
              <w:t>1362903.82</w:t>
            </w:r>
          </w:p>
        </w:tc>
      </w:tr>
      <w:tr w:rsidR="002551AD" w:rsidRPr="0048420E" w14:paraId="77CB0D8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313C7C" w14:textId="3F2F6D05" w:rsidR="002551AD" w:rsidRPr="0048420E" w:rsidRDefault="002551AD" w:rsidP="002551AD">
            <w:pPr>
              <w:jc w:val="center"/>
              <w:rPr>
                <w:sz w:val="20"/>
                <w:szCs w:val="20"/>
              </w:rPr>
            </w:pPr>
            <w:r w:rsidRPr="00612257">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EA3053" w14:textId="642683DC" w:rsidR="002551AD" w:rsidRPr="0048420E" w:rsidRDefault="002551AD" w:rsidP="002551AD">
            <w:pPr>
              <w:jc w:val="center"/>
              <w:rPr>
                <w:sz w:val="20"/>
                <w:szCs w:val="20"/>
              </w:rPr>
            </w:pPr>
            <w:r w:rsidRPr="00612257">
              <w:rPr>
                <w:sz w:val="20"/>
              </w:rPr>
              <w:t>402561.04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4C9A5F" w14:textId="18EDAE4E" w:rsidR="002551AD" w:rsidRPr="0048420E" w:rsidRDefault="002551AD" w:rsidP="002551AD">
            <w:pPr>
              <w:jc w:val="center"/>
              <w:rPr>
                <w:sz w:val="20"/>
                <w:szCs w:val="20"/>
              </w:rPr>
            </w:pPr>
            <w:r w:rsidRPr="00612257">
              <w:rPr>
                <w:sz w:val="20"/>
              </w:rPr>
              <w:t>1362921.22</w:t>
            </w:r>
          </w:p>
        </w:tc>
      </w:tr>
      <w:tr w:rsidR="002551AD" w:rsidRPr="0048420E" w14:paraId="7D52CCA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D28D72" w14:textId="6F49582E" w:rsidR="002551AD" w:rsidRPr="0048420E" w:rsidRDefault="002551AD" w:rsidP="002551AD">
            <w:pPr>
              <w:jc w:val="center"/>
              <w:rPr>
                <w:sz w:val="20"/>
                <w:szCs w:val="20"/>
              </w:rPr>
            </w:pPr>
            <w:r w:rsidRPr="00612257">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891811" w14:textId="1368536A" w:rsidR="002551AD" w:rsidRPr="0048420E" w:rsidRDefault="002551AD" w:rsidP="002551AD">
            <w:pPr>
              <w:jc w:val="center"/>
              <w:rPr>
                <w:sz w:val="20"/>
                <w:szCs w:val="20"/>
              </w:rPr>
            </w:pPr>
            <w:r w:rsidRPr="00612257">
              <w:rPr>
                <w:sz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6D3338" w14:textId="621C5EA1" w:rsidR="002551AD" w:rsidRPr="0048420E" w:rsidRDefault="002551AD" w:rsidP="002551AD">
            <w:pPr>
              <w:jc w:val="center"/>
              <w:rPr>
                <w:sz w:val="20"/>
                <w:szCs w:val="20"/>
              </w:rPr>
            </w:pPr>
            <w:r w:rsidRPr="00612257">
              <w:rPr>
                <w:sz w:val="20"/>
              </w:rPr>
              <w:t>1362921.29</w:t>
            </w:r>
          </w:p>
        </w:tc>
      </w:tr>
      <w:tr w:rsidR="002551AD" w:rsidRPr="0048420E" w14:paraId="570107B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82E0D0" w14:textId="15241095" w:rsidR="002551AD" w:rsidRPr="0048420E" w:rsidRDefault="002551AD" w:rsidP="002551AD">
            <w:pPr>
              <w:jc w:val="center"/>
              <w:rPr>
                <w:sz w:val="20"/>
                <w:szCs w:val="20"/>
              </w:rPr>
            </w:pPr>
            <w:r w:rsidRPr="00612257">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F76EFD" w14:textId="51DD346E" w:rsidR="002551AD" w:rsidRPr="0048420E" w:rsidRDefault="002551AD" w:rsidP="002551AD">
            <w:pPr>
              <w:jc w:val="center"/>
              <w:rPr>
                <w:sz w:val="20"/>
                <w:szCs w:val="20"/>
              </w:rPr>
            </w:pPr>
            <w:r w:rsidRPr="00612257">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69E19C" w14:textId="326EF48A" w:rsidR="002551AD" w:rsidRPr="0048420E" w:rsidRDefault="002551AD" w:rsidP="002551AD">
            <w:pPr>
              <w:jc w:val="center"/>
              <w:rPr>
                <w:sz w:val="20"/>
                <w:szCs w:val="20"/>
              </w:rPr>
            </w:pPr>
            <w:r w:rsidRPr="00612257">
              <w:rPr>
                <w:sz w:val="20"/>
              </w:rPr>
              <w:t>1362921.2</w:t>
            </w:r>
          </w:p>
        </w:tc>
      </w:tr>
      <w:tr w:rsidR="002551AD" w:rsidRPr="0048420E" w14:paraId="20961D8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911267" w14:textId="00B4353C" w:rsidR="002551AD" w:rsidRPr="0048420E" w:rsidRDefault="002551AD" w:rsidP="002551AD">
            <w:pPr>
              <w:jc w:val="center"/>
              <w:rPr>
                <w:sz w:val="20"/>
                <w:szCs w:val="20"/>
              </w:rPr>
            </w:pPr>
            <w:r w:rsidRPr="00612257">
              <w:rPr>
                <w:sz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7BD1FC" w14:textId="4E78721E" w:rsidR="002551AD" w:rsidRPr="0048420E" w:rsidRDefault="002551AD" w:rsidP="002551AD">
            <w:pPr>
              <w:jc w:val="center"/>
              <w:rPr>
                <w:sz w:val="20"/>
                <w:szCs w:val="20"/>
              </w:rPr>
            </w:pPr>
            <w:r w:rsidRPr="00612257">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337ED9" w14:textId="1D0ECE1B" w:rsidR="002551AD" w:rsidRPr="0048420E" w:rsidRDefault="002551AD" w:rsidP="002551AD">
            <w:pPr>
              <w:jc w:val="center"/>
              <w:rPr>
                <w:sz w:val="20"/>
                <w:szCs w:val="20"/>
              </w:rPr>
            </w:pPr>
            <w:r w:rsidRPr="00612257">
              <w:rPr>
                <w:sz w:val="20"/>
              </w:rPr>
              <w:t>1362904.41</w:t>
            </w:r>
          </w:p>
        </w:tc>
      </w:tr>
      <w:tr w:rsidR="002551AD" w:rsidRPr="0048420E" w14:paraId="3979871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F89871" w14:textId="5EDAD091" w:rsidR="002551AD" w:rsidRPr="0048420E" w:rsidRDefault="002551AD" w:rsidP="002551AD">
            <w:pPr>
              <w:jc w:val="center"/>
              <w:rPr>
                <w:sz w:val="20"/>
                <w:szCs w:val="20"/>
              </w:rPr>
            </w:pPr>
            <w:r w:rsidRPr="00612257">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FD0850" w14:textId="51024B39" w:rsidR="002551AD" w:rsidRPr="0048420E" w:rsidRDefault="002551AD" w:rsidP="002551AD">
            <w:pPr>
              <w:jc w:val="center"/>
              <w:rPr>
                <w:sz w:val="20"/>
                <w:szCs w:val="20"/>
              </w:rPr>
            </w:pPr>
            <w:r w:rsidRPr="00612257">
              <w:rPr>
                <w:sz w:val="20"/>
              </w:rPr>
              <w:t>402561.04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348FB2" w14:textId="624C681D" w:rsidR="002551AD" w:rsidRPr="0048420E" w:rsidRDefault="002551AD" w:rsidP="002551AD">
            <w:pPr>
              <w:jc w:val="center"/>
              <w:rPr>
                <w:sz w:val="20"/>
                <w:szCs w:val="20"/>
              </w:rPr>
            </w:pPr>
            <w:r w:rsidRPr="00612257">
              <w:rPr>
                <w:sz w:val="20"/>
              </w:rPr>
              <w:t>1362903.82</w:t>
            </w:r>
          </w:p>
        </w:tc>
      </w:tr>
    </w:tbl>
    <w:p w14:paraId="063F6422" w14:textId="77777777" w:rsidR="0048420E" w:rsidRPr="0048420E" w:rsidRDefault="0048420E" w:rsidP="0048420E">
      <w:pPr>
        <w:pStyle w:val="af3"/>
        <w:jc w:val="center"/>
        <w:rPr>
          <w:sz w:val="20"/>
          <w:szCs w:val="20"/>
        </w:rPr>
      </w:pPr>
      <w:r w:rsidRPr="0048420E">
        <w:rPr>
          <w:sz w:val="20"/>
          <w:szCs w:val="20"/>
        </w:rPr>
        <w:t>:ЗУ56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2C117D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8F10E5E" w14:textId="77777777" w:rsidR="0048420E" w:rsidRPr="0048420E" w:rsidRDefault="0048420E" w:rsidP="00F23898">
            <w:pPr>
              <w:pStyle w:val="af3"/>
              <w:jc w:val="center"/>
              <w:rPr>
                <w:b/>
                <w:bCs/>
                <w:sz w:val="20"/>
                <w:szCs w:val="20"/>
              </w:rPr>
            </w:pPr>
            <w:r w:rsidRPr="0048420E">
              <w:rPr>
                <w:b/>
                <w:bCs/>
                <w:sz w:val="20"/>
                <w:szCs w:val="20"/>
              </w:rPr>
              <w:t>Площадь 616 кв.м</w:t>
            </w:r>
          </w:p>
        </w:tc>
      </w:tr>
      <w:tr w:rsidR="0048420E" w:rsidRPr="0048420E" w14:paraId="4F077B7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4BBADCE"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B48B29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1991CC"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FB3713"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7C8009" w14:textId="77777777" w:rsidR="0048420E" w:rsidRPr="0048420E" w:rsidRDefault="0048420E" w:rsidP="00F23898">
            <w:pPr>
              <w:jc w:val="center"/>
              <w:rPr>
                <w:sz w:val="20"/>
                <w:szCs w:val="20"/>
              </w:rPr>
            </w:pPr>
            <w:r w:rsidRPr="0048420E">
              <w:rPr>
                <w:sz w:val="20"/>
                <w:szCs w:val="20"/>
              </w:rPr>
              <w:t>Y</w:t>
            </w:r>
          </w:p>
        </w:tc>
      </w:tr>
      <w:tr w:rsidR="002551AD" w:rsidRPr="0048420E" w14:paraId="39D8E8F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F7EBC0" w14:textId="61211EE0" w:rsidR="002551AD" w:rsidRPr="002551AD" w:rsidRDefault="002551AD" w:rsidP="002551AD">
            <w:pPr>
              <w:jc w:val="center"/>
              <w:rPr>
                <w:sz w:val="20"/>
                <w:szCs w:val="20"/>
              </w:rPr>
            </w:pPr>
            <w:r w:rsidRPr="002551AD">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1BF4A0" w14:textId="7B7B28CA" w:rsidR="002551AD" w:rsidRPr="002551AD" w:rsidRDefault="002551AD" w:rsidP="002551AD">
            <w:pPr>
              <w:jc w:val="center"/>
              <w:rPr>
                <w:sz w:val="20"/>
                <w:szCs w:val="20"/>
              </w:rPr>
            </w:pPr>
            <w:r w:rsidRPr="002551AD">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8469BA" w14:textId="1DD26B23" w:rsidR="002551AD" w:rsidRPr="002551AD" w:rsidRDefault="002551AD" w:rsidP="002551AD">
            <w:pPr>
              <w:jc w:val="center"/>
              <w:rPr>
                <w:sz w:val="20"/>
                <w:szCs w:val="20"/>
              </w:rPr>
            </w:pPr>
            <w:r w:rsidRPr="002551AD">
              <w:rPr>
                <w:sz w:val="20"/>
              </w:rPr>
              <w:t>1362904.41</w:t>
            </w:r>
          </w:p>
        </w:tc>
      </w:tr>
      <w:tr w:rsidR="002551AD" w:rsidRPr="0048420E" w14:paraId="1C14C07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6E8195" w14:textId="33CB2A30" w:rsidR="002551AD" w:rsidRPr="002551AD" w:rsidRDefault="002551AD" w:rsidP="002551AD">
            <w:pPr>
              <w:jc w:val="center"/>
              <w:rPr>
                <w:sz w:val="20"/>
                <w:szCs w:val="20"/>
              </w:rPr>
            </w:pPr>
            <w:r w:rsidRPr="002551AD">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6E04E7" w14:textId="68485CD1" w:rsidR="002551AD" w:rsidRPr="002551AD" w:rsidRDefault="002551AD" w:rsidP="002551AD">
            <w:pPr>
              <w:jc w:val="center"/>
              <w:rPr>
                <w:sz w:val="20"/>
                <w:szCs w:val="20"/>
              </w:rPr>
            </w:pPr>
            <w:r w:rsidRPr="002551AD">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BEC83D" w14:textId="7E926F7A" w:rsidR="002551AD" w:rsidRPr="002551AD" w:rsidRDefault="002551AD" w:rsidP="002551AD">
            <w:pPr>
              <w:jc w:val="center"/>
              <w:rPr>
                <w:sz w:val="20"/>
                <w:szCs w:val="20"/>
              </w:rPr>
            </w:pPr>
            <w:r w:rsidRPr="002551AD">
              <w:rPr>
                <w:sz w:val="20"/>
              </w:rPr>
              <w:t>1362921.2</w:t>
            </w:r>
          </w:p>
        </w:tc>
      </w:tr>
      <w:tr w:rsidR="002551AD" w:rsidRPr="0048420E" w14:paraId="3FC2CDF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27D205" w14:textId="6714A11E" w:rsidR="002551AD" w:rsidRPr="002551AD" w:rsidRDefault="002551AD" w:rsidP="002551AD">
            <w:pPr>
              <w:jc w:val="center"/>
              <w:rPr>
                <w:sz w:val="20"/>
                <w:szCs w:val="20"/>
              </w:rPr>
            </w:pPr>
            <w:r w:rsidRPr="002551AD">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B0E648" w14:textId="50F972C4" w:rsidR="002551AD" w:rsidRPr="002551AD" w:rsidRDefault="002551AD" w:rsidP="002551AD">
            <w:pPr>
              <w:jc w:val="center"/>
              <w:rPr>
                <w:sz w:val="20"/>
                <w:szCs w:val="20"/>
              </w:rPr>
            </w:pPr>
            <w:r w:rsidRPr="002551AD">
              <w:rPr>
                <w:sz w:val="20"/>
              </w:rPr>
              <w:t>402496.87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7F112D" w14:textId="08CB8F94" w:rsidR="002551AD" w:rsidRPr="002551AD" w:rsidRDefault="002551AD" w:rsidP="002551AD">
            <w:pPr>
              <w:jc w:val="center"/>
              <w:rPr>
                <w:sz w:val="20"/>
                <w:szCs w:val="20"/>
              </w:rPr>
            </w:pPr>
            <w:r w:rsidRPr="002551AD">
              <w:rPr>
                <w:sz w:val="20"/>
              </w:rPr>
              <w:t>1362921.69</w:t>
            </w:r>
          </w:p>
        </w:tc>
      </w:tr>
      <w:tr w:rsidR="002551AD" w:rsidRPr="0048420E" w14:paraId="5130090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63E4FB" w14:textId="040FD166" w:rsidR="002551AD" w:rsidRPr="002551AD" w:rsidRDefault="002551AD" w:rsidP="002551AD">
            <w:pPr>
              <w:jc w:val="center"/>
              <w:rPr>
                <w:sz w:val="20"/>
                <w:szCs w:val="20"/>
              </w:rPr>
            </w:pPr>
            <w:r w:rsidRPr="002551AD">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5434C5" w14:textId="6A0125D7" w:rsidR="002551AD" w:rsidRPr="002551AD" w:rsidRDefault="002551AD" w:rsidP="002551AD">
            <w:pPr>
              <w:jc w:val="center"/>
              <w:rPr>
                <w:sz w:val="20"/>
                <w:szCs w:val="20"/>
              </w:rPr>
            </w:pPr>
            <w:r w:rsidRPr="002551AD">
              <w:rPr>
                <w:sz w:val="20"/>
              </w:rPr>
              <w:t>402488.71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793D44" w14:textId="5E2717B7" w:rsidR="002551AD" w:rsidRPr="002551AD" w:rsidRDefault="002551AD" w:rsidP="002551AD">
            <w:pPr>
              <w:jc w:val="center"/>
              <w:rPr>
                <w:sz w:val="20"/>
                <w:szCs w:val="20"/>
              </w:rPr>
            </w:pPr>
            <w:r w:rsidRPr="002551AD">
              <w:rPr>
                <w:sz w:val="20"/>
              </w:rPr>
              <w:t>1362921.68</w:t>
            </w:r>
          </w:p>
        </w:tc>
      </w:tr>
      <w:tr w:rsidR="002551AD" w:rsidRPr="0048420E" w14:paraId="5E0E4DF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D8567F" w14:textId="682331EB" w:rsidR="002551AD" w:rsidRPr="002551AD" w:rsidRDefault="002551AD" w:rsidP="002551AD">
            <w:pPr>
              <w:jc w:val="center"/>
              <w:rPr>
                <w:sz w:val="20"/>
                <w:szCs w:val="20"/>
              </w:rPr>
            </w:pPr>
            <w:r w:rsidRPr="002551AD">
              <w:rPr>
                <w:sz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7B1C02" w14:textId="717CCEA0" w:rsidR="002551AD" w:rsidRPr="002551AD" w:rsidRDefault="002551AD" w:rsidP="002551AD">
            <w:pPr>
              <w:jc w:val="center"/>
              <w:rPr>
                <w:sz w:val="20"/>
                <w:szCs w:val="20"/>
              </w:rPr>
            </w:pPr>
            <w:r w:rsidRPr="002551AD">
              <w:rPr>
                <w:sz w:val="20"/>
              </w:rPr>
              <w:t>402488.71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EE3259" w14:textId="6190681C" w:rsidR="002551AD" w:rsidRPr="002551AD" w:rsidRDefault="002551AD" w:rsidP="002551AD">
            <w:pPr>
              <w:jc w:val="center"/>
              <w:rPr>
                <w:sz w:val="20"/>
                <w:szCs w:val="20"/>
              </w:rPr>
            </w:pPr>
            <w:r w:rsidRPr="002551AD">
              <w:rPr>
                <w:sz w:val="20"/>
              </w:rPr>
              <w:t>1362905.01</w:t>
            </w:r>
          </w:p>
        </w:tc>
      </w:tr>
      <w:tr w:rsidR="002551AD" w:rsidRPr="0048420E" w14:paraId="736A7F7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D190BC" w14:textId="4C746C1C" w:rsidR="002551AD" w:rsidRPr="002551AD" w:rsidRDefault="002551AD" w:rsidP="002551AD">
            <w:pPr>
              <w:jc w:val="center"/>
              <w:rPr>
                <w:sz w:val="20"/>
                <w:szCs w:val="20"/>
              </w:rPr>
            </w:pPr>
            <w:r w:rsidRPr="002551AD">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AA693E" w14:textId="04EC86A1" w:rsidR="002551AD" w:rsidRPr="002551AD" w:rsidRDefault="002551AD" w:rsidP="002551AD">
            <w:pPr>
              <w:jc w:val="center"/>
              <w:rPr>
                <w:sz w:val="20"/>
                <w:szCs w:val="20"/>
              </w:rPr>
            </w:pPr>
            <w:r w:rsidRPr="002551AD">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944D69" w14:textId="683F531A" w:rsidR="002551AD" w:rsidRPr="002551AD" w:rsidRDefault="002551AD" w:rsidP="002551AD">
            <w:pPr>
              <w:jc w:val="center"/>
              <w:rPr>
                <w:sz w:val="20"/>
                <w:szCs w:val="20"/>
              </w:rPr>
            </w:pPr>
            <w:r w:rsidRPr="002551AD">
              <w:rPr>
                <w:sz w:val="20"/>
              </w:rPr>
              <w:t>1362904.41</w:t>
            </w:r>
          </w:p>
        </w:tc>
      </w:tr>
    </w:tbl>
    <w:p w14:paraId="57A925FD" w14:textId="77777777" w:rsidR="0048420E" w:rsidRPr="0048420E" w:rsidRDefault="0048420E" w:rsidP="0048420E">
      <w:pPr>
        <w:pStyle w:val="af3"/>
        <w:jc w:val="center"/>
        <w:rPr>
          <w:sz w:val="20"/>
          <w:szCs w:val="20"/>
        </w:rPr>
      </w:pPr>
      <w:r w:rsidRPr="0048420E">
        <w:rPr>
          <w:sz w:val="20"/>
          <w:szCs w:val="20"/>
        </w:rPr>
        <w:t>:ЗУ57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5F8EC6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233D72" w14:textId="77777777" w:rsidR="0048420E" w:rsidRPr="0048420E" w:rsidRDefault="0048420E" w:rsidP="00F23898">
            <w:pPr>
              <w:pStyle w:val="af3"/>
              <w:jc w:val="center"/>
              <w:rPr>
                <w:b/>
                <w:bCs/>
                <w:sz w:val="20"/>
                <w:szCs w:val="20"/>
              </w:rPr>
            </w:pPr>
            <w:r w:rsidRPr="0048420E">
              <w:rPr>
                <w:b/>
                <w:bCs/>
                <w:sz w:val="20"/>
                <w:szCs w:val="20"/>
              </w:rPr>
              <w:t>Площадь 619 кв.м</w:t>
            </w:r>
          </w:p>
        </w:tc>
      </w:tr>
      <w:tr w:rsidR="0048420E" w:rsidRPr="0048420E" w14:paraId="1BE79AE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992B2F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8351C3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2D364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871BE7"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4640E9" w14:textId="77777777" w:rsidR="0048420E" w:rsidRPr="0048420E" w:rsidRDefault="0048420E" w:rsidP="00F23898">
            <w:pPr>
              <w:jc w:val="center"/>
              <w:rPr>
                <w:sz w:val="20"/>
                <w:szCs w:val="20"/>
              </w:rPr>
            </w:pPr>
            <w:r w:rsidRPr="0048420E">
              <w:rPr>
                <w:sz w:val="20"/>
                <w:szCs w:val="20"/>
              </w:rPr>
              <w:t>Y</w:t>
            </w:r>
          </w:p>
        </w:tc>
      </w:tr>
      <w:tr w:rsidR="0048420E" w:rsidRPr="0048420E" w14:paraId="5B158BE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8911B9"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79BD93" w14:textId="77777777" w:rsidR="0048420E" w:rsidRPr="0048420E" w:rsidRDefault="0048420E" w:rsidP="00F23898">
            <w:pPr>
              <w:jc w:val="center"/>
              <w:rPr>
                <w:sz w:val="20"/>
                <w:szCs w:val="20"/>
              </w:rPr>
            </w:pPr>
            <w:r w:rsidRPr="0048420E">
              <w:rPr>
                <w:sz w:val="20"/>
                <w:szCs w:val="20"/>
              </w:rPr>
              <w:t>402488.71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6A824C" w14:textId="77777777" w:rsidR="0048420E" w:rsidRPr="0048420E" w:rsidRDefault="0048420E" w:rsidP="00F23898">
            <w:pPr>
              <w:jc w:val="center"/>
              <w:rPr>
                <w:sz w:val="20"/>
                <w:szCs w:val="20"/>
              </w:rPr>
            </w:pPr>
            <w:r w:rsidRPr="0048420E">
              <w:rPr>
                <w:sz w:val="20"/>
                <w:szCs w:val="20"/>
              </w:rPr>
              <w:t>1362905.01</w:t>
            </w:r>
          </w:p>
        </w:tc>
      </w:tr>
      <w:tr w:rsidR="0048420E" w:rsidRPr="0048420E" w14:paraId="214FC45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A50524"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C32952" w14:textId="77777777" w:rsidR="0048420E" w:rsidRPr="0048420E" w:rsidRDefault="0048420E" w:rsidP="00F23898">
            <w:pPr>
              <w:jc w:val="center"/>
              <w:rPr>
                <w:sz w:val="20"/>
                <w:szCs w:val="20"/>
              </w:rPr>
            </w:pPr>
            <w:r w:rsidRPr="0048420E">
              <w:rPr>
                <w:sz w:val="20"/>
                <w:szCs w:val="20"/>
              </w:rPr>
              <w:t>402488.71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14F034" w14:textId="77777777" w:rsidR="0048420E" w:rsidRPr="0048420E" w:rsidRDefault="0048420E" w:rsidP="00F23898">
            <w:pPr>
              <w:jc w:val="center"/>
              <w:rPr>
                <w:sz w:val="20"/>
                <w:szCs w:val="20"/>
              </w:rPr>
            </w:pPr>
            <w:r w:rsidRPr="0048420E">
              <w:rPr>
                <w:sz w:val="20"/>
                <w:szCs w:val="20"/>
              </w:rPr>
              <w:t>1362921.68</w:t>
            </w:r>
          </w:p>
        </w:tc>
      </w:tr>
      <w:tr w:rsidR="0048420E" w:rsidRPr="0048420E" w14:paraId="425FFAA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2B57EE"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D90CA4"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C6DED9" w14:textId="77777777" w:rsidR="0048420E" w:rsidRPr="0048420E" w:rsidRDefault="0048420E" w:rsidP="00F23898">
            <w:pPr>
              <w:jc w:val="center"/>
              <w:rPr>
                <w:sz w:val="20"/>
                <w:szCs w:val="20"/>
              </w:rPr>
            </w:pPr>
            <w:r w:rsidRPr="0048420E">
              <w:rPr>
                <w:sz w:val="20"/>
                <w:szCs w:val="20"/>
              </w:rPr>
              <w:t>1362921.66</w:t>
            </w:r>
          </w:p>
        </w:tc>
      </w:tr>
      <w:tr w:rsidR="0048420E" w:rsidRPr="0048420E" w14:paraId="05EB77A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1EDD7C"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23C692"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85B7DD" w14:textId="77777777" w:rsidR="0048420E" w:rsidRPr="0048420E" w:rsidRDefault="0048420E" w:rsidP="00F23898">
            <w:pPr>
              <w:jc w:val="center"/>
              <w:rPr>
                <w:sz w:val="20"/>
                <w:szCs w:val="20"/>
              </w:rPr>
            </w:pPr>
            <w:r w:rsidRPr="0048420E">
              <w:rPr>
                <w:sz w:val="20"/>
                <w:szCs w:val="20"/>
              </w:rPr>
              <w:t>1362921.41</w:t>
            </w:r>
          </w:p>
        </w:tc>
      </w:tr>
      <w:tr w:rsidR="0048420E" w:rsidRPr="0048420E" w14:paraId="3291A5F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58DC8A"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116271"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FA4765" w14:textId="77777777" w:rsidR="0048420E" w:rsidRPr="0048420E" w:rsidRDefault="0048420E" w:rsidP="00F23898">
            <w:pPr>
              <w:jc w:val="center"/>
              <w:rPr>
                <w:sz w:val="20"/>
                <w:szCs w:val="20"/>
              </w:rPr>
            </w:pPr>
            <w:r w:rsidRPr="0048420E">
              <w:rPr>
                <w:sz w:val="20"/>
                <w:szCs w:val="20"/>
              </w:rPr>
              <w:t>1362905.64</w:t>
            </w:r>
          </w:p>
        </w:tc>
      </w:tr>
      <w:tr w:rsidR="0048420E" w:rsidRPr="0048420E" w14:paraId="6C27076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98B805"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D84FA4" w14:textId="77777777" w:rsidR="0048420E" w:rsidRPr="0048420E" w:rsidRDefault="0048420E" w:rsidP="00F23898">
            <w:pPr>
              <w:jc w:val="center"/>
              <w:rPr>
                <w:sz w:val="20"/>
                <w:szCs w:val="20"/>
              </w:rPr>
            </w:pPr>
            <w:r w:rsidRPr="0048420E">
              <w:rPr>
                <w:sz w:val="20"/>
                <w:szCs w:val="20"/>
              </w:rPr>
              <w:t>402488.71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74066B" w14:textId="77777777" w:rsidR="0048420E" w:rsidRPr="0048420E" w:rsidRDefault="0048420E" w:rsidP="00F23898">
            <w:pPr>
              <w:jc w:val="center"/>
              <w:rPr>
                <w:sz w:val="20"/>
                <w:szCs w:val="20"/>
              </w:rPr>
            </w:pPr>
            <w:r w:rsidRPr="0048420E">
              <w:rPr>
                <w:sz w:val="20"/>
                <w:szCs w:val="20"/>
              </w:rPr>
              <w:t>1362905.01</w:t>
            </w:r>
          </w:p>
        </w:tc>
      </w:tr>
    </w:tbl>
    <w:p w14:paraId="305477D4" w14:textId="77777777" w:rsidR="0048420E" w:rsidRPr="0048420E" w:rsidRDefault="0048420E" w:rsidP="0048420E">
      <w:pPr>
        <w:pStyle w:val="af3"/>
        <w:jc w:val="center"/>
        <w:rPr>
          <w:sz w:val="20"/>
          <w:szCs w:val="20"/>
        </w:rPr>
      </w:pPr>
      <w:r w:rsidRPr="0048420E">
        <w:rPr>
          <w:sz w:val="20"/>
          <w:szCs w:val="20"/>
        </w:rPr>
        <w:t>:ЗУ64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D0FA5C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385BF7B" w14:textId="77777777" w:rsidR="0048420E" w:rsidRPr="0048420E" w:rsidRDefault="0048420E" w:rsidP="00F23898">
            <w:pPr>
              <w:pStyle w:val="af3"/>
              <w:jc w:val="center"/>
              <w:rPr>
                <w:b/>
                <w:bCs/>
                <w:sz w:val="20"/>
                <w:szCs w:val="20"/>
              </w:rPr>
            </w:pPr>
            <w:r w:rsidRPr="0048420E">
              <w:rPr>
                <w:b/>
                <w:bCs/>
                <w:sz w:val="20"/>
                <w:szCs w:val="20"/>
              </w:rPr>
              <w:t>Площадь 631 кв.м</w:t>
            </w:r>
          </w:p>
        </w:tc>
      </w:tr>
      <w:tr w:rsidR="0048420E" w:rsidRPr="0048420E" w14:paraId="34904D8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C56AF4F"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2D17DC8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FA259B"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8179A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260843" w14:textId="77777777" w:rsidR="0048420E" w:rsidRPr="0048420E" w:rsidRDefault="0048420E" w:rsidP="00F23898">
            <w:pPr>
              <w:jc w:val="center"/>
              <w:rPr>
                <w:sz w:val="20"/>
                <w:szCs w:val="20"/>
              </w:rPr>
            </w:pPr>
            <w:r w:rsidRPr="0048420E">
              <w:rPr>
                <w:sz w:val="20"/>
                <w:szCs w:val="20"/>
              </w:rPr>
              <w:t>Y</w:t>
            </w:r>
          </w:p>
        </w:tc>
      </w:tr>
      <w:tr w:rsidR="0048420E" w:rsidRPr="0048420E" w14:paraId="18EC38F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737645"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8CDF06"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54DE97" w14:textId="77777777" w:rsidR="0048420E" w:rsidRPr="0048420E" w:rsidRDefault="0048420E" w:rsidP="00F23898">
            <w:pPr>
              <w:jc w:val="center"/>
              <w:rPr>
                <w:sz w:val="20"/>
                <w:szCs w:val="20"/>
              </w:rPr>
            </w:pPr>
            <w:r w:rsidRPr="0048420E">
              <w:rPr>
                <w:sz w:val="20"/>
                <w:szCs w:val="20"/>
              </w:rPr>
              <w:t>1362905.64</w:t>
            </w:r>
          </w:p>
        </w:tc>
      </w:tr>
      <w:tr w:rsidR="0048420E" w:rsidRPr="0048420E" w14:paraId="005F81C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527483"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4C8714"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E6DAAA" w14:textId="77777777" w:rsidR="0048420E" w:rsidRPr="0048420E" w:rsidRDefault="0048420E" w:rsidP="00F23898">
            <w:pPr>
              <w:jc w:val="center"/>
              <w:rPr>
                <w:sz w:val="20"/>
                <w:szCs w:val="20"/>
              </w:rPr>
            </w:pPr>
            <w:r w:rsidRPr="0048420E">
              <w:rPr>
                <w:sz w:val="20"/>
                <w:szCs w:val="20"/>
              </w:rPr>
              <w:t>1362921.41</w:t>
            </w:r>
          </w:p>
        </w:tc>
      </w:tr>
      <w:tr w:rsidR="0048420E" w:rsidRPr="0048420E" w14:paraId="64CDEEF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0276D9"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964E94"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5173A3" w14:textId="77777777" w:rsidR="0048420E" w:rsidRPr="0048420E" w:rsidRDefault="0048420E" w:rsidP="00F23898">
            <w:pPr>
              <w:jc w:val="center"/>
              <w:rPr>
                <w:sz w:val="20"/>
                <w:szCs w:val="20"/>
              </w:rPr>
            </w:pPr>
            <w:r w:rsidRPr="0048420E">
              <w:rPr>
                <w:sz w:val="20"/>
                <w:szCs w:val="20"/>
              </w:rPr>
              <w:t>1362922.18</w:t>
            </w:r>
          </w:p>
        </w:tc>
      </w:tr>
      <w:tr w:rsidR="0048420E" w:rsidRPr="0048420E" w14:paraId="2E3847F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55166D"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4A433E" w14:textId="77777777" w:rsidR="0048420E" w:rsidRPr="0048420E" w:rsidRDefault="0048420E" w:rsidP="00F23898">
            <w:pPr>
              <w:jc w:val="center"/>
              <w:rPr>
                <w:sz w:val="20"/>
                <w:szCs w:val="20"/>
              </w:rPr>
            </w:pPr>
            <w:r w:rsidRPr="0048420E">
              <w:rPr>
                <w:sz w:val="20"/>
                <w:szCs w:val="20"/>
              </w:rPr>
              <w:t>402410.91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026DBA" w14:textId="77777777" w:rsidR="0048420E" w:rsidRPr="0048420E" w:rsidRDefault="0048420E" w:rsidP="00F23898">
            <w:pPr>
              <w:jc w:val="center"/>
              <w:rPr>
                <w:sz w:val="20"/>
                <w:szCs w:val="20"/>
              </w:rPr>
            </w:pPr>
            <w:r w:rsidRPr="0048420E">
              <w:rPr>
                <w:sz w:val="20"/>
                <w:szCs w:val="20"/>
              </w:rPr>
              <w:t>1362922.13</w:t>
            </w:r>
          </w:p>
        </w:tc>
      </w:tr>
      <w:tr w:rsidR="0048420E" w:rsidRPr="0048420E" w14:paraId="45C2E52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2EC9CB"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004783" w14:textId="77777777" w:rsidR="0048420E" w:rsidRPr="0048420E" w:rsidRDefault="0048420E" w:rsidP="00F23898">
            <w:pPr>
              <w:jc w:val="center"/>
              <w:rPr>
                <w:sz w:val="20"/>
                <w:szCs w:val="20"/>
              </w:rPr>
            </w:pPr>
            <w:r w:rsidRPr="0048420E">
              <w:rPr>
                <w:sz w:val="20"/>
                <w:szCs w:val="20"/>
              </w:rPr>
              <w:t>402410.91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C45377" w14:textId="77777777" w:rsidR="0048420E" w:rsidRPr="0048420E" w:rsidRDefault="0048420E" w:rsidP="00F23898">
            <w:pPr>
              <w:jc w:val="center"/>
              <w:rPr>
                <w:sz w:val="20"/>
                <w:szCs w:val="20"/>
              </w:rPr>
            </w:pPr>
            <w:r w:rsidRPr="0048420E">
              <w:rPr>
                <w:sz w:val="20"/>
                <w:szCs w:val="20"/>
              </w:rPr>
              <w:t>1362906.29</w:t>
            </w:r>
          </w:p>
        </w:tc>
      </w:tr>
      <w:tr w:rsidR="0048420E" w:rsidRPr="0048420E" w14:paraId="280F6A9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DD083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910F08"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FA72B5" w14:textId="77777777" w:rsidR="0048420E" w:rsidRPr="0048420E" w:rsidRDefault="0048420E" w:rsidP="00F23898">
            <w:pPr>
              <w:jc w:val="center"/>
              <w:rPr>
                <w:sz w:val="20"/>
                <w:szCs w:val="20"/>
              </w:rPr>
            </w:pPr>
            <w:r w:rsidRPr="0048420E">
              <w:rPr>
                <w:sz w:val="20"/>
                <w:szCs w:val="20"/>
              </w:rPr>
              <w:t>1362905.64</w:t>
            </w:r>
          </w:p>
        </w:tc>
      </w:tr>
    </w:tbl>
    <w:p w14:paraId="7277E3DC" w14:textId="77777777" w:rsidR="0048420E" w:rsidRPr="0048420E" w:rsidRDefault="0048420E" w:rsidP="0048420E">
      <w:pPr>
        <w:pStyle w:val="af3"/>
        <w:jc w:val="center"/>
        <w:rPr>
          <w:sz w:val="20"/>
          <w:szCs w:val="20"/>
        </w:rPr>
      </w:pPr>
      <w:r w:rsidRPr="0048420E">
        <w:rPr>
          <w:sz w:val="20"/>
          <w:szCs w:val="20"/>
        </w:rPr>
        <w:t>:ЗУ65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0D4A109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6D6F0C" w14:textId="77777777" w:rsidR="0048420E" w:rsidRPr="0048420E" w:rsidRDefault="0048420E" w:rsidP="00F23898">
            <w:pPr>
              <w:pStyle w:val="af3"/>
              <w:jc w:val="center"/>
              <w:rPr>
                <w:b/>
                <w:bCs/>
                <w:sz w:val="20"/>
                <w:szCs w:val="20"/>
              </w:rPr>
            </w:pPr>
            <w:r w:rsidRPr="0048420E">
              <w:rPr>
                <w:b/>
                <w:bCs/>
                <w:sz w:val="20"/>
                <w:szCs w:val="20"/>
              </w:rPr>
              <w:t>Площадь 679 кв.м</w:t>
            </w:r>
          </w:p>
        </w:tc>
      </w:tr>
      <w:tr w:rsidR="0048420E" w:rsidRPr="0048420E" w14:paraId="33C4CAA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D6AC2EC"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7E4DE1B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A01AE7"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34D167"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52532D" w14:textId="77777777" w:rsidR="0048420E" w:rsidRPr="0048420E" w:rsidRDefault="0048420E" w:rsidP="00F23898">
            <w:pPr>
              <w:jc w:val="center"/>
              <w:rPr>
                <w:sz w:val="20"/>
                <w:szCs w:val="20"/>
              </w:rPr>
            </w:pPr>
            <w:r w:rsidRPr="0048420E">
              <w:rPr>
                <w:sz w:val="20"/>
                <w:szCs w:val="20"/>
              </w:rPr>
              <w:t>Y</w:t>
            </w:r>
          </w:p>
        </w:tc>
      </w:tr>
      <w:tr w:rsidR="0048420E" w:rsidRPr="0048420E" w14:paraId="61A3F3E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D98A7E"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A2C93C" w14:textId="77777777" w:rsidR="0048420E" w:rsidRPr="0048420E" w:rsidRDefault="0048420E" w:rsidP="00F23898">
            <w:pPr>
              <w:jc w:val="center"/>
              <w:rPr>
                <w:sz w:val="20"/>
                <w:szCs w:val="20"/>
              </w:rPr>
            </w:pPr>
            <w:r w:rsidRPr="0048420E">
              <w:rPr>
                <w:sz w:val="20"/>
                <w:szCs w:val="20"/>
              </w:rPr>
              <w:t>402410.91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0EC4E2" w14:textId="77777777" w:rsidR="0048420E" w:rsidRPr="0048420E" w:rsidRDefault="0048420E" w:rsidP="00F23898">
            <w:pPr>
              <w:jc w:val="center"/>
              <w:rPr>
                <w:sz w:val="20"/>
                <w:szCs w:val="20"/>
              </w:rPr>
            </w:pPr>
            <w:r w:rsidRPr="0048420E">
              <w:rPr>
                <w:sz w:val="20"/>
                <w:szCs w:val="20"/>
              </w:rPr>
              <w:t>1362906.29</w:t>
            </w:r>
          </w:p>
        </w:tc>
      </w:tr>
      <w:tr w:rsidR="0048420E" w:rsidRPr="0048420E" w14:paraId="184F12B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D00083"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B09281" w14:textId="77777777" w:rsidR="0048420E" w:rsidRPr="0048420E" w:rsidRDefault="0048420E" w:rsidP="00F23898">
            <w:pPr>
              <w:jc w:val="center"/>
              <w:rPr>
                <w:sz w:val="20"/>
                <w:szCs w:val="20"/>
              </w:rPr>
            </w:pPr>
            <w:r w:rsidRPr="0048420E">
              <w:rPr>
                <w:sz w:val="20"/>
                <w:szCs w:val="20"/>
              </w:rPr>
              <w:t>402410.91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F154CC" w14:textId="77777777" w:rsidR="0048420E" w:rsidRPr="0048420E" w:rsidRDefault="0048420E" w:rsidP="00F23898">
            <w:pPr>
              <w:jc w:val="center"/>
              <w:rPr>
                <w:sz w:val="20"/>
                <w:szCs w:val="20"/>
              </w:rPr>
            </w:pPr>
            <w:r w:rsidRPr="0048420E">
              <w:rPr>
                <w:sz w:val="20"/>
                <w:szCs w:val="20"/>
              </w:rPr>
              <w:t>1362922.13</w:t>
            </w:r>
          </w:p>
        </w:tc>
      </w:tr>
      <w:tr w:rsidR="0048420E" w:rsidRPr="0048420E" w14:paraId="0203A48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8DD305"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E526CE"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0E8B53" w14:textId="77777777" w:rsidR="0048420E" w:rsidRPr="0048420E" w:rsidRDefault="0048420E" w:rsidP="00F23898">
            <w:pPr>
              <w:jc w:val="center"/>
              <w:rPr>
                <w:sz w:val="20"/>
                <w:szCs w:val="20"/>
              </w:rPr>
            </w:pPr>
            <w:r w:rsidRPr="0048420E">
              <w:rPr>
                <w:sz w:val="20"/>
                <w:szCs w:val="20"/>
              </w:rPr>
              <w:t>1362922.07</w:t>
            </w:r>
          </w:p>
        </w:tc>
      </w:tr>
      <w:tr w:rsidR="0048420E" w:rsidRPr="0048420E" w14:paraId="21825BA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CAA8ED"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BF718D" w14:textId="77777777" w:rsidR="0048420E" w:rsidRPr="0048420E" w:rsidRDefault="0048420E" w:rsidP="00F23898">
            <w:pPr>
              <w:jc w:val="center"/>
              <w:rPr>
                <w:sz w:val="20"/>
                <w:szCs w:val="20"/>
              </w:rPr>
            </w:pPr>
            <w:r w:rsidRPr="0048420E">
              <w:rPr>
                <w:sz w:val="20"/>
                <w:szCs w:val="20"/>
              </w:rPr>
              <w:t>402365.91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741CD2" w14:textId="77777777" w:rsidR="0048420E" w:rsidRPr="0048420E" w:rsidRDefault="0048420E" w:rsidP="00F23898">
            <w:pPr>
              <w:jc w:val="center"/>
              <w:rPr>
                <w:sz w:val="20"/>
                <w:szCs w:val="20"/>
              </w:rPr>
            </w:pPr>
            <w:r w:rsidRPr="0048420E">
              <w:rPr>
                <w:sz w:val="20"/>
                <w:szCs w:val="20"/>
              </w:rPr>
              <w:t>1362921.28</w:t>
            </w:r>
          </w:p>
        </w:tc>
      </w:tr>
      <w:tr w:rsidR="0048420E" w:rsidRPr="0048420E" w14:paraId="003990E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034527"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80AC15" w14:textId="77777777" w:rsidR="0048420E" w:rsidRPr="0048420E" w:rsidRDefault="0048420E" w:rsidP="00F23898">
            <w:pPr>
              <w:jc w:val="center"/>
              <w:rPr>
                <w:sz w:val="20"/>
                <w:szCs w:val="20"/>
              </w:rPr>
            </w:pPr>
            <w:r w:rsidRPr="0048420E">
              <w:rPr>
                <w:sz w:val="20"/>
                <w:szCs w:val="20"/>
              </w:rPr>
              <w:t>402365.91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565CFA" w14:textId="77777777" w:rsidR="0048420E" w:rsidRPr="0048420E" w:rsidRDefault="0048420E" w:rsidP="00F23898">
            <w:pPr>
              <w:jc w:val="center"/>
              <w:rPr>
                <w:sz w:val="20"/>
                <w:szCs w:val="20"/>
              </w:rPr>
            </w:pPr>
            <w:r w:rsidRPr="0048420E">
              <w:rPr>
                <w:sz w:val="20"/>
                <w:szCs w:val="20"/>
              </w:rPr>
              <w:t>1362907.03</w:t>
            </w:r>
          </w:p>
        </w:tc>
      </w:tr>
      <w:tr w:rsidR="0048420E" w:rsidRPr="0048420E" w14:paraId="2F3BEB5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78BC98"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E7E26C" w14:textId="77777777" w:rsidR="0048420E" w:rsidRPr="0048420E" w:rsidRDefault="0048420E" w:rsidP="00F23898">
            <w:pPr>
              <w:jc w:val="center"/>
              <w:rPr>
                <w:sz w:val="20"/>
                <w:szCs w:val="20"/>
              </w:rPr>
            </w:pPr>
            <w:r w:rsidRPr="0048420E">
              <w:rPr>
                <w:sz w:val="20"/>
                <w:szCs w:val="20"/>
              </w:rPr>
              <w:t>402410.91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E60ADF" w14:textId="77777777" w:rsidR="0048420E" w:rsidRPr="0048420E" w:rsidRDefault="0048420E" w:rsidP="00F23898">
            <w:pPr>
              <w:jc w:val="center"/>
              <w:rPr>
                <w:sz w:val="20"/>
                <w:szCs w:val="20"/>
              </w:rPr>
            </w:pPr>
            <w:r w:rsidRPr="0048420E">
              <w:rPr>
                <w:sz w:val="20"/>
                <w:szCs w:val="20"/>
              </w:rPr>
              <w:t>1362906.29</w:t>
            </w:r>
          </w:p>
        </w:tc>
      </w:tr>
    </w:tbl>
    <w:p w14:paraId="28C0831C" w14:textId="77777777" w:rsidR="0048420E" w:rsidRPr="0048420E" w:rsidRDefault="0048420E" w:rsidP="0048420E">
      <w:pPr>
        <w:pStyle w:val="af3"/>
        <w:jc w:val="center"/>
        <w:rPr>
          <w:sz w:val="20"/>
          <w:szCs w:val="20"/>
        </w:rPr>
      </w:pPr>
      <w:r w:rsidRPr="0048420E">
        <w:rPr>
          <w:sz w:val="20"/>
          <w:szCs w:val="20"/>
        </w:rPr>
        <w:t>:ЗУ72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243DA0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729179" w14:textId="77777777" w:rsidR="0048420E" w:rsidRPr="0048420E" w:rsidRDefault="0048420E" w:rsidP="00F23898">
            <w:pPr>
              <w:pStyle w:val="af3"/>
              <w:jc w:val="center"/>
              <w:rPr>
                <w:b/>
                <w:bCs/>
                <w:sz w:val="20"/>
                <w:szCs w:val="20"/>
              </w:rPr>
            </w:pPr>
            <w:r w:rsidRPr="0048420E">
              <w:rPr>
                <w:b/>
                <w:bCs/>
                <w:sz w:val="20"/>
                <w:szCs w:val="20"/>
              </w:rPr>
              <w:t>Площадь 605 кв.м</w:t>
            </w:r>
          </w:p>
        </w:tc>
      </w:tr>
      <w:tr w:rsidR="0048420E" w:rsidRPr="0048420E" w14:paraId="4F7C733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00FF6D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FD169A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5CBCC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C3EAA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0EBF66" w14:textId="77777777" w:rsidR="0048420E" w:rsidRPr="0048420E" w:rsidRDefault="0048420E" w:rsidP="00F23898">
            <w:pPr>
              <w:jc w:val="center"/>
              <w:rPr>
                <w:sz w:val="20"/>
                <w:szCs w:val="20"/>
              </w:rPr>
            </w:pPr>
            <w:r w:rsidRPr="0048420E">
              <w:rPr>
                <w:sz w:val="20"/>
                <w:szCs w:val="20"/>
              </w:rPr>
              <w:t>Y</w:t>
            </w:r>
          </w:p>
        </w:tc>
      </w:tr>
      <w:tr w:rsidR="0048420E" w:rsidRPr="0048420E" w14:paraId="7B84978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FCEC49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59CDE5" w14:textId="77777777" w:rsidR="0048420E" w:rsidRPr="0048420E" w:rsidRDefault="0048420E" w:rsidP="00F23898">
            <w:pPr>
              <w:jc w:val="center"/>
              <w:rPr>
                <w:sz w:val="20"/>
                <w:szCs w:val="20"/>
              </w:rPr>
            </w:pPr>
            <w:r w:rsidRPr="0048420E">
              <w:rPr>
                <w:sz w:val="20"/>
                <w:szCs w:val="20"/>
              </w:rPr>
              <w:t>402365.91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3CA4A1" w14:textId="77777777" w:rsidR="0048420E" w:rsidRPr="0048420E" w:rsidRDefault="0048420E" w:rsidP="00F23898">
            <w:pPr>
              <w:jc w:val="center"/>
              <w:rPr>
                <w:sz w:val="20"/>
                <w:szCs w:val="20"/>
              </w:rPr>
            </w:pPr>
            <w:r w:rsidRPr="0048420E">
              <w:rPr>
                <w:sz w:val="20"/>
                <w:szCs w:val="20"/>
              </w:rPr>
              <w:t>1362921.28</w:t>
            </w:r>
          </w:p>
        </w:tc>
      </w:tr>
      <w:tr w:rsidR="0048420E" w:rsidRPr="0048420E" w14:paraId="3EDE318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B68E48"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7D3173" w14:textId="77777777" w:rsidR="0048420E" w:rsidRPr="0048420E" w:rsidRDefault="0048420E" w:rsidP="00F23898">
            <w:pPr>
              <w:jc w:val="center"/>
              <w:rPr>
                <w:sz w:val="20"/>
                <w:szCs w:val="20"/>
              </w:rPr>
            </w:pPr>
            <w:r w:rsidRPr="0048420E">
              <w:rPr>
                <w:sz w:val="20"/>
                <w:szCs w:val="20"/>
              </w:rPr>
              <w:t>402366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DF0C0E" w14:textId="77777777" w:rsidR="0048420E" w:rsidRPr="0048420E" w:rsidRDefault="0048420E" w:rsidP="00F23898">
            <w:pPr>
              <w:jc w:val="center"/>
              <w:rPr>
                <w:sz w:val="20"/>
                <w:szCs w:val="20"/>
              </w:rPr>
            </w:pPr>
            <w:r w:rsidRPr="0048420E">
              <w:rPr>
                <w:sz w:val="20"/>
                <w:szCs w:val="20"/>
              </w:rPr>
              <w:t>1362937.52</w:t>
            </w:r>
          </w:p>
        </w:tc>
      </w:tr>
      <w:tr w:rsidR="0048420E" w:rsidRPr="0048420E" w14:paraId="4B6D307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1FDE76"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A658D0" w14:textId="77777777" w:rsidR="0048420E" w:rsidRPr="0048420E" w:rsidRDefault="0048420E" w:rsidP="00F23898">
            <w:pPr>
              <w:jc w:val="center"/>
              <w:rPr>
                <w:sz w:val="20"/>
                <w:szCs w:val="20"/>
              </w:rPr>
            </w:pPr>
            <w:r w:rsidRPr="0048420E">
              <w:rPr>
                <w:sz w:val="20"/>
                <w:szCs w:val="20"/>
              </w:rPr>
              <w:t>402356.49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AA1ED1" w14:textId="77777777" w:rsidR="0048420E" w:rsidRPr="0048420E" w:rsidRDefault="0048420E" w:rsidP="00F23898">
            <w:pPr>
              <w:jc w:val="center"/>
              <w:rPr>
                <w:sz w:val="20"/>
                <w:szCs w:val="20"/>
              </w:rPr>
            </w:pPr>
            <w:r w:rsidRPr="0048420E">
              <w:rPr>
                <w:sz w:val="20"/>
                <w:szCs w:val="20"/>
              </w:rPr>
              <w:t>1362937.49</w:t>
            </w:r>
          </w:p>
        </w:tc>
      </w:tr>
      <w:tr w:rsidR="0048420E" w:rsidRPr="0048420E" w14:paraId="2E9E990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E9E8DA"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6CAF0" w14:textId="77777777" w:rsidR="0048420E" w:rsidRPr="0048420E" w:rsidRDefault="0048420E" w:rsidP="00F23898">
            <w:pPr>
              <w:jc w:val="center"/>
              <w:rPr>
                <w:sz w:val="20"/>
                <w:szCs w:val="20"/>
              </w:rPr>
            </w:pPr>
            <w:r w:rsidRPr="0048420E">
              <w:rPr>
                <w:sz w:val="20"/>
                <w:szCs w:val="20"/>
              </w:rPr>
              <w:t>402340.38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F42791" w14:textId="77777777" w:rsidR="0048420E" w:rsidRPr="0048420E" w:rsidRDefault="0048420E" w:rsidP="00F23898">
            <w:pPr>
              <w:jc w:val="center"/>
              <w:rPr>
                <w:sz w:val="20"/>
                <w:szCs w:val="20"/>
              </w:rPr>
            </w:pPr>
            <w:r w:rsidRPr="0048420E">
              <w:rPr>
                <w:sz w:val="20"/>
                <w:szCs w:val="20"/>
              </w:rPr>
              <w:t>1362937.43</w:t>
            </w:r>
          </w:p>
        </w:tc>
      </w:tr>
      <w:tr w:rsidR="0048420E" w:rsidRPr="0048420E" w14:paraId="528C59C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607F1A"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F8C3B7" w14:textId="77777777" w:rsidR="0048420E" w:rsidRPr="0048420E" w:rsidRDefault="0048420E" w:rsidP="00F23898">
            <w:pPr>
              <w:jc w:val="center"/>
              <w:rPr>
                <w:sz w:val="20"/>
                <w:szCs w:val="20"/>
              </w:rPr>
            </w:pPr>
            <w:r w:rsidRPr="0048420E">
              <w:rPr>
                <w:sz w:val="20"/>
                <w:szCs w:val="20"/>
              </w:rPr>
              <w:t>402327.14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7910F5" w14:textId="77777777" w:rsidR="0048420E" w:rsidRPr="0048420E" w:rsidRDefault="0048420E" w:rsidP="00F23898">
            <w:pPr>
              <w:jc w:val="center"/>
              <w:rPr>
                <w:sz w:val="20"/>
                <w:szCs w:val="20"/>
              </w:rPr>
            </w:pPr>
            <w:r w:rsidRPr="0048420E">
              <w:rPr>
                <w:sz w:val="20"/>
                <w:szCs w:val="20"/>
              </w:rPr>
              <w:t>1362937.18</w:t>
            </w:r>
          </w:p>
        </w:tc>
      </w:tr>
      <w:tr w:rsidR="0048420E" w:rsidRPr="0048420E" w14:paraId="57DA123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5DDC4B"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D92CBF" w14:textId="77777777" w:rsidR="0048420E" w:rsidRPr="0048420E" w:rsidRDefault="0048420E" w:rsidP="00F23898">
            <w:pPr>
              <w:jc w:val="center"/>
              <w:rPr>
                <w:sz w:val="20"/>
                <w:szCs w:val="20"/>
              </w:rPr>
            </w:pPr>
            <w:r w:rsidRPr="0048420E">
              <w:rPr>
                <w:sz w:val="20"/>
                <w:szCs w:val="20"/>
              </w:rPr>
              <w:t>402329.97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966CD5" w14:textId="77777777" w:rsidR="0048420E" w:rsidRPr="0048420E" w:rsidRDefault="0048420E" w:rsidP="00F23898">
            <w:pPr>
              <w:jc w:val="center"/>
              <w:rPr>
                <w:sz w:val="20"/>
                <w:szCs w:val="20"/>
              </w:rPr>
            </w:pPr>
            <w:r w:rsidRPr="0048420E">
              <w:rPr>
                <w:sz w:val="20"/>
                <w:szCs w:val="20"/>
              </w:rPr>
              <w:t>1362921.2</w:t>
            </w:r>
          </w:p>
        </w:tc>
      </w:tr>
      <w:tr w:rsidR="0048420E" w:rsidRPr="0048420E" w14:paraId="736BCE2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FA15A8"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1DBF07" w14:textId="77777777" w:rsidR="0048420E" w:rsidRPr="0048420E" w:rsidRDefault="0048420E" w:rsidP="00F23898">
            <w:pPr>
              <w:jc w:val="center"/>
              <w:rPr>
                <w:sz w:val="20"/>
                <w:szCs w:val="20"/>
              </w:rPr>
            </w:pPr>
            <w:r w:rsidRPr="0048420E">
              <w:rPr>
                <w:sz w:val="20"/>
                <w:szCs w:val="20"/>
              </w:rPr>
              <w:t>402352.18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361FB8" w14:textId="77777777" w:rsidR="0048420E" w:rsidRPr="0048420E" w:rsidRDefault="0048420E" w:rsidP="00F23898">
            <w:pPr>
              <w:jc w:val="center"/>
              <w:rPr>
                <w:sz w:val="20"/>
                <w:szCs w:val="20"/>
              </w:rPr>
            </w:pPr>
            <w:r w:rsidRPr="0048420E">
              <w:rPr>
                <w:sz w:val="20"/>
                <w:szCs w:val="20"/>
              </w:rPr>
              <w:t>1362921.25</w:t>
            </w:r>
          </w:p>
        </w:tc>
      </w:tr>
      <w:tr w:rsidR="0048420E" w:rsidRPr="0048420E" w14:paraId="62E3970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D189C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EC998" w14:textId="77777777" w:rsidR="0048420E" w:rsidRPr="0048420E" w:rsidRDefault="0048420E" w:rsidP="00F23898">
            <w:pPr>
              <w:jc w:val="center"/>
              <w:rPr>
                <w:sz w:val="20"/>
                <w:szCs w:val="20"/>
              </w:rPr>
            </w:pPr>
            <w:r w:rsidRPr="0048420E">
              <w:rPr>
                <w:sz w:val="20"/>
                <w:szCs w:val="20"/>
              </w:rPr>
              <w:t>402365.91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A89832" w14:textId="77777777" w:rsidR="0048420E" w:rsidRPr="0048420E" w:rsidRDefault="0048420E" w:rsidP="00F23898">
            <w:pPr>
              <w:jc w:val="center"/>
              <w:rPr>
                <w:sz w:val="20"/>
                <w:szCs w:val="20"/>
              </w:rPr>
            </w:pPr>
            <w:r w:rsidRPr="0048420E">
              <w:rPr>
                <w:sz w:val="20"/>
                <w:szCs w:val="20"/>
              </w:rPr>
              <w:t>1362921.28</w:t>
            </w:r>
          </w:p>
        </w:tc>
      </w:tr>
    </w:tbl>
    <w:p w14:paraId="50267BE1" w14:textId="77777777" w:rsidR="0048420E" w:rsidRPr="0048420E" w:rsidRDefault="0048420E" w:rsidP="0048420E">
      <w:pPr>
        <w:pStyle w:val="af3"/>
        <w:jc w:val="center"/>
        <w:rPr>
          <w:sz w:val="20"/>
          <w:szCs w:val="20"/>
        </w:rPr>
      </w:pPr>
      <w:r w:rsidRPr="0048420E">
        <w:rPr>
          <w:sz w:val="20"/>
          <w:szCs w:val="20"/>
        </w:rPr>
        <w:t>:ЗУ47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7FF846A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F6B3C61"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3F0952F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2BC5B59"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3F5FF3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C02A9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2EB56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F2F6E1" w14:textId="77777777" w:rsidR="0048420E" w:rsidRPr="0048420E" w:rsidRDefault="0048420E" w:rsidP="00F23898">
            <w:pPr>
              <w:jc w:val="center"/>
              <w:rPr>
                <w:sz w:val="20"/>
                <w:szCs w:val="20"/>
              </w:rPr>
            </w:pPr>
            <w:r w:rsidRPr="0048420E">
              <w:rPr>
                <w:sz w:val="20"/>
                <w:szCs w:val="20"/>
              </w:rPr>
              <w:t>Y</w:t>
            </w:r>
          </w:p>
        </w:tc>
      </w:tr>
      <w:tr w:rsidR="0048420E" w:rsidRPr="0048420E" w14:paraId="155146B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4D9768"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B65F39"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7003DE" w14:textId="77777777" w:rsidR="0048420E" w:rsidRPr="0048420E" w:rsidRDefault="0048420E" w:rsidP="00F23898">
            <w:pPr>
              <w:jc w:val="center"/>
              <w:rPr>
                <w:sz w:val="20"/>
                <w:szCs w:val="20"/>
              </w:rPr>
            </w:pPr>
            <w:r w:rsidRPr="0048420E">
              <w:rPr>
                <w:sz w:val="20"/>
                <w:szCs w:val="20"/>
              </w:rPr>
              <w:t>1362920.72</w:t>
            </w:r>
          </w:p>
        </w:tc>
      </w:tr>
      <w:tr w:rsidR="0048420E" w:rsidRPr="0048420E" w14:paraId="4EC7C3C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12F056"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9AF7DE"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23FDAE" w14:textId="77777777" w:rsidR="0048420E" w:rsidRPr="0048420E" w:rsidRDefault="0048420E" w:rsidP="00F23898">
            <w:pPr>
              <w:jc w:val="center"/>
              <w:rPr>
                <w:sz w:val="20"/>
                <w:szCs w:val="20"/>
              </w:rPr>
            </w:pPr>
            <w:r w:rsidRPr="0048420E">
              <w:rPr>
                <w:sz w:val="20"/>
                <w:szCs w:val="20"/>
              </w:rPr>
              <w:t>1362942.95</w:t>
            </w:r>
          </w:p>
        </w:tc>
      </w:tr>
      <w:tr w:rsidR="0048420E" w:rsidRPr="0048420E" w14:paraId="076C044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AE21F3"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5948C3" w14:textId="77777777" w:rsidR="0048420E" w:rsidRPr="0048420E" w:rsidRDefault="0048420E" w:rsidP="00F23898">
            <w:pPr>
              <w:jc w:val="center"/>
              <w:rPr>
                <w:sz w:val="20"/>
                <w:szCs w:val="20"/>
              </w:rPr>
            </w:pPr>
            <w:r w:rsidRPr="0048420E">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492061" w14:textId="77777777" w:rsidR="0048420E" w:rsidRPr="0048420E" w:rsidRDefault="0048420E" w:rsidP="00F23898">
            <w:pPr>
              <w:jc w:val="center"/>
              <w:rPr>
                <w:sz w:val="20"/>
                <w:szCs w:val="20"/>
              </w:rPr>
            </w:pPr>
            <w:r w:rsidRPr="0048420E">
              <w:rPr>
                <w:sz w:val="20"/>
                <w:szCs w:val="20"/>
              </w:rPr>
              <w:t>1362943.42</w:t>
            </w:r>
          </w:p>
        </w:tc>
      </w:tr>
      <w:tr w:rsidR="0048420E" w:rsidRPr="0048420E" w14:paraId="5B4D53E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ECE5DE"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3B59D3" w14:textId="77777777" w:rsidR="0048420E" w:rsidRPr="0048420E" w:rsidRDefault="0048420E" w:rsidP="00F23898">
            <w:pPr>
              <w:jc w:val="center"/>
              <w:rPr>
                <w:sz w:val="20"/>
                <w:szCs w:val="20"/>
              </w:rPr>
            </w:pPr>
            <w:r w:rsidRPr="0048420E">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F1EE3D" w14:textId="77777777" w:rsidR="0048420E" w:rsidRPr="0048420E" w:rsidRDefault="0048420E" w:rsidP="00F23898">
            <w:pPr>
              <w:jc w:val="center"/>
              <w:rPr>
                <w:sz w:val="20"/>
                <w:szCs w:val="20"/>
              </w:rPr>
            </w:pPr>
            <w:r w:rsidRPr="0048420E">
              <w:rPr>
                <w:sz w:val="20"/>
                <w:szCs w:val="20"/>
              </w:rPr>
              <w:t>1362921.16</w:t>
            </w:r>
          </w:p>
        </w:tc>
      </w:tr>
      <w:tr w:rsidR="0048420E" w:rsidRPr="0048420E" w14:paraId="3F53F0C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99AD0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8F97AB"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BA68D1" w14:textId="77777777" w:rsidR="0048420E" w:rsidRPr="0048420E" w:rsidRDefault="0048420E" w:rsidP="00F23898">
            <w:pPr>
              <w:jc w:val="center"/>
              <w:rPr>
                <w:sz w:val="20"/>
                <w:szCs w:val="20"/>
              </w:rPr>
            </w:pPr>
            <w:r w:rsidRPr="0048420E">
              <w:rPr>
                <w:sz w:val="20"/>
                <w:szCs w:val="20"/>
              </w:rPr>
              <w:t>1362920.72</w:t>
            </w:r>
          </w:p>
        </w:tc>
      </w:tr>
    </w:tbl>
    <w:p w14:paraId="12487D0D" w14:textId="77777777" w:rsidR="0048420E" w:rsidRPr="0048420E" w:rsidRDefault="0048420E" w:rsidP="0048420E">
      <w:pPr>
        <w:pStyle w:val="af3"/>
        <w:jc w:val="center"/>
        <w:rPr>
          <w:sz w:val="20"/>
          <w:szCs w:val="20"/>
        </w:rPr>
      </w:pPr>
      <w:r w:rsidRPr="0048420E">
        <w:rPr>
          <w:sz w:val="20"/>
          <w:szCs w:val="20"/>
        </w:rPr>
        <w:t>:ЗУ42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FE1965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1F21A24"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4856343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C5086F5"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BCF0EA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1D888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0A9FF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A8B907" w14:textId="77777777" w:rsidR="0048420E" w:rsidRPr="0048420E" w:rsidRDefault="0048420E" w:rsidP="00F23898">
            <w:pPr>
              <w:jc w:val="center"/>
              <w:rPr>
                <w:sz w:val="20"/>
                <w:szCs w:val="20"/>
              </w:rPr>
            </w:pPr>
            <w:r w:rsidRPr="0048420E">
              <w:rPr>
                <w:sz w:val="20"/>
                <w:szCs w:val="20"/>
              </w:rPr>
              <w:t>Y</w:t>
            </w:r>
          </w:p>
        </w:tc>
      </w:tr>
      <w:tr w:rsidR="0048420E" w:rsidRPr="0048420E" w14:paraId="2EDF12F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171A64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041568"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B6120B" w14:textId="77777777" w:rsidR="0048420E" w:rsidRPr="0048420E" w:rsidRDefault="0048420E" w:rsidP="00F23898">
            <w:pPr>
              <w:jc w:val="center"/>
              <w:rPr>
                <w:sz w:val="20"/>
                <w:szCs w:val="20"/>
              </w:rPr>
            </w:pPr>
            <w:r w:rsidRPr="0048420E">
              <w:rPr>
                <w:sz w:val="20"/>
                <w:szCs w:val="20"/>
              </w:rPr>
              <w:t>1362920.14</w:t>
            </w:r>
          </w:p>
        </w:tc>
      </w:tr>
      <w:tr w:rsidR="0048420E" w:rsidRPr="0048420E" w14:paraId="7FC7136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E7D8A3" w14:textId="77777777" w:rsidR="0048420E" w:rsidRPr="0048420E" w:rsidRDefault="0048420E" w:rsidP="00F23898">
            <w:pPr>
              <w:jc w:val="center"/>
              <w:rPr>
                <w:sz w:val="20"/>
                <w:szCs w:val="20"/>
              </w:rPr>
            </w:pPr>
            <w:r w:rsidRPr="0048420E">
              <w:rPr>
                <w:sz w:val="20"/>
                <w:szCs w:val="20"/>
              </w:rPr>
              <w:lastRenderedPageBreak/>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6EBA8E"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F7D585" w14:textId="77777777" w:rsidR="0048420E" w:rsidRPr="0048420E" w:rsidRDefault="0048420E" w:rsidP="00F23898">
            <w:pPr>
              <w:jc w:val="center"/>
              <w:rPr>
                <w:sz w:val="20"/>
                <w:szCs w:val="20"/>
              </w:rPr>
            </w:pPr>
            <w:r w:rsidRPr="0048420E">
              <w:rPr>
                <w:sz w:val="20"/>
                <w:szCs w:val="20"/>
              </w:rPr>
              <w:t>1362943.06</w:t>
            </w:r>
          </w:p>
        </w:tc>
      </w:tr>
      <w:tr w:rsidR="0048420E" w:rsidRPr="0048420E" w14:paraId="0A48075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411AB6"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AA70FD"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BD6E93" w14:textId="77777777" w:rsidR="0048420E" w:rsidRPr="0048420E" w:rsidRDefault="0048420E" w:rsidP="00F23898">
            <w:pPr>
              <w:jc w:val="center"/>
              <w:rPr>
                <w:sz w:val="20"/>
                <w:szCs w:val="20"/>
              </w:rPr>
            </w:pPr>
            <w:r w:rsidRPr="0048420E">
              <w:rPr>
                <w:sz w:val="20"/>
                <w:szCs w:val="20"/>
              </w:rPr>
              <w:t>1362942.95</w:t>
            </w:r>
          </w:p>
        </w:tc>
      </w:tr>
      <w:tr w:rsidR="0048420E" w:rsidRPr="0048420E" w14:paraId="65FD656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4EA43F"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FFC03B"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7E6BE1" w14:textId="77777777" w:rsidR="0048420E" w:rsidRPr="0048420E" w:rsidRDefault="0048420E" w:rsidP="00F23898">
            <w:pPr>
              <w:jc w:val="center"/>
              <w:rPr>
                <w:sz w:val="20"/>
                <w:szCs w:val="20"/>
              </w:rPr>
            </w:pPr>
            <w:r w:rsidRPr="0048420E">
              <w:rPr>
                <w:sz w:val="20"/>
                <w:szCs w:val="20"/>
              </w:rPr>
              <w:t>1362920.72</w:t>
            </w:r>
          </w:p>
        </w:tc>
      </w:tr>
      <w:tr w:rsidR="0048420E" w:rsidRPr="0048420E" w14:paraId="3D6B698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2862B5"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5F935E"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A56048" w14:textId="77777777" w:rsidR="0048420E" w:rsidRPr="0048420E" w:rsidRDefault="0048420E" w:rsidP="00F23898">
            <w:pPr>
              <w:jc w:val="center"/>
              <w:rPr>
                <w:sz w:val="20"/>
                <w:szCs w:val="20"/>
              </w:rPr>
            </w:pPr>
            <w:r w:rsidRPr="0048420E">
              <w:rPr>
                <w:sz w:val="20"/>
                <w:szCs w:val="20"/>
              </w:rPr>
              <w:t>1362920.14</w:t>
            </w:r>
          </w:p>
        </w:tc>
      </w:tr>
    </w:tbl>
    <w:p w14:paraId="5CBCECF6" w14:textId="77777777" w:rsidR="0048420E" w:rsidRPr="0048420E" w:rsidRDefault="0048420E" w:rsidP="0048420E">
      <w:pPr>
        <w:pStyle w:val="af3"/>
        <w:jc w:val="center"/>
        <w:rPr>
          <w:sz w:val="20"/>
          <w:szCs w:val="20"/>
        </w:rPr>
      </w:pPr>
      <w:r w:rsidRPr="0048420E">
        <w:rPr>
          <w:sz w:val="20"/>
          <w:szCs w:val="20"/>
        </w:rPr>
        <w:t>:ЗУ45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B58700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6DB6FAF"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0242A1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ACDB1A0"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21D3C5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7025A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604077"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961129" w14:textId="77777777" w:rsidR="0048420E" w:rsidRPr="0048420E" w:rsidRDefault="0048420E" w:rsidP="00F23898">
            <w:pPr>
              <w:jc w:val="center"/>
              <w:rPr>
                <w:sz w:val="20"/>
                <w:szCs w:val="20"/>
              </w:rPr>
            </w:pPr>
            <w:r w:rsidRPr="0048420E">
              <w:rPr>
                <w:sz w:val="20"/>
                <w:szCs w:val="20"/>
              </w:rPr>
              <w:t>Y</w:t>
            </w:r>
          </w:p>
        </w:tc>
      </w:tr>
      <w:tr w:rsidR="0048420E" w:rsidRPr="0048420E" w14:paraId="527733B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6A1C05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5C6315"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52042E" w14:textId="77777777" w:rsidR="0048420E" w:rsidRPr="0048420E" w:rsidRDefault="0048420E" w:rsidP="00F23898">
            <w:pPr>
              <w:jc w:val="center"/>
              <w:rPr>
                <w:sz w:val="20"/>
                <w:szCs w:val="20"/>
              </w:rPr>
            </w:pPr>
            <w:r w:rsidRPr="0048420E">
              <w:rPr>
                <w:sz w:val="20"/>
                <w:szCs w:val="20"/>
              </w:rPr>
              <w:t>1362965.5</w:t>
            </w:r>
          </w:p>
        </w:tc>
      </w:tr>
      <w:tr w:rsidR="0048420E" w:rsidRPr="0048420E" w14:paraId="2328C4B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091AD3"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56F4D4"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FB639A" w14:textId="77777777" w:rsidR="0048420E" w:rsidRPr="0048420E" w:rsidRDefault="0048420E" w:rsidP="00F23898">
            <w:pPr>
              <w:jc w:val="center"/>
              <w:rPr>
                <w:sz w:val="20"/>
                <w:szCs w:val="20"/>
              </w:rPr>
            </w:pPr>
            <w:r w:rsidRPr="0048420E">
              <w:rPr>
                <w:sz w:val="20"/>
                <w:szCs w:val="20"/>
              </w:rPr>
              <w:t>1362987.92</w:t>
            </w:r>
          </w:p>
        </w:tc>
      </w:tr>
      <w:tr w:rsidR="0048420E" w:rsidRPr="0048420E" w14:paraId="097EC3B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0F7C0A"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168A7C" w14:textId="77777777" w:rsidR="0048420E" w:rsidRPr="0048420E" w:rsidRDefault="0048420E" w:rsidP="00F23898">
            <w:pPr>
              <w:jc w:val="center"/>
              <w:rPr>
                <w:sz w:val="20"/>
                <w:szCs w:val="20"/>
              </w:rPr>
            </w:pPr>
            <w:r w:rsidRPr="0048420E">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CBA4D0" w14:textId="77777777" w:rsidR="0048420E" w:rsidRPr="0048420E" w:rsidRDefault="0048420E" w:rsidP="00F23898">
            <w:pPr>
              <w:jc w:val="center"/>
              <w:rPr>
                <w:sz w:val="20"/>
                <w:szCs w:val="20"/>
              </w:rPr>
            </w:pPr>
            <w:r w:rsidRPr="0048420E">
              <w:rPr>
                <w:sz w:val="20"/>
                <w:szCs w:val="20"/>
              </w:rPr>
              <w:t>1362987.44</w:t>
            </w:r>
          </w:p>
        </w:tc>
      </w:tr>
      <w:tr w:rsidR="0048420E" w:rsidRPr="0048420E" w14:paraId="79C3504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27ED05"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BCBDF9" w14:textId="77777777" w:rsidR="0048420E" w:rsidRPr="0048420E" w:rsidRDefault="0048420E" w:rsidP="00F23898">
            <w:pPr>
              <w:jc w:val="center"/>
              <w:rPr>
                <w:sz w:val="20"/>
                <w:szCs w:val="20"/>
              </w:rPr>
            </w:pPr>
            <w:r w:rsidRPr="0048420E">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D0B52C" w14:textId="77777777" w:rsidR="0048420E" w:rsidRPr="0048420E" w:rsidRDefault="0048420E" w:rsidP="00F23898">
            <w:pPr>
              <w:jc w:val="center"/>
              <w:rPr>
                <w:sz w:val="20"/>
                <w:szCs w:val="20"/>
              </w:rPr>
            </w:pPr>
            <w:r w:rsidRPr="0048420E">
              <w:rPr>
                <w:sz w:val="20"/>
                <w:szCs w:val="20"/>
              </w:rPr>
              <w:t>1362965.36</w:t>
            </w:r>
          </w:p>
        </w:tc>
      </w:tr>
      <w:tr w:rsidR="0048420E" w:rsidRPr="0048420E" w14:paraId="3934BBD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EB478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22CAA5"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C51148" w14:textId="77777777" w:rsidR="0048420E" w:rsidRPr="0048420E" w:rsidRDefault="0048420E" w:rsidP="00F23898">
            <w:pPr>
              <w:jc w:val="center"/>
              <w:rPr>
                <w:sz w:val="20"/>
                <w:szCs w:val="20"/>
              </w:rPr>
            </w:pPr>
            <w:r w:rsidRPr="0048420E">
              <w:rPr>
                <w:sz w:val="20"/>
                <w:szCs w:val="20"/>
              </w:rPr>
              <w:t>1362965.5</w:t>
            </w:r>
          </w:p>
        </w:tc>
      </w:tr>
    </w:tbl>
    <w:p w14:paraId="3717FCC8" w14:textId="77777777" w:rsidR="0048420E" w:rsidRPr="0048420E" w:rsidRDefault="0048420E" w:rsidP="0048420E">
      <w:pPr>
        <w:pStyle w:val="af3"/>
        <w:jc w:val="center"/>
        <w:rPr>
          <w:sz w:val="20"/>
          <w:szCs w:val="20"/>
        </w:rPr>
      </w:pPr>
      <w:r w:rsidRPr="0048420E">
        <w:rPr>
          <w:sz w:val="20"/>
          <w:szCs w:val="20"/>
        </w:rPr>
        <w:t>:ЗУ44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B992F6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E4942EC"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2869017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EBC49D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7A158B3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69F597"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FF8701"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EB39CF" w14:textId="77777777" w:rsidR="0048420E" w:rsidRPr="0048420E" w:rsidRDefault="0048420E" w:rsidP="00F23898">
            <w:pPr>
              <w:jc w:val="center"/>
              <w:rPr>
                <w:sz w:val="20"/>
                <w:szCs w:val="20"/>
              </w:rPr>
            </w:pPr>
            <w:r w:rsidRPr="0048420E">
              <w:rPr>
                <w:sz w:val="20"/>
                <w:szCs w:val="20"/>
              </w:rPr>
              <w:t>Y</w:t>
            </w:r>
          </w:p>
        </w:tc>
      </w:tr>
      <w:tr w:rsidR="0048420E" w:rsidRPr="0048420E" w14:paraId="629EEB7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89E491"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125BA0"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51F7DF" w14:textId="77777777" w:rsidR="0048420E" w:rsidRPr="0048420E" w:rsidRDefault="0048420E" w:rsidP="00F23898">
            <w:pPr>
              <w:jc w:val="center"/>
              <w:rPr>
                <w:sz w:val="20"/>
                <w:szCs w:val="20"/>
              </w:rPr>
            </w:pPr>
            <w:r w:rsidRPr="0048420E">
              <w:rPr>
                <w:sz w:val="20"/>
                <w:szCs w:val="20"/>
              </w:rPr>
              <w:t>1362965.65</w:t>
            </w:r>
          </w:p>
        </w:tc>
      </w:tr>
      <w:tr w:rsidR="0048420E" w:rsidRPr="0048420E" w14:paraId="6A6F114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BC430C"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4DEC8"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C353B5" w14:textId="77777777" w:rsidR="0048420E" w:rsidRPr="0048420E" w:rsidRDefault="0048420E" w:rsidP="00F23898">
            <w:pPr>
              <w:jc w:val="center"/>
              <w:rPr>
                <w:sz w:val="20"/>
                <w:szCs w:val="20"/>
              </w:rPr>
            </w:pPr>
            <w:r w:rsidRPr="0048420E">
              <w:rPr>
                <w:sz w:val="20"/>
                <w:szCs w:val="20"/>
              </w:rPr>
              <w:t>1362988.38</w:t>
            </w:r>
          </w:p>
        </w:tc>
      </w:tr>
      <w:tr w:rsidR="0048420E" w:rsidRPr="0048420E" w14:paraId="11FF738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F7D346"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70FA85"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47B535" w14:textId="77777777" w:rsidR="0048420E" w:rsidRPr="0048420E" w:rsidRDefault="0048420E" w:rsidP="00F23898">
            <w:pPr>
              <w:jc w:val="center"/>
              <w:rPr>
                <w:sz w:val="20"/>
                <w:szCs w:val="20"/>
              </w:rPr>
            </w:pPr>
            <w:r w:rsidRPr="0048420E">
              <w:rPr>
                <w:sz w:val="20"/>
                <w:szCs w:val="20"/>
              </w:rPr>
              <w:t>1362987.92</w:t>
            </w:r>
          </w:p>
        </w:tc>
      </w:tr>
      <w:tr w:rsidR="0048420E" w:rsidRPr="0048420E" w14:paraId="743F654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FF70D0"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979794"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9EF590" w14:textId="77777777" w:rsidR="0048420E" w:rsidRPr="0048420E" w:rsidRDefault="0048420E" w:rsidP="00F23898">
            <w:pPr>
              <w:jc w:val="center"/>
              <w:rPr>
                <w:sz w:val="20"/>
                <w:szCs w:val="20"/>
              </w:rPr>
            </w:pPr>
            <w:r w:rsidRPr="0048420E">
              <w:rPr>
                <w:sz w:val="20"/>
                <w:szCs w:val="20"/>
              </w:rPr>
              <w:t>1362965.5</w:t>
            </w:r>
          </w:p>
        </w:tc>
      </w:tr>
      <w:tr w:rsidR="0048420E" w:rsidRPr="0048420E" w14:paraId="1FD4859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1C8DE9"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7D0414"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124456" w14:textId="77777777" w:rsidR="0048420E" w:rsidRPr="0048420E" w:rsidRDefault="0048420E" w:rsidP="00F23898">
            <w:pPr>
              <w:jc w:val="center"/>
              <w:rPr>
                <w:sz w:val="20"/>
                <w:szCs w:val="20"/>
              </w:rPr>
            </w:pPr>
            <w:r w:rsidRPr="0048420E">
              <w:rPr>
                <w:sz w:val="20"/>
                <w:szCs w:val="20"/>
              </w:rPr>
              <w:t>1362965.65</w:t>
            </w:r>
          </w:p>
        </w:tc>
      </w:tr>
    </w:tbl>
    <w:p w14:paraId="3716A0DE" w14:textId="77777777" w:rsidR="0048420E" w:rsidRPr="0048420E" w:rsidRDefault="0048420E" w:rsidP="0048420E">
      <w:pPr>
        <w:pStyle w:val="af3"/>
        <w:jc w:val="center"/>
        <w:rPr>
          <w:sz w:val="20"/>
          <w:szCs w:val="20"/>
        </w:rPr>
      </w:pPr>
      <w:r w:rsidRPr="0048420E">
        <w:rPr>
          <w:sz w:val="20"/>
          <w:szCs w:val="20"/>
        </w:rPr>
        <w:t>:ЗУ59</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5A8B09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A262D67"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06D36D8E"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38A9719"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26B2640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1EA165"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22A477"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0C3DFA" w14:textId="77777777" w:rsidR="0048420E" w:rsidRPr="0048420E" w:rsidRDefault="0048420E" w:rsidP="00F23898">
            <w:pPr>
              <w:jc w:val="center"/>
              <w:rPr>
                <w:sz w:val="20"/>
                <w:szCs w:val="20"/>
              </w:rPr>
            </w:pPr>
            <w:r w:rsidRPr="0048420E">
              <w:rPr>
                <w:sz w:val="20"/>
                <w:szCs w:val="20"/>
              </w:rPr>
              <w:t>Y</w:t>
            </w:r>
          </w:p>
        </w:tc>
      </w:tr>
      <w:tr w:rsidR="0048420E" w:rsidRPr="0048420E" w14:paraId="6D097F0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B35F7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614D2B"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DA194C" w14:textId="77777777" w:rsidR="0048420E" w:rsidRPr="0048420E" w:rsidRDefault="0048420E" w:rsidP="00F23898">
            <w:pPr>
              <w:jc w:val="center"/>
              <w:rPr>
                <w:sz w:val="20"/>
                <w:szCs w:val="20"/>
              </w:rPr>
            </w:pPr>
            <w:r w:rsidRPr="0048420E">
              <w:rPr>
                <w:sz w:val="20"/>
                <w:szCs w:val="20"/>
              </w:rPr>
              <w:t>1362941.66</w:t>
            </w:r>
          </w:p>
        </w:tc>
      </w:tr>
      <w:tr w:rsidR="0048420E" w:rsidRPr="0048420E" w14:paraId="11B07E7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5B2AA7"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800CED"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7CCC26" w14:textId="77777777" w:rsidR="0048420E" w:rsidRPr="0048420E" w:rsidRDefault="0048420E" w:rsidP="00F23898">
            <w:pPr>
              <w:jc w:val="center"/>
              <w:rPr>
                <w:sz w:val="20"/>
                <w:szCs w:val="20"/>
              </w:rPr>
            </w:pPr>
            <w:r w:rsidRPr="0048420E">
              <w:rPr>
                <w:sz w:val="20"/>
                <w:szCs w:val="20"/>
              </w:rPr>
              <w:t>1362961.86</w:t>
            </w:r>
          </w:p>
        </w:tc>
      </w:tr>
      <w:tr w:rsidR="0048420E" w:rsidRPr="0048420E" w14:paraId="2691DA7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EF3DBE"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207E90"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A41A4E" w14:textId="77777777" w:rsidR="0048420E" w:rsidRPr="0048420E" w:rsidRDefault="0048420E" w:rsidP="00F23898">
            <w:pPr>
              <w:jc w:val="center"/>
              <w:rPr>
                <w:sz w:val="20"/>
                <w:szCs w:val="20"/>
              </w:rPr>
            </w:pPr>
            <w:r w:rsidRPr="0048420E">
              <w:rPr>
                <w:sz w:val="20"/>
                <w:szCs w:val="20"/>
              </w:rPr>
              <w:t>1362960.4</w:t>
            </w:r>
          </w:p>
        </w:tc>
      </w:tr>
      <w:tr w:rsidR="0048420E" w:rsidRPr="0048420E" w14:paraId="075EB66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76963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6DA269"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FC553C" w14:textId="77777777" w:rsidR="0048420E" w:rsidRPr="0048420E" w:rsidRDefault="0048420E" w:rsidP="00F23898">
            <w:pPr>
              <w:jc w:val="center"/>
              <w:rPr>
                <w:sz w:val="20"/>
                <w:szCs w:val="20"/>
              </w:rPr>
            </w:pPr>
            <w:r w:rsidRPr="0048420E">
              <w:rPr>
                <w:sz w:val="20"/>
                <w:szCs w:val="20"/>
              </w:rPr>
              <w:t>1362941</w:t>
            </w:r>
          </w:p>
        </w:tc>
      </w:tr>
      <w:tr w:rsidR="0048420E" w:rsidRPr="0048420E" w14:paraId="27F963B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87DAC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E07323"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ADC8B3" w14:textId="77777777" w:rsidR="0048420E" w:rsidRPr="0048420E" w:rsidRDefault="0048420E" w:rsidP="00F23898">
            <w:pPr>
              <w:jc w:val="center"/>
              <w:rPr>
                <w:sz w:val="20"/>
                <w:szCs w:val="20"/>
              </w:rPr>
            </w:pPr>
            <w:r w:rsidRPr="0048420E">
              <w:rPr>
                <w:sz w:val="20"/>
                <w:szCs w:val="20"/>
              </w:rPr>
              <w:t>1362941.66</w:t>
            </w:r>
          </w:p>
        </w:tc>
      </w:tr>
    </w:tbl>
    <w:p w14:paraId="2572C0B7" w14:textId="77777777" w:rsidR="0048420E" w:rsidRPr="0048420E" w:rsidRDefault="0048420E" w:rsidP="0048420E">
      <w:pPr>
        <w:pStyle w:val="af3"/>
        <w:jc w:val="center"/>
        <w:rPr>
          <w:sz w:val="20"/>
          <w:szCs w:val="20"/>
        </w:rPr>
      </w:pPr>
      <w:r w:rsidRPr="0048420E">
        <w:rPr>
          <w:sz w:val="20"/>
          <w:szCs w:val="20"/>
        </w:rPr>
        <w:t>:ЗУ9</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0595C1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E57FB88"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057E4E0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2E7D0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34ABB3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83508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B46465"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7C3003" w14:textId="77777777" w:rsidR="0048420E" w:rsidRPr="0048420E" w:rsidRDefault="0048420E" w:rsidP="00F23898">
            <w:pPr>
              <w:jc w:val="center"/>
              <w:rPr>
                <w:sz w:val="20"/>
                <w:szCs w:val="20"/>
              </w:rPr>
            </w:pPr>
            <w:r w:rsidRPr="0048420E">
              <w:rPr>
                <w:sz w:val="20"/>
                <w:szCs w:val="20"/>
              </w:rPr>
              <w:t>Y</w:t>
            </w:r>
          </w:p>
        </w:tc>
      </w:tr>
      <w:tr w:rsidR="0048420E" w:rsidRPr="0048420E" w14:paraId="5EA8F59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FCAB1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3D1641" w14:textId="77777777" w:rsidR="0048420E" w:rsidRPr="0048420E" w:rsidRDefault="0048420E" w:rsidP="00F23898">
            <w:pPr>
              <w:jc w:val="center"/>
              <w:rPr>
                <w:sz w:val="20"/>
                <w:szCs w:val="20"/>
              </w:rPr>
            </w:pPr>
            <w:r w:rsidRPr="0048420E">
              <w:rPr>
                <w:sz w:val="20"/>
                <w:szCs w:val="20"/>
              </w:rPr>
              <w:t>402898.46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8BA796" w14:textId="77777777" w:rsidR="0048420E" w:rsidRPr="0048420E" w:rsidRDefault="0048420E" w:rsidP="00F23898">
            <w:pPr>
              <w:jc w:val="center"/>
              <w:rPr>
                <w:sz w:val="20"/>
                <w:szCs w:val="20"/>
              </w:rPr>
            </w:pPr>
            <w:r w:rsidRPr="0048420E">
              <w:rPr>
                <w:sz w:val="20"/>
                <w:szCs w:val="20"/>
              </w:rPr>
              <w:t>1362898.25</w:t>
            </w:r>
          </w:p>
        </w:tc>
      </w:tr>
      <w:tr w:rsidR="0048420E" w:rsidRPr="0048420E" w14:paraId="167A982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E2825E"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B001D4" w14:textId="77777777" w:rsidR="0048420E" w:rsidRPr="0048420E" w:rsidRDefault="0048420E" w:rsidP="00F23898">
            <w:pPr>
              <w:jc w:val="center"/>
              <w:rPr>
                <w:sz w:val="20"/>
                <w:szCs w:val="20"/>
              </w:rPr>
            </w:pPr>
            <w:r w:rsidRPr="0048420E">
              <w:rPr>
                <w:sz w:val="20"/>
                <w:szCs w:val="20"/>
              </w:rPr>
              <w:t>402898.46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42E5E6" w14:textId="77777777" w:rsidR="0048420E" w:rsidRPr="0048420E" w:rsidRDefault="0048420E" w:rsidP="00F23898">
            <w:pPr>
              <w:jc w:val="center"/>
              <w:rPr>
                <w:sz w:val="20"/>
                <w:szCs w:val="20"/>
              </w:rPr>
            </w:pPr>
            <w:r w:rsidRPr="0048420E">
              <w:rPr>
                <w:sz w:val="20"/>
                <w:szCs w:val="20"/>
              </w:rPr>
              <w:t>1362914.62</w:t>
            </w:r>
          </w:p>
        </w:tc>
      </w:tr>
      <w:tr w:rsidR="0048420E" w:rsidRPr="0048420E" w14:paraId="416FAF5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2AC8EE"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6B5357"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68F444" w14:textId="77777777" w:rsidR="0048420E" w:rsidRPr="0048420E" w:rsidRDefault="0048420E" w:rsidP="00F23898">
            <w:pPr>
              <w:jc w:val="center"/>
              <w:rPr>
                <w:sz w:val="20"/>
                <w:szCs w:val="20"/>
              </w:rPr>
            </w:pPr>
            <w:r w:rsidRPr="0048420E">
              <w:rPr>
                <w:sz w:val="20"/>
                <w:szCs w:val="20"/>
              </w:rPr>
              <w:t>1362914.62</w:t>
            </w:r>
          </w:p>
        </w:tc>
      </w:tr>
      <w:tr w:rsidR="0048420E" w:rsidRPr="0048420E" w14:paraId="6384FC3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A77ABE"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1CC3CF"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90AE8B" w14:textId="77777777" w:rsidR="0048420E" w:rsidRPr="0048420E" w:rsidRDefault="0048420E" w:rsidP="00F23898">
            <w:pPr>
              <w:jc w:val="center"/>
              <w:rPr>
                <w:sz w:val="20"/>
                <w:szCs w:val="20"/>
              </w:rPr>
            </w:pPr>
            <w:r w:rsidRPr="0048420E">
              <w:rPr>
                <w:sz w:val="20"/>
                <w:szCs w:val="20"/>
              </w:rPr>
              <w:t>1362898.87</w:t>
            </w:r>
          </w:p>
        </w:tc>
      </w:tr>
      <w:tr w:rsidR="0048420E" w:rsidRPr="0048420E" w14:paraId="5FDDB19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CD7FA8"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A74586" w14:textId="77777777" w:rsidR="0048420E" w:rsidRPr="0048420E" w:rsidRDefault="0048420E" w:rsidP="00F23898">
            <w:pPr>
              <w:jc w:val="center"/>
              <w:rPr>
                <w:sz w:val="20"/>
                <w:szCs w:val="20"/>
              </w:rPr>
            </w:pPr>
            <w:r w:rsidRPr="0048420E">
              <w:rPr>
                <w:sz w:val="20"/>
                <w:szCs w:val="20"/>
              </w:rPr>
              <w:t>402898.46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22D1F6" w14:textId="77777777" w:rsidR="0048420E" w:rsidRPr="0048420E" w:rsidRDefault="0048420E" w:rsidP="00F23898">
            <w:pPr>
              <w:jc w:val="center"/>
              <w:rPr>
                <w:sz w:val="20"/>
                <w:szCs w:val="20"/>
              </w:rPr>
            </w:pPr>
            <w:r w:rsidRPr="0048420E">
              <w:rPr>
                <w:sz w:val="20"/>
                <w:szCs w:val="20"/>
              </w:rPr>
              <w:t>1362898.25</w:t>
            </w:r>
          </w:p>
        </w:tc>
      </w:tr>
    </w:tbl>
    <w:p w14:paraId="56F3DFED" w14:textId="77777777" w:rsidR="0048420E" w:rsidRPr="0048420E" w:rsidRDefault="0048420E" w:rsidP="0048420E">
      <w:pPr>
        <w:pStyle w:val="af3"/>
        <w:jc w:val="center"/>
        <w:rPr>
          <w:sz w:val="20"/>
          <w:szCs w:val="20"/>
        </w:rPr>
      </w:pPr>
      <w:r w:rsidRPr="0048420E">
        <w:rPr>
          <w:sz w:val="20"/>
          <w:szCs w:val="20"/>
        </w:rPr>
        <w:t>:ЗУ11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C62C0B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4E265A8"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1FEC5D1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387E86C"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D47BF3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BB02E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6A6A4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7CC96A" w14:textId="77777777" w:rsidR="0048420E" w:rsidRPr="0048420E" w:rsidRDefault="0048420E" w:rsidP="00F23898">
            <w:pPr>
              <w:jc w:val="center"/>
              <w:rPr>
                <w:sz w:val="20"/>
                <w:szCs w:val="20"/>
              </w:rPr>
            </w:pPr>
            <w:r w:rsidRPr="0048420E">
              <w:rPr>
                <w:sz w:val="20"/>
                <w:szCs w:val="20"/>
              </w:rPr>
              <w:t>Y</w:t>
            </w:r>
          </w:p>
        </w:tc>
      </w:tr>
      <w:tr w:rsidR="0048420E" w:rsidRPr="0048420E" w14:paraId="1CBC690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80C8A1"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9D7BD0" w14:textId="77777777" w:rsidR="0048420E" w:rsidRPr="0048420E" w:rsidRDefault="0048420E" w:rsidP="00F23898">
            <w:pPr>
              <w:jc w:val="center"/>
              <w:rPr>
                <w:sz w:val="20"/>
                <w:szCs w:val="20"/>
              </w:rPr>
            </w:pPr>
            <w:r w:rsidRPr="0048420E">
              <w:rPr>
                <w:sz w:val="20"/>
                <w:szCs w:val="20"/>
              </w:rPr>
              <w:t>402898.45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A3C4A9" w14:textId="77777777" w:rsidR="0048420E" w:rsidRPr="0048420E" w:rsidRDefault="0048420E" w:rsidP="00F23898">
            <w:pPr>
              <w:jc w:val="center"/>
              <w:rPr>
                <w:sz w:val="20"/>
                <w:szCs w:val="20"/>
              </w:rPr>
            </w:pPr>
            <w:r w:rsidRPr="0048420E">
              <w:rPr>
                <w:sz w:val="20"/>
                <w:szCs w:val="20"/>
              </w:rPr>
              <w:t>1362930.65</w:t>
            </w:r>
          </w:p>
        </w:tc>
      </w:tr>
      <w:tr w:rsidR="0048420E" w:rsidRPr="0048420E" w14:paraId="78166A2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15FF06"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E5359C" w14:textId="77777777" w:rsidR="0048420E" w:rsidRPr="0048420E" w:rsidRDefault="0048420E" w:rsidP="00F23898">
            <w:pPr>
              <w:jc w:val="center"/>
              <w:rPr>
                <w:sz w:val="20"/>
                <w:szCs w:val="20"/>
              </w:rPr>
            </w:pPr>
            <w:r w:rsidRPr="0048420E">
              <w:rPr>
                <w:sz w:val="20"/>
                <w:szCs w:val="20"/>
              </w:rPr>
              <w:t>402898.45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4696DC" w14:textId="77777777" w:rsidR="0048420E" w:rsidRPr="0048420E" w:rsidRDefault="0048420E" w:rsidP="00F23898">
            <w:pPr>
              <w:jc w:val="center"/>
              <w:rPr>
                <w:sz w:val="20"/>
                <w:szCs w:val="20"/>
              </w:rPr>
            </w:pPr>
            <w:r w:rsidRPr="0048420E">
              <w:rPr>
                <w:sz w:val="20"/>
                <w:szCs w:val="20"/>
              </w:rPr>
              <w:t>1362946.53</w:t>
            </w:r>
          </w:p>
        </w:tc>
      </w:tr>
      <w:tr w:rsidR="0048420E" w:rsidRPr="0048420E" w14:paraId="4037D79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F28FFE"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8ABDA5" w14:textId="77777777" w:rsidR="0048420E" w:rsidRPr="0048420E" w:rsidRDefault="0048420E" w:rsidP="00F23898">
            <w:pPr>
              <w:jc w:val="center"/>
              <w:rPr>
                <w:sz w:val="20"/>
                <w:szCs w:val="20"/>
              </w:rPr>
            </w:pPr>
            <w:r w:rsidRPr="0048420E">
              <w:rPr>
                <w:sz w:val="20"/>
                <w:szCs w:val="20"/>
              </w:rPr>
              <w:t>402872.86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9A2987" w14:textId="77777777" w:rsidR="0048420E" w:rsidRPr="0048420E" w:rsidRDefault="0048420E" w:rsidP="00F23898">
            <w:pPr>
              <w:jc w:val="center"/>
              <w:rPr>
                <w:sz w:val="20"/>
                <w:szCs w:val="20"/>
              </w:rPr>
            </w:pPr>
            <w:r w:rsidRPr="0048420E">
              <w:rPr>
                <w:sz w:val="20"/>
                <w:szCs w:val="20"/>
              </w:rPr>
              <w:t>1362946.84</w:t>
            </w:r>
          </w:p>
        </w:tc>
      </w:tr>
      <w:tr w:rsidR="0048420E" w:rsidRPr="0048420E" w14:paraId="150FEF3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55A001"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E82766"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3C3025" w14:textId="77777777" w:rsidR="0048420E" w:rsidRPr="0048420E" w:rsidRDefault="0048420E" w:rsidP="00F23898">
            <w:pPr>
              <w:jc w:val="center"/>
              <w:rPr>
                <w:sz w:val="20"/>
                <w:szCs w:val="20"/>
              </w:rPr>
            </w:pPr>
            <w:r w:rsidRPr="0048420E">
              <w:rPr>
                <w:sz w:val="20"/>
                <w:szCs w:val="20"/>
              </w:rPr>
              <w:t>1362946.87</w:t>
            </w:r>
          </w:p>
        </w:tc>
      </w:tr>
      <w:tr w:rsidR="0048420E" w:rsidRPr="0048420E" w14:paraId="36C0CC5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589029"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F2872"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DF760E" w14:textId="77777777" w:rsidR="0048420E" w:rsidRPr="0048420E" w:rsidRDefault="0048420E" w:rsidP="00F23898">
            <w:pPr>
              <w:jc w:val="center"/>
              <w:rPr>
                <w:sz w:val="20"/>
                <w:szCs w:val="20"/>
              </w:rPr>
            </w:pPr>
            <w:r w:rsidRPr="0048420E">
              <w:rPr>
                <w:sz w:val="20"/>
                <w:szCs w:val="20"/>
              </w:rPr>
              <w:t>1362947.03</w:t>
            </w:r>
          </w:p>
        </w:tc>
      </w:tr>
      <w:tr w:rsidR="0048420E" w:rsidRPr="0048420E" w14:paraId="1F9AE9A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6C8DA9"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8354A0"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525BDD" w14:textId="77777777" w:rsidR="0048420E" w:rsidRPr="0048420E" w:rsidRDefault="0048420E" w:rsidP="00F23898">
            <w:pPr>
              <w:jc w:val="center"/>
              <w:rPr>
                <w:sz w:val="20"/>
                <w:szCs w:val="20"/>
              </w:rPr>
            </w:pPr>
            <w:r w:rsidRPr="0048420E">
              <w:rPr>
                <w:sz w:val="20"/>
                <w:szCs w:val="20"/>
              </w:rPr>
              <w:t>1362930.72</w:t>
            </w:r>
          </w:p>
        </w:tc>
      </w:tr>
      <w:tr w:rsidR="0048420E" w:rsidRPr="0048420E" w14:paraId="14D85FC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037B2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9735F8" w14:textId="77777777" w:rsidR="0048420E" w:rsidRPr="0048420E" w:rsidRDefault="0048420E" w:rsidP="00F23898">
            <w:pPr>
              <w:jc w:val="center"/>
              <w:rPr>
                <w:sz w:val="20"/>
                <w:szCs w:val="20"/>
              </w:rPr>
            </w:pPr>
            <w:r w:rsidRPr="0048420E">
              <w:rPr>
                <w:sz w:val="20"/>
                <w:szCs w:val="20"/>
              </w:rPr>
              <w:t>402898.45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FE3F89" w14:textId="77777777" w:rsidR="0048420E" w:rsidRPr="0048420E" w:rsidRDefault="0048420E" w:rsidP="00F23898">
            <w:pPr>
              <w:jc w:val="center"/>
              <w:rPr>
                <w:sz w:val="20"/>
                <w:szCs w:val="20"/>
              </w:rPr>
            </w:pPr>
            <w:r w:rsidRPr="0048420E">
              <w:rPr>
                <w:sz w:val="20"/>
                <w:szCs w:val="20"/>
              </w:rPr>
              <w:t>1362930.65</w:t>
            </w:r>
          </w:p>
        </w:tc>
      </w:tr>
    </w:tbl>
    <w:p w14:paraId="4BE05766" w14:textId="77777777" w:rsidR="0048420E" w:rsidRPr="0048420E" w:rsidRDefault="0048420E" w:rsidP="0048420E">
      <w:pPr>
        <w:pStyle w:val="af3"/>
        <w:jc w:val="center"/>
        <w:rPr>
          <w:sz w:val="20"/>
          <w:szCs w:val="20"/>
        </w:rPr>
      </w:pPr>
      <w:r w:rsidRPr="0048420E">
        <w:rPr>
          <w:sz w:val="20"/>
          <w:szCs w:val="20"/>
        </w:rPr>
        <w:t>:ЗУ5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DCA2C4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85BDAA" w14:textId="77777777" w:rsidR="0048420E" w:rsidRPr="0048420E" w:rsidRDefault="0048420E" w:rsidP="00F23898">
            <w:pPr>
              <w:pStyle w:val="af3"/>
              <w:jc w:val="center"/>
              <w:rPr>
                <w:b/>
                <w:bCs/>
                <w:sz w:val="20"/>
                <w:szCs w:val="20"/>
              </w:rPr>
            </w:pPr>
            <w:r w:rsidRPr="0048420E">
              <w:rPr>
                <w:b/>
                <w:bCs/>
                <w:sz w:val="20"/>
                <w:szCs w:val="20"/>
              </w:rPr>
              <w:t>Площадь 662 кв.м</w:t>
            </w:r>
          </w:p>
        </w:tc>
      </w:tr>
      <w:tr w:rsidR="0048420E" w:rsidRPr="0048420E" w14:paraId="6301C85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0107915"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939A85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6F5D70"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60757F"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883A83" w14:textId="77777777" w:rsidR="0048420E" w:rsidRPr="0048420E" w:rsidRDefault="0048420E" w:rsidP="00F23898">
            <w:pPr>
              <w:jc w:val="center"/>
              <w:rPr>
                <w:sz w:val="20"/>
                <w:szCs w:val="20"/>
              </w:rPr>
            </w:pPr>
            <w:r w:rsidRPr="0048420E">
              <w:rPr>
                <w:sz w:val="20"/>
                <w:szCs w:val="20"/>
              </w:rPr>
              <w:t>Y</w:t>
            </w:r>
          </w:p>
        </w:tc>
      </w:tr>
      <w:tr w:rsidR="0048420E" w:rsidRPr="0048420E" w14:paraId="50860CF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FB7835"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3F4CFD" w14:textId="77777777" w:rsidR="0048420E" w:rsidRPr="0048420E" w:rsidRDefault="0048420E" w:rsidP="00F23898">
            <w:pPr>
              <w:jc w:val="center"/>
              <w:rPr>
                <w:sz w:val="20"/>
                <w:szCs w:val="20"/>
              </w:rPr>
            </w:pPr>
            <w:r w:rsidRPr="0048420E">
              <w:rPr>
                <w:sz w:val="20"/>
                <w:szCs w:val="20"/>
              </w:rPr>
              <w:t>402996.39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79678A" w14:textId="77777777" w:rsidR="0048420E" w:rsidRPr="0048420E" w:rsidRDefault="0048420E" w:rsidP="00F23898">
            <w:pPr>
              <w:jc w:val="center"/>
              <w:rPr>
                <w:sz w:val="20"/>
                <w:szCs w:val="20"/>
              </w:rPr>
            </w:pPr>
            <w:r w:rsidRPr="0048420E">
              <w:rPr>
                <w:sz w:val="20"/>
                <w:szCs w:val="20"/>
              </w:rPr>
              <w:t>1362896.62</w:t>
            </w:r>
          </w:p>
        </w:tc>
      </w:tr>
      <w:tr w:rsidR="0048420E" w:rsidRPr="0048420E" w14:paraId="7215C80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AC7F41"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9AAF71" w14:textId="77777777" w:rsidR="0048420E" w:rsidRPr="0048420E" w:rsidRDefault="0048420E" w:rsidP="00F23898">
            <w:pPr>
              <w:jc w:val="center"/>
              <w:rPr>
                <w:sz w:val="20"/>
                <w:szCs w:val="20"/>
              </w:rPr>
            </w:pPr>
            <w:r w:rsidRPr="0048420E">
              <w:rPr>
                <w:sz w:val="20"/>
                <w:szCs w:val="20"/>
              </w:rPr>
              <w:t>402996.63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4938D2" w14:textId="77777777" w:rsidR="0048420E" w:rsidRPr="0048420E" w:rsidRDefault="0048420E" w:rsidP="00F23898">
            <w:pPr>
              <w:jc w:val="center"/>
              <w:rPr>
                <w:sz w:val="20"/>
                <w:szCs w:val="20"/>
              </w:rPr>
            </w:pPr>
            <w:r w:rsidRPr="0048420E">
              <w:rPr>
                <w:sz w:val="20"/>
                <w:szCs w:val="20"/>
              </w:rPr>
              <w:t>1362911.44</w:t>
            </w:r>
          </w:p>
        </w:tc>
      </w:tr>
      <w:tr w:rsidR="0048420E" w:rsidRPr="0048420E" w14:paraId="31A6312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A77235"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D547F9" w14:textId="77777777" w:rsidR="0048420E" w:rsidRPr="0048420E" w:rsidRDefault="0048420E" w:rsidP="00F23898">
            <w:pPr>
              <w:jc w:val="center"/>
              <w:rPr>
                <w:sz w:val="20"/>
                <w:szCs w:val="20"/>
              </w:rPr>
            </w:pPr>
            <w:r w:rsidRPr="0048420E">
              <w:rPr>
                <w:sz w:val="20"/>
                <w:szCs w:val="20"/>
              </w:rPr>
              <w:t>402969.31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370ACD" w14:textId="77777777" w:rsidR="0048420E" w:rsidRPr="0048420E" w:rsidRDefault="0048420E" w:rsidP="00F23898">
            <w:pPr>
              <w:jc w:val="center"/>
              <w:rPr>
                <w:sz w:val="20"/>
                <w:szCs w:val="20"/>
              </w:rPr>
            </w:pPr>
            <w:r w:rsidRPr="0048420E">
              <w:rPr>
                <w:sz w:val="20"/>
                <w:szCs w:val="20"/>
              </w:rPr>
              <w:t>1362913.21</w:t>
            </w:r>
          </w:p>
        </w:tc>
      </w:tr>
      <w:tr w:rsidR="0048420E" w:rsidRPr="0048420E" w14:paraId="23ADDE8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B8F82A"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155048" w14:textId="77777777" w:rsidR="0048420E" w:rsidRPr="0048420E" w:rsidRDefault="0048420E" w:rsidP="00F23898">
            <w:pPr>
              <w:jc w:val="center"/>
              <w:rPr>
                <w:sz w:val="20"/>
                <w:szCs w:val="20"/>
              </w:rPr>
            </w:pPr>
            <w:r w:rsidRPr="0048420E">
              <w:rPr>
                <w:sz w:val="20"/>
                <w:szCs w:val="20"/>
              </w:rPr>
              <w:t>402954.31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B598A5" w14:textId="77777777" w:rsidR="0048420E" w:rsidRPr="0048420E" w:rsidRDefault="0048420E" w:rsidP="00F23898">
            <w:pPr>
              <w:jc w:val="center"/>
              <w:rPr>
                <w:sz w:val="20"/>
                <w:szCs w:val="20"/>
              </w:rPr>
            </w:pPr>
            <w:r w:rsidRPr="0048420E">
              <w:rPr>
                <w:sz w:val="20"/>
                <w:szCs w:val="20"/>
              </w:rPr>
              <w:t>1362913.26</w:t>
            </w:r>
          </w:p>
        </w:tc>
      </w:tr>
      <w:tr w:rsidR="0048420E" w:rsidRPr="0048420E" w14:paraId="4793C76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3E2912"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BA7D71" w14:textId="77777777" w:rsidR="0048420E" w:rsidRPr="0048420E" w:rsidRDefault="0048420E" w:rsidP="00F23898">
            <w:pPr>
              <w:jc w:val="center"/>
              <w:rPr>
                <w:sz w:val="20"/>
                <w:szCs w:val="20"/>
              </w:rPr>
            </w:pPr>
            <w:r w:rsidRPr="0048420E">
              <w:rPr>
                <w:sz w:val="20"/>
                <w:szCs w:val="20"/>
              </w:rPr>
              <w:t>402954.45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6B3317" w14:textId="77777777" w:rsidR="0048420E" w:rsidRPr="0048420E" w:rsidRDefault="0048420E" w:rsidP="00F23898">
            <w:pPr>
              <w:jc w:val="center"/>
              <w:rPr>
                <w:sz w:val="20"/>
                <w:szCs w:val="20"/>
              </w:rPr>
            </w:pPr>
            <w:r w:rsidRPr="0048420E">
              <w:rPr>
                <w:sz w:val="20"/>
                <w:szCs w:val="20"/>
              </w:rPr>
              <w:t>1362897.18</w:t>
            </w:r>
          </w:p>
        </w:tc>
      </w:tr>
      <w:tr w:rsidR="0048420E" w:rsidRPr="0048420E" w14:paraId="2898C39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56AB25"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F0584D" w14:textId="77777777" w:rsidR="0048420E" w:rsidRPr="0048420E" w:rsidRDefault="0048420E" w:rsidP="00F23898">
            <w:pPr>
              <w:jc w:val="center"/>
              <w:rPr>
                <w:sz w:val="20"/>
                <w:szCs w:val="20"/>
              </w:rPr>
            </w:pPr>
            <w:r w:rsidRPr="0048420E">
              <w:rPr>
                <w:sz w:val="20"/>
                <w:szCs w:val="20"/>
              </w:rPr>
              <w:t>402972.23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783BBF" w14:textId="77777777" w:rsidR="0048420E" w:rsidRPr="0048420E" w:rsidRDefault="0048420E" w:rsidP="00F23898">
            <w:pPr>
              <w:jc w:val="center"/>
              <w:rPr>
                <w:sz w:val="20"/>
                <w:szCs w:val="20"/>
              </w:rPr>
            </w:pPr>
            <w:r w:rsidRPr="0048420E">
              <w:rPr>
                <w:sz w:val="20"/>
                <w:szCs w:val="20"/>
              </w:rPr>
              <w:t>1362897.01</w:t>
            </w:r>
          </w:p>
        </w:tc>
      </w:tr>
      <w:tr w:rsidR="0048420E" w:rsidRPr="0048420E" w14:paraId="359DD89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9429FC"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B6FE1" w14:textId="77777777" w:rsidR="0048420E" w:rsidRPr="0048420E" w:rsidRDefault="0048420E" w:rsidP="00F23898">
            <w:pPr>
              <w:jc w:val="center"/>
              <w:rPr>
                <w:sz w:val="20"/>
                <w:szCs w:val="20"/>
              </w:rPr>
            </w:pPr>
            <w:r w:rsidRPr="0048420E">
              <w:rPr>
                <w:sz w:val="20"/>
                <w:szCs w:val="20"/>
              </w:rPr>
              <w:t>402996.39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9FE194" w14:textId="77777777" w:rsidR="0048420E" w:rsidRPr="0048420E" w:rsidRDefault="0048420E" w:rsidP="00F23898">
            <w:pPr>
              <w:jc w:val="center"/>
              <w:rPr>
                <w:sz w:val="20"/>
                <w:szCs w:val="20"/>
              </w:rPr>
            </w:pPr>
            <w:r w:rsidRPr="0048420E">
              <w:rPr>
                <w:sz w:val="20"/>
                <w:szCs w:val="20"/>
              </w:rPr>
              <w:t>1362896.62</w:t>
            </w:r>
          </w:p>
        </w:tc>
      </w:tr>
    </w:tbl>
    <w:p w14:paraId="038BBD74" w14:textId="77777777" w:rsidR="0048420E" w:rsidRPr="0048420E" w:rsidRDefault="0048420E" w:rsidP="0048420E">
      <w:pPr>
        <w:pStyle w:val="af3"/>
        <w:jc w:val="center"/>
        <w:rPr>
          <w:sz w:val="20"/>
          <w:szCs w:val="20"/>
        </w:rPr>
      </w:pPr>
      <w:r w:rsidRPr="0048420E">
        <w:rPr>
          <w:sz w:val="20"/>
          <w:szCs w:val="20"/>
        </w:rPr>
        <w:t>:ЗУ8</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433D0C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2EFCA62"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BCE948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2DCCDC4"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90A9F4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2494A0"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667D97"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ECDDED" w14:textId="77777777" w:rsidR="0048420E" w:rsidRPr="0048420E" w:rsidRDefault="0048420E" w:rsidP="00F23898">
            <w:pPr>
              <w:jc w:val="center"/>
              <w:rPr>
                <w:sz w:val="20"/>
                <w:szCs w:val="20"/>
              </w:rPr>
            </w:pPr>
            <w:r w:rsidRPr="0048420E">
              <w:rPr>
                <w:sz w:val="20"/>
                <w:szCs w:val="20"/>
              </w:rPr>
              <w:t>Y</w:t>
            </w:r>
          </w:p>
        </w:tc>
      </w:tr>
      <w:tr w:rsidR="0048420E" w:rsidRPr="0048420E" w14:paraId="4D1B58F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8DE40E"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729E76" w14:textId="77777777" w:rsidR="0048420E" w:rsidRPr="0048420E" w:rsidRDefault="0048420E" w:rsidP="00F23898">
            <w:pPr>
              <w:jc w:val="center"/>
              <w:rPr>
                <w:sz w:val="20"/>
                <w:szCs w:val="20"/>
              </w:rPr>
            </w:pPr>
            <w:r w:rsidRPr="0048420E">
              <w:rPr>
                <w:sz w:val="20"/>
                <w:szCs w:val="20"/>
              </w:rPr>
              <w:t>402954.32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36099A" w14:textId="77777777" w:rsidR="0048420E" w:rsidRPr="0048420E" w:rsidRDefault="0048420E" w:rsidP="00F23898">
            <w:pPr>
              <w:jc w:val="center"/>
              <w:rPr>
                <w:sz w:val="20"/>
                <w:szCs w:val="20"/>
              </w:rPr>
            </w:pPr>
            <w:r w:rsidRPr="0048420E">
              <w:rPr>
                <w:sz w:val="20"/>
                <w:szCs w:val="20"/>
              </w:rPr>
              <w:t>1362929.53</w:t>
            </w:r>
          </w:p>
        </w:tc>
      </w:tr>
      <w:tr w:rsidR="0048420E" w:rsidRPr="0048420E" w14:paraId="5251024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3218D0"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EEA5CC" w14:textId="77777777" w:rsidR="0048420E" w:rsidRPr="0048420E" w:rsidRDefault="0048420E" w:rsidP="00F23898">
            <w:pPr>
              <w:jc w:val="center"/>
              <w:rPr>
                <w:sz w:val="20"/>
                <w:szCs w:val="20"/>
              </w:rPr>
            </w:pPr>
            <w:r w:rsidRPr="0048420E">
              <w:rPr>
                <w:sz w:val="20"/>
                <w:szCs w:val="20"/>
              </w:rPr>
              <w:t>402954.33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5B72D3" w14:textId="77777777" w:rsidR="0048420E" w:rsidRPr="0048420E" w:rsidRDefault="0048420E" w:rsidP="00F23898">
            <w:pPr>
              <w:jc w:val="center"/>
              <w:rPr>
                <w:sz w:val="20"/>
                <w:szCs w:val="20"/>
              </w:rPr>
            </w:pPr>
            <w:r w:rsidRPr="0048420E">
              <w:rPr>
                <w:sz w:val="20"/>
                <w:szCs w:val="20"/>
              </w:rPr>
              <w:t>1362945.92</w:t>
            </w:r>
          </w:p>
        </w:tc>
      </w:tr>
      <w:tr w:rsidR="0048420E" w:rsidRPr="0048420E" w14:paraId="38A29E0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D0969D"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2EC972" w14:textId="77777777" w:rsidR="0048420E" w:rsidRPr="0048420E" w:rsidRDefault="0048420E" w:rsidP="00F23898">
            <w:pPr>
              <w:jc w:val="center"/>
              <w:rPr>
                <w:sz w:val="20"/>
                <w:szCs w:val="20"/>
              </w:rPr>
            </w:pPr>
            <w:r w:rsidRPr="0048420E">
              <w:rPr>
                <w:sz w:val="20"/>
                <w:szCs w:val="20"/>
              </w:rPr>
              <w:t>402942.97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F2EE09" w14:textId="77777777" w:rsidR="0048420E" w:rsidRPr="0048420E" w:rsidRDefault="0048420E" w:rsidP="00F23898">
            <w:pPr>
              <w:jc w:val="center"/>
              <w:rPr>
                <w:sz w:val="20"/>
                <w:szCs w:val="20"/>
              </w:rPr>
            </w:pPr>
            <w:r w:rsidRPr="0048420E">
              <w:rPr>
                <w:sz w:val="20"/>
                <w:szCs w:val="20"/>
              </w:rPr>
              <w:t>1362945.99</w:t>
            </w:r>
          </w:p>
        </w:tc>
      </w:tr>
      <w:tr w:rsidR="0048420E" w:rsidRPr="0048420E" w14:paraId="4BAE1FF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94FBFC"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93C80A" w14:textId="77777777" w:rsidR="0048420E" w:rsidRPr="0048420E" w:rsidRDefault="0048420E" w:rsidP="00F23898">
            <w:pPr>
              <w:jc w:val="center"/>
              <w:rPr>
                <w:sz w:val="20"/>
                <w:szCs w:val="20"/>
              </w:rPr>
            </w:pPr>
            <w:r w:rsidRPr="0048420E">
              <w:rPr>
                <w:sz w:val="20"/>
                <w:szCs w:val="20"/>
              </w:rPr>
              <w:t>402917.77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6E0B23" w14:textId="77777777" w:rsidR="0048420E" w:rsidRPr="0048420E" w:rsidRDefault="0048420E" w:rsidP="00F23898">
            <w:pPr>
              <w:jc w:val="center"/>
              <w:rPr>
                <w:sz w:val="20"/>
                <w:szCs w:val="20"/>
              </w:rPr>
            </w:pPr>
            <w:r w:rsidRPr="0048420E">
              <w:rPr>
                <w:sz w:val="20"/>
                <w:szCs w:val="20"/>
              </w:rPr>
              <w:t>1362946.15</w:t>
            </w:r>
          </w:p>
        </w:tc>
      </w:tr>
      <w:tr w:rsidR="0048420E" w:rsidRPr="0048420E" w14:paraId="6410C4D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0C65C5"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A9351E" w14:textId="77777777" w:rsidR="0048420E" w:rsidRPr="0048420E" w:rsidRDefault="0048420E" w:rsidP="00F23898">
            <w:pPr>
              <w:jc w:val="center"/>
              <w:rPr>
                <w:sz w:val="20"/>
                <w:szCs w:val="20"/>
              </w:rPr>
            </w:pPr>
            <w:r w:rsidRPr="0048420E">
              <w:rPr>
                <w:sz w:val="20"/>
                <w:szCs w:val="20"/>
              </w:rPr>
              <w:t>402917.5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67B828" w14:textId="77777777" w:rsidR="0048420E" w:rsidRPr="0048420E" w:rsidRDefault="0048420E" w:rsidP="00F23898">
            <w:pPr>
              <w:jc w:val="center"/>
              <w:rPr>
                <w:sz w:val="20"/>
                <w:szCs w:val="20"/>
              </w:rPr>
            </w:pPr>
            <w:r w:rsidRPr="0048420E">
              <w:rPr>
                <w:sz w:val="20"/>
                <w:szCs w:val="20"/>
              </w:rPr>
              <w:t>1362929.83</w:t>
            </w:r>
          </w:p>
        </w:tc>
      </w:tr>
      <w:tr w:rsidR="0048420E" w:rsidRPr="0048420E" w14:paraId="3DD5F0B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5BBAE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1D169D" w14:textId="77777777" w:rsidR="0048420E" w:rsidRPr="0048420E" w:rsidRDefault="0048420E" w:rsidP="00F23898">
            <w:pPr>
              <w:jc w:val="center"/>
              <w:rPr>
                <w:sz w:val="20"/>
                <w:szCs w:val="20"/>
              </w:rPr>
            </w:pPr>
            <w:r w:rsidRPr="0048420E">
              <w:rPr>
                <w:sz w:val="20"/>
                <w:szCs w:val="20"/>
              </w:rPr>
              <w:t>402954.32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F96CF6" w14:textId="77777777" w:rsidR="0048420E" w:rsidRPr="0048420E" w:rsidRDefault="0048420E" w:rsidP="00F23898">
            <w:pPr>
              <w:jc w:val="center"/>
              <w:rPr>
                <w:sz w:val="20"/>
                <w:szCs w:val="20"/>
              </w:rPr>
            </w:pPr>
            <w:r w:rsidRPr="0048420E">
              <w:rPr>
                <w:sz w:val="20"/>
                <w:szCs w:val="20"/>
              </w:rPr>
              <w:t>1362929.53</w:t>
            </w:r>
          </w:p>
        </w:tc>
      </w:tr>
    </w:tbl>
    <w:p w14:paraId="53812E31" w14:textId="77777777" w:rsidR="0048420E" w:rsidRPr="0048420E" w:rsidRDefault="0048420E" w:rsidP="0048420E">
      <w:pPr>
        <w:pStyle w:val="af3"/>
        <w:jc w:val="center"/>
        <w:rPr>
          <w:sz w:val="20"/>
          <w:szCs w:val="20"/>
        </w:rPr>
      </w:pPr>
      <w:r w:rsidRPr="0048420E">
        <w:rPr>
          <w:sz w:val="20"/>
          <w:szCs w:val="20"/>
        </w:rPr>
        <w:t>:ЗУ7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5350CF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DD5FC19"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28E0692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F3E6CCA"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70AF31D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2F1353"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05314A"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40D16E" w14:textId="77777777" w:rsidR="0048420E" w:rsidRPr="0048420E" w:rsidRDefault="0048420E" w:rsidP="00F23898">
            <w:pPr>
              <w:jc w:val="center"/>
              <w:rPr>
                <w:sz w:val="20"/>
                <w:szCs w:val="20"/>
              </w:rPr>
            </w:pPr>
            <w:r w:rsidRPr="0048420E">
              <w:rPr>
                <w:sz w:val="20"/>
                <w:szCs w:val="20"/>
              </w:rPr>
              <w:t>Y</w:t>
            </w:r>
          </w:p>
        </w:tc>
      </w:tr>
      <w:tr w:rsidR="0048420E" w:rsidRPr="0048420E" w14:paraId="416C31A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18E16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8ADD8B" w14:textId="77777777" w:rsidR="0048420E" w:rsidRPr="0048420E" w:rsidRDefault="0048420E" w:rsidP="00F23898">
            <w:pPr>
              <w:jc w:val="center"/>
              <w:rPr>
                <w:sz w:val="20"/>
                <w:szCs w:val="20"/>
              </w:rPr>
            </w:pPr>
            <w:r w:rsidRPr="0048420E">
              <w:rPr>
                <w:sz w:val="20"/>
                <w:szCs w:val="20"/>
              </w:rPr>
              <w:t>402954.31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61E3C8" w14:textId="77777777" w:rsidR="0048420E" w:rsidRPr="0048420E" w:rsidRDefault="0048420E" w:rsidP="00F23898">
            <w:pPr>
              <w:jc w:val="center"/>
              <w:rPr>
                <w:sz w:val="20"/>
                <w:szCs w:val="20"/>
              </w:rPr>
            </w:pPr>
            <w:r w:rsidRPr="0048420E">
              <w:rPr>
                <w:sz w:val="20"/>
                <w:szCs w:val="20"/>
              </w:rPr>
              <w:t>1362913.26</w:t>
            </w:r>
          </w:p>
        </w:tc>
      </w:tr>
      <w:tr w:rsidR="0048420E" w:rsidRPr="0048420E" w14:paraId="36E5C0F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BA47EF"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667B5B" w14:textId="77777777" w:rsidR="0048420E" w:rsidRPr="0048420E" w:rsidRDefault="0048420E" w:rsidP="00F23898">
            <w:pPr>
              <w:jc w:val="center"/>
              <w:rPr>
                <w:sz w:val="20"/>
                <w:szCs w:val="20"/>
              </w:rPr>
            </w:pPr>
            <w:r w:rsidRPr="0048420E">
              <w:rPr>
                <w:sz w:val="20"/>
                <w:szCs w:val="20"/>
              </w:rPr>
              <w:t>402954.32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9742AE" w14:textId="77777777" w:rsidR="0048420E" w:rsidRPr="0048420E" w:rsidRDefault="0048420E" w:rsidP="00F23898">
            <w:pPr>
              <w:jc w:val="center"/>
              <w:rPr>
                <w:sz w:val="20"/>
                <w:szCs w:val="20"/>
              </w:rPr>
            </w:pPr>
            <w:r w:rsidRPr="0048420E">
              <w:rPr>
                <w:sz w:val="20"/>
                <w:szCs w:val="20"/>
              </w:rPr>
              <w:t>1362929.53</w:t>
            </w:r>
          </w:p>
        </w:tc>
      </w:tr>
      <w:tr w:rsidR="0048420E" w:rsidRPr="0048420E" w14:paraId="6AF0CBD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297118"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E46E9F" w14:textId="77777777" w:rsidR="0048420E" w:rsidRPr="0048420E" w:rsidRDefault="0048420E" w:rsidP="00F23898">
            <w:pPr>
              <w:jc w:val="center"/>
              <w:rPr>
                <w:sz w:val="20"/>
                <w:szCs w:val="20"/>
              </w:rPr>
            </w:pPr>
            <w:r w:rsidRPr="0048420E">
              <w:rPr>
                <w:sz w:val="20"/>
                <w:szCs w:val="20"/>
              </w:rPr>
              <w:t>402917.5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74BFDA" w14:textId="77777777" w:rsidR="0048420E" w:rsidRPr="0048420E" w:rsidRDefault="0048420E" w:rsidP="00F23898">
            <w:pPr>
              <w:jc w:val="center"/>
              <w:rPr>
                <w:sz w:val="20"/>
                <w:szCs w:val="20"/>
              </w:rPr>
            </w:pPr>
            <w:r w:rsidRPr="0048420E">
              <w:rPr>
                <w:sz w:val="20"/>
                <w:szCs w:val="20"/>
              </w:rPr>
              <w:t>1362929.83</w:t>
            </w:r>
          </w:p>
        </w:tc>
      </w:tr>
      <w:tr w:rsidR="0048420E" w:rsidRPr="0048420E" w14:paraId="5A4DDE3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C9A392"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94DA33" w14:textId="77777777" w:rsidR="0048420E" w:rsidRPr="0048420E" w:rsidRDefault="0048420E" w:rsidP="00F23898">
            <w:pPr>
              <w:jc w:val="center"/>
              <w:rPr>
                <w:sz w:val="20"/>
                <w:szCs w:val="20"/>
              </w:rPr>
            </w:pPr>
            <w:r w:rsidRPr="0048420E">
              <w:rPr>
                <w:sz w:val="20"/>
                <w:szCs w:val="20"/>
              </w:rPr>
              <w:t>402917.24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83BF46" w14:textId="77777777" w:rsidR="0048420E" w:rsidRPr="0048420E" w:rsidRDefault="0048420E" w:rsidP="00F23898">
            <w:pPr>
              <w:jc w:val="center"/>
              <w:rPr>
                <w:sz w:val="20"/>
                <w:szCs w:val="20"/>
              </w:rPr>
            </w:pPr>
            <w:r w:rsidRPr="0048420E">
              <w:rPr>
                <w:sz w:val="20"/>
                <w:szCs w:val="20"/>
              </w:rPr>
              <w:t>1362913.63</w:t>
            </w:r>
          </w:p>
        </w:tc>
      </w:tr>
      <w:tr w:rsidR="0048420E" w:rsidRPr="0048420E" w14:paraId="73C1051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537CBC"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E52971" w14:textId="77777777" w:rsidR="0048420E" w:rsidRPr="0048420E" w:rsidRDefault="0048420E" w:rsidP="00F23898">
            <w:pPr>
              <w:jc w:val="center"/>
              <w:rPr>
                <w:sz w:val="20"/>
                <w:szCs w:val="20"/>
              </w:rPr>
            </w:pPr>
            <w:r w:rsidRPr="0048420E">
              <w:rPr>
                <w:sz w:val="20"/>
                <w:szCs w:val="20"/>
              </w:rPr>
              <w:t>402954.31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739251" w14:textId="77777777" w:rsidR="0048420E" w:rsidRPr="0048420E" w:rsidRDefault="0048420E" w:rsidP="00F23898">
            <w:pPr>
              <w:jc w:val="center"/>
              <w:rPr>
                <w:sz w:val="20"/>
                <w:szCs w:val="20"/>
              </w:rPr>
            </w:pPr>
            <w:r w:rsidRPr="0048420E">
              <w:rPr>
                <w:sz w:val="20"/>
                <w:szCs w:val="20"/>
              </w:rPr>
              <w:t>1362913.26</w:t>
            </w:r>
          </w:p>
        </w:tc>
      </w:tr>
    </w:tbl>
    <w:p w14:paraId="4EED3120" w14:textId="77777777" w:rsidR="0048420E" w:rsidRPr="0048420E" w:rsidRDefault="0048420E" w:rsidP="0048420E">
      <w:pPr>
        <w:pStyle w:val="af3"/>
        <w:jc w:val="center"/>
        <w:rPr>
          <w:sz w:val="20"/>
          <w:szCs w:val="20"/>
        </w:rPr>
      </w:pPr>
      <w:r w:rsidRPr="0048420E">
        <w:rPr>
          <w:sz w:val="20"/>
          <w:szCs w:val="20"/>
        </w:rPr>
        <w:t>:ЗУ6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40949E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827682"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4C545AE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3659D67"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71C4C40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2F10C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A36E1F"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C46E36" w14:textId="77777777" w:rsidR="0048420E" w:rsidRPr="0048420E" w:rsidRDefault="0048420E" w:rsidP="00F23898">
            <w:pPr>
              <w:jc w:val="center"/>
              <w:rPr>
                <w:sz w:val="20"/>
                <w:szCs w:val="20"/>
              </w:rPr>
            </w:pPr>
            <w:r w:rsidRPr="0048420E">
              <w:rPr>
                <w:sz w:val="20"/>
                <w:szCs w:val="20"/>
              </w:rPr>
              <w:t>Y</w:t>
            </w:r>
          </w:p>
        </w:tc>
      </w:tr>
      <w:tr w:rsidR="0048420E" w:rsidRPr="0048420E" w14:paraId="0B6DD49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A0A259"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810287" w14:textId="77777777" w:rsidR="0048420E" w:rsidRPr="0048420E" w:rsidRDefault="0048420E" w:rsidP="00F23898">
            <w:pPr>
              <w:jc w:val="center"/>
              <w:rPr>
                <w:sz w:val="20"/>
                <w:szCs w:val="20"/>
              </w:rPr>
            </w:pPr>
            <w:r w:rsidRPr="0048420E">
              <w:rPr>
                <w:sz w:val="20"/>
                <w:szCs w:val="20"/>
              </w:rPr>
              <w:t>402954.45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4AD8DA" w14:textId="77777777" w:rsidR="0048420E" w:rsidRPr="0048420E" w:rsidRDefault="0048420E" w:rsidP="00F23898">
            <w:pPr>
              <w:jc w:val="center"/>
              <w:rPr>
                <w:sz w:val="20"/>
                <w:szCs w:val="20"/>
              </w:rPr>
            </w:pPr>
            <w:r w:rsidRPr="0048420E">
              <w:rPr>
                <w:sz w:val="20"/>
                <w:szCs w:val="20"/>
              </w:rPr>
              <w:t>1362897.18</w:t>
            </w:r>
          </w:p>
        </w:tc>
      </w:tr>
      <w:tr w:rsidR="0048420E" w:rsidRPr="0048420E" w14:paraId="384836C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80D9C8" w14:textId="77777777" w:rsidR="0048420E" w:rsidRPr="0048420E" w:rsidRDefault="0048420E" w:rsidP="00F23898">
            <w:pPr>
              <w:jc w:val="center"/>
              <w:rPr>
                <w:sz w:val="20"/>
                <w:szCs w:val="20"/>
              </w:rPr>
            </w:pPr>
            <w:r w:rsidRPr="0048420E">
              <w:rPr>
                <w:sz w:val="20"/>
                <w:szCs w:val="20"/>
              </w:rPr>
              <w:lastRenderedPageBreak/>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2F80FB" w14:textId="77777777" w:rsidR="0048420E" w:rsidRPr="0048420E" w:rsidRDefault="0048420E" w:rsidP="00F23898">
            <w:pPr>
              <w:jc w:val="center"/>
              <w:rPr>
                <w:sz w:val="20"/>
                <w:szCs w:val="20"/>
              </w:rPr>
            </w:pPr>
            <w:r w:rsidRPr="0048420E">
              <w:rPr>
                <w:sz w:val="20"/>
                <w:szCs w:val="20"/>
              </w:rPr>
              <w:t>402954.31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740749" w14:textId="77777777" w:rsidR="0048420E" w:rsidRPr="0048420E" w:rsidRDefault="0048420E" w:rsidP="00F23898">
            <w:pPr>
              <w:jc w:val="center"/>
              <w:rPr>
                <w:sz w:val="20"/>
                <w:szCs w:val="20"/>
              </w:rPr>
            </w:pPr>
            <w:r w:rsidRPr="0048420E">
              <w:rPr>
                <w:sz w:val="20"/>
                <w:szCs w:val="20"/>
              </w:rPr>
              <w:t>1362913.26</w:t>
            </w:r>
          </w:p>
        </w:tc>
      </w:tr>
      <w:tr w:rsidR="0048420E" w:rsidRPr="0048420E" w14:paraId="5553C0B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6AB0DC"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0FD1B9" w14:textId="77777777" w:rsidR="0048420E" w:rsidRPr="0048420E" w:rsidRDefault="0048420E" w:rsidP="00F23898">
            <w:pPr>
              <w:jc w:val="center"/>
              <w:rPr>
                <w:sz w:val="20"/>
                <w:szCs w:val="20"/>
              </w:rPr>
            </w:pPr>
            <w:r w:rsidRPr="0048420E">
              <w:rPr>
                <w:sz w:val="20"/>
                <w:szCs w:val="20"/>
              </w:rPr>
              <w:t>402917.24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ED6BF7" w14:textId="77777777" w:rsidR="0048420E" w:rsidRPr="0048420E" w:rsidRDefault="0048420E" w:rsidP="00F23898">
            <w:pPr>
              <w:jc w:val="center"/>
              <w:rPr>
                <w:sz w:val="20"/>
                <w:szCs w:val="20"/>
              </w:rPr>
            </w:pPr>
            <w:r w:rsidRPr="0048420E">
              <w:rPr>
                <w:sz w:val="20"/>
                <w:szCs w:val="20"/>
              </w:rPr>
              <w:t>1362913.63</w:t>
            </w:r>
          </w:p>
        </w:tc>
      </w:tr>
      <w:tr w:rsidR="0048420E" w:rsidRPr="0048420E" w14:paraId="725E452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14179A"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DA257E" w14:textId="77777777" w:rsidR="0048420E" w:rsidRPr="0048420E" w:rsidRDefault="0048420E" w:rsidP="00F23898">
            <w:pPr>
              <w:jc w:val="center"/>
              <w:rPr>
                <w:sz w:val="20"/>
                <w:szCs w:val="20"/>
              </w:rPr>
            </w:pPr>
            <w:r w:rsidRPr="0048420E">
              <w:rPr>
                <w:sz w:val="20"/>
                <w:szCs w:val="20"/>
              </w:rPr>
              <w:t>402916.97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DD359A" w14:textId="77777777" w:rsidR="0048420E" w:rsidRPr="0048420E" w:rsidRDefault="0048420E" w:rsidP="00F23898">
            <w:pPr>
              <w:jc w:val="center"/>
              <w:rPr>
                <w:sz w:val="20"/>
                <w:szCs w:val="20"/>
              </w:rPr>
            </w:pPr>
            <w:r w:rsidRPr="0048420E">
              <w:rPr>
                <w:sz w:val="20"/>
                <w:szCs w:val="20"/>
              </w:rPr>
              <w:t>1362897.53</w:t>
            </w:r>
          </w:p>
        </w:tc>
      </w:tr>
      <w:tr w:rsidR="0048420E" w:rsidRPr="0048420E" w14:paraId="25CD550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91200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865B13" w14:textId="77777777" w:rsidR="0048420E" w:rsidRPr="0048420E" w:rsidRDefault="0048420E" w:rsidP="00F23898">
            <w:pPr>
              <w:jc w:val="center"/>
              <w:rPr>
                <w:sz w:val="20"/>
                <w:szCs w:val="20"/>
              </w:rPr>
            </w:pPr>
            <w:r w:rsidRPr="0048420E">
              <w:rPr>
                <w:sz w:val="20"/>
                <w:szCs w:val="20"/>
              </w:rPr>
              <w:t>402954.45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60BA05" w14:textId="77777777" w:rsidR="0048420E" w:rsidRPr="0048420E" w:rsidRDefault="0048420E" w:rsidP="00F23898">
            <w:pPr>
              <w:jc w:val="center"/>
              <w:rPr>
                <w:sz w:val="20"/>
                <w:szCs w:val="20"/>
              </w:rPr>
            </w:pPr>
            <w:r w:rsidRPr="0048420E">
              <w:rPr>
                <w:sz w:val="20"/>
                <w:szCs w:val="20"/>
              </w:rPr>
              <w:t>1362897.18</w:t>
            </w:r>
          </w:p>
        </w:tc>
      </w:tr>
    </w:tbl>
    <w:p w14:paraId="51435664" w14:textId="77777777" w:rsidR="0048420E" w:rsidRPr="0048420E" w:rsidRDefault="0048420E" w:rsidP="0048420E">
      <w:pPr>
        <w:pStyle w:val="af3"/>
        <w:jc w:val="center"/>
        <w:rPr>
          <w:sz w:val="20"/>
          <w:szCs w:val="20"/>
        </w:rPr>
      </w:pPr>
      <w:r w:rsidRPr="0048420E">
        <w:rPr>
          <w:sz w:val="20"/>
          <w:szCs w:val="20"/>
        </w:rPr>
        <w:t>:ЗУ4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395AFB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F560F4D" w14:textId="77777777" w:rsidR="0048420E" w:rsidRPr="0048420E" w:rsidRDefault="0048420E" w:rsidP="00F23898">
            <w:pPr>
              <w:pStyle w:val="af3"/>
              <w:jc w:val="center"/>
              <w:rPr>
                <w:b/>
                <w:bCs/>
                <w:sz w:val="20"/>
                <w:szCs w:val="20"/>
              </w:rPr>
            </w:pPr>
            <w:r w:rsidRPr="0048420E">
              <w:rPr>
                <w:b/>
                <w:bCs/>
                <w:sz w:val="20"/>
                <w:szCs w:val="20"/>
              </w:rPr>
              <w:t>Площадь 445 кв.м</w:t>
            </w:r>
          </w:p>
        </w:tc>
      </w:tr>
      <w:tr w:rsidR="0048420E" w:rsidRPr="0048420E" w14:paraId="7FADDB4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0823EBE"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24B05B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BC163D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1F380B"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B5E626" w14:textId="77777777" w:rsidR="0048420E" w:rsidRPr="0048420E" w:rsidRDefault="0048420E" w:rsidP="00F23898">
            <w:pPr>
              <w:jc w:val="center"/>
              <w:rPr>
                <w:sz w:val="20"/>
                <w:szCs w:val="20"/>
              </w:rPr>
            </w:pPr>
            <w:r w:rsidRPr="0048420E">
              <w:rPr>
                <w:sz w:val="20"/>
                <w:szCs w:val="20"/>
              </w:rPr>
              <w:t>Y</w:t>
            </w:r>
          </w:p>
        </w:tc>
      </w:tr>
      <w:tr w:rsidR="0048420E" w:rsidRPr="0048420E" w14:paraId="12F5D94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327030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AB7983" w14:textId="77777777" w:rsidR="0048420E" w:rsidRPr="0048420E" w:rsidRDefault="0048420E" w:rsidP="00F23898">
            <w:pPr>
              <w:jc w:val="center"/>
              <w:rPr>
                <w:sz w:val="20"/>
                <w:szCs w:val="20"/>
              </w:rPr>
            </w:pPr>
            <w:r w:rsidRPr="0048420E">
              <w:rPr>
                <w:sz w:val="20"/>
                <w:szCs w:val="20"/>
              </w:rPr>
              <w:t>402996.63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614DE3" w14:textId="77777777" w:rsidR="0048420E" w:rsidRPr="0048420E" w:rsidRDefault="0048420E" w:rsidP="00F23898">
            <w:pPr>
              <w:jc w:val="center"/>
              <w:rPr>
                <w:sz w:val="20"/>
                <w:szCs w:val="20"/>
              </w:rPr>
            </w:pPr>
            <w:r w:rsidRPr="0048420E">
              <w:rPr>
                <w:sz w:val="20"/>
                <w:szCs w:val="20"/>
              </w:rPr>
              <w:t>1362911.44</w:t>
            </w:r>
          </w:p>
        </w:tc>
      </w:tr>
      <w:tr w:rsidR="0048420E" w:rsidRPr="0048420E" w14:paraId="11C236D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9C59A4"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27F047" w14:textId="77777777" w:rsidR="0048420E" w:rsidRPr="0048420E" w:rsidRDefault="0048420E" w:rsidP="00F23898">
            <w:pPr>
              <w:jc w:val="center"/>
              <w:rPr>
                <w:sz w:val="20"/>
                <w:szCs w:val="20"/>
              </w:rPr>
            </w:pPr>
            <w:r w:rsidRPr="0048420E">
              <w:rPr>
                <w:sz w:val="20"/>
                <w:szCs w:val="20"/>
              </w:rPr>
              <w:t>402996.92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398579" w14:textId="77777777" w:rsidR="0048420E" w:rsidRPr="0048420E" w:rsidRDefault="0048420E" w:rsidP="00F23898">
            <w:pPr>
              <w:jc w:val="center"/>
              <w:rPr>
                <w:sz w:val="20"/>
                <w:szCs w:val="20"/>
              </w:rPr>
            </w:pPr>
            <w:r w:rsidRPr="0048420E">
              <w:rPr>
                <w:sz w:val="20"/>
                <w:szCs w:val="20"/>
              </w:rPr>
              <w:t>1362928.5</w:t>
            </w:r>
          </w:p>
        </w:tc>
      </w:tr>
      <w:tr w:rsidR="0048420E" w:rsidRPr="0048420E" w14:paraId="5644962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BEC5AC"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B24315" w14:textId="77777777" w:rsidR="0048420E" w:rsidRPr="0048420E" w:rsidRDefault="0048420E" w:rsidP="00F23898">
            <w:pPr>
              <w:jc w:val="center"/>
              <w:rPr>
                <w:sz w:val="20"/>
                <w:szCs w:val="20"/>
              </w:rPr>
            </w:pPr>
            <w:r w:rsidRPr="0048420E">
              <w:rPr>
                <w:sz w:val="20"/>
                <w:szCs w:val="20"/>
              </w:rPr>
              <w:t>402969.32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C4502D" w14:textId="77777777" w:rsidR="0048420E" w:rsidRPr="0048420E" w:rsidRDefault="0048420E" w:rsidP="00F23898">
            <w:pPr>
              <w:jc w:val="center"/>
              <w:rPr>
                <w:sz w:val="20"/>
                <w:szCs w:val="20"/>
              </w:rPr>
            </w:pPr>
            <w:r w:rsidRPr="0048420E">
              <w:rPr>
                <w:sz w:val="20"/>
                <w:szCs w:val="20"/>
              </w:rPr>
              <w:t>1362928.59</w:t>
            </w:r>
          </w:p>
        </w:tc>
      </w:tr>
      <w:tr w:rsidR="0048420E" w:rsidRPr="0048420E" w14:paraId="0EA22DF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404A4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6E5AE9" w14:textId="77777777" w:rsidR="0048420E" w:rsidRPr="0048420E" w:rsidRDefault="0048420E" w:rsidP="00F23898">
            <w:pPr>
              <w:jc w:val="center"/>
              <w:rPr>
                <w:sz w:val="20"/>
                <w:szCs w:val="20"/>
              </w:rPr>
            </w:pPr>
            <w:r w:rsidRPr="0048420E">
              <w:rPr>
                <w:sz w:val="20"/>
                <w:szCs w:val="20"/>
              </w:rPr>
              <w:t>402969.31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A283AB" w14:textId="77777777" w:rsidR="0048420E" w:rsidRPr="0048420E" w:rsidRDefault="0048420E" w:rsidP="00F23898">
            <w:pPr>
              <w:jc w:val="center"/>
              <w:rPr>
                <w:sz w:val="20"/>
                <w:szCs w:val="20"/>
              </w:rPr>
            </w:pPr>
            <w:r w:rsidRPr="0048420E">
              <w:rPr>
                <w:sz w:val="20"/>
                <w:szCs w:val="20"/>
              </w:rPr>
              <w:t>1362913.21</w:t>
            </w:r>
          </w:p>
        </w:tc>
      </w:tr>
      <w:tr w:rsidR="0048420E" w:rsidRPr="0048420E" w14:paraId="7CFB157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C9ED2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9B4F74" w14:textId="77777777" w:rsidR="0048420E" w:rsidRPr="0048420E" w:rsidRDefault="0048420E" w:rsidP="00F23898">
            <w:pPr>
              <w:jc w:val="center"/>
              <w:rPr>
                <w:sz w:val="20"/>
                <w:szCs w:val="20"/>
              </w:rPr>
            </w:pPr>
            <w:r w:rsidRPr="0048420E">
              <w:rPr>
                <w:sz w:val="20"/>
                <w:szCs w:val="20"/>
              </w:rPr>
              <w:t>402996.63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43D2CF" w14:textId="77777777" w:rsidR="0048420E" w:rsidRPr="0048420E" w:rsidRDefault="0048420E" w:rsidP="00F23898">
            <w:pPr>
              <w:jc w:val="center"/>
              <w:rPr>
                <w:sz w:val="20"/>
                <w:szCs w:val="20"/>
              </w:rPr>
            </w:pPr>
            <w:r w:rsidRPr="0048420E">
              <w:rPr>
                <w:sz w:val="20"/>
                <w:szCs w:val="20"/>
              </w:rPr>
              <w:t>1362911.44</w:t>
            </w:r>
          </w:p>
        </w:tc>
      </w:tr>
    </w:tbl>
    <w:p w14:paraId="4773F80F" w14:textId="77777777" w:rsidR="0048420E" w:rsidRPr="0048420E" w:rsidRDefault="0048420E" w:rsidP="0048420E">
      <w:pPr>
        <w:pStyle w:val="af3"/>
        <w:jc w:val="center"/>
        <w:rPr>
          <w:sz w:val="20"/>
          <w:szCs w:val="20"/>
        </w:rPr>
      </w:pPr>
      <w:r w:rsidRPr="0048420E">
        <w:rPr>
          <w:sz w:val="20"/>
          <w:szCs w:val="20"/>
        </w:rPr>
        <w:t>:ЗУ3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D97F3BE"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003256" w14:textId="77777777" w:rsidR="0048420E" w:rsidRPr="0048420E" w:rsidRDefault="0048420E" w:rsidP="00F23898">
            <w:pPr>
              <w:pStyle w:val="af3"/>
              <w:jc w:val="center"/>
              <w:rPr>
                <w:b/>
                <w:bCs/>
                <w:sz w:val="20"/>
                <w:szCs w:val="20"/>
              </w:rPr>
            </w:pPr>
            <w:r w:rsidRPr="0048420E">
              <w:rPr>
                <w:b/>
                <w:bCs/>
                <w:sz w:val="20"/>
                <w:szCs w:val="20"/>
              </w:rPr>
              <w:t>Площадь 445 кв.м</w:t>
            </w:r>
          </w:p>
        </w:tc>
      </w:tr>
      <w:tr w:rsidR="0048420E" w:rsidRPr="0048420E" w14:paraId="25DA64F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6EAC7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FF2AB0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5FF939"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E8E0F6"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0B34BB" w14:textId="77777777" w:rsidR="0048420E" w:rsidRPr="0048420E" w:rsidRDefault="0048420E" w:rsidP="00F23898">
            <w:pPr>
              <w:jc w:val="center"/>
              <w:rPr>
                <w:sz w:val="20"/>
                <w:szCs w:val="20"/>
              </w:rPr>
            </w:pPr>
            <w:r w:rsidRPr="0048420E">
              <w:rPr>
                <w:sz w:val="20"/>
                <w:szCs w:val="20"/>
              </w:rPr>
              <w:t>Y</w:t>
            </w:r>
          </w:p>
        </w:tc>
      </w:tr>
      <w:tr w:rsidR="0048420E" w:rsidRPr="0048420E" w14:paraId="412BE9C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98BF4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EF086C" w14:textId="77777777" w:rsidR="0048420E" w:rsidRPr="0048420E" w:rsidRDefault="0048420E" w:rsidP="00F23898">
            <w:pPr>
              <w:jc w:val="center"/>
              <w:rPr>
                <w:sz w:val="20"/>
                <w:szCs w:val="20"/>
              </w:rPr>
            </w:pPr>
            <w:r w:rsidRPr="0048420E">
              <w:rPr>
                <w:sz w:val="20"/>
                <w:szCs w:val="20"/>
              </w:rPr>
              <w:t>402996.92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22D400" w14:textId="77777777" w:rsidR="0048420E" w:rsidRPr="0048420E" w:rsidRDefault="0048420E" w:rsidP="00F23898">
            <w:pPr>
              <w:jc w:val="center"/>
              <w:rPr>
                <w:sz w:val="20"/>
                <w:szCs w:val="20"/>
              </w:rPr>
            </w:pPr>
            <w:r w:rsidRPr="0048420E">
              <w:rPr>
                <w:sz w:val="20"/>
                <w:szCs w:val="20"/>
              </w:rPr>
              <w:t>1362928.5</w:t>
            </w:r>
          </w:p>
        </w:tc>
      </w:tr>
      <w:tr w:rsidR="0048420E" w:rsidRPr="0048420E" w14:paraId="67ABAFE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B35E37"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323A4D" w14:textId="77777777" w:rsidR="0048420E" w:rsidRPr="0048420E" w:rsidRDefault="0048420E" w:rsidP="00F23898">
            <w:pPr>
              <w:jc w:val="center"/>
              <w:rPr>
                <w:sz w:val="20"/>
                <w:szCs w:val="20"/>
              </w:rPr>
            </w:pPr>
            <w:r w:rsidRPr="0048420E">
              <w:rPr>
                <w:sz w:val="20"/>
                <w:szCs w:val="20"/>
              </w:rPr>
              <w:t>402997.19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F3590A" w14:textId="77777777" w:rsidR="0048420E" w:rsidRPr="0048420E" w:rsidRDefault="0048420E" w:rsidP="00F23898">
            <w:pPr>
              <w:jc w:val="center"/>
              <w:rPr>
                <w:sz w:val="20"/>
                <w:szCs w:val="20"/>
              </w:rPr>
            </w:pPr>
            <w:r w:rsidRPr="0048420E">
              <w:rPr>
                <w:sz w:val="20"/>
                <w:szCs w:val="20"/>
              </w:rPr>
              <w:t>1362944.93</w:t>
            </w:r>
          </w:p>
        </w:tc>
      </w:tr>
      <w:tr w:rsidR="0048420E" w:rsidRPr="0048420E" w14:paraId="38406A7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87C72C"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F0BACD" w14:textId="77777777" w:rsidR="0048420E" w:rsidRPr="0048420E" w:rsidRDefault="0048420E" w:rsidP="00F23898">
            <w:pPr>
              <w:jc w:val="center"/>
              <w:rPr>
                <w:sz w:val="20"/>
                <w:szCs w:val="20"/>
              </w:rPr>
            </w:pPr>
            <w:r w:rsidRPr="0048420E">
              <w:rPr>
                <w:sz w:val="20"/>
                <w:szCs w:val="20"/>
              </w:rPr>
              <w:t>402995.27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3B1FD1" w14:textId="77777777" w:rsidR="0048420E" w:rsidRPr="0048420E" w:rsidRDefault="0048420E" w:rsidP="00F23898">
            <w:pPr>
              <w:jc w:val="center"/>
              <w:rPr>
                <w:sz w:val="20"/>
                <w:szCs w:val="20"/>
              </w:rPr>
            </w:pPr>
            <w:r w:rsidRPr="0048420E">
              <w:rPr>
                <w:sz w:val="20"/>
                <w:szCs w:val="20"/>
              </w:rPr>
              <w:t>1362944.88</w:t>
            </w:r>
          </w:p>
        </w:tc>
      </w:tr>
      <w:tr w:rsidR="0048420E" w:rsidRPr="0048420E" w14:paraId="1A2FA4C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A424E40"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C0A4FE" w14:textId="77777777" w:rsidR="0048420E" w:rsidRPr="0048420E" w:rsidRDefault="0048420E" w:rsidP="00F23898">
            <w:pPr>
              <w:jc w:val="center"/>
              <w:rPr>
                <w:sz w:val="20"/>
                <w:szCs w:val="20"/>
              </w:rPr>
            </w:pPr>
            <w:r w:rsidRPr="0048420E">
              <w:rPr>
                <w:sz w:val="20"/>
                <w:szCs w:val="20"/>
              </w:rPr>
              <w:t>402983.44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86A9E0" w14:textId="77777777" w:rsidR="0048420E" w:rsidRPr="0048420E" w:rsidRDefault="0048420E" w:rsidP="00F23898">
            <w:pPr>
              <w:jc w:val="center"/>
              <w:rPr>
                <w:sz w:val="20"/>
                <w:szCs w:val="20"/>
              </w:rPr>
            </w:pPr>
            <w:r w:rsidRPr="0048420E">
              <w:rPr>
                <w:sz w:val="20"/>
                <w:szCs w:val="20"/>
              </w:rPr>
              <w:t>1362944.58</w:t>
            </w:r>
          </w:p>
        </w:tc>
      </w:tr>
      <w:tr w:rsidR="0048420E" w:rsidRPr="0048420E" w14:paraId="041B7A9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D06AAA"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8BA79" w14:textId="77777777" w:rsidR="0048420E" w:rsidRPr="0048420E" w:rsidRDefault="0048420E" w:rsidP="00F23898">
            <w:pPr>
              <w:jc w:val="center"/>
              <w:rPr>
                <w:sz w:val="20"/>
                <w:szCs w:val="20"/>
              </w:rPr>
            </w:pPr>
            <w:r w:rsidRPr="0048420E">
              <w:rPr>
                <w:sz w:val="20"/>
                <w:szCs w:val="20"/>
              </w:rPr>
              <w:t>402972.12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368F11" w14:textId="77777777" w:rsidR="0048420E" w:rsidRPr="0048420E" w:rsidRDefault="0048420E" w:rsidP="00F23898">
            <w:pPr>
              <w:jc w:val="center"/>
              <w:rPr>
                <w:sz w:val="20"/>
                <w:szCs w:val="20"/>
              </w:rPr>
            </w:pPr>
            <w:r w:rsidRPr="0048420E">
              <w:rPr>
                <w:sz w:val="20"/>
                <w:szCs w:val="20"/>
              </w:rPr>
              <w:t>1362944.29</w:t>
            </w:r>
          </w:p>
        </w:tc>
      </w:tr>
      <w:tr w:rsidR="0048420E" w:rsidRPr="0048420E" w14:paraId="1ABDCC7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3A8643"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3D93E7" w14:textId="77777777" w:rsidR="0048420E" w:rsidRPr="0048420E" w:rsidRDefault="0048420E" w:rsidP="00F23898">
            <w:pPr>
              <w:jc w:val="center"/>
              <w:rPr>
                <w:sz w:val="20"/>
                <w:szCs w:val="20"/>
              </w:rPr>
            </w:pPr>
            <w:r w:rsidRPr="0048420E">
              <w:rPr>
                <w:sz w:val="20"/>
                <w:szCs w:val="20"/>
              </w:rPr>
              <w:t>402969.32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5FDD69" w14:textId="77777777" w:rsidR="0048420E" w:rsidRPr="0048420E" w:rsidRDefault="0048420E" w:rsidP="00F23898">
            <w:pPr>
              <w:jc w:val="center"/>
              <w:rPr>
                <w:sz w:val="20"/>
                <w:szCs w:val="20"/>
              </w:rPr>
            </w:pPr>
            <w:r w:rsidRPr="0048420E">
              <w:rPr>
                <w:sz w:val="20"/>
                <w:szCs w:val="20"/>
              </w:rPr>
              <w:t>1362944.34</w:t>
            </w:r>
          </w:p>
        </w:tc>
      </w:tr>
      <w:tr w:rsidR="0048420E" w:rsidRPr="0048420E" w14:paraId="7264B20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5A3B29"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9C81BD" w14:textId="77777777" w:rsidR="0048420E" w:rsidRPr="0048420E" w:rsidRDefault="0048420E" w:rsidP="00F23898">
            <w:pPr>
              <w:jc w:val="center"/>
              <w:rPr>
                <w:sz w:val="20"/>
                <w:szCs w:val="20"/>
              </w:rPr>
            </w:pPr>
            <w:r w:rsidRPr="0048420E">
              <w:rPr>
                <w:sz w:val="20"/>
                <w:szCs w:val="20"/>
              </w:rPr>
              <w:t>402969.32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2A1497" w14:textId="77777777" w:rsidR="0048420E" w:rsidRPr="0048420E" w:rsidRDefault="0048420E" w:rsidP="00F23898">
            <w:pPr>
              <w:jc w:val="center"/>
              <w:rPr>
                <w:sz w:val="20"/>
                <w:szCs w:val="20"/>
              </w:rPr>
            </w:pPr>
            <w:r w:rsidRPr="0048420E">
              <w:rPr>
                <w:sz w:val="20"/>
                <w:szCs w:val="20"/>
              </w:rPr>
              <w:t>1362928.59</w:t>
            </w:r>
          </w:p>
        </w:tc>
      </w:tr>
      <w:tr w:rsidR="0048420E" w:rsidRPr="0048420E" w14:paraId="7AA5D88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0EBA3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09C92E" w14:textId="77777777" w:rsidR="0048420E" w:rsidRPr="0048420E" w:rsidRDefault="0048420E" w:rsidP="00F23898">
            <w:pPr>
              <w:jc w:val="center"/>
              <w:rPr>
                <w:sz w:val="20"/>
                <w:szCs w:val="20"/>
              </w:rPr>
            </w:pPr>
            <w:r w:rsidRPr="0048420E">
              <w:rPr>
                <w:sz w:val="20"/>
                <w:szCs w:val="20"/>
              </w:rPr>
              <w:t>402996.92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77F2AF" w14:textId="77777777" w:rsidR="0048420E" w:rsidRPr="0048420E" w:rsidRDefault="0048420E" w:rsidP="00F23898">
            <w:pPr>
              <w:jc w:val="center"/>
              <w:rPr>
                <w:sz w:val="20"/>
                <w:szCs w:val="20"/>
              </w:rPr>
            </w:pPr>
            <w:r w:rsidRPr="0048420E">
              <w:rPr>
                <w:sz w:val="20"/>
                <w:szCs w:val="20"/>
              </w:rPr>
              <w:t>1362928.5</w:t>
            </w:r>
          </w:p>
        </w:tc>
      </w:tr>
    </w:tbl>
    <w:p w14:paraId="47715CCF" w14:textId="77777777" w:rsidR="0048420E" w:rsidRPr="0048420E" w:rsidRDefault="0048420E" w:rsidP="0048420E">
      <w:pPr>
        <w:pStyle w:val="af3"/>
        <w:jc w:val="center"/>
        <w:rPr>
          <w:sz w:val="20"/>
          <w:szCs w:val="20"/>
        </w:rPr>
      </w:pPr>
      <w:r w:rsidRPr="0048420E">
        <w:rPr>
          <w:sz w:val="20"/>
          <w:szCs w:val="20"/>
        </w:rPr>
        <w:t>:ЗУ51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91F9AA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302450B"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93D729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C7CC278"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862616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614A58"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6DDCC0"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BA6FDE" w14:textId="77777777" w:rsidR="0048420E" w:rsidRPr="0048420E" w:rsidRDefault="0048420E" w:rsidP="00F23898">
            <w:pPr>
              <w:jc w:val="center"/>
              <w:rPr>
                <w:sz w:val="20"/>
                <w:szCs w:val="20"/>
              </w:rPr>
            </w:pPr>
            <w:r w:rsidRPr="0048420E">
              <w:rPr>
                <w:sz w:val="20"/>
                <w:szCs w:val="20"/>
              </w:rPr>
              <w:t>Y</w:t>
            </w:r>
          </w:p>
        </w:tc>
      </w:tr>
      <w:tr w:rsidR="002551AD" w:rsidRPr="0048420E" w14:paraId="7967606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13E95E3" w14:textId="4EA90B33" w:rsidR="002551AD" w:rsidRPr="0048420E" w:rsidRDefault="002551AD" w:rsidP="002551AD">
            <w:pPr>
              <w:jc w:val="center"/>
              <w:rPr>
                <w:sz w:val="20"/>
                <w:szCs w:val="20"/>
              </w:rPr>
            </w:pPr>
            <w:r w:rsidRPr="00612257">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090286" w14:textId="42DF7C63" w:rsidR="002551AD" w:rsidRPr="0048420E" w:rsidRDefault="002551AD" w:rsidP="002551AD">
            <w:pPr>
              <w:jc w:val="center"/>
              <w:rPr>
                <w:sz w:val="20"/>
                <w:szCs w:val="20"/>
              </w:rPr>
            </w:pPr>
            <w:r w:rsidRPr="00612257">
              <w:rPr>
                <w:sz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B2BF73" w14:textId="144F9E7A" w:rsidR="002551AD" w:rsidRPr="0048420E" w:rsidRDefault="002551AD" w:rsidP="002551AD">
            <w:pPr>
              <w:jc w:val="center"/>
              <w:rPr>
                <w:sz w:val="20"/>
                <w:szCs w:val="20"/>
              </w:rPr>
            </w:pPr>
            <w:r w:rsidRPr="00612257">
              <w:rPr>
                <w:sz w:val="20"/>
              </w:rPr>
              <w:t>1362943.08</w:t>
            </w:r>
          </w:p>
        </w:tc>
      </w:tr>
      <w:tr w:rsidR="002551AD" w:rsidRPr="0048420E" w14:paraId="236C078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EAA0D9" w14:textId="2B95583F" w:rsidR="002551AD" w:rsidRPr="0048420E" w:rsidRDefault="002551AD" w:rsidP="002551AD">
            <w:pPr>
              <w:jc w:val="center"/>
              <w:rPr>
                <w:sz w:val="20"/>
                <w:szCs w:val="20"/>
              </w:rPr>
            </w:pPr>
            <w:r w:rsidRPr="00612257">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294C51" w14:textId="62E231F7" w:rsidR="002551AD" w:rsidRPr="0048420E" w:rsidRDefault="002551AD" w:rsidP="002551AD">
            <w:pPr>
              <w:jc w:val="center"/>
              <w:rPr>
                <w:sz w:val="20"/>
                <w:szCs w:val="20"/>
              </w:rPr>
            </w:pPr>
            <w:r w:rsidRPr="00612257">
              <w:rPr>
                <w:sz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61B510" w14:textId="17208EB1" w:rsidR="002551AD" w:rsidRPr="0048420E" w:rsidRDefault="002551AD" w:rsidP="002551AD">
            <w:pPr>
              <w:jc w:val="center"/>
              <w:rPr>
                <w:sz w:val="20"/>
                <w:szCs w:val="20"/>
              </w:rPr>
            </w:pPr>
            <w:r w:rsidRPr="00612257">
              <w:rPr>
                <w:sz w:val="20"/>
              </w:rPr>
              <w:t>1362964.66</w:t>
            </w:r>
          </w:p>
        </w:tc>
      </w:tr>
      <w:tr w:rsidR="002551AD" w:rsidRPr="0048420E" w14:paraId="71F184F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6A4C72" w14:textId="709BBC10" w:rsidR="002551AD" w:rsidRPr="0048420E" w:rsidRDefault="002551AD" w:rsidP="002551AD">
            <w:pPr>
              <w:jc w:val="center"/>
              <w:rPr>
                <w:sz w:val="20"/>
                <w:szCs w:val="20"/>
              </w:rPr>
            </w:pPr>
            <w:r w:rsidRPr="00612257">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0368F0" w14:textId="5ED0ECBC" w:rsidR="002551AD" w:rsidRPr="0048420E" w:rsidRDefault="002551AD" w:rsidP="002551AD">
            <w:pPr>
              <w:jc w:val="center"/>
              <w:rPr>
                <w:sz w:val="20"/>
                <w:szCs w:val="20"/>
              </w:rPr>
            </w:pPr>
            <w:r w:rsidRPr="00612257">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DD8984" w14:textId="58473AAA" w:rsidR="002551AD" w:rsidRPr="0048420E" w:rsidRDefault="002551AD" w:rsidP="002551AD">
            <w:pPr>
              <w:jc w:val="center"/>
              <w:rPr>
                <w:sz w:val="20"/>
                <w:szCs w:val="20"/>
              </w:rPr>
            </w:pPr>
            <w:r w:rsidRPr="00612257">
              <w:rPr>
                <w:sz w:val="20"/>
              </w:rPr>
              <w:t>1362964.62</w:t>
            </w:r>
          </w:p>
        </w:tc>
      </w:tr>
      <w:tr w:rsidR="002551AD" w:rsidRPr="0048420E" w14:paraId="71B6FB6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87B773" w14:textId="5622F91A" w:rsidR="002551AD" w:rsidRPr="0048420E" w:rsidRDefault="002551AD" w:rsidP="002551AD">
            <w:pPr>
              <w:jc w:val="center"/>
              <w:rPr>
                <w:sz w:val="20"/>
                <w:szCs w:val="20"/>
              </w:rPr>
            </w:pPr>
            <w:r w:rsidRPr="00612257">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959304" w14:textId="2B2FD3E3" w:rsidR="002551AD" w:rsidRPr="0048420E" w:rsidRDefault="002551AD" w:rsidP="002551AD">
            <w:pPr>
              <w:jc w:val="center"/>
              <w:rPr>
                <w:sz w:val="20"/>
                <w:szCs w:val="20"/>
              </w:rPr>
            </w:pPr>
            <w:r w:rsidRPr="00612257">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35CAEE" w14:textId="0FCF27E8" w:rsidR="002551AD" w:rsidRPr="0048420E" w:rsidRDefault="002551AD" w:rsidP="002551AD">
            <w:pPr>
              <w:jc w:val="center"/>
              <w:rPr>
                <w:sz w:val="20"/>
                <w:szCs w:val="20"/>
              </w:rPr>
            </w:pPr>
            <w:r w:rsidRPr="00612257">
              <w:rPr>
                <w:sz w:val="20"/>
              </w:rPr>
              <w:t>1362942.78</w:t>
            </w:r>
          </w:p>
        </w:tc>
      </w:tr>
      <w:tr w:rsidR="002551AD" w:rsidRPr="0048420E" w14:paraId="742F46B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D88541" w14:textId="7912A330" w:rsidR="002551AD" w:rsidRPr="0048420E" w:rsidRDefault="002551AD" w:rsidP="002551AD">
            <w:pPr>
              <w:jc w:val="center"/>
              <w:rPr>
                <w:sz w:val="20"/>
                <w:szCs w:val="20"/>
              </w:rPr>
            </w:pPr>
            <w:r w:rsidRPr="00612257">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7CBD71" w14:textId="60BFC1A1" w:rsidR="002551AD" w:rsidRPr="0048420E" w:rsidRDefault="002551AD" w:rsidP="002551AD">
            <w:pPr>
              <w:jc w:val="center"/>
              <w:rPr>
                <w:sz w:val="20"/>
                <w:szCs w:val="20"/>
              </w:rPr>
            </w:pPr>
            <w:r w:rsidRPr="00612257">
              <w:rPr>
                <w:sz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7C860B" w14:textId="7EFFBD08" w:rsidR="002551AD" w:rsidRPr="0048420E" w:rsidRDefault="002551AD" w:rsidP="002551AD">
            <w:pPr>
              <w:jc w:val="center"/>
              <w:rPr>
                <w:sz w:val="20"/>
                <w:szCs w:val="20"/>
              </w:rPr>
            </w:pPr>
            <w:r w:rsidRPr="00612257">
              <w:rPr>
                <w:sz w:val="20"/>
              </w:rPr>
              <w:t>1362943.08</w:t>
            </w:r>
          </w:p>
        </w:tc>
      </w:tr>
    </w:tbl>
    <w:p w14:paraId="54B8918D" w14:textId="77777777" w:rsidR="0048420E" w:rsidRPr="0048420E" w:rsidRDefault="0048420E" w:rsidP="0048420E">
      <w:pPr>
        <w:pStyle w:val="af3"/>
        <w:jc w:val="center"/>
        <w:rPr>
          <w:sz w:val="20"/>
          <w:szCs w:val="20"/>
        </w:rPr>
      </w:pPr>
      <w:r w:rsidRPr="0048420E">
        <w:rPr>
          <w:sz w:val="20"/>
          <w:szCs w:val="20"/>
        </w:rPr>
        <w:t>:ЗУ50</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7B8B9DD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7B4BB8B"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7EB278B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633DD02"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62B5E1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CD8F9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09A962"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B3EA2C" w14:textId="77777777" w:rsidR="0048420E" w:rsidRPr="0048420E" w:rsidRDefault="0048420E" w:rsidP="00F23898">
            <w:pPr>
              <w:jc w:val="center"/>
              <w:rPr>
                <w:sz w:val="20"/>
                <w:szCs w:val="20"/>
              </w:rPr>
            </w:pPr>
            <w:r w:rsidRPr="0048420E">
              <w:rPr>
                <w:sz w:val="20"/>
                <w:szCs w:val="20"/>
              </w:rPr>
              <w:t>Y</w:t>
            </w:r>
          </w:p>
        </w:tc>
      </w:tr>
      <w:tr w:rsidR="002551AD" w:rsidRPr="0048420E" w14:paraId="1F13C9F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C59CD4" w14:textId="43C6AAC6" w:rsidR="002551AD" w:rsidRPr="0048420E" w:rsidRDefault="002551AD" w:rsidP="002551AD">
            <w:pPr>
              <w:jc w:val="center"/>
              <w:rPr>
                <w:sz w:val="20"/>
                <w:szCs w:val="20"/>
              </w:rPr>
            </w:pPr>
            <w:r w:rsidRPr="00612257">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1E5040" w14:textId="036A9023" w:rsidR="002551AD" w:rsidRPr="0048420E" w:rsidRDefault="002551AD" w:rsidP="002551AD">
            <w:pPr>
              <w:jc w:val="center"/>
              <w:rPr>
                <w:sz w:val="20"/>
                <w:szCs w:val="20"/>
              </w:rPr>
            </w:pPr>
            <w:r w:rsidRPr="00612257">
              <w:rPr>
                <w:sz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F97BEC" w14:textId="653566D5" w:rsidR="002551AD" w:rsidRPr="0048420E" w:rsidRDefault="002551AD" w:rsidP="002551AD">
            <w:pPr>
              <w:jc w:val="center"/>
              <w:rPr>
                <w:sz w:val="20"/>
                <w:szCs w:val="20"/>
              </w:rPr>
            </w:pPr>
            <w:r w:rsidRPr="00612257">
              <w:rPr>
                <w:sz w:val="20"/>
              </w:rPr>
              <w:t>1362921.29</w:t>
            </w:r>
          </w:p>
        </w:tc>
      </w:tr>
      <w:tr w:rsidR="002551AD" w:rsidRPr="0048420E" w14:paraId="013752C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37587A" w14:textId="214FA94A" w:rsidR="002551AD" w:rsidRPr="0048420E" w:rsidRDefault="002551AD" w:rsidP="002551AD">
            <w:pPr>
              <w:jc w:val="center"/>
              <w:rPr>
                <w:sz w:val="20"/>
                <w:szCs w:val="20"/>
              </w:rPr>
            </w:pPr>
            <w:r w:rsidRPr="00612257">
              <w:rPr>
                <w:sz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4A1B0F" w14:textId="09286CCE" w:rsidR="002551AD" w:rsidRPr="0048420E" w:rsidRDefault="002551AD" w:rsidP="002551AD">
            <w:pPr>
              <w:jc w:val="center"/>
              <w:rPr>
                <w:sz w:val="20"/>
                <w:szCs w:val="20"/>
              </w:rPr>
            </w:pPr>
            <w:r w:rsidRPr="00612257">
              <w:rPr>
                <w:sz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FCE705" w14:textId="0D932A6E" w:rsidR="002551AD" w:rsidRPr="0048420E" w:rsidRDefault="002551AD" w:rsidP="002551AD">
            <w:pPr>
              <w:jc w:val="center"/>
              <w:rPr>
                <w:sz w:val="20"/>
                <w:szCs w:val="20"/>
              </w:rPr>
            </w:pPr>
            <w:r w:rsidRPr="00612257">
              <w:rPr>
                <w:sz w:val="20"/>
              </w:rPr>
              <w:t>1362943.08</w:t>
            </w:r>
          </w:p>
        </w:tc>
      </w:tr>
      <w:tr w:rsidR="002551AD" w:rsidRPr="0048420E" w14:paraId="7B5E5DF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6E88D6" w14:textId="6CA1B9FB" w:rsidR="002551AD" w:rsidRPr="0048420E" w:rsidRDefault="002551AD" w:rsidP="002551AD">
            <w:pPr>
              <w:jc w:val="center"/>
              <w:rPr>
                <w:sz w:val="20"/>
                <w:szCs w:val="20"/>
              </w:rPr>
            </w:pPr>
            <w:r w:rsidRPr="00612257">
              <w:rPr>
                <w:sz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844D19" w14:textId="343CD5AA" w:rsidR="002551AD" w:rsidRPr="0048420E" w:rsidRDefault="002551AD" w:rsidP="002551AD">
            <w:pPr>
              <w:jc w:val="center"/>
              <w:rPr>
                <w:sz w:val="20"/>
                <w:szCs w:val="20"/>
              </w:rPr>
            </w:pPr>
            <w:r w:rsidRPr="00612257">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8E9105" w14:textId="0097010F" w:rsidR="002551AD" w:rsidRPr="0048420E" w:rsidRDefault="002551AD" w:rsidP="002551AD">
            <w:pPr>
              <w:jc w:val="center"/>
              <w:rPr>
                <w:sz w:val="20"/>
                <w:szCs w:val="20"/>
              </w:rPr>
            </w:pPr>
            <w:r w:rsidRPr="00612257">
              <w:rPr>
                <w:sz w:val="20"/>
              </w:rPr>
              <w:t>1362942.78</w:t>
            </w:r>
          </w:p>
        </w:tc>
      </w:tr>
      <w:tr w:rsidR="002551AD" w:rsidRPr="0048420E" w14:paraId="2B68836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47647B" w14:textId="59C59E09" w:rsidR="002551AD" w:rsidRPr="0048420E" w:rsidRDefault="002551AD" w:rsidP="002551AD">
            <w:pPr>
              <w:jc w:val="center"/>
              <w:rPr>
                <w:sz w:val="20"/>
                <w:szCs w:val="20"/>
              </w:rPr>
            </w:pPr>
            <w:r w:rsidRPr="00612257">
              <w:rPr>
                <w:sz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E6B2DA" w14:textId="50BCC045" w:rsidR="002551AD" w:rsidRPr="0048420E" w:rsidRDefault="002551AD" w:rsidP="002551AD">
            <w:pPr>
              <w:jc w:val="center"/>
              <w:rPr>
                <w:sz w:val="20"/>
                <w:szCs w:val="20"/>
              </w:rPr>
            </w:pPr>
            <w:r w:rsidRPr="00612257">
              <w:rPr>
                <w:sz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682BE4" w14:textId="65019FAC" w:rsidR="002551AD" w:rsidRPr="0048420E" w:rsidRDefault="002551AD" w:rsidP="002551AD">
            <w:pPr>
              <w:jc w:val="center"/>
              <w:rPr>
                <w:sz w:val="20"/>
                <w:szCs w:val="20"/>
              </w:rPr>
            </w:pPr>
            <w:r w:rsidRPr="00612257">
              <w:rPr>
                <w:sz w:val="20"/>
              </w:rPr>
              <w:t>1362921.2</w:t>
            </w:r>
          </w:p>
        </w:tc>
      </w:tr>
      <w:tr w:rsidR="002551AD" w:rsidRPr="0048420E" w14:paraId="54B1225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84C088" w14:textId="56A9ABE4" w:rsidR="002551AD" w:rsidRPr="0048420E" w:rsidRDefault="002551AD" w:rsidP="002551AD">
            <w:pPr>
              <w:jc w:val="center"/>
              <w:rPr>
                <w:sz w:val="20"/>
                <w:szCs w:val="20"/>
              </w:rPr>
            </w:pPr>
            <w:r w:rsidRPr="00612257">
              <w:rPr>
                <w:sz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DB0642" w14:textId="5AB3587F" w:rsidR="002551AD" w:rsidRPr="0048420E" w:rsidRDefault="002551AD" w:rsidP="002551AD">
            <w:pPr>
              <w:jc w:val="center"/>
              <w:rPr>
                <w:sz w:val="20"/>
                <w:szCs w:val="20"/>
              </w:rPr>
            </w:pPr>
            <w:r w:rsidRPr="00612257">
              <w:rPr>
                <w:sz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8BFE8C" w14:textId="7A8FFF7C" w:rsidR="002551AD" w:rsidRPr="0048420E" w:rsidRDefault="002551AD" w:rsidP="002551AD">
            <w:pPr>
              <w:jc w:val="center"/>
              <w:rPr>
                <w:sz w:val="20"/>
                <w:szCs w:val="20"/>
              </w:rPr>
            </w:pPr>
            <w:r w:rsidRPr="00612257">
              <w:rPr>
                <w:sz w:val="20"/>
              </w:rPr>
              <w:t>1362921.29</w:t>
            </w:r>
          </w:p>
        </w:tc>
      </w:tr>
    </w:tbl>
    <w:p w14:paraId="2A7F4982" w14:textId="77777777" w:rsidR="0048420E" w:rsidRPr="0048420E" w:rsidRDefault="0048420E" w:rsidP="0048420E">
      <w:pPr>
        <w:pStyle w:val="af3"/>
        <w:jc w:val="center"/>
        <w:rPr>
          <w:sz w:val="20"/>
          <w:szCs w:val="20"/>
        </w:rPr>
      </w:pPr>
      <w:r w:rsidRPr="0048420E">
        <w:rPr>
          <w:sz w:val="20"/>
          <w:szCs w:val="20"/>
        </w:rPr>
        <w:t>:ЗУ52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06F8DC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033DB43"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465B88E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29EEFA0"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1C3A46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A07743"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0C21A6"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73D51D" w14:textId="77777777" w:rsidR="0048420E" w:rsidRPr="0048420E" w:rsidRDefault="0048420E" w:rsidP="00F23898">
            <w:pPr>
              <w:jc w:val="center"/>
              <w:rPr>
                <w:sz w:val="20"/>
                <w:szCs w:val="20"/>
              </w:rPr>
            </w:pPr>
            <w:r w:rsidRPr="0048420E">
              <w:rPr>
                <w:sz w:val="20"/>
                <w:szCs w:val="20"/>
              </w:rPr>
              <w:t>Y</w:t>
            </w:r>
          </w:p>
        </w:tc>
      </w:tr>
      <w:tr w:rsidR="002551AD" w:rsidRPr="0048420E" w14:paraId="4DEA38D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861E31" w14:textId="145A3841"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41086E" w14:textId="27D1AA82" w:rsidR="002551AD" w:rsidRPr="0048420E" w:rsidRDefault="002551AD" w:rsidP="002551AD">
            <w:pPr>
              <w:jc w:val="center"/>
              <w:rPr>
                <w:sz w:val="20"/>
                <w:szCs w:val="20"/>
              </w:rPr>
            </w:pPr>
            <w:r w:rsidRPr="00612257">
              <w:rPr>
                <w:sz w:val="20"/>
                <w:szCs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ED3A80" w14:textId="247610E7" w:rsidR="002551AD" w:rsidRPr="0048420E" w:rsidRDefault="002551AD" w:rsidP="002551AD">
            <w:pPr>
              <w:jc w:val="center"/>
              <w:rPr>
                <w:sz w:val="20"/>
                <w:szCs w:val="20"/>
              </w:rPr>
            </w:pPr>
            <w:r w:rsidRPr="00612257">
              <w:rPr>
                <w:sz w:val="20"/>
                <w:szCs w:val="20"/>
              </w:rPr>
              <w:t>1362964.66</w:t>
            </w:r>
          </w:p>
        </w:tc>
      </w:tr>
      <w:tr w:rsidR="002551AD" w:rsidRPr="0048420E" w14:paraId="152337E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9338A5" w14:textId="4166B138" w:rsidR="002551AD" w:rsidRPr="0048420E" w:rsidRDefault="002551AD" w:rsidP="002551AD">
            <w:pPr>
              <w:jc w:val="center"/>
              <w:rPr>
                <w:sz w:val="20"/>
                <w:szCs w:val="20"/>
              </w:rPr>
            </w:pPr>
            <w:r w:rsidRPr="00612257">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F0CFB0" w14:textId="509E2F25" w:rsidR="002551AD" w:rsidRPr="0048420E" w:rsidRDefault="002551AD" w:rsidP="002551AD">
            <w:pPr>
              <w:jc w:val="center"/>
              <w:rPr>
                <w:sz w:val="20"/>
                <w:szCs w:val="20"/>
              </w:rPr>
            </w:pPr>
            <w:r w:rsidRPr="00612257">
              <w:rPr>
                <w:sz w:val="20"/>
                <w:szCs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5C39D3" w14:textId="523FAD1A" w:rsidR="002551AD" w:rsidRPr="0048420E" w:rsidRDefault="002551AD" w:rsidP="002551AD">
            <w:pPr>
              <w:jc w:val="center"/>
              <w:rPr>
                <w:sz w:val="20"/>
                <w:szCs w:val="20"/>
              </w:rPr>
            </w:pPr>
            <w:r w:rsidRPr="00612257">
              <w:rPr>
                <w:sz w:val="20"/>
                <w:szCs w:val="20"/>
              </w:rPr>
              <w:t>1362987.17</w:t>
            </w:r>
          </w:p>
        </w:tc>
      </w:tr>
      <w:tr w:rsidR="002551AD" w:rsidRPr="0048420E" w14:paraId="616F2BD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249A79" w14:textId="188F1F8E" w:rsidR="002551AD" w:rsidRPr="0048420E" w:rsidRDefault="002551AD" w:rsidP="002551AD">
            <w:pPr>
              <w:jc w:val="center"/>
              <w:rPr>
                <w:sz w:val="20"/>
                <w:szCs w:val="20"/>
              </w:rPr>
            </w:pPr>
            <w:r w:rsidRPr="00612257">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46C99B" w14:textId="141CC6CC" w:rsidR="002551AD" w:rsidRPr="0048420E" w:rsidRDefault="002551AD" w:rsidP="002551AD">
            <w:pPr>
              <w:jc w:val="center"/>
              <w:rPr>
                <w:sz w:val="20"/>
                <w:szCs w:val="20"/>
              </w:rPr>
            </w:pPr>
            <w:r w:rsidRPr="00612257">
              <w:rPr>
                <w:sz w:val="20"/>
                <w:szCs w:val="20"/>
              </w:rPr>
              <w:t>402525.33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B11B3F" w14:textId="2D066351" w:rsidR="002551AD" w:rsidRPr="0048420E" w:rsidRDefault="002551AD" w:rsidP="002551AD">
            <w:pPr>
              <w:jc w:val="center"/>
              <w:rPr>
                <w:sz w:val="20"/>
                <w:szCs w:val="20"/>
              </w:rPr>
            </w:pPr>
            <w:r w:rsidRPr="00612257">
              <w:rPr>
                <w:sz w:val="20"/>
                <w:szCs w:val="20"/>
              </w:rPr>
              <w:t>1362985.54</w:t>
            </w:r>
          </w:p>
        </w:tc>
      </w:tr>
      <w:tr w:rsidR="002551AD" w:rsidRPr="0048420E" w14:paraId="2AFA18A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F26706" w14:textId="1278588E" w:rsidR="002551AD" w:rsidRPr="0048420E" w:rsidRDefault="002551AD" w:rsidP="002551AD">
            <w:pPr>
              <w:jc w:val="center"/>
              <w:rPr>
                <w:sz w:val="20"/>
                <w:szCs w:val="20"/>
              </w:rPr>
            </w:pPr>
            <w:r w:rsidRPr="00612257">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670B52" w14:textId="06F59242"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2A4733" w14:textId="7FC6A041" w:rsidR="002551AD" w:rsidRPr="0048420E" w:rsidRDefault="002551AD" w:rsidP="002551AD">
            <w:pPr>
              <w:jc w:val="center"/>
              <w:rPr>
                <w:sz w:val="20"/>
                <w:szCs w:val="20"/>
              </w:rPr>
            </w:pPr>
            <w:r w:rsidRPr="00612257">
              <w:rPr>
                <w:sz w:val="20"/>
                <w:szCs w:val="20"/>
              </w:rPr>
              <w:t>1362964.62</w:t>
            </w:r>
          </w:p>
        </w:tc>
      </w:tr>
      <w:tr w:rsidR="002551AD" w:rsidRPr="0048420E" w14:paraId="7EFD2D1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9100E2" w14:textId="2AEF1CE5"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DBC7BF" w14:textId="1D5A9251" w:rsidR="002551AD" w:rsidRPr="0048420E" w:rsidRDefault="002551AD" w:rsidP="002551AD">
            <w:pPr>
              <w:jc w:val="center"/>
              <w:rPr>
                <w:sz w:val="20"/>
                <w:szCs w:val="20"/>
              </w:rPr>
            </w:pPr>
            <w:r w:rsidRPr="00612257">
              <w:rPr>
                <w:sz w:val="20"/>
                <w:szCs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8AEEEF" w14:textId="7C1081E1" w:rsidR="002551AD" w:rsidRPr="0048420E" w:rsidRDefault="002551AD" w:rsidP="002551AD">
            <w:pPr>
              <w:jc w:val="center"/>
              <w:rPr>
                <w:sz w:val="20"/>
                <w:szCs w:val="20"/>
              </w:rPr>
            </w:pPr>
            <w:r w:rsidRPr="00612257">
              <w:rPr>
                <w:sz w:val="20"/>
                <w:szCs w:val="20"/>
              </w:rPr>
              <w:t>1362964.66</w:t>
            </w:r>
          </w:p>
        </w:tc>
      </w:tr>
    </w:tbl>
    <w:p w14:paraId="51B815F6" w14:textId="77777777" w:rsidR="0048420E" w:rsidRPr="0048420E" w:rsidRDefault="0048420E" w:rsidP="0048420E">
      <w:pPr>
        <w:pStyle w:val="af3"/>
        <w:jc w:val="center"/>
        <w:rPr>
          <w:sz w:val="20"/>
          <w:szCs w:val="20"/>
        </w:rPr>
      </w:pPr>
      <w:r w:rsidRPr="0048420E">
        <w:rPr>
          <w:sz w:val="20"/>
          <w:szCs w:val="20"/>
        </w:rPr>
        <w:t>:ЗУ55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A3DB09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E2F5E34"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218B6CD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BAC06BD"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7C768E5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CDBF27C"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F27297"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22C1EE" w14:textId="77777777" w:rsidR="0048420E" w:rsidRPr="0048420E" w:rsidRDefault="0048420E" w:rsidP="00F23898">
            <w:pPr>
              <w:jc w:val="center"/>
              <w:rPr>
                <w:sz w:val="20"/>
                <w:szCs w:val="20"/>
              </w:rPr>
            </w:pPr>
            <w:r w:rsidRPr="0048420E">
              <w:rPr>
                <w:sz w:val="20"/>
                <w:szCs w:val="20"/>
              </w:rPr>
              <w:t>Y</w:t>
            </w:r>
          </w:p>
        </w:tc>
      </w:tr>
      <w:tr w:rsidR="002551AD" w:rsidRPr="0048420E" w14:paraId="61886AF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3F995D" w14:textId="1BB7167E"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EB6512" w14:textId="7EC2A360"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9126C0" w14:textId="58627FAB" w:rsidR="002551AD" w:rsidRPr="0048420E" w:rsidRDefault="002551AD" w:rsidP="002551AD">
            <w:pPr>
              <w:jc w:val="center"/>
              <w:rPr>
                <w:sz w:val="20"/>
                <w:szCs w:val="20"/>
              </w:rPr>
            </w:pPr>
            <w:r w:rsidRPr="00612257">
              <w:rPr>
                <w:sz w:val="20"/>
                <w:szCs w:val="20"/>
              </w:rPr>
              <w:t>1362921.2</w:t>
            </w:r>
          </w:p>
        </w:tc>
      </w:tr>
      <w:tr w:rsidR="002551AD" w:rsidRPr="0048420E" w14:paraId="57B4444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7C870E" w14:textId="0CC174F7" w:rsidR="002551AD" w:rsidRPr="0048420E" w:rsidRDefault="002551AD" w:rsidP="002551AD">
            <w:pPr>
              <w:jc w:val="center"/>
              <w:rPr>
                <w:sz w:val="20"/>
                <w:szCs w:val="20"/>
              </w:rPr>
            </w:pPr>
            <w:r w:rsidRPr="00612257">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56118E" w14:textId="3F7D35EF"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EC5CE4" w14:textId="0B571539" w:rsidR="002551AD" w:rsidRPr="0048420E" w:rsidRDefault="002551AD" w:rsidP="002551AD">
            <w:pPr>
              <w:jc w:val="center"/>
              <w:rPr>
                <w:sz w:val="20"/>
                <w:szCs w:val="20"/>
              </w:rPr>
            </w:pPr>
            <w:r w:rsidRPr="00612257">
              <w:rPr>
                <w:sz w:val="20"/>
                <w:szCs w:val="20"/>
              </w:rPr>
              <w:t>1362942.78</w:t>
            </w:r>
          </w:p>
        </w:tc>
      </w:tr>
      <w:tr w:rsidR="002551AD" w:rsidRPr="0048420E" w14:paraId="72E70CD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AD6E5B" w14:textId="7802072C" w:rsidR="002551AD" w:rsidRPr="0048420E" w:rsidRDefault="002551AD" w:rsidP="002551AD">
            <w:pPr>
              <w:jc w:val="center"/>
              <w:rPr>
                <w:sz w:val="20"/>
                <w:szCs w:val="20"/>
              </w:rPr>
            </w:pPr>
            <w:r w:rsidRPr="00612257">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6F62DD" w14:textId="4917D61E" w:rsidR="002551AD" w:rsidRPr="0048420E" w:rsidRDefault="002551AD" w:rsidP="002551AD">
            <w:pPr>
              <w:jc w:val="center"/>
              <w:rPr>
                <w:sz w:val="20"/>
                <w:szCs w:val="20"/>
              </w:rPr>
            </w:pPr>
            <w:r w:rsidRPr="00612257">
              <w:rPr>
                <w:sz w:val="20"/>
                <w:szCs w:val="20"/>
              </w:rPr>
              <w:t>402496.86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308EE7" w14:textId="2C603519" w:rsidR="002551AD" w:rsidRPr="0048420E" w:rsidRDefault="002551AD" w:rsidP="002551AD">
            <w:pPr>
              <w:jc w:val="center"/>
              <w:rPr>
                <w:sz w:val="20"/>
                <w:szCs w:val="20"/>
              </w:rPr>
            </w:pPr>
            <w:r w:rsidRPr="00612257">
              <w:rPr>
                <w:sz w:val="20"/>
                <w:szCs w:val="20"/>
              </w:rPr>
              <w:t>1362942.31</w:t>
            </w:r>
          </w:p>
        </w:tc>
      </w:tr>
      <w:tr w:rsidR="002551AD" w:rsidRPr="0048420E" w14:paraId="3BC2536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E51EB4" w14:textId="4C33754A" w:rsidR="002551AD" w:rsidRPr="0048420E" w:rsidRDefault="002551AD" w:rsidP="002551AD">
            <w:pPr>
              <w:jc w:val="center"/>
              <w:rPr>
                <w:sz w:val="20"/>
                <w:szCs w:val="20"/>
              </w:rPr>
            </w:pPr>
            <w:r w:rsidRPr="00612257">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D79DA9" w14:textId="20AC8792" w:rsidR="002551AD" w:rsidRPr="0048420E" w:rsidRDefault="002551AD" w:rsidP="002551AD">
            <w:pPr>
              <w:jc w:val="center"/>
              <w:rPr>
                <w:sz w:val="20"/>
                <w:szCs w:val="20"/>
              </w:rPr>
            </w:pPr>
            <w:r w:rsidRPr="00612257">
              <w:rPr>
                <w:sz w:val="20"/>
                <w:szCs w:val="20"/>
              </w:rPr>
              <w:t>402496.87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C80DB2" w14:textId="59591628" w:rsidR="002551AD" w:rsidRPr="0048420E" w:rsidRDefault="002551AD" w:rsidP="002551AD">
            <w:pPr>
              <w:jc w:val="center"/>
              <w:rPr>
                <w:sz w:val="20"/>
                <w:szCs w:val="20"/>
              </w:rPr>
            </w:pPr>
            <w:r w:rsidRPr="00612257">
              <w:rPr>
                <w:sz w:val="20"/>
                <w:szCs w:val="20"/>
              </w:rPr>
              <w:t>1362921.69</w:t>
            </w:r>
          </w:p>
        </w:tc>
      </w:tr>
      <w:tr w:rsidR="002551AD" w:rsidRPr="0048420E" w14:paraId="3D36D62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07A723" w14:textId="16C02352"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A3AD14" w14:textId="7CAAA387"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33970F" w14:textId="5C13C576" w:rsidR="002551AD" w:rsidRPr="0048420E" w:rsidRDefault="002551AD" w:rsidP="002551AD">
            <w:pPr>
              <w:jc w:val="center"/>
              <w:rPr>
                <w:sz w:val="20"/>
                <w:szCs w:val="20"/>
              </w:rPr>
            </w:pPr>
            <w:r w:rsidRPr="00612257">
              <w:rPr>
                <w:sz w:val="20"/>
                <w:szCs w:val="20"/>
              </w:rPr>
              <w:t>1362921.2</w:t>
            </w:r>
          </w:p>
        </w:tc>
      </w:tr>
    </w:tbl>
    <w:p w14:paraId="7BC3008A" w14:textId="77777777" w:rsidR="0048420E" w:rsidRPr="0048420E" w:rsidRDefault="0048420E" w:rsidP="0048420E">
      <w:pPr>
        <w:pStyle w:val="af3"/>
        <w:jc w:val="center"/>
        <w:rPr>
          <w:sz w:val="20"/>
          <w:szCs w:val="20"/>
        </w:rPr>
      </w:pPr>
      <w:r w:rsidRPr="0048420E">
        <w:rPr>
          <w:sz w:val="20"/>
          <w:szCs w:val="20"/>
        </w:rPr>
        <w:t>:ЗУ58</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A41DF9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2F8B4EF"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769FE60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C2C32A5"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70C6C5E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480DE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495644"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7F4D57" w14:textId="77777777" w:rsidR="0048420E" w:rsidRPr="0048420E" w:rsidRDefault="0048420E" w:rsidP="00F23898">
            <w:pPr>
              <w:jc w:val="center"/>
              <w:rPr>
                <w:sz w:val="20"/>
                <w:szCs w:val="20"/>
              </w:rPr>
            </w:pPr>
            <w:r w:rsidRPr="0048420E">
              <w:rPr>
                <w:sz w:val="20"/>
                <w:szCs w:val="20"/>
              </w:rPr>
              <w:t>Y</w:t>
            </w:r>
          </w:p>
        </w:tc>
      </w:tr>
      <w:tr w:rsidR="0048420E" w:rsidRPr="0048420E" w14:paraId="4FC9559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A29A0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FB4B5E"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872CAB" w14:textId="77777777" w:rsidR="0048420E" w:rsidRPr="0048420E" w:rsidRDefault="0048420E" w:rsidP="00F23898">
            <w:pPr>
              <w:jc w:val="center"/>
              <w:rPr>
                <w:sz w:val="20"/>
                <w:szCs w:val="20"/>
              </w:rPr>
            </w:pPr>
            <w:r w:rsidRPr="0048420E">
              <w:rPr>
                <w:sz w:val="20"/>
                <w:szCs w:val="20"/>
              </w:rPr>
              <w:t>1362921.66</w:t>
            </w:r>
          </w:p>
        </w:tc>
      </w:tr>
      <w:tr w:rsidR="0048420E" w:rsidRPr="0048420E" w14:paraId="6C9B071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E567E8"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D01841"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3F61E2" w14:textId="77777777" w:rsidR="0048420E" w:rsidRPr="0048420E" w:rsidRDefault="0048420E" w:rsidP="00F23898">
            <w:pPr>
              <w:jc w:val="center"/>
              <w:rPr>
                <w:sz w:val="20"/>
                <w:szCs w:val="20"/>
              </w:rPr>
            </w:pPr>
            <w:r w:rsidRPr="0048420E">
              <w:rPr>
                <w:sz w:val="20"/>
                <w:szCs w:val="20"/>
              </w:rPr>
              <w:t>1362941.66</w:t>
            </w:r>
          </w:p>
        </w:tc>
      </w:tr>
      <w:tr w:rsidR="0048420E" w:rsidRPr="0048420E" w14:paraId="07A18FD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6B3401"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B6C495"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A06723" w14:textId="77777777" w:rsidR="0048420E" w:rsidRPr="0048420E" w:rsidRDefault="0048420E" w:rsidP="00F23898">
            <w:pPr>
              <w:jc w:val="center"/>
              <w:rPr>
                <w:sz w:val="20"/>
                <w:szCs w:val="20"/>
              </w:rPr>
            </w:pPr>
            <w:r w:rsidRPr="0048420E">
              <w:rPr>
                <w:sz w:val="20"/>
                <w:szCs w:val="20"/>
              </w:rPr>
              <w:t>1362941</w:t>
            </w:r>
          </w:p>
        </w:tc>
      </w:tr>
      <w:tr w:rsidR="0048420E" w:rsidRPr="0048420E" w14:paraId="1EE8D02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181B0C"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D28370"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091EA0" w14:textId="77777777" w:rsidR="0048420E" w:rsidRPr="0048420E" w:rsidRDefault="0048420E" w:rsidP="00F23898">
            <w:pPr>
              <w:jc w:val="center"/>
              <w:rPr>
                <w:sz w:val="20"/>
                <w:szCs w:val="20"/>
              </w:rPr>
            </w:pPr>
            <w:r w:rsidRPr="0048420E">
              <w:rPr>
                <w:sz w:val="20"/>
                <w:szCs w:val="20"/>
              </w:rPr>
              <w:t>1362921.41</w:t>
            </w:r>
          </w:p>
        </w:tc>
      </w:tr>
      <w:tr w:rsidR="0048420E" w:rsidRPr="0048420E" w14:paraId="0B7F879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85E41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8D5A71"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D39171" w14:textId="77777777" w:rsidR="0048420E" w:rsidRPr="0048420E" w:rsidRDefault="0048420E" w:rsidP="00F23898">
            <w:pPr>
              <w:jc w:val="center"/>
              <w:rPr>
                <w:sz w:val="20"/>
                <w:szCs w:val="20"/>
              </w:rPr>
            </w:pPr>
            <w:r w:rsidRPr="0048420E">
              <w:rPr>
                <w:sz w:val="20"/>
                <w:szCs w:val="20"/>
              </w:rPr>
              <w:t>1362921.66</w:t>
            </w:r>
          </w:p>
        </w:tc>
      </w:tr>
    </w:tbl>
    <w:p w14:paraId="3680DF0E" w14:textId="77777777" w:rsidR="0048420E" w:rsidRPr="0048420E" w:rsidRDefault="0048420E" w:rsidP="0048420E">
      <w:pPr>
        <w:pStyle w:val="af3"/>
        <w:jc w:val="center"/>
        <w:rPr>
          <w:sz w:val="20"/>
          <w:szCs w:val="20"/>
        </w:rPr>
      </w:pPr>
      <w:r w:rsidRPr="0048420E">
        <w:rPr>
          <w:sz w:val="20"/>
          <w:szCs w:val="20"/>
        </w:rPr>
        <w:t>:ЗУ60</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775102C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8F9EEF6"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66CE0E5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9E5251F"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36FFB3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0A32F3"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513EF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BEA37EA" w14:textId="77777777" w:rsidR="0048420E" w:rsidRPr="0048420E" w:rsidRDefault="0048420E" w:rsidP="00F23898">
            <w:pPr>
              <w:jc w:val="center"/>
              <w:rPr>
                <w:sz w:val="20"/>
                <w:szCs w:val="20"/>
              </w:rPr>
            </w:pPr>
            <w:r w:rsidRPr="0048420E">
              <w:rPr>
                <w:sz w:val="20"/>
                <w:szCs w:val="20"/>
              </w:rPr>
              <w:t>Y</w:t>
            </w:r>
          </w:p>
        </w:tc>
      </w:tr>
      <w:tr w:rsidR="0048420E" w:rsidRPr="0048420E" w14:paraId="34D9080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04C2A5"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AC1C19"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BE8AA0" w14:textId="77777777" w:rsidR="0048420E" w:rsidRPr="0048420E" w:rsidRDefault="0048420E" w:rsidP="00F23898">
            <w:pPr>
              <w:jc w:val="center"/>
              <w:rPr>
                <w:sz w:val="20"/>
                <w:szCs w:val="20"/>
              </w:rPr>
            </w:pPr>
            <w:r w:rsidRPr="0048420E">
              <w:rPr>
                <w:sz w:val="20"/>
                <w:szCs w:val="20"/>
              </w:rPr>
              <w:t>1362961.86</w:t>
            </w:r>
          </w:p>
        </w:tc>
      </w:tr>
      <w:tr w:rsidR="0048420E" w:rsidRPr="0048420E" w14:paraId="30363E4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15973D"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57B676"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FF824A" w14:textId="77777777" w:rsidR="0048420E" w:rsidRPr="0048420E" w:rsidRDefault="0048420E" w:rsidP="00F23898">
            <w:pPr>
              <w:jc w:val="center"/>
              <w:rPr>
                <w:sz w:val="20"/>
                <w:szCs w:val="20"/>
              </w:rPr>
            </w:pPr>
            <w:r w:rsidRPr="0048420E">
              <w:rPr>
                <w:sz w:val="20"/>
                <w:szCs w:val="20"/>
              </w:rPr>
              <w:t>1362981.82</w:t>
            </w:r>
          </w:p>
        </w:tc>
      </w:tr>
      <w:tr w:rsidR="0048420E" w:rsidRPr="0048420E" w14:paraId="1559320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000B20"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B7A298"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E55E22" w14:textId="77777777" w:rsidR="0048420E" w:rsidRPr="0048420E" w:rsidRDefault="0048420E" w:rsidP="00F23898">
            <w:pPr>
              <w:jc w:val="center"/>
              <w:rPr>
                <w:sz w:val="20"/>
                <w:szCs w:val="20"/>
              </w:rPr>
            </w:pPr>
            <w:r w:rsidRPr="0048420E">
              <w:rPr>
                <w:sz w:val="20"/>
                <w:szCs w:val="20"/>
              </w:rPr>
              <w:t>1362980.03</w:t>
            </w:r>
          </w:p>
        </w:tc>
      </w:tr>
      <w:tr w:rsidR="0048420E" w:rsidRPr="0048420E" w14:paraId="0C2F041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E194DC"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186C9F"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0C1284" w14:textId="77777777" w:rsidR="0048420E" w:rsidRPr="0048420E" w:rsidRDefault="0048420E" w:rsidP="00F23898">
            <w:pPr>
              <w:jc w:val="center"/>
              <w:rPr>
                <w:sz w:val="20"/>
                <w:szCs w:val="20"/>
              </w:rPr>
            </w:pPr>
            <w:r w:rsidRPr="0048420E">
              <w:rPr>
                <w:sz w:val="20"/>
                <w:szCs w:val="20"/>
              </w:rPr>
              <w:t>1362960.4</w:t>
            </w:r>
          </w:p>
        </w:tc>
      </w:tr>
      <w:tr w:rsidR="0048420E" w:rsidRPr="0048420E" w14:paraId="3B57F1D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BC60F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E09436"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A2A31A" w14:textId="77777777" w:rsidR="0048420E" w:rsidRPr="0048420E" w:rsidRDefault="0048420E" w:rsidP="00F23898">
            <w:pPr>
              <w:jc w:val="center"/>
              <w:rPr>
                <w:sz w:val="20"/>
                <w:szCs w:val="20"/>
              </w:rPr>
            </w:pPr>
            <w:r w:rsidRPr="0048420E">
              <w:rPr>
                <w:sz w:val="20"/>
                <w:szCs w:val="20"/>
              </w:rPr>
              <w:t>1362961.86</w:t>
            </w:r>
          </w:p>
        </w:tc>
      </w:tr>
    </w:tbl>
    <w:p w14:paraId="37E687D3" w14:textId="77777777" w:rsidR="0048420E" w:rsidRPr="0048420E" w:rsidRDefault="0048420E" w:rsidP="0048420E">
      <w:pPr>
        <w:pStyle w:val="af3"/>
        <w:jc w:val="center"/>
        <w:rPr>
          <w:sz w:val="20"/>
          <w:szCs w:val="20"/>
        </w:rPr>
      </w:pPr>
      <w:r w:rsidRPr="0048420E">
        <w:rPr>
          <w:sz w:val="20"/>
          <w:szCs w:val="20"/>
        </w:rPr>
        <w:t>:ЗУ63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EE2971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1F569A5" w14:textId="77777777" w:rsidR="0048420E" w:rsidRPr="0048420E" w:rsidRDefault="0048420E" w:rsidP="00F23898">
            <w:pPr>
              <w:pStyle w:val="af3"/>
              <w:jc w:val="center"/>
              <w:rPr>
                <w:b/>
                <w:bCs/>
                <w:sz w:val="20"/>
                <w:szCs w:val="20"/>
              </w:rPr>
            </w:pPr>
            <w:r w:rsidRPr="0048420E">
              <w:rPr>
                <w:b/>
                <w:bCs/>
                <w:sz w:val="20"/>
                <w:szCs w:val="20"/>
              </w:rPr>
              <w:t>Площадь 605 кв.м</w:t>
            </w:r>
          </w:p>
        </w:tc>
      </w:tr>
      <w:tr w:rsidR="0048420E" w:rsidRPr="0048420E" w14:paraId="25B5271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5CA1C87"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2B87CE4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AA1C43"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0B0DE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224A43" w14:textId="77777777" w:rsidR="0048420E" w:rsidRPr="0048420E" w:rsidRDefault="0048420E" w:rsidP="00F23898">
            <w:pPr>
              <w:jc w:val="center"/>
              <w:rPr>
                <w:sz w:val="20"/>
                <w:szCs w:val="20"/>
              </w:rPr>
            </w:pPr>
            <w:r w:rsidRPr="0048420E">
              <w:rPr>
                <w:sz w:val="20"/>
                <w:szCs w:val="20"/>
              </w:rPr>
              <w:t>Y</w:t>
            </w:r>
          </w:p>
        </w:tc>
      </w:tr>
      <w:tr w:rsidR="0048420E" w:rsidRPr="0048420E" w14:paraId="4384781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01166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C5C930"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C3E066" w14:textId="77777777" w:rsidR="0048420E" w:rsidRPr="0048420E" w:rsidRDefault="0048420E" w:rsidP="00F23898">
            <w:pPr>
              <w:jc w:val="center"/>
              <w:rPr>
                <w:sz w:val="20"/>
                <w:szCs w:val="20"/>
              </w:rPr>
            </w:pPr>
            <w:r w:rsidRPr="0048420E">
              <w:rPr>
                <w:sz w:val="20"/>
                <w:szCs w:val="20"/>
              </w:rPr>
              <w:t>1362921.41</w:t>
            </w:r>
          </w:p>
        </w:tc>
      </w:tr>
      <w:tr w:rsidR="0048420E" w:rsidRPr="0048420E" w14:paraId="1CD4298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006F7C"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C1D36B"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D894DF" w14:textId="77777777" w:rsidR="0048420E" w:rsidRPr="0048420E" w:rsidRDefault="0048420E" w:rsidP="00F23898">
            <w:pPr>
              <w:jc w:val="center"/>
              <w:rPr>
                <w:sz w:val="20"/>
                <w:szCs w:val="20"/>
              </w:rPr>
            </w:pPr>
            <w:r w:rsidRPr="0048420E">
              <w:rPr>
                <w:sz w:val="20"/>
                <w:szCs w:val="20"/>
              </w:rPr>
              <w:t>1362941</w:t>
            </w:r>
          </w:p>
        </w:tc>
      </w:tr>
      <w:tr w:rsidR="0048420E" w:rsidRPr="0048420E" w14:paraId="3E7A5BC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49AC8F"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6DAA3D"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28BA28" w14:textId="77777777" w:rsidR="0048420E" w:rsidRPr="0048420E" w:rsidRDefault="0048420E" w:rsidP="00F23898">
            <w:pPr>
              <w:jc w:val="center"/>
              <w:rPr>
                <w:sz w:val="20"/>
                <w:szCs w:val="20"/>
              </w:rPr>
            </w:pPr>
            <w:r w:rsidRPr="0048420E">
              <w:rPr>
                <w:sz w:val="20"/>
                <w:szCs w:val="20"/>
              </w:rPr>
              <w:t>1362941.02</w:t>
            </w:r>
          </w:p>
        </w:tc>
      </w:tr>
      <w:tr w:rsidR="0048420E" w:rsidRPr="0048420E" w14:paraId="39F3121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1F0966" w14:textId="77777777" w:rsidR="0048420E" w:rsidRPr="0048420E" w:rsidRDefault="0048420E" w:rsidP="00F23898">
            <w:pPr>
              <w:jc w:val="center"/>
              <w:rPr>
                <w:sz w:val="20"/>
                <w:szCs w:val="20"/>
              </w:rPr>
            </w:pPr>
            <w:r w:rsidRPr="0048420E">
              <w:rPr>
                <w:sz w:val="20"/>
                <w:szCs w:val="20"/>
              </w:rPr>
              <w:lastRenderedPageBreak/>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B88BC8"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D77011" w14:textId="77777777" w:rsidR="0048420E" w:rsidRPr="0048420E" w:rsidRDefault="0048420E" w:rsidP="00F23898">
            <w:pPr>
              <w:jc w:val="center"/>
              <w:rPr>
                <w:sz w:val="20"/>
                <w:szCs w:val="20"/>
              </w:rPr>
            </w:pPr>
            <w:r w:rsidRPr="0048420E">
              <w:rPr>
                <w:sz w:val="20"/>
                <w:szCs w:val="20"/>
              </w:rPr>
              <w:t>1362922.18</w:t>
            </w:r>
          </w:p>
        </w:tc>
      </w:tr>
      <w:tr w:rsidR="0048420E" w:rsidRPr="0048420E" w14:paraId="077924C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0AEFDA"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A047B3"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EB7F23" w14:textId="77777777" w:rsidR="0048420E" w:rsidRPr="0048420E" w:rsidRDefault="0048420E" w:rsidP="00F23898">
            <w:pPr>
              <w:jc w:val="center"/>
              <w:rPr>
                <w:sz w:val="20"/>
                <w:szCs w:val="20"/>
              </w:rPr>
            </w:pPr>
            <w:r w:rsidRPr="0048420E">
              <w:rPr>
                <w:sz w:val="20"/>
                <w:szCs w:val="20"/>
              </w:rPr>
              <w:t>1362921.41</w:t>
            </w:r>
          </w:p>
        </w:tc>
      </w:tr>
    </w:tbl>
    <w:p w14:paraId="4D84AF93" w14:textId="77777777" w:rsidR="0048420E" w:rsidRPr="0048420E" w:rsidRDefault="0048420E" w:rsidP="0048420E">
      <w:pPr>
        <w:pStyle w:val="af3"/>
        <w:jc w:val="center"/>
        <w:rPr>
          <w:sz w:val="20"/>
          <w:szCs w:val="20"/>
        </w:rPr>
      </w:pPr>
      <w:r w:rsidRPr="0048420E">
        <w:rPr>
          <w:sz w:val="20"/>
          <w:szCs w:val="20"/>
        </w:rPr>
        <w:t>:ЗУ62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057D17B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650669A"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F68EBE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B044F74"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243E87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2F0A28"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A5896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962630" w14:textId="77777777" w:rsidR="0048420E" w:rsidRPr="0048420E" w:rsidRDefault="0048420E" w:rsidP="00F23898">
            <w:pPr>
              <w:jc w:val="center"/>
              <w:rPr>
                <w:sz w:val="20"/>
                <w:szCs w:val="20"/>
              </w:rPr>
            </w:pPr>
            <w:r w:rsidRPr="0048420E">
              <w:rPr>
                <w:sz w:val="20"/>
                <w:szCs w:val="20"/>
              </w:rPr>
              <w:t>Y</w:t>
            </w:r>
          </w:p>
        </w:tc>
      </w:tr>
      <w:tr w:rsidR="0048420E" w:rsidRPr="0048420E" w14:paraId="0C0F0A9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3AD03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52886D"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488B26" w14:textId="77777777" w:rsidR="0048420E" w:rsidRPr="0048420E" w:rsidRDefault="0048420E" w:rsidP="00F23898">
            <w:pPr>
              <w:jc w:val="center"/>
              <w:rPr>
                <w:sz w:val="20"/>
                <w:szCs w:val="20"/>
              </w:rPr>
            </w:pPr>
            <w:r w:rsidRPr="0048420E">
              <w:rPr>
                <w:sz w:val="20"/>
                <w:szCs w:val="20"/>
              </w:rPr>
              <w:t>1362941</w:t>
            </w:r>
          </w:p>
        </w:tc>
      </w:tr>
      <w:tr w:rsidR="0048420E" w:rsidRPr="0048420E" w14:paraId="1E638B0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8154DBE"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544F89"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7C089F" w14:textId="77777777" w:rsidR="0048420E" w:rsidRPr="0048420E" w:rsidRDefault="0048420E" w:rsidP="00F23898">
            <w:pPr>
              <w:jc w:val="center"/>
              <w:rPr>
                <w:sz w:val="20"/>
                <w:szCs w:val="20"/>
              </w:rPr>
            </w:pPr>
            <w:r w:rsidRPr="0048420E">
              <w:rPr>
                <w:sz w:val="20"/>
                <w:szCs w:val="20"/>
              </w:rPr>
              <w:t>1362960.4</w:t>
            </w:r>
          </w:p>
        </w:tc>
      </w:tr>
      <w:tr w:rsidR="0048420E" w:rsidRPr="0048420E" w14:paraId="4A7BC86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D9B8DA"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956235"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E54B04" w14:textId="77777777" w:rsidR="0048420E" w:rsidRPr="0048420E" w:rsidRDefault="0048420E" w:rsidP="00F23898">
            <w:pPr>
              <w:jc w:val="center"/>
              <w:rPr>
                <w:sz w:val="20"/>
                <w:szCs w:val="20"/>
              </w:rPr>
            </w:pPr>
            <w:r w:rsidRPr="0048420E">
              <w:rPr>
                <w:sz w:val="20"/>
                <w:szCs w:val="20"/>
              </w:rPr>
              <w:t>1362959.69</w:t>
            </w:r>
          </w:p>
        </w:tc>
      </w:tr>
      <w:tr w:rsidR="0048420E" w:rsidRPr="0048420E" w14:paraId="54DDD93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C3B2EC"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B3AE40"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308EAA" w14:textId="77777777" w:rsidR="0048420E" w:rsidRPr="0048420E" w:rsidRDefault="0048420E" w:rsidP="00F23898">
            <w:pPr>
              <w:jc w:val="center"/>
              <w:rPr>
                <w:sz w:val="20"/>
                <w:szCs w:val="20"/>
              </w:rPr>
            </w:pPr>
            <w:r w:rsidRPr="0048420E">
              <w:rPr>
                <w:sz w:val="20"/>
                <w:szCs w:val="20"/>
              </w:rPr>
              <w:t>1362941.02</w:t>
            </w:r>
          </w:p>
        </w:tc>
      </w:tr>
      <w:tr w:rsidR="0048420E" w:rsidRPr="0048420E" w14:paraId="5E8455C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E1E09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7154F3"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D4B72F" w14:textId="77777777" w:rsidR="0048420E" w:rsidRPr="0048420E" w:rsidRDefault="0048420E" w:rsidP="00F23898">
            <w:pPr>
              <w:jc w:val="center"/>
              <w:rPr>
                <w:sz w:val="20"/>
                <w:szCs w:val="20"/>
              </w:rPr>
            </w:pPr>
            <w:r w:rsidRPr="0048420E">
              <w:rPr>
                <w:sz w:val="20"/>
                <w:szCs w:val="20"/>
              </w:rPr>
              <w:t>1362941</w:t>
            </w:r>
          </w:p>
        </w:tc>
      </w:tr>
    </w:tbl>
    <w:p w14:paraId="15DC5724" w14:textId="77777777" w:rsidR="0048420E" w:rsidRPr="0048420E" w:rsidRDefault="0048420E" w:rsidP="0048420E">
      <w:pPr>
        <w:pStyle w:val="af3"/>
        <w:jc w:val="center"/>
        <w:rPr>
          <w:sz w:val="20"/>
          <w:szCs w:val="20"/>
        </w:rPr>
      </w:pPr>
      <w:r w:rsidRPr="0048420E">
        <w:rPr>
          <w:sz w:val="20"/>
          <w:szCs w:val="20"/>
        </w:rPr>
        <w:t>:ЗУ61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2519FC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107C65C"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0177504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06C2FEB"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25D622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4F315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23F0DA"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DBCD3C" w14:textId="77777777" w:rsidR="0048420E" w:rsidRPr="0048420E" w:rsidRDefault="0048420E" w:rsidP="00F23898">
            <w:pPr>
              <w:jc w:val="center"/>
              <w:rPr>
                <w:sz w:val="20"/>
                <w:szCs w:val="20"/>
              </w:rPr>
            </w:pPr>
            <w:r w:rsidRPr="0048420E">
              <w:rPr>
                <w:sz w:val="20"/>
                <w:szCs w:val="20"/>
              </w:rPr>
              <w:t>Y</w:t>
            </w:r>
          </w:p>
        </w:tc>
      </w:tr>
      <w:tr w:rsidR="0048420E" w:rsidRPr="0048420E" w14:paraId="06D9951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8BF0A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9AFE44"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19763B" w14:textId="77777777" w:rsidR="0048420E" w:rsidRPr="0048420E" w:rsidRDefault="0048420E" w:rsidP="00F23898">
            <w:pPr>
              <w:jc w:val="center"/>
              <w:rPr>
                <w:sz w:val="20"/>
                <w:szCs w:val="20"/>
              </w:rPr>
            </w:pPr>
            <w:r w:rsidRPr="0048420E">
              <w:rPr>
                <w:sz w:val="20"/>
                <w:szCs w:val="20"/>
              </w:rPr>
              <w:t>1362960.4</w:t>
            </w:r>
          </w:p>
        </w:tc>
      </w:tr>
      <w:tr w:rsidR="0048420E" w:rsidRPr="0048420E" w14:paraId="61590FA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3A7803"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1AFC4F"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4E27C8" w14:textId="77777777" w:rsidR="0048420E" w:rsidRPr="0048420E" w:rsidRDefault="0048420E" w:rsidP="00F23898">
            <w:pPr>
              <w:jc w:val="center"/>
              <w:rPr>
                <w:sz w:val="20"/>
                <w:szCs w:val="20"/>
              </w:rPr>
            </w:pPr>
            <w:r w:rsidRPr="0048420E">
              <w:rPr>
                <w:sz w:val="20"/>
                <w:szCs w:val="20"/>
              </w:rPr>
              <w:t>1362980.03</w:t>
            </w:r>
          </w:p>
        </w:tc>
      </w:tr>
      <w:tr w:rsidR="0048420E" w:rsidRPr="0048420E" w14:paraId="0364F3A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B96383"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2B7221"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C63826" w14:textId="77777777" w:rsidR="0048420E" w:rsidRPr="0048420E" w:rsidRDefault="0048420E" w:rsidP="00F23898">
            <w:pPr>
              <w:jc w:val="center"/>
              <w:rPr>
                <w:sz w:val="20"/>
                <w:szCs w:val="20"/>
              </w:rPr>
            </w:pPr>
            <w:r w:rsidRPr="0048420E">
              <w:rPr>
                <w:sz w:val="20"/>
                <w:szCs w:val="20"/>
              </w:rPr>
              <w:t>1362978.16</w:t>
            </w:r>
          </w:p>
        </w:tc>
      </w:tr>
      <w:tr w:rsidR="0048420E" w:rsidRPr="0048420E" w14:paraId="46DD945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E526F0"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139F07"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C8A137" w14:textId="77777777" w:rsidR="0048420E" w:rsidRPr="0048420E" w:rsidRDefault="0048420E" w:rsidP="00F23898">
            <w:pPr>
              <w:jc w:val="center"/>
              <w:rPr>
                <w:sz w:val="20"/>
                <w:szCs w:val="20"/>
              </w:rPr>
            </w:pPr>
            <w:r w:rsidRPr="0048420E">
              <w:rPr>
                <w:sz w:val="20"/>
                <w:szCs w:val="20"/>
              </w:rPr>
              <w:t>1362959.69</w:t>
            </w:r>
          </w:p>
        </w:tc>
      </w:tr>
      <w:tr w:rsidR="0048420E" w:rsidRPr="0048420E" w14:paraId="2D963FE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91CEBD"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B4F46A"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11527C" w14:textId="77777777" w:rsidR="0048420E" w:rsidRPr="0048420E" w:rsidRDefault="0048420E" w:rsidP="00F23898">
            <w:pPr>
              <w:jc w:val="center"/>
              <w:rPr>
                <w:sz w:val="20"/>
                <w:szCs w:val="20"/>
              </w:rPr>
            </w:pPr>
            <w:r w:rsidRPr="0048420E">
              <w:rPr>
                <w:sz w:val="20"/>
                <w:szCs w:val="20"/>
              </w:rPr>
              <w:t>1362960.4</w:t>
            </w:r>
          </w:p>
        </w:tc>
      </w:tr>
    </w:tbl>
    <w:p w14:paraId="781F61FA" w14:textId="77777777" w:rsidR="0048420E" w:rsidRPr="0048420E" w:rsidRDefault="0048420E" w:rsidP="0048420E">
      <w:pPr>
        <w:pStyle w:val="af3"/>
        <w:jc w:val="center"/>
        <w:rPr>
          <w:sz w:val="20"/>
          <w:szCs w:val="20"/>
        </w:rPr>
      </w:pPr>
      <w:r w:rsidRPr="0048420E">
        <w:rPr>
          <w:sz w:val="20"/>
          <w:szCs w:val="20"/>
        </w:rPr>
        <w:t>:ЗУ71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3AC232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6FEAFD3"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34524E4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DCE0995"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F09B85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90E52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B33B2B"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F1B716" w14:textId="77777777" w:rsidR="0048420E" w:rsidRPr="0048420E" w:rsidRDefault="0048420E" w:rsidP="00F23898">
            <w:pPr>
              <w:jc w:val="center"/>
              <w:rPr>
                <w:sz w:val="20"/>
                <w:szCs w:val="20"/>
              </w:rPr>
            </w:pPr>
            <w:r w:rsidRPr="0048420E">
              <w:rPr>
                <w:sz w:val="20"/>
                <w:szCs w:val="20"/>
              </w:rPr>
              <w:t>Y</w:t>
            </w:r>
          </w:p>
        </w:tc>
      </w:tr>
      <w:tr w:rsidR="0048420E" w:rsidRPr="0048420E" w14:paraId="454E797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F27471"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69F6C9" w14:textId="77777777" w:rsidR="0048420E" w:rsidRPr="0048420E" w:rsidRDefault="0048420E" w:rsidP="00F23898">
            <w:pPr>
              <w:jc w:val="center"/>
              <w:rPr>
                <w:sz w:val="20"/>
                <w:szCs w:val="20"/>
              </w:rPr>
            </w:pPr>
            <w:r w:rsidRPr="0048420E">
              <w:rPr>
                <w:sz w:val="20"/>
                <w:szCs w:val="20"/>
              </w:rPr>
              <w:t>402340.38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2D276E" w14:textId="77777777" w:rsidR="0048420E" w:rsidRPr="0048420E" w:rsidRDefault="0048420E" w:rsidP="00F23898">
            <w:pPr>
              <w:jc w:val="center"/>
              <w:rPr>
                <w:sz w:val="20"/>
                <w:szCs w:val="20"/>
              </w:rPr>
            </w:pPr>
            <w:r w:rsidRPr="0048420E">
              <w:rPr>
                <w:sz w:val="20"/>
                <w:szCs w:val="20"/>
              </w:rPr>
              <w:t>1362937.43</w:t>
            </w:r>
          </w:p>
        </w:tc>
      </w:tr>
      <w:tr w:rsidR="0048420E" w:rsidRPr="0048420E" w14:paraId="79CE5EC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9656D1"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8D7D8C" w14:textId="77777777" w:rsidR="0048420E" w:rsidRPr="0048420E" w:rsidRDefault="0048420E" w:rsidP="00F23898">
            <w:pPr>
              <w:jc w:val="center"/>
              <w:rPr>
                <w:sz w:val="20"/>
                <w:szCs w:val="20"/>
              </w:rPr>
            </w:pPr>
            <w:r w:rsidRPr="0048420E">
              <w:rPr>
                <w:sz w:val="20"/>
                <w:szCs w:val="20"/>
              </w:rPr>
              <w:t>402340.38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1633D0" w14:textId="77777777" w:rsidR="0048420E" w:rsidRPr="0048420E" w:rsidRDefault="0048420E" w:rsidP="00F23898">
            <w:pPr>
              <w:jc w:val="center"/>
              <w:rPr>
                <w:sz w:val="20"/>
                <w:szCs w:val="20"/>
              </w:rPr>
            </w:pPr>
            <w:r w:rsidRPr="0048420E">
              <w:rPr>
                <w:sz w:val="20"/>
                <w:szCs w:val="20"/>
              </w:rPr>
              <w:t>1362974.23</w:t>
            </w:r>
          </w:p>
        </w:tc>
      </w:tr>
      <w:tr w:rsidR="0048420E" w:rsidRPr="0048420E" w14:paraId="3E7B51D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168BD9"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FFED67" w14:textId="77777777" w:rsidR="0048420E" w:rsidRPr="0048420E" w:rsidRDefault="0048420E" w:rsidP="00F23898">
            <w:pPr>
              <w:jc w:val="center"/>
              <w:rPr>
                <w:sz w:val="20"/>
                <w:szCs w:val="20"/>
              </w:rPr>
            </w:pPr>
            <w:r w:rsidRPr="0048420E">
              <w:rPr>
                <w:sz w:val="20"/>
                <w:szCs w:val="20"/>
              </w:rPr>
              <w:t>402320.78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438613" w14:textId="77777777" w:rsidR="0048420E" w:rsidRPr="0048420E" w:rsidRDefault="0048420E" w:rsidP="00F23898">
            <w:pPr>
              <w:jc w:val="center"/>
              <w:rPr>
                <w:sz w:val="20"/>
                <w:szCs w:val="20"/>
              </w:rPr>
            </w:pPr>
            <w:r w:rsidRPr="0048420E">
              <w:rPr>
                <w:sz w:val="20"/>
                <w:szCs w:val="20"/>
              </w:rPr>
              <w:t>1362973.16</w:t>
            </w:r>
          </w:p>
        </w:tc>
      </w:tr>
      <w:tr w:rsidR="0048420E" w:rsidRPr="0048420E" w14:paraId="66B3516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FF246F"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2577D0" w14:textId="77777777" w:rsidR="0048420E" w:rsidRPr="0048420E" w:rsidRDefault="0048420E" w:rsidP="00F23898">
            <w:pPr>
              <w:jc w:val="center"/>
              <w:rPr>
                <w:sz w:val="20"/>
                <w:szCs w:val="20"/>
              </w:rPr>
            </w:pPr>
            <w:r w:rsidRPr="0048420E">
              <w:rPr>
                <w:sz w:val="20"/>
                <w:szCs w:val="20"/>
              </w:rPr>
              <w:t>402327.14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7236F7" w14:textId="77777777" w:rsidR="0048420E" w:rsidRPr="0048420E" w:rsidRDefault="0048420E" w:rsidP="00F23898">
            <w:pPr>
              <w:jc w:val="center"/>
              <w:rPr>
                <w:sz w:val="20"/>
                <w:szCs w:val="20"/>
              </w:rPr>
            </w:pPr>
            <w:r w:rsidRPr="0048420E">
              <w:rPr>
                <w:sz w:val="20"/>
                <w:szCs w:val="20"/>
              </w:rPr>
              <w:t>1362937.18</w:t>
            </w:r>
          </w:p>
        </w:tc>
      </w:tr>
      <w:tr w:rsidR="0048420E" w:rsidRPr="0048420E" w14:paraId="071A4A2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460A8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0E7C11" w14:textId="77777777" w:rsidR="0048420E" w:rsidRPr="0048420E" w:rsidRDefault="0048420E" w:rsidP="00F23898">
            <w:pPr>
              <w:jc w:val="center"/>
              <w:rPr>
                <w:sz w:val="20"/>
                <w:szCs w:val="20"/>
              </w:rPr>
            </w:pPr>
            <w:r w:rsidRPr="0048420E">
              <w:rPr>
                <w:sz w:val="20"/>
                <w:szCs w:val="20"/>
              </w:rPr>
              <w:t>402340.38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BA534C" w14:textId="77777777" w:rsidR="0048420E" w:rsidRPr="0048420E" w:rsidRDefault="0048420E" w:rsidP="00F23898">
            <w:pPr>
              <w:jc w:val="center"/>
              <w:rPr>
                <w:sz w:val="20"/>
                <w:szCs w:val="20"/>
              </w:rPr>
            </w:pPr>
            <w:r w:rsidRPr="0048420E">
              <w:rPr>
                <w:sz w:val="20"/>
                <w:szCs w:val="20"/>
              </w:rPr>
              <w:t>1362937.43</w:t>
            </w:r>
          </w:p>
        </w:tc>
      </w:tr>
    </w:tbl>
    <w:p w14:paraId="169B85D8" w14:textId="77777777" w:rsidR="0048420E" w:rsidRPr="0048420E" w:rsidRDefault="0048420E" w:rsidP="0048420E">
      <w:pPr>
        <w:pStyle w:val="af3"/>
        <w:jc w:val="center"/>
        <w:rPr>
          <w:sz w:val="20"/>
          <w:szCs w:val="20"/>
        </w:rPr>
      </w:pPr>
      <w:r w:rsidRPr="0048420E">
        <w:rPr>
          <w:sz w:val="20"/>
          <w:szCs w:val="20"/>
        </w:rPr>
        <w:t>:ЗУ67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77259A5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76A615A"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77EF4A22"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89E9CB8"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B13D83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FBEDF8"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E50110"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667E9A" w14:textId="77777777" w:rsidR="0048420E" w:rsidRPr="0048420E" w:rsidRDefault="0048420E" w:rsidP="00F23898">
            <w:pPr>
              <w:jc w:val="center"/>
              <w:rPr>
                <w:sz w:val="20"/>
                <w:szCs w:val="20"/>
              </w:rPr>
            </w:pPr>
            <w:r w:rsidRPr="0048420E">
              <w:rPr>
                <w:sz w:val="20"/>
                <w:szCs w:val="20"/>
              </w:rPr>
              <w:t>Y</w:t>
            </w:r>
          </w:p>
        </w:tc>
      </w:tr>
      <w:tr w:rsidR="0048420E" w:rsidRPr="0048420E" w14:paraId="7705225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59F8E9"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AF016D"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D672F7" w14:textId="77777777" w:rsidR="0048420E" w:rsidRPr="0048420E" w:rsidRDefault="0048420E" w:rsidP="00F23898">
            <w:pPr>
              <w:jc w:val="center"/>
              <w:rPr>
                <w:sz w:val="20"/>
                <w:szCs w:val="20"/>
              </w:rPr>
            </w:pPr>
            <w:r w:rsidRPr="0048420E">
              <w:rPr>
                <w:sz w:val="20"/>
                <w:szCs w:val="20"/>
              </w:rPr>
              <w:t>1362938.17</w:t>
            </w:r>
          </w:p>
        </w:tc>
      </w:tr>
      <w:tr w:rsidR="0048420E" w:rsidRPr="0048420E" w14:paraId="66B3C66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02DDFD"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0AF4EC"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62DC8C" w14:textId="77777777" w:rsidR="0048420E" w:rsidRPr="0048420E" w:rsidRDefault="0048420E" w:rsidP="00F23898">
            <w:pPr>
              <w:jc w:val="center"/>
              <w:rPr>
                <w:sz w:val="20"/>
                <w:szCs w:val="20"/>
              </w:rPr>
            </w:pPr>
            <w:r w:rsidRPr="0048420E">
              <w:rPr>
                <w:sz w:val="20"/>
                <w:szCs w:val="20"/>
              </w:rPr>
              <w:t>1362977.67</w:t>
            </w:r>
          </w:p>
        </w:tc>
      </w:tr>
      <w:tr w:rsidR="0048420E" w:rsidRPr="0048420E" w14:paraId="7B3C95E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CEDAE0"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AF701C" w14:textId="77777777" w:rsidR="0048420E" w:rsidRPr="0048420E" w:rsidRDefault="0048420E" w:rsidP="00F23898">
            <w:pPr>
              <w:jc w:val="center"/>
              <w:rPr>
                <w:sz w:val="20"/>
                <w:szCs w:val="20"/>
              </w:rPr>
            </w:pPr>
            <w:r w:rsidRPr="0048420E">
              <w:rPr>
                <w:sz w:val="20"/>
                <w:szCs w:val="20"/>
              </w:rPr>
              <w:t>402387.78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6CA681" w14:textId="77777777" w:rsidR="0048420E" w:rsidRPr="0048420E" w:rsidRDefault="0048420E" w:rsidP="00F23898">
            <w:pPr>
              <w:jc w:val="center"/>
              <w:rPr>
                <w:sz w:val="20"/>
                <w:szCs w:val="20"/>
              </w:rPr>
            </w:pPr>
            <w:r w:rsidRPr="0048420E">
              <w:rPr>
                <w:sz w:val="20"/>
                <w:szCs w:val="20"/>
              </w:rPr>
              <w:t>1362976.83</w:t>
            </w:r>
          </w:p>
        </w:tc>
      </w:tr>
      <w:tr w:rsidR="0048420E" w:rsidRPr="0048420E" w14:paraId="080FEFB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4EABAF"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1D356A" w14:textId="77777777" w:rsidR="0048420E" w:rsidRPr="0048420E" w:rsidRDefault="0048420E" w:rsidP="00F23898">
            <w:pPr>
              <w:jc w:val="center"/>
              <w:rPr>
                <w:sz w:val="20"/>
                <w:szCs w:val="20"/>
              </w:rPr>
            </w:pPr>
            <w:r w:rsidRPr="0048420E">
              <w:rPr>
                <w:sz w:val="20"/>
                <w:szCs w:val="20"/>
              </w:rPr>
              <w:t>402387.78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96D901" w14:textId="77777777" w:rsidR="0048420E" w:rsidRPr="0048420E" w:rsidRDefault="0048420E" w:rsidP="00F23898">
            <w:pPr>
              <w:jc w:val="center"/>
              <w:rPr>
                <w:sz w:val="20"/>
                <w:szCs w:val="20"/>
              </w:rPr>
            </w:pPr>
            <w:r w:rsidRPr="0048420E">
              <w:rPr>
                <w:sz w:val="20"/>
                <w:szCs w:val="20"/>
              </w:rPr>
              <w:t>1362937.9</w:t>
            </w:r>
          </w:p>
        </w:tc>
      </w:tr>
      <w:tr w:rsidR="0048420E" w:rsidRPr="0048420E" w14:paraId="623F6B0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6C8FD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D7A3DD"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B6574A" w14:textId="77777777" w:rsidR="0048420E" w:rsidRPr="0048420E" w:rsidRDefault="0048420E" w:rsidP="00F23898">
            <w:pPr>
              <w:jc w:val="center"/>
              <w:rPr>
                <w:sz w:val="20"/>
                <w:szCs w:val="20"/>
              </w:rPr>
            </w:pPr>
            <w:r w:rsidRPr="0048420E">
              <w:rPr>
                <w:sz w:val="20"/>
                <w:szCs w:val="20"/>
              </w:rPr>
              <w:t>1362938.17</w:t>
            </w:r>
          </w:p>
        </w:tc>
      </w:tr>
    </w:tbl>
    <w:p w14:paraId="35FAC244" w14:textId="77777777" w:rsidR="0048420E" w:rsidRPr="0048420E" w:rsidRDefault="0048420E" w:rsidP="0048420E">
      <w:pPr>
        <w:pStyle w:val="af3"/>
        <w:jc w:val="center"/>
        <w:rPr>
          <w:sz w:val="20"/>
          <w:szCs w:val="20"/>
        </w:rPr>
      </w:pPr>
      <w:r w:rsidRPr="0048420E">
        <w:rPr>
          <w:sz w:val="20"/>
          <w:szCs w:val="20"/>
        </w:rPr>
        <w:t>:ЗУ68</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E15E5C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FFB7DCC"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1F60381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91E02DA"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C7626B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53B9F8"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12381C"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FF5BEB" w14:textId="77777777" w:rsidR="0048420E" w:rsidRPr="0048420E" w:rsidRDefault="0048420E" w:rsidP="00F23898">
            <w:pPr>
              <w:jc w:val="center"/>
              <w:rPr>
                <w:sz w:val="20"/>
                <w:szCs w:val="20"/>
              </w:rPr>
            </w:pPr>
            <w:r w:rsidRPr="0048420E">
              <w:rPr>
                <w:sz w:val="20"/>
                <w:szCs w:val="20"/>
              </w:rPr>
              <w:t>Y</w:t>
            </w:r>
          </w:p>
        </w:tc>
      </w:tr>
      <w:tr w:rsidR="0048420E" w:rsidRPr="0048420E" w14:paraId="062385E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B89E09"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93B1C3" w14:textId="77777777" w:rsidR="0048420E" w:rsidRPr="0048420E" w:rsidRDefault="0048420E" w:rsidP="00F23898">
            <w:pPr>
              <w:jc w:val="center"/>
              <w:rPr>
                <w:sz w:val="20"/>
                <w:szCs w:val="20"/>
              </w:rPr>
            </w:pPr>
            <w:r w:rsidRPr="0048420E">
              <w:rPr>
                <w:sz w:val="20"/>
                <w:szCs w:val="20"/>
              </w:rPr>
              <w:t>402387.78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174E4B" w14:textId="77777777" w:rsidR="0048420E" w:rsidRPr="0048420E" w:rsidRDefault="0048420E" w:rsidP="00F23898">
            <w:pPr>
              <w:jc w:val="center"/>
              <w:rPr>
                <w:sz w:val="20"/>
                <w:szCs w:val="20"/>
              </w:rPr>
            </w:pPr>
            <w:r w:rsidRPr="0048420E">
              <w:rPr>
                <w:sz w:val="20"/>
                <w:szCs w:val="20"/>
              </w:rPr>
              <w:t>1362937.9</w:t>
            </w:r>
          </w:p>
        </w:tc>
      </w:tr>
      <w:tr w:rsidR="0048420E" w:rsidRPr="0048420E" w14:paraId="33DAAEC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D42BDC"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A35AF5" w14:textId="77777777" w:rsidR="0048420E" w:rsidRPr="0048420E" w:rsidRDefault="0048420E" w:rsidP="00F23898">
            <w:pPr>
              <w:jc w:val="center"/>
              <w:rPr>
                <w:sz w:val="20"/>
                <w:szCs w:val="20"/>
              </w:rPr>
            </w:pPr>
            <w:r w:rsidRPr="0048420E">
              <w:rPr>
                <w:sz w:val="20"/>
                <w:szCs w:val="20"/>
              </w:rPr>
              <w:t>402387.78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E54025" w14:textId="77777777" w:rsidR="0048420E" w:rsidRPr="0048420E" w:rsidRDefault="0048420E" w:rsidP="00F23898">
            <w:pPr>
              <w:jc w:val="center"/>
              <w:rPr>
                <w:sz w:val="20"/>
                <w:szCs w:val="20"/>
              </w:rPr>
            </w:pPr>
            <w:r w:rsidRPr="0048420E">
              <w:rPr>
                <w:sz w:val="20"/>
                <w:szCs w:val="20"/>
              </w:rPr>
              <w:t>1362976.83</w:t>
            </w:r>
          </w:p>
        </w:tc>
      </w:tr>
      <w:tr w:rsidR="0048420E" w:rsidRPr="0048420E" w14:paraId="45200E5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709C67"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2D0284" w14:textId="77777777" w:rsidR="0048420E" w:rsidRPr="0048420E" w:rsidRDefault="0048420E" w:rsidP="00F23898">
            <w:pPr>
              <w:jc w:val="center"/>
              <w:rPr>
                <w:sz w:val="20"/>
                <w:szCs w:val="20"/>
              </w:rPr>
            </w:pPr>
            <w:r w:rsidRPr="0048420E">
              <w:rPr>
                <w:sz w:val="20"/>
                <w:szCs w:val="20"/>
              </w:rPr>
              <w:t>402372.26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C67FC1" w14:textId="77777777" w:rsidR="0048420E" w:rsidRPr="0048420E" w:rsidRDefault="0048420E" w:rsidP="00F23898">
            <w:pPr>
              <w:jc w:val="center"/>
              <w:rPr>
                <w:sz w:val="20"/>
                <w:szCs w:val="20"/>
              </w:rPr>
            </w:pPr>
            <w:r w:rsidRPr="0048420E">
              <w:rPr>
                <w:sz w:val="20"/>
                <w:szCs w:val="20"/>
              </w:rPr>
              <w:t>1362975.98</w:t>
            </w:r>
          </w:p>
        </w:tc>
      </w:tr>
      <w:tr w:rsidR="0048420E" w:rsidRPr="0048420E" w14:paraId="4A1F770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9D309C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2AFFE5" w14:textId="77777777" w:rsidR="0048420E" w:rsidRPr="0048420E" w:rsidRDefault="0048420E" w:rsidP="00F23898">
            <w:pPr>
              <w:jc w:val="center"/>
              <w:rPr>
                <w:sz w:val="20"/>
                <w:szCs w:val="20"/>
              </w:rPr>
            </w:pPr>
            <w:r w:rsidRPr="0048420E">
              <w:rPr>
                <w:sz w:val="20"/>
                <w:szCs w:val="20"/>
              </w:rPr>
              <w:t>402372.26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A7BD8B" w14:textId="77777777" w:rsidR="0048420E" w:rsidRPr="0048420E" w:rsidRDefault="0048420E" w:rsidP="00F23898">
            <w:pPr>
              <w:jc w:val="center"/>
              <w:rPr>
                <w:sz w:val="20"/>
                <w:szCs w:val="20"/>
              </w:rPr>
            </w:pPr>
            <w:r w:rsidRPr="0048420E">
              <w:rPr>
                <w:sz w:val="20"/>
                <w:szCs w:val="20"/>
              </w:rPr>
              <w:t>1362937.63</w:t>
            </w:r>
          </w:p>
        </w:tc>
      </w:tr>
      <w:tr w:rsidR="0048420E" w:rsidRPr="0048420E" w14:paraId="602AB36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26395C"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7354E4" w14:textId="77777777" w:rsidR="0048420E" w:rsidRPr="0048420E" w:rsidRDefault="0048420E" w:rsidP="00F23898">
            <w:pPr>
              <w:jc w:val="center"/>
              <w:rPr>
                <w:sz w:val="20"/>
                <w:szCs w:val="20"/>
              </w:rPr>
            </w:pPr>
            <w:r w:rsidRPr="0048420E">
              <w:rPr>
                <w:sz w:val="20"/>
                <w:szCs w:val="20"/>
              </w:rPr>
              <w:t>402387.78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8C79D6" w14:textId="77777777" w:rsidR="0048420E" w:rsidRPr="0048420E" w:rsidRDefault="0048420E" w:rsidP="00F23898">
            <w:pPr>
              <w:jc w:val="center"/>
              <w:rPr>
                <w:sz w:val="20"/>
                <w:szCs w:val="20"/>
              </w:rPr>
            </w:pPr>
            <w:r w:rsidRPr="0048420E">
              <w:rPr>
                <w:sz w:val="20"/>
                <w:szCs w:val="20"/>
              </w:rPr>
              <w:t>1362937.9</w:t>
            </w:r>
          </w:p>
        </w:tc>
      </w:tr>
    </w:tbl>
    <w:p w14:paraId="613133C8" w14:textId="77777777" w:rsidR="0048420E" w:rsidRPr="0048420E" w:rsidRDefault="0048420E" w:rsidP="0048420E">
      <w:pPr>
        <w:pStyle w:val="af3"/>
        <w:jc w:val="center"/>
        <w:rPr>
          <w:sz w:val="20"/>
          <w:szCs w:val="20"/>
        </w:rPr>
      </w:pPr>
      <w:r w:rsidRPr="0048420E">
        <w:rPr>
          <w:sz w:val="20"/>
          <w:szCs w:val="20"/>
        </w:rPr>
        <w:t>:ЗУ69</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08861C3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79C76CB"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361B25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BF64FD7"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4D2D2C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0469A8"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5643FF"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7B720A" w14:textId="77777777" w:rsidR="0048420E" w:rsidRPr="0048420E" w:rsidRDefault="0048420E" w:rsidP="00F23898">
            <w:pPr>
              <w:jc w:val="center"/>
              <w:rPr>
                <w:sz w:val="20"/>
                <w:szCs w:val="20"/>
              </w:rPr>
            </w:pPr>
            <w:r w:rsidRPr="0048420E">
              <w:rPr>
                <w:sz w:val="20"/>
                <w:szCs w:val="20"/>
              </w:rPr>
              <w:t>Y</w:t>
            </w:r>
          </w:p>
        </w:tc>
      </w:tr>
      <w:tr w:rsidR="0048420E" w:rsidRPr="0048420E" w14:paraId="08D732C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EC304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03BD93" w14:textId="77777777" w:rsidR="0048420E" w:rsidRPr="0048420E" w:rsidRDefault="0048420E" w:rsidP="00F23898">
            <w:pPr>
              <w:jc w:val="center"/>
              <w:rPr>
                <w:sz w:val="20"/>
                <w:szCs w:val="20"/>
              </w:rPr>
            </w:pPr>
            <w:r w:rsidRPr="0048420E">
              <w:rPr>
                <w:sz w:val="20"/>
                <w:szCs w:val="20"/>
              </w:rPr>
              <w:t>402372.26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8C7E53" w14:textId="77777777" w:rsidR="0048420E" w:rsidRPr="0048420E" w:rsidRDefault="0048420E" w:rsidP="00F23898">
            <w:pPr>
              <w:jc w:val="center"/>
              <w:rPr>
                <w:sz w:val="20"/>
                <w:szCs w:val="20"/>
              </w:rPr>
            </w:pPr>
            <w:r w:rsidRPr="0048420E">
              <w:rPr>
                <w:sz w:val="20"/>
                <w:szCs w:val="20"/>
              </w:rPr>
              <w:t>1362937.63</w:t>
            </w:r>
          </w:p>
        </w:tc>
      </w:tr>
      <w:tr w:rsidR="0048420E" w:rsidRPr="0048420E" w14:paraId="319DEA4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C318F0"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A08E92" w14:textId="77777777" w:rsidR="0048420E" w:rsidRPr="0048420E" w:rsidRDefault="0048420E" w:rsidP="00F23898">
            <w:pPr>
              <w:jc w:val="center"/>
              <w:rPr>
                <w:sz w:val="20"/>
                <w:szCs w:val="20"/>
              </w:rPr>
            </w:pPr>
            <w:r w:rsidRPr="0048420E">
              <w:rPr>
                <w:sz w:val="20"/>
                <w:szCs w:val="20"/>
              </w:rPr>
              <w:t>402372.26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8A59A6" w14:textId="77777777" w:rsidR="0048420E" w:rsidRPr="0048420E" w:rsidRDefault="0048420E" w:rsidP="00F23898">
            <w:pPr>
              <w:jc w:val="center"/>
              <w:rPr>
                <w:sz w:val="20"/>
                <w:szCs w:val="20"/>
              </w:rPr>
            </w:pPr>
            <w:r w:rsidRPr="0048420E">
              <w:rPr>
                <w:sz w:val="20"/>
                <w:szCs w:val="20"/>
              </w:rPr>
              <w:t>1362975.98</w:t>
            </w:r>
          </w:p>
        </w:tc>
      </w:tr>
      <w:tr w:rsidR="0048420E" w:rsidRPr="0048420E" w14:paraId="6C78A55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318FBF"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643FB9" w14:textId="77777777" w:rsidR="0048420E" w:rsidRPr="0048420E" w:rsidRDefault="0048420E" w:rsidP="00F23898">
            <w:pPr>
              <w:jc w:val="center"/>
              <w:rPr>
                <w:sz w:val="20"/>
                <w:szCs w:val="20"/>
              </w:rPr>
            </w:pPr>
            <w:r w:rsidRPr="0048420E">
              <w:rPr>
                <w:sz w:val="20"/>
                <w:szCs w:val="20"/>
              </w:rPr>
              <w:t>402356.49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ED4B90" w14:textId="77777777" w:rsidR="0048420E" w:rsidRPr="0048420E" w:rsidRDefault="0048420E" w:rsidP="00F23898">
            <w:pPr>
              <w:jc w:val="center"/>
              <w:rPr>
                <w:sz w:val="20"/>
                <w:szCs w:val="20"/>
              </w:rPr>
            </w:pPr>
            <w:r w:rsidRPr="0048420E">
              <w:rPr>
                <w:sz w:val="20"/>
                <w:szCs w:val="20"/>
              </w:rPr>
              <w:t>1362975.12</w:t>
            </w:r>
          </w:p>
        </w:tc>
      </w:tr>
      <w:tr w:rsidR="0048420E" w:rsidRPr="0048420E" w14:paraId="481C91D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6C904A"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E84704" w14:textId="77777777" w:rsidR="0048420E" w:rsidRPr="0048420E" w:rsidRDefault="0048420E" w:rsidP="00F23898">
            <w:pPr>
              <w:jc w:val="center"/>
              <w:rPr>
                <w:sz w:val="20"/>
                <w:szCs w:val="20"/>
              </w:rPr>
            </w:pPr>
            <w:r w:rsidRPr="0048420E">
              <w:rPr>
                <w:sz w:val="20"/>
                <w:szCs w:val="20"/>
              </w:rPr>
              <w:t>402356.49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F94016" w14:textId="77777777" w:rsidR="0048420E" w:rsidRPr="0048420E" w:rsidRDefault="0048420E" w:rsidP="00F23898">
            <w:pPr>
              <w:jc w:val="center"/>
              <w:rPr>
                <w:sz w:val="20"/>
                <w:szCs w:val="20"/>
              </w:rPr>
            </w:pPr>
            <w:r w:rsidRPr="0048420E">
              <w:rPr>
                <w:sz w:val="20"/>
                <w:szCs w:val="20"/>
              </w:rPr>
              <w:t>1362937.49</w:t>
            </w:r>
          </w:p>
        </w:tc>
      </w:tr>
      <w:tr w:rsidR="0048420E" w:rsidRPr="0048420E" w14:paraId="43029A9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12C24A"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B44FAC" w14:textId="77777777" w:rsidR="0048420E" w:rsidRPr="0048420E" w:rsidRDefault="0048420E" w:rsidP="00F23898">
            <w:pPr>
              <w:jc w:val="center"/>
              <w:rPr>
                <w:sz w:val="20"/>
                <w:szCs w:val="20"/>
              </w:rPr>
            </w:pPr>
            <w:r w:rsidRPr="0048420E">
              <w:rPr>
                <w:sz w:val="20"/>
                <w:szCs w:val="20"/>
              </w:rPr>
              <w:t>402366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615B91" w14:textId="77777777" w:rsidR="0048420E" w:rsidRPr="0048420E" w:rsidRDefault="0048420E" w:rsidP="00F23898">
            <w:pPr>
              <w:jc w:val="center"/>
              <w:rPr>
                <w:sz w:val="20"/>
                <w:szCs w:val="20"/>
              </w:rPr>
            </w:pPr>
            <w:r w:rsidRPr="0048420E">
              <w:rPr>
                <w:sz w:val="20"/>
                <w:szCs w:val="20"/>
              </w:rPr>
              <w:t>1362937.52</w:t>
            </w:r>
          </w:p>
        </w:tc>
      </w:tr>
      <w:tr w:rsidR="0048420E" w:rsidRPr="0048420E" w14:paraId="6301CC8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F1C00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602A87" w14:textId="77777777" w:rsidR="0048420E" w:rsidRPr="0048420E" w:rsidRDefault="0048420E" w:rsidP="00F23898">
            <w:pPr>
              <w:jc w:val="center"/>
              <w:rPr>
                <w:sz w:val="20"/>
                <w:szCs w:val="20"/>
              </w:rPr>
            </w:pPr>
            <w:r w:rsidRPr="0048420E">
              <w:rPr>
                <w:sz w:val="20"/>
                <w:szCs w:val="20"/>
              </w:rPr>
              <w:t>402372.26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4C450D" w14:textId="77777777" w:rsidR="0048420E" w:rsidRPr="0048420E" w:rsidRDefault="0048420E" w:rsidP="00F23898">
            <w:pPr>
              <w:jc w:val="center"/>
              <w:rPr>
                <w:sz w:val="20"/>
                <w:szCs w:val="20"/>
              </w:rPr>
            </w:pPr>
            <w:r w:rsidRPr="0048420E">
              <w:rPr>
                <w:sz w:val="20"/>
                <w:szCs w:val="20"/>
              </w:rPr>
              <w:t>1362937.63</w:t>
            </w:r>
          </w:p>
        </w:tc>
      </w:tr>
    </w:tbl>
    <w:p w14:paraId="57112C57" w14:textId="77777777" w:rsidR="0048420E" w:rsidRPr="0048420E" w:rsidRDefault="0048420E" w:rsidP="0048420E">
      <w:pPr>
        <w:pStyle w:val="af3"/>
        <w:jc w:val="center"/>
        <w:rPr>
          <w:sz w:val="20"/>
          <w:szCs w:val="20"/>
        </w:rPr>
      </w:pPr>
      <w:r w:rsidRPr="0048420E">
        <w:rPr>
          <w:sz w:val="20"/>
          <w:szCs w:val="20"/>
        </w:rPr>
        <w:t>:ЗУ70</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B53F16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8DEEDC1"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59FE7F8E"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E60287F"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6DEB41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704840"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9074AC"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D8D7E2" w14:textId="77777777" w:rsidR="0048420E" w:rsidRPr="0048420E" w:rsidRDefault="0048420E" w:rsidP="00F23898">
            <w:pPr>
              <w:jc w:val="center"/>
              <w:rPr>
                <w:sz w:val="20"/>
                <w:szCs w:val="20"/>
              </w:rPr>
            </w:pPr>
            <w:r w:rsidRPr="0048420E">
              <w:rPr>
                <w:sz w:val="20"/>
                <w:szCs w:val="20"/>
              </w:rPr>
              <w:t>Y</w:t>
            </w:r>
          </w:p>
        </w:tc>
      </w:tr>
      <w:tr w:rsidR="0048420E" w:rsidRPr="0048420E" w14:paraId="36E5C04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AEEE8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00AE24" w14:textId="77777777" w:rsidR="0048420E" w:rsidRPr="0048420E" w:rsidRDefault="0048420E" w:rsidP="00F23898">
            <w:pPr>
              <w:jc w:val="center"/>
              <w:rPr>
                <w:sz w:val="20"/>
                <w:szCs w:val="20"/>
              </w:rPr>
            </w:pPr>
            <w:r w:rsidRPr="0048420E">
              <w:rPr>
                <w:sz w:val="20"/>
                <w:szCs w:val="20"/>
              </w:rPr>
              <w:t>402356.49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258ED8" w14:textId="77777777" w:rsidR="0048420E" w:rsidRPr="0048420E" w:rsidRDefault="0048420E" w:rsidP="00F23898">
            <w:pPr>
              <w:jc w:val="center"/>
              <w:rPr>
                <w:sz w:val="20"/>
                <w:szCs w:val="20"/>
              </w:rPr>
            </w:pPr>
            <w:r w:rsidRPr="0048420E">
              <w:rPr>
                <w:sz w:val="20"/>
                <w:szCs w:val="20"/>
              </w:rPr>
              <w:t>1362937.49</w:t>
            </w:r>
          </w:p>
        </w:tc>
      </w:tr>
      <w:tr w:rsidR="0048420E" w:rsidRPr="0048420E" w14:paraId="69D6343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0EF68F"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15825A" w14:textId="77777777" w:rsidR="0048420E" w:rsidRPr="0048420E" w:rsidRDefault="0048420E" w:rsidP="00F23898">
            <w:pPr>
              <w:jc w:val="center"/>
              <w:rPr>
                <w:sz w:val="20"/>
                <w:szCs w:val="20"/>
              </w:rPr>
            </w:pPr>
            <w:r w:rsidRPr="0048420E">
              <w:rPr>
                <w:sz w:val="20"/>
                <w:szCs w:val="20"/>
              </w:rPr>
              <w:t>402356.49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36653A" w14:textId="77777777" w:rsidR="0048420E" w:rsidRPr="0048420E" w:rsidRDefault="0048420E" w:rsidP="00F23898">
            <w:pPr>
              <w:jc w:val="center"/>
              <w:rPr>
                <w:sz w:val="20"/>
                <w:szCs w:val="20"/>
              </w:rPr>
            </w:pPr>
            <w:r w:rsidRPr="0048420E">
              <w:rPr>
                <w:sz w:val="20"/>
                <w:szCs w:val="20"/>
              </w:rPr>
              <w:t>1362975.12</w:t>
            </w:r>
          </w:p>
        </w:tc>
      </w:tr>
      <w:tr w:rsidR="0048420E" w:rsidRPr="0048420E" w14:paraId="593F4FF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9D18A3"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C70113" w14:textId="77777777" w:rsidR="0048420E" w:rsidRPr="0048420E" w:rsidRDefault="0048420E" w:rsidP="00F23898">
            <w:pPr>
              <w:jc w:val="center"/>
              <w:rPr>
                <w:sz w:val="20"/>
                <w:szCs w:val="20"/>
              </w:rPr>
            </w:pPr>
            <w:r w:rsidRPr="0048420E">
              <w:rPr>
                <w:sz w:val="20"/>
                <w:szCs w:val="20"/>
              </w:rPr>
              <w:t>402340.38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812A44" w14:textId="77777777" w:rsidR="0048420E" w:rsidRPr="0048420E" w:rsidRDefault="0048420E" w:rsidP="00F23898">
            <w:pPr>
              <w:jc w:val="center"/>
              <w:rPr>
                <w:sz w:val="20"/>
                <w:szCs w:val="20"/>
              </w:rPr>
            </w:pPr>
            <w:r w:rsidRPr="0048420E">
              <w:rPr>
                <w:sz w:val="20"/>
                <w:szCs w:val="20"/>
              </w:rPr>
              <w:t>1362974.23</w:t>
            </w:r>
          </w:p>
        </w:tc>
      </w:tr>
      <w:tr w:rsidR="0048420E" w:rsidRPr="0048420E" w14:paraId="04974C0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EC7C3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664BFB" w14:textId="77777777" w:rsidR="0048420E" w:rsidRPr="0048420E" w:rsidRDefault="0048420E" w:rsidP="00F23898">
            <w:pPr>
              <w:jc w:val="center"/>
              <w:rPr>
                <w:sz w:val="20"/>
                <w:szCs w:val="20"/>
              </w:rPr>
            </w:pPr>
            <w:r w:rsidRPr="0048420E">
              <w:rPr>
                <w:sz w:val="20"/>
                <w:szCs w:val="20"/>
              </w:rPr>
              <w:t>402340.38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7DBBB8" w14:textId="77777777" w:rsidR="0048420E" w:rsidRPr="0048420E" w:rsidRDefault="0048420E" w:rsidP="00F23898">
            <w:pPr>
              <w:jc w:val="center"/>
              <w:rPr>
                <w:sz w:val="20"/>
                <w:szCs w:val="20"/>
              </w:rPr>
            </w:pPr>
            <w:r w:rsidRPr="0048420E">
              <w:rPr>
                <w:sz w:val="20"/>
                <w:szCs w:val="20"/>
              </w:rPr>
              <w:t>1362937.43</w:t>
            </w:r>
          </w:p>
        </w:tc>
      </w:tr>
      <w:tr w:rsidR="0048420E" w:rsidRPr="0048420E" w14:paraId="11D9BD8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4C554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704920" w14:textId="77777777" w:rsidR="0048420E" w:rsidRPr="0048420E" w:rsidRDefault="0048420E" w:rsidP="00F23898">
            <w:pPr>
              <w:jc w:val="center"/>
              <w:rPr>
                <w:sz w:val="20"/>
                <w:szCs w:val="20"/>
              </w:rPr>
            </w:pPr>
            <w:r w:rsidRPr="0048420E">
              <w:rPr>
                <w:sz w:val="20"/>
                <w:szCs w:val="20"/>
              </w:rPr>
              <w:t>402356.49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B243A4" w14:textId="77777777" w:rsidR="0048420E" w:rsidRPr="0048420E" w:rsidRDefault="0048420E" w:rsidP="00F23898">
            <w:pPr>
              <w:jc w:val="center"/>
              <w:rPr>
                <w:sz w:val="20"/>
                <w:szCs w:val="20"/>
              </w:rPr>
            </w:pPr>
            <w:r w:rsidRPr="0048420E">
              <w:rPr>
                <w:sz w:val="20"/>
                <w:szCs w:val="20"/>
              </w:rPr>
              <w:t>1362937.49</w:t>
            </w:r>
          </w:p>
        </w:tc>
      </w:tr>
    </w:tbl>
    <w:p w14:paraId="69489A70" w14:textId="77777777" w:rsidR="0048420E" w:rsidRPr="0048420E" w:rsidRDefault="0048420E" w:rsidP="0048420E">
      <w:pPr>
        <w:pStyle w:val="af3"/>
        <w:jc w:val="center"/>
        <w:rPr>
          <w:sz w:val="20"/>
          <w:szCs w:val="20"/>
        </w:rPr>
      </w:pPr>
      <w:r w:rsidRPr="0048420E">
        <w:rPr>
          <w:sz w:val="20"/>
          <w:szCs w:val="20"/>
        </w:rPr>
        <w:t>:ЗУ53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09A5D70A"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159B5F2"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772F54A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A37511B"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13792F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D0187B"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482A55"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8CDE43" w14:textId="77777777" w:rsidR="0048420E" w:rsidRPr="0048420E" w:rsidRDefault="0048420E" w:rsidP="00F23898">
            <w:pPr>
              <w:jc w:val="center"/>
              <w:rPr>
                <w:sz w:val="20"/>
                <w:szCs w:val="20"/>
              </w:rPr>
            </w:pPr>
            <w:r w:rsidRPr="0048420E">
              <w:rPr>
                <w:sz w:val="20"/>
                <w:szCs w:val="20"/>
              </w:rPr>
              <w:t>Y</w:t>
            </w:r>
          </w:p>
        </w:tc>
      </w:tr>
      <w:tr w:rsidR="002551AD" w:rsidRPr="0048420E" w14:paraId="7B870E7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0D2940" w14:textId="764CD4B7"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F46632" w14:textId="3BF4A684"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018639" w14:textId="59DACD0E" w:rsidR="002551AD" w:rsidRPr="0048420E" w:rsidRDefault="002551AD" w:rsidP="002551AD">
            <w:pPr>
              <w:jc w:val="center"/>
              <w:rPr>
                <w:sz w:val="20"/>
                <w:szCs w:val="20"/>
              </w:rPr>
            </w:pPr>
            <w:r w:rsidRPr="00612257">
              <w:rPr>
                <w:sz w:val="20"/>
                <w:szCs w:val="20"/>
              </w:rPr>
              <w:t>1362964.62</w:t>
            </w:r>
          </w:p>
        </w:tc>
      </w:tr>
      <w:tr w:rsidR="002551AD" w:rsidRPr="0048420E" w14:paraId="23A3591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441D85" w14:textId="31CDA7D7" w:rsidR="002551AD" w:rsidRPr="0048420E" w:rsidRDefault="002551AD" w:rsidP="002551AD">
            <w:pPr>
              <w:jc w:val="center"/>
              <w:rPr>
                <w:sz w:val="20"/>
                <w:szCs w:val="20"/>
              </w:rPr>
            </w:pPr>
            <w:r w:rsidRPr="00612257">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2D22B3" w14:textId="2E83D382" w:rsidR="002551AD" w:rsidRPr="0048420E" w:rsidRDefault="002551AD" w:rsidP="002551AD">
            <w:pPr>
              <w:jc w:val="center"/>
              <w:rPr>
                <w:sz w:val="20"/>
                <w:szCs w:val="20"/>
              </w:rPr>
            </w:pPr>
            <w:r w:rsidRPr="00612257">
              <w:rPr>
                <w:sz w:val="20"/>
                <w:szCs w:val="20"/>
              </w:rPr>
              <w:t>402525.33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990D62" w14:textId="048F0E10" w:rsidR="002551AD" w:rsidRPr="0048420E" w:rsidRDefault="002551AD" w:rsidP="002551AD">
            <w:pPr>
              <w:jc w:val="center"/>
              <w:rPr>
                <w:sz w:val="20"/>
                <w:szCs w:val="20"/>
              </w:rPr>
            </w:pPr>
            <w:r w:rsidRPr="00612257">
              <w:rPr>
                <w:sz w:val="20"/>
                <w:szCs w:val="20"/>
              </w:rPr>
              <w:t>1362985.54</w:t>
            </w:r>
          </w:p>
        </w:tc>
      </w:tr>
      <w:tr w:rsidR="002551AD" w:rsidRPr="0048420E" w14:paraId="5C03659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9CD3BE" w14:textId="5153B728" w:rsidR="002551AD" w:rsidRPr="0048420E" w:rsidRDefault="002551AD" w:rsidP="002551AD">
            <w:pPr>
              <w:jc w:val="center"/>
              <w:rPr>
                <w:sz w:val="20"/>
                <w:szCs w:val="20"/>
              </w:rPr>
            </w:pPr>
            <w:r w:rsidRPr="00612257">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73EF73" w14:textId="70C79EF0" w:rsidR="002551AD" w:rsidRPr="0048420E" w:rsidRDefault="002551AD" w:rsidP="002551AD">
            <w:pPr>
              <w:jc w:val="center"/>
              <w:rPr>
                <w:sz w:val="20"/>
                <w:szCs w:val="20"/>
              </w:rPr>
            </w:pPr>
            <w:r w:rsidRPr="00612257">
              <w:rPr>
                <w:sz w:val="20"/>
                <w:szCs w:val="20"/>
              </w:rPr>
              <w:t>402496.85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B5D6EE" w14:textId="0C21F769" w:rsidR="002551AD" w:rsidRPr="0048420E" w:rsidRDefault="002551AD" w:rsidP="002551AD">
            <w:pPr>
              <w:jc w:val="center"/>
              <w:rPr>
                <w:sz w:val="20"/>
                <w:szCs w:val="20"/>
              </w:rPr>
            </w:pPr>
            <w:r w:rsidRPr="00612257">
              <w:rPr>
                <w:sz w:val="20"/>
                <w:szCs w:val="20"/>
              </w:rPr>
              <w:t>1362983.87</w:t>
            </w:r>
          </w:p>
        </w:tc>
      </w:tr>
      <w:tr w:rsidR="002551AD" w:rsidRPr="0048420E" w14:paraId="6F4F49C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95D38E3" w14:textId="101E45C1" w:rsidR="002551AD" w:rsidRPr="0048420E" w:rsidRDefault="002551AD" w:rsidP="002551AD">
            <w:pPr>
              <w:jc w:val="center"/>
              <w:rPr>
                <w:sz w:val="20"/>
                <w:szCs w:val="20"/>
              </w:rPr>
            </w:pPr>
            <w:r w:rsidRPr="00612257">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5C0693" w14:textId="25F85B58" w:rsidR="002551AD" w:rsidRPr="0048420E" w:rsidRDefault="002551AD" w:rsidP="002551AD">
            <w:pPr>
              <w:jc w:val="center"/>
              <w:rPr>
                <w:sz w:val="20"/>
                <w:szCs w:val="20"/>
              </w:rPr>
            </w:pPr>
            <w:r w:rsidRPr="00612257">
              <w:rPr>
                <w:sz w:val="20"/>
                <w:szCs w:val="20"/>
              </w:rPr>
              <w:t>402496.86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751263" w14:textId="5DEF73DB" w:rsidR="002551AD" w:rsidRPr="0048420E" w:rsidRDefault="002551AD" w:rsidP="002551AD">
            <w:pPr>
              <w:jc w:val="center"/>
              <w:rPr>
                <w:sz w:val="20"/>
                <w:szCs w:val="20"/>
              </w:rPr>
            </w:pPr>
            <w:r w:rsidRPr="00612257">
              <w:rPr>
                <w:sz w:val="20"/>
                <w:szCs w:val="20"/>
              </w:rPr>
              <w:t>1362962.66</w:t>
            </w:r>
          </w:p>
        </w:tc>
      </w:tr>
      <w:tr w:rsidR="002551AD" w:rsidRPr="0048420E" w14:paraId="431DFD5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CDA9F6" w14:textId="1C13D5A8"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FE2068" w14:textId="314F3167"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2DE7AE" w14:textId="600FE761" w:rsidR="002551AD" w:rsidRPr="0048420E" w:rsidRDefault="002551AD" w:rsidP="002551AD">
            <w:pPr>
              <w:jc w:val="center"/>
              <w:rPr>
                <w:sz w:val="20"/>
                <w:szCs w:val="20"/>
              </w:rPr>
            </w:pPr>
            <w:r w:rsidRPr="00612257">
              <w:rPr>
                <w:sz w:val="20"/>
                <w:szCs w:val="20"/>
              </w:rPr>
              <w:t>1362964.62</w:t>
            </w:r>
          </w:p>
        </w:tc>
      </w:tr>
    </w:tbl>
    <w:p w14:paraId="708DBC10" w14:textId="77777777" w:rsidR="0048420E" w:rsidRPr="0048420E" w:rsidRDefault="0048420E" w:rsidP="0048420E">
      <w:pPr>
        <w:pStyle w:val="af3"/>
        <w:jc w:val="center"/>
        <w:rPr>
          <w:sz w:val="20"/>
          <w:szCs w:val="20"/>
        </w:rPr>
      </w:pPr>
      <w:r w:rsidRPr="0048420E">
        <w:rPr>
          <w:sz w:val="20"/>
          <w:szCs w:val="20"/>
        </w:rPr>
        <w:t>:ЗУ54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7DFE0AB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874A581" w14:textId="077CE9C9" w:rsidR="0048420E" w:rsidRPr="0048420E" w:rsidRDefault="002551AD" w:rsidP="00F23898">
            <w:pPr>
              <w:pStyle w:val="af3"/>
              <w:jc w:val="center"/>
              <w:rPr>
                <w:b/>
                <w:bCs/>
                <w:sz w:val="20"/>
                <w:szCs w:val="20"/>
              </w:rPr>
            </w:pPr>
            <w:r>
              <w:rPr>
                <w:b/>
                <w:bCs/>
                <w:sz w:val="20"/>
                <w:szCs w:val="20"/>
              </w:rPr>
              <w:t>Площадь 600</w:t>
            </w:r>
            <w:r w:rsidR="0048420E" w:rsidRPr="0048420E">
              <w:rPr>
                <w:b/>
                <w:bCs/>
                <w:sz w:val="20"/>
                <w:szCs w:val="20"/>
              </w:rPr>
              <w:t xml:space="preserve"> кв.м</w:t>
            </w:r>
          </w:p>
        </w:tc>
      </w:tr>
      <w:tr w:rsidR="0048420E" w:rsidRPr="0048420E" w14:paraId="6E0B83F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5EE3247"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2706B81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D28115"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AEE144"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04B0FD" w14:textId="77777777" w:rsidR="0048420E" w:rsidRPr="0048420E" w:rsidRDefault="0048420E" w:rsidP="00F23898">
            <w:pPr>
              <w:jc w:val="center"/>
              <w:rPr>
                <w:sz w:val="20"/>
                <w:szCs w:val="20"/>
              </w:rPr>
            </w:pPr>
            <w:r w:rsidRPr="0048420E">
              <w:rPr>
                <w:sz w:val="20"/>
                <w:szCs w:val="20"/>
              </w:rPr>
              <w:t>Y</w:t>
            </w:r>
          </w:p>
        </w:tc>
      </w:tr>
      <w:tr w:rsidR="002551AD" w:rsidRPr="0048420E" w14:paraId="079019D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D156EC" w14:textId="6FDDF4A6"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006C48" w14:textId="5588612D"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46EA1C" w14:textId="1316E5B9" w:rsidR="002551AD" w:rsidRPr="0048420E" w:rsidRDefault="002551AD" w:rsidP="002551AD">
            <w:pPr>
              <w:jc w:val="center"/>
              <w:rPr>
                <w:sz w:val="20"/>
                <w:szCs w:val="20"/>
              </w:rPr>
            </w:pPr>
            <w:r w:rsidRPr="00612257">
              <w:rPr>
                <w:sz w:val="20"/>
                <w:szCs w:val="20"/>
              </w:rPr>
              <w:t>1362942.78</w:t>
            </w:r>
          </w:p>
        </w:tc>
      </w:tr>
      <w:tr w:rsidR="002551AD" w:rsidRPr="0048420E" w14:paraId="63B7E07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3C8654" w14:textId="3673650F" w:rsidR="002551AD" w:rsidRPr="0048420E" w:rsidRDefault="002551AD" w:rsidP="002551AD">
            <w:pPr>
              <w:jc w:val="center"/>
              <w:rPr>
                <w:sz w:val="20"/>
                <w:szCs w:val="20"/>
              </w:rPr>
            </w:pPr>
            <w:r w:rsidRPr="00612257">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FA1EF5" w14:textId="7A304DA8"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8259B2" w14:textId="2BE97A41" w:rsidR="002551AD" w:rsidRPr="0048420E" w:rsidRDefault="002551AD" w:rsidP="002551AD">
            <w:pPr>
              <w:jc w:val="center"/>
              <w:rPr>
                <w:sz w:val="20"/>
                <w:szCs w:val="20"/>
              </w:rPr>
            </w:pPr>
            <w:r w:rsidRPr="00612257">
              <w:rPr>
                <w:sz w:val="20"/>
                <w:szCs w:val="20"/>
              </w:rPr>
              <w:t>1362964.62</w:t>
            </w:r>
          </w:p>
        </w:tc>
      </w:tr>
      <w:tr w:rsidR="002551AD" w:rsidRPr="0048420E" w14:paraId="00D6F05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2A6D00" w14:textId="2C39B7A6" w:rsidR="002551AD" w:rsidRPr="0048420E" w:rsidRDefault="002551AD" w:rsidP="002551AD">
            <w:pPr>
              <w:jc w:val="center"/>
              <w:rPr>
                <w:sz w:val="20"/>
                <w:szCs w:val="20"/>
              </w:rPr>
            </w:pPr>
            <w:r w:rsidRPr="00612257">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A46EF2" w14:textId="6FEE3CB0" w:rsidR="002551AD" w:rsidRPr="0048420E" w:rsidRDefault="002551AD" w:rsidP="002551AD">
            <w:pPr>
              <w:jc w:val="center"/>
              <w:rPr>
                <w:sz w:val="20"/>
                <w:szCs w:val="20"/>
              </w:rPr>
            </w:pPr>
            <w:r w:rsidRPr="00612257">
              <w:rPr>
                <w:sz w:val="20"/>
                <w:szCs w:val="20"/>
              </w:rPr>
              <w:t>402496.86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40FA81" w14:textId="57DC9F8D" w:rsidR="002551AD" w:rsidRPr="0048420E" w:rsidRDefault="002551AD" w:rsidP="002551AD">
            <w:pPr>
              <w:jc w:val="center"/>
              <w:rPr>
                <w:sz w:val="20"/>
                <w:szCs w:val="20"/>
              </w:rPr>
            </w:pPr>
            <w:r w:rsidRPr="00612257">
              <w:rPr>
                <w:sz w:val="20"/>
                <w:szCs w:val="20"/>
              </w:rPr>
              <w:t>1362962.66</w:t>
            </w:r>
          </w:p>
        </w:tc>
      </w:tr>
      <w:tr w:rsidR="002551AD" w:rsidRPr="0048420E" w14:paraId="7E64B36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D02741" w14:textId="03DA343C" w:rsidR="002551AD" w:rsidRPr="0048420E" w:rsidRDefault="002551AD" w:rsidP="002551AD">
            <w:pPr>
              <w:jc w:val="center"/>
              <w:rPr>
                <w:sz w:val="20"/>
                <w:szCs w:val="20"/>
              </w:rPr>
            </w:pPr>
            <w:r w:rsidRPr="00612257">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7ED20A" w14:textId="135A6299" w:rsidR="002551AD" w:rsidRPr="0048420E" w:rsidRDefault="002551AD" w:rsidP="002551AD">
            <w:pPr>
              <w:jc w:val="center"/>
              <w:rPr>
                <w:sz w:val="20"/>
                <w:szCs w:val="20"/>
              </w:rPr>
            </w:pPr>
            <w:r w:rsidRPr="00612257">
              <w:rPr>
                <w:sz w:val="20"/>
                <w:szCs w:val="20"/>
              </w:rPr>
              <w:t>402496.86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4C9E61" w14:textId="4D3A08F9" w:rsidR="002551AD" w:rsidRPr="0048420E" w:rsidRDefault="002551AD" w:rsidP="002551AD">
            <w:pPr>
              <w:jc w:val="center"/>
              <w:rPr>
                <w:sz w:val="20"/>
                <w:szCs w:val="20"/>
              </w:rPr>
            </w:pPr>
            <w:r w:rsidRPr="00612257">
              <w:rPr>
                <w:sz w:val="20"/>
                <w:szCs w:val="20"/>
              </w:rPr>
              <w:t>1362942.31</w:t>
            </w:r>
          </w:p>
        </w:tc>
      </w:tr>
      <w:tr w:rsidR="002551AD" w:rsidRPr="0048420E" w14:paraId="5CB9AC2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441B4F" w14:textId="5FA42F30"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D8A740" w14:textId="4BC56E25" w:rsidR="002551AD" w:rsidRPr="0048420E" w:rsidRDefault="002551AD" w:rsidP="002551AD">
            <w:pPr>
              <w:jc w:val="center"/>
              <w:rPr>
                <w:sz w:val="20"/>
                <w:szCs w:val="20"/>
              </w:rPr>
            </w:pPr>
            <w:r w:rsidRPr="00612257">
              <w:rPr>
                <w:sz w:val="20"/>
                <w:szCs w:val="20"/>
              </w:rPr>
              <w:t>402525.32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951E55" w14:textId="7D8D8FDE" w:rsidR="002551AD" w:rsidRPr="0048420E" w:rsidRDefault="002551AD" w:rsidP="002551AD">
            <w:pPr>
              <w:jc w:val="center"/>
              <w:rPr>
                <w:sz w:val="20"/>
                <w:szCs w:val="20"/>
              </w:rPr>
            </w:pPr>
            <w:r w:rsidRPr="00612257">
              <w:rPr>
                <w:sz w:val="20"/>
                <w:szCs w:val="20"/>
              </w:rPr>
              <w:t>1362942.78</w:t>
            </w:r>
          </w:p>
        </w:tc>
      </w:tr>
    </w:tbl>
    <w:p w14:paraId="5A0DFEA7" w14:textId="77777777" w:rsidR="0048420E" w:rsidRPr="0048420E" w:rsidRDefault="0048420E" w:rsidP="0048420E">
      <w:pPr>
        <w:pStyle w:val="af3"/>
        <w:jc w:val="center"/>
        <w:rPr>
          <w:sz w:val="20"/>
          <w:szCs w:val="20"/>
        </w:rPr>
      </w:pPr>
      <w:r w:rsidRPr="0048420E">
        <w:rPr>
          <w:sz w:val="20"/>
          <w:szCs w:val="20"/>
        </w:rPr>
        <w:t>:ЗУ24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296BB8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5EF2621" w14:textId="77777777" w:rsidR="0048420E" w:rsidRPr="0048420E" w:rsidRDefault="0048420E" w:rsidP="00F23898">
            <w:pPr>
              <w:pStyle w:val="af3"/>
              <w:jc w:val="center"/>
              <w:rPr>
                <w:b/>
                <w:bCs/>
                <w:sz w:val="20"/>
                <w:szCs w:val="20"/>
              </w:rPr>
            </w:pPr>
            <w:r w:rsidRPr="0048420E">
              <w:rPr>
                <w:b/>
                <w:bCs/>
                <w:sz w:val="20"/>
                <w:szCs w:val="20"/>
              </w:rPr>
              <w:lastRenderedPageBreak/>
              <w:t>Площадь 606 кв.м</w:t>
            </w:r>
          </w:p>
        </w:tc>
      </w:tr>
      <w:tr w:rsidR="0048420E" w:rsidRPr="0048420E" w14:paraId="6E96FB1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BA5B17F"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7BAEE73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12CD7F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66C4FA"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9F69EA" w14:textId="77777777" w:rsidR="0048420E" w:rsidRPr="0048420E" w:rsidRDefault="0048420E" w:rsidP="00F23898">
            <w:pPr>
              <w:jc w:val="center"/>
              <w:rPr>
                <w:sz w:val="20"/>
                <w:szCs w:val="20"/>
              </w:rPr>
            </w:pPr>
            <w:r w:rsidRPr="0048420E">
              <w:rPr>
                <w:sz w:val="20"/>
                <w:szCs w:val="20"/>
              </w:rPr>
              <w:t>Y</w:t>
            </w:r>
          </w:p>
        </w:tc>
      </w:tr>
      <w:tr w:rsidR="0048420E" w:rsidRPr="0048420E" w14:paraId="40BB73B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E9CF98"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CE0283" w14:textId="77777777" w:rsidR="0048420E" w:rsidRPr="0048420E" w:rsidRDefault="0048420E" w:rsidP="00F23898">
            <w:pPr>
              <w:jc w:val="center"/>
              <w:rPr>
                <w:sz w:val="20"/>
                <w:szCs w:val="20"/>
              </w:rPr>
            </w:pPr>
            <w:r w:rsidRPr="0048420E">
              <w:rPr>
                <w:sz w:val="20"/>
                <w:szCs w:val="20"/>
              </w:rPr>
              <w:t>402798.74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434504" w14:textId="77777777" w:rsidR="0048420E" w:rsidRPr="0048420E" w:rsidRDefault="0048420E" w:rsidP="00F23898">
            <w:pPr>
              <w:jc w:val="center"/>
              <w:rPr>
                <w:sz w:val="20"/>
                <w:szCs w:val="20"/>
              </w:rPr>
            </w:pPr>
            <w:r w:rsidRPr="0048420E">
              <w:rPr>
                <w:sz w:val="20"/>
                <w:szCs w:val="20"/>
              </w:rPr>
              <w:t>1362899.9</w:t>
            </w:r>
          </w:p>
        </w:tc>
      </w:tr>
      <w:tr w:rsidR="0048420E" w:rsidRPr="0048420E" w14:paraId="69AB906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53BF7F"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E660ED"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212C41" w14:textId="77777777" w:rsidR="0048420E" w:rsidRPr="0048420E" w:rsidRDefault="0048420E" w:rsidP="00F23898">
            <w:pPr>
              <w:jc w:val="center"/>
              <w:rPr>
                <w:sz w:val="20"/>
                <w:szCs w:val="20"/>
              </w:rPr>
            </w:pPr>
            <w:r w:rsidRPr="0048420E">
              <w:rPr>
                <w:sz w:val="20"/>
                <w:szCs w:val="20"/>
              </w:rPr>
              <w:t>1362918.82</w:t>
            </w:r>
          </w:p>
        </w:tc>
      </w:tr>
      <w:tr w:rsidR="0048420E" w:rsidRPr="0048420E" w14:paraId="6678DE4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5CEC01D"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AD0170"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1CE48D" w14:textId="77777777" w:rsidR="0048420E" w:rsidRPr="0048420E" w:rsidRDefault="0048420E" w:rsidP="00F23898">
            <w:pPr>
              <w:jc w:val="center"/>
              <w:rPr>
                <w:sz w:val="20"/>
                <w:szCs w:val="20"/>
              </w:rPr>
            </w:pPr>
            <w:r w:rsidRPr="0048420E">
              <w:rPr>
                <w:sz w:val="20"/>
                <w:szCs w:val="20"/>
              </w:rPr>
              <w:t>1362918.73</w:t>
            </w:r>
          </w:p>
        </w:tc>
      </w:tr>
      <w:tr w:rsidR="0048420E" w:rsidRPr="0048420E" w14:paraId="0FCF92A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F3F03B"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53E83E" w14:textId="77777777" w:rsidR="0048420E" w:rsidRPr="0048420E" w:rsidRDefault="0048420E" w:rsidP="00F23898">
            <w:pPr>
              <w:jc w:val="center"/>
              <w:rPr>
                <w:sz w:val="20"/>
                <w:szCs w:val="20"/>
              </w:rPr>
            </w:pPr>
            <w:r w:rsidRPr="0048420E">
              <w:rPr>
                <w:sz w:val="20"/>
                <w:szCs w:val="20"/>
              </w:rPr>
              <w:t>402766.18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016013" w14:textId="77777777" w:rsidR="0048420E" w:rsidRPr="0048420E" w:rsidRDefault="0048420E" w:rsidP="00F23898">
            <w:pPr>
              <w:jc w:val="center"/>
              <w:rPr>
                <w:sz w:val="20"/>
                <w:szCs w:val="20"/>
              </w:rPr>
            </w:pPr>
            <w:r w:rsidRPr="0048420E">
              <w:rPr>
                <w:sz w:val="20"/>
                <w:szCs w:val="20"/>
              </w:rPr>
              <w:t>1362918.72</w:t>
            </w:r>
          </w:p>
        </w:tc>
      </w:tr>
      <w:tr w:rsidR="0048420E" w:rsidRPr="0048420E" w14:paraId="0CF4B67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3A74D4"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A0A02A" w14:textId="77777777" w:rsidR="0048420E" w:rsidRPr="0048420E" w:rsidRDefault="0048420E" w:rsidP="00F23898">
            <w:pPr>
              <w:jc w:val="center"/>
              <w:rPr>
                <w:sz w:val="20"/>
                <w:szCs w:val="20"/>
              </w:rPr>
            </w:pPr>
            <w:r w:rsidRPr="0048420E">
              <w:rPr>
                <w:sz w:val="20"/>
                <w:szCs w:val="20"/>
              </w:rPr>
              <w:t>402766.18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2D391C" w14:textId="77777777" w:rsidR="0048420E" w:rsidRPr="0048420E" w:rsidRDefault="0048420E" w:rsidP="00F23898">
            <w:pPr>
              <w:jc w:val="center"/>
              <w:rPr>
                <w:sz w:val="20"/>
                <w:szCs w:val="20"/>
              </w:rPr>
            </w:pPr>
            <w:r w:rsidRPr="0048420E">
              <w:rPr>
                <w:sz w:val="20"/>
                <w:szCs w:val="20"/>
              </w:rPr>
              <w:t>1362900.43</w:t>
            </w:r>
          </w:p>
        </w:tc>
      </w:tr>
      <w:tr w:rsidR="0048420E" w:rsidRPr="0048420E" w14:paraId="7117781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08140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F3FCA6" w14:textId="77777777" w:rsidR="0048420E" w:rsidRPr="0048420E" w:rsidRDefault="0048420E" w:rsidP="00F23898">
            <w:pPr>
              <w:jc w:val="center"/>
              <w:rPr>
                <w:sz w:val="20"/>
                <w:szCs w:val="20"/>
              </w:rPr>
            </w:pPr>
            <w:r w:rsidRPr="0048420E">
              <w:rPr>
                <w:sz w:val="20"/>
                <w:szCs w:val="20"/>
              </w:rPr>
              <w:t>402798.74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302C12" w14:textId="77777777" w:rsidR="0048420E" w:rsidRPr="0048420E" w:rsidRDefault="0048420E" w:rsidP="00F23898">
            <w:pPr>
              <w:jc w:val="center"/>
              <w:rPr>
                <w:sz w:val="20"/>
                <w:szCs w:val="20"/>
              </w:rPr>
            </w:pPr>
            <w:r w:rsidRPr="0048420E">
              <w:rPr>
                <w:sz w:val="20"/>
                <w:szCs w:val="20"/>
              </w:rPr>
              <w:t>1362899.9</w:t>
            </w:r>
          </w:p>
        </w:tc>
      </w:tr>
    </w:tbl>
    <w:p w14:paraId="2C67FEFA" w14:textId="77777777" w:rsidR="0048420E" w:rsidRPr="0048420E" w:rsidRDefault="0048420E" w:rsidP="0048420E">
      <w:pPr>
        <w:pStyle w:val="af3"/>
        <w:jc w:val="center"/>
        <w:rPr>
          <w:sz w:val="20"/>
          <w:szCs w:val="20"/>
        </w:rPr>
      </w:pPr>
      <w:r w:rsidRPr="0048420E">
        <w:rPr>
          <w:sz w:val="20"/>
          <w:szCs w:val="20"/>
        </w:rPr>
        <w:t>:ЗУ25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674915E"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CAD7BD6" w14:textId="77777777" w:rsidR="0048420E" w:rsidRPr="0048420E" w:rsidRDefault="0048420E" w:rsidP="00F23898">
            <w:pPr>
              <w:pStyle w:val="af3"/>
              <w:jc w:val="center"/>
              <w:rPr>
                <w:b/>
                <w:bCs/>
                <w:sz w:val="20"/>
                <w:szCs w:val="20"/>
              </w:rPr>
            </w:pPr>
            <w:r w:rsidRPr="0048420E">
              <w:rPr>
                <w:b/>
                <w:bCs/>
                <w:sz w:val="20"/>
                <w:szCs w:val="20"/>
              </w:rPr>
              <w:t>Площадь 616 кв.м</w:t>
            </w:r>
          </w:p>
        </w:tc>
      </w:tr>
      <w:tr w:rsidR="0048420E" w:rsidRPr="0048420E" w14:paraId="4FD80C4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0F987B6"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33FDDC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5D1F9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90FAF5"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F85774" w14:textId="77777777" w:rsidR="0048420E" w:rsidRPr="0048420E" w:rsidRDefault="0048420E" w:rsidP="00F23898">
            <w:pPr>
              <w:jc w:val="center"/>
              <w:rPr>
                <w:sz w:val="20"/>
                <w:szCs w:val="20"/>
              </w:rPr>
            </w:pPr>
            <w:r w:rsidRPr="0048420E">
              <w:rPr>
                <w:sz w:val="20"/>
                <w:szCs w:val="20"/>
              </w:rPr>
              <w:t>Y</w:t>
            </w:r>
          </w:p>
        </w:tc>
      </w:tr>
      <w:tr w:rsidR="0048420E" w:rsidRPr="0048420E" w14:paraId="3A70D57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2CC11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F84B01" w14:textId="77777777" w:rsidR="0048420E" w:rsidRPr="0048420E" w:rsidRDefault="0048420E" w:rsidP="00F23898">
            <w:pPr>
              <w:jc w:val="center"/>
              <w:rPr>
                <w:sz w:val="20"/>
                <w:szCs w:val="20"/>
              </w:rPr>
            </w:pPr>
            <w:r w:rsidRPr="0048420E">
              <w:rPr>
                <w:sz w:val="20"/>
                <w:szCs w:val="20"/>
              </w:rPr>
              <w:t>402766.18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621FF5" w14:textId="77777777" w:rsidR="0048420E" w:rsidRPr="0048420E" w:rsidRDefault="0048420E" w:rsidP="00F23898">
            <w:pPr>
              <w:jc w:val="center"/>
              <w:rPr>
                <w:sz w:val="20"/>
                <w:szCs w:val="20"/>
              </w:rPr>
            </w:pPr>
            <w:r w:rsidRPr="0048420E">
              <w:rPr>
                <w:sz w:val="20"/>
                <w:szCs w:val="20"/>
              </w:rPr>
              <w:t>1362900.43</w:t>
            </w:r>
          </w:p>
        </w:tc>
      </w:tr>
      <w:tr w:rsidR="0048420E" w:rsidRPr="0048420E" w14:paraId="747FAC2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5BB144C"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067310" w14:textId="77777777" w:rsidR="0048420E" w:rsidRPr="0048420E" w:rsidRDefault="0048420E" w:rsidP="00F23898">
            <w:pPr>
              <w:jc w:val="center"/>
              <w:rPr>
                <w:sz w:val="20"/>
                <w:szCs w:val="20"/>
              </w:rPr>
            </w:pPr>
            <w:r w:rsidRPr="0048420E">
              <w:rPr>
                <w:sz w:val="20"/>
                <w:szCs w:val="20"/>
              </w:rPr>
              <w:t>402766.18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790348" w14:textId="77777777" w:rsidR="0048420E" w:rsidRPr="0048420E" w:rsidRDefault="0048420E" w:rsidP="00F23898">
            <w:pPr>
              <w:jc w:val="center"/>
              <w:rPr>
                <w:sz w:val="20"/>
                <w:szCs w:val="20"/>
              </w:rPr>
            </w:pPr>
            <w:r w:rsidRPr="0048420E">
              <w:rPr>
                <w:sz w:val="20"/>
                <w:szCs w:val="20"/>
              </w:rPr>
              <w:t>1362918.72</w:t>
            </w:r>
          </w:p>
        </w:tc>
      </w:tr>
      <w:tr w:rsidR="0048420E" w:rsidRPr="0048420E" w14:paraId="47D1FED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FC73EA"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F7BBBD"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EA126E" w14:textId="77777777" w:rsidR="0048420E" w:rsidRPr="0048420E" w:rsidRDefault="0048420E" w:rsidP="00F23898">
            <w:pPr>
              <w:jc w:val="center"/>
              <w:rPr>
                <w:sz w:val="20"/>
                <w:szCs w:val="20"/>
              </w:rPr>
            </w:pPr>
            <w:r w:rsidRPr="0048420E">
              <w:rPr>
                <w:sz w:val="20"/>
                <w:szCs w:val="20"/>
              </w:rPr>
              <w:t>1362918.71</w:t>
            </w:r>
          </w:p>
        </w:tc>
      </w:tr>
      <w:tr w:rsidR="0048420E" w:rsidRPr="0048420E" w14:paraId="07401B1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2997AD"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ACBC6F"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C5E072" w14:textId="77777777" w:rsidR="0048420E" w:rsidRPr="0048420E" w:rsidRDefault="0048420E" w:rsidP="00F23898">
            <w:pPr>
              <w:jc w:val="center"/>
              <w:rPr>
                <w:sz w:val="20"/>
                <w:szCs w:val="20"/>
              </w:rPr>
            </w:pPr>
            <w:r w:rsidRPr="0048420E">
              <w:rPr>
                <w:sz w:val="20"/>
                <w:szCs w:val="20"/>
              </w:rPr>
              <w:t>1362918.71</w:t>
            </w:r>
          </w:p>
        </w:tc>
      </w:tr>
      <w:tr w:rsidR="0048420E" w:rsidRPr="0048420E" w14:paraId="070EA0F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15C9C4C"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E4E003"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7282BF" w14:textId="77777777" w:rsidR="0048420E" w:rsidRPr="0048420E" w:rsidRDefault="0048420E" w:rsidP="00F23898">
            <w:pPr>
              <w:jc w:val="center"/>
              <w:rPr>
                <w:sz w:val="20"/>
                <w:szCs w:val="20"/>
              </w:rPr>
            </w:pPr>
            <w:r w:rsidRPr="0048420E">
              <w:rPr>
                <w:sz w:val="20"/>
                <w:szCs w:val="20"/>
              </w:rPr>
              <w:t>1362901</w:t>
            </w:r>
          </w:p>
        </w:tc>
      </w:tr>
      <w:tr w:rsidR="0048420E" w:rsidRPr="0048420E" w14:paraId="7063B10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41294C"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DA2A16" w14:textId="77777777" w:rsidR="0048420E" w:rsidRPr="0048420E" w:rsidRDefault="0048420E" w:rsidP="00F23898">
            <w:pPr>
              <w:jc w:val="center"/>
              <w:rPr>
                <w:sz w:val="20"/>
                <w:szCs w:val="20"/>
              </w:rPr>
            </w:pPr>
            <w:r w:rsidRPr="0048420E">
              <w:rPr>
                <w:sz w:val="20"/>
                <w:szCs w:val="20"/>
              </w:rPr>
              <w:t>402766.18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8D9A42" w14:textId="77777777" w:rsidR="0048420E" w:rsidRPr="0048420E" w:rsidRDefault="0048420E" w:rsidP="00F23898">
            <w:pPr>
              <w:jc w:val="center"/>
              <w:rPr>
                <w:sz w:val="20"/>
                <w:szCs w:val="20"/>
              </w:rPr>
            </w:pPr>
            <w:r w:rsidRPr="0048420E">
              <w:rPr>
                <w:sz w:val="20"/>
                <w:szCs w:val="20"/>
              </w:rPr>
              <w:t>1362900.43</w:t>
            </w:r>
          </w:p>
        </w:tc>
      </w:tr>
    </w:tbl>
    <w:p w14:paraId="3B8AB487" w14:textId="77777777" w:rsidR="0048420E" w:rsidRPr="0048420E" w:rsidRDefault="0048420E" w:rsidP="0048420E">
      <w:pPr>
        <w:pStyle w:val="af3"/>
        <w:jc w:val="center"/>
        <w:rPr>
          <w:sz w:val="20"/>
          <w:szCs w:val="20"/>
        </w:rPr>
      </w:pPr>
      <w:r w:rsidRPr="0048420E">
        <w:rPr>
          <w:sz w:val="20"/>
          <w:szCs w:val="20"/>
        </w:rPr>
        <w:t>:ЗУ40</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388B5A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33C835F"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3CCE046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EAE390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6C6674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8BB4D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A66D21"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B58BF1" w14:textId="77777777" w:rsidR="0048420E" w:rsidRPr="0048420E" w:rsidRDefault="0048420E" w:rsidP="00F23898">
            <w:pPr>
              <w:jc w:val="center"/>
              <w:rPr>
                <w:sz w:val="20"/>
                <w:szCs w:val="20"/>
              </w:rPr>
            </w:pPr>
            <w:r w:rsidRPr="0048420E">
              <w:rPr>
                <w:sz w:val="20"/>
                <w:szCs w:val="20"/>
              </w:rPr>
              <w:t>Y</w:t>
            </w:r>
          </w:p>
        </w:tc>
      </w:tr>
      <w:tr w:rsidR="0048420E" w:rsidRPr="0048420E" w14:paraId="259341F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740621"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1BC779"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C06299" w14:textId="77777777" w:rsidR="0048420E" w:rsidRPr="0048420E" w:rsidRDefault="0048420E" w:rsidP="00F23898">
            <w:pPr>
              <w:jc w:val="center"/>
              <w:rPr>
                <w:sz w:val="20"/>
                <w:szCs w:val="20"/>
              </w:rPr>
            </w:pPr>
            <w:r w:rsidRPr="0048420E">
              <w:rPr>
                <w:sz w:val="20"/>
                <w:szCs w:val="20"/>
              </w:rPr>
              <w:t>1362902.11</w:t>
            </w:r>
          </w:p>
        </w:tc>
      </w:tr>
      <w:tr w:rsidR="0048420E" w:rsidRPr="0048420E" w14:paraId="3D77F4E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55F43A"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870C99"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FAED8D" w14:textId="77777777" w:rsidR="0048420E" w:rsidRPr="0048420E" w:rsidRDefault="0048420E" w:rsidP="00F23898">
            <w:pPr>
              <w:jc w:val="center"/>
              <w:rPr>
                <w:sz w:val="20"/>
                <w:szCs w:val="20"/>
              </w:rPr>
            </w:pPr>
            <w:r w:rsidRPr="0048420E">
              <w:rPr>
                <w:sz w:val="20"/>
                <w:szCs w:val="20"/>
              </w:rPr>
              <w:t>1362919.86</w:t>
            </w:r>
          </w:p>
        </w:tc>
      </w:tr>
      <w:tr w:rsidR="0048420E" w:rsidRPr="0048420E" w14:paraId="6411264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FAB149"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700AEB"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5FCB90" w14:textId="77777777" w:rsidR="0048420E" w:rsidRPr="0048420E" w:rsidRDefault="0048420E" w:rsidP="00F23898">
            <w:pPr>
              <w:jc w:val="center"/>
              <w:rPr>
                <w:sz w:val="20"/>
                <w:szCs w:val="20"/>
              </w:rPr>
            </w:pPr>
            <w:r w:rsidRPr="0048420E">
              <w:rPr>
                <w:sz w:val="20"/>
                <w:szCs w:val="20"/>
              </w:rPr>
              <w:t>1362919.93</w:t>
            </w:r>
          </w:p>
        </w:tc>
      </w:tr>
      <w:tr w:rsidR="0048420E" w:rsidRPr="0048420E" w14:paraId="3A17820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F58EBE"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71BD8D" w14:textId="77777777" w:rsidR="0048420E" w:rsidRPr="0048420E" w:rsidRDefault="0048420E" w:rsidP="00F23898">
            <w:pPr>
              <w:jc w:val="center"/>
              <w:rPr>
                <w:sz w:val="20"/>
                <w:szCs w:val="20"/>
              </w:rPr>
            </w:pPr>
            <w:r w:rsidRPr="0048420E">
              <w:rPr>
                <w:sz w:val="20"/>
                <w:szCs w:val="20"/>
              </w:rPr>
              <w:t>402630.39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81C2B6" w14:textId="77777777" w:rsidR="0048420E" w:rsidRPr="0048420E" w:rsidRDefault="0048420E" w:rsidP="00F23898">
            <w:pPr>
              <w:jc w:val="center"/>
              <w:rPr>
                <w:sz w:val="20"/>
                <w:szCs w:val="20"/>
              </w:rPr>
            </w:pPr>
            <w:r w:rsidRPr="0048420E">
              <w:rPr>
                <w:sz w:val="20"/>
                <w:szCs w:val="20"/>
              </w:rPr>
              <w:t>1362920.04</w:t>
            </w:r>
          </w:p>
        </w:tc>
      </w:tr>
      <w:tr w:rsidR="0048420E" w:rsidRPr="0048420E" w14:paraId="7B3E340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E526EF"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135C1E" w14:textId="77777777" w:rsidR="0048420E" w:rsidRPr="0048420E" w:rsidRDefault="0048420E" w:rsidP="00F23898">
            <w:pPr>
              <w:jc w:val="center"/>
              <w:rPr>
                <w:sz w:val="20"/>
                <w:szCs w:val="20"/>
              </w:rPr>
            </w:pPr>
            <w:r w:rsidRPr="0048420E">
              <w:rPr>
                <w:sz w:val="20"/>
                <w:szCs w:val="20"/>
              </w:rPr>
              <w:t>402630.39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C1B4B4" w14:textId="77777777" w:rsidR="0048420E" w:rsidRPr="0048420E" w:rsidRDefault="0048420E" w:rsidP="00F23898">
            <w:pPr>
              <w:jc w:val="center"/>
              <w:rPr>
                <w:sz w:val="20"/>
                <w:szCs w:val="20"/>
              </w:rPr>
            </w:pPr>
            <w:r w:rsidRPr="0048420E">
              <w:rPr>
                <w:sz w:val="20"/>
                <w:szCs w:val="20"/>
              </w:rPr>
              <w:t>1362902.67</w:t>
            </w:r>
          </w:p>
        </w:tc>
      </w:tr>
      <w:tr w:rsidR="0048420E" w:rsidRPr="0048420E" w14:paraId="247A5FE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5E09A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A5AFF9"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5CCEE8" w14:textId="77777777" w:rsidR="0048420E" w:rsidRPr="0048420E" w:rsidRDefault="0048420E" w:rsidP="00F23898">
            <w:pPr>
              <w:jc w:val="center"/>
              <w:rPr>
                <w:sz w:val="20"/>
                <w:szCs w:val="20"/>
              </w:rPr>
            </w:pPr>
            <w:r w:rsidRPr="0048420E">
              <w:rPr>
                <w:sz w:val="20"/>
                <w:szCs w:val="20"/>
              </w:rPr>
              <w:t>1362902.11</w:t>
            </w:r>
          </w:p>
        </w:tc>
      </w:tr>
    </w:tbl>
    <w:p w14:paraId="05BD7DDB" w14:textId="77777777" w:rsidR="0048420E" w:rsidRPr="0048420E" w:rsidRDefault="0048420E" w:rsidP="0048420E">
      <w:pPr>
        <w:pStyle w:val="af3"/>
        <w:jc w:val="center"/>
        <w:rPr>
          <w:sz w:val="20"/>
          <w:szCs w:val="20"/>
        </w:rPr>
      </w:pPr>
      <w:r w:rsidRPr="0048420E">
        <w:rPr>
          <w:sz w:val="20"/>
          <w:szCs w:val="20"/>
        </w:rPr>
        <w:t>:ЗУ41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65A217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191EDBC" w14:textId="77777777" w:rsidR="0048420E" w:rsidRPr="0048420E" w:rsidRDefault="0048420E" w:rsidP="00F23898">
            <w:pPr>
              <w:pStyle w:val="af3"/>
              <w:jc w:val="center"/>
              <w:rPr>
                <w:b/>
                <w:bCs/>
                <w:sz w:val="20"/>
                <w:szCs w:val="20"/>
              </w:rPr>
            </w:pPr>
            <w:r w:rsidRPr="0048420E">
              <w:rPr>
                <w:b/>
                <w:bCs/>
                <w:sz w:val="20"/>
                <w:szCs w:val="20"/>
              </w:rPr>
              <w:t>Площадь 601 кв.м</w:t>
            </w:r>
          </w:p>
        </w:tc>
      </w:tr>
      <w:tr w:rsidR="0048420E" w:rsidRPr="0048420E" w14:paraId="0037A8F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AC26F6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EC6AEB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59E59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C8E3B5"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D4A4E5" w14:textId="77777777" w:rsidR="0048420E" w:rsidRPr="0048420E" w:rsidRDefault="0048420E" w:rsidP="00F23898">
            <w:pPr>
              <w:jc w:val="center"/>
              <w:rPr>
                <w:sz w:val="20"/>
                <w:szCs w:val="20"/>
              </w:rPr>
            </w:pPr>
            <w:r w:rsidRPr="0048420E">
              <w:rPr>
                <w:sz w:val="20"/>
                <w:szCs w:val="20"/>
              </w:rPr>
              <w:t>Y</w:t>
            </w:r>
          </w:p>
        </w:tc>
      </w:tr>
      <w:tr w:rsidR="0048420E" w:rsidRPr="0048420E" w14:paraId="777B15C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28C3C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EB45FE" w14:textId="77777777" w:rsidR="0048420E" w:rsidRPr="0048420E" w:rsidRDefault="0048420E" w:rsidP="00F23898">
            <w:pPr>
              <w:jc w:val="center"/>
              <w:rPr>
                <w:sz w:val="20"/>
                <w:szCs w:val="20"/>
              </w:rPr>
            </w:pPr>
            <w:r w:rsidRPr="0048420E">
              <w:rPr>
                <w:sz w:val="20"/>
                <w:szCs w:val="20"/>
              </w:rPr>
              <w:t>402630.39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E8EA8D" w14:textId="77777777" w:rsidR="0048420E" w:rsidRPr="0048420E" w:rsidRDefault="0048420E" w:rsidP="00F23898">
            <w:pPr>
              <w:jc w:val="center"/>
              <w:rPr>
                <w:sz w:val="20"/>
                <w:szCs w:val="20"/>
              </w:rPr>
            </w:pPr>
            <w:r w:rsidRPr="0048420E">
              <w:rPr>
                <w:sz w:val="20"/>
                <w:szCs w:val="20"/>
              </w:rPr>
              <w:t>1362902.67</w:t>
            </w:r>
          </w:p>
        </w:tc>
      </w:tr>
      <w:tr w:rsidR="0048420E" w:rsidRPr="0048420E" w14:paraId="4E76B29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FFB5E2"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F16E4D" w14:textId="77777777" w:rsidR="0048420E" w:rsidRPr="0048420E" w:rsidRDefault="0048420E" w:rsidP="00F23898">
            <w:pPr>
              <w:jc w:val="center"/>
              <w:rPr>
                <w:sz w:val="20"/>
                <w:szCs w:val="20"/>
              </w:rPr>
            </w:pPr>
            <w:r w:rsidRPr="0048420E">
              <w:rPr>
                <w:sz w:val="20"/>
                <w:szCs w:val="20"/>
              </w:rPr>
              <w:t>402630.39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215996" w14:textId="77777777" w:rsidR="0048420E" w:rsidRPr="0048420E" w:rsidRDefault="0048420E" w:rsidP="00F23898">
            <w:pPr>
              <w:jc w:val="center"/>
              <w:rPr>
                <w:sz w:val="20"/>
                <w:szCs w:val="20"/>
              </w:rPr>
            </w:pPr>
            <w:r w:rsidRPr="0048420E">
              <w:rPr>
                <w:sz w:val="20"/>
                <w:szCs w:val="20"/>
              </w:rPr>
              <w:t>1362920.04</w:t>
            </w:r>
          </w:p>
        </w:tc>
      </w:tr>
      <w:tr w:rsidR="0048420E" w:rsidRPr="0048420E" w14:paraId="705E11D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AF6384"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898C0D"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CECB67" w14:textId="77777777" w:rsidR="0048420E" w:rsidRPr="0048420E" w:rsidRDefault="0048420E" w:rsidP="00F23898">
            <w:pPr>
              <w:jc w:val="center"/>
              <w:rPr>
                <w:sz w:val="20"/>
                <w:szCs w:val="20"/>
              </w:rPr>
            </w:pPr>
            <w:r w:rsidRPr="0048420E">
              <w:rPr>
                <w:sz w:val="20"/>
                <w:szCs w:val="20"/>
              </w:rPr>
              <w:t>1362920.14</w:t>
            </w:r>
          </w:p>
        </w:tc>
      </w:tr>
      <w:tr w:rsidR="0048420E" w:rsidRPr="0048420E" w14:paraId="38A41D9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DF8D18"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34B4DA"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0ACE97" w14:textId="77777777" w:rsidR="0048420E" w:rsidRPr="0048420E" w:rsidRDefault="0048420E" w:rsidP="00F23898">
            <w:pPr>
              <w:jc w:val="center"/>
              <w:rPr>
                <w:sz w:val="20"/>
                <w:szCs w:val="20"/>
              </w:rPr>
            </w:pPr>
            <w:r w:rsidRPr="0048420E">
              <w:rPr>
                <w:sz w:val="20"/>
                <w:szCs w:val="20"/>
              </w:rPr>
              <w:t>1362920.72</w:t>
            </w:r>
          </w:p>
        </w:tc>
      </w:tr>
      <w:tr w:rsidR="0048420E" w:rsidRPr="0048420E" w14:paraId="71B40C5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B10268A"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A33934" w14:textId="77777777" w:rsidR="0048420E" w:rsidRPr="0048420E" w:rsidRDefault="0048420E" w:rsidP="00F23898">
            <w:pPr>
              <w:jc w:val="center"/>
              <w:rPr>
                <w:sz w:val="20"/>
                <w:szCs w:val="20"/>
              </w:rPr>
            </w:pPr>
            <w:r w:rsidRPr="0048420E">
              <w:rPr>
                <w:sz w:val="20"/>
                <w:szCs w:val="20"/>
              </w:rPr>
              <w:t>402595.8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D634CA" w14:textId="77777777" w:rsidR="0048420E" w:rsidRPr="0048420E" w:rsidRDefault="0048420E" w:rsidP="00F23898">
            <w:pPr>
              <w:jc w:val="center"/>
              <w:rPr>
                <w:sz w:val="20"/>
                <w:szCs w:val="20"/>
              </w:rPr>
            </w:pPr>
            <w:r w:rsidRPr="0048420E">
              <w:rPr>
                <w:sz w:val="20"/>
                <w:szCs w:val="20"/>
              </w:rPr>
              <w:t>1362903.24</w:t>
            </w:r>
          </w:p>
        </w:tc>
      </w:tr>
      <w:tr w:rsidR="0048420E" w:rsidRPr="0048420E" w14:paraId="65DD824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4B239A"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A1A04B" w14:textId="77777777" w:rsidR="0048420E" w:rsidRPr="0048420E" w:rsidRDefault="0048420E" w:rsidP="00F23898">
            <w:pPr>
              <w:jc w:val="center"/>
              <w:rPr>
                <w:sz w:val="20"/>
                <w:szCs w:val="20"/>
              </w:rPr>
            </w:pPr>
            <w:r w:rsidRPr="0048420E">
              <w:rPr>
                <w:sz w:val="20"/>
                <w:szCs w:val="20"/>
              </w:rPr>
              <w:t>402630.39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8F0C74" w14:textId="77777777" w:rsidR="0048420E" w:rsidRPr="0048420E" w:rsidRDefault="0048420E" w:rsidP="00F23898">
            <w:pPr>
              <w:jc w:val="center"/>
              <w:rPr>
                <w:sz w:val="20"/>
                <w:szCs w:val="20"/>
              </w:rPr>
            </w:pPr>
            <w:r w:rsidRPr="0048420E">
              <w:rPr>
                <w:sz w:val="20"/>
                <w:szCs w:val="20"/>
              </w:rPr>
              <w:t>1362902.67</w:t>
            </w:r>
          </w:p>
        </w:tc>
      </w:tr>
    </w:tbl>
    <w:p w14:paraId="7DDAAF5B" w14:textId="77777777" w:rsidR="0048420E" w:rsidRPr="0048420E" w:rsidRDefault="0048420E" w:rsidP="0048420E">
      <w:pPr>
        <w:pStyle w:val="af3"/>
        <w:jc w:val="center"/>
        <w:rPr>
          <w:sz w:val="20"/>
          <w:szCs w:val="20"/>
        </w:rPr>
      </w:pPr>
      <w:r w:rsidRPr="0048420E">
        <w:rPr>
          <w:sz w:val="20"/>
          <w:szCs w:val="20"/>
        </w:rPr>
        <w:t>:ЗУ1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DAB70C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9863BA8" w14:textId="77777777" w:rsidR="0048420E" w:rsidRPr="0048420E" w:rsidRDefault="0048420E" w:rsidP="00F23898">
            <w:pPr>
              <w:pStyle w:val="af3"/>
              <w:jc w:val="center"/>
              <w:rPr>
                <w:b/>
                <w:bCs/>
                <w:sz w:val="20"/>
                <w:szCs w:val="20"/>
              </w:rPr>
            </w:pPr>
            <w:r w:rsidRPr="0048420E">
              <w:rPr>
                <w:b/>
                <w:bCs/>
                <w:sz w:val="20"/>
                <w:szCs w:val="20"/>
              </w:rPr>
              <w:t>Площадь 690 кв.м</w:t>
            </w:r>
          </w:p>
        </w:tc>
      </w:tr>
      <w:tr w:rsidR="0048420E" w:rsidRPr="0048420E" w14:paraId="59269B66"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512467A"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43FB00B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24733E"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65ED89"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567CB5" w14:textId="77777777" w:rsidR="0048420E" w:rsidRPr="0048420E" w:rsidRDefault="0048420E" w:rsidP="00F23898">
            <w:pPr>
              <w:jc w:val="center"/>
              <w:rPr>
                <w:sz w:val="20"/>
                <w:szCs w:val="20"/>
              </w:rPr>
            </w:pPr>
            <w:r w:rsidRPr="0048420E">
              <w:rPr>
                <w:sz w:val="20"/>
                <w:szCs w:val="20"/>
              </w:rPr>
              <w:t>Y</w:t>
            </w:r>
          </w:p>
        </w:tc>
      </w:tr>
      <w:tr w:rsidR="0048420E" w:rsidRPr="0048420E" w14:paraId="2FAD58C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57924D"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944653" w14:textId="77777777" w:rsidR="0048420E" w:rsidRPr="0048420E" w:rsidRDefault="0048420E" w:rsidP="00F23898">
            <w:pPr>
              <w:jc w:val="center"/>
              <w:rPr>
                <w:sz w:val="20"/>
                <w:szCs w:val="20"/>
              </w:rPr>
            </w:pPr>
            <w:r w:rsidRPr="0048420E">
              <w:rPr>
                <w:sz w:val="20"/>
                <w:szCs w:val="20"/>
              </w:rPr>
              <w:t>402996.92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5ABA64" w14:textId="77777777" w:rsidR="0048420E" w:rsidRPr="0048420E" w:rsidRDefault="0048420E" w:rsidP="00F23898">
            <w:pPr>
              <w:jc w:val="center"/>
              <w:rPr>
                <w:sz w:val="20"/>
                <w:szCs w:val="20"/>
              </w:rPr>
            </w:pPr>
            <w:r w:rsidRPr="0048420E">
              <w:rPr>
                <w:sz w:val="20"/>
                <w:szCs w:val="20"/>
              </w:rPr>
              <w:t>1362944.92</w:t>
            </w:r>
          </w:p>
        </w:tc>
      </w:tr>
      <w:tr w:rsidR="0048420E" w:rsidRPr="0048420E" w14:paraId="25E3302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34C5CE"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954A0E" w14:textId="77777777" w:rsidR="0048420E" w:rsidRPr="0048420E" w:rsidRDefault="0048420E" w:rsidP="00F23898">
            <w:pPr>
              <w:jc w:val="center"/>
              <w:rPr>
                <w:sz w:val="20"/>
                <w:szCs w:val="20"/>
              </w:rPr>
            </w:pPr>
            <w:r w:rsidRPr="0048420E">
              <w:rPr>
                <w:sz w:val="20"/>
                <w:szCs w:val="20"/>
              </w:rPr>
              <w:t>402997.89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46A2DF" w14:textId="77777777" w:rsidR="0048420E" w:rsidRPr="0048420E" w:rsidRDefault="0048420E" w:rsidP="00F23898">
            <w:pPr>
              <w:jc w:val="center"/>
              <w:rPr>
                <w:sz w:val="20"/>
                <w:szCs w:val="20"/>
              </w:rPr>
            </w:pPr>
            <w:r w:rsidRPr="0048420E">
              <w:rPr>
                <w:sz w:val="20"/>
                <w:szCs w:val="20"/>
              </w:rPr>
              <w:t>1362987.6</w:t>
            </w:r>
          </w:p>
        </w:tc>
      </w:tr>
      <w:tr w:rsidR="0048420E" w:rsidRPr="0048420E" w14:paraId="2A252B5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BB6525"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240487" w14:textId="77777777" w:rsidR="0048420E" w:rsidRPr="0048420E" w:rsidRDefault="0048420E" w:rsidP="00F23898">
            <w:pPr>
              <w:jc w:val="center"/>
              <w:rPr>
                <w:sz w:val="20"/>
                <w:szCs w:val="20"/>
              </w:rPr>
            </w:pPr>
            <w:r w:rsidRPr="0048420E">
              <w:rPr>
                <w:sz w:val="20"/>
                <w:szCs w:val="20"/>
              </w:rPr>
              <w:t>402994.94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CE587A" w14:textId="77777777" w:rsidR="0048420E" w:rsidRPr="0048420E" w:rsidRDefault="0048420E" w:rsidP="00F23898">
            <w:pPr>
              <w:jc w:val="center"/>
              <w:rPr>
                <w:sz w:val="20"/>
                <w:szCs w:val="20"/>
              </w:rPr>
            </w:pPr>
            <w:r w:rsidRPr="0048420E">
              <w:rPr>
                <w:sz w:val="20"/>
                <w:szCs w:val="20"/>
              </w:rPr>
              <w:t>1362994.03</w:t>
            </w:r>
          </w:p>
        </w:tc>
      </w:tr>
      <w:tr w:rsidR="0048420E" w:rsidRPr="0048420E" w14:paraId="15AB906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FBAAF3"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DA1507" w14:textId="77777777" w:rsidR="0048420E" w:rsidRPr="0048420E" w:rsidRDefault="0048420E" w:rsidP="00F23898">
            <w:pPr>
              <w:jc w:val="center"/>
              <w:rPr>
                <w:sz w:val="20"/>
                <w:szCs w:val="20"/>
              </w:rPr>
            </w:pPr>
            <w:r w:rsidRPr="0048420E">
              <w:rPr>
                <w:sz w:val="20"/>
                <w:szCs w:val="20"/>
              </w:rPr>
              <w:t>402983.11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6584FD" w14:textId="77777777" w:rsidR="0048420E" w:rsidRPr="0048420E" w:rsidRDefault="0048420E" w:rsidP="00F23898">
            <w:pPr>
              <w:jc w:val="center"/>
              <w:rPr>
                <w:sz w:val="20"/>
                <w:szCs w:val="20"/>
              </w:rPr>
            </w:pPr>
            <w:r w:rsidRPr="0048420E">
              <w:rPr>
                <w:sz w:val="20"/>
                <w:szCs w:val="20"/>
              </w:rPr>
              <w:t>1362994.09</w:t>
            </w:r>
          </w:p>
        </w:tc>
      </w:tr>
      <w:tr w:rsidR="0048420E" w:rsidRPr="0048420E" w14:paraId="2899E5B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CFF651"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296A06" w14:textId="77777777" w:rsidR="0048420E" w:rsidRPr="0048420E" w:rsidRDefault="0048420E" w:rsidP="00F23898">
            <w:pPr>
              <w:jc w:val="center"/>
              <w:rPr>
                <w:sz w:val="20"/>
                <w:szCs w:val="20"/>
              </w:rPr>
            </w:pPr>
            <w:r w:rsidRPr="0048420E">
              <w:rPr>
                <w:sz w:val="20"/>
                <w:szCs w:val="20"/>
              </w:rPr>
              <w:t>402983.44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D557E7" w14:textId="77777777" w:rsidR="0048420E" w:rsidRPr="0048420E" w:rsidRDefault="0048420E" w:rsidP="00F23898">
            <w:pPr>
              <w:jc w:val="center"/>
              <w:rPr>
                <w:sz w:val="20"/>
                <w:szCs w:val="20"/>
              </w:rPr>
            </w:pPr>
            <w:r w:rsidRPr="0048420E">
              <w:rPr>
                <w:sz w:val="20"/>
                <w:szCs w:val="20"/>
              </w:rPr>
              <w:t>1362944.58</w:t>
            </w:r>
          </w:p>
        </w:tc>
      </w:tr>
      <w:tr w:rsidR="0048420E" w:rsidRPr="0048420E" w14:paraId="1D50105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0EDBE0"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15E8E7" w14:textId="77777777" w:rsidR="0048420E" w:rsidRPr="0048420E" w:rsidRDefault="0048420E" w:rsidP="00F23898">
            <w:pPr>
              <w:jc w:val="center"/>
              <w:rPr>
                <w:sz w:val="20"/>
                <w:szCs w:val="20"/>
              </w:rPr>
            </w:pPr>
            <w:r w:rsidRPr="0048420E">
              <w:rPr>
                <w:sz w:val="20"/>
                <w:szCs w:val="20"/>
              </w:rPr>
              <w:t>402995.27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94DF87" w14:textId="77777777" w:rsidR="0048420E" w:rsidRPr="0048420E" w:rsidRDefault="0048420E" w:rsidP="00F23898">
            <w:pPr>
              <w:jc w:val="center"/>
              <w:rPr>
                <w:sz w:val="20"/>
                <w:szCs w:val="20"/>
              </w:rPr>
            </w:pPr>
            <w:r w:rsidRPr="0048420E">
              <w:rPr>
                <w:sz w:val="20"/>
                <w:szCs w:val="20"/>
              </w:rPr>
              <w:t>1362944.88</w:t>
            </w:r>
          </w:p>
        </w:tc>
      </w:tr>
      <w:tr w:rsidR="0048420E" w:rsidRPr="0048420E" w14:paraId="481EC3F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8EB7D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2F605D" w14:textId="77777777" w:rsidR="0048420E" w:rsidRPr="0048420E" w:rsidRDefault="0048420E" w:rsidP="00F23898">
            <w:pPr>
              <w:jc w:val="center"/>
              <w:rPr>
                <w:sz w:val="20"/>
                <w:szCs w:val="20"/>
              </w:rPr>
            </w:pPr>
            <w:r w:rsidRPr="0048420E">
              <w:rPr>
                <w:sz w:val="20"/>
                <w:szCs w:val="20"/>
              </w:rPr>
              <w:t>402996.92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909E88" w14:textId="77777777" w:rsidR="0048420E" w:rsidRPr="0048420E" w:rsidRDefault="0048420E" w:rsidP="00F23898">
            <w:pPr>
              <w:jc w:val="center"/>
              <w:rPr>
                <w:sz w:val="20"/>
                <w:szCs w:val="20"/>
              </w:rPr>
            </w:pPr>
            <w:r w:rsidRPr="0048420E">
              <w:rPr>
                <w:sz w:val="20"/>
                <w:szCs w:val="20"/>
              </w:rPr>
              <w:t>1362944.92</w:t>
            </w:r>
          </w:p>
        </w:tc>
      </w:tr>
    </w:tbl>
    <w:p w14:paraId="5F4FA3D4" w14:textId="77777777" w:rsidR="0048420E" w:rsidRPr="0048420E" w:rsidRDefault="0048420E" w:rsidP="0048420E">
      <w:pPr>
        <w:pStyle w:val="af3"/>
        <w:jc w:val="center"/>
        <w:rPr>
          <w:sz w:val="20"/>
          <w:szCs w:val="20"/>
        </w:rPr>
      </w:pPr>
      <w:r w:rsidRPr="0048420E">
        <w:rPr>
          <w:sz w:val="20"/>
          <w:szCs w:val="20"/>
        </w:rPr>
        <w:t>:ЗУ2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B3E7B7E"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D4CED76" w14:textId="77777777" w:rsidR="0048420E" w:rsidRPr="0048420E" w:rsidRDefault="0048420E" w:rsidP="00F23898">
            <w:pPr>
              <w:pStyle w:val="af3"/>
              <w:jc w:val="center"/>
              <w:rPr>
                <w:b/>
                <w:bCs/>
                <w:sz w:val="20"/>
                <w:szCs w:val="20"/>
              </w:rPr>
            </w:pPr>
            <w:r w:rsidRPr="0048420E">
              <w:rPr>
                <w:b/>
                <w:bCs/>
                <w:sz w:val="20"/>
                <w:szCs w:val="20"/>
              </w:rPr>
              <w:t>Площадь 693 кв.м</w:t>
            </w:r>
          </w:p>
        </w:tc>
      </w:tr>
      <w:tr w:rsidR="0048420E" w:rsidRPr="0048420E" w14:paraId="362830C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714706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406142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E304BA"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391848"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654B49" w14:textId="77777777" w:rsidR="0048420E" w:rsidRPr="0048420E" w:rsidRDefault="0048420E" w:rsidP="00F23898">
            <w:pPr>
              <w:jc w:val="center"/>
              <w:rPr>
                <w:sz w:val="20"/>
                <w:szCs w:val="20"/>
              </w:rPr>
            </w:pPr>
            <w:r w:rsidRPr="0048420E">
              <w:rPr>
                <w:sz w:val="20"/>
                <w:szCs w:val="20"/>
              </w:rPr>
              <w:t>Y</w:t>
            </w:r>
          </w:p>
        </w:tc>
      </w:tr>
      <w:tr w:rsidR="0048420E" w:rsidRPr="0048420E" w14:paraId="0E512BE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3FCD8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BD423C" w14:textId="77777777" w:rsidR="0048420E" w:rsidRPr="0048420E" w:rsidRDefault="0048420E" w:rsidP="00F23898">
            <w:pPr>
              <w:jc w:val="center"/>
              <w:rPr>
                <w:sz w:val="20"/>
                <w:szCs w:val="20"/>
              </w:rPr>
            </w:pPr>
            <w:r w:rsidRPr="0048420E">
              <w:rPr>
                <w:sz w:val="20"/>
                <w:szCs w:val="20"/>
              </w:rPr>
              <w:t>402983.44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A2D1A2" w14:textId="77777777" w:rsidR="0048420E" w:rsidRPr="0048420E" w:rsidRDefault="0048420E" w:rsidP="00F23898">
            <w:pPr>
              <w:jc w:val="center"/>
              <w:rPr>
                <w:sz w:val="20"/>
                <w:szCs w:val="20"/>
              </w:rPr>
            </w:pPr>
            <w:r w:rsidRPr="0048420E">
              <w:rPr>
                <w:sz w:val="20"/>
                <w:szCs w:val="20"/>
              </w:rPr>
              <w:t>1362944.58</w:t>
            </w:r>
          </w:p>
        </w:tc>
      </w:tr>
      <w:tr w:rsidR="0048420E" w:rsidRPr="0048420E" w14:paraId="096E5D5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0D7D01"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816B87" w14:textId="77777777" w:rsidR="0048420E" w:rsidRPr="0048420E" w:rsidRDefault="0048420E" w:rsidP="00F23898">
            <w:pPr>
              <w:jc w:val="center"/>
              <w:rPr>
                <w:sz w:val="20"/>
                <w:szCs w:val="20"/>
              </w:rPr>
            </w:pPr>
            <w:r w:rsidRPr="0048420E">
              <w:rPr>
                <w:sz w:val="20"/>
                <w:szCs w:val="20"/>
              </w:rPr>
              <w:t>402983.11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06DD8E" w14:textId="77777777" w:rsidR="0048420E" w:rsidRPr="0048420E" w:rsidRDefault="0048420E" w:rsidP="00F23898">
            <w:pPr>
              <w:jc w:val="center"/>
              <w:rPr>
                <w:sz w:val="20"/>
                <w:szCs w:val="20"/>
              </w:rPr>
            </w:pPr>
            <w:r w:rsidRPr="0048420E">
              <w:rPr>
                <w:sz w:val="20"/>
                <w:szCs w:val="20"/>
              </w:rPr>
              <w:t>1362994.09</w:t>
            </w:r>
          </w:p>
        </w:tc>
      </w:tr>
      <w:tr w:rsidR="0048420E" w:rsidRPr="0048420E" w14:paraId="7477D31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FE9FE6"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493296" w14:textId="77777777" w:rsidR="0048420E" w:rsidRPr="0048420E" w:rsidRDefault="0048420E" w:rsidP="00F23898">
            <w:pPr>
              <w:jc w:val="center"/>
              <w:rPr>
                <w:sz w:val="20"/>
                <w:szCs w:val="20"/>
              </w:rPr>
            </w:pPr>
            <w:r w:rsidRPr="0048420E">
              <w:rPr>
                <w:sz w:val="20"/>
                <w:szCs w:val="20"/>
              </w:rPr>
              <w:t>402969.33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26A43E" w14:textId="77777777" w:rsidR="0048420E" w:rsidRPr="0048420E" w:rsidRDefault="0048420E" w:rsidP="00F23898">
            <w:pPr>
              <w:jc w:val="center"/>
              <w:rPr>
                <w:sz w:val="20"/>
                <w:szCs w:val="20"/>
              </w:rPr>
            </w:pPr>
            <w:r w:rsidRPr="0048420E">
              <w:rPr>
                <w:sz w:val="20"/>
                <w:szCs w:val="20"/>
              </w:rPr>
              <w:t>1362994.15</w:t>
            </w:r>
          </w:p>
        </w:tc>
      </w:tr>
      <w:tr w:rsidR="0048420E" w:rsidRPr="0048420E" w14:paraId="7FF1FE3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EACB4A"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85A1EF" w14:textId="77777777" w:rsidR="0048420E" w:rsidRPr="0048420E" w:rsidRDefault="0048420E" w:rsidP="00F23898">
            <w:pPr>
              <w:jc w:val="center"/>
              <w:rPr>
                <w:sz w:val="20"/>
                <w:szCs w:val="20"/>
              </w:rPr>
            </w:pPr>
            <w:r w:rsidRPr="0048420E">
              <w:rPr>
                <w:sz w:val="20"/>
                <w:szCs w:val="20"/>
              </w:rPr>
              <w:t>402969.32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A235AE" w14:textId="77777777" w:rsidR="0048420E" w:rsidRPr="0048420E" w:rsidRDefault="0048420E" w:rsidP="00F23898">
            <w:pPr>
              <w:jc w:val="center"/>
              <w:rPr>
                <w:sz w:val="20"/>
                <w:szCs w:val="20"/>
              </w:rPr>
            </w:pPr>
            <w:r w:rsidRPr="0048420E">
              <w:rPr>
                <w:sz w:val="20"/>
                <w:szCs w:val="20"/>
              </w:rPr>
              <w:t>1362944.34</w:t>
            </w:r>
          </w:p>
        </w:tc>
      </w:tr>
      <w:tr w:rsidR="0048420E" w:rsidRPr="0048420E" w14:paraId="00DA7BE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B38CE9"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3167D6" w14:textId="77777777" w:rsidR="0048420E" w:rsidRPr="0048420E" w:rsidRDefault="0048420E" w:rsidP="00F23898">
            <w:pPr>
              <w:jc w:val="center"/>
              <w:rPr>
                <w:sz w:val="20"/>
                <w:szCs w:val="20"/>
              </w:rPr>
            </w:pPr>
            <w:r w:rsidRPr="0048420E">
              <w:rPr>
                <w:sz w:val="20"/>
                <w:szCs w:val="20"/>
              </w:rPr>
              <w:t>402972.12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69687D" w14:textId="77777777" w:rsidR="0048420E" w:rsidRPr="0048420E" w:rsidRDefault="0048420E" w:rsidP="00F23898">
            <w:pPr>
              <w:jc w:val="center"/>
              <w:rPr>
                <w:sz w:val="20"/>
                <w:szCs w:val="20"/>
              </w:rPr>
            </w:pPr>
            <w:r w:rsidRPr="0048420E">
              <w:rPr>
                <w:sz w:val="20"/>
                <w:szCs w:val="20"/>
              </w:rPr>
              <w:t>1362944.29</w:t>
            </w:r>
          </w:p>
        </w:tc>
      </w:tr>
      <w:tr w:rsidR="0048420E" w:rsidRPr="0048420E" w14:paraId="0ECF121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CFDD0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5F3168" w14:textId="77777777" w:rsidR="0048420E" w:rsidRPr="0048420E" w:rsidRDefault="0048420E" w:rsidP="00F23898">
            <w:pPr>
              <w:jc w:val="center"/>
              <w:rPr>
                <w:sz w:val="20"/>
                <w:szCs w:val="20"/>
              </w:rPr>
            </w:pPr>
            <w:r w:rsidRPr="0048420E">
              <w:rPr>
                <w:sz w:val="20"/>
                <w:szCs w:val="20"/>
              </w:rPr>
              <w:t>402983.44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F73C40" w14:textId="77777777" w:rsidR="0048420E" w:rsidRPr="0048420E" w:rsidRDefault="0048420E" w:rsidP="00F23898">
            <w:pPr>
              <w:jc w:val="center"/>
              <w:rPr>
                <w:sz w:val="20"/>
                <w:szCs w:val="20"/>
              </w:rPr>
            </w:pPr>
            <w:r w:rsidRPr="0048420E">
              <w:rPr>
                <w:sz w:val="20"/>
                <w:szCs w:val="20"/>
              </w:rPr>
              <w:t>1362944.58</w:t>
            </w:r>
          </w:p>
        </w:tc>
      </w:tr>
    </w:tbl>
    <w:p w14:paraId="38F57743" w14:textId="77777777" w:rsidR="0048420E" w:rsidRPr="0048420E" w:rsidRDefault="0048420E" w:rsidP="0048420E">
      <w:pPr>
        <w:pStyle w:val="af3"/>
        <w:jc w:val="center"/>
        <w:rPr>
          <w:sz w:val="20"/>
          <w:szCs w:val="20"/>
        </w:rPr>
      </w:pPr>
      <w:r w:rsidRPr="0048420E">
        <w:rPr>
          <w:sz w:val="20"/>
          <w:szCs w:val="20"/>
        </w:rPr>
        <w:t>:ЗУ12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0CC90AA"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BED11B1" w14:textId="77777777" w:rsidR="0048420E" w:rsidRPr="0048420E" w:rsidRDefault="0048420E" w:rsidP="00F23898">
            <w:pPr>
              <w:pStyle w:val="af3"/>
              <w:jc w:val="center"/>
              <w:rPr>
                <w:b/>
                <w:bCs/>
                <w:sz w:val="20"/>
                <w:szCs w:val="20"/>
              </w:rPr>
            </w:pPr>
            <w:r w:rsidRPr="0048420E">
              <w:rPr>
                <w:b/>
                <w:bCs/>
                <w:sz w:val="20"/>
                <w:szCs w:val="20"/>
              </w:rPr>
              <w:t>Площадь 1200 кв.м</w:t>
            </w:r>
          </w:p>
        </w:tc>
      </w:tr>
      <w:tr w:rsidR="0048420E" w:rsidRPr="0048420E" w14:paraId="4B6C630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2D689AD"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1EFD581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1ED6D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248F6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9F57EF" w14:textId="77777777" w:rsidR="0048420E" w:rsidRPr="0048420E" w:rsidRDefault="0048420E" w:rsidP="00F23898">
            <w:pPr>
              <w:jc w:val="center"/>
              <w:rPr>
                <w:sz w:val="20"/>
                <w:szCs w:val="20"/>
              </w:rPr>
            </w:pPr>
            <w:r w:rsidRPr="0048420E">
              <w:rPr>
                <w:sz w:val="20"/>
                <w:szCs w:val="20"/>
              </w:rPr>
              <w:t>Y</w:t>
            </w:r>
          </w:p>
        </w:tc>
      </w:tr>
      <w:tr w:rsidR="0048420E" w:rsidRPr="0048420E" w14:paraId="303CD97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297CB0"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A16252" w14:textId="77777777" w:rsidR="0048420E" w:rsidRPr="0048420E" w:rsidRDefault="0048420E" w:rsidP="00F23898">
            <w:pPr>
              <w:jc w:val="center"/>
              <w:rPr>
                <w:sz w:val="20"/>
                <w:szCs w:val="20"/>
              </w:rPr>
            </w:pPr>
            <w:r w:rsidRPr="0048420E">
              <w:rPr>
                <w:sz w:val="20"/>
                <w:szCs w:val="20"/>
              </w:rPr>
              <w:t>402898.45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45E3B1" w14:textId="77777777" w:rsidR="0048420E" w:rsidRPr="0048420E" w:rsidRDefault="0048420E" w:rsidP="00F23898">
            <w:pPr>
              <w:jc w:val="center"/>
              <w:rPr>
                <w:sz w:val="20"/>
                <w:szCs w:val="20"/>
              </w:rPr>
            </w:pPr>
            <w:r w:rsidRPr="0048420E">
              <w:rPr>
                <w:sz w:val="20"/>
                <w:szCs w:val="20"/>
              </w:rPr>
              <w:t>1362946.53</w:t>
            </w:r>
          </w:p>
        </w:tc>
      </w:tr>
      <w:tr w:rsidR="0048420E" w:rsidRPr="0048420E" w14:paraId="2089838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6F6DBE"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D1DEC0" w14:textId="77777777" w:rsidR="0048420E" w:rsidRPr="0048420E" w:rsidRDefault="0048420E" w:rsidP="00F23898">
            <w:pPr>
              <w:jc w:val="center"/>
              <w:rPr>
                <w:sz w:val="20"/>
                <w:szCs w:val="20"/>
              </w:rPr>
            </w:pPr>
            <w:r w:rsidRPr="0048420E">
              <w:rPr>
                <w:sz w:val="20"/>
                <w:szCs w:val="20"/>
              </w:rPr>
              <w:t>402898.43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5B4597" w14:textId="77777777" w:rsidR="0048420E" w:rsidRPr="0048420E" w:rsidRDefault="0048420E" w:rsidP="00F23898">
            <w:pPr>
              <w:jc w:val="center"/>
              <w:rPr>
                <w:sz w:val="20"/>
                <w:szCs w:val="20"/>
              </w:rPr>
            </w:pPr>
            <w:r w:rsidRPr="0048420E">
              <w:rPr>
                <w:sz w:val="20"/>
                <w:szCs w:val="20"/>
              </w:rPr>
              <w:t>1362989.66</w:t>
            </w:r>
          </w:p>
        </w:tc>
      </w:tr>
      <w:tr w:rsidR="0048420E" w:rsidRPr="0048420E" w14:paraId="349845C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87AB6E"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C88F8D" w14:textId="77777777" w:rsidR="0048420E" w:rsidRPr="0048420E" w:rsidRDefault="0048420E" w:rsidP="00F23898">
            <w:pPr>
              <w:jc w:val="center"/>
              <w:rPr>
                <w:sz w:val="20"/>
                <w:szCs w:val="20"/>
              </w:rPr>
            </w:pPr>
            <w:r w:rsidRPr="0048420E">
              <w:rPr>
                <w:sz w:val="20"/>
                <w:szCs w:val="20"/>
              </w:rPr>
              <w:t>402873.55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37DFFB" w14:textId="77777777" w:rsidR="0048420E" w:rsidRPr="0048420E" w:rsidRDefault="0048420E" w:rsidP="00F23898">
            <w:pPr>
              <w:jc w:val="center"/>
              <w:rPr>
                <w:sz w:val="20"/>
                <w:szCs w:val="20"/>
              </w:rPr>
            </w:pPr>
            <w:r w:rsidRPr="0048420E">
              <w:rPr>
                <w:sz w:val="20"/>
                <w:szCs w:val="20"/>
              </w:rPr>
              <w:t>1362989.52</w:t>
            </w:r>
          </w:p>
        </w:tc>
      </w:tr>
      <w:tr w:rsidR="0048420E" w:rsidRPr="0048420E" w14:paraId="702EF3D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BA83FE"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6692CC"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1A68AF" w14:textId="77777777" w:rsidR="0048420E" w:rsidRPr="0048420E" w:rsidRDefault="0048420E" w:rsidP="00F23898">
            <w:pPr>
              <w:jc w:val="center"/>
              <w:rPr>
                <w:sz w:val="20"/>
                <w:szCs w:val="20"/>
              </w:rPr>
            </w:pPr>
            <w:r w:rsidRPr="0048420E">
              <w:rPr>
                <w:sz w:val="20"/>
                <w:szCs w:val="20"/>
              </w:rPr>
              <w:t>1362989.5</w:t>
            </w:r>
          </w:p>
        </w:tc>
      </w:tr>
      <w:tr w:rsidR="0048420E" w:rsidRPr="0048420E" w14:paraId="13EF588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44D5905"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5CED75"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0E76C6" w14:textId="77777777" w:rsidR="0048420E" w:rsidRPr="0048420E" w:rsidRDefault="0048420E" w:rsidP="00F23898">
            <w:pPr>
              <w:jc w:val="center"/>
              <w:rPr>
                <w:sz w:val="20"/>
                <w:szCs w:val="20"/>
              </w:rPr>
            </w:pPr>
            <w:r w:rsidRPr="0048420E">
              <w:rPr>
                <w:sz w:val="20"/>
                <w:szCs w:val="20"/>
              </w:rPr>
              <w:t>1362968.29</w:t>
            </w:r>
          </w:p>
        </w:tc>
      </w:tr>
      <w:tr w:rsidR="0048420E" w:rsidRPr="0048420E" w14:paraId="28CAD42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2421A3"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2B47F3"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741808" w14:textId="77777777" w:rsidR="0048420E" w:rsidRPr="0048420E" w:rsidRDefault="0048420E" w:rsidP="00F23898">
            <w:pPr>
              <w:jc w:val="center"/>
              <w:rPr>
                <w:sz w:val="20"/>
                <w:szCs w:val="20"/>
              </w:rPr>
            </w:pPr>
            <w:r w:rsidRPr="0048420E">
              <w:rPr>
                <w:sz w:val="20"/>
                <w:szCs w:val="20"/>
              </w:rPr>
              <w:t>1362946.87</w:t>
            </w:r>
          </w:p>
        </w:tc>
      </w:tr>
      <w:tr w:rsidR="0048420E" w:rsidRPr="0048420E" w14:paraId="37D515A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83ACA6C"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743F51" w14:textId="77777777" w:rsidR="0048420E" w:rsidRPr="0048420E" w:rsidRDefault="0048420E" w:rsidP="00F23898">
            <w:pPr>
              <w:jc w:val="center"/>
              <w:rPr>
                <w:sz w:val="20"/>
                <w:szCs w:val="20"/>
              </w:rPr>
            </w:pPr>
            <w:r w:rsidRPr="0048420E">
              <w:rPr>
                <w:sz w:val="20"/>
                <w:szCs w:val="20"/>
              </w:rPr>
              <w:t>402872.86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ADD51A" w14:textId="77777777" w:rsidR="0048420E" w:rsidRPr="0048420E" w:rsidRDefault="0048420E" w:rsidP="00F23898">
            <w:pPr>
              <w:jc w:val="center"/>
              <w:rPr>
                <w:sz w:val="20"/>
                <w:szCs w:val="20"/>
              </w:rPr>
            </w:pPr>
            <w:r w:rsidRPr="0048420E">
              <w:rPr>
                <w:sz w:val="20"/>
                <w:szCs w:val="20"/>
              </w:rPr>
              <w:t>1362946.84</w:t>
            </w:r>
          </w:p>
        </w:tc>
      </w:tr>
      <w:tr w:rsidR="0048420E" w:rsidRPr="0048420E" w14:paraId="4DB992E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AC348F"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690EB7" w14:textId="77777777" w:rsidR="0048420E" w:rsidRPr="0048420E" w:rsidRDefault="0048420E" w:rsidP="00F23898">
            <w:pPr>
              <w:jc w:val="center"/>
              <w:rPr>
                <w:sz w:val="20"/>
                <w:szCs w:val="20"/>
              </w:rPr>
            </w:pPr>
            <w:r w:rsidRPr="0048420E">
              <w:rPr>
                <w:sz w:val="20"/>
                <w:szCs w:val="20"/>
              </w:rPr>
              <w:t>402897.71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6683C" w14:textId="77777777" w:rsidR="0048420E" w:rsidRPr="0048420E" w:rsidRDefault="0048420E" w:rsidP="00F23898">
            <w:pPr>
              <w:jc w:val="center"/>
              <w:rPr>
                <w:sz w:val="20"/>
                <w:szCs w:val="20"/>
              </w:rPr>
            </w:pPr>
            <w:r w:rsidRPr="0048420E">
              <w:rPr>
                <w:sz w:val="20"/>
                <w:szCs w:val="20"/>
              </w:rPr>
              <w:t>1362946.54</w:t>
            </w:r>
          </w:p>
        </w:tc>
      </w:tr>
      <w:tr w:rsidR="0048420E" w:rsidRPr="0048420E" w14:paraId="6B2B333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4557D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48E970" w14:textId="77777777" w:rsidR="0048420E" w:rsidRPr="0048420E" w:rsidRDefault="0048420E" w:rsidP="00F23898">
            <w:pPr>
              <w:jc w:val="center"/>
              <w:rPr>
                <w:sz w:val="20"/>
                <w:szCs w:val="20"/>
              </w:rPr>
            </w:pPr>
            <w:r w:rsidRPr="0048420E">
              <w:rPr>
                <w:sz w:val="20"/>
                <w:szCs w:val="20"/>
              </w:rPr>
              <w:t>402898.45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306F50" w14:textId="77777777" w:rsidR="0048420E" w:rsidRPr="0048420E" w:rsidRDefault="0048420E" w:rsidP="00F23898">
            <w:pPr>
              <w:jc w:val="center"/>
              <w:rPr>
                <w:sz w:val="20"/>
                <w:szCs w:val="20"/>
              </w:rPr>
            </w:pPr>
            <w:r w:rsidRPr="0048420E">
              <w:rPr>
                <w:sz w:val="20"/>
                <w:szCs w:val="20"/>
              </w:rPr>
              <w:t>1362946.53</w:t>
            </w:r>
          </w:p>
        </w:tc>
      </w:tr>
    </w:tbl>
    <w:p w14:paraId="7357C48D" w14:textId="77777777" w:rsidR="0048420E" w:rsidRPr="0048420E" w:rsidRDefault="0048420E" w:rsidP="0048420E">
      <w:pPr>
        <w:pStyle w:val="af3"/>
        <w:jc w:val="center"/>
        <w:rPr>
          <w:sz w:val="20"/>
          <w:szCs w:val="20"/>
        </w:rPr>
      </w:pPr>
      <w:r w:rsidRPr="0048420E">
        <w:rPr>
          <w:sz w:val="20"/>
          <w:szCs w:val="20"/>
        </w:rPr>
        <w:t>:ЗУ15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1D231E1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91C48D7" w14:textId="77777777" w:rsidR="0048420E" w:rsidRPr="0048420E" w:rsidRDefault="0048420E" w:rsidP="00F23898">
            <w:pPr>
              <w:pStyle w:val="af3"/>
              <w:jc w:val="center"/>
              <w:rPr>
                <w:b/>
                <w:bCs/>
                <w:sz w:val="20"/>
                <w:szCs w:val="20"/>
              </w:rPr>
            </w:pPr>
            <w:r w:rsidRPr="0048420E">
              <w:rPr>
                <w:b/>
                <w:bCs/>
                <w:sz w:val="20"/>
                <w:szCs w:val="20"/>
              </w:rPr>
              <w:t>Площадь 600 кв.м</w:t>
            </w:r>
          </w:p>
        </w:tc>
      </w:tr>
      <w:tr w:rsidR="0048420E" w:rsidRPr="0048420E" w14:paraId="6F80D68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7457AB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BEB176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CB3E1E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EE0600"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6918D9" w14:textId="77777777" w:rsidR="0048420E" w:rsidRPr="0048420E" w:rsidRDefault="0048420E" w:rsidP="00F23898">
            <w:pPr>
              <w:jc w:val="center"/>
              <w:rPr>
                <w:sz w:val="20"/>
                <w:szCs w:val="20"/>
              </w:rPr>
            </w:pPr>
            <w:r w:rsidRPr="0048420E">
              <w:rPr>
                <w:sz w:val="20"/>
                <w:szCs w:val="20"/>
              </w:rPr>
              <w:t>Y</w:t>
            </w:r>
          </w:p>
        </w:tc>
      </w:tr>
      <w:tr w:rsidR="0048420E" w:rsidRPr="0048420E" w14:paraId="2F296ED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EE54DD"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3A78D5"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3A2EFE" w14:textId="77777777" w:rsidR="0048420E" w:rsidRPr="0048420E" w:rsidRDefault="0048420E" w:rsidP="00F23898">
            <w:pPr>
              <w:jc w:val="center"/>
              <w:rPr>
                <w:sz w:val="20"/>
                <w:szCs w:val="20"/>
              </w:rPr>
            </w:pPr>
            <w:r w:rsidRPr="0048420E">
              <w:rPr>
                <w:sz w:val="20"/>
                <w:szCs w:val="20"/>
              </w:rPr>
              <w:t>1362918.43</w:t>
            </w:r>
          </w:p>
        </w:tc>
      </w:tr>
      <w:tr w:rsidR="0048420E" w:rsidRPr="0048420E" w14:paraId="2172209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8CDF4D"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5F8097"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D4DEC0" w14:textId="77777777" w:rsidR="0048420E" w:rsidRPr="0048420E" w:rsidRDefault="0048420E" w:rsidP="00F23898">
            <w:pPr>
              <w:jc w:val="center"/>
              <w:rPr>
                <w:sz w:val="20"/>
                <w:szCs w:val="20"/>
              </w:rPr>
            </w:pPr>
            <w:r w:rsidRPr="0048420E">
              <w:rPr>
                <w:sz w:val="20"/>
                <w:szCs w:val="20"/>
              </w:rPr>
              <w:t>1362930.72</w:t>
            </w:r>
          </w:p>
        </w:tc>
      </w:tr>
      <w:tr w:rsidR="0048420E" w:rsidRPr="0048420E" w14:paraId="449F47B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258836A"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B65573"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F8CB62" w14:textId="77777777" w:rsidR="0048420E" w:rsidRPr="0048420E" w:rsidRDefault="0048420E" w:rsidP="00F23898">
            <w:pPr>
              <w:jc w:val="center"/>
              <w:rPr>
                <w:sz w:val="20"/>
                <w:szCs w:val="20"/>
              </w:rPr>
            </w:pPr>
            <w:r w:rsidRPr="0048420E">
              <w:rPr>
                <w:sz w:val="20"/>
                <w:szCs w:val="20"/>
              </w:rPr>
              <w:t>1362947.03</w:t>
            </w:r>
          </w:p>
        </w:tc>
      </w:tr>
      <w:tr w:rsidR="0048420E" w:rsidRPr="0048420E" w14:paraId="58DB804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D8E2A04"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EEB7B1"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09CBC7" w14:textId="77777777" w:rsidR="0048420E" w:rsidRPr="0048420E" w:rsidRDefault="0048420E" w:rsidP="00F23898">
            <w:pPr>
              <w:jc w:val="center"/>
              <w:rPr>
                <w:sz w:val="20"/>
                <w:szCs w:val="20"/>
              </w:rPr>
            </w:pPr>
            <w:r w:rsidRPr="0048420E">
              <w:rPr>
                <w:sz w:val="20"/>
                <w:szCs w:val="20"/>
              </w:rPr>
              <w:t>1362947.52</w:t>
            </w:r>
          </w:p>
        </w:tc>
      </w:tr>
      <w:tr w:rsidR="0048420E" w:rsidRPr="0048420E" w14:paraId="694B01B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D464A0"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25499C"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85A655" w14:textId="77777777" w:rsidR="0048420E" w:rsidRPr="0048420E" w:rsidRDefault="0048420E" w:rsidP="00F23898">
            <w:pPr>
              <w:jc w:val="center"/>
              <w:rPr>
                <w:sz w:val="20"/>
                <w:szCs w:val="20"/>
              </w:rPr>
            </w:pPr>
            <w:r w:rsidRPr="0048420E">
              <w:rPr>
                <w:sz w:val="20"/>
                <w:szCs w:val="20"/>
              </w:rPr>
              <w:t>1362918.58</w:t>
            </w:r>
          </w:p>
        </w:tc>
      </w:tr>
      <w:tr w:rsidR="0048420E" w:rsidRPr="0048420E" w14:paraId="774304D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8DA69D"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3DCCC5" w14:textId="77777777" w:rsidR="0048420E" w:rsidRPr="0048420E" w:rsidRDefault="0048420E" w:rsidP="00F23898">
            <w:pPr>
              <w:jc w:val="center"/>
              <w:rPr>
                <w:sz w:val="20"/>
                <w:szCs w:val="20"/>
              </w:rPr>
            </w:pPr>
            <w:r w:rsidRPr="0048420E">
              <w:rPr>
                <w:sz w:val="20"/>
                <w:szCs w:val="20"/>
              </w:rPr>
              <w:t>402861.12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E58598" w14:textId="77777777" w:rsidR="0048420E" w:rsidRPr="0048420E" w:rsidRDefault="0048420E" w:rsidP="00F23898">
            <w:pPr>
              <w:jc w:val="center"/>
              <w:rPr>
                <w:sz w:val="20"/>
                <w:szCs w:val="20"/>
              </w:rPr>
            </w:pPr>
            <w:r w:rsidRPr="0048420E">
              <w:rPr>
                <w:sz w:val="20"/>
                <w:szCs w:val="20"/>
              </w:rPr>
              <w:t>1362918.43</w:t>
            </w:r>
          </w:p>
        </w:tc>
      </w:tr>
    </w:tbl>
    <w:p w14:paraId="611E7AA9" w14:textId="77777777" w:rsidR="0048420E" w:rsidRPr="0048420E" w:rsidRDefault="0048420E" w:rsidP="0048420E">
      <w:pPr>
        <w:pStyle w:val="af3"/>
        <w:jc w:val="center"/>
        <w:rPr>
          <w:sz w:val="20"/>
          <w:szCs w:val="20"/>
        </w:rPr>
      </w:pPr>
      <w:r w:rsidRPr="0048420E">
        <w:rPr>
          <w:sz w:val="20"/>
          <w:szCs w:val="20"/>
        </w:rPr>
        <w:t>:ЗУ87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69CA30A8"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9548048" w14:textId="77777777" w:rsidR="0048420E" w:rsidRPr="0048420E" w:rsidRDefault="0048420E" w:rsidP="00F23898">
            <w:pPr>
              <w:pStyle w:val="af3"/>
              <w:jc w:val="center"/>
              <w:rPr>
                <w:b/>
                <w:bCs/>
                <w:sz w:val="20"/>
                <w:szCs w:val="20"/>
              </w:rPr>
            </w:pPr>
            <w:r w:rsidRPr="0048420E">
              <w:rPr>
                <w:b/>
                <w:bCs/>
                <w:sz w:val="20"/>
                <w:szCs w:val="20"/>
              </w:rPr>
              <w:t>Площадь 179 кв.м</w:t>
            </w:r>
          </w:p>
        </w:tc>
      </w:tr>
      <w:tr w:rsidR="0048420E" w:rsidRPr="0048420E" w14:paraId="44DAFA9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CB98975"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5FD964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CD19DA"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65783F"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C2B744" w14:textId="77777777" w:rsidR="0048420E" w:rsidRPr="0048420E" w:rsidRDefault="0048420E" w:rsidP="00F23898">
            <w:pPr>
              <w:jc w:val="center"/>
              <w:rPr>
                <w:sz w:val="20"/>
                <w:szCs w:val="20"/>
              </w:rPr>
            </w:pPr>
            <w:r w:rsidRPr="0048420E">
              <w:rPr>
                <w:sz w:val="20"/>
                <w:szCs w:val="20"/>
              </w:rPr>
              <w:t>Y</w:t>
            </w:r>
          </w:p>
        </w:tc>
      </w:tr>
      <w:tr w:rsidR="0048420E" w:rsidRPr="0048420E" w14:paraId="2A04DD8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C79FA5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8543A0" w14:textId="77777777" w:rsidR="0048420E" w:rsidRPr="0048420E" w:rsidRDefault="0048420E" w:rsidP="00F23898">
            <w:pPr>
              <w:jc w:val="center"/>
              <w:rPr>
                <w:sz w:val="20"/>
                <w:szCs w:val="20"/>
              </w:rPr>
            </w:pPr>
            <w:r w:rsidRPr="0048420E">
              <w:rPr>
                <w:sz w:val="20"/>
                <w:szCs w:val="20"/>
              </w:rPr>
              <w:t>402352.17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804C88" w14:textId="77777777" w:rsidR="0048420E" w:rsidRPr="0048420E" w:rsidRDefault="0048420E" w:rsidP="00F23898">
            <w:pPr>
              <w:jc w:val="center"/>
              <w:rPr>
                <w:sz w:val="20"/>
                <w:szCs w:val="20"/>
              </w:rPr>
            </w:pPr>
            <w:r w:rsidRPr="0048420E">
              <w:rPr>
                <w:sz w:val="20"/>
                <w:szCs w:val="20"/>
              </w:rPr>
              <w:t>1362907.26</w:t>
            </w:r>
          </w:p>
        </w:tc>
      </w:tr>
      <w:tr w:rsidR="0048420E" w:rsidRPr="0048420E" w14:paraId="7D090D2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B3D2B3" w14:textId="77777777" w:rsidR="0048420E" w:rsidRPr="0048420E" w:rsidRDefault="0048420E" w:rsidP="00F23898">
            <w:pPr>
              <w:jc w:val="center"/>
              <w:rPr>
                <w:sz w:val="20"/>
                <w:szCs w:val="20"/>
              </w:rPr>
            </w:pPr>
            <w:r w:rsidRPr="0048420E">
              <w:rPr>
                <w:sz w:val="20"/>
                <w:szCs w:val="20"/>
              </w:rPr>
              <w:lastRenderedPageBreak/>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A6CF27" w14:textId="77777777" w:rsidR="0048420E" w:rsidRPr="0048420E" w:rsidRDefault="0048420E" w:rsidP="00F23898">
            <w:pPr>
              <w:jc w:val="center"/>
              <w:rPr>
                <w:sz w:val="20"/>
                <w:szCs w:val="20"/>
              </w:rPr>
            </w:pPr>
            <w:r w:rsidRPr="0048420E">
              <w:rPr>
                <w:sz w:val="20"/>
                <w:szCs w:val="20"/>
              </w:rPr>
              <w:t>402352.18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65F8DC" w14:textId="77777777" w:rsidR="0048420E" w:rsidRPr="0048420E" w:rsidRDefault="0048420E" w:rsidP="00F23898">
            <w:pPr>
              <w:jc w:val="center"/>
              <w:rPr>
                <w:sz w:val="20"/>
                <w:szCs w:val="20"/>
              </w:rPr>
            </w:pPr>
            <w:r w:rsidRPr="0048420E">
              <w:rPr>
                <w:sz w:val="20"/>
                <w:szCs w:val="20"/>
              </w:rPr>
              <w:t>1362921.25</w:t>
            </w:r>
          </w:p>
        </w:tc>
      </w:tr>
      <w:tr w:rsidR="0048420E" w:rsidRPr="0048420E" w14:paraId="41A285D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497278"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B94A86" w14:textId="77777777" w:rsidR="0048420E" w:rsidRPr="0048420E" w:rsidRDefault="0048420E" w:rsidP="00F23898">
            <w:pPr>
              <w:jc w:val="center"/>
              <w:rPr>
                <w:sz w:val="20"/>
                <w:szCs w:val="20"/>
              </w:rPr>
            </w:pPr>
            <w:r w:rsidRPr="0048420E">
              <w:rPr>
                <w:sz w:val="20"/>
                <w:szCs w:val="20"/>
              </w:rPr>
              <w:t>402329.97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6CC3DC" w14:textId="77777777" w:rsidR="0048420E" w:rsidRPr="0048420E" w:rsidRDefault="0048420E" w:rsidP="00F23898">
            <w:pPr>
              <w:jc w:val="center"/>
              <w:rPr>
                <w:sz w:val="20"/>
                <w:szCs w:val="20"/>
              </w:rPr>
            </w:pPr>
            <w:r w:rsidRPr="0048420E">
              <w:rPr>
                <w:sz w:val="20"/>
                <w:szCs w:val="20"/>
              </w:rPr>
              <w:t>1362921.2</w:t>
            </w:r>
          </w:p>
        </w:tc>
      </w:tr>
      <w:tr w:rsidR="0048420E" w:rsidRPr="0048420E" w14:paraId="591E811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F58EC8"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7343ED" w14:textId="77777777" w:rsidR="0048420E" w:rsidRPr="0048420E" w:rsidRDefault="0048420E" w:rsidP="00F23898">
            <w:pPr>
              <w:jc w:val="center"/>
              <w:rPr>
                <w:sz w:val="20"/>
                <w:szCs w:val="20"/>
              </w:rPr>
            </w:pPr>
            <w:r w:rsidRPr="0048420E">
              <w:rPr>
                <w:sz w:val="20"/>
                <w:szCs w:val="20"/>
              </w:rPr>
              <w:t>402330.85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01E0EB" w14:textId="77777777" w:rsidR="0048420E" w:rsidRPr="0048420E" w:rsidRDefault="0048420E" w:rsidP="00F23898">
            <w:pPr>
              <w:jc w:val="center"/>
              <w:rPr>
                <w:sz w:val="20"/>
                <w:szCs w:val="20"/>
              </w:rPr>
            </w:pPr>
            <w:r w:rsidRPr="0048420E">
              <w:rPr>
                <w:sz w:val="20"/>
                <w:szCs w:val="20"/>
              </w:rPr>
              <w:t>1362916.22</w:t>
            </w:r>
          </w:p>
        </w:tc>
      </w:tr>
      <w:tr w:rsidR="0048420E" w:rsidRPr="0048420E" w14:paraId="73FA373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4B5AF3"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ECDEF7" w14:textId="77777777" w:rsidR="0048420E" w:rsidRPr="0048420E" w:rsidRDefault="0048420E" w:rsidP="00F23898">
            <w:pPr>
              <w:jc w:val="center"/>
              <w:rPr>
                <w:sz w:val="20"/>
                <w:szCs w:val="20"/>
              </w:rPr>
            </w:pPr>
            <w:r w:rsidRPr="0048420E">
              <w:rPr>
                <w:sz w:val="20"/>
                <w:szCs w:val="20"/>
              </w:rPr>
              <w:t>402331.15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327688" w14:textId="77777777" w:rsidR="0048420E" w:rsidRPr="0048420E" w:rsidRDefault="0048420E" w:rsidP="00F23898">
            <w:pPr>
              <w:jc w:val="center"/>
              <w:rPr>
                <w:sz w:val="20"/>
                <w:szCs w:val="20"/>
              </w:rPr>
            </w:pPr>
            <w:r w:rsidRPr="0048420E">
              <w:rPr>
                <w:sz w:val="20"/>
                <w:szCs w:val="20"/>
              </w:rPr>
              <w:t>1362916.22</w:t>
            </w:r>
          </w:p>
        </w:tc>
      </w:tr>
      <w:tr w:rsidR="0048420E" w:rsidRPr="0048420E" w14:paraId="56E89B8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2523D4"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DC56C0" w14:textId="77777777" w:rsidR="0048420E" w:rsidRPr="0048420E" w:rsidRDefault="0048420E" w:rsidP="00F23898">
            <w:pPr>
              <w:jc w:val="center"/>
              <w:rPr>
                <w:sz w:val="20"/>
                <w:szCs w:val="20"/>
              </w:rPr>
            </w:pPr>
            <w:r w:rsidRPr="0048420E">
              <w:rPr>
                <w:sz w:val="20"/>
                <w:szCs w:val="20"/>
              </w:rPr>
              <w:t>402344.34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F902AD" w14:textId="77777777" w:rsidR="0048420E" w:rsidRPr="0048420E" w:rsidRDefault="0048420E" w:rsidP="00F23898">
            <w:pPr>
              <w:jc w:val="center"/>
              <w:rPr>
                <w:sz w:val="20"/>
                <w:szCs w:val="20"/>
              </w:rPr>
            </w:pPr>
            <w:r w:rsidRPr="0048420E">
              <w:rPr>
                <w:sz w:val="20"/>
                <w:szCs w:val="20"/>
              </w:rPr>
              <w:t>1362916.22</w:t>
            </w:r>
          </w:p>
        </w:tc>
      </w:tr>
      <w:tr w:rsidR="0048420E" w:rsidRPr="0048420E" w14:paraId="52D95C7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A2C350"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2B9BEB" w14:textId="77777777" w:rsidR="0048420E" w:rsidRPr="0048420E" w:rsidRDefault="0048420E" w:rsidP="00F23898">
            <w:pPr>
              <w:jc w:val="center"/>
              <w:rPr>
                <w:sz w:val="20"/>
                <w:szCs w:val="20"/>
              </w:rPr>
            </w:pPr>
            <w:r w:rsidRPr="0048420E">
              <w:rPr>
                <w:sz w:val="20"/>
                <w:szCs w:val="20"/>
              </w:rPr>
              <w:t>402344.34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0967A1" w14:textId="77777777" w:rsidR="0048420E" w:rsidRPr="0048420E" w:rsidRDefault="0048420E" w:rsidP="00F23898">
            <w:pPr>
              <w:jc w:val="center"/>
              <w:rPr>
                <w:sz w:val="20"/>
                <w:szCs w:val="20"/>
              </w:rPr>
            </w:pPr>
            <w:r w:rsidRPr="0048420E">
              <w:rPr>
                <w:sz w:val="20"/>
                <w:szCs w:val="20"/>
              </w:rPr>
              <w:t>1362907.39</w:t>
            </w:r>
          </w:p>
        </w:tc>
      </w:tr>
      <w:tr w:rsidR="0048420E" w:rsidRPr="0048420E" w14:paraId="61F46E9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BDE87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8B50BA" w14:textId="77777777" w:rsidR="0048420E" w:rsidRPr="0048420E" w:rsidRDefault="0048420E" w:rsidP="00F23898">
            <w:pPr>
              <w:jc w:val="center"/>
              <w:rPr>
                <w:sz w:val="20"/>
                <w:szCs w:val="20"/>
              </w:rPr>
            </w:pPr>
            <w:r w:rsidRPr="0048420E">
              <w:rPr>
                <w:sz w:val="20"/>
                <w:szCs w:val="20"/>
              </w:rPr>
              <w:t>402352.17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A4DE64" w14:textId="77777777" w:rsidR="0048420E" w:rsidRPr="0048420E" w:rsidRDefault="0048420E" w:rsidP="00F23898">
            <w:pPr>
              <w:jc w:val="center"/>
              <w:rPr>
                <w:sz w:val="20"/>
                <w:szCs w:val="20"/>
              </w:rPr>
            </w:pPr>
            <w:r w:rsidRPr="0048420E">
              <w:rPr>
                <w:sz w:val="20"/>
                <w:szCs w:val="20"/>
              </w:rPr>
              <w:t>1362907.26</w:t>
            </w:r>
          </w:p>
        </w:tc>
      </w:tr>
    </w:tbl>
    <w:p w14:paraId="794406B3" w14:textId="77777777" w:rsidR="0048420E" w:rsidRPr="0048420E" w:rsidRDefault="0048420E" w:rsidP="0048420E">
      <w:pPr>
        <w:pStyle w:val="af3"/>
        <w:jc w:val="center"/>
        <w:rPr>
          <w:sz w:val="20"/>
          <w:szCs w:val="20"/>
        </w:rPr>
      </w:pPr>
      <w:r w:rsidRPr="0048420E">
        <w:rPr>
          <w:sz w:val="20"/>
          <w:szCs w:val="20"/>
        </w:rPr>
        <w:t>:ЗУ78</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7718BB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1C1EB6D" w14:textId="77777777" w:rsidR="0048420E" w:rsidRPr="0048420E" w:rsidRDefault="0048420E" w:rsidP="00F23898">
            <w:pPr>
              <w:pStyle w:val="af3"/>
              <w:jc w:val="center"/>
              <w:rPr>
                <w:b/>
                <w:bCs/>
                <w:sz w:val="20"/>
                <w:szCs w:val="20"/>
              </w:rPr>
            </w:pPr>
            <w:r w:rsidRPr="0048420E">
              <w:rPr>
                <w:b/>
                <w:bCs/>
                <w:sz w:val="20"/>
                <w:szCs w:val="20"/>
              </w:rPr>
              <w:t>Площадь 1817 кв.м</w:t>
            </w:r>
          </w:p>
        </w:tc>
      </w:tr>
      <w:tr w:rsidR="0048420E" w:rsidRPr="0048420E" w14:paraId="37CF2EC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A0AB50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AE9EB9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413C7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BA5EDA"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D5AA0F" w14:textId="77777777" w:rsidR="0048420E" w:rsidRPr="0048420E" w:rsidRDefault="0048420E" w:rsidP="00F23898">
            <w:pPr>
              <w:jc w:val="center"/>
              <w:rPr>
                <w:sz w:val="20"/>
                <w:szCs w:val="20"/>
              </w:rPr>
            </w:pPr>
            <w:r w:rsidRPr="0048420E">
              <w:rPr>
                <w:sz w:val="20"/>
                <w:szCs w:val="20"/>
              </w:rPr>
              <w:t>Y</w:t>
            </w:r>
          </w:p>
        </w:tc>
      </w:tr>
      <w:tr w:rsidR="0048420E" w:rsidRPr="0048420E" w14:paraId="16FED2C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011B6F"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866802" w14:textId="77777777" w:rsidR="0048420E" w:rsidRPr="0048420E" w:rsidRDefault="0048420E" w:rsidP="00F23898">
            <w:pPr>
              <w:jc w:val="center"/>
              <w:rPr>
                <w:sz w:val="20"/>
                <w:szCs w:val="20"/>
              </w:rPr>
            </w:pPr>
            <w:r w:rsidRPr="0048420E">
              <w:rPr>
                <w:sz w:val="20"/>
                <w:szCs w:val="20"/>
              </w:rPr>
              <w:t>402916.97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510A24" w14:textId="77777777" w:rsidR="0048420E" w:rsidRPr="0048420E" w:rsidRDefault="0048420E" w:rsidP="00F23898">
            <w:pPr>
              <w:jc w:val="center"/>
              <w:rPr>
                <w:sz w:val="20"/>
                <w:szCs w:val="20"/>
              </w:rPr>
            </w:pPr>
            <w:r w:rsidRPr="0048420E">
              <w:rPr>
                <w:sz w:val="20"/>
                <w:szCs w:val="20"/>
              </w:rPr>
              <w:t>1362897.53</w:t>
            </w:r>
          </w:p>
        </w:tc>
      </w:tr>
      <w:tr w:rsidR="0048420E" w:rsidRPr="0048420E" w14:paraId="29097AD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E8217C"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59770E" w14:textId="77777777" w:rsidR="0048420E" w:rsidRPr="0048420E" w:rsidRDefault="0048420E" w:rsidP="00F23898">
            <w:pPr>
              <w:jc w:val="center"/>
              <w:rPr>
                <w:sz w:val="20"/>
                <w:szCs w:val="20"/>
              </w:rPr>
            </w:pPr>
            <w:r w:rsidRPr="0048420E">
              <w:rPr>
                <w:sz w:val="20"/>
                <w:szCs w:val="20"/>
              </w:rPr>
              <w:t>402917.24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3901DE" w14:textId="77777777" w:rsidR="0048420E" w:rsidRPr="0048420E" w:rsidRDefault="0048420E" w:rsidP="00F23898">
            <w:pPr>
              <w:jc w:val="center"/>
              <w:rPr>
                <w:sz w:val="20"/>
                <w:szCs w:val="20"/>
              </w:rPr>
            </w:pPr>
            <w:r w:rsidRPr="0048420E">
              <w:rPr>
                <w:sz w:val="20"/>
                <w:szCs w:val="20"/>
              </w:rPr>
              <w:t>1362913.63</w:t>
            </w:r>
          </w:p>
        </w:tc>
      </w:tr>
      <w:tr w:rsidR="0048420E" w:rsidRPr="0048420E" w14:paraId="1C39D86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B95D3E"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3B1201" w14:textId="77777777" w:rsidR="0048420E" w:rsidRPr="0048420E" w:rsidRDefault="0048420E" w:rsidP="00F23898">
            <w:pPr>
              <w:jc w:val="center"/>
              <w:rPr>
                <w:sz w:val="20"/>
                <w:szCs w:val="20"/>
              </w:rPr>
            </w:pPr>
            <w:r w:rsidRPr="0048420E">
              <w:rPr>
                <w:sz w:val="20"/>
                <w:szCs w:val="20"/>
              </w:rPr>
              <w:t>402917.5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2E7B38" w14:textId="77777777" w:rsidR="0048420E" w:rsidRPr="0048420E" w:rsidRDefault="0048420E" w:rsidP="00F23898">
            <w:pPr>
              <w:jc w:val="center"/>
              <w:rPr>
                <w:sz w:val="20"/>
                <w:szCs w:val="20"/>
              </w:rPr>
            </w:pPr>
            <w:r w:rsidRPr="0048420E">
              <w:rPr>
                <w:sz w:val="20"/>
                <w:szCs w:val="20"/>
              </w:rPr>
              <w:t>1362929.83</w:t>
            </w:r>
          </w:p>
        </w:tc>
      </w:tr>
      <w:tr w:rsidR="0048420E" w:rsidRPr="0048420E" w14:paraId="7363D1D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30B991"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4BE610" w14:textId="77777777" w:rsidR="0048420E" w:rsidRPr="0048420E" w:rsidRDefault="0048420E" w:rsidP="00F23898">
            <w:pPr>
              <w:jc w:val="center"/>
              <w:rPr>
                <w:sz w:val="20"/>
                <w:szCs w:val="20"/>
              </w:rPr>
            </w:pPr>
            <w:r w:rsidRPr="0048420E">
              <w:rPr>
                <w:sz w:val="20"/>
                <w:szCs w:val="20"/>
              </w:rPr>
              <w:t>402917.77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C5CD5A" w14:textId="77777777" w:rsidR="0048420E" w:rsidRPr="0048420E" w:rsidRDefault="0048420E" w:rsidP="00F23898">
            <w:pPr>
              <w:jc w:val="center"/>
              <w:rPr>
                <w:sz w:val="20"/>
                <w:szCs w:val="20"/>
              </w:rPr>
            </w:pPr>
            <w:r w:rsidRPr="0048420E">
              <w:rPr>
                <w:sz w:val="20"/>
                <w:szCs w:val="20"/>
              </w:rPr>
              <w:t>1362946.15</w:t>
            </w:r>
          </w:p>
        </w:tc>
      </w:tr>
      <w:tr w:rsidR="0048420E" w:rsidRPr="0048420E" w14:paraId="46B15AE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76A86E"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28771F" w14:textId="77777777" w:rsidR="0048420E" w:rsidRPr="0048420E" w:rsidRDefault="0048420E" w:rsidP="00F23898">
            <w:pPr>
              <w:jc w:val="center"/>
              <w:rPr>
                <w:sz w:val="20"/>
                <w:szCs w:val="20"/>
              </w:rPr>
            </w:pPr>
            <w:r w:rsidRPr="0048420E">
              <w:rPr>
                <w:sz w:val="20"/>
                <w:szCs w:val="20"/>
              </w:rPr>
              <w:t>402918.56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6EE76E" w14:textId="77777777" w:rsidR="0048420E" w:rsidRPr="0048420E" w:rsidRDefault="0048420E" w:rsidP="00F23898">
            <w:pPr>
              <w:jc w:val="center"/>
              <w:rPr>
                <w:sz w:val="20"/>
                <w:szCs w:val="20"/>
              </w:rPr>
            </w:pPr>
            <w:r w:rsidRPr="0048420E">
              <w:rPr>
                <w:sz w:val="20"/>
                <w:szCs w:val="20"/>
              </w:rPr>
              <w:t>1362994.41</w:t>
            </w:r>
          </w:p>
        </w:tc>
      </w:tr>
      <w:tr w:rsidR="0048420E" w:rsidRPr="0048420E" w14:paraId="662DC5B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F81D37"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8598A6" w14:textId="77777777" w:rsidR="0048420E" w:rsidRPr="0048420E" w:rsidRDefault="0048420E" w:rsidP="00F23898">
            <w:pPr>
              <w:jc w:val="center"/>
              <w:rPr>
                <w:sz w:val="20"/>
                <w:szCs w:val="20"/>
              </w:rPr>
            </w:pPr>
            <w:r w:rsidRPr="0048420E">
              <w:rPr>
                <w:sz w:val="20"/>
                <w:szCs w:val="20"/>
              </w:rPr>
              <w:t>402898.43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3E180F" w14:textId="77777777" w:rsidR="0048420E" w:rsidRPr="0048420E" w:rsidRDefault="0048420E" w:rsidP="00F23898">
            <w:pPr>
              <w:jc w:val="center"/>
              <w:rPr>
                <w:sz w:val="20"/>
                <w:szCs w:val="20"/>
              </w:rPr>
            </w:pPr>
            <w:r w:rsidRPr="0048420E">
              <w:rPr>
                <w:sz w:val="20"/>
                <w:szCs w:val="20"/>
              </w:rPr>
              <w:t>1362989.66</w:t>
            </w:r>
          </w:p>
        </w:tc>
      </w:tr>
      <w:tr w:rsidR="0048420E" w:rsidRPr="0048420E" w14:paraId="3C6F634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08297A"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2BCED1" w14:textId="77777777" w:rsidR="0048420E" w:rsidRPr="0048420E" w:rsidRDefault="0048420E" w:rsidP="00F23898">
            <w:pPr>
              <w:jc w:val="center"/>
              <w:rPr>
                <w:sz w:val="20"/>
                <w:szCs w:val="20"/>
              </w:rPr>
            </w:pPr>
            <w:r w:rsidRPr="0048420E">
              <w:rPr>
                <w:sz w:val="20"/>
                <w:szCs w:val="20"/>
              </w:rPr>
              <w:t>402898.45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A9E2D2" w14:textId="77777777" w:rsidR="0048420E" w:rsidRPr="0048420E" w:rsidRDefault="0048420E" w:rsidP="00F23898">
            <w:pPr>
              <w:jc w:val="center"/>
              <w:rPr>
                <w:sz w:val="20"/>
                <w:szCs w:val="20"/>
              </w:rPr>
            </w:pPr>
            <w:r w:rsidRPr="0048420E">
              <w:rPr>
                <w:sz w:val="20"/>
                <w:szCs w:val="20"/>
              </w:rPr>
              <w:t>1362946.53</w:t>
            </w:r>
          </w:p>
        </w:tc>
      </w:tr>
      <w:tr w:rsidR="0048420E" w:rsidRPr="0048420E" w14:paraId="6A49971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840CEEC"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4F00B0" w14:textId="77777777" w:rsidR="0048420E" w:rsidRPr="0048420E" w:rsidRDefault="0048420E" w:rsidP="00F23898">
            <w:pPr>
              <w:jc w:val="center"/>
              <w:rPr>
                <w:sz w:val="20"/>
                <w:szCs w:val="20"/>
              </w:rPr>
            </w:pPr>
            <w:r w:rsidRPr="0048420E">
              <w:rPr>
                <w:sz w:val="20"/>
                <w:szCs w:val="20"/>
              </w:rPr>
              <w:t>402898.45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DA2852" w14:textId="77777777" w:rsidR="0048420E" w:rsidRPr="0048420E" w:rsidRDefault="0048420E" w:rsidP="00F23898">
            <w:pPr>
              <w:jc w:val="center"/>
              <w:rPr>
                <w:sz w:val="20"/>
                <w:szCs w:val="20"/>
              </w:rPr>
            </w:pPr>
            <w:r w:rsidRPr="0048420E">
              <w:rPr>
                <w:sz w:val="20"/>
                <w:szCs w:val="20"/>
              </w:rPr>
              <w:t>1362930.65</w:t>
            </w:r>
          </w:p>
        </w:tc>
      </w:tr>
      <w:tr w:rsidR="0048420E" w:rsidRPr="0048420E" w14:paraId="4F00B10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4367499" w14:textId="77777777" w:rsidR="0048420E" w:rsidRPr="0048420E" w:rsidRDefault="0048420E" w:rsidP="00F23898">
            <w:pPr>
              <w:jc w:val="center"/>
              <w:rPr>
                <w:sz w:val="20"/>
                <w:szCs w:val="20"/>
              </w:rPr>
            </w:pPr>
            <w:r w:rsidRPr="0048420E">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23D53E" w14:textId="77777777" w:rsidR="0048420E" w:rsidRPr="0048420E" w:rsidRDefault="0048420E" w:rsidP="00F23898">
            <w:pPr>
              <w:jc w:val="center"/>
              <w:rPr>
                <w:sz w:val="20"/>
                <w:szCs w:val="20"/>
              </w:rPr>
            </w:pPr>
            <w:r w:rsidRPr="0048420E">
              <w:rPr>
                <w:sz w:val="20"/>
                <w:szCs w:val="20"/>
              </w:rPr>
              <w:t>402898.46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B8862F" w14:textId="77777777" w:rsidR="0048420E" w:rsidRPr="0048420E" w:rsidRDefault="0048420E" w:rsidP="00F23898">
            <w:pPr>
              <w:jc w:val="center"/>
              <w:rPr>
                <w:sz w:val="20"/>
                <w:szCs w:val="20"/>
              </w:rPr>
            </w:pPr>
            <w:r w:rsidRPr="0048420E">
              <w:rPr>
                <w:sz w:val="20"/>
                <w:szCs w:val="20"/>
              </w:rPr>
              <w:t>1362914.62</w:t>
            </w:r>
          </w:p>
        </w:tc>
      </w:tr>
      <w:tr w:rsidR="0048420E" w:rsidRPr="0048420E" w14:paraId="0906E84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9478C3" w14:textId="77777777" w:rsidR="0048420E" w:rsidRPr="0048420E" w:rsidRDefault="0048420E" w:rsidP="00F23898">
            <w:pPr>
              <w:jc w:val="center"/>
              <w:rPr>
                <w:sz w:val="20"/>
                <w:szCs w:val="20"/>
              </w:rPr>
            </w:pPr>
            <w:r w:rsidRPr="0048420E">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E9D085" w14:textId="77777777" w:rsidR="0048420E" w:rsidRPr="0048420E" w:rsidRDefault="0048420E" w:rsidP="00F23898">
            <w:pPr>
              <w:jc w:val="center"/>
              <w:rPr>
                <w:sz w:val="20"/>
                <w:szCs w:val="20"/>
              </w:rPr>
            </w:pPr>
            <w:r w:rsidRPr="0048420E">
              <w:rPr>
                <w:sz w:val="20"/>
                <w:szCs w:val="20"/>
              </w:rPr>
              <w:t>402898.46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F14592" w14:textId="77777777" w:rsidR="0048420E" w:rsidRPr="0048420E" w:rsidRDefault="0048420E" w:rsidP="00F23898">
            <w:pPr>
              <w:jc w:val="center"/>
              <w:rPr>
                <w:sz w:val="20"/>
                <w:szCs w:val="20"/>
              </w:rPr>
            </w:pPr>
            <w:r w:rsidRPr="0048420E">
              <w:rPr>
                <w:sz w:val="20"/>
                <w:szCs w:val="20"/>
              </w:rPr>
              <w:t>1362898.25</w:t>
            </w:r>
          </w:p>
        </w:tc>
      </w:tr>
      <w:tr w:rsidR="0048420E" w:rsidRPr="0048420E" w14:paraId="163FC1A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09B78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4D341D6" w14:textId="77777777" w:rsidR="0048420E" w:rsidRPr="0048420E" w:rsidRDefault="0048420E" w:rsidP="00F23898">
            <w:pPr>
              <w:jc w:val="center"/>
              <w:rPr>
                <w:sz w:val="20"/>
                <w:szCs w:val="20"/>
              </w:rPr>
            </w:pPr>
            <w:r w:rsidRPr="0048420E">
              <w:rPr>
                <w:sz w:val="20"/>
                <w:szCs w:val="20"/>
              </w:rPr>
              <w:t>402916.97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918FA0" w14:textId="77777777" w:rsidR="0048420E" w:rsidRPr="0048420E" w:rsidRDefault="0048420E" w:rsidP="00F23898">
            <w:pPr>
              <w:jc w:val="center"/>
              <w:rPr>
                <w:sz w:val="20"/>
                <w:szCs w:val="20"/>
              </w:rPr>
            </w:pPr>
            <w:r w:rsidRPr="0048420E">
              <w:rPr>
                <w:sz w:val="20"/>
                <w:szCs w:val="20"/>
              </w:rPr>
              <w:t>1362897.53</w:t>
            </w:r>
          </w:p>
        </w:tc>
      </w:tr>
    </w:tbl>
    <w:p w14:paraId="26F4AC96" w14:textId="77777777" w:rsidR="0048420E" w:rsidRPr="0048420E" w:rsidRDefault="0048420E" w:rsidP="0048420E">
      <w:pPr>
        <w:pStyle w:val="af3"/>
        <w:jc w:val="center"/>
        <w:rPr>
          <w:sz w:val="20"/>
          <w:szCs w:val="20"/>
        </w:rPr>
      </w:pPr>
      <w:r w:rsidRPr="0048420E">
        <w:rPr>
          <w:sz w:val="20"/>
          <w:szCs w:val="20"/>
        </w:rPr>
        <w:t>:ЗУ77</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4047D807"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38DC193" w14:textId="77777777" w:rsidR="0048420E" w:rsidRPr="0048420E" w:rsidRDefault="0048420E" w:rsidP="00F23898">
            <w:pPr>
              <w:pStyle w:val="af3"/>
              <w:jc w:val="center"/>
              <w:rPr>
                <w:b/>
                <w:bCs/>
                <w:sz w:val="20"/>
                <w:szCs w:val="20"/>
              </w:rPr>
            </w:pPr>
            <w:r w:rsidRPr="0048420E">
              <w:rPr>
                <w:b/>
                <w:bCs/>
                <w:sz w:val="20"/>
                <w:szCs w:val="20"/>
              </w:rPr>
              <w:t>Площадь 1274 кв.м</w:t>
            </w:r>
          </w:p>
        </w:tc>
      </w:tr>
      <w:tr w:rsidR="0048420E" w:rsidRPr="0048420E" w14:paraId="2B09FD51"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F376427"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3C4C6D8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47DB67"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B8C321"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22921F" w14:textId="77777777" w:rsidR="0048420E" w:rsidRPr="0048420E" w:rsidRDefault="0048420E" w:rsidP="00F23898">
            <w:pPr>
              <w:jc w:val="center"/>
              <w:rPr>
                <w:sz w:val="20"/>
                <w:szCs w:val="20"/>
              </w:rPr>
            </w:pPr>
            <w:r w:rsidRPr="0048420E">
              <w:rPr>
                <w:sz w:val="20"/>
                <w:szCs w:val="20"/>
              </w:rPr>
              <w:t>Y</w:t>
            </w:r>
          </w:p>
        </w:tc>
      </w:tr>
      <w:tr w:rsidR="0048420E" w:rsidRPr="0048420E" w14:paraId="3F041B2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12ABB5"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522C85" w14:textId="77777777" w:rsidR="0048420E" w:rsidRPr="0048420E" w:rsidRDefault="0048420E" w:rsidP="00F23898">
            <w:pPr>
              <w:jc w:val="center"/>
              <w:rPr>
                <w:sz w:val="20"/>
                <w:szCs w:val="20"/>
              </w:rPr>
            </w:pPr>
            <w:r w:rsidRPr="0048420E">
              <w:rPr>
                <w:sz w:val="20"/>
                <w:szCs w:val="20"/>
              </w:rPr>
              <w:t>402969.31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82EE7D" w14:textId="77777777" w:rsidR="0048420E" w:rsidRPr="0048420E" w:rsidRDefault="0048420E" w:rsidP="00F23898">
            <w:pPr>
              <w:jc w:val="center"/>
              <w:rPr>
                <w:sz w:val="20"/>
                <w:szCs w:val="20"/>
              </w:rPr>
            </w:pPr>
            <w:r w:rsidRPr="0048420E">
              <w:rPr>
                <w:sz w:val="20"/>
                <w:szCs w:val="20"/>
              </w:rPr>
              <w:t>1362913.21</w:t>
            </w:r>
          </w:p>
        </w:tc>
      </w:tr>
      <w:tr w:rsidR="0048420E" w:rsidRPr="0048420E" w14:paraId="385A982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91CC82"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5F52F2" w14:textId="77777777" w:rsidR="0048420E" w:rsidRPr="0048420E" w:rsidRDefault="0048420E" w:rsidP="00F23898">
            <w:pPr>
              <w:jc w:val="center"/>
              <w:rPr>
                <w:sz w:val="20"/>
                <w:szCs w:val="20"/>
              </w:rPr>
            </w:pPr>
            <w:r w:rsidRPr="0048420E">
              <w:rPr>
                <w:sz w:val="20"/>
                <w:szCs w:val="20"/>
              </w:rPr>
              <w:t>402969.32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FDDED6" w14:textId="77777777" w:rsidR="0048420E" w:rsidRPr="0048420E" w:rsidRDefault="0048420E" w:rsidP="00F23898">
            <w:pPr>
              <w:jc w:val="center"/>
              <w:rPr>
                <w:sz w:val="20"/>
                <w:szCs w:val="20"/>
              </w:rPr>
            </w:pPr>
            <w:r w:rsidRPr="0048420E">
              <w:rPr>
                <w:sz w:val="20"/>
                <w:szCs w:val="20"/>
              </w:rPr>
              <w:t>1362928.59</w:t>
            </w:r>
          </w:p>
        </w:tc>
      </w:tr>
      <w:tr w:rsidR="0048420E" w:rsidRPr="0048420E" w14:paraId="4F4224D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8CC76D"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CB423D" w14:textId="77777777" w:rsidR="0048420E" w:rsidRPr="0048420E" w:rsidRDefault="0048420E" w:rsidP="00F23898">
            <w:pPr>
              <w:jc w:val="center"/>
              <w:rPr>
                <w:sz w:val="20"/>
                <w:szCs w:val="20"/>
              </w:rPr>
            </w:pPr>
            <w:r w:rsidRPr="0048420E">
              <w:rPr>
                <w:sz w:val="20"/>
                <w:szCs w:val="20"/>
              </w:rPr>
              <w:t>402969.32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B90D5A" w14:textId="77777777" w:rsidR="0048420E" w:rsidRPr="0048420E" w:rsidRDefault="0048420E" w:rsidP="00F23898">
            <w:pPr>
              <w:jc w:val="center"/>
              <w:rPr>
                <w:sz w:val="20"/>
                <w:szCs w:val="20"/>
              </w:rPr>
            </w:pPr>
            <w:r w:rsidRPr="0048420E">
              <w:rPr>
                <w:sz w:val="20"/>
                <w:szCs w:val="20"/>
              </w:rPr>
              <w:t>1362944.34</w:t>
            </w:r>
          </w:p>
        </w:tc>
      </w:tr>
      <w:tr w:rsidR="0048420E" w:rsidRPr="0048420E" w14:paraId="5192095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8B27B7"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7F5D63" w14:textId="77777777" w:rsidR="0048420E" w:rsidRPr="0048420E" w:rsidRDefault="0048420E" w:rsidP="00F23898">
            <w:pPr>
              <w:jc w:val="center"/>
              <w:rPr>
                <w:sz w:val="20"/>
                <w:szCs w:val="20"/>
              </w:rPr>
            </w:pPr>
            <w:r w:rsidRPr="0048420E">
              <w:rPr>
                <w:sz w:val="20"/>
                <w:szCs w:val="20"/>
              </w:rPr>
              <w:t>402969.33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2E8ADC" w14:textId="77777777" w:rsidR="0048420E" w:rsidRPr="0048420E" w:rsidRDefault="0048420E" w:rsidP="00F23898">
            <w:pPr>
              <w:jc w:val="center"/>
              <w:rPr>
                <w:sz w:val="20"/>
                <w:szCs w:val="20"/>
              </w:rPr>
            </w:pPr>
            <w:r w:rsidRPr="0048420E">
              <w:rPr>
                <w:sz w:val="20"/>
                <w:szCs w:val="20"/>
              </w:rPr>
              <w:t>1362994.15</w:t>
            </w:r>
          </w:p>
        </w:tc>
      </w:tr>
      <w:tr w:rsidR="0048420E" w:rsidRPr="0048420E" w14:paraId="0862102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7D2C43"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18087D" w14:textId="77777777" w:rsidR="0048420E" w:rsidRPr="0048420E" w:rsidRDefault="0048420E" w:rsidP="00F23898">
            <w:pPr>
              <w:jc w:val="center"/>
              <w:rPr>
                <w:sz w:val="20"/>
                <w:szCs w:val="20"/>
              </w:rPr>
            </w:pPr>
            <w:r w:rsidRPr="0048420E">
              <w:rPr>
                <w:sz w:val="20"/>
                <w:szCs w:val="20"/>
              </w:rPr>
              <w:t>402943.23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0A90CE" w14:textId="77777777" w:rsidR="0048420E" w:rsidRPr="0048420E" w:rsidRDefault="0048420E" w:rsidP="00F23898">
            <w:pPr>
              <w:jc w:val="center"/>
              <w:rPr>
                <w:sz w:val="20"/>
                <w:szCs w:val="20"/>
              </w:rPr>
            </w:pPr>
            <w:r w:rsidRPr="0048420E">
              <w:rPr>
                <w:sz w:val="20"/>
                <w:szCs w:val="20"/>
              </w:rPr>
              <w:t>1362994</w:t>
            </w:r>
          </w:p>
        </w:tc>
      </w:tr>
      <w:tr w:rsidR="0048420E" w:rsidRPr="0048420E" w14:paraId="24CF1FD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5131997"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C972C6" w14:textId="77777777" w:rsidR="0048420E" w:rsidRPr="0048420E" w:rsidRDefault="0048420E" w:rsidP="00F23898">
            <w:pPr>
              <w:jc w:val="center"/>
              <w:rPr>
                <w:sz w:val="20"/>
                <w:szCs w:val="20"/>
              </w:rPr>
            </w:pPr>
            <w:r w:rsidRPr="0048420E">
              <w:rPr>
                <w:sz w:val="20"/>
                <w:szCs w:val="20"/>
              </w:rPr>
              <w:t>402954.34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344E342" w14:textId="77777777" w:rsidR="0048420E" w:rsidRPr="0048420E" w:rsidRDefault="0048420E" w:rsidP="00F23898">
            <w:pPr>
              <w:jc w:val="center"/>
              <w:rPr>
                <w:sz w:val="20"/>
                <w:szCs w:val="20"/>
              </w:rPr>
            </w:pPr>
            <w:r w:rsidRPr="0048420E">
              <w:rPr>
                <w:sz w:val="20"/>
                <w:szCs w:val="20"/>
              </w:rPr>
              <w:t>1362983.04</w:t>
            </w:r>
          </w:p>
        </w:tc>
      </w:tr>
      <w:tr w:rsidR="0048420E" w:rsidRPr="0048420E" w14:paraId="6672F50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052BCF"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6E8097" w14:textId="77777777" w:rsidR="0048420E" w:rsidRPr="0048420E" w:rsidRDefault="0048420E" w:rsidP="00F23898">
            <w:pPr>
              <w:jc w:val="center"/>
              <w:rPr>
                <w:sz w:val="20"/>
                <w:szCs w:val="20"/>
              </w:rPr>
            </w:pPr>
            <w:r w:rsidRPr="0048420E">
              <w:rPr>
                <w:sz w:val="20"/>
                <w:szCs w:val="20"/>
              </w:rPr>
              <w:t>402954.34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47D2E9" w14:textId="77777777" w:rsidR="0048420E" w:rsidRPr="0048420E" w:rsidRDefault="0048420E" w:rsidP="00F23898">
            <w:pPr>
              <w:jc w:val="center"/>
              <w:rPr>
                <w:sz w:val="20"/>
                <w:szCs w:val="20"/>
              </w:rPr>
            </w:pPr>
            <w:r w:rsidRPr="0048420E">
              <w:rPr>
                <w:sz w:val="20"/>
                <w:szCs w:val="20"/>
              </w:rPr>
              <w:t>1362975.15</w:t>
            </w:r>
          </w:p>
        </w:tc>
      </w:tr>
      <w:tr w:rsidR="0048420E" w:rsidRPr="0048420E" w14:paraId="6EF8FC7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2E28B0"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DBD568" w14:textId="77777777" w:rsidR="0048420E" w:rsidRPr="0048420E" w:rsidRDefault="0048420E" w:rsidP="00F23898">
            <w:pPr>
              <w:jc w:val="center"/>
              <w:rPr>
                <w:sz w:val="20"/>
                <w:szCs w:val="20"/>
              </w:rPr>
            </w:pPr>
            <w:r w:rsidRPr="0048420E">
              <w:rPr>
                <w:sz w:val="20"/>
                <w:szCs w:val="20"/>
              </w:rPr>
              <w:t>402954.33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96DF16" w14:textId="77777777" w:rsidR="0048420E" w:rsidRPr="0048420E" w:rsidRDefault="0048420E" w:rsidP="00F23898">
            <w:pPr>
              <w:jc w:val="center"/>
              <w:rPr>
                <w:sz w:val="20"/>
                <w:szCs w:val="20"/>
              </w:rPr>
            </w:pPr>
            <w:r w:rsidRPr="0048420E">
              <w:rPr>
                <w:sz w:val="20"/>
                <w:szCs w:val="20"/>
              </w:rPr>
              <w:t>1362945.92</w:t>
            </w:r>
          </w:p>
        </w:tc>
      </w:tr>
      <w:tr w:rsidR="0048420E" w:rsidRPr="0048420E" w14:paraId="7EE720E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FA919C" w14:textId="77777777" w:rsidR="0048420E" w:rsidRPr="0048420E" w:rsidRDefault="0048420E" w:rsidP="00F23898">
            <w:pPr>
              <w:jc w:val="center"/>
              <w:rPr>
                <w:sz w:val="20"/>
                <w:szCs w:val="20"/>
              </w:rPr>
            </w:pPr>
            <w:r w:rsidRPr="0048420E">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B0FDFE" w14:textId="77777777" w:rsidR="0048420E" w:rsidRPr="0048420E" w:rsidRDefault="0048420E" w:rsidP="00F23898">
            <w:pPr>
              <w:jc w:val="center"/>
              <w:rPr>
                <w:sz w:val="20"/>
                <w:szCs w:val="20"/>
              </w:rPr>
            </w:pPr>
            <w:r w:rsidRPr="0048420E">
              <w:rPr>
                <w:sz w:val="20"/>
                <w:szCs w:val="20"/>
              </w:rPr>
              <w:t>402954.32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0CB777" w14:textId="77777777" w:rsidR="0048420E" w:rsidRPr="0048420E" w:rsidRDefault="0048420E" w:rsidP="00F23898">
            <w:pPr>
              <w:jc w:val="center"/>
              <w:rPr>
                <w:sz w:val="20"/>
                <w:szCs w:val="20"/>
              </w:rPr>
            </w:pPr>
            <w:r w:rsidRPr="0048420E">
              <w:rPr>
                <w:sz w:val="20"/>
                <w:szCs w:val="20"/>
              </w:rPr>
              <w:t>1362929.53</w:t>
            </w:r>
          </w:p>
        </w:tc>
      </w:tr>
      <w:tr w:rsidR="0048420E" w:rsidRPr="0048420E" w14:paraId="0F94426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E715FE" w14:textId="77777777" w:rsidR="0048420E" w:rsidRPr="0048420E" w:rsidRDefault="0048420E" w:rsidP="00F23898">
            <w:pPr>
              <w:jc w:val="center"/>
              <w:rPr>
                <w:sz w:val="20"/>
                <w:szCs w:val="20"/>
              </w:rPr>
            </w:pPr>
            <w:r w:rsidRPr="0048420E">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436858" w14:textId="77777777" w:rsidR="0048420E" w:rsidRPr="0048420E" w:rsidRDefault="0048420E" w:rsidP="00F23898">
            <w:pPr>
              <w:jc w:val="center"/>
              <w:rPr>
                <w:sz w:val="20"/>
                <w:szCs w:val="20"/>
              </w:rPr>
            </w:pPr>
            <w:r w:rsidRPr="0048420E">
              <w:rPr>
                <w:sz w:val="20"/>
                <w:szCs w:val="20"/>
              </w:rPr>
              <w:t>402954.31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06E536" w14:textId="77777777" w:rsidR="0048420E" w:rsidRPr="0048420E" w:rsidRDefault="0048420E" w:rsidP="00F23898">
            <w:pPr>
              <w:jc w:val="center"/>
              <w:rPr>
                <w:sz w:val="20"/>
                <w:szCs w:val="20"/>
              </w:rPr>
            </w:pPr>
            <w:r w:rsidRPr="0048420E">
              <w:rPr>
                <w:sz w:val="20"/>
                <w:szCs w:val="20"/>
              </w:rPr>
              <w:t>1362913.26</w:t>
            </w:r>
          </w:p>
        </w:tc>
      </w:tr>
      <w:tr w:rsidR="0048420E" w:rsidRPr="0048420E" w14:paraId="7AE7E68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C33D15"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0B3128" w14:textId="77777777" w:rsidR="0048420E" w:rsidRPr="0048420E" w:rsidRDefault="0048420E" w:rsidP="00F23898">
            <w:pPr>
              <w:jc w:val="center"/>
              <w:rPr>
                <w:sz w:val="20"/>
                <w:szCs w:val="20"/>
              </w:rPr>
            </w:pPr>
            <w:r w:rsidRPr="0048420E">
              <w:rPr>
                <w:sz w:val="20"/>
                <w:szCs w:val="20"/>
              </w:rPr>
              <w:t>402969.31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69C644" w14:textId="77777777" w:rsidR="0048420E" w:rsidRPr="0048420E" w:rsidRDefault="0048420E" w:rsidP="00F23898">
            <w:pPr>
              <w:jc w:val="center"/>
              <w:rPr>
                <w:sz w:val="20"/>
                <w:szCs w:val="20"/>
              </w:rPr>
            </w:pPr>
            <w:r w:rsidRPr="0048420E">
              <w:rPr>
                <w:sz w:val="20"/>
                <w:szCs w:val="20"/>
              </w:rPr>
              <w:t>1362913.21</w:t>
            </w:r>
          </w:p>
        </w:tc>
      </w:tr>
    </w:tbl>
    <w:p w14:paraId="2D84DD35" w14:textId="77777777" w:rsidR="0048420E" w:rsidRPr="0048420E" w:rsidRDefault="0048420E" w:rsidP="0048420E">
      <w:pPr>
        <w:pStyle w:val="af3"/>
        <w:jc w:val="center"/>
        <w:rPr>
          <w:sz w:val="20"/>
          <w:szCs w:val="20"/>
        </w:rPr>
      </w:pPr>
      <w:r w:rsidRPr="0048420E">
        <w:rPr>
          <w:sz w:val="20"/>
          <w:szCs w:val="20"/>
        </w:rPr>
        <w:t>:ЗУ86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DED3D65"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D270B66" w14:textId="77777777" w:rsidR="0048420E" w:rsidRPr="0048420E" w:rsidRDefault="0048420E" w:rsidP="00F23898">
            <w:pPr>
              <w:pStyle w:val="af3"/>
              <w:jc w:val="center"/>
              <w:rPr>
                <w:b/>
                <w:bCs/>
                <w:sz w:val="20"/>
                <w:szCs w:val="20"/>
              </w:rPr>
            </w:pPr>
            <w:r w:rsidRPr="0048420E">
              <w:rPr>
                <w:b/>
                <w:bCs/>
                <w:sz w:val="20"/>
                <w:szCs w:val="20"/>
              </w:rPr>
              <w:t>Площадь 893 кв.м</w:t>
            </w:r>
          </w:p>
        </w:tc>
      </w:tr>
      <w:tr w:rsidR="0048420E" w:rsidRPr="0048420E" w14:paraId="60D7088C"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1591066"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E3DE04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6FC77D"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44DE14"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086CAC" w14:textId="77777777" w:rsidR="0048420E" w:rsidRPr="0048420E" w:rsidRDefault="0048420E" w:rsidP="00F23898">
            <w:pPr>
              <w:jc w:val="center"/>
              <w:rPr>
                <w:sz w:val="20"/>
                <w:szCs w:val="20"/>
              </w:rPr>
            </w:pPr>
            <w:r w:rsidRPr="0048420E">
              <w:rPr>
                <w:sz w:val="20"/>
                <w:szCs w:val="20"/>
              </w:rPr>
              <w:t>Y</w:t>
            </w:r>
          </w:p>
        </w:tc>
      </w:tr>
      <w:tr w:rsidR="0048420E" w:rsidRPr="0048420E" w14:paraId="4DED93E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D286F8"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0BD52"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BBDBD6" w14:textId="77777777" w:rsidR="0048420E" w:rsidRPr="0048420E" w:rsidRDefault="0048420E" w:rsidP="00F23898">
            <w:pPr>
              <w:jc w:val="center"/>
              <w:rPr>
                <w:sz w:val="20"/>
                <w:szCs w:val="20"/>
              </w:rPr>
            </w:pPr>
            <w:r w:rsidRPr="0048420E">
              <w:rPr>
                <w:sz w:val="20"/>
                <w:szCs w:val="20"/>
              </w:rPr>
              <w:t>1362922.18</w:t>
            </w:r>
          </w:p>
        </w:tc>
      </w:tr>
      <w:tr w:rsidR="0048420E" w:rsidRPr="0048420E" w14:paraId="2450004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500C2A"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FEF7BC7"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6C56F0" w14:textId="77777777" w:rsidR="0048420E" w:rsidRPr="0048420E" w:rsidRDefault="0048420E" w:rsidP="00F23898">
            <w:pPr>
              <w:jc w:val="center"/>
              <w:rPr>
                <w:sz w:val="20"/>
                <w:szCs w:val="20"/>
              </w:rPr>
            </w:pPr>
            <w:r w:rsidRPr="0048420E">
              <w:rPr>
                <w:sz w:val="20"/>
                <w:szCs w:val="20"/>
              </w:rPr>
              <w:t>1362941.02</w:t>
            </w:r>
          </w:p>
        </w:tc>
      </w:tr>
      <w:tr w:rsidR="0048420E" w:rsidRPr="0048420E" w14:paraId="6E56A8C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270AB2"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D207E8"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8646CB" w14:textId="77777777" w:rsidR="0048420E" w:rsidRPr="0048420E" w:rsidRDefault="0048420E" w:rsidP="00F23898">
            <w:pPr>
              <w:jc w:val="center"/>
              <w:rPr>
                <w:sz w:val="20"/>
                <w:szCs w:val="20"/>
              </w:rPr>
            </w:pPr>
            <w:r w:rsidRPr="0048420E">
              <w:rPr>
                <w:sz w:val="20"/>
                <w:szCs w:val="20"/>
              </w:rPr>
              <w:t>1362959.69</w:t>
            </w:r>
          </w:p>
        </w:tc>
      </w:tr>
      <w:tr w:rsidR="0048420E" w:rsidRPr="0048420E" w14:paraId="0731F4C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9665CA"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CBBB8A"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E69012" w14:textId="77777777" w:rsidR="0048420E" w:rsidRPr="0048420E" w:rsidRDefault="0048420E" w:rsidP="00F23898">
            <w:pPr>
              <w:jc w:val="center"/>
              <w:rPr>
                <w:sz w:val="20"/>
                <w:szCs w:val="20"/>
              </w:rPr>
            </w:pPr>
            <w:r w:rsidRPr="0048420E">
              <w:rPr>
                <w:sz w:val="20"/>
                <w:szCs w:val="20"/>
              </w:rPr>
              <w:t>1362978.16</w:t>
            </w:r>
          </w:p>
        </w:tc>
      </w:tr>
      <w:tr w:rsidR="0048420E" w:rsidRPr="0048420E" w14:paraId="5872D36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895CD4"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BAEA44"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B9DD7D" w14:textId="77777777" w:rsidR="0048420E" w:rsidRPr="0048420E" w:rsidRDefault="0048420E" w:rsidP="00F23898">
            <w:pPr>
              <w:jc w:val="center"/>
              <w:rPr>
                <w:sz w:val="20"/>
                <w:szCs w:val="20"/>
              </w:rPr>
            </w:pPr>
            <w:r w:rsidRPr="0048420E">
              <w:rPr>
                <w:sz w:val="20"/>
                <w:szCs w:val="20"/>
              </w:rPr>
              <w:t>1362977.67</w:t>
            </w:r>
          </w:p>
        </w:tc>
      </w:tr>
      <w:tr w:rsidR="0048420E" w:rsidRPr="0048420E" w14:paraId="346D847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2441AD"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F852FB"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942574" w14:textId="77777777" w:rsidR="0048420E" w:rsidRPr="0048420E" w:rsidRDefault="0048420E" w:rsidP="00F23898">
            <w:pPr>
              <w:jc w:val="center"/>
              <w:rPr>
                <w:sz w:val="20"/>
                <w:szCs w:val="20"/>
              </w:rPr>
            </w:pPr>
            <w:r w:rsidRPr="0048420E">
              <w:rPr>
                <w:sz w:val="20"/>
                <w:szCs w:val="20"/>
              </w:rPr>
              <w:t>1362938.17</w:t>
            </w:r>
          </w:p>
        </w:tc>
      </w:tr>
      <w:tr w:rsidR="0048420E" w:rsidRPr="0048420E" w14:paraId="317061F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87ED0D2"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1DE619"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1136CE" w14:textId="77777777" w:rsidR="0048420E" w:rsidRPr="0048420E" w:rsidRDefault="0048420E" w:rsidP="00F23898">
            <w:pPr>
              <w:jc w:val="center"/>
              <w:rPr>
                <w:sz w:val="20"/>
                <w:szCs w:val="20"/>
              </w:rPr>
            </w:pPr>
            <w:r w:rsidRPr="0048420E">
              <w:rPr>
                <w:sz w:val="20"/>
                <w:szCs w:val="20"/>
              </w:rPr>
              <w:t>1362922.07</w:t>
            </w:r>
          </w:p>
        </w:tc>
      </w:tr>
      <w:tr w:rsidR="0048420E" w:rsidRPr="0048420E" w14:paraId="7CE9B5A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6C08FE"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A1C933" w14:textId="77777777" w:rsidR="0048420E" w:rsidRPr="0048420E" w:rsidRDefault="0048420E" w:rsidP="00F23898">
            <w:pPr>
              <w:jc w:val="center"/>
              <w:rPr>
                <w:sz w:val="20"/>
                <w:szCs w:val="20"/>
              </w:rPr>
            </w:pPr>
            <w:r w:rsidRPr="0048420E">
              <w:rPr>
                <w:sz w:val="20"/>
                <w:szCs w:val="20"/>
              </w:rPr>
              <w:t>402410.91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B0639A" w14:textId="77777777" w:rsidR="0048420E" w:rsidRPr="0048420E" w:rsidRDefault="0048420E" w:rsidP="00F23898">
            <w:pPr>
              <w:jc w:val="center"/>
              <w:rPr>
                <w:sz w:val="20"/>
                <w:szCs w:val="20"/>
              </w:rPr>
            </w:pPr>
            <w:r w:rsidRPr="0048420E">
              <w:rPr>
                <w:sz w:val="20"/>
                <w:szCs w:val="20"/>
              </w:rPr>
              <w:t>1362922.13</w:t>
            </w:r>
          </w:p>
        </w:tc>
      </w:tr>
      <w:tr w:rsidR="0048420E" w:rsidRPr="0048420E" w14:paraId="310A349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EAB60A"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56668A"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A88BDB" w14:textId="77777777" w:rsidR="0048420E" w:rsidRPr="0048420E" w:rsidRDefault="0048420E" w:rsidP="00F23898">
            <w:pPr>
              <w:jc w:val="center"/>
              <w:rPr>
                <w:sz w:val="20"/>
                <w:szCs w:val="20"/>
              </w:rPr>
            </w:pPr>
            <w:r w:rsidRPr="0048420E">
              <w:rPr>
                <w:sz w:val="20"/>
                <w:szCs w:val="20"/>
              </w:rPr>
              <w:t>1362922.18</w:t>
            </w:r>
          </w:p>
        </w:tc>
      </w:tr>
    </w:tbl>
    <w:p w14:paraId="6F904B23" w14:textId="77777777" w:rsidR="0048420E" w:rsidRPr="0048420E" w:rsidRDefault="0048420E" w:rsidP="0048420E">
      <w:pPr>
        <w:pStyle w:val="af3"/>
        <w:jc w:val="center"/>
        <w:rPr>
          <w:sz w:val="20"/>
          <w:szCs w:val="20"/>
        </w:rPr>
      </w:pPr>
      <w:r w:rsidRPr="0048420E">
        <w:rPr>
          <w:sz w:val="20"/>
          <w:szCs w:val="20"/>
        </w:rPr>
        <w:t>:ЗУ85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71C5B3F"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D9F6618" w14:textId="77777777" w:rsidR="0048420E" w:rsidRPr="0048420E" w:rsidRDefault="0048420E" w:rsidP="00F23898">
            <w:pPr>
              <w:pStyle w:val="af3"/>
              <w:jc w:val="center"/>
              <w:rPr>
                <w:b/>
                <w:bCs/>
                <w:sz w:val="20"/>
                <w:szCs w:val="20"/>
              </w:rPr>
            </w:pPr>
            <w:r w:rsidRPr="0048420E">
              <w:rPr>
                <w:b/>
                <w:bCs/>
                <w:sz w:val="20"/>
                <w:szCs w:val="20"/>
              </w:rPr>
              <w:t>Площадь 978 кв.м</w:t>
            </w:r>
          </w:p>
        </w:tc>
      </w:tr>
      <w:tr w:rsidR="0048420E" w:rsidRPr="0048420E" w14:paraId="56D6129A"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5E54006"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5FFD93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D94716A"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CFD6A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6BD60F" w14:textId="77777777" w:rsidR="0048420E" w:rsidRPr="0048420E" w:rsidRDefault="0048420E" w:rsidP="00F23898">
            <w:pPr>
              <w:jc w:val="center"/>
              <w:rPr>
                <w:sz w:val="20"/>
                <w:szCs w:val="20"/>
              </w:rPr>
            </w:pPr>
            <w:r w:rsidRPr="0048420E">
              <w:rPr>
                <w:sz w:val="20"/>
                <w:szCs w:val="20"/>
              </w:rPr>
              <w:t>Y</w:t>
            </w:r>
          </w:p>
        </w:tc>
      </w:tr>
      <w:tr w:rsidR="002551AD" w:rsidRPr="0048420E" w14:paraId="2067B7B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3DC031" w14:textId="6FCAB73A" w:rsidR="002551AD" w:rsidRPr="0048420E" w:rsidRDefault="002551AD" w:rsidP="002551AD">
            <w:pPr>
              <w:jc w:val="center"/>
              <w:rPr>
                <w:sz w:val="20"/>
                <w:szCs w:val="20"/>
              </w:rPr>
            </w:pPr>
            <w:bookmarkStart w:id="19" w:name="_GoBack" w:colFirst="0" w:colLast="2"/>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02F922" w14:textId="22B428E8" w:rsidR="002551AD" w:rsidRPr="0048420E" w:rsidRDefault="002551AD" w:rsidP="002551AD">
            <w:pPr>
              <w:jc w:val="center"/>
              <w:rPr>
                <w:sz w:val="20"/>
                <w:szCs w:val="20"/>
              </w:rPr>
            </w:pPr>
            <w:r w:rsidRPr="00612257">
              <w:rPr>
                <w:sz w:val="20"/>
                <w:szCs w:val="20"/>
              </w:rPr>
              <w:t>402496.87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1C6552" w14:textId="20FC1C6B" w:rsidR="002551AD" w:rsidRPr="0048420E" w:rsidRDefault="002551AD" w:rsidP="002551AD">
            <w:pPr>
              <w:jc w:val="center"/>
              <w:rPr>
                <w:sz w:val="20"/>
                <w:szCs w:val="20"/>
              </w:rPr>
            </w:pPr>
            <w:r w:rsidRPr="00612257">
              <w:rPr>
                <w:sz w:val="20"/>
                <w:szCs w:val="20"/>
              </w:rPr>
              <w:t>1362921.69</w:t>
            </w:r>
          </w:p>
        </w:tc>
      </w:tr>
      <w:tr w:rsidR="002551AD" w:rsidRPr="0048420E" w14:paraId="59C0F0D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5FF6814" w14:textId="237DAB17" w:rsidR="002551AD" w:rsidRPr="0048420E" w:rsidRDefault="002551AD" w:rsidP="002551AD">
            <w:pPr>
              <w:jc w:val="center"/>
              <w:rPr>
                <w:sz w:val="20"/>
                <w:szCs w:val="20"/>
              </w:rPr>
            </w:pPr>
            <w:r w:rsidRPr="00612257">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48B27C" w14:textId="14A84C0D" w:rsidR="002551AD" w:rsidRPr="0048420E" w:rsidRDefault="002551AD" w:rsidP="002551AD">
            <w:pPr>
              <w:jc w:val="center"/>
              <w:rPr>
                <w:sz w:val="20"/>
                <w:szCs w:val="20"/>
              </w:rPr>
            </w:pPr>
            <w:r w:rsidRPr="00612257">
              <w:rPr>
                <w:sz w:val="20"/>
                <w:szCs w:val="20"/>
              </w:rPr>
              <w:t>402496.86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F43C7A" w14:textId="47C35647" w:rsidR="002551AD" w:rsidRPr="0048420E" w:rsidRDefault="002551AD" w:rsidP="002551AD">
            <w:pPr>
              <w:jc w:val="center"/>
              <w:rPr>
                <w:sz w:val="20"/>
                <w:szCs w:val="20"/>
              </w:rPr>
            </w:pPr>
            <w:r w:rsidRPr="00612257">
              <w:rPr>
                <w:sz w:val="20"/>
                <w:szCs w:val="20"/>
              </w:rPr>
              <w:t>1362942.31</w:t>
            </w:r>
          </w:p>
        </w:tc>
      </w:tr>
      <w:tr w:rsidR="002551AD" w:rsidRPr="0048420E" w14:paraId="26E7867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E4E7E9" w14:textId="284EA511" w:rsidR="002551AD" w:rsidRPr="0048420E" w:rsidRDefault="002551AD" w:rsidP="002551AD">
            <w:pPr>
              <w:jc w:val="center"/>
              <w:rPr>
                <w:sz w:val="20"/>
                <w:szCs w:val="20"/>
              </w:rPr>
            </w:pPr>
            <w:r w:rsidRPr="00612257">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A1B421" w14:textId="090C699F" w:rsidR="002551AD" w:rsidRPr="0048420E" w:rsidRDefault="002551AD" w:rsidP="002551AD">
            <w:pPr>
              <w:jc w:val="center"/>
              <w:rPr>
                <w:sz w:val="20"/>
                <w:szCs w:val="20"/>
              </w:rPr>
            </w:pPr>
            <w:r w:rsidRPr="00612257">
              <w:rPr>
                <w:sz w:val="20"/>
                <w:szCs w:val="20"/>
              </w:rPr>
              <w:t>402496.86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8831B2" w14:textId="7E077912" w:rsidR="002551AD" w:rsidRPr="0048420E" w:rsidRDefault="002551AD" w:rsidP="002551AD">
            <w:pPr>
              <w:jc w:val="center"/>
              <w:rPr>
                <w:sz w:val="20"/>
                <w:szCs w:val="20"/>
              </w:rPr>
            </w:pPr>
            <w:r w:rsidRPr="00612257">
              <w:rPr>
                <w:sz w:val="20"/>
                <w:szCs w:val="20"/>
              </w:rPr>
              <w:t>1362962.66</w:t>
            </w:r>
          </w:p>
        </w:tc>
      </w:tr>
      <w:tr w:rsidR="002551AD" w:rsidRPr="0048420E" w14:paraId="5CF0C52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1DF5AC" w14:textId="0381B584" w:rsidR="002551AD" w:rsidRPr="0048420E" w:rsidRDefault="002551AD" w:rsidP="002551AD">
            <w:pPr>
              <w:jc w:val="center"/>
              <w:rPr>
                <w:sz w:val="20"/>
                <w:szCs w:val="20"/>
              </w:rPr>
            </w:pPr>
            <w:r w:rsidRPr="00612257">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667FAE" w14:textId="5664DC7A" w:rsidR="002551AD" w:rsidRPr="0048420E" w:rsidRDefault="002551AD" w:rsidP="002551AD">
            <w:pPr>
              <w:jc w:val="center"/>
              <w:rPr>
                <w:sz w:val="20"/>
                <w:szCs w:val="20"/>
              </w:rPr>
            </w:pPr>
            <w:r w:rsidRPr="00612257">
              <w:rPr>
                <w:sz w:val="20"/>
                <w:szCs w:val="20"/>
              </w:rPr>
              <w:t>402496.85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3D18E4" w14:textId="0610754B" w:rsidR="002551AD" w:rsidRPr="0048420E" w:rsidRDefault="002551AD" w:rsidP="002551AD">
            <w:pPr>
              <w:jc w:val="center"/>
              <w:rPr>
                <w:sz w:val="20"/>
                <w:szCs w:val="20"/>
              </w:rPr>
            </w:pPr>
            <w:r w:rsidRPr="00612257">
              <w:rPr>
                <w:sz w:val="20"/>
                <w:szCs w:val="20"/>
              </w:rPr>
              <w:t>1362983.87</w:t>
            </w:r>
          </w:p>
        </w:tc>
      </w:tr>
      <w:tr w:rsidR="002551AD" w:rsidRPr="0048420E" w14:paraId="3CA6340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BC78F2F" w14:textId="32CDAEA4" w:rsidR="002551AD" w:rsidRPr="0048420E" w:rsidRDefault="002551AD" w:rsidP="002551AD">
            <w:pPr>
              <w:jc w:val="center"/>
              <w:rPr>
                <w:sz w:val="20"/>
                <w:szCs w:val="20"/>
              </w:rPr>
            </w:pPr>
            <w:r w:rsidRPr="00612257">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CCABC8" w14:textId="143BD888" w:rsidR="002551AD" w:rsidRPr="0048420E" w:rsidRDefault="002551AD" w:rsidP="002551AD">
            <w:pPr>
              <w:jc w:val="center"/>
              <w:rPr>
                <w:sz w:val="20"/>
                <w:szCs w:val="20"/>
              </w:rPr>
            </w:pPr>
            <w:r w:rsidRPr="00612257">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E6E9DB" w14:textId="176919BE" w:rsidR="002551AD" w:rsidRPr="0048420E" w:rsidRDefault="002551AD" w:rsidP="002551AD">
            <w:pPr>
              <w:jc w:val="center"/>
              <w:rPr>
                <w:sz w:val="20"/>
                <w:szCs w:val="20"/>
              </w:rPr>
            </w:pPr>
            <w:r w:rsidRPr="00612257">
              <w:rPr>
                <w:sz w:val="20"/>
                <w:szCs w:val="20"/>
              </w:rPr>
              <w:t>1362981.82</w:t>
            </w:r>
          </w:p>
        </w:tc>
      </w:tr>
      <w:tr w:rsidR="002551AD" w:rsidRPr="0048420E" w14:paraId="0E16233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25BBBE" w14:textId="38FAB61E" w:rsidR="002551AD" w:rsidRPr="0048420E" w:rsidRDefault="002551AD" w:rsidP="002551AD">
            <w:pPr>
              <w:jc w:val="center"/>
              <w:rPr>
                <w:sz w:val="20"/>
                <w:szCs w:val="20"/>
              </w:rPr>
            </w:pPr>
            <w:r w:rsidRPr="00612257">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A03665" w14:textId="20222056" w:rsidR="002551AD" w:rsidRPr="0048420E" w:rsidRDefault="002551AD" w:rsidP="002551AD">
            <w:pPr>
              <w:jc w:val="center"/>
              <w:rPr>
                <w:sz w:val="20"/>
                <w:szCs w:val="20"/>
              </w:rPr>
            </w:pPr>
            <w:r w:rsidRPr="00612257">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E53C0BF" w14:textId="115E8641" w:rsidR="002551AD" w:rsidRPr="0048420E" w:rsidRDefault="002551AD" w:rsidP="002551AD">
            <w:pPr>
              <w:jc w:val="center"/>
              <w:rPr>
                <w:sz w:val="20"/>
                <w:szCs w:val="20"/>
              </w:rPr>
            </w:pPr>
            <w:r w:rsidRPr="00612257">
              <w:rPr>
                <w:sz w:val="20"/>
                <w:szCs w:val="20"/>
              </w:rPr>
              <w:t>1362961.86</w:t>
            </w:r>
          </w:p>
        </w:tc>
      </w:tr>
      <w:tr w:rsidR="002551AD" w:rsidRPr="0048420E" w14:paraId="29081DA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511DC5" w14:textId="2CBB0BAF" w:rsidR="002551AD" w:rsidRPr="0048420E" w:rsidRDefault="002551AD" w:rsidP="002551AD">
            <w:pPr>
              <w:jc w:val="center"/>
              <w:rPr>
                <w:sz w:val="20"/>
                <w:szCs w:val="20"/>
              </w:rPr>
            </w:pPr>
            <w:r w:rsidRPr="00612257">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EFB18E" w14:textId="2F4C477E" w:rsidR="002551AD" w:rsidRPr="0048420E" w:rsidRDefault="002551AD" w:rsidP="002551AD">
            <w:pPr>
              <w:jc w:val="center"/>
              <w:rPr>
                <w:sz w:val="20"/>
                <w:szCs w:val="20"/>
              </w:rPr>
            </w:pPr>
            <w:r w:rsidRPr="00612257">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7B8E20" w14:textId="1623D913" w:rsidR="002551AD" w:rsidRPr="0048420E" w:rsidRDefault="002551AD" w:rsidP="002551AD">
            <w:pPr>
              <w:jc w:val="center"/>
              <w:rPr>
                <w:sz w:val="20"/>
                <w:szCs w:val="20"/>
              </w:rPr>
            </w:pPr>
            <w:r w:rsidRPr="00612257">
              <w:rPr>
                <w:sz w:val="20"/>
                <w:szCs w:val="20"/>
              </w:rPr>
              <w:t>1362941.66</w:t>
            </w:r>
          </w:p>
        </w:tc>
      </w:tr>
      <w:tr w:rsidR="002551AD" w:rsidRPr="0048420E" w14:paraId="744AE6F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660960" w14:textId="004807E1" w:rsidR="002551AD" w:rsidRPr="0048420E" w:rsidRDefault="002551AD" w:rsidP="002551AD">
            <w:pPr>
              <w:jc w:val="center"/>
              <w:rPr>
                <w:sz w:val="20"/>
                <w:szCs w:val="20"/>
              </w:rPr>
            </w:pPr>
            <w:r w:rsidRPr="00612257">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8277D2" w14:textId="7BA98361" w:rsidR="002551AD" w:rsidRPr="0048420E" w:rsidRDefault="002551AD" w:rsidP="002551AD">
            <w:pPr>
              <w:jc w:val="center"/>
              <w:rPr>
                <w:sz w:val="20"/>
                <w:szCs w:val="20"/>
              </w:rPr>
            </w:pPr>
            <w:r w:rsidRPr="00612257">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83BAC3A" w14:textId="01DF47DC" w:rsidR="002551AD" w:rsidRPr="0048420E" w:rsidRDefault="002551AD" w:rsidP="002551AD">
            <w:pPr>
              <w:jc w:val="center"/>
              <w:rPr>
                <w:sz w:val="20"/>
                <w:szCs w:val="20"/>
              </w:rPr>
            </w:pPr>
            <w:r w:rsidRPr="00612257">
              <w:rPr>
                <w:sz w:val="20"/>
                <w:szCs w:val="20"/>
              </w:rPr>
              <w:t>1362921.66</w:t>
            </w:r>
          </w:p>
        </w:tc>
      </w:tr>
      <w:tr w:rsidR="002551AD" w:rsidRPr="0048420E" w14:paraId="63592E9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8C6168" w14:textId="0892F278" w:rsidR="002551AD" w:rsidRPr="0048420E" w:rsidRDefault="002551AD" w:rsidP="002551AD">
            <w:pPr>
              <w:jc w:val="center"/>
              <w:rPr>
                <w:sz w:val="20"/>
                <w:szCs w:val="20"/>
              </w:rPr>
            </w:pPr>
            <w:r w:rsidRPr="00612257">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81C965" w14:textId="49055B8A" w:rsidR="002551AD" w:rsidRPr="0048420E" w:rsidRDefault="002551AD" w:rsidP="002551AD">
            <w:pPr>
              <w:jc w:val="center"/>
              <w:rPr>
                <w:sz w:val="20"/>
                <w:szCs w:val="20"/>
              </w:rPr>
            </w:pPr>
            <w:r w:rsidRPr="00612257">
              <w:rPr>
                <w:sz w:val="20"/>
                <w:szCs w:val="20"/>
              </w:rPr>
              <w:t>402488.71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17EFD9" w14:textId="1E5AA54E" w:rsidR="002551AD" w:rsidRPr="0048420E" w:rsidRDefault="002551AD" w:rsidP="002551AD">
            <w:pPr>
              <w:jc w:val="center"/>
              <w:rPr>
                <w:sz w:val="20"/>
                <w:szCs w:val="20"/>
              </w:rPr>
            </w:pPr>
            <w:r w:rsidRPr="00612257">
              <w:rPr>
                <w:sz w:val="20"/>
                <w:szCs w:val="20"/>
              </w:rPr>
              <w:t>1362921.68</w:t>
            </w:r>
          </w:p>
        </w:tc>
      </w:tr>
      <w:tr w:rsidR="002551AD" w:rsidRPr="0048420E" w14:paraId="3ADF921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5D8A75" w14:textId="6F5FEE17"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959367" w14:textId="3893C1BF" w:rsidR="002551AD" w:rsidRPr="0048420E" w:rsidRDefault="002551AD" w:rsidP="002551AD">
            <w:pPr>
              <w:jc w:val="center"/>
              <w:rPr>
                <w:sz w:val="20"/>
                <w:szCs w:val="20"/>
              </w:rPr>
            </w:pPr>
            <w:r w:rsidRPr="00612257">
              <w:rPr>
                <w:sz w:val="20"/>
                <w:szCs w:val="20"/>
              </w:rPr>
              <w:t>402496.87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44BBA5" w14:textId="22EC519D" w:rsidR="002551AD" w:rsidRPr="0048420E" w:rsidRDefault="002551AD" w:rsidP="002551AD">
            <w:pPr>
              <w:jc w:val="center"/>
              <w:rPr>
                <w:sz w:val="20"/>
                <w:szCs w:val="20"/>
              </w:rPr>
            </w:pPr>
            <w:r w:rsidRPr="00612257">
              <w:rPr>
                <w:sz w:val="20"/>
                <w:szCs w:val="20"/>
              </w:rPr>
              <w:t>1362921.69</w:t>
            </w:r>
          </w:p>
        </w:tc>
      </w:tr>
    </w:tbl>
    <w:bookmarkEnd w:id="19"/>
    <w:p w14:paraId="2DF36A06" w14:textId="77777777" w:rsidR="0048420E" w:rsidRPr="0048420E" w:rsidRDefault="0048420E" w:rsidP="0048420E">
      <w:pPr>
        <w:pStyle w:val="af3"/>
        <w:jc w:val="center"/>
        <w:rPr>
          <w:sz w:val="20"/>
          <w:szCs w:val="20"/>
        </w:rPr>
      </w:pPr>
      <w:r w:rsidRPr="0048420E">
        <w:rPr>
          <w:sz w:val="20"/>
          <w:szCs w:val="20"/>
        </w:rPr>
        <w:t>:ЗУ84</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4A55CC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E372578" w14:textId="77777777" w:rsidR="0048420E" w:rsidRPr="0048420E" w:rsidRDefault="0048420E" w:rsidP="00F23898">
            <w:pPr>
              <w:pStyle w:val="af3"/>
              <w:jc w:val="center"/>
              <w:rPr>
                <w:b/>
                <w:bCs/>
                <w:sz w:val="20"/>
                <w:szCs w:val="20"/>
              </w:rPr>
            </w:pPr>
            <w:r w:rsidRPr="0048420E">
              <w:rPr>
                <w:b/>
                <w:bCs/>
                <w:sz w:val="20"/>
                <w:szCs w:val="20"/>
              </w:rPr>
              <w:t>Площадь 1057 кв.м</w:t>
            </w:r>
          </w:p>
        </w:tc>
      </w:tr>
      <w:tr w:rsidR="0048420E" w:rsidRPr="0048420E" w14:paraId="6663F05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6E47B88"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36A0A0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071A16"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807C7B"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346740" w14:textId="77777777" w:rsidR="0048420E" w:rsidRPr="0048420E" w:rsidRDefault="0048420E" w:rsidP="00F23898">
            <w:pPr>
              <w:jc w:val="center"/>
              <w:rPr>
                <w:sz w:val="20"/>
                <w:szCs w:val="20"/>
              </w:rPr>
            </w:pPr>
            <w:r w:rsidRPr="0048420E">
              <w:rPr>
                <w:sz w:val="20"/>
                <w:szCs w:val="20"/>
              </w:rPr>
              <w:t>Y</w:t>
            </w:r>
          </w:p>
        </w:tc>
      </w:tr>
      <w:tr w:rsidR="002551AD" w:rsidRPr="0048420E" w14:paraId="66D1F3A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0F40C1" w14:textId="793D5C2B"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33E4E9" w14:textId="7338FAB5" w:rsidR="002551AD" w:rsidRPr="0048420E" w:rsidRDefault="002551AD" w:rsidP="002551AD">
            <w:pPr>
              <w:jc w:val="center"/>
              <w:rPr>
                <w:sz w:val="20"/>
                <w:szCs w:val="20"/>
              </w:rPr>
            </w:pPr>
            <w:r w:rsidRPr="00612257">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E18C59" w14:textId="7B70B88A" w:rsidR="002551AD" w:rsidRPr="0048420E" w:rsidRDefault="002551AD" w:rsidP="002551AD">
            <w:pPr>
              <w:jc w:val="center"/>
              <w:rPr>
                <w:sz w:val="20"/>
                <w:szCs w:val="20"/>
              </w:rPr>
            </w:pPr>
            <w:r w:rsidRPr="00612257">
              <w:rPr>
                <w:sz w:val="20"/>
                <w:szCs w:val="20"/>
              </w:rPr>
              <w:t>1362921.16</w:t>
            </w:r>
          </w:p>
        </w:tc>
      </w:tr>
      <w:tr w:rsidR="002551AD" w:rsidRPr="0048420E" w14:paraId="58C2D8F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F7DCFF3" w14:textId="5F437CDA" w:rsidR="002551AD" w:rsidRPr="0048420E" w:rsidRDefault="002551AD" w:rsidP="002551AD">
            <w:pPr>
              <w:jc w:val="center"/>
              <w:rPr>
                <w:sz w:val="20"/>
                <w:szCs w:val="20"/>
              </w:rPr>
            </w:pPr>
            <w:r w:rsidRPr="00612257">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9F552D" w14:textId="62A0CC9E" w:rsidR="002551AD" w:rsidRPr="0048420E" w:rsidRDefault="002551AD" w:rsidP="002551AD">
            <w:pPr>
              <w:jc w:val="center"/>
              <w:rPr>
                <w:sz w:val="20"/>
                <w:szCs w:val="20"/>
              </w:rPr>
            </w:pPr>
            <w:r w:rsidRPr="00612257">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936627" w14:textId="3E440CB4" w:rsidR="002551AD" w:rsidRPr="0048420E" w:rsidRDefault="002551AD" w:rsidP="002551AD">
            <w:pPr>
              <w:jc w:val="center"/>
              <w:rPr>
                <w:sz w:val="20"/>
                <w:szCs w:val="20"/>
              </w:rPr>
            </w:pPr>
            <w:r w:rsidRPr="00612257">
              <w:rPr>
                <w:sz w:val="20"/>
                <w:szCs w:val="20"/>
              </w:rPr>
              <w:t>1362943.42</w:t>
            </w:r>
          </w:p>
        </w:tc>
      </w:tr>
      <w:tr w:rsidR="002551AD" w:rsidRPr="0048420E" w14:paraId="430C043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0A1355" w14:textId="757963FE" w:rsidR="002551AD" w:rsidRPr="0048420E" w:rsidRDefault="002551AD" w:rsidP="002551AD">
            <w:pPr>
              <w:jc w:val="center"/>
              <w:rPr>
                <w:sz w:val="20"/>
                <w:szCs w:val="20"/>
              </w:rPr>
            </w:pPr>
            <w:r w:rsidRPr="00612257">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94860A" w14:textId="45CE2362" w:rsidR="002551AD" w:rsidRPr="0048420E" w:rsidRDefault="002551AD" w:rsidP="002551AD">
            <w:pPr>
              <w:jc w:val="center"/>
              <w:rPr>
                <w:sz w:val="20"/>
                <w:szCs w:val="20"/>
              </w:rPr>
            </w:pPr>
            <w:r w:rsidRPr="00612257">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E6DF29" w14:textId="277B1156" w:rsidR="002551AD" w:rsidRPr="0048420E" w:rsidRDefault="002551AD" w:rsidP="002551AD">
            <w:pPr>
              <w:jc w:val="center"/>
              <w:rPr>
                <w:sz w:val="20"/>
                <w:szCs w:val="20"/>
              </w:rPr>
            </w:pPr>
            <w:r w:rsidRPr="00612257">
              <w:rPr>
                <w:sz w:val="20"/>
                <w:szCs w:val="20"/>
              </w:rPr>
              <w:t>1362965.36</w:t>
            </w:r>
          </w:p>
        </w:tc>
      </w:tr>
      <w:tr w:rsidR="002551AD" w:rsidRPr="0048420E" w14:paraId="4210205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0A36B4" w14:textId="4B130DF0" w:rsidR="002551AD" w:rsidRPr="0048420E" w:rsidRDefault="002551AD" w:rsidP="002551AD">
            <w:pPr>
              <w:jc w:val="center"/>
              <w:rPr>
                <w:sz w:val="20"/>
                <w:szCs w:val="20"/>
              </w:rPr>
            </w:pPr>
            <w:r w:rsidRPr="00612257">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E15BE1" w14:textId="6EB1B37B" w:rsidR="002551AD" w:rsidRPr="0048420E" w:rsidRDefault="002551AD" w:rsidP="002551AD">
            <w:pPr>
              <w:jc w:val="center"/>
              <w:rPr>
                <w:sz w:val="20"/>
                <w:szCs w:val="20"/>
              </w:rPr>
            </w:pPr>
            <w:r w:rsidRPr="00612257">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18E7AF7" w14:textId="4791B786" w:rsidR="002551AD" w:rsidRPr="0048420E" w:rsidRDefault="002551AD" w:rsidP="002551AD">
            <w:pPr>
              <w:jc w:val="center"/>
              <w:rPr>
                <w:sz w:val="20"/>
                <w:szCs w:val="20"/>
              </w:rPr>
            </w:pPr>
            <w:r w:rsidRPr="00612257">
              <w:rPr>
                <w:sz w:val="20"/>
                <w:szCs w:val="20"/>
              </w:rPr>
              <w:t>1362987.44</w:t>
            </w:r>
          </w:p>
        </w:tc>
      </w:tr>
      <w:tr w:rsidR="002551AD" w:rsidRPr="0048420E" w14:paraId="3C69DAB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B63FF6" w14:textId="29B7F06D" w:rsidR="002551AD" w:rsidRPr="0048420E" w:rsidRDefault="002551AD" w:rsidP="002551AD">
            <w:pPr>
              <w:jc w:val="center"/>
              <w:rPr>
                <w:sz w:val="20"/>
                <w:szCs w:val="20"/>
              </w:rPr>
            </w:pPr>
            <w:r w:rsidRPr="00612257">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C0B8B5" w14:textId="66C60370" w:rsidR="002551AD" w:rsidRPr="0048420E" w:rsidRDefault="002551AD" w:rsidP="002551AD">
            <w:pPr>
              <w:jc w:val="center"/>
              <w:rPr>
                <w:sz w:val="20"/>
                <w:szCs w:val="20"/>
              </w:rPr>
            </w:pPr>
            <w:r w:rsidRPr="00612257">
              <w:rPr>
                <w:sz w:val="20"/>
                <w:szCs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7AA071" w14:textId="79D6DF41" w:rsidR="002551AD" w:rsidRPr="0048420E" w:rsidRDefault="002551AD" w:rsidP="002551AD">
            <w:pPr>
              <w:jc w:val="center"/>
              <w:rPr>
                <w:sz w:val="20"/>
                <w:szCs w:val="20"/>
              </w:rPr>
            </w:pPr>
            <w:r w:rsidRPr="00612257">
              <w:rPr>
                <w:sz w:val="20"/>
                <w:szCs w:val="20"/>
              </w:rPr>
              <w:t>1362987.17</w:t>
            </w:r>
          </w:p>
        </w:tc>
      </w:tr>
      <w:tr w:rsidR="002551AD" w:rsidRPr="0048420E" w14:paraId="19402C1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F8FCF1" w14:textId="7F874716" w:rsidR="002551AD" w:rsidRPr="0048420E" w:rsidRDefault="002551AD" w:rsidP="002551AD">
            <w:pPr>
              <w:jc w:val="center"/>
              <w:rPr>
                <w:sz w:val="20"/>
                <w:szCs w:val="20"/>
              </w:rPr>
            </w:pPr>
            <w:r w:rsidRPr="00612257">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0C8E8E" w14:textId="5445D25B" w:rsidR="002551AD" w:rsidRPr="0048420E" w:rsidRDefault="002551AD" w:rsidP="002551AD">
            <w:pPr>
              <w:jc w:val="center"/>
              <w:rPr>
                <w:sz w:val="20"/>
                <w:szCs w:val="20"/>
              </w:rPr>
            </w:pPr>
            <w:r w:rsidRPr="00612257">
              <w:rPr>
                <w:sz w:val="20"/>
                <w:szCs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C5B1BA" w14:textId="49CCB7CD" w:rsidR="002551AD" w:rsidRPr="0048420E" w:rsidRDefault="002551AD" w:rsidP="002551AD">
            <w:pPr>
              <w:jc w:val="center"/>
              <w:rPr>
                <w:sz w:val="20"/>
                <w:szCs w:val="20"/>
              </w:rPr>
            </w:pPr>
            <w:r w:rsidRPr="00612257">
              <w:rPr>
                <w:sz w:val="20"/>
                <w:szCs w:val="20"/>
              </w:rPr>
              <w:t>1362964.66</w:t>
            </w:r>
          </w:p>
        </w:tc>
      </w:tr>
      <w:tr w:rsidR="002551AD" w:rsidRPr="0048420E" w14:paraId="666D948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E89AEA" w14:textId="0EC5EF5E" w:rsidR="002551AD" w:rsidRPr="0048420E" w:rsidRDefault="002551AD" w:rsidP="002551AD">
            <w:pPr>
              <w:jc w:val="center"/>
              <w:rPr>
                <w:sz w:val="20"/>
                <w:szCs w:val="20"/>
              </w:rPr>
            </w:pPr>
            <w:r w:rsidRPr="00612257">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8BE90F" w14:textId="7B718232" w:rsidR="002551AD" w:rsidRPr="0048420E" w:rsidRDefault="002551AD" w:rsidP="002551AD">
            <w:pPr>
              <w:jc w:val="center"/>
              <w:rPr>
                <w:sz w:val="20"/>
                <w:szCs w:val="20"/>
              </w:rPr>
            </w:pPr>
            <w:r w:rsidRPr="00612257">
              <w:rPr>
                <w:sz w:val="20"/>
                <w:szCs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78CD6C" w14:textId="33A19C97" w:rsidR="002551AD" w:rsidRPr="0048420E" w:rsidRDefault="002551AD" w:rsidP="002551AD">
            <w:pPr>
              <w:jc w:val="center"/>
              <w:rPr>
                <w:sz w:val="20"/>
                <w:szCs w:val="20"/>
              </w:rPr>
            </w:pPr>
            <w:r w:rsidRPr="00612257">
              <w:rPr>
                <w:sz w:val="20"/>
                <w:szCs w:val="20"/>
              </w:rPr>
              <w:t>1362943.08</w:t>
            </w:r>
          </w:p>
        </w:tc>
      </w:tr>
      <w:tr w:rsidR="002551AD" w:rsidRPr="0048420E" w14:paraId="41801A2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E704C3" w14:textId="75341A81" w:rsidR="002551AD" w:rsidRPr="0048420E" w:rsidRDefault="002551AD" w:rsidP="002551AD">
            <w:pPr>
              <w:jc w:val="center"/>
              <w:rPr>
                <w:sz w:val="20"/>
                <w:szCs w:val="20"/>
              </w:rPr>
            </w:pPr>
            <w:r w:rsidRPr="00612257">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AE75E4" w14:textId="21B834B1" w:rsidR="002551AD" w:rsidRPr="0048420E" w:rsidRDefault="002551AD" w:rsidP="002551AD">
            <w:pPr>
              <w:jc w:val="center"/>
              <w:rPr>
                <w:sz w:val="20"/>
                <w:szCs w:val="20"/>
              </w:rPr>
            </w:pPr>
            <w:r w:rsidRPr="00612257">
              <w:rPr>
                <w:sz w:val="20"/>
                <w:szCs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EDAFDB" w14:textId="113B1211" w:rsidR="002551AD" w:rsidRPr="0048420E" w:rsidRDefault="002551AD" w:rsidP="002551AD">
            <w:pPr>
              <w:jc w:val="center"/>
              <w:rPr>
                <w:sz w:val="20"/>
                <w:szCs w:val="20"/>
              </w:rPr>
            </w:pPr>
            <w:r w:rsidRPr="00612257">
              <w:rPr>
                <w:sz w:val="20"/>
                <w:szCs w:val="20"/>
              </w:rPr>
              <w:t>1362921.29</w:t>
            </w:r>
          </w:p>
        </w:tc>
      </w:tr>
      <w:tr w:rsidR="002551AD" w:rsidRPr="0048420E" w14:paraId="3ACB1B6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775F51" w14:textId="486972A9" w:rsidR="002551AD" w:rsidRPr="0048420E" w:rsidRDefault="002551AD" w:rsidP="002551AD">
            <w:pPr>
              <w:jc w:val="center"/>
              <w:rPr>
                <w:sz w:val="20"/>
                <w:szCs w:val="20"/>
              </w:rPr>
            </w:pPr>
            <w:r w:rsidRPr="00612257">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90A5E2" w14:textId="67B006C6" w:rsidR="002551AD" w:rsidRPr="0048420E" w:rsidRDefault="002551AD" w:rsidP="002551AD">
            <w:pPr>
              <w:jc w:val="center"/>
              <w:rPr>
                <w:sz w:val="20"/>
                <w:szCs w:val="20"/>
              </w:rPr>
            </w:pPr>
            <w:r w:rsidRPr="00612257">
              <w:rPr>
                <w:sz w:val="20"/>
                <w:szCs w:val="20"/>
              </w:rPr>
              <w:t>402561.04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388174" w14:textId="22F187BD" w:rsidR="002551AD" w:rsidRPr="0048420E" w:rsidRDefault="002551AD" w:rsidP="002551AD">
            <w:pPr>
              <w:jc w:val="center"/>
              <w:rPr>
                <w:sz w:val="20"/>
                <w:szCs w:val="20"/>
              </w:rPr>
            </w:pPr>
            <w:r w:rsidRPr="00612257">
              <w:rPr>
                <w:sz w:val="20"/>
                <w:szCs w:val="20"/>
              </w:rPr>
              <w:t>1362921.22</w:t>
            </w:r>
          </w:p>
        </w:tc>
      </w:tr>
      <w:tr w:rsidR="002551AD" w:rsidRPr="0048420E" w14:paraId="48C78B7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CE62E2F" w14:textId="0AE029BC" w:rsidR="002551AD" w:rsidRPr="0048420E" w:rsidRDefault="002551AD" w:rsidP="002551AD">
            <w:pPr>
              <w:jc w:val="center"/>
              <w:rPr>
                <w:sz w:val="20"/>
                <w:szCs w:val="20"/>
              </w:rPr>
            </w:pPr>
            <w:r w:rsidRPr="00612257">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8681AA" w14:textId="276E881B" w:rsidR="002551AD" w:rsidRPr="0048420E" w:rsidRDefault="002551AD" w:rsidP="002551AD">
            <w:pPr>
              <w:jc w:val="center"/>
              <w:rPr>
                <w:sz w:val="20"/>
                <w:szCs w:val="20"/>
              </w:rPr>
            </w:pPr>
            <w:r w:rsidRPr="00612257">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4292043" w14:textId="78A0402F" w:rsidR="002551AD" w:rsidRPr="0048420E" w:rsidRDefault="002551AD" w:rsidP="002551AD">
            <w:pPr>
              <w:jc w:val="center"/>
              <w:rPr>
                <w:sz w:val="20"/>
                <w:szCs w:val="20"/>
              </w:rPr>
            </w:pPr>
            <w:r w:rsidRPr="00612257">
              <w:rPr>
                <w:sz w:val="20"/>
                <w:szCs w:val="20"/>
              </w:rPr>
              <w:t>1362921.16</w:t>
            </w:r>
          </w:p>
        </w:tc>
      </w:tr>
    </w:tbl>
    <w:p w14:paraId="2A3D7DD7" w14:textId="77777777" w:rsidR="0048420E" w:rsidRPr="0048420E" w:rsidRDefault="0048420E" w:rsidP="0048420E">
      <w:pPr>
        <w:pStyle w:val="af3"/>
        <w:jc w:val="center"/>
        <w:rPr>
          <w:sz w:val="20"/>
          <w:szCs w:val="20"/>
        </w:rPr>
      </w:pPr>
      <w:r w:rsidRPr="0048420E">
        <w:rPr>
          <w:sz w:val="20"/>
          <w:szCs w:val="20"/>
        </w:rPr>
        <w:t>:ЗУ83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7B2B242A"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14116A63" w14:textId="77777777" w:rsidR="0048420E" w:rsidRPr="0048420E" w:rsidRDefault="0048420E" w:rsidP="00F23898">
            <w:pPr>
              <w:pStyle w:val="af3"/>
              <w:jc w:val="center"/>
              <w:rPr>
                <w:b/>
                <w:bCs/>
                <w:sz w:val="20"/>
                <w:szCs w:val="20"/>
              </w:rPr>
            </w:pPr>
            <w:r w:rsidRPr="0048420E">
              <w:rPr>
                <w:b/>
                <w:bCs/>
                <w:sz w:val="20"/>
                <w:szCs w:val="20"/>
              </w:rPr>
              <w:t>Площадь 1096 кв.м</w:t>
            </w:r>
          </w:p>
        </w:tc>
      </w:tr>
      <w:tr w:rsidR="0048420E" w:rsidRPr="0048420E" w14:paraId="3726758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117550C"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2C7A94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771FB8"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08BCB8"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3CC7BE" w14:textId="77777777" w:rsidR="0048420E" w:rsidRPr="0048420E" w:rsidRDefault="0048420E" w:rsidP="00F23898">
            <w:pPr>
              <w:jc w:val="center"/>
              <w:rPr>
                <w:sz w:val="20"/>
                <w:szCs w:val="20"/>
              </w:rPr>
            </w:pPr>
            <w:r w:rsidRPr="0048420E">
              <w:rPr>
                <w:sz w:val="20"/>
                <w:szCs w:val="20"/>
              </w:rPr>
              <w:t>Y</w:t>
            </w:r>
          </w:p>
        </w:tc>
      </w:tr>
      <w:tr w:rsidR="0048420E" w:rsidRPr="0048420E" w14:paraId="576FFB3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B4E54C"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CD87C6"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DE97BC" w14:textId="77777777" w:rsidR="0048420E" w:rsidRPr="0048420E" w:rsidRDefault="0048420E" w:rsidP="00F23898">
            <w:pPr>
              <w:jc w:val="center"/>
              <w:rPr>
                <w:sz w:val="20"/>
                <w:szCs w:val="20"/>
              </w:rPr>
            </w:pPr>
            <w:r w:rsidRPr="0048420E">
              <w:rPr>
                <w:sz w:val="20"/>
                <w:szCs w:val="20"/>
              </w:rPr>
              <w:t>1362919.93</w:t>
            </w:r>
          </w:p>
        </w:tc>
      </w:tr>
      <w:tr w:rsidR="0048420E" w:rsidRPr="0048420E" w14:paraId="06C7D58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E052061"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B81A4F"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D5FFEC" w14:textId="77777777" w:rsidR="0048420E" w:rsidRPr="0048420E" w:rsidRDefault="0048420E" w:rsidP="00F23898">
            <w:pPr>
              <w:jc w:val="center"/>
              <w:rPr>
                <w:sz w:val="20"/>
                <w:szCs w:val="20"/>
              </w:rPr>
            </w:pPr>
            <w:r w:rsidRPr="0048420E">
              <w:rPr>
                <w:sz w:val="20"/>
                <w:szCs w:val="20"/>
              </w:rPr>
              <w:t>1362942.83</w:t>
            </w:r>
          </w:p>
        </w:tc>
      </w:tr>
      <w:tr w:rsidR="0048420E" w:rsidRPr="0048420E" w14:paraId="3A3687F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B5873BD"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5CFA9E"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075AE3" w14:textId="77777777" w:rsidR="0048420E" w:rsidRPr="0048420E" w:rsidRDefault="0048420E" w:rsidP="00F23898">
            <w:pPr>
              <w:jc w:val="center"/>
              <w:rPr>
                <w:sz w:val="20"/>
                <w:szCs w:val="20"/>
              </w:rPr>
            </w:pPr>
            <w:r w:rsidRPr="0048420E">
              <w:rPr>
                <w:sz w:val="20"/>
                <w:szCs w:val="20"/>
              </w:rPr>
              <w:t>1362965.64</w:t>
            </w:r>
          </w:p>
        </w:tc>
      </w:tr>
      <w:tr w:rsidR="0048420E" w:rsidRPr="0048420E" w14:paraId="3BF21E6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0BC05D"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DF8641"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42E369E" w14:textId="77777777" w:rsidR="0048420E" w:rsidRPr="0048420E" w:rsidRDefault="0048420E" w:rsidP="00F23898">
            <w:pPr>
              <w:jc w:val="center"/>
              <w:rPr>
                <w:sz w:val="20"/>
                <w:szCs w:val="20"/>
              </w:rPr>
            </w:pPr>
            <w:r w:rsidRPr="0048420E">
              <w:rPr>
                <w:sz w:val="20"/>
                <w:szCs w:val="20"/>
              </w:rPr>
              <w:t>1362988.66</w:t>
            </w:r>
          </w:p>
        </w:tc>
      </w:tr>
      <w:tr w:rsidR="0048420E" w:rsidRPr="0048420E" w14:paraId="20F3B1F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285D29A"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ED2EB7"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261B58" w14:textId="77777777" w:rsidR="0048420E" w:rsidRPr="0048420E" w:rsidRDefault="0048420E" w:rsidP="00F23898">
            <w:pPr>
              <w:jc w:val="center"/>
              <w:rPr>
                <w:sz w:val="20"/>
                <w:szCs w:val="20"/>
              </w:rPr>
            </w:pPr>
            <w:r w:rsidRPr="0048420E">
              <w:rPr>
                <w:sz w:val="20"/>
                <w:szCs w:val="20"/>
              </w:rPr>
              <w:t>1362988.38</w:t>
            </w:r>
          </w:p>
        </w:tc>
      </w:tr>
      <w:tr w:rsidR="0048420E" w:rsidRPr="0048420E" w14:paraId="238FCF8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0051DD"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515709"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84E69C" w14:textId="77777777" w:rsidR="0048420E" w:rsidRPr="0048420E" w:rsidRDefault="0048420E" w:rsidP="00F23898">
            <w:pPr>
              <w:jc w:val="center"/>
              <w:rPr>
                <w:sz w:val="20"/>
                <w:szCs w:val="20"/>
              </w:rPr>
            </w:pPr>
            <w:r w:rsidRPr="0048420E">
              <w:rPr>
                <w:sz w:val="20"/>
                <w:szCs w:val="20"/>
              </w:rPr>
              <w:t>1362965.65</w:t>
            </w:r>
          </w:p>
        </w:tc>
      </w:tr>
      <w:tr w:rsidR="0048420E" w:rsidRPr="0048420E" w14:paraId="0B52CB5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1A4F1A"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599474"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A0F137" w14:textId="77777777" w:rsidR="0048420E" w:rsidRPr="0048420E" w:rsidRDefault="0048420E" w:rsidP="00F23898">
            <w:pPr>
              <w:jc w:val="center"/>
              <w:rPr>
                <w:sz w:val="20"/>
                <w:szCs w:val="20"/>
              </w:rPr>
            </w:pPr>
            <w:r w:rsidRPr="0048420E">
              <w:rPr>
                <w:sz w:val="20"/>
                <w:szCs w:val="20"/>
              </w:rPr>
              <w:t>1362943.06</w:t>
            </w:r>
          </w:p>
        </w:tc>
      </w:tr>
      <w:tr w:rsidR="0048420E" w:rsidRPr="0048420E" w14:paraId="249A2F0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4F5B91"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787B6E"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23F5D1" w14:textId="77777777" w:rsidR="0048420E" w:rsidRPr="0048420E" w:rsidRDefault="0048420E" w:rsidP="00F23898">
            <w:pPr>
              <w:jc w:val="center"/>
              <w:rPr>
                <w:sz w:val="20"/>
                <w:szCs w:val="20"/>
              </w:rPr>
            </w:pPr>
            <w:r w:rsidRPr="0048420E">
              <w:rPr>
                <w:sz w:val="20"/>
                <w:szCs w:val="20"/>
              </w:rPr>
              <w:t>1362920.14</w:t>
            </w:r>
          </w:p>
        </w:tc>
      </w:tr>
      <w:tr w:rsidR="0048420E" w:rsidRPr="0048420E" w14:paraId="2B8EF3C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0A68FF" w14:textId="77777777" w:rsidR="0048420E" w:rsidRPr="0048420E" w:rsidRDefault="0048420E" w:rsidP="00F23898">
            <w:pPr>
              <w:jc w:val="center"/>
              <w:rPr>
                <w:sz w:val="20"/>
                <w:szCs w:val="20"/>
              </w:rPr>
            </w:pPr>
            <w:r w:rsidRPr="0048420E">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6ACF7D" w14:textId="77777777" w:rsidR="0048420E" w:rsidRPr="0048420E" w:rsidRDefault="0048420E" w:rsidP="00F23898">
            <w:pPr>
              <w:jc w:val="center"/>
              <w:rPr>
                <w:sz w:val="20"/>
                <w:szCs w:val="20"/>
              </w:rPr>
            </w:pPr>
            <w:r w:rsidRPr="0048420E">
              <w:rPr>
                <w:sz w:val="20"/>
                <w:szCs w:val="20"/>
              </w:rPr>
              <w:t>402630.39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A6A182" w14:textId="77777777" w:rsidR="0048420E" w:rsidRPr="0048420E" w:rsidRDefault="0048420E" w:rsidP="00F23898">
            <w:pPr>
              <w:jc w:val="center"/>
              <w:rPr>
                <w:sz w:val="20"/>
                <w:szCs w:val="20"/>
              </w:rPr>
            </w:pPr>
            <w:r w:rsidRPr="0048420E">
              <w:rPr>
                <w:sz w:val="20"/>
                <w:szCs w:val="20"/>
              </w:rPr>
              <w:t>1362920.04</w:t>
            </w:r>
          </w:p>
        </w:tc>
      </w:tr>
      <w:tr w:rsidR="0048420E" w:rsidRPr="0048420E" w14:paraId="331989D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2B2DBA"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860BE4"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830311" w14:textId="77777777" w:rsidR="0048420E" w:rsidRPr="0048420E" w:rsidRDefault="0048420E" w:rsidP="00F23898">
            <w:pPr>
              <w:jc w:val="center"/>
              <w:rPr>
                <w:sz w:val="20"/>
                <w:szCs w:val="20"/>
              </w:rPr>
            </w:pPr>
            <w:r w:rsidRPr="0048420E">
              <w:rPr>
                <w:sz w:val="20"/>
                <w:szCs w:val="20"/>
              </w:rPr>
              <w:t>1362919.93</w:t>
            </w:r>
          </w:p>
        </w:tc>
      </w:tr>
    </w:tbl>
    <w:p w14:paraId="75C95E28" w14:textId="77777777" w:rsidR="0048420E" w:rsidRPr="0048420E" w:rsidRDefault="0048420E" w:rsidP="0048420E">
      <w:pPr>
        <w:pStyle w:val="af3"/>
        <w:jc w:val="center"/>
        <w:rPr>
          <w:sz w:val="20"/>
          <w:szCs w:val="20"/>
        </w:rPr>
      </w:pPr>
      <w:r w:rsidRPr="0048420E">
        <w:rPr>
          <w:sz w:val="20"/>
          <w:szCs w:val="20"/>
        </w:rPr>
        <w:lastRenderedPageBreak/>
        <w:t>:ЗУ82</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0A2A334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92E240F" w14:textId="77777777" w:rsidR="0048420E" w:rsidRPr="0048420E" w:rsidRDefault="0048420E" w:rsidP="00F23898">
            <w:pPr>
              <w:pStyle w:val="af3"/>
              <w:jc w:val="center"/>
              <w:rPr>
                <w:b/>
                <w:bCs/>
                <w:sz w:val="20"/>
                <w:szCs w:val="20"/>
              </w:rPr>
            </w:pPr>
            <w:r w:rsidRPr="0048420E">
              <w:rPr>
                <w:b/>
                <w:bCs/>
                <w:sz w:val="20"/>
                <w:szCs w:val="20"/>
              </w:rPr>
              <w:t>Площадь 1123 кв.м</w:t>
            </w:r>
          </w:p>
        </w:tc>
      </w:tr>
      <w:tr w:rsidR="0048420E" w:rsidRPr="0048420E" w14:paraId="2698D53B"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FE3736"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4ABA0D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038FE44"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7F5BA2"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EB2306" w14:textId="77777777" w:rsidR="0048420E" w:rsidRPr="0048420E" w:rsidRDefault="0048420E" w:rsidP="00F23898">
            <w:pPr>
              <w:jc w:val="center"/>
              <w:rPr>
                <w:sz w:val="20"/>
                <w:szCs w:val="20"/>
              </w:rPr>
            </w:pPr>
            <w:r w:rsidRPr="0048420E">
              <w:rPr>
                <w:sz w:val="20"/>
                <w:szCs w:val="20"/>
              </w:rPr>
              <w:t>Y</w:t>
            </w:r>
          </w:p>
        </w:tc>
      </w:tr>
      <w:tr w:rsidR="0048420E" w:rsidRPr="0048420E" w14:paraId="1E353CE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45C467"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8C5FA9"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3EB1BC" w14:textId="77777777" w:rsidR="0048420E" w:rsidRPr="0048420E" w:rsidRDefault="0048420E" w:rsidP="00F23898">
            <w:pPr>
              <w:jc w:val="center"/>
              <w:rPr>
                <w:sz w:val="20"/>
                <w:szCs w:val="20"/>
              </w:rPr>
            </w:pPr>
            <w:r w:rsidRPr="0048420E">
              <w:rPr>
                <w:sz w:val="20"/>
                <w:szCs w:val="20"/>
              </w:rPr>
              <w:t>1362919.36</w:t>
            </w:r>
          </w:p>
        </w:tc>
      </w:tr>
      <w:tr w:rsidR="0048420E" w:rsidRPr="0048420E" w14:paraId="4B9666A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B6D7DCB"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27FD0D4"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7B270F" w14:textId="77777777" w:rsidR="0048420E" w:rsidRPr="0048420E" w:rsidRDefault="0048420E" w:rsidP="00F23898">
            <w:pPr>
              <w:jc w:val="center"/>
              <w:rPr>
                <w:sz w:val="20"/>
                <w:szCs w:val="20"/>
              </w:rPr>
            </w:pPr>
            <w:r w:rsidRPr="0048420E">
              <w:rPr>
                <w:sz w:val="20"/>
                <w:szCs w:val="20"/>
              </w:rPr>
              <w:t>1362942.88</w:t>
            </w:r>
          </w:p>
        </w:tc>
      </w:tr>
      <w:tr w:rsidR="0048420E" w:rsidRPr="0048420E" w14:paraId="52B69BE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3EE0158"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B66888"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D501E6" w14:textId="77777777" w:rsidR="0048420E" w:rsidRPr="0048420E" w:rsidRDefault="0048420E" w:rsidP="00F23898">
            <w:pPr>
              <w:jc w:val="center"/>
              <w:rPr>
                <w:sz w:val="20"/>
                <w:szCs w:val="20"/>
              </w:rPr>
            </w:pPr>
            <w:r w:rsidRPr="0048420E">
              <w:rPr>
                <w:sz w:val="20"/>
                <w:szCs w:val="20"/>
              </w:rPr>
              <w:t>1362966.36</w:t>
            </w:r>
          </w:p>
        </w:tc>
      </w:tr>
      <w:tr w:rsidR="0048420E" w:rsidRPr="0048420E" w14:paraId="3993860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872A4F"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66EE02E"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9B297D" w14:textId="77777777" w:rsidR="0048420E" w:rsidRPr="0048420E" w:rsidRDefault="0048420E" w:rsidP="00F23898">
            <w:pPr>
              <w:jc w:val="center"/>
              <w:rPr>
                <w:sz w:val="20"/>
                <w:szCs w:val="20"/>
              </w:rPr>
            </w:pPr>
            <w:r w:rsidRPr="0048420E">
              <w:rPr>
                <w:sz w:val="20"/>
                <w:szCs w:val="20"/>
              </w:rPr>
              <w:t>1362989.79</w:t>
            </w:r>
          </w:p>
        </w:tc>
      </w:tr>
      <w:tr w:rsidR="0048420E" w:rsidRPr="0048420E" w14:paraId="7094B19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89069E"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2CFB9F6"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1DCED5" w14:textId="77777777" w:rsidR="0048420E" w:rsidRPr="0048420E" w:rsidRDefault="0048420E" w:rsidP="00F23898">
            <w:pPr>
              <w:jc w:val="center"/>
              <w:rPr>
                <w:sz w:val="20"/>
                <w:szCs w:val="20"/>
              </w:rPr>
            </w:pPr>
            <w:r w:rsidRPr="0048420E">
              <w:rPr>
                <w:sz w:val="20"/>
                <w:szCs w:val="20"/>
              </w:rPr>
              <w:t>1362989.57</w:t>
            </w:r>
          </w:p>
        </w:tc>
      </w:tr>
      <w:tr w:rsidR="0048420E" w:rsidRPr="0048420E" w14:paraId="3B0D031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36F156E"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95C965"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85BF684" w14:textId="77777777" w:rsidR="0048420E" w:rsidRPr="0048420E" w:rsidRDefault="0048420E" w:rsidP="00F23898">
            <w:pPr>
              <w:jc w:val="center"/>
              <w:rPr>
                <w:sz w:val="20"/>
                <w:szCs w:val="20"/>
              </w:rPr>
            </w:pPr>
            <w:r w:rsidRPr="0048420E">
              <w:rPr>
                <w:sz w:val="20"/>
                <w:szCs w:val="20"/>
              </w:rPr>
              <w:t>1362966.14</w:t>
            </w:r>
          </w:p>
        </w:tc>
      </w:tr>
      <w:tr w:rsidR="0048420E" w:rsidRPr="0048420E" w14:paraId="1B63B48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D3C5AB9"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717574"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B39B91" w14:textId="77777777" w:rsidR="0048420E" w:rsidRPr="0048420E" w:rsidRDefault="0048420E" w:rsidP="00F23898">
            <w:pPr>
              <w:jc w:val="center"/>
              <w:rPr>
                <w:sz w:val="20"/>
                <w:szCs w:val="20"/>
              </w:rPr>
            </w:pPr>
            <w:r w:rsidRPr="0048420E">
              <w:rPr>
                <w:sz w:val="20"/>
                <w:szCs w:val="20"/>
              </w:rPr>
              <w:t>1362942.95</w:t>
            </w:r>
          </w:p>
        </w:tc>
      </w:tr>
      <w:tr w:rsidR="0048420E" w:rsidRPr="0048420E" w14:paraId="03FBAD1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11C1B6"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414A11"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C35E0C" w14:textId="77777777" w:rsidR="0048420E" w:rsidRPr="0048420E" w:rsidRDefault="0048420E" w:rsidP="00F23898">
            <w:pPr>
              <w:jc w:val="center"/>
              <w:rPr>
                <w:sz w:val="20"/>
                <w:szCs w:val="20"/>
              </w:rPr>
            </w:pPr>
            <w:r w:rsidRPr="0048420E">
              <w:rPr>
                <w:sz w:val="20"/>
                <w:szCs w:val="20"/>
              </w:rPr>
              <w:t>1362919.64</w:t>
            </w:r>
          </w:p>
        </w:tc>
      </w:tr>
      <w:tr w:rsidR="0048420E" w:rsidRPr="0048420E" w14:paraId="5931674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92CA7DE" w14:textId="77777777" w:rsidR="0048420E" w:rsidRPr="0048420E" w:rsidRDefault="0048420E" w:rsidP="00F23898">
            <w:pPr>
              <w:jc w:val="center"/>
              <w:rPr>
                <w:sz w:val="20"/>
                <w:szCs w:val="20"/>
              </w:rPr>
            </w:pPr>
            <w:r w:rsidRPr="0048420E">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30DF4A" w14:textId="77777777" w:rsidR="0048420E" w:rsidRPr="0048420E" w:rsidRDefault="0048420E" w:rsidP="00F23898">
            <w:pPr>
              <w:jc w:val="center"/>
              <w:rPr>
                <w:sz w:val="20"/>
                <w:szCs w:val="20"/>
              </w:rPr>
            </w:pPr>
            <w:r w:rsidRPr="0048420E">
              <w:rPr>
                <w:sz w:val="20"/>
                <w:szCs w:val="20"/>
              </w:rPr>
              <w:t>402698.24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F30C72" w14:textId="77777777" w:rsidR="0048420E" w:rsidRPr="0048420E" w:rsidRDefault="0048420E" w:rsidP="00F23898">
            <w:pPr>
              <w:jc w:val="center"/>
              <w:rPr>
                <w:sz w:val="20"/>
                <w:szCs w:val="20"/>
              </w:rPr>
            </w:pPr>
            <w:r w:rsidRPr="0048420E">
              <w:rPr>
                <w:sz w:val="20"/>
                <w:szCs w:val="20"/>
              </w:rPr>
              <w:t>1362919.5</w:t>
            </w:r>
          </w:p>
        </w:tc>
      </w:tr>
      <w:tr w:rsidR="0048420E" w:rsidRPr="0048420E" w14:paraId="19C0D9F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753DDFE"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77832E3"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451198" w14:textId="77777777" w:rsidR="0048420E" w:rsidRPr="0048420E" w:rsidRDefault="0048420E" w:rsidP="00F23898">
            <w:pPr>
              <w:jc w:val="center"/>
              <w:rPr>
                <w:sz w:val="20"/>
                <w:szCs w:val="20"/>
              </w:rPr>
            </w:pPr>
            <w:r w:rsidRPr="0048420E">
              <w:rPr>
                <w:sz w:val="20"/>
                <w:szCs w:val="20"/>
              </w:rPr>
              <w:t>1362919.36</w:t>
            </w:r>
          </w:p>
        </w:tc>
      </w:tr>
    </w:tbl>
    <w:p w14:paraId="1676F290" w14:textId="77777777" w:rsidR="0048420E" w:rsidRPr="0048420E" w:rsidRDefault="0048420E" w:rsidP="0048420E">
      <w:pPr>
        <w:pStyle w:val="af3"/>
        <w:jc w:val="center"/>
        <w:rPr>
          <w:sz w:val="20"/>
          <w:szCs w:val="20"/>
        </w:rPr>
      </w:pPr>
      <w:r w:rsidRPr="0048420E">
        <w:rPr>
          <w:sz w:val="20"/>
          <w:szCs w:val="20"/>
        </w:rPr>
        <w:t>:ЗУ81</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0EAFCA2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6C442E44" w14:textId="77777777" w:rsidR="0048420E" w:rsidRPr="0048420E" w:rsidRDefault="0048420E" w:rsidP="00F23898">
            <w:pPr>
              <w:pStyle w:val="af3"/>
              <w:jc w:val="center"/>
              <w:rPr>
                <w:b/>
                <w:bCs/>
                <w:sz w:val="20"/>
                <w:szCs w:val="20"/>
              </w:rPr>
            </w:pPr>
            <w:r w:rsidRPr="0048420E">
              <w:rPr>
                <w:b/>
                <w:bCs/>
                <w:sz w:val="20"/>
                <w:szCs w:val="20"/>
              </w:rPr>
              <w:t>Площадь 1134 кв.м</w:t>
            </w:r>
          </w:p>
        </w:tc>
      </w:tr>
      <w:tr w:rsidR="0048420E" w:rsidRPr="0048420E" w14:paraId="20E62AE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8EA55B1"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66B1C8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081A29"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E06C9E"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AB39514" w14:textId="77777777" w:rsidR="0048420E" w:rsidRPr="0048420E" w:rsidRDefault="0048420E" w:rsidP="00F23898">
            <w:pPr>
              <w:jc w:val="center"/>
              <w:rPr>
                <w:sz w:val="20"/>
                <w:szCs w:val="20"/>
              </w:rPr>
            </w:pPr>
            <w:r w:rsidRPr="0048420E">
              <w:rPr>
                <w:sz w:val="20"/>
                <w:szCs w:val="20"/>
              </w:rPr>
              <w:t>Y</w:t>
            </w:r>
          </w:p>
        </w:tc>
      </w:tr>
      <w:tr w:rsidR="0048420E" w:rsidRPr="0048420E" w14:paraId="238D821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631141E"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3DDB6E3"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BE0332" w14:textId="77777777" w:rsidR="0048420E" w:rsidRPr="0048420E" w:rsidRDefault="0048420E" w:rsidP="00F23898">
            <w:pPr>
              <w:jc w:val="center"/>
              <w:rPr>
                <w:sz w:val="20"/>
                <w:szCs w:val="20"/>
              </w:rPr>
            </w:pPr>
            <w:r w:rsidRPr="0048420E">
              <w:rPr>
                <w:sz w:val="20"/>
                <w:szCs w:val="20"/>
              </w:rPr>
              <w:t>1362918.73</w:t>
            </w:r>
          </w:p>
        </w:tc>
      </w:tr>
      <w:tr w:rsidR="0048420E" w:rsidRPr="0048420E" w14:paraId="214BDC9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6C54A10"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B6EBC7"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9801253" w14:textId="77777777" w:rsidR="0048420E" w:rsidRPr="0048420E" w:rsidRDefault="0048420E" w:rsidP="00F23898">
            <w:pPr>
              <w:jc w:val="center"/>
              <w:rPr>
                <w:sz w:val="20"/>
                <w:szCs w:val="20"/>
              </w:rPr>
            </w:pPr>
            <w:r w:rsidRPr="0048420E">
              <w:rPr>
                <w:sz w:val="20"/>
                <w:szCs w:val="20"/>
              </w:rPr>
              <w:t>1362942.41</w:t>
            </w:r>
          </w:p>
        </w:tc>
      </w:tr>
      <w:tr w:rsidR="0048420E" w:rsidRPr="0048420E" w14:paraId="1A88528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5B1A12"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0416BB"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E8D6E1" w14:textId="77777777" w:rsidR="0048420E" w:rsidRPr="0048420E" w:rsidRDefault="0048420E" w:rsidP="00F23898">
            <w:pPr>
              <w:jc w:val="center"/>
              <w:rPr>
                <w:sz w:val="20"/>
                <w:szCs w:val="20"/>
              </w:rPr>
            </w:pPr>
            <w:r w:rsidRPr="0048420E">
              <w:rPr>
                <w:sz w:val="20"/>
                <w:szCs w:val="20"/>
              </w:rPr>
              <w:t>1362966.06</w:t>
            </w:r>
          </w:p>
        </w:tc>
      </w:tr>
      <w:tr w:rsidR="0048420E" w:rsidRPr="0048420E" w14:paraId="40A2A1E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D1CD64"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C16DD0"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9EA166" w14:textId="77777777" w:rsidR="0048420E" w:rsidRPr="0048420E" w:rsidRDefault="0048420E" w:rsidP="00F23898">
            <w:pPr>
              <w:jc w:val="center"/>
              <w:rPr>
                <w:sz w:val="20"/>
                <w:szCs w:val="20"/>
              </w:rPr>
            </w:pPr>
            <w:r w:rsidRPr="0048420E">
              <w:rPr>
                <w:sz w:val="20"/>
                <w:szCs w:val="20"/>
              </w:rPr>
              <w:t>1362989.57</w:t>
            </w:r>
          </w:p>
        </w:tc>
      </w:tr>
      <w:tr w:rsidR="0048420E" w:rsidRPr="0048420E" w14:paraId="6D84B29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2A825F"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D853BA"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510B88D" w14:textId="77777777" w:rsidR="0048420E" w:rsidRPr="0048420E" w:rsidRDefault="0048420E" w:rsidP="00F23898">
            <w:pPr>
              <w:jc w:val="center"/>
              <w:rPr>
                <w:sz w:val="20"/>
                <w:szCs w:val="20"/>
              </w:rPr>
            </w:pPr>
            <w:r w:rsidRPr="0048420E">
              <w:rPr>
                <w:sz w:val="20"/>
                <w:szCs w:val="20"/>
              </w:rPr>
              <w:t>1362989.64</w:t>
            </w:r>
          </w:p>
        </w:tc>
      </w:tr>
      <w:tr w:rsidR="0048420E" w:rsidRPr="0048420E" w14:paraId="1CEA31E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C5367C"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C7F9DB"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C912FC" w14:textId="77777777" w:rsidR="0048420E" w:rsidRPr="0048420E" w:rsidRDefault="0048420E" w:rsidP="00F23898">
            <w:pPr>
              <w:jc w:val="center"/>
              <w:rPr>
                <w:sz w:val="20"/>
                <w:szCs w:val="20"/>
              </w:rPr>
            </w:pPr>
            <w:r w:rsidRPr="0048420E">
              <w:rPr>
                <w:sz w:val="20"/>
                <w:szCs w:val="20"/>
              </w:rPr>
              <w:t>1362966.02</w:t>
            </w:r>
          </w:p>
        </w:tc>
      </w:tr>
      <w:tr w:rsidR="0048420E" w:rsidRPr="0048420E" w14:paraId="772D132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F884088"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20794D"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DA34EC" w14:textId="77777777" w:rsidR="0048420E" w:rsidRPr="0048420E" w:rsidRDefault="0048420E" w:rsidP="00F23898">
            <w:pPr>
              <w:jc w:val="center"/>
              <w:rPr>
                <w:sz w:val="20"/>
                <w:szCs w:val="20"/>
              </w:rPr>
            </w:pPr>
            <w:r w:rsidRPr="0048420E">
              <w:rPr>
                <w:sz w:val="20"/>
                <w:szCs w:val="20"/>
              </w:rPr>
              <w:t>1362942.36</w:t>
            </w:r>
          </w:p>
        </w:tc>
      </w:tr>
      <w:tr w:rsidR="0048420E" w:rsidRPr="0048420E" w14:paraId="0C4E912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745B690"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7966AF"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654681" w14:textId="77777777" w:rsidR="0048420E" w:rsidRPr="0048420E" w:rsidRDefault="0048420E" w:rsidP="00F23898">
            <w:pPr>
              <w:jc w:val="center"/>
              <w:rPr>
                <w:sz w:val="20"/>
                <w:szCs w:val="20"/>
              </w:rPr>
            </w:pPr>
            <w:r w:rsidRPr="0048420E">
              <w:rPr>
                <w:sz w:val="20"/>
                <w:szCs w:val="20"/>
              </w:rPr>
              <w:t>1362918.71</w:t>
            </w:r>
          </w:p>
        </w:tc>
      </w:tr>
      <w:tr w:rsidR="0048420E" w:rsidRPr="0048420E" w14:paraId="214D1AD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D23CAFB" w14:textId="77777777" w:rsidR="0048420E" w:rsidRPr="0048420E" w:rsidRDefault="0048420E" w:rsidP="00F23898">
            <w:pPr>
              <w:jc w:val="center"/>
              <w:rPr>
                <w:sz w:val="20"/>
                <w:szCs w:val="20"/>
              </w:rPr>
            </w:pPr>
            <w:r w:rsidRPr="0048420E">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2EC70B" w14:textId="77777777" w:rsidR="0048420E" w:rsidRPr="0048420E" w:rsidRDefault="0048420E" w:rsidP="00F23898">
            <w:pPr>
              <w:jc w:val="center"/>
              <w:rPr>
                <w:sz w:val="20"/>
                <w:szCs w:val="20"/>
              </w:rPr>
            </w:pPr>
            <w:r w:rsidRPr="0048420E">
              <w:rPr>
                <w:sz w:val="20"/>
                <w:szCs w:val="20"/>
              </w:rPr>
              <w:t>402766.18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A96ABE4" w14:textId="77777777" w:rsidR="0048420E" w:rsidRPr="0048420E" w:rsidRDefault="0048420E" w:rsidP="00F23898">
            <w:pPr>
              <w:jc w:val="center"/>
              <w:rPr>
                <w:sz w:val="20"/>
                <w:szCs w:val="20"/>
              </w:rPr>
            </w:pPr>
            <w:r w:rsidRPr="0048420E">
              <w:rPr>
                <w:sz w:val="20"/>
                <w:szCs w:val="20"/>
              </w:rPr>
              <w:t>1362918.72</w:t>
            </w:r>
          </w:p>
        </w:tc>
      </w:tr>
      <w:tr w:rsidR="0048420E" w:rsidRPr="0048420E" w14:paraId="1E64F4C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60AF80E"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DAFE0A"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5508E04" w14:textId="77777777" w:rsidR="0048420E" w:rsidRPr="0048420E" w:rsidRDefault="0048420E" w:rsidP="00F23898">
            <w:pPr>
              <w:jc w:val="center"/>
              <w:rPr>
                <w:sz w:val="20"/>
                <w:szCs w:val="20"/>
              </w:rPr>
            </w:pPr>
            <w:r w:rsidRPr="0048420E">
              <w:rPr>
                <w:sz w:val="20"/>
                <w:szCs w:val="20"/>
              </w:rPr>
              <w:t>1362918.73</w:t>
            </w:r>
          </w:p>
        </w:tc>
      </w:tr>
    </w:tbl>
    <w:p w14:paraId="220EB75B" w14:textId="77777777" w:rsidR="0048420E" w:rsidRPr="0048420E" w:rsidRDefault="0048420E" w:rsidP="0048420E">
      <w:pPr>
        <w:pStyle w:val="af3"/>
        <w:jc w:val="center"/>
        <w:rPr>
          <w:sz w:val="20"/>
          <w:szCs w:val="20"/>
        </w:rPr>
      </w:pPr>
      <w:r w:rsidRPr="0048420E">
        <w:rPr>
          <w:sz w:val="20"/>
          <w:szCs w:val="20"/>
        </w:rPr>
        <w:t>:ЗУ80</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028C2A8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299CE1B8" w14:textId="77777777" w:rsidR="0048420E" w:rsidRPr="0048420E" w:rsidRDefault="0048420E" w:rsidP="00F23898">
            <w:pPr>
              <w:pStyle w:val="af3"/>
              <w:jc w:val="center"/>
              <w:rPr>
                <w:b/>
                <w:bCs/>
                <w:sz w:val="20"/>
                <w:szCs w:val="20"/>
              </w:rPr>
            </w:pPr>
            <w:r w:rsidRPr="0048420E">
              <w:rPr>
                <w:b/>
                <w:bCs/>
                <w:sz w:val="20"/>
                <w:szCs w:val="20"/>
              </w:rPr>
              <w:t>Площадь 1131 кв.м</w:t>
            </w:r>
          </w:p>
        </w:tc>
      </w:tr>
      <w:tr w:rsidR="0048420E" w:rsidRPr="0048420E" w14:paraId="123F0714"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6478ED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27B4BA4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FF4D4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4378EC"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682EC6C" w14:textId="77777777" w:rsidR="0048420E" w:rsidRPr="0048420E" w:rsidRDefault="0048420E" w:rsidP="00F23898">
            <w:pPr>
              <w:jc w:val="center"/>
              <w:rPr>
                <w:sz w:val="20"/>
                <w:szCs w:val="20"/>
              </w:rPr>
            </w:pPr>
            <w:r w:rsidRPr="0048420E">
              <w:rPr>
                <w:sz w:val="20"/>
                <w:szCs w:val="20"/>
              </w:rPr>
              <w:t>Y</w:t>
            </w:r>
          </w:p>
        </w:tc>
      </w:tr>
      <w:tr w:rsidR="0048420E" w:rsidRPr="0048420E" w14:paraId="7F9AB31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B5B4E3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D3BF89"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67CFC6" w14:textId="77777777" w:rsidR="0048420E" w:rsidRPr="0048420E" w:rsidRDefault="0048420E" w:rsidP="00F23898">
            <w:pPr>
              <w:jc w:val="center"/>
              <w:rPr>
                <w:sz w:val="20"/>
                <w:szCs w:val="20"/>
              </w:rPr>
            </w:pPr>
            <w:r w:rsidRPr="0048420E">
              <w:rPr>
                <w:sz w:val="20"/>
                <w:szCs w:val="20"/>
              </w:rPr>
              <w:t>1362918.58</w:t>
            </w:r>
          </w:p>
        </w:tc>
      </w:tr>
      <w:tr w:rsidR="0048420E" w:rsidRPr="0048420E" w14:paraId="65EC2E2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CD4B911"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CCA103"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49AFDB" w14:textId="77777777" w:rsidR="0048420E" w:rsidRPr="0048420E" w:rsidRDefault="0048420E" w:rsidP="00F23898">
            <w:pPr>
              <w:jc w:val="center"/>
              <w:rPr>
                <w:sz w:val="20"/>
                <w:szCs w:val="20"/>
              </w:rPr>
            </w:pPr>
            <w:r w:rsidRPr="0048420E">
              <w:rPr>
                <w:sz w:val="20"/>
                <w:szCs w:val="20"/>
              </w:rPr>
              <w:t>1362947.52</w:t>
            </w:r>
          </w:p>
        </w:tc>
      </w:tr>
      <w:tr w:rsidR="0048420E" w:rsidRPr="0048420E" w14:paraId="54B7BAE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0B2DCCB"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CD16AF"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EC2797" w14:textId="77777777" w:rsidR="0048420E" w:rsidRPr="0048420E" w:rsidRDefault="0048420E" w:rsidP="00F23898">
            <w:pPr>
              <w:jc w:val="center"/>
              <w:rPr>
                <w:sz w:val="20"/>
                <w:szCs w:val="20"/>
              </w:rPr>
            </w:pPr>
            <w:r w:rsidRPr="0048420E">
              <w:rPr>
                <w:sz w:val="20"/>
                <w:szCs w:val="20"/>
              </w:rPr>
              <w:t>1362968.29</w:t>
            </w:r>
          </w:p>
        </w:tc>
      </w:tr>
      <w:tr w:rsidR="0048420E" w:rsidRPr="0048420E" w14:paraId="40FB488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789EABD"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FF1EB0"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493177" w14:textId="77777777" w:rsidR="0048420E" w:rsidRPr="0048420E" w:rsidRDefault="0048420E" w:rsidP="00F23898">
            <w:pPr>
              <w:jc w:val="center"/>
              <w:rPr>
                <w:sz w:val="20"/>
                <w:szCs w:val="20"/>
              </w:rPr>
            </w:pPr>
            <w:r w:rsidRPr="0048420E">
              <w:rPr>
                <w:sz w:val="20"/>
                <w:szCs w:val="20"/>
              </w:rPr>
              <w:t>1362989.33</w:t>
            </w:r>
          </w:p>
        </w:tc>
      </w:tr>
      <w:tr w:rsidR="0048420E" w:rsidRPr="0048420E" w14:paraId="478D208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19E931"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13AC3C"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C32C73" w14:textId="77777777" w:rsidR="0048420E" w:rsidRPr="0048420E" w:rsidRDefault="0048420E" w:rsidP="00F23898">
            <w:pPr>
              <w:jc w:val="center"/>
              <w:rPr>
                <w:sz w:val="20"/>
                <w:szCs w:val="20"/>
              </w:rPr>
            </w:pPr>
            <w:r w:rsidRPr="0048420E">
              <w:rPr>
                <w:sz w:val="20"/>
                <w:szCs w:val="20"/>
              </w:rPr>
              <w:t>1362989.27</w:t>
            </w:r>
          </w:p>
        </w:tc>
      </w:tr>
      <w:tr w:rsidR="0048420E" w:rsidRPr="0048420E" w14:paraId="465DAD1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25B257"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37582C"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3E5C09" w14:textId="77777777" w:rsidR="0048420E" w:rsidRPr="0048420E" w:rsidRDefault="0048420E" w:rsidP="00F23898">
            <w:pPr>
              <w:jc w:val="center"/>
              <w:rPr>
                <w:sz w:val="20"/>
                <w:szCs w:val="20"/>
              </w:rPr>
            </w:pPr>
            <w:r w:rsidRPr="0048420E">
              <w:rPr>
                <w:sz w:val="20"/>
                <w:szCs w:val="20"/>
              </w:rPr>
              <w:t>1362965.81</w:t>
            </w:r>
          </w:p>
        </w:tc>
      </w:tr>
      <w:tr w:rsidR="0048420E" w:rsidRPr="0048420E" w14:paraId="2D5D6AF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C74ED0"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273F28"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AEA0D9" w14:textId="77777777" w:rsidR="0048420E" w:rsidRPr="0048420E" w:rsidRDefault="0048420E" w:rsidP="00F23898">
            <w:pPr>
              <w:jc w:val="center"/>
              <w:rPr>
                <w:sz w:val="20"/>
                <w:szCs w:val="20"/>
              </w:rPr>
            </w:pPr>
            <w:r w:rsidRPr="0048420E">
              <w:rPr>
                <w:sz w:val="20"/>
                <w:szCs w:val="20"/>
              </w:rPr>
              <w:t>1362942.28</w:t>
            </w:r>
          </w:p>
        </w:tc>
      </w:tr>
      <w:tr w:rsidR="0048420E" w:rsidRPr="0048420E" w14:paraId="3869B93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3DD772B"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31ACFA"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C5AC25" w14:textId="77777777" w:rsidR="0048420E" w:rsidRPr="0048420E" w:rsidRDefault="0048420E" w:rsidP="00F23898">
            <w:pPr>
              <w:jc w:val="center"/>
              <w:rPr>
                <w:sz w:val="20"/>
                <w:szCs w:val="20"/>
              </w:rPr>
            </w:pPr>
            <w:r w:rsidRPr="0048420E">
              <w:rPr>
                <w:sz w:val="20"/>
                <w:szCs w:val="20"/>
              </w:rPr>
              <w:t>1362918.65</w:t>
            </w:r>
          </w:p>
        </w:tc>
      </w:tr>
      <w:tr w:rsidR="0048420E" w:rsidRPr="0048420E" w14:paraId="7B471C1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AF27E04" w14:textId="77777777" w:rsidR="0048420E" w:rsidRPr="0048420E" w:rsidRDefault="0048420E" w:rsidP="00F23898">
            <w:pPr>
              <w:jc w:val="center"/>
              <w:rPr>
                <w:sz w:val="20"/>
                <w:szCs w:val="20"/>
              </w:rPr>
            </w:pPr>
            <w:r w:rsidRPr="0048420E">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D94AE6" w14:textId="77777777" w:rsidR="0048420E" w:rsidRPr="0048420E" w:rsidRDefault="0048420E" w:rsidP="00F23898">
            <w:pPr>
              <w:jc w:val="center"/>
              <w:rPr>
                <w:sz w:val="20"/>
                <w:szCs w:val="20"/>
              </w:rPr>
            </w:pPr>
            <w:r w:rsidRPr="0048420E">
              <w:rPr>
                <w:sz w:val="20"/>
                <w:szCs w:val="20"/>
              </w:rPr>
              <w:t>402830.21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1B4587" w14:textId="77777777" w:rsidR="0048420E" w:rsidRPr="0048420E" w:rsidRDefault="0048420E" w:rsidP="00F23898">
            <w:pPr>
              <w:jc w:val="center"/>
              <w:rPr>
                <w:sz w:val="20"/>
                <w:szCs w:val="20"/>
              </w:rPr>
            </w:pPr>
            <w:r w:rsidRPr="0048420E">
              <w:rPr>
                <w:sz w:val="20"/>
                <w:szCs w:val="20"/>
              </w:rPr>
              <w:t>1362918.62</w:t>
            </w:r>
          </w:p>
        </w:tc>
      </w:tr>
      <w:tr w:rsidR="0048420E" w:rsidRPr="0048420E" w14:paraId="4CE33EA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0C91B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3EF5B7"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655E65" w14:textId="77777777" w:rsidR="0048420E" w:rsidRPr="0048420E" w:rsidRDefault="0048420E" w:rsidP="00F23898">
            <w:pPr>
              <w:jc w:val="center"/>
              <w:rPr>
                <w:sz w:val="20"/>
                <w:szCs w:val="20"/>
              </w:rPr>
            </w:pPr>
            <w:r w:rsidRPr="0048420E">
              <w:rPr>
                <w:sz w:val="20"/>
                <w:szCs w:val="20"/>
              </w:rPr>
              <w:t>1362918.58</w:t>
            </w:r>
          </w:p>
        </w:tc>
      </w:tr>
    </w:tbl>
    <w:p w14:paraId="44E67CBB" w14:textId="77777777" w:rsidR="0048420E" w:rsidRPr="0048420E" w:rsidRDefault="0048420E" w:rsidP="0048420E">
      <w:pPr>
        <w:pStyle w:val="af3"/>
        <w:jc w:val="center"/>
        <w:rPr>
          <w:sz w:val="20"/>
          <w:szCs w:val="20"/>
        </w:rPr>
      </w:pPr>
      <w:r w:rsidRPr="0048420E">
        <w:rPr>
          <w:sz w:val="20"/>
          <w:szCs w:val="20"/>
        </w:rPr>
        <w:t>:ЗУ79</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5105781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94BEE65" w14:textId="77777777" w:rsidR="0048420E" w:rsidRPr="0048420E" w:rsidRDefault="0048420E" w:rsidP="00F23898">
            <w:pPr>
              <w:pStyle w:val="af3"/>
              <w:jc w:val="center"/>
              <w:rPr>
                <w:b/>
                <w:bCs/>
                <w:sz w:val="20"/>
                <w:szCs w:val="20"/>
              </w:rPr>
            </w:pPr>
            <w:r w:rsidRPr="0048420E">
              <w:rPr>
                <w:b/>
                <w:bCs/>
                <w:sz w:val="20"/>
                <w:szCs w:val="20"/>
              </w:rPr>
              <w:t>Площадь 15016 кв.м</w:t>
            </w:r>
          </w:p>
        </w:tc>
      </w:tr>
      <w:tr w:rsidR="0048420E" w:rsidRPr="0048420E" w14:paraId="747C7D90"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9DC5382"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39E16B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E9E742"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59C92F"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87F3BB" w14:textId="77777777" w:rsidR="0048420E" w:rsidRPr="0048420E" w:rsidRDefault="0048420E" w:rsidP="00F23898">
            <w:pPr>
              <w:jc w:val="center"/>
              <w:rPr>
                <w:sz w:val="20"/>
                <w:szCs w:val="20"/>
              </w:rPr>
            </w:pPr>
            <w:r w:rsidRPr="0048420E">
              <w:rPr>
                <w:sz w:val="20"/>
                <w:szCs w:val="20"/>
              </w:rPr>
              <w:t>Y</w:t>
            </w:r>
          </w:p>
        </w:tc>
      </w:tr>
      <w:tr w:rsidR="0048420E" w:rsidRPr="0048420E" w14:paraId="475A774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DB2746"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7EA7BB" w14:textId="77777777" w:rsidR="0048420E" w:rsidRPr="0048420E" w:rsidRDefault="0048420E" w:rsidP="00F23898">
            <w:pPr>
              <w:jc w:val="center"/>
              <w:rPr>
                <w:sz w:val="20"/>
                <w:szCs w:val="20"/>
              </w:rPr>
            </w:pPr>
            <w:r w:rsidRPr="0048420E">
              <w:rPr>
                <w:sz w:val="20"/>
                <w:szCs w:val="20"/>
              </w:rPr>
              <w:t>403192.73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F5A228" w14:textId="77777777" w:rsidR="0048420E" w:rsidRPr="0048420E" w:rsidRDefault="0048420E" w:rsidP="00F23898">
            <w:pPr>
              <w:jc w:val="center"/>
              <w:rPr>
                <w:sz w:val="20"/>
                <w:szCs w:val="20"/>
              </w:rPr>
            </w:pPr>
            <w:r w:rsidRPr="0048420E">
              <w:rPr>
                <w:sz w:val="20"/>
                <w:szCs w:val="20"/>
              </w:rPr>
              <w:t>1362984.38</w:t>
            </w:r>
          </w:p>
        </w:tc>
      </w:tr>
      <w:tr w:rsidR="0048420E" w:rsidRPr="0048420E" w14:paraId="13403D6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49DBE39"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9777BB" w14:textId="77777777" w:rsidR="0048420E" w:rsidRPr="0048420E" w:rsidRDefault="0048420E" w:rsidP="00F23898">
            <w:pPr>
              <w:jc w:val="center"/>
              <w:rPr>
                <w:sz w:val="20"/>
                <w:szCs w:val="20"/>
              </w:rPr>
            </w:pPr>
            <w:r w:rsidRPr="0048420E">
              <w:rPr>
                <w:sz w:val="20"/>
                <w:szCs w:val="20"/>
              </w:rPr>
              <w:t>403192.94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7D937D8" w14:textId="77777777" w:rsidR="0048420E" w:rsidRPr="0048420E" w:rsidRDefault="0048420E" w:rsidP="00F23898">
            <w:pPr>
              <w:jc w:val="center"/>
              <w:rPr>
                <w:sz w:val="20"/>
                <w:szCs w:val="20"/>
              </w:rPr>
            </w:pPr>
            <w:r w:rsidRPr="0048420E">
              <w:rPr>
                <w:sz w:val="20"/>
                <w:szCs w:val="20"/>
              </w:rPr>
              <w:t>1362997.75</w:t>
            </w:r>
          </w:p>
        </w:tc>
      </w:tr>
      <w:tr w:rsidR="0048420E" w:rsidRPr="0048420E" w14:paraId="24948E0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2813DEA"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310024" w14:textId="77777777" w:rsidR="0048420E" w:rsidRPr="0048420E" w:rsidRDefault="0048420E" w:rsidP="00F23898">
            <w:pPr>
              <w:jc w:val="center"/>
              <w:rPr>
                <w:sz w:val="20"/>
                <w:szCs w:val="20"/>
              </w:rPr>
            </w:pPr>
            <w:r w:rsidRPr="0048420E">
              <w:rPr>
                <w:sz w:val="20"/>
                <w:szCs w:val="20"/>
              </w:rPr>
              <w:t>403192.97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DF3F85" w14:textId="77777777" w:rsidR="0048420E" w:rsidRPr="0048420E" w:rsidRDefault="0048420E" w:rsidP="00F23898">
            <w:pPr>
              <w:jc w:val="center"/>
              <w:rPr>
                <w:sz w:val="20"/>
                <w:szCs w:val="20"/>
              </w:rPr>
            </w:pPr>
            <w:r w:rsidRPr="0048420E">
              <w:rPr>
                <w:sz w:val="20"/>
                <w:szCs w:val="20"/>
              </w:rPr>
              <w:t>1362999.44</w:t>
            </w:r>
          </w:p>
        </w:tc>
      </w:tr>
      <w:tr w:rsidR="0048420E" w:rsidRPr="0048420E" w14:paraId="7529DFD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218C182"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AC48FD0" w14:textId="77777777" w:rsidR="0048420E" w:rsidRPr="0048420E" w:rsidRDefault="0048420E" w:rsidP="00F23898">
            <w:pPr>
              <w:jc w:val="center"/>
              <w:rPr>
                <w:sz w:val="20"/>
                <w:szCs w:val="20"/>
              </w:rPr>
            </w:pPr>
            <w:r w:rsidRPr="0048420E">
              <w:rPr>
                <w:sz w:val="20"/>
                <w:szCs w:val="20"/>
              </w:rPr>
              <w:t>403192.96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CDF482" w14:textId="77777777" w:rsidR="0048420E" w:rsidRPr="0048420E" w:rsidRDefault="0048420E" w:rsidP="00F23898">
            <w:pPr>
              <w:jc w:val="center"/>
              <w:rPr>
                <w:sz w:val="20"/>
                <w:szCs w:val="20"/>
              </w:rPr>
            </w:pPr>
            <w:r w:rsidRPr="0048420E">
              <w:rPr>
                <w:sz w:val="20"/>
                <w:szCs w:val="20"/>
              </w:rPr>
              <w:t>1362999.44</w:t>
            </w:r>
          </w:p>
        </w:tc>
      </w:tr>
      <w:tr w:rsidR="0048420E" w:rsidRPr="0048420E" w14:paraId="21F9631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7C1E6E" w14:textId="77777777" w:rsidR="0048420E" w:rsidRPr="0048420E" w:rsidRDefault="0048420E" w:rsidP="00F23898">
            <w:pPr>
              <w:jc w:val="center"/>
              <w:rPr>
                <w:sz w:val="20"/>
                <w:szCs w:val="20"/>
              </w:rPr>
            </w:pPr>
            <w:r w:rsidRPr="0048420E">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A84324" w14:textId="77777777" w:rsidR="0048420E" w:rsidRPr="0048420E" w:rsidRDefault="0048420E" w:rsidP="00F23898">
            <w:pPr>
              <w:jc w:val="center"/>
              <w:rPr>
                <w:sz w:val="20"/>
                <w:szCs w:val="20"/>
              </w:rPr>
            </w:pPr>
            <w:r w:rsidRPr="0048420E">
              <w:rPr>
                <w:sz w:val="20"/>
                <w:szCs w:val="20"/>
              </w:rPr>
              <w:t>403183.64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24AC79" w14:textId="77777777" w:rsidR="0048420E" w:rsidRPr="0048420E" w:rsidRDefault="0048420E" w:rsidP="00F23898">
            <w:pPr>
              <w:jc w:val="center"/>
              <w:rPr>
                <w:sz w:val="20"/>
                <w:szCs w:val="20"/>
              </w:rPr>
            </w:pPr>
            <w:r w:rsidRPr="0048420E">
              <w:rPr>
                <w:sz w:val="20"/>
                <w:szCs w:val="20"/>
              </w:rPr>
              <w:t>1362999.54</w:t>
            </w:r>
          </w:p>
        </w:tc>
      </w:tr>
      <w:tr w:rsidR="0048420E" w:rsidRPr="0048420E" w14:paraId="164CDE4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75C4279" w14:textId="77777777" w:rsidR="0048420E" w:rsidRPr="0048420E" w:rsidRDefault="0048420E" w:rsidP="00F23898">
            <w:pPr>
              <w:jc w:val="center"/>
              <w:rPr>
                <w:sz w:val="20"/>
                <w:szCs w:val="20"/>
              </w:rPr>
            </w:pPr>
            <w:r w:rsidRPr="0048420E">
              <w:rPr>
                <w:sz w:val="20"/>
                <w:szCs w:val="20"/>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6F0E39" w14:textId="77777777" w:rsidR="0048420E" w:rsidRPr="0048420E" w:rsidRDefault="0048420E" w:rsidP="00F23898">
            <w:pPr>
              <w:jc w:val="center"/>
              <w:rPr>
                <w:sz w:val="20"/>
                <w:szCs w:val="20"/>
              </w:rPr>
            </w:pPr>
            <w:r w:rsidRPr="0048420E">
              <w:rPr>
                <w:sz w:val="20"/>
                <w:szCs w:val="20"/>
              </w:rPr>
              <w:t>403176.18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817AB3" w14:textId="77777777" w:rsidR="0048420E" w:rsidRPr="0048420E" w:rsidRDefault="0048420E" w:rsidP="00F23898">
            <w:pPr>
              <w:jc w:val="center"/>
              <w:rPr>
                <w:sz w:val="20"/>
                <w:szCs w:val="20"/>
              </w:rPr>
            </w:pPr>
            <w:r w:rsidRPr="0048420E">
              <w:rPr>
                <w:sz w:val="20"/>
                <w:szCs w:val="20"/>
              </w:rPr>
              <w:t>1362999.62</w:t>
            </w:r>
          </w:p>
        </w:tc>
      </w:tr>
      <w:tr w:rsidR="0048420E" w:rsidRPr="0048420E" w14:paraId="272DBE6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DF7F494" w14:textId="77777777" w:rsidR="0048420E" w:rsidRPr="0048420E" w:rsidRDefault="0048420E" w:rsidP="00F23898">
            <w:pPr>
              <w:jc w:val="center"/>
              <w:rPr>
                <w:sz w:val="20"/>
                <w:szCs w:val="20"/>
              </w:rPr>
            </w:pPr>
            <w:r w:rsidRPr="0048420E">
              <w:rPr>
                <w:sz w:val="20"/>
                <w:szCs w:val="20"/>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6EA0BD" w14:textId="77777777" w:rsidR="0048420E" w:rsidRPr="0048420E" w:rsidRDefault="0048420E" w:rsidP="00F23898">
            <w:pPr>
              <w:jc w:val="center"/>
              <w:rPr>
                <w:sz w:val="20"/>
                <w:szCs w:val="20"/>
              </w:rPr>
            </w:pPr>
            <w:r w:rsidRPr="0048420E">
              <w:rPr>
                <w:sz w:val="20"/>
                <w:szCs w:val="20"/>
              </w:rPr>
              <w:t>403151.89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195DBB" w14:textId="77777777" w:rsidR="0048420E" w:rsidRPr="0048420E" w:rsidRDefault="0048420E" w:rsidP="00F23898">
            <w:pPr>
              <w:jc w:val="center"/>
              <w:rPr>
                <w:sz w:val="20"/>
                <w:szCs w:val="20"/>
              </w:rPr>
            </w:pPr>
            <w:r w:rsidRPr="0048420E">
              <w:rPr>
                <w:sz w:val="20"/>
                <w:szCs w:val="20"/>
              </w:rPr>
              <w:t>1363000.02</w:t>
            </w:r>
          </w:p>
        </w:tc>
      </w:tr>
      <w:tr w:rsidR="0048420E" w:rsidRPr="0048420E" w14:paraId="02D5E3F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0EF403B" w14:textId="77777777" w:rsidR="0048420E" w:rsidRPr="0048420E" w:rsidRDefault="0048420E" w:rsidP="00F23898">
            <w:pPr>
              <w:jc w:val="center"/>
              <w:rPr>
                <w:sz w:val="20"/>
                <w:szCs w:val="20"/>
              </w:rPr>
            </w:pPr>
            <w:r w:rsidRPr="0048420E">
              <w:rPr>
                <w:sz w:val="20"/>
                <w:szCs w:val="20"/>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7FC8BD" w14:textId="77777777" w:rsidR="0048420E" w:rsidRPr="0048420E" w:rsidRDefault="0048420E" w:rsidP="00F23898">
            <w:pPr>
              <w:jc w:val="center"/>
              <w:rPr>
                <w:sz w:val="20"/>
                <w:szCs w:val="20"/>
              </w:rPr>
            </w:pPr>
            <w:r w:rsidRPr="0048420E">
              <w:rPr>
                <w:sz w:val="20"/>
                <w:szCs w:val="20"/>
              </w:rPr>
              <w:t>403127.76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44C211" w14:textId="77777777" w:rsidR="0048420E" w:rsidRPr="0048420E" w:rsidRDefault="0048420E" w:rsidP="00F23898">
            <w:pPr>
              <w:jc w:val="center"/>
              <w:rPr>
                <w:sz w:val="20"/>
                <w:szCs w:val="20"/>
              </w:rPr>
            </w:pPr>
            <w:r w:rsidRPr="0048420E">
              <w:rPr>
                <w:sz w:val="20"/>
                <w:szCs w:val="20"/>
              </w:rPr>
              <w:t>1363000.42</w:t>
            </w:r>
          </w:p>
        </w:tc>
      </w:tr>
      <w:tr w:rsidR="0048420E" w:rsidRPr="0048420E" w14:paraId="4350DCD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2982445" w14:textId="77777777" w:rsidR="0048420E" w:rsidRPr="0048420E" w:rsidRDefault="0048420E" w:rsidP="00F23898">
            <w:pPr>
              <w:jc w:val="center"/>
              <w:rPr>
                <w:sz w:val="20"/>
                <w:szCs w:val="20"/>
              </w:rPr>
            </w:pPr>
            <w:r w:rsidRPr="0048420E">
              <w:rPr>
                <w:sz w:val="20"/>
                <w:szCs w:val="20"/>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B4503A" w14:textId="77777777" w:rsidR="0048420E" w:rsidRPr="0048420E" w:rsidRDefault="0048420E" w:rsidP="00F23898">
            <w:pPr>
              <w:jc w:val="center"/>
              <w:rPr>
                <w:sz w:val="20"/>
                <w:szCs w:val="20"/>
              </w:rPr>
            </w:pPr>
            <w:r w:rsidRPr="0048420E">
              <w:rPr>
                <w:sz w:val="20"/>
                <w:szCs w:val="20"/>
              </w:rPr>
              <w:t>403103.65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766D6D" w14:textId="77777777" w:rsidR="0048420E" w:rsidRPr="0048420E" w:rsidRDefault="0048420E" w:rsidP="00F23898">
            <w:pPr>
              <w:jc w:val="center"/>
              <w:rPr>
                <w:sz w:val="20"/>
                <w:szCs w:val="20"/>
              </w:rPr>
            </w:pPr>
            <w:r w:rsidRPr="0048420E">
              <w:rPr>
                <w:sz w:val="20"/>
                <w:szCs w:val="20"/>
              </w:rPr>
              <w:t>1363000.82</w:t>
            </w:r>
          </w:p>
        </w:tc>
      </w:tr>
      <w:tr w:rsidR="0048420E" w:rsidRPr="0048420E" w14:paraId="5B5604C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0343630" w14:textId="77777777" w:rsidR="0048420E" w:rsidRPr="0048420E" w:rsidRDefault="0048420E" w:rsidP="00F23898">
            <w:pPr>
              <w:jc w:val="center"/>
              <w:rPr>
                <w:sz w:val="20"/>
                <w:szCs w:val="20"/>
              </w:rPr>
            </w:pPr>
            <w:r w:rsidRPr="0048420E">
              <w:rPr>
                <w:sz w:val="20"/>
                <w:szCs w:val="20"/>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0F975E" w14:textId="77777777" w:rsidR="0048420E" w:rsidRPr="0048420E" w:rsidRDefault="0048420E" w:rsidP="00F23898">
            <w:pPr>
              <w:jc w:val="center"/>
              <w:rPr>
                <w:sz w:val="20"/>
                <w:szCs w:val="20"/>
              </w:rPr>
            </w:pPr>
            <w:r w:rsidRPr="0048420E">
              <w:rPr>
                <w:sz w:val="20"/>
                <w:szCs w:val="20"/>
              </w:rPr>
              <w:t>403079.54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2ED95F" w14:textId="77777777" w:rsidR="0048420E" w:rsidRPr="0048420E" w:rsidRDefault="0048420E" w:rsidP="00F23898">
            <w:pPr>
              <w:jc w:val="center"/>
              <w:rPr>
                <w:sz w:val="20"/>
                <w:szCs w:val="20"/>
              </w:rPr>
            </w:pPr>
            <w:r w:rsidRPr="0048420E">
              <w:rPr>
                <w:sz w:val="20"/>
                <w:szCs w:val="20"/>
              </w:rPr>
              <w:t>1363001.22</w:t>
            </w:r>
          </w:p>
        </w:tc>
      </w:tr>
      <w:tr w:rsidR="0048420E" w:rsidRPr="0048420E" w14:paraId="19007BA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E0121AE" w14:textId="77777777" w:rsidR="0048420E" w:rsidRPr="0048420E" w:rsidRDefault="0048420E" w:rsidP="00F23898">
            <w:pPr>
              <w:jc w:val="center"/>
              <w:rPr>
                <w:sz w:val="20"/>
                <w:szCs w:val="20"/>
              </w:rPr>
            </w:pPr>
            <w:r w:rsidRPr="0048420E">
              <w:rPr>
                <w:sz w:val="20"/>
                <w:szCs w:val="20"/>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C75C136" w14:textId="77777777" w:rsidR="0048420E" w:rsidRPr="0048420E" w:rsidRDefault="0048420E" w:rsidP="00F23898">
            <w:pPr>
              <w:jc w:val="center"/>
              <w:rPr>
                <w:sz w:val="20"/>
                <w:szCs w:val="20"/>
              </w:rPr>
            </w:pPr>
            <w:r w:rsidRPr="0048420E">
              <w:rPr>
                <w:sz w:val="20"/>
                <w:szCs w:val="20"/>
              </w:rPr>
              <w:t>403055.44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822CE1" w14:textId="77777777" w:rsidR="0048420E" w:rsidRPr="0048420E" w:rsidRDefault="0048420E" w:rsidP="00F23898">
            <w:pPr>
              <w:jc w:val="center"/>
              <w:rPr>
                <w:sz w:val="20"/>
                <w:szCs w:val="20"/>
              </w:rPr>
            </w:pPr>
            <w:r w:rsidRPr="0048420E">
              <w:rPr>
                <w:sz w:val="20"/>
                <w:szCs w:val="20"/>
              </w:rPr>
              <w:t>1363001.61</w:t>
            </w:r>
          </w:p>
        </w:tc>
      </w:tr>
      <w:tr w:rsidR="0048420E" w:rsidRPr="0048420E" w14:paraId="6F155F6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2953759" w14:textId="77777777" w:rsidR="0048420E" w:rsidRPr="0048420E" w:rsidRDefault="0048420E" w:rsidP="00F23898">
            <w:pPr>
              <w:jc w:val="center"/>
              <w:rPr>
                <w:sz w:val="20"/>
                <w:szCs w:val="20"/>
              </w:rPr>
            </w:pPr>
            <w:r w:rsidRPr="0048420E">
              <w:rPr>
                <w:sz w:val="20"/>
                <w:szCs w:val="20"/>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791E35" w14:textId="77777777" w:rsidR="0048420E" w:rsidRPr="0048420E" w:rsidRDefault="0048420E" w:rsidP="00F23898">
            <w:pPr>
              <w:jc w:val="center"/>
              <w:rPr>
                <w:sz w:val="20"/>
                <w:szCs w:val="20"/>
              </w:rPr>
            </w:pPr>
            <w:r w:rsidRPr="0048420E">
              <w:rPr>
                <w:sz w:val="20"/>
                <w:szCs w:val="20"/>
              </w:rPr>
              <w:t>403031.47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E88BF07" w14:textId="77777777" w:rsidR="0048420E" w:rsidRPr="0048420E" w:rsidRDefault="0048420E" w:rsidP="00F23898">
            <w:pPr>
              <w:jc w:val="center"/>
              <w:rPr>
                <w:sz w:val="20"/>
                <w:szCs w:val="20"/>
              </w:rPr>
            </w:pPr>
            <w:r w:rsidRPr="0048420E">
              <w:rPr>
                <w:sz w:val="20"/>
                <w:szCs w:val="20"/>
              </w:rPr>
              <w:t>1363001.9</w:t>
            </w:r>
          </w:p>
        </w:tc>
      </w:tr>
      <w:tr w:rsidR="0048420E" w:rsidRPr="0048420E" w14:paraId="0B32FC3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1FA2041" w14:textId="77777777" w:rsidR="0048420E" w:rsidRPr="0048420E" w:rsidRDefault="0048420E" w:rsidP="00F23898">
            <w:pPr>
              <w:jc w:val="center"/>
              <w:rPr>
                <w:sz w:val="20"/>
                <w:szCs w:val="20"/>
              </w:rPr>
            </w:pPr>
            <w:r w:rsidRPr="0048420E">
              <w:rPr>
                <w:sz w:val="20"/>
                <w:szCs w:val="20"/>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B420AD" w14:textId="77777777" w:rsidR="0048420E" w:rsidRPr="0048420E" w:rsidRDefault="0048420E" w:rsidP="00F23898">
            <w:pPr>
              <w:jc w:val="center"/>
              <w:rPr>
                <w:sz w:val="20"/>
                <w:szCs w:val="20"/>
              </w:rPr>
            </w:pPr>
            <w:r w:rsidRPr="0048420E">
              <w:rPr>
                <w:sz w:val="20"/>
                <w:szCs w:val="20"/>
              </w:rPr>
              <w:t>403028.47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565622" w14:textId="77777777" w:rsidR="0048420E" w:rsidRPr="0048420E" w:rsidRDefault="0048420E" w:rsidP="00F23898">
            <w:pPr>
              <w:jc w:val="center"/>
              <w:rPr>
                <w:sz w:val="20"/>
                <w:szCs w:val="20"/>
              </w:rPr>
            </w:pPr>
            <w:r w:rsidRPr="0048420E">
              <w:rPr>
                <w:sz w:val="20"/>
                <w:szCs w:val="20"/>
              </w:rPr>
              <w:t>1363001.95</w:t>
            </w:r>
          </w:p>
        </w:tc>
      </w:tr>
      <w:tr w:rsidR="0048420E" w:rsidRPr="0048420E" w14:paraId="43200D7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01B33A" w14:textId="77777777" w:rsidR="0048420E" w:rsidRPr="0048420E" w:rsidRDefault="0048420E" w:rsidP="00F23898">
            <w:pPr>
              <w:jc w:val="center"/>
              <w:rPr>
                <w:sz w:val="20"/>
                <w:szCs w:val="20"/>
              </w:rPr>
            </w:pPr>
            <w:r w:rsidRPr="0048420E">
              <w:rPr>
                <w:sz w:val="20"/>
                <w:szCs w:val="20"/>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458E9A" w14:textId="77777777" w:rsidR="0048420E" w:rsidRPr="0048420E" w:rsidRDefault="0048420E" w:rsidP="00F23898">
            <w:pPr>
              <w:jc w:val="center"/>
              <w:rPr>
                <w:sz w:val="20"/>
                <w:szCs w:val="20"/>
              </w:rPr>
            </w:pPr>
            <w:r w:rsidRPr="0048420E">
              <w:rPr>
                <w:sz w:val="20"/>
                <w:szCs w:val="20"/>
              </w:rPr>
              <w:t>403007.37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7C92FF" w14:textId="77777777" w:rsidR="0048420E" w:rsidRPr="0048420E" w:rsidRDefault="0048420E" w:rsidP="00F23898">
            <w:pPr>
              <w:jc w:val="center"/>
              <w:rPr>
                <w:sz w:val="20"/>
                <w:szCs w:val="20"/>
              </w:rPr>
            </w:pPr>
            <w:r w:rsidRPr="0048420E">
              <w:rPr>
                <w:sz w:val="20"/>
                <w:szCs w:val="20"/>
              </w:rPr>
              <w:t>1363002.29</w:t>
            </w:r>
          </w:p>
        </w:tc>
      </w:tr>
      <w:tr w:rsidR="0048420E" w:rsidRPr="0048420E" w14:paraId="531EA03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B0627F" w14:textId="77777777" w:rsidR="0048420E" w:rsidRPr="0048420E" w:rsidRDefault="0048420E" w:rsidP="00F23898">
            <w:pPr>
              <w:jc w:val="center"/>
              <w:rPr>
                <w:sz w:val="20"/>
                <w:szCs w:val="20"/>
              </w:rPr>
            </w:pPr>
            <w:r w:rsidRPr="0048420E">
              <w:rPr>
                <w:sz w:val="20"/>
                <w:szCs w:val="20"/>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BF6FAF" w14:textId="77777777" w:rsidR="0048420E" w:rsidRPr="0048420E" w:rsidRDefault="0048420E" w:rsidP="00F23898">
            <w:pPr>
              <w:jc w:val="center"/>
              <w:rPr>
                <w:sz w:val="20"/>
                <w:szCs w:val="20"/>
              </w:rPr>
            </w:pPr>
            <w:r w:rsidRPr="0048420E">
              <w:rPr>
                <w:sz w:val="20"/>
                <w:szCs w:val="20"/>
              </w:rPr>
              <w:t>403007.37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2C8CB5" w14:textId="77777777" w:rsidR="0048420E" w:rsidRPr="0048420E" w:rsidRDefault="0048420E" w:rsidP="00F23898">
            <w:pPr>
              <w:jc w:val="center"/>
              <w:rPr>
                <w:sz w:val="20"/>
                <w:szCs w:val="20"/>
              </w:rPr>
            </w:pPr>
            <w:r w:rsidRPr="0048420E">
              <w:rPr>
                <w:sz w:val="20"/>
                <w:szCs w:val="20"/>
              </w:rPr>
              <w:t>1363002.44</w:t>
            </w:r>
          </w:p>
        </w:tc>
      </w:tr>
      <w:tr w:rsidR="0048420E" w:rsidRPr="0048420E" w14:paraId="3419D91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F655F8" w14:textId="77777777" w:rsidR="0048420E" w:rsidRPr="0048420E" w:rsidRDefault="0048420E" w:rsidP="00F23898">
            <w:pPr>
              <w:jc w:val="center"/>
              <w:rPr>
                <w:sz w:val="20"/>
                <w:szCs w:val="20"/>
              </w:rPr>
            </w:pPr>
            <w:r w:rsidRPr="0048420E">
              <w:rPr>
                <w:sz w:val="20"/>
                <w:szCs w:val="20"/>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4CF710" w14:textId="77777777" w:rsidR="0048420E" w:rsidRPr="0048420E" w:rsidRDefault="0048420E" w:rsidP="00F23898">
            <w:pPr>
              <w:jc w:val="center"/>
              <w:rPr>
                <w:sz w:val="20"/>
                <w:szCs w:val="20"/>
              </w:rPr>
            </w:pPr>
            <w:r w:rsidRPr="0048420E">
              <w:rPr>
                <w:sz w:val="20"/>
                <w:szCs w:val="20"/>
              </w:rPr>
              <w:t>402954.6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CAF1734" w14:textId="77777777" w:rsidR="0048420E" w:rsidRPr="0048420E" w:rsidRDefault="0048420E" w:rsidP="00F23898">
            <w:pPr>
              <w:jc w:val="center"/>
              <w:rPr>
                <w:sz w:val="20"/>
                <w:szCs w:val="20"/>
              </w:rPr>
            </w:pPr>
            <w:r w:rsidRPr="0048420E">
              <w:rPr>
                <w:sz w:val="20"/>
                <w:szCs w:val="20"/>
              </w:rPr>
              <w:t>1363003.3</w:t>
            </w:r>
          </w:p>
        </w:tc>
      </w:tr>
      <w:tr w:rsidR="0048420E" w:rsidRPr="0048420E" w14:paraId="202038F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EA93D56" w14:textId="77777777" w:rsidR="0048420E" w:rsidRPr="0048420E" w:rsidRDefault="0048420E" w:rsidP="00F23898">
            <w:pPr>
              <w:jc w:val="center"/>
              <w:rPr>
                <w:sz w:val="20"/>
                <w:szCs w:val="20"/>
              </w:rPr>
            </w:pPr>
            <w:r w:rsidRPr="0048420E">
              <w:rPr>
                <w:sz w:val="20"/>
                <w:szCs w:val="20"/>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A2F61E" w14:textId="77777777" w:rsidR="0048420E" w:rsidRPr="0048420E" w:rsidRDefault="0048420E" w:rsidP="00F23898">
            <w:pPr>
              <w:jc w:val="center"/>
              <w:rPr>
                <w:sz w:val="20"/>
                <w:szCs w:val="20"/>
              </w:rPr>
            </w:pPr>
            <w:r w:rsidRPr="0048420E">
              <w:rPr>
                <w:sz w:val="20"/>
                <w:szCs w:val="20"/>
              </w:rPr>
              <w:t>402943.2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FC8A9A1" w14:textId="77777777" w:rsidR="0048420E" w:rsidRPr="0048420E" w:rsidRDefault="0048420E" w:rsidP="00F23898">
            <w:pPr>
              <w:jc w:val="center"/>
              <w:rPr>
                <w:sz w:val="20"/>
                <w:szCs w:val="20"/>
              </w:rPr>
            </w:pPr>
            <w:r w:rsidRPr="0048420E">
              <w:rPr>
                <w:sz w:val="20"/>
                <w:szCs w:val="20"/>
              </w:rPr>
              <w:t>1363008.07</w:t>
            </w:r>
          </w:p>
        </w:tc>
      </w:tr>
      <w:tr w:rsidR="0048420E" w:rsidRPr="0048420E" w14:paraId="13EE315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362D68" w14:textId="77777777" w:rsidR="0048420E" w:rsidRPr="0048420E" w:rsidRDefault="0048420E" w:rsidP="00F23898">
            <w:pPr>
              <w:jc w:val="center"/>
              <w:rPr>
                <w:sz w:val="20"/>
                <w:szCs w:val="20"/>
              </w:rPr>
            </w:pPr>
            <w:r w:rsidRPr="0048420E">
              <w:rPr>
                <w:sz w:val="20"/>
                <w:szCs w:val="20"/>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78A1CF" w14:textId="77777777" w:rsidR="0048420E" w:rsidRPr="0048420E" w:rsidRDefault="0048420E" w:rsidP="00F23898">
            <w:pPr>
              <w:jc w:val="center"/>
              <w:rPr>
                <w:sz w:val="20"/>
                <w:szCs w:val="20"/>
              </w:rPr>
            </w:pPr>
            <w:r w:rsidRPr="0048420E">
              <w:rPr>
                <w:sz w:val="20"/>
                <w:szCs w:val="20"/>
              </w:rPr>
              <w:t>402918.79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E4506D" w14:textId="77777777" w:rsidR="0048420E" w:rsidRPr="0048420E" w:rsidRDefault="0048420E" w:rsidP="00F23898">
            <w:pPr>
              <w:jc w:val="center"/>
              <w:rPr>
                <w:sz w:val="20"/>
                <w:szCs w:val="20"/>
              </w:rPr>
            </w:pPr>
            <w:r w:rsidRPr="0048420E">
              <w:rPr>
                <w:sz w:val="20"/>
                <w:szCs w:val="20"/>
              </w:rPr>
              <w:t>1363008.45</w:t>
            </w:r>
          </w:p>
        </w:tc>
      </w:tr>
      <w:tr w:rsidR="0048420E" w:rsidRPr="0048420E" w14:paraId="093DFFC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3E815AC" w14:textId="77777777" w:rsidR="0048420E" w:rsidRPr="0048420E" w:rsidRDefault="0048420E" w:rsidP="00F23898">
            <w:pPr>
              <w:jc w:val="center"/>
              <w:rPr>
                <w:sz w:val="20"/>
                <w:szCs w:val="20"/>
              </w:rPr>
            </w:pPr>
            <w:r w:rsidRPr="0048420E">
              <w:rPr>
                <w:sz w:val="20"/>
                <w:szCs w:val="20"/>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94485D" w14:textId="77777777" w:rsidR="0048420E" w:rsidRPr="0048420E" w:rsidRDefault="0048420E" w:rsidP="00F23898">
            <w:pPr>
              <w:jc w:val="center"/>
              <w:rPr>
                <w:sz w:val="20"/>
                <w:szCs w:val="20"/>
              </w:rPr>
            </w:pPr>
            <w:r w:rsidRPr="0048420E">
              <w:rPr>
                <w:sz w:val="20"/>
                <w:szCs w:val="20"/>
              </w:rPr>
              <w:t>402899.48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A912AA" w14:textId="77777777" w:rsidR="0048420E" w:rsidRPr="0048420E" w:rsidRDefault="0048420E" w:rsidP="00F23898">
            <w:pPr>
              <w:jc w:val="center"/>
              <w:rPr>
                <w:sz w:val="20"/>
                <w:szCs w:val="20"/>
              </w:rPr>
            </w:pPr>
            <w:r w:rsidRPr="0048420E">
              <w:rPr>
                <w:sz w:val="20"/>
                <w:szCs w:val="20"/>
              </w:rPr>
              <w:t>1363008.45</w:t>
            </w:r>
          </w:p>
        </w:tc>
      </w:tr>
      <w:tr w:rsidR="0048420E" w:rsidRPr="0048420E" w14:paraId="396AB81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A89CD5C" w14:textId="77777777" w:rsidR="0048420E" w:rsidRPr="0048420E" w:rsidRDefault="0048420E" w:rsidP="00F23898">
            <w:pPr>
              <w:jc w:val="center"/>
              <w:rPr>
                <w:sz w:val="20"/>
                <w:szCs w:val="20"/>
              </w:rPr>
            </w:pPr>
            <w:r w:rsidRPr="0048420E">
              <w:rPr>
                <w:sz w:val="20"/>
                <w:szCs w:val="20"/>
              </w:rPr>
              <w:t>20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97FD05" w14:textId="77777777" w:rsidR="0048420E" w:rsidRPr="0048420E" w:rsidRDefault="0048420E" w:rsidP="00F23898">
            <w:pPr>
              <w:jc w:val="center"/>
              <w:rPr>
                <w:sz w:val="20"/>
                <w:szCs w:val="20"/>
              </w:rPr>
            </w:pPr>
            <w:r w:rsidRPr="0048420E">
              <w:rPr>
                <w:sz w:val="20"/>
                <w:szCs w:val="20"/>
              </w:rPr>
              <w:t>402801.04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D25DF0" w14:textId="77777777" w:rsidR="0048420E" w:rsidRPr="0048420E" w:rsidRDefault="0048420E" w:rsidP="00F23898">
            <w:pPr>
              <w:jc w:val="center"/>
              <w:rPr>
                <w:sz w:val="20"/>
                <w:szCs w:val="20"/>
              </w:rPr>
            </w:pPr>
            <w:r w:rsidRPr="0048420E">
              <w:rPr>
                <w:sz w:val="20"/>
                <w:szCs w:val="20"/>
              </w:rPr>
              <w:t>1363008.39</w:t>
            </w:r>
          </w:p>
        </w:tc>
      </w:tr>
      <w:tr w:rsidR="0048420E" w:rsidRPr="0048420E" w14:paraId="32A63A6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247C5B" w14:textId="77777777" w:rsidR="0048420E" w:rsidRPr="0048420E" w:rsidRDefault="0048420E" w:rsidP="00F23898">
            <w:pPr>
              <w:jc w:val="center"/>
              <w:rPr>
                <w:sz w:val="20"/>
                <w:szCs w:val="20"/>
              </w:rPr>
            </w:pPr>
            <w:r w:rsidRPr="0048420E">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C38586" w14:textId="77777777" w:rsidR="0048420E" w:rsidRPr="0048420E" w:rsidRDefault="0048420E" w:rsidP="00F23898">
            <w:pPr>
              <w:jc w:val="center"/>
              <w:rPr>
                <w:sz w:val="20"/>
                <w:szCs w:val="20"/>
              </w:rPr>
            </w:pPr>
            <w:r w:rsidRPr="0048420E">
              <w:rPr>
                <w:sz w:val="20"/>
                <w:szCs w:val="20"/>
              </w:rPr>
              <w:t>402801.14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E6570C" w14:textId="77777777" w:rsidR="0048420E" w:rsidRPr="0048420E" w:rsidRDefault="0048420E" w:rsidP="00F23898">
            <w:pPr>
              <w:jc w:val="center"/>
              <w:rPr>
                <w:sz w:val="20"/>
                <w:szCs w:val="20"/>
              </w:rPr>
            </w:pPr>
            <w:r w:rsidRPr="0048420E">
              <w:rPr>
                <w:sz w:val="20"/>
                <w:szCs w:val="20"/>
              </w:rPr>
              <w:t>1363005.69</w:t>
            </w:r>
          </w:p>
        </w:tc>
      </w:tr>
      <w:tr w:rsidR="0048420E" w:rsidRPr="0048420E" w14:paraId="0AFE7FC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E1A7EF8" w14:textId="77777777" w:rsidR="0048420E" w:rsidRPr="0048420E" w:rsidRDefault="0048420E" w:rsidP="00F23898">
            <w:pPr>
              <w:jc w:val="center"/>
              <w:rPr>
                <w:sz w:val="20"/>
                <w:szCs w:val="20"/>
              </w:rPr>
            </w:pPr>
            <w:r w:rsidRPr="0048420E">
              <w:rPr>
                <w:sz w:val="20"/>
                <w:szCs w:val="20"/>
              </w:rPr>
              <w:t>22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85C0DE" w14:textId="77777777" w:rsidR="0048420E" w:rsidRPr="0048420E" w:rsidRDefault="0048420E" w:rsidP="00F23898">
            <w:pPr>
              <w:jc w:val="center"/>
              <w:rPr>
                <w:sz w:val="20"/>
                <w:szCs w:val="20"/>
              </w:rPr>
            </w:pPr>
            <w:r w:rsidRPr="0048420E">
              <w:rPr>
                <w:sz w:val="20"/>
                <w:szCs w:val="20"/>
              </w:rPr>
              <w:t>402775.88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44D725" w14:textId="77777777" w:rsidR="0048420E" w:rsidRPr="0048420E" w:rsidRDefault="0048420E" w:rsidP="00F23898">
            <w:pPr>
              <w:jc w:val="center"/>
              <w:rPr>
                <w:sz w:val="20"/>
                <w:szCs w:val="20"/>
              </w:rPr>
            </w:pPr>
            <w:r w:rsidRPr="0048420E">
              <w:rPr>
                <w:sz w:val="20"/>
                <w:szCs w:val="20"/>
              </w:rPr>
              <w:t>1363006.07</w:t>
            </w:r>
          </w:p>
        </w:tc>
      </w:tr>
      <w:tr w:rsidR="0048420E" w:rsidRPr="0048420E" w14:paraId="3E521DF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77FCBB" w14:textId="77777777" w:rsidR="0048420E" w:rsidRPr="0048420E" w:rsidRDefault="0048420E" w:rsidP="00F23898">
            <w:pPr>
              <w:jc w:val="center"/>
              <w:rPr>
                <w:sz w:val="20"/>
                <w:szCs w:val="20"/>
              </w:rPr>
            </w:pPr>
            <w:r w:rsidRPr="0048420E">
              <w:rPr>
                <w:sz w:val="20"/>
                <w:szCs w:val="20"/>
              </w:rPr>
              <w:t>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627882B" w14:textId="77777777" w:rsidR="0048420E" w:rsidRPr="0048420E" w:rsidRDefault="0048420E" w:rsidP="00F23898">
            <w:pPr>
              <w:jc w:val="center"/>
              <w:rPr>
                <w:sz w:val="20"/>
                <w:szCs w:val="20"/>
              </w:rPr>
            </w:pPr>
            <w:r w:rsidRPr="0048420E">
              <w:rPr>
                <w:sz w:val="20"/>
                <w:szCs w:val="20"/>
              </w:rPr>
              <w:t>402680.84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9FCB96" w14:textId="77777777" w:rsidR="0048420E" w:rsidRPr="0048420E" w:rsidRDefault="0048420E" w:rsidP="00F23898">
            <w:pPr>
              <w:jc w:val="center"/>
              <w:rPr>
                <w:sz w:val="20"/>
                <w:szCs w:val="20"/>
              </w:rPr>
            </w:pPr>
            <w:r w:rsidRPr="0048420E">
              <w:rPr>
                <w:sz w:val="20"/>
                <w:szCs w:val="20"/>
              </w:rPr>
              <w:t>1363007.84</w:t>
            </w:r>
          </w:p>
        </w:tc>
      </w:tr>
      <w:tr w:rsidR="0048420E" w:rsidRPr="0048420E" w14:paraId="4177A05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F54A32F" w14:textId="77777777" w:rsidR="0048420E" w:rsidRPr="0048420E" w:rsidRDefault="0048420E" w:rsidP="00F23898">
            <w:pPr>
              <w:jc w:val="center"/>
              <w:rPr>
                <w:sz w:val="20"/>
                <w:szCs w:val="20"/>
              </w:rPr>
            </w:pPr>
            <w:r w:rsidRPr="0048420E">
              <w:rPr>
                <w:sz w:val="20"/>
                <w:szCs w:val="20"/>
              </w:rPr>
              <w:t>24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D053817" w14:textId="77777777" w:rsidR="0048420E" w:rsidRPr="0048420E" w:rsidRDefault="0048420E" w:rsidP="00F23898">
            <w:pPr>
              <w:jc w:val="center"/>
              <w:rPr>
                <w:sz w:val="20"/>
                <w:szCs w:val="20"/>
              </w:rPr>
            </w:pPr>
            <w:r w:rsidRPr="0048420E">
              <w:rPr>
                <w:sz w:val="20"/>
                <w:szCs w:val="20"/>
              </w:rPr>
              <w:t>402658.1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458120" w14:textId="77777777" w:rsidR="0048420E" w:rsidRPr="0048420E" w:rsidRDefault="0048420E" w:rsidP="00F23898">
            <w:pPr>
              <w:jc w:val="center"/>
              <w:rPr>
                <w:sz w:val="20"/>
                <w:szCs w:val="20"/>
              </w:rPr>
            </w:pPr>
            <w:r w:rsidRPr="0048420E">
              <w:rPr>
                <w:sz w:val="20"/>
                <w:szCs w:val="20"/>
              </w:rPr>
              <w:t>1363008.21</w:t>
            </w:r>
          </w:p>
        </w:tc>
      </w:tr>
      <w:tr w:rsidR="0048420E" w:rsidRPr="0048420E" w14:paraId="360BFF7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4FCD74" w14:textId="77777777" w:rsidR="0048420E" w:rsidRPr="0048420E" w:rsidRDefault="0048420E" w:rsidP="00F23898">
            <w:pPr>
              <w:jc w:val="center"/>
              <w:rPr>
                <w:sz w:val="20"/>
                <w:szCs w:val="20"/>
              </w:rPr>
            </w:pPr>
            <w:r w:rsidRPr="0048420E">
              <w:rPr>
                <w:sz w:val="20"/>
                <w:szCs w:val="20"/>
              </w:rPr>
              <w:t>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89A16D" w14:textId="77777777" w:rsidR="0048420E" w:rsidRPr="0048420E" w:rsidRDefault="0048420E" w:rsidP="00F23898">
            <w:pPr>
              <w:jc w:val="center"/>
              <w:rPr>
                <w:sz w:val="20"/>
                <w:szCs w:val="20"/>
              </w:rPr>
            </w:pPr>
            <w:r w:rsidRPr="0048420E">
              <w:rPr>
                <w:sz w:val="20"/>
                <w:szCs w:val="20"/>
              </w:rPr>
              <w:t>402631.82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02949D" w14:textId="77777777" w:rsidR="0048420E" w:rsidRPr="0048420E" w:rsidRDefault="0048420E" w:rsidP="00F23898">
            <w:pPr>
              <w:jc w:val="center"/>
              <w:rPr>
                <w:sz w:val="20"/>
                <w:szCs w:val="20"/>
              </w:rPr>
            </w:pPr>
            <w:r w:rsidRPr="0048420E">
              <w:rPr>
                <w:sz w:val="20"/>
                <w:szCs w:val="20"/>
              </w:rPr>
              <w:t>1363008.64</w:t>
            </w:r>
          </w:p>
        </w:tc>
      </w:tr>
      <w:tr w:rsidR="0048420E" w:rsidRPr="0048420E" w14:paraId="34F60884"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5552316" w14:textId="77777777" w:rsidR="0048420E" w:rsidRPr="0048420E" w:rsidRDefault="0048420E" w:rsidP="00F23898">
            <w:pPr>
              <w:jc w:val="center"/>
              <w:rPr>
                <w:sz w:val="20"/>
                <w:szCs w:val="20"/>
              </w:rPr>
            </w:pPr>
            <w:r w:rsidRPr="0048420E">
              <w:rPr>
                <w:sz w:val="20"/>
                <w:szCs w:val="20"/>
              </w:rPr>
              <w:t>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2FB57F" w14:textId="77777777" w:rsidR="0048420E" w:rsidRPr="0048420E" w:rsidRDefault="0048420E" w:rsidP="00F23898">
            <w:pPr>
              <w:jc w:val="center"/>
              <w:rPr>
                <w:sz w:val="20"/>
                <w:szCs w:val="20"/>
              </w:rPr>
            </w:pPr>
            <w:r w:rsidRPr="0048420E">
              <w:rPr>
                <w:sz w:val="20"/>
                <w:szCs w:val="20"/>
              </w:rPr>
              <w:t>402596.89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528CF2" w14:textId="77777777" w:rsidR="0048420E" w:rsidRPr="0048420E" w:rsidRDefault="0048420E" w:rsidP="00F23898">
            <w:pPr>
              <w:jc w:val="center"/>
              <w:rPr>
                <w:sz w:val="20"/>
                <w:szCs w:val="20"/>
              </w:rPr>
            </w:pPr>
            <w:r w:rsidRPr="0048420E">
              <w:rPr>
                <w:sz w:val="20"/>
                <w:szCs w:val="20"/>
              </w:rPr>
              <w:t>1363009.19</w:t>
            </w:r>
          </w:p>
        </w:tc>
      </w:tr>
      <w:tr w:rsidR="0048420E" w:rsidRPr="0048420E" w14:paraId="1F07980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DB1794E" w14:textId="77777777" w:rsidR="0048420E" w:rsidRPr="0048420E" w:rsidRDefault="0048420E" w:rsidP="00F23898">
            <w:pPr>
              <w:jc w:val="center"/>
              <w:rPr>
                <w:sz w:val="20"/>
                <w:szCs w:val="20"/>
              </w:rPr>
            </w:pPr>
            <w:r w:rsidRPr="0048420E">
              <w:rPr>
                <w:sz w:val="20"/>
                <w:szCs w:val="20"/>
              </w:rPr>
              <w:t>27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879EDE" w14:textId="77777777" w:rsidR="0048420E" w:rsidRPr="0048420E" w:rsidRDefault="0048420E" w:rsidP="00F23898">
            <w:pPr>
              <w:jc w:val="center"/>
              <w:rPr>
                <w:sz w:val="20"/>
                <w:szCs w:val="20"/>
              </w:rPr>
            </w:pPr>
            <w:r w:rsidRPr="0048420E">
              <w:rPr>
                <w:sz w:val="20"/>
                <w:szCs w:val="20"/>
              </w:rPr>
              <w:t>402586.2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E69C50" w14:textId="77777777" w:rsidR="0048420E" w:rsidRPr="0048420E" w:rsidRDefault="0048420E" w:rsidP="00F23898">
            <w:pPr>
              <w:jc w:val="center"/>
              <w:rPr>
                <w:sz w:val="20"/>
                <w:szCs w:val="20"/>
              </w:rPr>
            </w:pPr>
            <w:r w:rsidRPr="0048420E">
              <w:rPr>
                <w:sz w:val="20"/>
                <w:szCs w:val="20"/>
              </w:rPr>
              <w:t>1363008.47</w:t>
            </w:r>
          </w:p>
        </w:tc>
      </w:tr>
      <w:tr w:rsidR="0048420E" w:rsidRPr="0048420E" w14:paraId="43FAB80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1604533" w14:textId="77777777" w:rsidR="0048420E" w:rsidRPr="0048420E" w:rsidRDefault="0048420E" w:rsidP="00F23898">
            <w:pPr>
              <w:jc w:val="center"/>
              <w:rPr>
                <w:sz w:val="20"/>
                <w:szCs w:val="20"/>
              </w:rPr>
            </w:pPr>
            <w:r w:rsidRPr="0048420E">
              <w:rPr>
                <w:sz w:val="20"/>
                <w:szCs w:val="20"/>
              </w:rPr>
              <w:t>28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4B6448" w14:textId="77777777" w:rsidR="0048420E" w:rsidRPr="0048420E" w:rsidRDefault="0048420E" w:rsidP="00F23898">
            <w:pPr>
              <w:jc w:val="center"/>
              <w:rPr>
                <w:sz w:val="20"/>
                <w:szCs w:val="20"/>
              </w:rPr>
            </w:pPr>
            <w:r w:rsidRPr="0048420E">
              <w:rPr>
                <w:sz w:val="20"/>
                <w:szCs w:val="20"/>
              </w:rPr>
              <w:t>402568.64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530530" w14:textId="77777777" w:rsidR="0048420E" w:rsidRPr="0048420E" w:rsidRDefault="0048420E" w:rsidP="00F23898">
            <w:pPr>
              <w:jc w:val="center"/>
              <w:rPr>
                <w:sz w:val="20"/>
                <w:szCs w:val="20"/>
              </w:rPr>
            </w:pPr>
            <w:r w:rsidRPr="0048420E">
              <w:rPr>
                <w:sz w:val="20"/>
                <w:szCs w:val="20"/>
              </w:rPr>
              <w:t>1363007.33</w:t>
            </w:r>
          </w:p>
        </w:tc>
      </w:tr>
      <w:tr w:rsidR="0048420E" w:rsidRPr="0048420E" w14:paraId="5B0B871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722010" w14:textId="77777777" w:rsidR="0048420E" w:rsidRPr="0048420E" w:rsidRDefault="0048420E" w:rsidP="00F23898">
            <w:pPr>
              <w:jc w:val="center"/>
              <w:rPr>
                <w:sz w:val="20"/>
                <w:szCs w:val="20"/>
              </w:rPr>
            </w:pPr>
            <w:r w:rsidRPr="0048420E">
              <w:rPr>
                <w:sz w:val="20"/>
                <w:szCs w:val="20"/>
              </w:rPr>
              <w:t>29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44B88A" w14:textId="77777777" w:rsidR="0048420E" w:rsidRPr="0048420E" w:rsidRDefault="0048420E" w:rsidP="00F23898">
            <w:pPr>
              <w:jc w:val="center"/>
              <w:rPr>
                <w:sz w:val="20"/>
                <w:szCs w:val="20"/>
              </w:rPr>
            </w:pPr>
            <w:r w:rsidRPr="0048420E">
              <w:rPr>
                <w:sz w:val="20"/>
                <w:szCs w:val="20"/>
              </w:rPr>
              <w:t>402564.95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685ED9" w14:textId="77777777" w:rsidR="0048420E" w:rsidRPr="0048420E" w:rsidRDefault="0048420E" w:rsidP="00F23898">
            <w:pPr>
              <w:jc w:val="center"/>
              <w:rPr>
                <w:sz w:val="20"/>
                <w:szCs w:val="20"/>
              </w:rPr>
            </w:pPr>
            <w:r w:rsidRPr="0048420E">
              <w:rPr>
                <w:sz w:val="20"/>
                <w:szCs w:val="20"/>
              </w:rPr>
              <w:t>1363007.09</w:t>
            </w:r>
          </w:p>
        </w:tc>
      </w:tr>
      <w:tr w:rsidR="0048420E" w:rsidRPr="0048420E" w14:paraId="76B7BEE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498804" w14:textId="77777777" w:rsidR="0048420E" w:rsidRPr="0048420E" w:rsidRDefault="0048420E" w:rsidP="00F23898">
            <w:pPr>
              <w:jc w:val="center"/>
              <w:rPr>
                <w:sz w:val="20"/>
                <w:szCs w:val="20"/>
              </w:rPr>
            </w:pPr>
            <w:r w:rsidRPr="0048420E">
              <w:rPr>
                <w:sz w:val="20"/>
                <w:szCs w:val="20"/>
              </w:rPr>
              <w:t>30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F3F06B" w14:textId="77777777" w:rsidR="0048420E" w:rsidRPr="0048420E" w:rsidRDefault="0048420E" w:rsidP="00F23898">
            <w:pPr>
              <w:jc w:val="center"/>
              <w:rPr>
                <w:sz w:val="20"/>
                <w:szCs w:val="20"/>
              </w:rPr>
            </w:pPr>
            <w:r w:rsidRPr="0048420E">
              <w:rPr>
                <w:sz w:val="20"/>
                <w:szCs w:val="20"/>
              </w:rPr>
              <w:t>402555.2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5B3972" w14:textId="77777777" w:rsidR="0048420E" w:rsidRPr="0048420E" w:rsidRDefault="0048420E" w:rsidP="00F23898">
            <w:pPr>
              <w:jc w:val="center"/>
              <w:rPr>
                <w:sz w:val="20"/>
                <w:szCs w:val="20"/>
              </w:rPr>
            </w:pPr>
            <w:r w:rsidRPr="0048420E">
              <w:rPr>
                <w:sz w:val="20"/>
                <w:szCs w:val="20"/>
              </w:rPr>
              <w:t>1363006.45</w:t>
            </w:r>
          </w:p>
        </w:tc>
      </w:tr>
      <w:tr w:rsidR="0048420E" w:rsidRPr="0048420E" w14:paraId="5935DF3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247553" w14:textId="77777777" w:rsidR="0048420E" w:rsidRPr="0048420E" w:rsidRDefault="0048420E" w:rsidP="00F23898">
            <w:pPr>
              <w:jc w:val="center"/>
              <w:rPr>
                <w:sz w:val="20"/>
                <w:szCs w:val="20"/>
              </w:rPr>
            </w:pPr>
            <w:r w:rsidRPr="0048420E">
              <w:rPr>
                <w:sz w:val="20"/>
                <w:szCs w:val="20"/>
              </w:rPr>
              <w:t>31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B5A1EE" w14:textId="77777777" w:rsidR="0048420E" w:rsidRPr="0048420E" w:rsidRDefault="0048420E" w:rsidP="00F23898">
            <w:pPr>
              <w:jc w:val="center"/>
              <w:rPr>
                <w:sz w:val="20"/>
                <w:szCs w:val="20"/>
              </w:rPr>
            </w:pPr>
            <w:r w:rsidRPr="0048420E">
              <w:rPr>
                <w:sz w:val="20"/>
                <w:szCs w:val="20"/>
              </w:rPr>
              <w:t>402541.04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2120AD2" w14:textId="77777777" w:rsidR="0048420E" w:rsidRPr="0048420E" w:rsidRDefault="0048420E" w:rsidP="00F23898">
            <w:pPr>
              <w:jc w:val="center"/>
              <w:rPr>
                <w:sz w:val="20"/>
                <w:szCs w:val="20"/>
              </w:rPr>
            </w:pPr>
            <w:r w:rsidRPr="0048420E">
              <w:rPr>
                <w:sz w:val="20"/>
                <w:szCs w:val="20"/>
              </w:rPr>
              <w:t>1363005.53</w:t>
            </w:r>
          </w:p>
        </w:tc>
      </w:tr>
      <w:tr w:rsidR="0048420E" w:rsidRPr="0048420E" w14:paraId="1DEF43B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C16BBF" w14:textId="77777777" w:rsidR="0048420E" w:rsidRPr="0048420E" w:rsidRDefault="0048420E" w:rsidP="00F23898">
            <w:pPr>
              <w:jc w:val="center"/>
              <w:rPr>
                <w:sz w:val="20"/>
                <w:szCs w:val="20"/>
              </w:rPr>
            </w:pPr>
            <w:r w:rsidRPr="0048420E">
              <w:rPr>
                <w:sz w:val="20"/>
                <w:szCs w:val="20"/>
              </w:rPr>
              <w:t>32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4F304A" w14:textId="77777777" w:rsidR="0048420E" w:rsidRPr="0048420E" w:rsidRDefault="0048420E" w:rsidP="00F23898">
            <w:pPr>
              <w:jc w:val="center"/>
              <w:rPr>
                <w:sz w:val="20"/>
                <w:szCs w:val="20"/>
              </w:rPr>
            </w:pPr>
            <w:r w:rsidRPr="0048420E">
              <w:rPr>
                <w:sz w:val="20"/>
                <w:szCs w:val="20"/>
              </w:rPr>
              <w:t>402530.14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FC5FAC" w14:textId="77777777" w:rsidR="0048420E" w:rsidRPr="0048420E" w:rsidRDefault="0048420E" w:rsidP="00F23898">
            <w:pPr>
              <w:jc w:val="center"/>
              <w:rPr>
                <w:sz w:val="20"/>
                <w:szCs w:val="20"/>
              </w:rPr>
            </w:pPr>
            <w:r w:rsidRPr="0048420E">
              <w:rPr>
                <w:sz w:val="20"/>
                <w:szCs w:val="20"/>
              </w:rPr>
              <w:t>1363004.83</w:t>
            </w:r>
          </w:p>
        </w:tc>
      </w:tr>
      <w:tr w:rsidR="0048420E" w:rsidRPr="0048420E" w14:paraId="5314D9C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F04C0F4" w14:textId="77777777" w:rsidR="0048420E" w:rsidRPr="0048420E" w:rsidRDefault="0048420E" w:rsidP="00F23898">
            <w:pPr>
              <w:jc w:val="center"/>
              <w:rPr>
                <w:sz w:val="20"/>
                <w:szCs w:val="20"/>
              </w:rPr>
            </w:pPr>
            <w:r w:rsidRPr="0048420E">
              <w:rPr>
                <w:sz w:val="20"/>
                <w:szCs w:val="20"/>
              </w:rPr>
              <w:t>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6B40CE" w14:textId="77777777" w:rsidR="0048420E" w:rsidRPr="0048420E" w:rsidRDefault="0048420E" w:rsidP="00F23898">
            <w:pPr>
              <w:jc w:val="center"/>
              <w:rPr>
                <w:sz w:val="20"/>
                <w:szCs w:val="20"/>
              </w:rPr>
            </w:pPr>
            <w:r w:rsidRPr="0048420E">
              <w:rPr>
                <w:sz w:val="20"/>
                <w:szCs w:val="20"/>
              </w:rPr>
              <w:t>402515.67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1A21BE4" w14:textId="77777777" w:rsidR="0048420E" w:rsidRPr="0048420E" w:rsidRDefault="0048420E" w:rsidP="00F23898">
            <w:pPr>
              <w:jc w:val="center"/>
              <w:rPr>
                <w:sz w:val="20"/>
                <w:szCs w:val="20"/>
              </w:rPr>
            </w:pPr>
            <w:r w:rsidRPr="0048420E">
              <w:rPr>
                <w:sz w:val="20"/>
                <w:szCs w:val="20"/>
              </w:rPr>
              <w:t>1363003.9</w:t>
            </w:r>
          </w:p>
        </w:tc>
      </w:tr>
      <w:tr w:rsidR="0048420E" w:rsidRPr="0048420E" w14:paraId="47E3E69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1F4CE30" w14:textId="77777777" w:rsidR="0048420E" w:rsidRPr="0048420E" w:rsidRDefault="0048420E" w:rsidP="00F23898">
            <w:pPr>
              <w:jc w:val="center"/>
              <w:rPr>
                <w:sz w:val="20"/>
                <w:szCs w:val="20"/>
              </w:rPr>
            </w:pPr>
            <w:r w:rsidRPr="0048420E">
              <w:rPr>
                <w:sz w:val="20"/>
                <w:szCs w:val="20"/>
              </w:rPr>
              <w:t>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96E82C" w14:textId="77777777" w:rsidR="0048420E" w:rsidRPr="0048420E" w:rsidRDefault="0048420E" w:rsidP="00F23898">
            <w:pPr>
              <w:jc w:val="center"/>
              <w:rPr>
                <w:sz w:val="20"/>
                <w:szCs w:val="20"/>
              </w:rPr>
            </w:pPr>
            <w:r w:rsidRPr="0048420E">
              <w:rPr>
                <w:sz w:val="20"/>
                <w:szCs w:val="20"/>
              </w:rPr>
              <w:t>402492.03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55A691" w14:textId="77777777" w:rsidR="0048420E" w:rsidRPr="0048420E" w:rsidRDefault="0048420E" w:rsidP="00F23898">
            <w:pPr>
              <w:jc w:val="center"/>
              <w:rPr>
                <w:sz w:val="20"/>
                <w:szCs w:val="20"/>
              </w:rPr>
            </w:pPr>
            <w:r w:rsidRPr="0048420E">
              <w:rPr>
                <w:sz w:val="20"/>
                <w:szCs w:val="20"/>
              </w:rPr>
              <w:t>1363002.36</w:t>
            </w:r>
          </w:p>
        </w:tc>
      </w:tr>
      <w:tr w:rsidR="0048420E" w:rsidRPr="0048420E" w14:paraId="59F0C66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10ECA5" w14:textId="77777777" w:rsidR="0048420E" w:rsidRPr="0048420E" w:rsidRDefault="0048420E" w:rsidP="00F23898">
            <w:pPr>
              <w:jc w:val="center"/>
              <w:rPr>
                <w:sz w:val="20"/>
                <w:szCs w:val="20"/>
              </w:rPr>
            </w:pPr>
            <w:r w:rsidRPr="0048420E">
              <w:rPr>
                <w:sz w:val="20"/>
                <w:szCs w:val="20"/>
              </w:rPr>
              <w:t>35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53309C" w14:textId="77777777" w:rsidR="0048420E" w:rsidRPr="0048420E" w:rsidRDefault="0048420E" w:rsidP="00F23898">
            <w:pPr>
              <w:jc w:val="center"/>
              <w:rPr>
                <w:sz w:val="20"/>
                <w:szCs w:val="20"/>
              </w:rPr>
            </w:pPr>
            <w:r w:rsidRPr="0048420E">
              <w:rPr>
                <w:sz w:val="20"/>
                <w:szCs w:val="20"/>
              </w:rPr>
              <w:t>402467.57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7CB320" w14:textId="77777777" w:rsidR="0048420E" w:rsidRPr="0048420E" w:rsidRDefault="0048420E" w:rsidP="00F23898">
            <w:pPr>
              <w:jc w:val="center"/>
              <w:rPr>
                <w:sz w:val="20"/>
                <w:szCs w:val="20"/>
              </w:rPr>
            </w:pPr>
            <w:r w:rsidRPr="0048420E">
              <w:rPr>
                <w:sz w:val="20"/>
                <w:szCs w:val="20"/>
              </w:rPr>
              <w:t>1363000.76</w:t>
            </w:r>
          </w:p>
        </w:tc>
      </w:tr>
      <w:tr w:rsidR="0048420E" w:rsidRPr="0048420E" w14:paraId="4AF8128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4F7B629" w14:textId="77777777" w:rsidR="0048420E" w:rsidRPr="0048420E" w:rsidRDefault="0048420E" w:rsidP="00F23898">
            <w:pPr>
              <w:jc w:val="center"/>
              <w:rPr>
                <w:sz w:val="20"/>
                <w:szCs w:val="20"/>
              </w:rPr>
            </w:pPr>
            <w:r w:rsidRPr="0048420E">
              <w:rPr>
                <w:sz w:val="20"/>
                <w:szCs w:val="20"/>
              </w:rPr>
              <w:t>36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13EF7A" w14:textId="77777777" w:rsidR="0048420E" w:rsidRPr="0048420E" w:rsidRDefault="0048420E" w:rsidP="00F23898">
            <w:pPr>
              <w:jc w:val="center"/>
              <w:rPr>
                <w:sz w:val="20"/>
                <w:szCs w:val="20"/>
              </w:rPr>
            </w:pPr>
            <w:r w:rsidRPr="0048420E">
              <w:rPr>
                <w:sz w:val="20"/>
                <w:szCs w:val="20"/>
              </w:rPr>
              <w:t>402467.58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DD6F815" w14:textId="77777777" w:rsidR="0048420E" w:rsidRPr="0048420E" w:rsidRDefault="0048420E" w:rsidP="00F23898">
            <w:pPr>
              <w:jc w:val="center"/>
              <w:rPr>
                <w:sz w:val="20"/>
                <w:szCs w:val="20"/>
              </w:rPr>
            </w:pPr>
            <w:r w:rsidRPr="0048420E">
              <w:rPr>
                <w:sz w:val="20"/>
                <w:szCs w:val="20"/>
              </w:rPr>
              <w:t>1363000.67</w:t>
            </w:r>
          </w:p>
        </w:tc>
      </w:tr>
      <w:tr w:rsidR="0048420E" w:rsidRPr="0048420E" w14:paraId="5BD93950"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9EB70CE" w14:textId="77777777" w:rsidR="0048420E" w:rsidRPr="0048420E" w:rsidRDefault="0048420E" w:rsidP="00F23898">
            <w:pPr>
              <w:jc w:val="center"/>
              <w:rPr>
                <w:sz w:val="20"/>
                <w:szCs w:val="20"/>
              </w:rPr>
            </w:pPr>
            <w:r w:rsidRPr="0048420E">
              <w:rPr>
                <w:sz w:val="20"/>
                <w:szCs w:val="20"/>
              </w:rPr>
              <w:t>37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53454F" w14:textId="77777777" w:rsidR="0048420E" w:rsidRPr="0048420E" w:rsidRDefault="0048420E" w:rsidP="00F23898">
            <w:pPr>
              <w:jc w:val="center"/>
              <w:rPr>
                <w:sz w:val="20"/>
                <w:szCs w:val="20"/>
              </w:rPr>
            </w:pPr>
            <w:r w:rsidRPr="0048420E">
              <w:rPr>
                <w:sz w:val="20"/>
                <w:szCs w:val="20"/>
              </w:rPr>
              <w:t>402456.04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D96C390" w14:textId="77777777" w:rsidR="0048420E" w:rsidRPr="0048420E" w:rsidRDefault="0048420E" w:rsidP="00F23898">
            <w:pPr>
              <w:jc w:val="center"/>
              <w:rPr>
                <w:sz w:val="20"/>
                <w:szCs w:val="20"/>
              </w:rPr>
            </w:pPr>
            <w:r w:rsidRPr="0048420E">
              <w:rPr>
                <w:sz w:val="20"/>
                <w:szCs w:val="20"/>
              </w:rPr>
              <w:t>1362999.94</w:t>
            </w:r>
          </w:p>
        </w:tc>
      </w:tr>
      <w:tr w:rsidR="0048420E" w:rsidRPr="0048420E" w14:paraId="50A3883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788F46" w14:textId="77777777" w:rsidR="0048420E" w:rsidRPr="0048420E" w:rsidRDefault="0048420E" w:rsidP="00F23898">
            <w:pPr>
              <w:jc w:val="center"/>
              <w:rPr>
                <w:sz w:val="20"/>
                <w:szCs w:val="20"/>
              </w:rPr>
            </w:pPr>
            <w:r w:rsidRPr="0048420E">
              <w:rPr>
                <w:sz w:val="20"/>
                <w:szCs w:val="20"/>
              </w:rPr>
              <w:t>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71D48C6" w14:textId="77777777" w:rsidR="0048420E" w:rsidRPr="0048420E" w:rsidRDefault="0048420E" w:rsidP="00F23898">
            <w:pPr>
              <w:jc w:val="center"/>
              <w:rPr>
                <w:sz w:val="20"/>
                <w:szCs w:val="20"/>
              </w:rPr>
            </w:pPr>
            <w:r w:rsidRPr="0048420E">
              <w:rPr>
                <w:sz w:val="20"/>
                <w:szCs w:val="20"/>
              </w:rPr>
              <w:t>402444.04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7D8D54" w14:textId="77777777" w:rsidR="0048420E" w:rsidRPr="0048420E" w:rsidRDefault="0048420E" w:rsidP="00F23898">
            <w:pPr>
              <w:jc w:val="center"/>
              <w:rPr>
                <w:sz w:val="20"/>
                <w:szCs w:val="20"/>
              </w:rPr>
            </w:pPr>
            <w:r w:rsidRPr="0048420E">
              <w:rPr>
                <w:sz w:val="20"/>
                <w:szCs w:val="20"/>
              </w:rPr>
              <w:t>1362999.18</w:t>
            </w:r>
          </w:p>
        </w:tc>
      </w:tr>
      <w:tr w:rsidR="0048420E" w:rsidRPr="0048420E" w14:paraId="3E4155E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CAE52E5" w14:textId="77777777" w:rsidR="0048420E" w:rsidRPr="0048420E" w:rsidRDefault="0048420E" w:rsidP="00F23898">
            <w:pPr>
              <w:jc w:val="center"/>
              <w:rPr>
                <w:sz w:val="20"/>
                <w:szCs w:val="20"/>
              </w:rPr>
            </w:pPr>
            <w:r w:rsidRPr="0048420E">
              <w:rPr>
                <w:sz w:val="20"/>
                <w:szCs w:val="20"/>
              </w:rPr>
              <w:t>39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AEE0A7" w14:textId="77777777" w:rsidR="0048420E" w:rsidRPr="0048420E" w:rsidRDefault="0048420E" w:rsidP="00F23898">
            <w:pPr>
              <w:jc w:val="center"/>
              <w:rPr>
                <w:sz w:val="20"/>
                <w:szCs w:val="20"/>
              </w:rPr>
            </w:pPr>
            <w:r w:rsidRPr="0048420E">
              <w:rPr>
                <w:sz w:val="20"/>
                <w:szCs w:val="20"/>
              </w:rPr>
              <w:t>402348.47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ED28C1" w14:textId="77777777" w:rsidR="0048420E" w:rsidRPr="0048420E" w:rsidRDefault="0048420E" w:rsidP="00F23898">
            <w:pPr>
              <w:jc w:val="center"/>
              <w:rPr>
                <w:sz w:val="20"/>
                <w:szCs w:val="20"/>
              </w:rPr>
            </w:pPr>
            <w:r w:rsidRPr="0048420E">
              <w:rPr>
                <w:sz w:val="20"/>
                <w:szCs w:val="20"/>
              </w:rPr>
              <w:t>1362992.94</w:t>
            </w:r>
          </w:p>
        </w:tc>
      </w:tr>
      <w:tr w:rsidR="0048420E" w:rsidRPr="0048420E" w14:paraId="14679C3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890DAD" w14:textId="77777777" w:rsidR="0048420E" w:rsidRPr="0048420E" w:rsidRDefault="0048420E" w:rsidP="00F23898">
            <w:pPr>
              <w:jc w:val="center"/>
              <w:rPr>
                <w:sz w:val="20"/>
                <w:szCs w:val="20"/>
              </w:rPr>
            </w:pPr>
            <w:r w:rsidRPr="0048420E">
              <w:rPr>
                <w:sz w:val="20"/>
                <w:szCs w:val="20"/>
              </w:rPr>
              <w:t>40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3DE9DBD" w14:textId="77777777" w:rsidR="0048420E" w:rsidRPr="0048420E" w:rsidRDefault="0048420E" w:rsidP="00F23898">
            <w:pPr>
              <w:jc w:val="center"/>
              <w:rPr>
                <w:sz w:val="20"/>
                <w:szCs w:val="20"/>
              </w:rPr>
            </w:pPr>
            <w:r w:rsidRPr="0048420E">
              <w:rPr>
                <w:sz w:val="20"/>
                <w:szCs w:val="20"/>
              </w:rPr>
              <w:t>402316.83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E5600C1" w14:textId="77777777" w:rsidR="0048420E" w:rsidRPr="0048420E" w:rsidRDefault="0048420E" w:rsidP="00F23898">
            <w:pPr>
              <w:jc w:val="center"/>
              <w:rPr>
                <w:sz w:val="20"/>
                <w:szCs w:val="20"/>
              </w:rPr>
            </w:pPr>
            <w:r w:rsidRPr="0048420E">
              <w:rPr>
                <w:sz w:val="20"/>
                <w:szCs w:val="20"/>
              </w:rPr>
              <w:t>1362990.93</w:t>
            </w:r>
          </w:p>
        </w:tc>
      </w:tr>
      <w:tr w:rsidR="0048420E" w:rsidRPr="0048420E" w14:paraId="363D7E7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E0DB58" w14:textId="77777777" w:rsidR="0048420E" w:rsidRPr="0048420E" w:rsidRDefault="0048420E" w:rsidP="00F23898">
            <w:pPr>
              <w:jc w:val="center"/>
              <w:rPr>
                <w:sz w:val="20"/>
                <w:szCs w:val="20"/>
              </w:rPr>
            </w:pPr>
            <w:r w:rsidRPr="0048420E">
              <w:rPr>
                <w:sz w:val="20"/>
                <w:szCs w:val="20"/>
              </w:rPr>
              <w:t>41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E4BB859" w14:textId="77777777" w:rsidR="0048420E" w:rsidRPr="0048420E" w:rsidRDefault="0048420E" w:rsidP="00F23898">
            <w:pPr>
              <w:jc w:val="center"/>
              <w:rPr>
                <w:sz w:val="20"/>
                <w:szCs w:val="20"/>
              </w:rPr>
            </w:pPr>
            <w:r w:rsidRPr="0048420E">
              <w:rPr>
                <w:sz w:val="20"/>
                <w:szCs w:val="20"/>
              </w:rPr>
              <w:t>402320.78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9EC386D" w14:textId="77777777" w:rsidR="0048420E" w:rsidRPr="0048420E" w:rsidRDefault="0048420E" w:rsidP="00F23898">
            <w:pPr>
              <w:jc w:val="center"/>
              <w:rPr>
                <w:sz w:val="20"/>
                <w:szCs w:val="20"/>
              </w:rPr>
            </w:pPr>
            <w:r w:rsidRPr="0048420E">
              <w:rPr>
                <w:sz w:val="20"/>
                <w:szCs w:val="20"/>
              </w:rPr>
              <w:t>1362973.16</w:t>
            </w:r>
          </w:p>
        </w:tc>
      </w:tr>
      <w:tr w:rsidR="0048420E" w:rsidRPr="0048420E" w14:paraId="34ABDCB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028B4E0" w14:textId="77777777" w:rsidR="0048420E" w:rsidRPr="0048420E" w:rsidRDefault="0048420E" w:rsidP="00F23898">
            <w:pPr>
              <w:jc w:val="center"/>
              <w:rPr>
                <w:sz w:val="20"/>
                <w:szCs w:val="20"/>
              </w:rPr>
            </w:pPr>
            <w:r w:rsidRPr="0048420E">
              <w:rPr>
                <w:sz w:val="20"/>
                <w:szCs w:val="20"/>
              </w:rPr>
              <w:t>42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AFF0EE" w14:textId="77777777" w:rsidR="0048420E" w:rsidRPr="0048420E" w:rsidRDefault="0048420E" w:rsidP="00F23898">
            <w:pPr>
              <w:jc w:val="center"/>
              <w:rPr>
                <w:sz w:val="20"/>
                <w:szCs w:val="20"/>
              </w:rPr>
            </w:pPr>
            <w:r w:rsidRPr="0048420E">
              <w:rPr>
                <w:sz w:val="20"/>
                <w:szCs w:val="20"/>
              </w:rPr>
              <w:t>402340.38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BAC888" w14:textId="77777777" w:rsidR="0048420E" w:rsidRPr="0048420E" w:rsidRDefault="0048420E" w:rsidP="00F23898">
            <w:pPr>
              <w:jc w:val="center"/>
              <w:rPr>
                <w:sz w:val="20"/>
                <w:szCs w:val="20"/>
              </w:rPr>
            </w:pPr>
            <w:r w:rsidRPr="0048420E">
              <w:rPr>
                <w:sz w:val="20"/>
                <w:szCs w:val="20"/>
              </w:rPr>
              <w:t>1362974.23</w:t>
            </w:r>
          </w:p>
        </w:tc>
      </w:tr>
      <w:tr w:rsidR="0048420E" w:rsidRPr="0048420E" w14:paraId="77CDFD0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03FA4CF" w14:textId="77777777" w:rsidR="0048420E" w:rsidRPr="0048420E" w:rsidRDefault="0048420E" w:rsidP="00F23898">
            <w:pPr>
              <w:jc w:val="center"/>
              <w:rPr>
                <w:sz w:val="20"/>
                <w:szCs w:val="20"/>
              </w:rPr>
            </w:pPr>
            <w:r w:rsidRPr="0048420E">
              <w:rPr>
                <w:sz w:val="20"/>
                <w:szCs w:val="20"/>
              </w:rPr>
              <w:t>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4A27FD9" w14:textId="77777777" w:rsidR="0048420E" w:rsidRPr="0048420E" w:rsidRDefault="0048420E" w:rsidP="00F23898">
            <w:pPr>
              <w:jc w:val="center"/>
              <w:rPr>
                <w:sz w:val="20"/>
                <w:szCs w:val="20"/>
              </w:rPr>
            </w:pPr>
            <w:r w:rsidRPr="0048420E">
              <w:rPr>
                <w:sz w:val="20"/>
                <w:szCs w:val="20"/>
              </w:rPr>
              <w:t>402356.49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0FA231" w14:textId="77777777" w:rsidR="0048420E" w:rsidRPr="0048420E" w:rsidRDefault="0048420E" w:rsidP="00F23898">
            <w:pPr>
              <w:jc w:val="center"/>
              <w:rPr>
                <w:sz w:val="20"/>
                <w:szCs w:val="20"/>
              </w:rPr>
            </w:pPr>
            <w:r w:rsidRPr="0048420E">
              <w:rPr>
                <w:sz w:val="20"/>
                <w:szCs w:val="20"/>
              </w:rPr>
              <w:t>1362975.12</w:t>
            </w:r>
          </w:p>
        </w:tc>
      </w:tr>
      <w:tr w:rsidR="0048420E" w:rsidRPr="0048420E" w14:paraId="5E7D288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470DD78" w14:textId="77777777" w:rsidR="0048420E" w:rsidRPr="0048420E" w:rsidRDefault="0048420E" w:rsidP="00F23898">
            <w:pPr>
              <w:jc w:val="center"/>
              <w:rPr>
                <w:sz w:val="20"/>
                <w:szCs w:val="20"/>
              </w:rPr>
            </w:pPr>
            <w:r w:rsidRPr="0048420E">
              <w:rPr>
                <w:sz w:val="20"/>
                <w:szCs w:val="20"/>
              </w:rPr>
              <w:t>44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ED1C08" w14:textId="77777777" w:rsidR="0048420E" w:rsidRPr="0048420E" w:rsidRDefault="0048420E" w:rsidP="00F23898">
            <w:pPr>
              <w:jc w:val="center"/>
              <w:rPr>
                <w:sz w:val="20"/>
                <w:szCs w:val="20"/>
              </w:rPr>
            </w:pPr>
            <w:r w:rsidRPr="0048420E">
              <w:rPr>
                <w:sz w:val="20"/>
                <w:szCs w:val="20"/>
              </w:rPr>
              <w:t>402372.26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595E22" w14:textId="77777777" w:rsidR="0048420E" w:rsidRPr="0048420E" w:rsidRDefault="0048420E" w:rsidP="00F23898">
            <w:pPr>
              <w:jc w:val="center"/>
              <w:rPr>
                <w:sz w:val="20"/>
                <w:szCs w:val="20"/>
              </w:rPr>
            </w:pPr>
            <w:r w:rsidRPr="0048420E">
              <w:rPr>
                <w:sz w:val="20"/>
                <w:szCs w:val="20"/>
              </w:rPr>
              <w:t>1362975.98</w:t>
            </w:r>
          </w:p>
        </w:tc>
      </w:tr>
      <w:tr w:rsidR="0048420E" w:rsidRPr="0048420E" w14:paraId="7814935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88855C" w14:textId="77777777" w:rsidR="0048420E" w:rsidRPr="0048420E" w:rsidRDefault="0048420E" w:rsidP="00F23898">
            <w:pPr>
              <w:jc w:val="center"/>
              <w:rPr>
                <w:sz w:val="20"/>
                <w:szCs w:val="20"/>
              </w:rPr>
            </w:pPr>
            <w:r w:rsidRPr="0048420E">
              <w:rPr>
                <w:sz w:val="20"/>
                <w:szCs w:val="20"/>
              </w:rPr>
              <w:t>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70C462" w14:textId="77777777" w:rsidR="0048420E" w:rsidRPr="0048420E" w:rsidRDefault="0048420E" w:rsidP="00F23898">
            <w:pPr>
              <w:jc w:val="center"/>
              <w:rPr>
                <w:sz w:val="20"/>
                <w:szCs w:val="20"/>
              </w:rPr>
            </w:pPr>
            <w:r w:rsidRPr="0048420E">
              <w:rPr>
                <w:sz w:val="20"/>
                <w:szCs w:val="20"/>
              </w:rPr>
              <w:t>402387.78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2AB2A7" w14:textId="77777777" w:rsidR="0048420E" w:rsidRPr="0048420E" w:rsidRDefault="0048420E" w:rsidP="00F23898">
            <w:pPr>
              <w:jc w:val="center"/>
              <w:rPr>
                <w:sz w:val="20"/>
                <w:szCs w:val="20"/>
              </w:rPr>
            </w:pPr>
            <w:r w:rsidRPr="0048420E">
              <w:rPr>
                <w:sz w:val="20"/>
                <w:szCs w:val="20"/>
              </w:rPr>
              <w:t>1362976.83</w:t>
            </w:r>
          </w:p>
        </w:tc>
      </w:tr>
      <w:tr w:rsidR="0048420E" w:rsidRPr="0048420E" w14:paraId="3C36F68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8659FA3" w14:textId="77777777" w:rsidR="0048420E" w:rsidRPr="0048420E" w:rsidRDefault="0048420E" w:rsidP="00F23898">
            <w:pPr>
              <w:jc w:val="center"/>
              <w:rPr>
                <w:sz w:val="20"/>
                <w:szCs w:val="20"/>
              </w:rPr>
            </w:pPr>
            <w:r w:rsidRPr="0048420E">
              <w:rPr>
                <w:sz w:val="20"/>
                <w:szCs w:val="20"/>
              </w:rPr>
              <w:t>46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DAA160A" w14:textId="77777777" w:rsidR="0048420E" w:rsidRPr="0048420E" w:rsidRDefault="0048420E" w:rsidP="00F23898">
            <w:pPr>
              <w:jc w:val="center"/>
              <w:rPr>
                <w:sz w:val="20"/>
                <w:szCs w:val="20"/>
              </w:rPr>
            </w:pPr>
            <w:r w:rsidRPr="0048420E">
              <w:rPr>
                <w:sz w:val="20"/>
                <w:szCs w:val="20"/>
              </w:rPr>
              <w:t>402403.06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1C7812" w14:textId="77777777" w:rsidR="0048420E" w:rsidRPr="0048420E" w:rsidRDefault="0048420E" w:rsidP="00F23898">
            <w:pPr>
              <w:jc w:val="center"/>
              <w:rPr>
                <w:sz w:val="20"/>
                <w:szCs w:val="20"/>
              </w:rPr>
            </w:pPr>
            <w:r w:rsidRPr="0048420E">
              <w:rPr>
                <w:sz w:val="20"/>
                <w:szCs w:val="20"/>
              </w:rPr>
              <w:t>1362977.67</w:t>
            </w:r>
          </w:p>
        </w:tc>
      </w:tr>
      <w:tr w:rsidR="0048420E" w:rsidRPr="0048420E" w14:paraId="5D2E745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39C3E10" w14:textId="77777777" w:rsidR="0048420E" w:rsidRPr="0048420E" w:rsidRDefault="0048420E" w:rsidP="00F23898">
            <w:pPr>
              <w:jc w:val="center"/>
              <w:rPr>
                <w:sz w:val="20"/>
                <w:szCs w:val="20"/>
              </w:rPr>
            </w:pPr>
            <w:r w:rsidRPr="0048420E">
              <w:rPr>
                <w:sz w:val="20"/>
                <w:szCs w:val="20"/>
              </w:rPr>
              <w:t>47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C05A06A" w14:textId="77777777" w:rsidR="0048420E" w:rsidRPr="0048420E" w:rsidRDefault="0048420E" w:rsidP="00F23898">
            <w:pPr>
              <w:jc w:val="center"/>
              <w:rPr>
                <w:sz w:val="20"/>
                <w:szCs w:val="20"/>
              </w:rPr>
            </w:pPr>
            <w:r w:rsidRPr="0048420E">
              <w:rPr>
                <w:sz w:val="20"/>
                <w:szCs w:val="20"/>
              </w:rPr>
              <w:t>402419.06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EE7C99D" w14:textId="77777777" w:rsidR="0048420E" w:rsidRPr="0048420E" w:rsidRDefault="0048420E" w:rsidP="00F23898">
            <w:pPr>
              <w:jc w:val="center"/>
              <w:rPr>
                <w:sz w:val="20"/>
                <w:szCs w:val="20"/>
              </w:rPr>
            </w:pPr>
            <w:r w:rsidRPr="0048420E">
              <w:rPr>
                <w:sz w:val="20"/>
                <w:szCs w:val="20"/>
              </w:rPr>
              <w:t>1362978.16</w:t>
            </w:r>
          </w:p>
        </w:tc>
      </w:tr>
      <w:tr w:rsidR="0048420E" w:rsidRPr="0048420E" w14:paraId="0974F8C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A31DB16" w14:textId="77777777" w:rsidR="0048420E" w:rsidRPr="0048420E" w:rsidRDefault="0048420E" w:rsidP="00F23898">
            <w:pPr>
              <w:jc w:val="center"/>
              <w:rPr>
                <w:sz w:val="20"/>
                <w:szCs w:val="20"/>
              </w:rPr>
            </w:pPr>
            <w:r w:rsidRPr="0048420E">
              <w:rPr>
                <w:sz w:val="20"/>
                <w:szCs w:val="20"/>
              </w:rPr>
              <w:t>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5AEBEA6" w14:textId="77777777" w:rsidR="0048420E" w:rsidRPr="0048420E" w:rsidRDefault="0048420E" w:rsidP="00F23898">
            <w:pPr>
              <w:jc w:val="center"/>
              <w:rPr>
                <w:sz w:val="20"/>
                <w:szCs w:val="20"/>
              </w:rPr>
            </w:pPr>
            <w:r w:rsidRPr="0048420E">
              <w:rPr>
                <w:sz w:val="20"/>
                <w:szCs w:val="20"/>
              </w:rPr>
              <w:t>402450.57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BD4B01C" w14:textId="77777777" w:rsidR="0048420E" w:rsidRPr="0048420E" w:rsidRDefault="0048420E" w:rsidP="00F23898">
            <w:pPr>
              <w:jc w:val="center"/>
              <w:rPr>
                <w:sz w:val="20"/>
                <w:szCs w:val="20"/>
              </w:rPr>
            </w:pPr>
            <w:r w:rsidRPr="0048420E">
              <w:rPr>
                <w:sz w:val="20"/>
                <w:szCs w:val="20"/>
              </w:rPr>
              <w:t>1362980.03</w:t>
            </w:r>
          </w:p>
        </w:tc>
      </w:tr>
      <w:tr w:rsidR="0048420E" w:rsidRPr="0048420E" w14:paraId="1717154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793652" w14:textId="77777777" w:rsidR="0048420E" w:rsidRPr="0048420E" w:rsidRDefault="0048420E" w:rsidP="00F23898">
            <w:pPr>
              <w:jc w:val="center"/>
              <w:rPr>
                <w:sz w:val="20"/>
                <w:szCs w:val="20"/>
              </w:rPr>
            </w:pPr>
            <w:r w:rsidRPr="0048420E">
              <w:rPr>
                <w:sz w:val="20"/>
                <w:szCs w:val="20"/>
              </w:rPr>
              <w:t>49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25D8EF" w14:textId="77777777" w:rsidR="0048420E" w:rsidRPr="0048420E" w:rsidRDefault="0048420E" w:rsidP="00F23898">
            <w:pPr>
              <w:jc w:val="center"/>
              <w:rPr>
                <w:sz w:val="20"/>
                <w:szCs w:val="20"/>
              </w:rPr>
            </w:pPr>
            <w:r w:rsidRPr="0048420E">
              <w:rPr>
                <w:sz w:val="20"/>
                <w:szCs w:val="20"/>
              </w:rPr>
              <w:t>402480.86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70006F1" w14:textId="77777777" w:rsidR="0048420E" w:rsidRPr="0048420E" w:rsidRDefault="0048420E" w:rsidP="00F23898">
            <w:pPr>
              <w:jc w:val="center"/>
              <w:rPr>
                <w:sz w:val="20"/>
                <w:szCs w:val="20"/>
              </w:rPr>
            </w:pPr>
            <w:r w:rsidRPr="0048420E">
              <w:rPr>
                <w:sz w:val="20"/>
                <w:szCs w:val="20"/>
              </w:rPr>
              <w:t>1362981.82</w:t>
            </w:r>
          </w:p>
        </w:tc>
      </w:tr>
      <w:tr w:rsidR="0048420E" w:rsidRPr="0048420E" w14:paraId="77B5F0B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B983ACD" w14:textId="77777777" w:rsidR="0048420E" w:rsidRPr="0048420E" w:rsidRDefault="0048420E" w:rsidP="00F23898">
            <w:pPr>
              <w:jc w:val="center"/>
              <w:rPr>
                <w:sz w:val="20"/>
                <w:szCs w:val="20"/>
              </w:rPr>
            </w:pPr>
            <w:r w:rsidRPr="0048420E">
              <w:rPr>
                <w:sz w:val="20"/>
                <w:szCs w:val="20"/>
              </w:rPr>
              <w:t>50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14CDE6" w14:textId="77777777" w:rsidR="0048420E" w:rsidRPr="0048420E" w:rsidRDefault="0048420E" w:rsidP="00F23898">
            <w:pPr>
              <w:jc w:val="center"/>
              <w:rPr>
                <w:sz w:val="20"/>
                <w:szCs w:val="20"/>
              </w:rPr>
            </w:pPr>
            <w:r w:rsidRPr="0048420E">
              <w:rPr>
                <w:sz w:val="20"/>
                <w:szCs w:val="20"/>
              </w:rPr>
              <w:t>402496.85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2BBB1C" w14:textId="77777777" w:rsidR="0048420E" w:rsidRPr="0048420E" w:rsidRDefault="0048420E" w:rsidP="00F23898">
            <w:pPr>
              <w:jc w:val="center"/>
              <w:rPr>
                <w:sz w:val="20"/>
                <w:szCs w:val="20"/>
              </w:rPr>
            </w:pPr>
            <w:r w:rsidRPr="0048420E">
              <w:rPr>
                <w:sz w:val="20"/>
                <w:szCs w:val="20"/>
              </w:rPr>
              <w:t>1362983.87</w:t>
            </w:r>
          </w:p>
        </w:tc>
      </w:tr>
      <w:tr w:rsidR="0048420E" w:rsidRPr="0048420E" w14:paraId="1FF7997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E1A57B" w14:textId="77777777" w:rsidR="0048420E" w:rsidRPr="0048420E" w:rsidRDefault="0048420E" w:rsidP="00F23898">
            <w:pPr>
              <w:jc w:val="center"/>
              <w:rPr>
                <w:sz w:val="20"/>
                <w:szCs w:val="20"/>
              </w:rPr>
            </w:pPr>
            <w:r w:rsidRPr="0048420E">
              <w:rPr>
                <w:sz w:val="20"/>
                <w:szCs w:val="20"/>
              </w:rPr>
              <w:t>51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0962E4A" w14:textId="77777777" w:rsidR="0048420E" w:rsidRPr="0048420E" w:rsidRDefault="0048420E" w:rsidP="00F23898">
            <w:pPr>
              <w:jc w:val="center"/>
              <w:rPr>
                <w:sz w:val="20"/>
                <w:szCs w:val="20"/>
              </w:rPr>
            </w:pPr>
            <w:r w:rsidRPr="0048420E">
              <w:rPr>
                <w:sz w:val="20"/>
                <w:szCs w:val="20"/>
              </w:rPr>
              <w:t>402525.33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C7A6EC1" w14:textId="77777777" w:rsidR="0048420E" w:rsidRPr="0048420E" w:rsidRDefault="0048420E" w:rsidP="00F23898">
            <w:pPr>
              <w:jc w:val="center"/>
              <w:rPr>
                <w:sz w:val="20"/>
                <w:szCs w:val="20"/>
              </w:rPr>
            </w:pPr>
            <w:r w:rsidRPr="0048420E">
              <w:rPr>
                <w:sz w:val="20"/>
                <w:szCs w:val="20"/>
              </w:rPr>
              <w:t>1362985.54</w:t>
            </w:r>
          </w:p>
        </w:tc>
      </w:tr>
      <w:tr w:rsidR="0048420E" w:rsidRPr="0048420E" w14:paraId="0FF7561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C8184D" w14:textId="77777777" w:rsidR="0048420E" w:rsidRPr="0048420E" w:rsidRDefault="0048420E" w:rsidP="00F23898">
            <w:pPr>
              <w:jc w:val="center"/>
              <w:rPr>
                <w:sz w:val="20"/>
                <w:szCs w:val="20"/>
              </w:rPr>
            </w:pPr>
            <w:r w:rsidRPr="0048420E">
              <w:rPr>
                <w:sz w:val="20"/>
                <w:szCs w:val="20"/>
              </w:rPr>
              <w:lastRenderedPageBreak/>
              <w:t>52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5939E6" w14:textId="77777777" w:rsidR="0048420E" w:rsidRPr="0048420E" w:rsidRDefault="0048420E" w:rsidP="00F23898">
            <w:pPr>
              <w:jc w:val="center"/>
              <w:rPr>
                <w:sz w:val="20"/>
                <w:szCs w:val="20"/>
              </w:rPr>
            </w:pPr>
            <w:r w:rsidRPr="0048420E">
              <w:rPr>
                <w:sz w:val="20"/>
                <w:szCs w:val="20"/>
              </w:rPr>
              <w:t>402552.97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0EE86D" w14:textId="77777777" w:rsidR="0048420E" w:rsidRPr="0048420E" w:rsidRDefault="0048420E" w:rsidP="00F23898">
            <w:pPr>
              <w:jc w:val="center"/>
              <w:rPr>
                <w:sz w:val="20"/>
                <w:szCs w:val="20"/>
              </w:rPr>
            </w:pPr>
            <w:r w:rsidRPr="0048420E">
              <w:rPr>
                <w:sz w:val="20"/>
                <w:szCs w:val="20"/>
              </w:rPr>
              <w:t>1362987.17</w:t>
            </w:r>
          </w:p>
        </w:tc>
      </w:tr>
      <w:tr w:rsidR="0048420E" w:rsidRPr="0048420E" w14:paraId="5AD481E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EAEAEE9" w14:textId="77777777" w:rsidR="0048420E" w:rsidRPr="0048420E" w:rsidRDefault="0048420E" w:rsidP="00F23898">
            <w:pPr>
              <w:jc w:val="center"/>
              <w:rPr>
                <w:sz w:val="20"/>
                <w:szCs w:val="20"/>
              </w:rPr>
            </w:pPr>
            <w:r w:rsidRPr="0048420E">
              <w:rPr>
                <w:sz w:val="20"/>
                <w:szCs w:val="20"/>
              </w:rPr>
              <w:t>53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78F278" w14:textId="77777777" w:rsidR="0048420E" w:rsidRPr="0048420E" w:rsidRDefault="0048420E" w:rsidP="00F23898">
            <w:pPr>
              <w:jc w:val="center"/>
              <w:rPr>
                <w:sz w:val="20"/>
                <w:szCs w:val="20"/>
              </w:rPr>
            </w:pPr>
            <w:r w:rsidRPr="0048420E">
              <w:rPr>
                <w:sz w:val="20"/>
                <w:szCs w:val="20"/>
              </w:rPr>
              <w:t>402568.97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FAA68E" w14:textId="77777777" w:rsidR="0048420E" w:rsidRPr="0048420E" w:rsidRDefault="0048420E" w:rsidP="00F23898">
            <w:pPr>
              <w:jc w:val="center"/>
              <w:rPr>
                <w:sz w:val="20"/>
                <w:szCs w:val="20"/>
              </w:rPr>
            </w:pPr>
            <w:r w:rsidRPr="0048420E">
              <w:rPr>
                <w:sz w:val="20"/>
                <w:szCs w:val="20"/>
              </w:rPr>
              <w:t>1362987.44</w:t>
            </w:r>
          </w:p>
        </w:tc>
      </w:tr>
      <w:tr w:rsidR="0048420E" w:rsidRPr="0048420E" w14:paraId="08808E3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5897A7A" w14:textId="77777777" w:rsidR="0048420E" w:rsidRPr="0048420E" w:rsidRDefault="0048420E" w:rsidP="00F23898">
            <w:pPr>
              <w:jc w:val="center"/>
              <w:rPr>
                <w:sz w:val="20"/>
                <w:szCs w:val="20"/>
              </w:rPr>
            </w:pPr>
            <w:r w:rsidRPr="0048420E">
              <w:rPr>
                <w:sz w:val="20"/>
                <w:szCs w:val="20"/>
              </w:rPr>
              <w:t>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62C6D31" w14:textId="77777777" w:rsidR="0048420E" w:rsidRPr="0048420E" w:rsidRDefault="0048420E" w:rsidP="00F23898">
            <w:pPr>
              <w:jc w:val="center"/>
              <w:rPr>
                <w:sz w:val="20"/>
                <w:szCs w:val="20"/>
              </w:rPr>
            </w:pPr>
            <w:r w:rsidRPr="0048420E">
              <w:rPr>
                <w:sz w:val="20"/>
                <w:szCs w:val="20"/>
              </w:rPr>
              <w:t>402595.95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165C699" w14:textId="77777777" w:rsidR="0048420E" w:rsidRPr="0048420E" w:rsidRDefault="0048420E" w:rsidP="00F23898">
            <w:pPr>
              <w:jc w:val="center"/>
              <w:rPr>
                <w:sz w:val="20"/>
                <w:szCs w:val="20"/>
              </w:rPr>
            </w:pPr>
            <w:r w:rsidRPr="0048420E">
              <w:rPr>
                <w:sz w:val="20"/>
                <w:szCs w:val="20"/>
              </w:rPr>
              <w:t>1362987.92</w:t>
            </w:r>
          </w:p>
        </w:tc>
      </w:tr>
      <w:tr w:rsidR="0048420E" w:rsidRPr="0048420E" w14:paraId="534EE1E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6DD658B" w14:textId="77777777" w:rsidR="0048420E" w:rsidRPr="0048420E" w:rsidRDefault="0048420E" w:rsidP="00F23898">
            <w:pPr>
              <w:jc w:val="center"/>
              <w:rPr>
                <w:sz w:val="20"/>
                <w:szCs w:val="20"/>
              </w:rPr>
            </w:pPr>
            <w:r w:rsidRPr="0048420E">
              <w:rPr>
                <w:sz w:val="20"/>
                <w:szCs w:val="20"/>
              </w:rPr>
              <w:t>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8D65DB" w14:textId="77777777" w:rsidR="0048420E" w:rsidRPr="0048420E" w:rsidRDefault="0048420E" w:rsidP="00F23898">
            <w:pPr>
              <w:jc w:val="center"/>
              <w:rPr>
                <w:sz w:val="20"/>
                <w:szCs w:val="20"/>
              </w:rPr>
            </w:pPr>
            <w:r w:rsidRPr="0048420E">
              <w:rPr>
                <w:sz w:val="20"/>
                <w:szCs w:val="20"/>
              </w:rPr>
              <w:t>402622.54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9894CA9" w14:textId="77777777" w:rsidR="0048420E" w:rsidRPr="0048420E" w:rsidRDefault="0048420E" w:rsidP="00F23898">
            <w:pPr>
              <w:jc w:val="center"/>
              <w:rPr>
                <w:sz w:val="20"/>
                <w:szCs w:val="20"/>
              </w:rPr>
            </w:pPr>
            <w:r w:rsidRPr="0048420E">
              <w:rPr>
                <w:sz w:val="20"/>
                <w:szCs w:val="20"/>
              </w:rPr>
              <w:t>1362988.38</w:t>
            </w:r>
          </w:p>
        </w:tc>
      </w:tr>
      <w:tr w:rsidR="0048420E" w:rsidRPr="0048420E" w14:paraId="40D28528"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43C89EC" w14:textId="77777777" w:rsidR="0048420E" w:rsidRPr="0048420E" w:rsidRDefault="0048420E" w:rsidP="00F23898">
            <w:pPr>
              <w:jc w:val="center"/>
              <w:rPr>
                <w:sz w:val="20"/>
                <w:szCs w:val="20"/>
              </w:rPr>
            </w:pPr>
            <w:r w:rsidRPr="0048420E">
              <w:rPr>
                <w:sz w:val="20"/>
                <w:szCs w:val="20"/>
              </w:rPr>
              <w:t>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83EF02" w14:textId="77777777" w:rsidR="0048420E" w:rsidRPr="0048420E" w:rsidRDefault="0048420E" w:rsidP="00F23898">
            <w:pPr>
              <w:jc w:val="center"/>
              <w:rPr>
                <w:sz w:val="20"/>
                <w:szCs w:val="20"/>
              </w:rPr>
            </w:pPr>
            <w:r w:rsidRPr="0048420E">
              <w:rPr>
                <w:sz w:val="20"/>
                <w:szCs w:val="20"/>
              </w:rPr>
              <w:t>402638.54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751C7B" w14:textId="77777777" w:rsidR="0048420E" w:rsidRPr="0048420E" w:rsidRDefault="0048420E" w:rsidP="00F23898">
            <w:pPr>
              <w:jc w:val="center"/>
              <w:rPr>
                <w:sz w:val="20"/>
                <w:szCs w:val="20"/>
              </w:rPr>
            </w:pPr>
            <w:r w:rsidRPr="0048420E">
              <w:rPr>
                <w:sz w:val="20"/>
                <w:szCs w:val="20"/>
              </w:rPr>
              <w:t>1362988.66</w:t>
            </w:r>
          </w:p>
        </w:tc>
      </w:tr>
      <w:tr w:rsidR="0048420E" w:rsidRPr="0048420E" w14:paraId="5F8E6E3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74B2DB7" w14:textId="77777777" w:rsidR="0048420E" w:rsidRPr="0048420E" w:rsidRDefault="0048420E" w:rsidP="00F23898">
            <w:pPr>
              <w:jc w:val="center"/>
              <w:rPr>
                <w:sz w:val="20"/>
                <w:szCs w:val="20"/>
              </w:rPr>
            </w:pPr>
            <w:r w:rsidRPr="0048420E">
              <w:rPr>
                <w:sz w:val="20"/>
                <w:szCs w:val="20"/>
              </w:rPr>
              <w:t>57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25ABAF" w14:textId="77777777" w:rsidR="0048420E" w:rsidRPr="0048420E" w:rsidRDefault="0048420E" w:rsidP="00F23898">
            <w:pPr>
              <w:jc w:val="center"/>
              <w:rPr>
                <w:sz w:val="20"/>
                <w:szCs w:val="20"/>
              </w:rPr>
            </w:pPr>
            <w:r w:rsidRPr="0048420E">
              <w:rPr>
                <w:sz w:val="20"/>
                <w:szCs w:val="20"/>
              </w:rPr>
              <w:t>402664.62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2382920" w14:textId="77777777" w:rsidR="0048420E" w:rsidRPr="0048420E" w:rsidRDefault="0048420E" w:rsidP="00F23898">
            <w:pPr>
              <w:jc w:val="center"/>
              <w:rPr>
                <w:sz w:val="20"/>
                <w:szCs w:val="20"/>
              </w:rPr>
            </w:pPr>
            <w:r w:rsidRPr="0048420E">
              <w:rPr>
                <w:sz w:val="20"/>
                <w:szCs w:val="20"/>
              </w:rPr>
              <w:t>1362989.12</w:t>
            </w:r>
          </w:p>
        </w:tc>
      </w:tr>
      <w:tr w:rsidR="0048420E" w:rsidRPr="0048420E" w14:paraId="6CEC10B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62719A8" w14:textId="77777777" w:rsidR="0048420E" w:rsidRPr="0048420E" w:rsidRDefault="0048420E" w:rsidP="00F23898">
            <w:pPr>
              <w:jc w:val="center"/>
              <w:rPr>
                <w:sz w:val="20"/>
                <w:szCs w:val="20"/>
              </w:rPr>
            </w:pPr>
            <w:r w:rsidRPr="0048420E">
              <w:rPr>
                <w:sz w:val="20"/>
                <w:szCs w:val="20"/>
              </w:rPr>
              <w:t>58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5102E87" w14:textId="77777777" w:rsidR="0048420E" w:rsidRPr="0048420E" w:rsidRDefault="0048420E" w:rsidP="00F23898">
            <w:pPr>
              <w:jc w:val="center"/>
              <w:rPr>
                <w:sz w:val="20"/>
                <w:szCs w:val="20"/>
              </w:rPr>
            </w:pPr>
            <w:r w:rsidRPr="0048420E">
              <w:rPr>
                <w:sz w:val="20"/>
                <w:szCs w:val="20"/>
              </w:rPr>
              <w:t>402690.48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8D5CB7B" w14:textId="77777777" w:rsidR="0048420E" w:rsidRPr="0048420E" w:rsidRDefault="0048420E" w:rsidP="00F23898">
            <w:pPr>
              <w:jc w:val="center"/>
              <w:rPr>
                <w:sz w:val="20"/>
                <w:szCs w:val="20"/>
              </w:rPr>
            </w:pPr>
            <w:r w:rsidRPr="0048420E">
              <w:rPr>
                <w:sz w:val="20"/>
                <w:szCs w:val="20"/>
              </w:rPr>
              <w:t>1362989.57</w:t>
            </w:r>
          </w:p>
        </w:tc>
      </w:tr>
      <w:tr w:rsidR="0048420E" w:rsidRPr="0048420E" w14:paraId="655B415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4B0172" w14:textId="77777777" w:rsidR="0048420E" w:rsidRPr="0048420E" w:rsidRDefault="0048420E" w:rsidP="00F23898">
            <w:pPr>
              <w:jc w:val="center"/>
              <w:rPr>
                <w:sz w:val="20"/>
                <w:szCs w:val="20"/>
              </w:rPr>
            </w:pPr>
            <w:r w:rsidRPr="0048420E">
              <w:rPr>
                <w:sz w:val="20"/>
                <w:szCs w:val="20"/>
              </w:rPr>
              <w:t>59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8343B6" w14:textId="77777777" w:rsidR="0048420E" w:rsidRPr="0048420E" w:rsidRDefault="0048420E" w:rsidP="00F23898">
            <w:pPr>
              <w:jc w:val="center"/>
              <w:rPr>
                <w:sz w:val="20"/>
                <w:szCs w:val="20"/>
              </w:rPr>
            </w:pPr>
            <w:r w:rsidRPr="0048420E">
              <w:rPr>
                <w:sz w:val="20"/>
                <w:szCs w:val="20"/>
              </w:rPr>
              <w:t>402706.48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C97A07" w14:textId="77777777" w:rsidR="0048420E" w:rsidRPr="0048420E" w:rsidRDefault="0048420E" w:rsidP="00F23898">
            <w:pPr>
              <w:jc w:val="center"/>
              <w:rPr>
                <w:sz w:val="20"/>
                <w:szCs w:val="20"/>
              </w:rPr>
            </w:pPr>
            <w:r w:rsidRPr="0048420E">
              <w:rPr>
                <w:sz w:val="20"/>
                <w:szCs w:val="20"/>
              </w:rPr>
              <w:t>1362989.79</w:t>
            </w:r>
          </w:p>
        </w:tc>
      </w:tr>
      <w:tr w:rsidR="0048420E" w:rsidRPr="0048420E" w14:paraId="1F73C902"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8E7C9D3" w14:textId="77777777" w:rsidR="0048420E" w:rsidRPr="0048420E" w:rsidRDefault="0048420E" w:rsidP="00F23898">
            <w:pPr>
              <w:jc w:val="center"/>
              <w:rPr>
                <w:sz w:val="20"/>
                <w:szCs w:val="20"/>
              </w:rPr>
            </w:pPr>
            <w:r w:rsidRPr="0048420E">
              <w:rPr>
                <w:sz w:val="20"/>
                <w:szCs w:val="20"/>
              </w:rPr>
              <w:t>60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36AE91" w14:textId="77777777" w:rsidR="0048420E" w:rsidRPr="0048420E" w:rsidRDefault="0048420E" w:rsidP="00F23898">
            <w:pPr>
              <w:jc w:val="center"/>
              <w:rPr>
                <w:sz w:val="20"/>
                <w:szCs w:val="20"/>
              </w:rPr>
            </w:pPr>
            <w:r w:rsidRPr="0048420E">
              <w:rPr>
                <w:sz w:val="20"/>
                <w:szCs w:val="20"/>
              </w:rPr>
              <w:t>402731.93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D3E7E4" w14:textId="77777777" w:rsidR="0048420E" w:rsidRPr="0048420E" w:rsidRDefault="0048420E" w:rsidP="00F23898">
            <w:pPr>
              <w:jc w:val="center"/>
              <w:rPr>
                <w:sz w:val="20"/>
                <w:szCs w:val="20"/>
              </w:rPr>
            </w:pPr>
            <w:r w:rsidRPr="0048420E">
              <w:rPr>
                <w:sz w:val="20"/>
                <w:szCs w:val="20"/>
              </w:rPr>
              <w:t>1362989.72</w:t>
            </w:r>
          </w:p>
        </w:tc>
      </w:tr>
      <w:tr w:rsidR="0048420E" w:rsidRPr="0048420E" w14:paraId="6A16ABE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F30787" w14:textId="77777777" w:rsidR="0048420E" w:rsidRPr="0048420E" w:rsidRDefault="0048420E" w:rsidP="00F23898">
            <w:pPr>
              <w:jc w:val="center"/>
              <w:rPr>
                <w:sz w:val="20"/>
                <w:szCs w:val="20"/>
              </w:rPr>
            </w:pPr>
            <w:r w:rsidRPr="0048420E">
              <w:rPr>
                <w:sz w:val="20"/>
                <w:szCs w:val="20"/>
              </w:rPr>
              <w:t>61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74898F" w14:textId="77777777" w:rsidR="0048420E" w:rsidRPr="0048420E" w:rsidRDefault="0048420E" w:rsidP="00F23898">
            <w:pPr>
              <w:jc w:val="center"/>
              <w:rPr>
                <w:sz w:val="20"/>
                <w:szCs w:val="20"/>
              </w:rPr>
            </w:pPr>
            <w:r w:rsidRPr="0048420E">
              <w:rPr>
                <w:sz w:val="20"/>
                <w:szCs w:val="20"/>
              </w:rPr>
              <w:t>402757.3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ECDD94F" w14:textId="77777777" w:rsidR="0048420E" w:rsidRPr="0048420E" w:rsidRDefault="0048420E" w:rsidP="00F23898">
            <w:pPr>
              <w:jc w:val="center"/>
              <w:rPr>
                <w:sz w:val="20"/>
                <w:szCs w:val="20"/>
              </w:rPr>
            </w:pPr>
            <w:r w:rsidRPr="0048420E">
              <w:rPr>
                <w:sz w:val="20"/>
                <w:szCs w:val="20"/>
              </w:rPr>
              <w:t>1362989.64</w:t>
            </w:r>
          </w:p>
        </w:tc>
      </w:tr>
      <w:tr w:rsidR="0048420E" w:rsidRPr="0048420E" w14:paraId="73953DB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2CD9A35" w14:textId="77777777" w:rsidR="0048420E" w:rsidRPr="0048420E" w:rsidRDefault="0048420E" w:rsidP="00F23898">
            <w:pPr>
              <w:jc w:val="center"/>
              <w:rPr>
                <w:sz w:val="20"/>
                <w:szCs w:val="20"/>
              </w:rPr>
            </w:pPr>
            <w:r w:rsidRPr="0048420E">
              <w:rPr>
                <w:sz w:val="20"/>
                <w:szCs w:val="20"/>
              </w:rPr>
              <w:t>62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A19C34" w14:textId="77777777" w:rsidR="0048420E" w:rsidRPr="0048420E" w:rsidRDefault="0048420E" w:rsidP="00F23898">
            <w:pPr>
              <w:jc w:val="center"/>
              <w:rPr>
                <w:sz w:val="20"/>
                <w:szCs w:val="20"/>
              </w:rPr>
            </w:pPr>
            <w:r w:rsidRPr="0048420E">
              <w:rPr>
                <w:sz w:val="20"/>
                <w:szCs w:val="20"/>
              </w:rPr>
              <w:t>402773.3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F22C2A" w14:textId="77777777" w:rsidR="0048420E" w:rsidRPr="0048420E" w:rsidRDefault="0048420E" w:rsidP="00F23898">
            <w:pPr>
              <w:jc w:val="center"/>
              <w:rPr>
                <w:sz w:val="20"/>
                <w:szCs w:val="20"/>
              </w:rPr>
            </w:pPr>
            <w:r w:rsidRPr="0048420E">
              <w:rPr>
                <w:sz w:val="20"/>
                <w:szCs w:val="20"/>
              </w:rPr>
              <w:t>1362989.57</w:t>
            </w:r>
          </w:p>
        </w:tc>
      </w:tr>
      <w:tr w:rsidR="0048420E" w:rsidRPr="0048420E" w14:paraId="6906C23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6D9C5A" w14:textId="77777777" w:rsidR="0048420E" w:rsidRPr="0048420E" w:rsidRDefault="0048420E" w:rsidP="00F23898">
            <w:pPr>
              <w:jc w:val="center"/>
              <w:rPr>
                <w:sz w:val="20"/>
                <w:szCs w:val="20"/>
              </w:rPr>
            </w:pPr>
            <w:r w:rsidRPr="0048420E">
              <w:rPr>
                <w:sz w:val="20"/>
                <w:szCs w:val="20"/>
              </w:rPr>
              <w:t>63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B1400BC" w14:textId="77777777" w:rsidR="0048420E" w:rsidRPr="0048420E" w:rsidRDefault="0048420E" w:rsidP="00F23898">
            <w:pPr>
              <w:jc w:val="center"/>
              <w:rPr>
                <w:sz w:val="20"/>
                <w:szCs w:val="20"/>
              </w:rPr>
            </w:pPr>
            <w:r w:rsidRPr="0048420E">
              <w:rPr>
                <w:sz w:val="20"/>
                <w:szCs w:val="20"/>
              </w:rPr>
              <w:t>402798.76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6D168B" w14:textId="77777777" w:rsidR="0048420E" w:rsidRPr="0048420E" w:rsidRDefault="0048420E" w:rsidP="00F23898">
            <w:pPr>
              <w:jc w:val="center"/>
              <w:rPr>
                <w:sz w:val="20"/>
                <w:szCs w:val="20"/>
              </w:rPr>
            </w:pPr>
            <w:r w:rsidRPr="0048420E">
              <w:rPr>
                <w:sz w:val="20"/>
                <w:szCs w:val="20"/>
              </w:rPr>
              <w:t>1362989.42</w:t>
            </w:r>
          </w:p>
        </w:tc>
      </w:tr>
      <w:tr w:rsidR="0048420E" w:rsidRPr="0048420E" w14:paraId="669F92D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558B3A" w14:textId="77777777" w:rsidR="0048420E" w:rsidRPr="0048420E" w:rsidRDefault="0048420E" w:rsidP="00F23898">
            <w:pPr>
              <w:jc w:val="center"/>
              <w:rPr>
                <w:sz w:val="20"/>
                <w:szCs w:val="20"/>
              </w:rPr>
            </w:pPr>
            <w:r w:rsidRPr="0048420E">
              <w:rPr>
                <w:sz w:val="20"/>
                <w:szCs w:val="20"/>
              </w:rPr>
              <w:t>64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3CB0257" w14:textId="77777777" w:rsidR="0048420E" w:rsidRPr="0048420E" w:rsidRDefault="0048420E" w:rsidP="00F23898">
            <w:pPr>
              <w:jc w:val="center"/>
              <w:rPr>
                <w:sz w:val="20"/>
                <w:szCs w:val="20"/>
              </w:rPr>
            </w:pPr>
            <w:r w:rsidRPr="0048420E">
              <w:rPr>
                <w:sz w:val="20"/>
                <w:szCs w:val="20"/>
              </w:rPr>
              <w:t>402824.25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E25AE60" w14:textId="77777777" w:rsidR="0048420E" w:rsidRPr="0048420E" w:rsidRDefault="0048420E" w:rsidP="00F23898">
            <w:pPr>
              <w:jc w:val="center"/>
              <w:rPr>
                <w:sz w:val="20"/>
                <w:szCs w:val="20"/>
              </w:rPr>
            </w:pPr>
            <w:r w:rsidRPr="0048420E">
              <w:rPr>
                <w:sz w:val="20"/>
                <w:szCs w:val="20"/>
              </w:rPr>
              <w:t>1362989.27</w:t>
            </w:r>
          </w:p>
        </w:tc>
      </w:tr>
      <w:tr w:rsidR="0048420E" w:rsidRPr="0048420E" w14:paraId="0591806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2D1D0AD" w14:textId="77777777" w:rsidR="0048420E" w:rsidRPr="0048420E" w:rsidRDefault="0048420E" w:rsidP="00F23898">
            <w:pPr>
              <w:jc w:val="center"/>
              <w:rPr>
                <w:sz w:val="20"/>
                <w:szCs w:val="20"/>
              </w:rPr>
            </w:pPr>
            <w:r w:rsidRPr="0048420E">
              <w:rPr>
                <w:sz w:val="20"/>
                <w:szCs w:val="20"/>
              </w:rPr>
              <w:t>65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3F2CA8" w14:textId="77777777" w:rsidR="0048420E" w:rsidRPr="0048420E" w:rsidRDefault="0048420E" w:rsidP="00F23898">
            <w:pPr>
              <w:jc w:val="center"/>
              <w:rPr>
                <w:sz w:val="20"/>
                <w:szCs w:val="20"/>
              </w:rPr>
            </w:pPr>
            <w:r w:rsidRPr="0048420E">
              <w:rPr>
                <w:sz w:val="20"/>
                <w:szCs w:val="20"/>
              </w:rPr>
              <w:t>402840.25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A0D82A" w14:textId="77777777" w:rsidR="0048420E" w:rsidRPr="0048420E" w:rsidRDefault="0048420E" w:rsidP="00F23898">
            <w:pPr>
              <w:jc w:val="center"/>
              <w:rPr>
                <w:sz w:val="20"/>
                <w:szCs w:val="20"/>
              </w:rPr>
            </w:pPr>
            <w:r w:rsidRPr="0048420E">
              <w:rPr>
                <w:sz w:val="20"/>
                <w:szCs w:val="20"/>
              </w:rPr>
              <w:t>1362989.33</w:t>
            </w:r>
          </w:p>
        </w:tc>
      </w:tr>
      <w:tr w:rsidR="0048420E" w:rsidRPr="0048420E" w14:paraId="5F6868D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9F7AB49" w14:textId="77777777" w:rsidR="0048420E" w:rsidRPr="0048420E" w:rsidRDefault="0048420E" w:rsidP="00F23898">
            <w:pPr>
              <w:jc w:val="center"/>
              <w:rPr>
                <w:sz w:val="20"/>
                <w:szCs w:val="20"/>
              </w:rPr>
            </w:pPr>
            <w:r w:rsidRPr="0048420E">
              <w:rPr>
                <w:sz w:val="20"/>
                <w:szCs w:val="20"/>
              </w:rPr>
              <w:t>66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72EE60" w14:textId="77777777" w:rsidR="0048420E" w:rsidRPr="0048420E" w:rsidRDefault="0048420E" w:rsidP="00F23898">
            <w:pPr>
              <w:jc w:val="center"/>
              <w:rPr>
                <w:sz w:val="20"/>
                <w:szCs w:val="20"/>
              </w:rPr>
            </w:pPr>
            <w:r w:rsidRPr="0048420E">
              <w:rPr>
                <w:sz w:val="20"/>
                <w:szCs w:val="20"/>
              </w:rPr>
              <w:t>402870.45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2FD76D" w14:textId="77777777" w:rsidR="0048420E" w:rsidRPr="0048420E" w:rsidRDefault="0048420E" w:rsidP="00F23898">
            <w:pPr>
              <w:jc w:val="center"/>
              <w:rPr>
                <w:sz w:val="20"/>
                <w:szCs w:val="20"/>
              </w:rPr>
            </w:pPr>
            <w:r w:rsidRPr="0048420E">
              <w:rPr>
                <w:sz w:val="20"/>
                <w:szCs w:val="20"/>
              </w:rPr>
              <w:t>1362989.5</w:t>
            </w:r>
          </w:p>
        </w:tc>
      </w:tr>
      <w:tr w:rsidR="0048420E" w:rsidRPr="0048420E" w14:paraId="06CE042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38B87EE" w14:textId="77777777" w:rsidR="0048420E" w:rsidRPr="0048420E" w:rsidRDefault="0048420E" w:rsidP="00F23898">
            <w:pPr>
              <w:jc w:val="center"/>
              <w:rPr>
                <w:sz w:val="20"/>
                <w:szCs w:val="20"/>
              </w:rPr>
            </w:pPr>
            <w:r w:rsidRPr="0048420E">
              <w:rPr>
                <w:sz w:val="20"/>
                <w:szCs w:val="20"/>
              </w:rPr>
              <w:t>67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EA7E4A" w14:textId="77777777" w:rsidR="0048420E" w:rsidRPr="0048420E" w:rsidRDefault="0048420E" w:rsidP="00F23898">
            <w:pPr>
              <w:jc w:val="center"/>
              <w:rPr>
                <w:sz w:val="20"/>
                <w:szCs w:val="20"/>
              </w:rPr>
            </w:pPr>
            <w:r w:rsidRPr="0048420E">
              <w:rPr>
                <w:sz w:val="20"/>
                <w:szCs w:val="20"/>
              </w:rPr>
              <w:t>402873.55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0FBCC00" w14:textId="77777777" w:rsidR="0048420E" w:rsidRPr="0048420E" w:rsidRDefault="0048420E" w:rsidP="00F23898">
            <w:pPr>
              <w:jc w:val="center"/>
              <w:rPr>
                <w:sz w:val="20"/>
                <w:szCs w:val="20"/>
              </w:rPr>
            </w:pPr>
            <w:r w:rsidRPr="0048420E">
              <w:rPr>
                <w:sz w:val="20"/>
                <w:szCs w:val="20"/>
              </w:rPr>
              <w:t>1362989.52</w:t>
            </w:r>
          </w:p>
        </w:tc>
      </w:tr>
      <w:tr w:rsidR="0048420E" w:rsidRPr="0048420E" w14:paraId="535CD41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82123A" w14:textId="77777777" w:rsidR="0048420E" w:rsidRPr="0048420E" w:rsidRDefault="0048420E" w:rsidP="00F23898">
            <w:pPr>
              <w:jc w:val="center"/>
              <w:rPr>
                <w:sz w:val="20"/>
                <w:szCs w:val="20"/>
              </w:rPr>
            </w:pPr>
            <w:r w:rsidRPr="0048420E">
              <w:rPr>
                <w:sz w:val="20"/>
                <w:szCs w:val="20"/>
              </w:rPr>
              <w:t>68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020E8B" w14:textId="77777777" w:rsidR="0048420E" w:rsidRPr="0048420E" w:rsidRDefault="0048420E" w:rsidP="00F23898">
            <w:pPr>
              <w:jc w:val="center"/>
              <w:rPr>
                <w:sz w:val="20"/>
                <w:szCs w:val="20"/>
              </w:rPr>
            </w:pPr>
            <w:r w:rsidRPr="0048420E">
              <w:rPr>
                <w:sz w:val="20"/>
                <w:szCs w:val="20"/>
              </w:rPr>
              <w:t>402898.43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F4AB4F" w14:textId="77777777" w:rsidR="0048420E" w:rsidRPr="0048420E" w:rsidRDefault="0048420E" w:rsidP="00F23898">
            <w:pPr>
              <w:jc w:val="center"/>
              <w:rPr>
                <w:sz w:val="20"/>
                <w:szCs w:val="20"/>
              </w:rPr>
            </w:pPr>
            <w:r w:rsidRPr="0048420E">
              <w:rPr>
                <w:sz w:val="20"/>
                <w:szCs w:val="20"/>
              </w:rPr>
              <w:t>1362989.66</w:t>
            </w:r>
          </w:p>
        </w:tc>
      </w:tr>
      <w:tr w:rsidR="0048420E" w:rsidRPr="0048420E" w14:paraId="412D95D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B420AEB" w14:textId="77777777" w:rsidR="0048420E" w:rsidRPr="0048420E" w:rsidRDefault="0048420E" w:rsidP="00F23898">
            <w:pPr>
              <w:jc w:val="center"/>
              <w:rPr>
                <w:sz w:val="20"/>
                <w:szCs w:val="20"/>
              </w:rPr>
            </w:pPr>
            <w:r w:rsidRPr="0048420E">
              <w:rPr>
                <w:sz w:val="20"/>
                <w:szCs w:val="20"/>
              </w:rPr>
              <w:t>69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A99D8F" w14:textId="77777777" w:rsidR="0048420E" w:rsidRPr="0048420E" w:rsidRDefault="0048420E" w:rsidP="00F23898">
            <w:pPr>
              <w:jc w:val="center"/>
              <w:rPr>
                <w:sz w:val="20"/>
                <w:szCs w:val="20"/>
              </w:rPr>
            </w:pPr>
            <w:r w:rsidRPr="0048420E">
              <w:rPr>
                <w:sz w:val="20"/>
                <w:szCs w:val="20"/>
              </w:rPr>
              <w:t>402918.56</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90E35AA" w14:textId="77777777" w:rsidR="0048420E" w:rsidRPr="0048420E" w:rsidRDefault="0048420E" w:rsidP="00F23898">
            <w:pPr>
              <w:jc w:val="center"/>
              <w:rPr>
                <w:sz w:val="20"/>
                <w:szCs w:val="20"/>
              </w:rPr>
            </w:pPr>
            <w:r w:rsidRPr="0048420E">
              <w:rPr>
                <w:sz w:val="20"/>
                <w:szCs w:val="20"/>
              </w:rPr>
              <w:t>1362994.41</w:t>
            </w:r>
          </w:p>
        </w:tc>
      </w:tr>
      <w:tr w:rsidR="0048420E" w:rsidRPr="0048420E" w14:paraId="55A27BE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CDB610F" w14:textId="77777777" w:rsidR="0048420E" w:rsidRPr="0048420E" w:rsidRDefault="0048420E" w:rsidP="00F23898">
            <w:pPr>
              <w:jc w:val="center"/>
              <w:rPr>
                <w:sz w:val="20"/>
                <w:szCs w:val="20"/>
              </w:rPr>
            </w:pPr>
            <w:r w:rsidRPr="0048420E">
              <w:rPr>
                <w:sz w:val="20"/>
                <w:szCs w:val="20"/>
              </w:rPr>
              <w:t>70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273625" w14:textId="77777777" w:rsidR="0048420E" w:rsidRPr="0048420E" w:rsidRDefault="0048420E" w:rsidP="00F23898">
            <w:pPr>
              <w:jc w:val="center"/>
              <w:rPr>
                <w:sz w:val="20"/>
                <w:szCs w:val="20"/>
              </w:rPr>
            </w:pPr>
            <w:r w:rsidRPr="0048420E">
              <w:rPr>
                <w:sz w:val="20"/>
                <w:szCs w:val="20"/>
              </w:rPr>
              <w:t>402943.23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654FE0A" w14:textId="77777777" w:rsidR="0048420E" w:rsidRPr="0048420E" w:rsidRDefault="0048420E" w:rsidP="00F23898">
            <w:pPr>
              <w:jc w:val="center"/>
              <w:rPr>
                <w:sz w:val="20"/>
                <w:szCs w:val="20"/>
              </w:rPr>
            </w:pPr>
            <w:r w:rsidRPr="0048420E">
              <w:rPr>
                <w:sz w:val="20"/>
                <w:szCs w:val="20"/>
              </w:rPr>
              <w:t>1362994</w:t>
            </w:r>
          </w:p>
        </w:tc>
      </w:tr>
      <w:tr w:rsidR="0048420E" w:rsidRPr="0048420E" w14:paraId="2F72933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77540F" w14:textId="77777777" w:rsidR="0048420E" w:rsidRPr="0048420E" w:rsidRDefault="0048420E" w:rsidP="00F23898">
            <w:pPr>
              <w:jc w:val="center"/>
              <w:rPr>
                <w:sz w:val="20"/>
                <w:szCs w:val="20"/>
              </w:rPr>
            </w:pPr>
            <w:r w:rsidRPr="0048420E">
              <w:rPr>
                <w:sz w:val="20"/>
                <w:szCs w:val="20"/>
              </w:rPr>
              <w:t>71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E09DD0" w14:textId="77777777" w:rsidR="0048420E" w:rsidRPr="0048420E" w:rsidRDefault="0048420E" w:rsidP="00F23898">
            <w:pPr>
              <w:jc w:val="center"/>
              <w:rPr>
                <w:sz w:val="20"/>
                <w:szCs w:val="20"/>
              </w:rPr>
            </w:pPr>
            <w:r w:rsidRPr="0048420E">
              <w:rPr>
                <w:sz w:val="20"/>
                <w:szCs w:val="20"/>
              </w:rPr>
              <w:t>402969.33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1310A7" w14:textId="77777777" w:rsidR="0048420E" w:rsidRPr="0048420E" w:rsidRDefault="0048420E" w:rsidP="00F23898">
            <w:pPr>
              <w:jc w:val="center"/>
              <w:rPr>
                <w:sz w:val="20"/>
                <w:szCs w:val="20"/>
              </w:rPr>
            </w:pPr>
            <w:r w:rsidRPr="0048420E">
              <w:rPr>
                <w:sz w:val="20"/>
                <w:szCs w:val="20"/>
              </w:rPr>
              <w:t>1362994.15</w:t>
            </w:r>
          </w:p>
        </w:tc>
      </w:tr>
      <w:tr w:rsidR="0048420E" w:rsidRPr="0048420E" w14:paraId="6391C58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9864F77" w14:textId="77777777" w:rsidR="0048420E" w:rsidRPr="0048420E" w:rsidRDefault="0048420E" w:rsidP="00F23898">
            <w:pPr>
              <w:jc w:val="center"/>
              <w:rPr>
                <w:sz w:val="20"/>
                <w:szCs w:val="20"/>
              </w:rPr>
            </w:pPr>
            <w:r w:rsidRPr="0048420E">
              <w:rPr>
                <w:sz w:val="20"/>
                <w:szCs w:val="20"/>
              </w:rPr>
              <w:t>72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A361B3" w14:textId="77777777" w:rsidR="0048420E" w:rsidRPr="0048420E" w:rsidRDefault="0048420E" w:rsidP="00F23898">
            <w:pPr>
              <w:jc w:val="center"/>
              <w:rPr>
                <w:sz w:val="20"/>
                <w:szCs w:val="20"/>
              </w:rPr>
            </w:pPr>
            <w:r w:rsidRPr="0048420E">
              <w:rPr>
                <w:sz w:val="20"/>
                <w:szCs w:val="20"/>
              </w:rPr>
              <w:t>402983.11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6E7BEDB" w14:textId="77777777" w:rsidR="0048420E" w:rsidRPr="0048420E" w:rsidRDefault="0048420E" w:rsidP="00F23898">
            <w:pPr>
              <w:jc w:val="center"/>
              <w:rPr>
                <w:sz w:val="20"/>
                <w:szCs w:val="20"/>
              </w:rPr>
            </w:pPr>
            <w:r w:rsidRPr="0048420E">
              <w:rPr>
                <w:sz w:val="20"/>
                <w:szCs w:val="20"/>
              </w:rPr>
              <w:t>1362994.09</w:t>
            </w:r>
          </w:p>
        </w:tc>
      </w:tr>
      <w:tr w:rsidR="0048420E" w:rsidRPr="0048420E" w14:paraId="6F687B3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A54A4F0" w14:textId="77777777" w:rsidR="0048420E" w:rsidRPr="0048420E" w:rsidRDefault="0048420E" w:rsidP="00F23898">
            <w:pPr>
              <w:jc w:val="center"/>
              <w:rPr>
                <w:sz w:val="20"/>
                <w:szCs w:val="20"/>
              </w:rPr>
            </w:pPr>
            <w:r w:rsidRPr="0048420E">
              <w:rPr>
                <w:sz w:val="20"/>
                <w:szCs w:val="20"/>
              </w:rPr>
              <w:t>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C48688C" w14:textId="77777777" w:rsidR="0048420E" w:rsidRPr="0048420E" w:rsidRDefault="0048420E" w:rsidP="00F23898">
            <w:pPr>
              <w:jc w:val="center"/>
              <w:rPr>
                <w:sz w:val="20"/>
                <w:szCs w:val="20"/>
              </w:rPr>
            </w:pPr>
            <w:r w:rsidRPr="0048420E">
              <w:rPr>
                <w:sz w:val="20"/>
                <w:szCs w:val="20"/>
              </w:rPr>
              <w:t>402994.94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DFA924" w14:textId="77777777" w:rsidR="0048420E" w:rsidRPr="0048420E" w:rsidRDefault="0048420E" w:rsidP="00F23898">
            <w:pPr>
              <w:jc w:val="center"/>
              <w:rPr>
                <w:sz w:val="20"/>
                <w:szCs w:val="20"/>
              </w:rPr>
            </w:pPr>
            <w:r w:rsidRPr="0048420E">
              <w:rPr>
                <w:sz w:val="20"/>
                <w:szCs w:val="20"/>
              </w:rPr>
              <w:t>1362994.03</w:t>
            </w:r>
          </w:p>
        </w:tc>
      </w:tr>
      <w:tr w:rsidR="0048420E" w:rsidRPr="0048420E" w14:paraId="08B3471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64C6645" w14:textId="77777777" w:rsidR="0048420E" w:rsidRPr="0048420E" w:rsidRDefault="0048420E" w:rsidP="00F23898">
            <w:pPr>
              <w:jc w:val="center"/>
              <w:rPr>
                <w:sz w:val="20"/>
                <w:szCs w:val="20"/>
              </w:rPr>
            </w:pPr>
            <w:r w:rsidRPr="0048420E">
              <w:rPr>
                <w:sz w:val="20"/>
                <w:szCs w:val="20"/>
              </w:rPr>
              <w:t>74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BFC24D5" w14:textId="77777777" w:rsidR="0048420E" w:rsidRPr="0048420E" w:rsidRDefault="0048420E" w:rsidP="00F23898">
            <w:pPr>
              <w:jc w:val="center"/>
              <w:rPr>
                <w:sz w:val="20"/>
                <w:szCs w:val="20"/>
              </w:rPr>
            </w:pPr>
            <w:r w:rsidRPr="0048420E">
              <w:rPr>
                <w:sz w:val="20"/>
                <w:szCs w:val="20"/>
              </w:rPr>
              <w:t>402997.89</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31DC8F5" w14:textId="77777777" w:rsidR="0048420E" w:rsidRPr="0048420E" w:rsidRDefault="0048420E" w:rsidP="00F23898">
            <w:pPr>
              <w:jc w:val="center"/>
              <w:rPr>
                <w:sz w:val="20"/>
                <w:szCs w:val="20"/>
              </w:rPr>
            </w:pPr>
            <w:r w:rsidRPr="0048420E">
              <w:rPr>
                <w:sz w:val="20"/>
                <w:szCs w:val="20"/>
              </w:rPr>
              <w:t>1362987.6</w:t>
            </w:r>
          </w:p>
        </w:tc>
      </w:tr>
      <w:tr w:rsidR="0048420E" w:rsidRPr="0048420E" w14:paraId="08E4774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0BAAF91" w14:textId="77777777" w:rsidR="0048420E" w:rsidRPr="0048420E" w:rsidRDefault="0048420E" w:rsidP="00F23898">
            <w:pPr>
              <w:jc w:val="center"/>
              <w:rPr>
                <w:sz w:val="20"/>
                <w:szCs w:val="20"/>
              </w:rPr>
            </w:pPr>
            <w:r w:rsidRPr="0048420E">
              <w:rPr>
                <w:sz w:val="20"/>
                <w:szCs w:val="20"/>
              </w:rPr>
              <w:t>75</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EE3DB1" w14:textId="77777777" w:rsidR="0048420E" w:rsidRPr="0048420E" w:rsidRDefault="0048420E" w:rsidP="00F23898">
            <w:pPr>
              <w:jc w:val="center"/>
              <w:rPr>
                <w:sz w:val="20"/>
                <w:szCs w:val="20"/>
              </w:rPr>
            </w:pPr>
            <w:r w:rsidRPr="0048420E">
              <w:rPr>
                <w:sz w:val="20"/>
                <w:szCs w:val="20"/>
              </w:rPr>
              <w:t>403192.73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2C19E57" w14:textId="77777777" w:rsidR="0048420E" w:rsidRPr="0048420E" w:rsidRDefault="0048420E" w:rsidP="00F23898">
            <w:pPr>
              <w:jc w:val="center"/>
              <w:rPr>
                <w:sz w:val="20"/>
                <w:szCs w:val="20"/>
              </w:rPr>
            </w:pPr>
            <w:r w:rsidRPr="0048420E">
              <w:rPr>
                <w:sz w:val="20"/>
                <w:szCs w:val="20"/>
              </w:rPr>
              <w:t>1362984.38</w:t>
            </w:r>
          </w:p>
        </w:tc>
      </w:tr>
      <w:tr w:rsidR="0048420E" w:rsidRPr="0048420E" w14:paraId="2F5050C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C19D04"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1B16658" w14:textId="77777777" w:rsidR="0048420E" w:rsidRPr="0048420E" w:rsidRDefault="0048420E" w:rsidP="00F23898">
            <w:pPr>
              <w:jc w:val="center"/>
              <w:rPr>
                <w:sz w:val="20"/>
                <w:szCs w:val="20"/>
              </w:rPr>
            </w:pPr>
            <w:r w:rsidRPr="0048420E">
              <w:rPr>
                <w:sz w:val="20"/>
                <w:szCs w:val="20"/>
              </w:rPr>
              <w:t>403192.73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DAFE0D0" w14:textId="77777777" w:rsidR="0048420E" w:rsidRPr="0048420E" w:rsidRDefault="0048420E" w:rsidP="00F23898">
            <w:pPr>
              <w:jc w:val="center"/>
              <w:rPr>
                <w:sz w:val="20"/>
                <w:szCs w:val="20"/>
              </w:rPr>
            </w:pPr>
            <w:r w:rsidRPr="0048420E">
              <w:rPr>
                <w:sz w:val="20"/>
                <w:szCs w:val="20"/>
              </w:rPr>
              <w:t>1362984.38</w:t>
            </w:r>
          </w:p>
        </w:tc>
      </w:tr>
    </w:tbl>
    <w:p w14:paraId="37388CA9" w14:textId="77777777" w:rsidR="0048420E" w:rsidRPr="0048420E" w:rsidRDefault="0048420E" w:rsidP="0048420E">
      <w:pPr>
        <w:pStyle w:val="af3"/>
        <w:jc w:val="center"/>
        <w:rPr>
          <w:sz w:val="20"/>
          <w:szCs w:val="20"/>
        </w:rPr>
      </w:pPr>
      <w:r w:rsidRPr="0048420E">
        <w:rPr>
          <w:sz w:val="20"/>
          <w:szCs w:val="20"/>
        </w:rPr>
        <w:t>:ЗУ73</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D53834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F78EE1D" w14:textId="77777777" w:rsidR="0048420E" w:rsidRPr="0048420E" w:rsidRDefault="0048420E" w:rsidP="00F23898">
            <w:pPr>
              <w:pStyle w:val="af3"/>
              <w:jc w:val="center"/>
              <w:rPr>
                <w:b/>
                <w:bCs/>
                <w:sz w:val="20"/>
                <w:szCs w:val="20"/>
              </w:rPr>
            </w:pPr>
            <w:r w:rsidRPr="0048420E">
              <w:rPr>
                <w:b/>
                <w:bCs/>
                <w:sz w:val="20"/>
                <w:szCs w:val="20"/>
              </w:rPr>
              <w:t>Площадь 194 кв.м</w:t>
            </w:r>
          </w:p>
        </w:tc>
      </w:tr>
      <w:tr w:rsidR="0048420E" w:rsidRPr="0048420E" w14:paraId="754BE05E"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77E05C8F"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036ED75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AEB7141"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564B53D"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389AAEA" w14:textId="77777777" w:rsidR="0048420E" w:rsidRPr="0048420E" w:rsidRDefault="0048420E" w:rsidP="00F23898">
            <w:pPr>
              <w:jc w:val="center"/>
              <w:rPr>
                <w:sz w:val="20"/>
                <w:szCs w:val="20"/>
              </w:rPr>
            </w:pPr>
            <w:r w:rsidRPr="0048420E">
              <w:rPr>
                <w:sz w:val="20"/>
                <w:szCs w:val="20"/>
              </w:rPr>
              <w:t>Y</w:t>
            </w:r>
          </w:p>
        </w:tc>
      </w:tr>
      <w:tr w:rsidR="0048420E" w:rsidRPr="0048420E" w14:paraId="09B05D7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E47A95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E37C000" w14:textId="77777777" w:rsidR="0048420E" w:rsidRPr="0048420E" w:rsidRDefault="0048420E" w:rsidP="00F23898">
            <w:pPr>
              <w:jc w:val="center"/>
              <w:rPr>
                <w:sz w:val="20"/>
                <w:szCs w:val="20"/>
              </w:rPr>
            </w:pPr>
            <w:r w:rsidRPr="0048420E">
              <w:rPr>
                <w:sz w:val="20"/>
                <w:szCs w:val="20"/>
              </w:rPr>
              <w:t>402365.91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BCD9A97" w14:textId="77777777" w:rsidR="0048420E" w:rsidRPr="0048420E" w:rsidRDefault="0048420E" w:rsidP="00F23898">
            <w:pPr>
              <w:jc w:val="center"/>
              <w:rPr>
                <w:sz w:val="20"/>
                <w:szCs w:val="20"/>
              </w:rPr>
            </w:pPr>
            <w:r w:rsidRPr="0048420E">
              <w:rPr>
                <w:sz w:val="20"/>
                <w:szCs w:val="20"/>
              </w:rPr>
              <w:t>1362907.03</w:t>
            </w:r>
          </w:p>
        </w:tc>
      </w:tr>
      <w:tr w:rsidR="0048420E" w:rsidRPr="0048420E" w14:paraId="62CDE21C"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FF3497"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9156D4" w14:textId="77777777" w:rsidR="0048420E" w:rsidRPr="0048420E" w:rsidRDefault="0048420E" w:rsidP="00F23898">
            <w:pPr>
              <w:jc w:val="center"/>
              <w:rPr>
                <w:sz w:val="20"/>
                <w:szCs w:val="20"/>
              </w:rPr>
            </w:pPr>
            <w:r w:rsidRPr="0048420E">
              <w:rPr>
                <w:sz w:val="20"/>
                <w:szCs w:val="20"/>
              </w:rPr>
              <w:t>402365.91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BCD1EB" w14:textId="77777777" w:rsidR="0048420E" w:rsidRPr="0048420E" w:rsidRDefault="0048420E" w:rsidP="00F23898">
            <w:pPr>
              <w:jc w:val="center"/>
              <w:rPr>
                <w:sz w:val="20"/>
                <w:szCs w:val="20"/>
              </w:rPr>
            </w:pPr>
            <w:r w:rsidRPr="0048420E">
              <w:rPr>
                <w:sz w:val="20"/>
                <w:szCs w:val="20"/>
              </w:rPr>
              <w:t>1362921.28</w:t>
            </w:r>
          </w:p>
        </w:tc>
      </w:tr>
      <w:tr w:rsidR="0048420E" w:rsidRPr="0048420E" w14:paraId="67ED176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F683FCA"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63E646" w14:textId="77777777" w:rsidR="0048420E" w:rsidRPr="0048420E" w:rsidRDefault="0048420E" w:rsidP="00F23898">
            <w:pPr>
              <w:jc w:val="center"/>
              <w:rPr>
                <w:sz w:val="20"/>
                <w:szCs w:val="20"/>
              </w:rPr>
            </w:pPr>
            <w:r w:rsidRPr="0048420E">
              <w:rPr>
                <w:sz w:val="20"/>
                <w:szCs w:val="20"/>
              </w:rPr>
              <w:t>402352.18</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85E69D" w14:textId="77777777" w:rsidR="0048420E" w:rsidRPr="0048420E" w:rsidRDefault="0048420E" w:rsidP="00F23898">
            <w:pPr>
              <w:jc w:val="center"/>
              <w:rPr>
                <w:sz w:val="20"/>
                <w:szCs w:val="20"/>
              </w:rPr>
            </w:pPr>
            <w:r w:rsidRPr="0048420E">
              <w:rPr>
                <w:sz w:val="20"/>
                <w:szCs w:val="20"/>
              </w:rPr>
              <w:t>1362921.25</w:t>
            </w:r>
          </w:p>
        </w:tc>
      </w:tr>
      <w:tr w:rsidR="0048420E" w:rsidRPr="0048420E" w14:paraId="1AC6964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DA7F316"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254198" w14:textId="77777777" w:rsidR="0048420E" w:rsidRPr="0048420E" w:rsidRDefault="0048420E" w:rsidP="00F23898">
            <w:pPr>
              <w:jc w:val="center"/>
              <w:rPr>
                <w:sz w:val="20"/>
                <w:szCs w:val="20"/>
              </w:rPr>
            </w:pPr>
            <w:r w:rsidRPr="0048420E">
              <w:rPr>
                <w:sz w:val="20"/>
                <w:szCs w:val="20"/>
              </w:rPr>
              <w:t>402352.17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35263AC" w14:textId="77777777" w:rsidR="0048420E" w:rsidRPr="0048420E" w:rsidRDefault="0048420E" w:rsidP="00F23898">
            <w:pPr>
              <w:jc w:val="center"/>
              <w:rPr>
                <w:sz w:val="20"/>
                <w:szCs w:val="20"/>
              </w:rPr>
            </w:pPr>
            <w:r w:rsidRPr="0048420E">
              <w:rPr>
                <w:sz w:val="20"/>
                <w:szCs w:val="20"/>
              </w:rPr>
              <w:t>1362907.26</w:t>
            </w:r>
          </w:p>
        </w:tc>
      </w:tr>
      <w:tr w:rsidR="0048420E" w:rsidRPr="0048420E" w14:paraId="626C777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F7FDEA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78CD992" w14:textId="77777777" w:rsidR="0048420E" w:rsidRPr="0048420E" w:rsidRDefault="0048420E" w:rsidP="00F23898">
            <w:pPr>
              <w:jc w:val="center"/>
              <w:rPr>
                <w:sz w:val="20"/>
                <w:szCs w:val="20"/>
              </w:rPr>
            </w:pPr>
            <w:r w:rsidRPr="0048420E">
              <w:rPr>
                <w:sz w:val="20"/>
                <w:szCs w:val="20"/>
              </w:rPr>
              <w:t>402365.91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83A561" w14:textId="77777777" w:rsidR="0048420E" w:rsidRPr="0048420E" w:rsidRDefault="0048420E" w:rsidP="00F23898">
            <w:pPr>
              <w:jc w:val="center"/>
              <w:rPr>
                <w:sz w:val="20"/>
                <w:szCs w:val="20"/>
              </w:rPr>
            </w:pPr>
            <w:r w:rsidRPr="0048420E">
              <w:rPr>
                <w:sz w:val="20"/>
                <w:szCs w:val="20"/>
              </w:rPr>
              <w:t>1362907.03</w:t>
            </w:r>
          </w:p>
        </w:tc>
      </w:tr>
    </w:tbl>
    <w:p w14:paraId="762F17F8" w14:textId="77777777" w:rsidR="0048420E" w:rsidRPr="0048420E" w:rsidRDefault="0048420E" w:rsidP="0048420E">
      <w:pPr>
        <w:pStyle w:val="af3"/>
        <w:jc w:val="center"/>
        <w:rPr>
          <w:sz w:val="20"/>
          <w:szCs w:val="20"/>
        </w:rPr>
      </w:pPr>
      <w:r w:rsidRPr="0048420E">
        <w:rPr>
          <w:sz w:val="20"/>
          <w:szCs w:val="20"/>
        </w:rPr>
        <w:t>:ЗУ76</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2370C9B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7B770D8" w14:textId="77777777" w:rsidR="0048420E" w:rsidRPr="0048420E" w:rsidRDefault="0048420E" w:rsidP="00F23898">
            <w:pPr>
              <w:pStyle w:val="af3"/>
              <w:jc w:val="center"/>
              <w:rPr>
                <w:b/>
                <w:bCs/>
                <w:sz w:val="20"/>
                <w:szCs w:val="20"/>
              </w:rPr>
            </w:pPr>
            <w:r w:rsidRPr="0048420E">
              <w:rPr>
                <w:b/>
                <w:bCs/>
                <w:sz w:val="20"/>
                <w:szCs w:val="20"/>
              </w:rPr>
              <w:t>Площадь 329 кв.м</w:t>
            </w:r>
          </w:p>
        </w:tc>
      </w:tr>
      <w:tr w:rsidR="0048420E" w:rsidRPr="0048420E" w14:paraId="22B58283"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38F82523"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5A92A8F1"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285CAA6B"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60281A6"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346851" w14:textId="77777777" w:rsidR="0048420E" w:rsidRPr="0048420E" w:rsidRDefault="0048420E" w:rsidP="00F23898">
            <w:pPr>
              <w:jc w:val="center"/>
              <w:rPr>
                <w:sz w:val="20"/>
                <w:szCs w:val="20"/>
              </w:rPr>
            </w:pPr>
            <w:r w:rsidRPr="0048420E">
              <w:rPr>
                <w:sz w:val="20"/>
                <w:szCs w:val="20"/>
              </w:rPr>
              <w:t>Y</w:t>
            </w:r>
          </w:p>
        </w:tc>
      </w:tr>
      <w:tr w:rsidR="0048420E" w:rsidRPr="0048420E" w14:paraId="0087B5E3"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680443"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C784897" w14:textId="77777777" w:rsidR="0048420E" w:rsidRPr="0048420E" w:rsidRDefault="0048420E" w:rsidP="00F23898">
            <w:pPr>
              <w:jc w:val="center"/>
              <w:rPr>
                <w:sz w:val="20"/>
                <w:szCs w:val="20"/>
              </w:rPr>
            </w:pPr>
            <w:r w:rsidRPr="0048420E">
              <w:rPr>
                <w:sz w:val="20"/>
                <w:szCs w:val="20"/>
              </w:rPr>
              <w:t>402954.33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D85C949" w14:textId="77777777" w:rsidR="0048420E" w:rsidRPr="0048420E" w:rsidRDefault="0048420E" w:rsidP="00F23898">
            <w:pPr>
              <w:jc w:val="center"/>
              <w:rPr>
                <w:sz w:val="20"/>
                <w:szCs w:val="20"/>
              </w:rPr>
            </w:pPr>
            <w:r w:rsidRPr="0048420E">
              <w:rPr>
                <w:sz w:val="20"/>
                <w:szCs w:val="20"/>
              </w:rPr>
              <w:t>1362945.92</w:t>
            </w:r>
          </w:p>
        </w:tc>
      </w:tr>
      <w:tr w:rsidR="0048420E" w:rsidRPr="0048420E" w14:paraId="21421F4E"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71597A10"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ACA54A" w14:textId="77777777" w:rsidR="0048420E" w:rsidRPr="0048420E" w:rsidRDefault="0048420E" w:rsidP="00F23898">
            <w:pPr>
              <w:jc w:val="center"/>
              <w:rPr>
                <w:sz w:val="20"/>
                <w:szCs w:val="20"/>
              </w:rPr>
            </w:pPr>
            <w:r w:rsidRPr="0048420E">
              <w:rPr>
                <w:sz w:val="20"/>
                <w:szCs w:val="20"/>
              </w:rPr>
              <w:t>402954.34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A4DAF12" w14:textId="77777777" w:rsidR="0048420E" w:rsidRPr="0048420E" w:rsidRDefault="0048420E" w:rsidP="00F23898">
            <w:pPr>
              <w:jc w:val="center"/>
              <w:rPr>
                <w:sz w:val="20"/>
                <w:szCs w:val="20"/>
              </w:rPr>
            </w:pPr>
            <w:r w:rsidRPr="0048420E">
              <w:rPr>
                <w:sz w:val="20"/>
                <w:szCs w:val="20"/>
              </w:rPr>
              <w:t>1362975.15</w:t>
            </w:r>
          </w:p>
        </w:tc>
      </w:tr>
      <w:tr w:rsidR="0048420E" w:rsidRPr="0048420E" w14:paraId="0FEF280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0B7BE0B"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026325" w14:textId="77777777" w:rsidR="0048420E" w:rsidRPr="0048420E" w:rsidRDefault="0048420E" w:rsidP="00F23898">
            <w:pPr>
              <w:jc w:val="center"/>
              <w:rPr>
                <w:sz w:val="20"/>
                <w:szCs w:val="20"/>
              </w:rPr>
            </w:pPr>
            <w:r w:rsidRPr="0048420E">
              <w:rPr>
                <w:sz w:val="20"/>
                <w:szCs w:val="20"/>
              </w:rPr>
              <w:t>402943.13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AA2504C" w14:textId="77777777" w:rsidR="0048420E" w:rsidRPr="0048420E" w:rsidRDefault="0048420E" w:rsidP="00F23898">
            <w:pPr>
              <w:jc w:val="center"/>
              <w:rPr>
                <w:sz w:val="20"/>
                <w:szCs w:val="20"/>
              </w:rPr>
            </w:pPr>
            <w:r w:rsidRPr="0048420E">
              <w:rPr>
                <w:sz w:val="20"/>
                <w:szCs w:val="20"/>
              </w:rPr>
              <w:t>1362975.15</w:t>
            </w:r>
          </w:p>
        </w:tc>
      </w:tr>
      <w:tr w:rsidR="0048420E" w:rsidRPr="0048420E" w14:paraId="2BE625D6"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4DF370C"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4FA6C7" w14:textId="77777777" w:rsidR="0048420E" w:rsidRPr="0048420E" w:rsidRDefault="0048420E" w:rsidP="00F23898">
            <w:pPr>
              <w:jc w:val="center"/>
              <w:rPr>
                <w:sz w:val="20"/>
                <w:szCs w:val="20"/>
              </w:rPr>
            </w:pPr>
            <w:r w:rsidRPr="0048420E">
              <w:rPr>
                <w:sz w:val="20"/>
                <w:szCs w:val="20"/>
              </w:rPr>
              <w:t>402942.97</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BE1987" w14:textId="77777777" w:rsidR="0048420E" w:rsidRPr="0048420E" w:rsidRDefault="0048420E" w:rsidP="00F23898">
            <w:pPr>
              <w:jc w:val="center"/>
              <w:rPr>
                <w:sz w:val="20"/>
                <w:szCs w:val="20"/>
              </w:rPr>
            </w:pPr>
            <w:r w:rsidRPr="0048420E">
              <w:rPr>
                <w:sz w:val="20"/>
                <w:szCs w:val="20"/>
              </w:rPr>
              <w:t>1362945.99</w:t>
            </w:r>
          </w:p>
        </w:tc>
      </w:tr>
      <w:tr w:rsidR="0048420E" w:rsidRPr="0048420E" w14:paraId="09690049"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7465BC2"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13AF33A" w14:textId="77777777" w:rsidR="0048420E" w:rsidRPr="0048420E" w:rsidRDefault="0048420E" w:rsidP="00F23898">
            <w:pPr>
              <w:jc w:val="center"/>
              <w:rPr>
                <w:sz w:val="20"/>
                <w:szCs w:val="20"/>
              </w:rPr>
            </w:pPr>
            <w:r w:rsidRPr="0048420E">
              <w:rPr>
                <w:sz w:val="20"/>
                <w:szCs w:val="20"/>
              </w:rPr>
              <w:t>402954.33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D91B210" w14:textId="77777777" w:rsidR="0048420E" w:rsidRPr="0048420E" w:rsidRDefault="0048420E" w:rsidP="00F23898">
            <w:pPr>
              <w:jc w:val="center"/>
              <w:rPr>
                <w:sz w:val="20"/>
                <w:szCs w:val="20"/>
              </w:rPr>
            </w:pPr>
            <w:r w:rsidRPr="0048420E">
              <w:rPr>
                <w:sz w:val="20"/>
                <w:szCs w:val="20"/>
              </w:rPr>
              <w:t>1362945.92</w:t>
            </w:r>
          </w:p>
        </w:tc>
      </w:tr>
    </w:tbl>
    <w:p w14:paraId="1C3C965C" w14:textId="77777777" w:rsidR="0048420E" w:rsidRPr="0048420E" w:rsidRDefault="0048420E" w:rsidP="0048420E">
      <w:pPr>
        <w:pStyle w:val="af3"/>
        <w:jc w:val="center"/>
        <w:rPr>
          <w:sz w:val="20"/>
          <w:szCs w:val="20"/>
        </w:rPr>
      </w:pPr>
      <w:r w:rsidRPr="0048420E">
        <w:rPr>
          <w:sz w:val="20"/>
          <w:szCs w:val="20"/>
        </w:rPr>
        <w:t>:ЗУ75</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0"/>
        <w:gridCol w:w="1596"/>
        <w:gridCol w:w="1777"/>
      </w:tblGrid>
      <w:tr w:rsidR="0048420E" w:rsidRPr="0048420E" w14:paraId="36B64AFD"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5B6116D8" w14:textId="77777777" w:rsidR="0048420E" w:rsidRPr="0048420E" w:rsidRDefault="0048420E" w:rsidP="00F23898">
            <w:pPr>
              <w:pStyle w:val="af3"/>
              <w:jc w:val="center"/>
              <w:rPr>
                <w:b/>
                <w:bCs/>
                <w:sz w:val="20"/>
                <w:szCs w:val="20"/>
              </w:rPr>
            </w:pPr>
            <w:r w:rsidRPr="0048420E">
              <w:rPr>
                <w:b/>
                <w:bCs/>
                <w:sz w:val="20"/>
                <w:szCs w:val="20"/>
              </w:rPr>
              <w:t>Площадь 150 кв.м</w:t>
            </w:r>
          </w:p>
        </w:tc>
      </w:tr>
      <w:tr w:rsidR="0048420E" w:rsidRPr="0048420E" w14:paraId="44D8ADB9" w14:textId="77777777" w:rsidTr="00F23898">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0A67A2AE" w14:textId="77777777" w:rsidR="0048420E" w:rsidRPr="0048420E" w:rsidRDefault="0048420E" w:rsidP="00F23898">
            <w:pPr>
              <w:pStyle w:val="af3"/>
              <w:jc w:val="center"/>
              <w:rPr>
                <w:b/>
                <w:bCs/>
                <w:sz w:val="20"/>
                <w:szCs w:val="20"/>
              </w:rPr>
            </w:pPr>
            <w:r w:rsidRPr="0048420E">
              <w:rPr>
                <w:b/>
                <w:bCs/>
                <w:sz w:val="20"/>
                <w:szCs w:val="20"/>
              </w:rPr>
              <w:t>Контур1</w:t>
            </w:r>
          </w:p>
        </w:tc>
      </w:tr>
      <w:tr w:rsidR="0048420E" w:rsidRPr="0048420E" w14:paraId="6D28B097"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78D7B1B" w14:textId="77777777" w:rsidR="0048420E" w:rsidRPr="0048420E" w:rsidRDefault="0048420E" w:rsidP="00F23898">
            <w:pPr>
              <w:jc w:val="center"/>
              <w:rPr>
                <w:sz w:val="20"/>
                <w:szCs w:val="20"/>
              </w:rPr>
            </w:pPr>
            <w:r w:rsidRPr="0048420E">
              <w:rPr>
                <w:sz w:val="20"/>
                <w:szCs w:val="20"/>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9B8A00A" w14:textId="77777777" w:rsidR="0048420E" w:rsidRPr="0048420E" w:rsidRDefault="0048420E" w:rsidP="00F23898">
            <w:pPr>
              <w:jc w:val="center"/>
              <w:rPr>
                <w:sz w:val="20"/>
                <w:szCs w:val="20"/>
              </w:rPr>
            </w:pPr>
            <w:r w:rsidRPr="0048420E">
              <w:rPr>
                <w:sz w:val="20"/>
                <w:szCs w:val="20"/>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AE06251" w14:textId="77777777" w:rsidR="0048420E" w:rsidRPr="0048420E" w:rsidRDefault="0048420E" w:rsidP="00F23898">
            <w:pPr>
              <w:jc w:val="center"/>
              <w:rPr>
                <w:sz w:val="20"/>
                <w:szCs w:val="20"/>
              </w:rPr>
            </w:pPr>
            <w:r w:rsidRPr="0048420E">
              <w:rPr>
                <w:sz w:val="20"/>
                <w:szCs w:val="20"/>
              </w:rPr>
              <w:t>Y</w:t>
            </w:r>
          </w:p>
        </w:tc>
      </w:tr>
      <w:tr w:rsidR="0048420E" w:rsidRPr="0048420E" w14:paraId="3E3083EF"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D0B71AA"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B14544F" w14:textId="77777777" w:rsidR="0048420E" w:rsidRPr="0048420E" w:rsidRDefault="0048420E" w:rsidP="00F23898">
            <w:pPr>
              <w:jc w:val="center"/>
              <w:rPr>
                <w:sz w:val="20"/>
                <w:szCs w:val="20"/>
              </w:rPr>
            </w:pPr>
            <w:r w:rsidRPr="0048420E">
              <w:rPr>
                <w:sz w:val="20"/>
                <w:szCs w:val="20"/>
              </w:rPr>
              <w:t>402954.34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F33476" w14:textId="77777777" w:rsidR="0048420E" w:rsidRPr="0048420E" w:rsidRDefault="0048420E" w:rsidP="00F23898">
            <w:pPr>
              <w:jc w:val="center"/>
              <w:rPr>
                <w:sz w:val="20"/>
                <w:szCs w:val="20"/>
              </w:rPr>
            </w:pPr>
            <w:r w:rsidRPr="0048420E">
              <w:rPr>
                <w:sz w:val="20"/>
                <w:szCs w:val="20"/>
              </w:rPr>
              <w:t>1362975.15</w:t>
            </w:r>
          </w:p>
        </w:tc>
      </w:tr>
      <w:tr w:rsidR="0048420E" w:rsidRPr="0048420E" w14:paraId="517EADDB"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6424555" w14:textId="77777777" w:rsidR="0048420E" w:rsidRPr="0048420E" w:rsidRDefault="0048420E" w:rsidP="00F23898">
            <w:pPr>
              <w:jc w:val="center"/>
              <w:rPr>
                <w:sz w:val="20"/>
                <w:szCs w:val="20"/>
              </w:rPr>
            </w:pPr>
            <w:r w:rsidRPr="0048420E">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76AC218" w14:textId="77777777" w:rsidR="0048420E" w:rsidRPr="0048420E" w:rsidRDefault="0048420E" w:rsidP="00F23898">
            <w:pPr>
              <w:jc w:val="center"/>
              <w:rPr>
                <w:sz w:val="20"/>
                <w:szCs w:val="20"/>
              </w:rPr>
            </w:pPr>
            <w:r w:rsidRPr="0048420E">
              <w:rPr>
                <w:sz w:val="20"/>
                <w:szCs w:val="20"/>
              </w:rPr>
              <w:t>402954.34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5A4E1FD" w14:textId="77777777" w:rsidR="0048420E" w:rsidRPr="0048420E" w:rsidRDefault="0048420E" w:rsidP="00F23898">
            <w:pPr>
              <w:jc w:val="center"/>
              <w:rPr>
                <w:sz w:val="20"/>
                <w:szCs w:val="20"/>
              </w:rPr>
            </w:pPr>
            <w:r w:rsidRPr="0048420E">
              <w:rPr>
                <w:sz w:val="20"/>
                <w:szCs w:val="20"/>
              </w:rPr>
              <w:t>1362983.04</w:t>
            </w:r>
          </w:p>
        </w:tc>
      </w:tr>
      <w:tr w:rsidR="0048420E" w:rsidRPr="0048420E" w14:paraId="1FEF6FCA"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3E089A6" w14:textId="77777777" w:rsidR="0048420E" w:rsidRPr="0048420E" w:rsidRDefault="0048420E" w:rsidP="00F23898">
            <w:pPr>
              <w:jc w:val="center"/>
              <w:rPr>
                <w:sz w:val="20"/>
                <w:szCs w:val="20"/>
              </w:rPr>
            </w:pPr>
            <w:r w:rsidRPr="0048420E">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80D45AC" w14:textId="77777777" w:rsidR="0048420E" w:rsidRPr="0048420E" w:rsidRDefault="0048420E" w:rsidP="00F23898">
            <w:pPr>
              <w:jc w:val="center"/>
              <w:rPr>
                <w:sz w:val="20"/>
                <w:szCs w:val="20"/>
              </w:rPr>
            </w:pPr>
            <w:r w:rsidRPr="0048420E">
              <w:rPr>
                <w:sz w:val="20"/>
                <w:szCs w:val="20"/>
              </w:rPr>
              <w:t>402943.23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036C34F" w14:textId="77777777" w:rsidR="0048420E" w:rsidRPr="0048420E" w:rsidRDefault="0048420E" w:rsidP="00F23898">
            <w:pPr>
              <w:jc w:val="center"/>
              <w:rPr>
                <w:sz w:val="20"/>
                <w:szCs w:val="20"/>
              </w:rPr>
            </w:pPr>
            <w:r w:rsidRPr="0048420E">
              <w:rPr>
                <w:sz w:val="20"/>
                <w:szCs w:val="20"/>
              </w:rPr>
              <w:t>1362994</w:t>
            </w:r>
          </w:p>
        </w:tc>
      </w:tr>
      <w:tr w:rsidR="0048420E" w:rsidRPr="0048420E" w14:paraId="037FCC65"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FA053CD" w14:textId="77777777" w:rsidR="0048420E" w:rsidRPr="0048420E" w:rsidRDefault="0048420E" w:rsidP="00F23898">
            <w:pPr>
              <w:jc w:val="center"/>
              <w:rPr>
                <w:sz w:val="20"/>
                <w:szCs w:val="20"/>
              </w:rPr>
            </w:pPr>
            <w:r w:rsidRPr="0048420E">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4BBBAE4" w14:textId="77777777" w:rsidR="0048420E" w:rsidRPr="0048420E" w:rsidRDefault="0048420E" w:rsidP="00F23898">
            <w:pPr>
              <w:jc w:val="center"/>
              <w:rPr>
                <w:sz w:val="20"/>
                <w:szCs w:val="20"/>
              </w:rPr>
            </w:pPr>
            <w:r w:rsidRPr="0048420E">
              <w:rPr>
                <w:sz w:val="20"/>
                <w:szCs w:val="20"/>
              </w:rPr>
              <w:t>402943.13</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FD6105" w14:textId="77777777" w:rsidR="0048420E" w:rsidRPr="0048420E" w:rsidRDefault="0048420E" w:rsidP="00F23898">
            <w:pPr>
              <w:jc w:val="center"/>
              <w:rPr>
                <w:sz w:val="20"/>
                <w:szCs w:val="20"/>
              </w:rPr>
            </w:pPr>
            <w:r w:rsidRPr="0048420E">
              <w:rPr>
                <w:sz w:val="20"/>
                <w:szCs w:val="20"/>
              </w:rPr>
              <w:t>1362975.15</w:t>
            </w:r>
          </w:p>
        </w:tc>
      </w:tr>
      <w:tr w:rsidR="0048420E" w:rsidRPr="0048420E" w14:paraId="47FCE44D" w14:textId="77777777" w:rsidTr="00F23898">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8D0EE6B" w14:textId="77777777" w:rsidR="0048420E" w:rsidRPr="0048420E" w:rsidRDefault="0048420E" w:rsidP="00F23898">
            <w:pPr>
              <w:jc w:val="center"/>
              <w:rPr>
                <w:sz w:val="20"/>
                <w:szCs w:val="20"/>
              </w:rPr>
            </w:pPr>
            <w:r w:rsidRPr="0048420E">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5773C2" w14:textId="77777777" w:rsidR="0048420E" w:rsidRPr="0048420E" w:rsidRDefault="0048420E" w:rsidP="00F23898">
            <w:pPr>
              <w:jc w:val="center"/>
              <w:rPr>
                <w:sz w:val="20"/>
                <w:szCs w:val="20"/>
              </w:rPr>
            </w:pPr>
            <w:r w:rsidRPr="0048420E">
              <w:rPr>
                <w:sz w:val="20"/>
                <w:szCs w:val="20"/>
              </w:rPr>
              <w:t>402954.34</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000C11A" w14:textId="77777777" w:rsidR="0048420E" w:rsidRPr="0048420E" w:rsidRDefault="0048420E" w:rsidP="00F23898">
            <w:pPr>
              <w:jc w:val="center"/>
              <w:rPr>
                <w:sz w:val="20"/>
                <w:szCs w:val="20"/>
              </w:rPr>
            </w:pPr>
            <w:r w:rsidRPr="0048420E">
              <w:rPr>
                <w:sz w:val="20"/>
                <w:szCs w:val="20"/>
              </w:rPr>
              <w:t>1362975.15</w:t>
            </w:r>
          </w:p>
        </w:tc>
      </w:tr>
    </w:tbl>
    <w:p w14:paraId="4BCF405A" w14:textId="77777777" w:rsidR="0048420E" w:rsidRDefault="0048420E" w:rsidP="0048420E"/>
    <w:p w14:paraId="57C4C523" w14:textId="77777777" w:rsidR="005A56EC" w:rsidRPr="006E3D79" w:rsidRDefault="005A56EC" w:rsidP="005A56EC">
      <w:pPr>
        <w:rPr>
          <w:highlight w:val="yellow"/>
        </w:rPr>
      </w:pPr>
    </w:p>
    <w:p w14:paraId="32CBB9D0" w14:textId="77777777" w:rsidR="005A56EC" w:rsidRPr="006E3D79" w:rsidRDefault="005A56EC" w:rsidP="005A56EC">
      <w:pPr>
        <w:pStyle w:val="af3"/>
        <w:ind w:left="142"/>
        <w:jc w:val="center"/>
        <w:rPr>
          <w:sz w:val="20"/>
          <w:highlight w:val="yellow"/>
        </w:rPr>
        <w:sectPr w:rsidR="005A56EC" w:rsidRPr="006E3D79" w:rsidSect="00F35F33">
          <w:footerReference w:type="even" r:id="rId17"/>
          <w:type w:val="continuous"/>
          <w:pgSz w:w="11907" w:h="16839" w:code="9"/>
          <w:pgMar w:top="851" w:right="851" w:bottom="851" w:left="1418" w:header="420" w:footer="176" w:gutter="0"/>
          <w:cols w:num="2" w:space="720"/>
          <w:docGrid w:linePitch="360"/>
        </w:sectPr>
      </w:pPr>
    </w:p>
    <w:p w14:paraId="4DAFE043" w14:textId="300BF00C" w:rsidR="00F04EE6" w:rsidRPr="006E3D79" w:rsidRDefault="00F04EE6" w:rsidP="00593B09">
      <w:pPr>
        <w:spacing w:before="240" w:after="240"/>
        <w:rPr>
          <w:rFonts w:eastAsia="GOST Type AU"/>
        </w:rPr>
      </w:pPr>
    </w:p>
    <w:sectPr w:rsidR="00F04EE6" w:rsidRPr="006E3D79" w:rsidSect="00666338">
      <w:type w:val="continuous"/>
      <w:pgSz w:w="11907" w:h="16839"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C18E3" w14:textId="77777777" w:rsidR="00AA6EAD" w:rsidRDefault="00AA6EAD">
      <w:r>
        <w:separator/>
      </w:r>
    </w:p>
  </w:endnote>
  <w:endnote w:type="continuationSeparator" w:id="0">
    <w:p w14:paraId="445DF398" w14:textId="77777777" w:rsidR="00AA6EAD" w:rsidRDefault="00AA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altName w:val="Arial"/>
    <w:panose1 w:val="020B0500000000000000"/>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BoldItalic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F93CF" w14:textId="77777777" w:rsidR="00D328F6" w:rsidRDefault="00D328F6" w:rsidP="00151647">
    <w:pPr>
      <w:pStyle w:val="ab"/>
      <w:jc w:val="center"/>
      <w:rPr>
        <w:lang w:val="en-US" w:eastAsia="ru-RU"/>
      </w:rPr>
    </w:pPr>
  </w:p>
  <w:p w14:paraId="03361D0E" w14:textId="77777777" w:rsidR="00D328F6" w:rsidRPr="00E9220B" w:rsidRDefault="00D328F6" w:rsidP="00151647">
    <w:pPr>
      <w:pStyle w:val="ab"/>
      <w:ind w:right="357"/>
      <w:jc w:val="center"/>
      <w:rPr>
        <w:i/>
      </w:rPr>
    </w:pPr>
    <w:r>
      <w:t xml:space="preserve">Архитектурно-проектное бюро </w:t>
    </w:r>
    <w:r w:rsidRPr="001D0B31">
      <w:t>«Архивариус»</w:t>
    </w:r>
  </w:p>
  <w:p w14:paraId="4E05660C" w14:textId="77777777" w:rsidR="00D328F6" w:rsidRPr="00FD6BB7" w:rsidRDefault="00D328F6" w:rsidP="00151647">
    <w:pPr>
      <w:pStyle w:val="ab"/>
      <w:jc w:val="right"/>
    </w:pPr>
    <w:r w:rsidRPr="00FD6BB7">
      <w:t xml:space="preserve"> </w:t>
    </w:r>
    <w:r>
      <w:rPr>
        <w:noProof/>
      </w:rPr>
      <w:fldChar w:fldCharType="begin"/>
    </w:r>
    <w:r>
      <w:rPr>
        <w:noProof/>
      </w:rPr>
      <w:instrText>PAGE   \* MERGEFORMAT</w:instrText>
    </w:r>
    <w:r>
      <w:rPr>
        <w:noProof/>
      </w:rPr>
      <w:fldChar w:fldCharType="separate"/>
    </w:r>
    <w:r w:rsidR="002551AD">
      <w:rPr>
        <w:noProof/>
      </w:rPr>
      <w:t>21</w:t>
    </w:r>
    <w:r>
      <w:rPr>
        <w:noProof/>
      </w:rPr>
      <w:fldChar w:fldCharType="end"/>
    </w:r>
  </w:p>
  <w:p w14:paraId="4028AA89" w14:textId="77777777" w:rsidR="00D328F6" w:rsidRDefault="00D328F6" w:rsidP="00CF51EE">
    <w:pPr>
      <w:pStyle w:val="ab"/>
      <w:ind w:right="3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EC9C9" w14:textId="77777777" w:rsidR="00D328F6" w:rsidRDefault="00D328F6" w:rsidP="00FD6BB7">
    <w:pPr>
      <w:tabs>
        <w:tab w:val="center" w:pos="4677"/>
        <w:tab w:val="right" w:pos="9355"/>
      </w:tabs>
      <w:suppressAutoHyphens w:val="0"/>
      <w:spacing w:line="360" w:lineRule="auto"/>
      <w:ind w:right="360"/>
      <w:jc w:val="center"/>
      <w:rPr>
        <w:sz w:val="20"/>
        <w:szCs w:val="20"/>
        <w:lang w:val="en-US" w:eastAsia="ru-RU"/>
      </w:rPr>
    </w:pPr>
  </w:p>
  <w:p w14:paraId="3EFFD64C" w14:textId="77777777" w:rsidR="00D328F6" w:rsidRPr="00FC3DD7" w:rsidRDefault="00D328F6" w:rsidP="00FD6BB7">
    <w:pPr>
      <w:pStyle w:val="ab"/>
      <w:jc w:val="center"/>
      <w:rPr>
        <w:lang w:eastAsia="ru-RU"/>
      </w:rPr>
    </w:pPr>
    <w:r w:rsidRPr="00FD6BB7">
      <w:rPr>
        <w:lang w:eastAsia="ru-RU"/>
      </w:rPr>
      <w:t>Общество с ограниченной ответственностью «Архивариус»</w:t>
    </w:r>
  </w:p>
  <w:p w14:paraId="77CCF6E0" w14:textId="77777777" w:rsidR="00D328F6" w:rsidRPr="00FD6BB7" w:rsidRDefault="00D328F6"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w:t>
    </w:r>
    <w:r>
      <w:rPr>
        <w:noProof/>
      </w:rPr>
      <w:fldChar w:fldCharType="end"/>
    </w:r>
  </w:p>
  <w:p w14:paraId="0D27E457" w14:textId="77777777" w:rsidR="00D328F6" w:rsidRPr="00FD6BB7" w:rsidRDefault="00D328F6"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596F" w14:textId="77777777" w:rsidR="00D328F6" w:rsidRDefault="00D328F6" w:rsidP="00FD6BB7">
    <w:pPr>
      <w:tabs>
        <w:tab w:val="center" w:pos="4677"/>
        <w:tab w:val="right" w:pos="9355"/>
      </w:tabs>
      <w:suppressAutoHyphens w:val="0"/>
      <w:spacing w:line="360" w:lineRule="auto"/>
      <w:ind w:right="360"/>
      <w:jc w:val="center"/>
      <w:rPr>
        <w:sz w:val="20"/>
        <w:szCs w:val="20"/>
        <w:lang w:val="en-US" w:eastAsia="ru-RU"/>
      </w:rPr>
    </w:pPr>
  </w:p>
  <w:p w14:paraId="3F0AEE3C" w14:textId="77777777" w:rsidR="00D328F6" w:rsidRPr="00CC4D2A" w:rsidRDefault="00D328F6" w:rsidP="00FD6BB7">
    <w:pPr>
      <w:pStyle w:val="ab"/>
      <w:jc w:val="center"/>
      <w:rPr>
        <w:lang w:eastAsia="ru-RU"/>
      </w:rPr>
    </w:pPr>
    <w:r w:rsidRPr="00FD6BB7">
      <w:rPr>
        <w:lang w:eastAsia="ru-RU"/>
      </w:rPr>
      <w:t>Общество с ограниченной ответственностью «Архивариус»</w:t>
    </w:r>
  </w:p>
  <w:p w14:paraId="216257D4" w14:textId="77777777" w:rsidR="00D328F6" w:rsidRPr="00FD6BB7" w:rsidRDefault="00D328F6" w:rsidP="00FD6BB7">
    <w:pPr>
      <w:pStyle w:val="ab"/>
      <w:jc w:val="right"/>
    </w:pPr>
    <w:r w:rsidRPr="00FD6BB7">
      <w:t xml:space="preserve"> </w:t>
    </w:r>
    <w:r>
      <w:rPr>
        <w:noProof/>
      </w:rPr>
      <w:fldChar w:fldCharType="begin"/>
    </w:r>
    <w:r>
      <w:rPr>
        <w:noProof/>
      </w:rPr>
      <w:instrText>PAGE   \* MERGEFORMAT</w:instrText>
    </w:r>
    <w:r>
      <w:rPr>
        <w:noProof/>
      </w:rPr>
      <w:fldChar w:fldCharType="separate"/>
    </w:r>
    <w:r>
      <w:rPr>
        <w:noProof/>
      </w:rPr>
      <w:t>43</w:t>
    </w:r>
    <w:r>
      <w:rPr>
        <w:noProof/>
      </w:rPr>
      <w:fldChar w:fldCharType="end"/>
    </w:r>
  </w:p>
  <w:p w14:paraId="54D0264C" w14:textId="77777777" w:rsidR="00D328F6" w:rsidRPr="00FD6BB7" w:rsidRDefault="00D328F6"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E14DD" w14:textId="77777777" w:rsidR="00D328F6" w:rsidRDefault="00D328F6"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0631B4E" w14:textId="77777777" w:rsidR="00D328F6" w:rsidRDefault="00D328F6" w:rsidP="001666DE">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4232" w14:textId="77777777" w:rsidR="00D328F6" w:rsidRDefault="00D328F6" w:rsidP="001666DE">
    <w:pPr>
      <w:pStyle w:val="ab"/>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48C45A4" w14:textId="77777777" w:rsidR="00D328F6" w:rsidRDefault="00D328F6" w:rsidP="001666D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5353F" w14:textId="77777777" w:rsidR="00AA6EAD" w:rsidRDefault="00AA6EAD">
      <w:r>
        <w:separator/>
      </w:r>
    </w:p>
  </w:footnote>
  <w:footnote w:type="continuationSeparator" w:id="0">
    <w:p w14:paraId="543DA458" w14:textId="77777777" w:rsidR="00AA6EAD" w:rsidRDefault="00AA6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D79CF" w14:textId="77777777" w:rsidR="00D328F6" w:rsidRDefault="00D328F6" w:rsidP="00DB4BC6">
    <w:pPr>
      <w:pStyle w:val="a9"/>
      <w:jc w:val="center"/>
    </w:pPr>
    <w:r w:rsidRPr="00ED1A7D">
      <w:t xml:space="preserve">Документация о внесении изменений в проект планировки территории города Магнитогорска, </w:t>
    </w:r>
  </w:p>
  <w:p w14:paraId="1CF85FA7" w14:textId="37469792" w:rsidR="00D328F6" w:rsidRDefault="00D328F6" w:rsidP="00DB4BC6">
    <w:pPr>
      <w:pStyle w:val="a9"/>
      <w:jc w:val="center"/>
    </w:pPr>
    <w:r w:rsidRPr="00ED1A7D">
      <w:t>утвержденный постановлением администрации города от 17.02.2012 №1572-П, и проект межевания в границах просп. Карла Маркса, улиц Владислава Кушнарева, Любимая, Волынцева</w:t>
    </w:r>
  </w:p>
  <w:p w14:paraId="518F44C1" w14:textId="77777777" w:rsidR="00D328F6" w:rsidRPr="00DB4BC6" w:rsidRDefault="00D328F6" w:rsidP="00DB4BC6">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7CC52" w14:textId="77777777" w:rsidR="00D328F6" w:rsidRPr="00C44736" w:rsidRDefault="00D328F6"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62C62AF2" w14:textId="77777777" w:rsidR="00D328F6" w:rsidRPr="00C44736" w:rsidRDefault="00D328F6"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r>
      <w:rPr>
        <w:iCs/>
        <w:sz w:val="20"/>
        <w:szCs w:val="20"/>
      </w:rPr>
      <w:t>СНТ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676A78DA" w14:textId="77777777" w:rsidR="00D328F6" w:rsidRDefault="00D328F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C05A" w14:textId="77777777" w:rsidR="00D328F6" w:rsidRPr="00CC4D2A" w:rsidRDefault="00D328F6"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 xml:space="preserve"> г.М</w:t>
    </w:r>
    <w:r w:rsidRPr="00CC4D2A">
      <w:rPr>
        <w:iCs/>
        <w:sz w:val="20"/>
        <w:szCs w:val="20"/>
      </w:rPr>
      <w:t>агнитогорска</w:t>
    </w:r>
  </w:p>
  <w:p w14:paraId="31ABF4F8" w14:textId="77777777" w:rsidR="00D328F6" w:rsidRPr="00CC4D2A" w:rsidRDefault="00D328F6"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14:paraId="2CE19161" w14:textId="77777777" w:rsidR="00D328F6" w:rsidRDefault="00D328F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37B3A23"/>
    <w:multiLevelType w:val="hybridMultilevel"/>
    <w:tmpl w:val="6F800146"/>
    <w:lvl w:ilvl="0" w:tplc="F1165CD2">
      <w:start w:val="1"/>
      <w:numFmt w:val="bullet"/>
      <w:lvlText w:val=""/>
      <w:lvlJc w:val="left"/>
      <w:pPr>
        <w:ind w:left="720" w:hanging="360"/>
      </w:pPr>
      <w:rPr>
        <w:rFonts w:ascii="Symbol" w:hAnsi="Symbol" w:hint="default"/>
      </w:rPr>
    </w:lvl>
    <w:lvl w:ilvl="1" w:tplc="2D3CC314">
      <w:start w:val="1"/>
      <w:numFmt w:val="bullet"/>
      <w:lvlText w:val=""/>
      <w:lvlJc w:val="left"/>
      <w:pPr>
        <w:ind w:left="1440" w:hanging="360"/>
      </w:pPr>
      <w:rPr>
        <w:rFonts w:ascii="Symbol" w:hAnsi="Symbol" w:hint="default"/>
        <w:color w:val="000000"/>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23F52BB0"/>
    <w:multiLevelType w:val="hybridMultilevel"/>
    <w:tmpl w:val="8D543A4E"/>
    <w:lvl w:ilvl="0" w:tplc="C98CB44E">
      <w:start w:val="1"/>
      <w:numFmt w:val="decimal"/>
      <w:suff w:val="nothing"/>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5" w15:restartNumberingAfterBreak="0">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3236933"/>
    <w:multiLevelType w:val="hybridMultilevel"/>
    <w:tmpl w:val="E996C078"/>
    <w:lvl w:ilvl="0" w:tplc="39A03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433E62EE"/>
    <w:multiLevelType w:val="hybridMultilevel"/>
    <w:tmpl w:val="FF480C4E"/>
    <w:lvl w:ilvl="0" w:tplc="5A782418">
      <w:start w:val="1"/>
      <w:numFmt w:val="decimal"/>
      <w:lvlText w:val="%1"/>
      <w:lvlJc w:val="left"/>
      <w:pPr>
        <w:ind w:left="720" w:hanging="360"/>
      </w:pPr>
      <w:rPr>
        <w:rFonts w:hint="default"/>
        <w:b/>
      </w:rPr>
    </w:lvl>
    <w:lvl w:ilvl="1" w:tplc="2FBA7F3C">
      <w:start w:val="1"/>
      <w:numFmt w:val="lowerLetter"/>
      <w:lvlText w:val="%2."/>
      <w:lvlJc w:val="left"/>
      <w:pPr>
        <w:ind w:left="1440" w:hanging="360"/>
      </w:pPr>
    </w:lvl>
    <w:lvl w:ilvl="2" w:tplc="8DF43712">
      <w:start w:val="1"/>
      <w:numFmt w:val="lowerRoman"/>
      <w:lvlText w:val="%3."/>
      <w:lvlJc w:val="right"/>
      <w:pPr>
        <w:ind w:left="2160" w:hanging="180"/>
      </w:pPr>
    </w:lvl>
    <w:lvl w:ilvl="3" w:tplc="1F6AA038">
      <w:start w:val="1"/>
      <w:numFmt w:val="decimal"/>
      <w:lvlText w:val="%4."/>
      <w:lvlJc w:val="left"/>
      <w:pPr>
        <w:ind w:left="2880" w:hanging="360"/>
      </w:pPr>
    </w:lvl>
    <w:lvl w:ilvl="4" w:tplc="F26245BC">
      <w:start w:val="1"/>
      <w:numFmt w:val="lowerLetter"/>
      <w:lvlText w:val="%5."/>
      <w:lvlJc w:val="left"/>
      <w:pPr>
        <w:ind w:left="3600" w:hanging="360"/>
      </w:pPr>
    </w:lvl>
    <w:lvl w:ilvl="5" w:tplc="B328AC2A">
      <w:start w:val="1"/>
      <w:numFmt w:val="lowerRoman"/>
      <w:lvlText w:val="%6."/>
      <w:lvlJc w:val="right"/>
      <w:pPr>
        <w:ind w:left="4320" w:hanging="180"/>
      </w:pPr>
    </w:lvl>
    <w:lvl w:ilvl="6" w:tplc="35A41CBA">
      <w:start w:val="1"/>
      <w:numFmt w:val="decimal"/>
      <w:lvlText w:val="%7."/>
      <w:lvlJc w:val="left"/>
      <w:pPr>
        <w:ind w:left="5040" w:hanging="360"/>
      </w:pPr>
    </w:lvl>
    <w:lvl w:ilvl="7" w:tplc="5F548ACC">
      <w:start w:val="1"/>
      <w:numFmt w:val="lowerLetter"/>
      <w:lvlText w:val="%8."/>
      <w:lvlJc w:val="left"/>
      <w:pPr>
        <w:ind w:left="5760" w:hanging="360"/>
      </w:pPr>
    </w:lvl>
    <w:lvl w:ilvl="8" w:tplc="55DE7A8C">
      <w:start w:val="1"/>
      <w:numFmt w:val="lowerRoman"/>
      <w:lvlText w:val="%9."/>
      <w:lvlJc w:val="right"/>
      <w:pPr>
        <w:ind w:left="6480" w:hanging="180"/>
      </w:pPr>
    </w:lvl>
  </w:abstractNum>
  <w:abstractNum w:abstractNumId="58" w15:restartNumberingAfterBreak="0">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0" w15:restartNumberingAfterBreak="0">
    <w:nsid w:val="6CC460CB"/>
    <w:multiLevelType w:val="hybridMultilevel"/>
    <w:tmpl w:val="11F8B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0"/>
  </w:num>
  <w:num w:numId="3">
    <w:abstractNumId w:val="52"/>
  </w:num>
  <w:num w:numId="4">
    <w:abstractNumId w:val="59"/>
  </w:num>
  <w:num w:numId="5">
    <w:abstractNumId w:val="53"/>
  </w:num>
  <w:num w:numId="6">
    <w:abstractNumId w:val="61"/>
  </w:num>
  <w:num w:numId="7">
    <w:abstractNumId w:val="55"/>
  </w:num>
  <w:num w:numId="8">
    <w:abstractNumId w:val="58"/>
  </w:num>
  <w:num w:numId="9">
    <w:abstractNumId w:val="51"/>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num>
  <w:num w:numId="12">
    <w:abstractNumId w:val="50"/>
  </w:num>
  <w:num w:numId="13">
    <w:abstractNumId w:val="56"/>
  </w:num>
  <w:num w:numId="14">
    <w:abstractNumId w:val="5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CBC"/>
    <w:rsid w:val="000010FB"/>
    <w:rsid w:val="00001487"/>
    <w:rsid w:val="00001A69"/>
    <w:rsid w:val="00001C7C"/>
    <w:rsid w:val="00001CB7"/>
    <w:rsid w:val="00002041"/>
    <w:rsid w:val="0000250C"/>
    <w:rsid w:val="00002C4C"/>
    <w:rsid w:val="00003371"/>
    <w:rsid w:val="00003EFE"/>
    <w:rsid w:val="00005659"/>
    <w:rsid w:val="00005983"/>
    <w:rsid w:val="00005FE7"/>
    <w:rsid w:val="00006001"/>
    <w:rsid w:val="0000662E"/>
    <w:rsid w:val="00006A16"/>
    <w:rsid w:val="00006CE3"/>
    <w:rsid w:val="00007C78"/>
    <w:rsid w:val="00010268"/>
    <w:rsid w:val="000106FC"/>
    <w:rsid w:val="00011044"/>
    <w:rsid w:val="00011088"/>
    <w:rsid w:val="000111B5"/>
    <w:rsid w:val="000127AC"/>
    <w:rsid w:val="00013D49"/>
    <w:rsid w:val="000142D1"/>
    <w:rsid w:val="0001459A"/>
    <w:rsid w:val="00014EC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71EA"/>
    <w:rsid w:val="000274B8"/>
    <w:rsid w:val="000275F3"/>
    <w:rsid w:val="000278A2"/>
    <w:rsid w:val="00030FB9"/>
    <w:rsid w:val="00031384"/>
    <w:rsid w:val="000318C4"/>
    <w:rsid w:val="00031C3F"/>
    <w:rsid w:val="0003205F"/>
    <w:rsid w:val="000323C2"/>
    <w:rsid w:val="000337E6"/>
    <w:rsid w:val="00033AC3"/>
    <w:rsid w:val="00034F98"/>
    <w:rsid w:val="00035282"/>
    <w:rsid w:val="000356D3"/>
    <w:rsid w:val="00035A16"/>
    <w:rsid w:val="00035FBC"/>
    <w:rsid w:val="00036761"/>
    <w:rsid w:val="000400E0"/>
    <w:rsid w:val="0004016B"/>
    <w:rsid w:val="000408D8"/>
    <w:rsid w:val="000409E9"/>
    <w:rsid w:val="00041C1A"/>
    <w:rsid w:val="00042C2C"/>
    <w:rsid w:val="00042F12"/>
    <w:rsid w:val="000433A1"/>
    <w:rsid w:val="00043827"/>
    <w:rsid w:val="00043877"/>
    <w:rsid w:val="00043B4C"/>
    <w:rsid w:val="0004475A"/>
    <w:rsid w:val="000451B2"/>
    <w:rsid w:val="000452D8"/>
    <w:rsid w:val="000460C5"/>
    <w:rsid w:val="000463DB"/>
    <w:rsid w:val="00046A14"/>
    <w:rsid w:val="0004732E"/>
    <w:rsid w:val="000476E8"/>
    <w:rsid w:val="00050C12"/>
    <w:rsid w:val="00050D4B"/>
    <w:rsid w:val="00050EAA"/>
    <w:rsid w:val="00051047"/>
    <w:rsid w:val="00051272"/>
    <w:rsid w:val="00051464"/>
    <w:rsid w:val="00052918"/>
    <w:rsid w:val="00052F62"/>
    <w:rsid w:val="00053533"/>
    <w:rsid w:val="000545AD"/>
    <w:rsid w:val="0005468C"/>
    <w:rsid w:val="000549A9"/>
    <w:rsid w:val="00054C63"/>
    <w:rsid w:val="00055ADB"/>
    <w:rsid w:val="00055DDD"/>
    <w:rsid w:val="00055F9B"/>
    <w:rsid w:val="00056071"/>
    <w:rsid w:val="00056BB6"/>
    <w:rsid w:val="00056E40"/>
    <w:rsid w:val="00057543"/>
    <w:rsid w:val="000576C8"/>
    <w:rsid w:val="0005777E"/>
    <w:rsid w:val="00057A0E"/>
    <w:rsid w:val="00057E11"/>
    <w:rsid w:val="0006088C"/>
    <w:rsid w:val="0006100E"/>
    <w:rsid w:val="000611EA"/>
    <w:rsid w:val="00061CD4"/>
    <w:rsid w:val="00062482"/>
    <w:rsid w:val="00062948"/>
    <w:rsid w:val="00062A7C"/>
    <w:rsid w:val="00062FB2"/>
    <w:rsid w:val="000642EE"/>
    <w:rsid w:val="000644F2"/>
    <w:rsid w:val="000644FF"/>
    <w:rsid w:val="000651B9"/>
    <w:rsid w:val="000657F1"/>
    <w:rsid w:val="00065B8E"/>
    <w:rsid w:val="00065BC3"/>
    <w:rsid w:val="00065C2C"/>
    <w:rsid w:val="00065D32"/>
    <w:rsid w:val="00065DFF"/>
    <w:rsid w:val="000664D0"/>
    <w:rsid w:val="00066FD8"/>
    <w:rsid w:val="00070A25"/>
    <w:rsid w:val="00070E3C"/>
    <w:rsid w:val="00070F4A"/>
    <w:rsid w:val="00071024"/>
    <w:rsid w:val="00071059"/>
    <w:rsid w:val="0007175D"/>
    <w:rsid w:val="00072E05"/>
    <w:rsid w:val="00073689"/>
    <w:rsid w:val="00073933"/>
    <w:rsid w:val="00073D28"/>
    <w:rsid w:val="000741B1"/>
    <w:rsid w:val="000748E0"/>
    <w:rsid w:val="00074EC1"/>
    <w:rsid w:val="0007592B"/>
    <w:rsid w:val="00075E97"/>
    <w:rsid w:val="00075F0E"/>
    <w:rsid w:val="00077A41"/>
    <w:rsid w:val="00077CA1"/>
    <w:rsid w:val="0008044E"/>
    <w:rsid w:val="00080466"/>
    <w:rsid w:val="00080955"/>
    <w:rsid w:val="00080B9C"/>
    <w:rsid w:val="00080F74"/>
    <w:rsid w:val="00082B88"/>
    <w:rsid w:val="00082D57"/>
    <w:rsid w:val="0008372B"/>
    <w:rsid w:val="00083CB2"/>
    <w:rsid w:val="00083D91"/>
    <w:rsid w:val="0008565E"/>
    <w:rsid w:val="00085820"/>
    <w:rsid w:val="00086185"/>
    <w:rsid w:val="00086D15"/>
    <w:rsid w:val="00086E5B"/>
    <w:rsid w:val="00086EB5"/>
    <w:rsid w:val="000870B2"/>
    <w:rsid w:val="0009063C"/>
    <w:rsid w:val="00090908"/>
    <w:rsid w:val="00090D8B"/>
    <w:rsid w:val="00092180"/>
    <w:rsid w:val="000923B6"/>
    <w:rsid w:val="00092512"/>
    <w:rsid w:val="00092C2E"/>
    <w:rsid w:val="00093837"/>
    <w:rsid w:val="00095408"/>
    <w:rsid w:val="0009580F"/>
    <w:rsid w:val="0009678C"/>
    <w:rsid w:val="00097158"/>
    <w:rsid w:val="000974B8"/>
    <w:rsid w:val="000977C9"/>
    <w:rsid w:val="000A01C7"/>
    <w:rsid w:val="000A075F"/>
    <w:rsid w:val="000A11A3"/>
    <w:rsid w:val="000A1EF1"/>
    <w:rsid w:val="000A25A3"/>
    <w:rsid w:val="000A27C2"/>
    <w:rsid w:val="000A3042"/>
    <w:rsid w:val="000A4735"/>
    <w:rsid w:val="000A5014"/>
    <w:rsid w:val="000A58B8"/>
    <w:rsid w:val="000A5AFF"/>
    <w:rsid w:val="000A639B"/>
    <w:rsid w:val="000A6511"/>
    <w:rsid w:val="000A73CB"/>
    <w:rsid w:val="000A7F53"/>
    <w:rsid w:val="000B120B"/>
    <w:rsid w:val="000B1388"/>
    <w:rsid w:val="000B1484"/>
    <w:rsid w:val="000B1933"/>
    <w:rsid w:val="000B29E2"/>
    <w:rsid w:val="000B2A18"/>
    <w:rsid w:val="000B319E"/>
    <w:rsid w:val="000B3379"/>
    <w:rsid w:val="000B367A"/>
    <w:rsid w:val="000B36FE"/>
    <w:rsid w:val="000B4877"/>
    <w:rsid w:val="000B4AB6"/>
    <w:rsid w:val="000B4D36"/>
    <w:rsid w:val="000B51DB"/>
    <w:rsid w:val="000B5395"/>
    <w:rsid w:val="000B5BD7"/>
    <w:rsid w:val="000B6830"/>
    <w:rsid w:val="000B73AD"/>
    <w:rsid w:val="000C0811"/>
    <w:rsid w:val="000C17C5"/>
    <w:rsid w:val="000C188B"/>
    <w:rsid w:val="000C1AFB"/>
    <w:rsid w:val="000C2047"/>
    <w:rsid w:val="000C4036"/>
    <w:rsid w:val="000C677E"/>
    <w:rsid w:val="000C68A1"/>
    <w:rsid w:val="000C7054"/>
    <w:rsid w:val="000C73CF"/>
    <w:rsid w:val="000C7A67"/>
    <w:rsid w:val="000C7B46"/>
    <w:rsid w:val="000D0B68"/>
    <w:rsid w:val="000D1B9D"/>
    <w:rsid w:val="000D284D"/>
    <w:rsid w:val="000D39AF"/>
    <w:rsid w:val="000D3B75"/>
    <w:rsid w:val="000D3C24"/>
    <w:rsid w:val="000D3C31"/>
    <w:rsid w:val="000D3D2C"/>
    <w:rsid w:val="000D3EC4"/>
    <w:rsid w:val="000D42CA"/>
    <w:rsid w:val="000D45B3"/>
    <w:rsid w:val="000D4A08"/>
    <w:rsid w:val="000D4EF5"/>
    <w:rsid w:val="000D5046"/>
    <w:rsid w:val="000D609F"/>
    <w:rsid w:val="000D6912"/>
    <w:rsid w:val="000D69BC"/>
    <w:rsid w:val="000D6AF1"/>
    <w:rsid w:val="000D708E"/>
    <w:rsid w:val="000D70A5"/>
    <w:rsid w:val="000D7215"/>
    <w:rsid w:val="000D725D"/>
    <w:rsid w:val="000D73C0"/>
    <w:rsid w:val="000D7939"/>
    <w:rsid w:val="000D7B8A"/>
    <w:rsid w:val="000D7F9C"/>
    <w:rsid w:val="000E01FB"/>
    <w:rsid w:val="000E0310"/>
    <w:rsid w:val="000E05D3"/>
    <w:rsid w:val="000E0D0D"/>
    <w:rsid w:val="000E159D"/>
    <w:rsid w:val="000E1989"/>
    <w:rsid w:val="000E1E3F"/>
    <w:rsid w:val="000E2125"/>
    <w:rsid w:val="000E2542"/>
    <w:rsid w:val="000E2877"/>
    <w:rsid w:val="000E29A2"/>
    <w:rsid w:val="000E33BE"/>
    <w:rsid w:val="000E35D4"/>
    <w:rsid w:val="000E36F6"/>
    <w:rsid w:val="000E3E74"/>
    <w:rsid w:val="000E5699"/>
    <w:rsid w:val="000E5852"/>
    <w:rsid w:val="000E59AC"/>
    <w:rsid w:val="000E5EBB"/>
    <w:rsid w:val="000E6381"/>
    <w:rsid w:val="000E6392"/>
    <w:rsid w:val="000E6AB4"/>
    <w:rsid w:val="000E6D58"/>
    <w:rsid w:val="000E7223"/>
    <w:rsid w:val="000E7A41"/>
    <w:rsid w:val="000E7B35"/>
    <w:rsid w:val="000F0D58"/>
    <w:rsid w:val="000F22B9"/>
    <w:rsid w:val="000F22D9"/>
    <w:rsid w:val="000F499B"/>
    <w:rsid w:val="000F4A16"/>
    <w:rsid w:val="000F4DE7"/>
    <w:rsid w:val="000F522D"/>
    <w:rsid w:val="000F5CA4"/>
    <w:rsid w:val="000F5DF3"/>
    <w:rsid w:val="000F700B"/>
    <w:rsid w:val="00100119"/>
    <w:rsid w:val="00100D30"/>
    <w:rsid w:val="00101428"/>
    <w:rsid w:val="00101C91"/>
    <w:rsid w:val="00101D41"/>
    <w:rsid w:val="00101D95"/>
    <w:rsid w:val="001020FE"/>
    <w:rsid w:val="001027B4"/>
    <w:rsid w:val="0010291C"/>
    <w:rsid w:val="001036D3"/>
    <w:rsid w:val="001046F9"/>
    <w:rsid w:val="00104E46"/>
    <w:rsid w:val="001057CE"/>
    <w:rsid w:val="00105BF9"/>
    <w:rsid w:val="0010628C"/>
    <w:rsid w:val="001063BC"/>
    <w:rsid w:val="001071FC"/>
    <w:rsid w:val="00107D44"/>
    <w:rsid w:val="001101FC"/>
    <w:rsid w:val="00110740"/>
    <w:rsid w:val="00110952"/>
    <w:rsid w:val="00112059"/>
    <w:rsid w:val="001123DE"/>
    <w:rsid w:val="00112669"/>
    <w:rsid w:val="001128A6"/>
    <w:rsid w:val="00112EE7"/>
    <w:rsid w:val="00113E3E"/>
    <w:rsid w:val="00115E7B"/>
    <w:rsid w:val="00116507"/>
    <w:rsid w:val="00117770"/>
    <w:rsid w:val="00117D95"/>
    <w:rsid w:val="00120427"/>
    <w:rsid w:val="00120A63"/>
    <w:rsid w:val="00120F67"/>
    <w:rsid w:val="00121909"/>
    <w:rsid w:val="00121A21"/>
    <w:rsid w:val="00121C61"/>
    <w:rsid w:val="001222AC"/>
    <w:rsid w:val="0012237C"/>
    <w:rsid w:val="00122652"/>
    <w:rsid w:val="00122789"/>
    <w:rsid w:val="00122ABE"/>
    <w:rsid w:val="00122B44"/>
    <w:rsid w:val="00123DEF"/>
    <w:rsid w:val="001248B3"/>
    <w:rsid w:val="00124DD3"/>
    <w:rsid w:val="00125991"/>
    <w:rsid w:val="00126349"/>
    <w:rsid w:val="00126DF0"/>
    <w:rsid w:val="00127D74"/>
    <w:rsid w:val="00127EE6"/>
    <w:rsid w:val="00130936"/>
    <w:rsid w:val="001309DC"/>
    <w:rsid w:val="00130B64"/>
    <w:rsid w:val="0013166E"/>
    <w:rsid w:val="00131D6B"/>
    <w:rsid w:val="0013203B"/>
    <w:rsid w:val="0013266D"/>
    <w:rsid w:val="00132965"/>
    <w:rsid w:val="00133037"/>
    <w:rsid w:val="00133733"/>
    <w:rsid w:val="00137034"/>
    <w:rsid w:val="001375DA"/>
    <w:rsid w:val="001379E2"/>
    <w:rsid w:val="00137BC3"/>
    <w:rsid w:val="0014050D"/>
    <w:rsid w:val="00140816"/>
    <w:rsid w:val="00140887"/>
    <w:rsid w:val="00140D24"/>
    <w:rsid w:val="0014161A"/>
    <w:rsid w:val="001422CF"/>
    <w:rsid w:val="00143820"/>
    <w:rsid w:val="00143E83"/>
    <w:rsid w:val="00144386"/>
    <w:rsid w:val="00144921"/>
    <w:rsid w:val="00144C98"/>
    <w:rsid w:val="00145084"/>
    <w:rsid w:val="00145AAE"/>
    <w:rsid w:val="00145BC7"/>
    <w:rsid w:val="00145D19"/>
    <w:rsid w:val="00145EB3"/>
    <w:rsid w:val="0014602A"/>
    <w:rsid w:val="001460D6"/>
    <w:rsid w:val="00146245"/>
    <w:rsid w:val="001469EA"/>
    <w:rsid w:val="00146B2B"/>
    <w:rsid w:val="00147639"/>
    <w:rsid w:val="00147CA4"/>
    <w:rsid w:val="00150B22"/>
    <w:rsid w:val="00150E17"/>
    <w:rsid w:val="001514C6"/>
    <w:rsid w:val="00151647"/>
    <w:rsid w:val="00151678"/>
    <w:rsid w:val="00153026"/>
    <w:rsid w:val="001539F8"/>
    <w:rsid w:val="00153D0E"/>
    <w:rsid w:val="00153E9C"/>
    <w:rsid w:val="001544AB"/>
    <w:rsid w:val="001545D3"/>
    <w:rsid w:val="00156A4A"/>
    <w:rsid w:val="00156D0A"/>
    <w:rsid w:val="001572DB"/>
    <w:rsid w:val="00160813"/>
    <w:rsid w:val="001608B2"/>
    <w:rsid w:val="00161A9F"/>
    <w:rsid w:val="00161BDF"/>
    <w:rsid w:val="00164C01"/>
    <w:rsid w:val="00165373"/>
    <w:rsid w:val="00166103"/>
    <w:rsid w:val="0016625D"/>
    <w:rsid w:val="00166410"/>
    <w:rsid w:val="001666DE"/>
    <w:rsid w:val="0016690D"/>
    <w:rsid w:val="001674B6"/>
    <w:rsid w:val="001674F5"/>
    <w:rsid w:val="00167F62"/>
    <w:rsid w:val="0017023F"/>
    <w:rsid w:val="001711F4"/>
    <w:rsid w:val="00172270"/>
    <w:rsid w:val="001723D4"/>
    <w:rsid w:val="00172A6C"/>
    <w:rsid w:val="00173430"/>
    <w:rsid w:val="0017398D"/>
    <w:rsid w:val="001748FE"/>
    <w:rsid w:val="001749F0"/>
    <w:rsid w:val="001752D8"/>
    <w:rsid w:val="0017551E"/>
    <w:rsid w:val="001756BB"/>
    <w:rsid w:val="00176EC8"/>
    <w:rsid w:val="00177E30"/>
    <w:rsid w:val="0018059C"/>
    <w:rsid w:val="001809E0"/>
    <w:rsid w:val="001811D4"/>
    <w:rsid w:val="00181256"/>
    <w:rsid w:val="001826F7"/>
    <w:rsid w:val="00182FB8"/>
    <w:rsid w:val="001832A3"/>
    <w:rsid w:val="00183368"/>
    <w:rsid w:val="00183B56"/>
    <w:rsid w:val="00184D93"/>
    <w:rsid w:val="0018504C"/>
    <w:rsid w:val="00185866"/>
    <w:rsid w:val="00185DC1"/>
    <w:rsid w:val="001862DF"/>
    <w:rsid w:val="00186F52"/>
    <w:rsid w:val="001871C8"/>
    <w:rsid w:val="001875DE"/>
    <w:rsid w:val="001900A6"/>
    <w:rsid w:val="001905A3"/>
    <w:rsid w:val="00190C20"/>
    <w:rsid w:val="00190CC8"/>
    <w:rsid w:val="00191946"/>
    <w:rsid w:val="001919D3"/>
    <w:rsid w:val="00191A5E"/>
    <w:rsid w:val="00191E1A"/>
    <w:rsid w:val="001925FA"/>
    <w:rsid w:val="00192803"/>
    <w:rsid w:val="0019287A"/>
    <w:rsid w:val="00193067"/>
    <w:rsid w:val="00193094"/>
    <w:rsid w:val="001930CC"/>
    <w:rsid w:val="001931EF"/>
    <w:rsid w:val="00193BD0"/>
    <w:rsid w:val="00193DBF"/>
    <w:rsid w:val="0019431E"/>
    <w:rsid w:val="00195606"/>
    <w:rsid w:val="00195D3C"/>
    <w:rsid w:val="0019603F"/>
    <w:rsid w:val="00196542"/>
    <w:rsid w:val="0019736E"/>
    <w:rsid w:val="00197A24"/>
    <w:rsid w:val="00197BE4"/>
    <w:rsid w:val="001A0644"/>
    <w:rsid w:val="001A08B6"/>
    <w:rsid w:val="001A108A"/>
    <w:rsid w:val="001A10F8"/>
    <w:rsid w:val="001A2966"/>
    <w:rsid w:val="001A2F70"/>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3CC"/>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98"/>
    <w:rsid w:val="001C23CB"/>
    <w:rsid w:val="001C2411"/>
    <w:rsid w:val="001C2A66"/>
    <w:rsid w:val="001C2CB4"/>
    <w:rsid w:val="001C2F78"/>
    <w:rsid w:val="001C3384"/>
    <w:rsid w:val="001C3B35"/>
    <w:rsid w:val="001C3F33"/>
    <w:rsid w:val="001C42CA"/>
    <w:rsid w:val="001C4ABF"/>
    <w:rsid w:val="001C5020"/>
    <w:rsid w:val="001C55C0"/>
    <w:rsid w:val="001C661C"/>
    <w:rsid w:val="001C6923"/>
    <w:rsid w:val="001C7982"/>
    <w:rsid w:val="001C7D77"/>
    <w:rsid w:val="001D00D2"/>
    <w:rsid w:val="001D0507"/>
    <w:rsid w:val="001D08D3"/>
    <w:rsid w:val="001D0DC4"/>
    <w:rsid w:val="001D1DC8"/>
    <w:rsid w:val="001D3314"/>
    <w:rsid w:val="001D395F"/>
    <w:rsid w:val="001D3C5C"/>
    <w:rsid w:val="001D3E7C"/>
    <w:rsid w:val="001D3EBD"/>
    <w:rsid w:val="001D4031"/>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DA2"/>
    <w:rsid w:val="001E5DE4"/>
    <w:rsid w:val="001E5DF5"/>
    <w:rsid w:val="001E7739"/>
    <w:rsid w:val="001E78C0"/>
    <w:rsid w:val="001F06DA"/>
    <w:rsid w:val="001F0978"/>
    <w:rsid w:val="001F14E9"/>
    <w:rsid w:val="001F1D5D"/>
    <w:rsid w:val="001F1DF7"/>
    <w:rsid w:val="001F2E99"/>
    <w:rsid w:val="001F3084"/>
    <w:rsid w:val="001F36D9"/>
    <w:rsid w:val="001F3975"/>
    <w:rsid w:val="001F4023"/>
    <w:rsid w:val="001F4ABE"/>
    <w:rsid w:val="001F4FF3"/>
    <w:rsid w:val="001F51A3"/>
    <w:rsid w:val="001F53FA"/>
    <w:rsid w:val="001F5A44"/>
    <w:rsid w:val="001F5BCB"/>
    <w:rsid w:val="001F61D2"/>
    <w:rsid w:val="001F6CF4"/>
    <w:rsid w:val="001F74CD"/>
    <w:rsid w:val="002004B8"/>
    <w:rsid w:val="0020143B"/>
    <w:rsid w:val="002015A0"/>
    <w:rsid w:val="00201EFC"/>
    <w:rsid w:val="00203903"/>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59F"/>
    <w:rsid w:val="00213BCE"/>
    <w:rsid w:val="00214C90"/>
    <w:rsid w:val="00215988"/>
    <w:rsid w:val="002162C8"/>
    <w:rsid w:val="00216728"/>
    <w:rsid w:val="00216A1F"/>
    <w:rsid w:val="0022036D"/>
    <w:rsid w:val="00220BBD"/>
    <w:rsid w:val="00220FAD"/>
    <w:rsid w:val="00221073"/>
    <w:rsid w:val="00223643"/>
    <w:rsid w:val="0022438E"/>
    <w:rsid w:val="00224574"/>
    <w:rsid w:val="00224B73"/>
    <w:rsid w:val="00224C67"/>
    <w:rsid w:val="00224E1D"/>
    <w:rsid w:val="00225259"/>
    <w:rsid w:val="0022645D"/>
    <w:rsid w:val="00227FBC"/>
    <w:rsid w:val="0023002E"/>
    <w:rsid w:val="00230B67"/>
    <w:rsid w:val="002313D5"/>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7"/>
    <w:rsid w:val="002407CF"/>
    <w:rsid w:val="00240A23"/>
    <w:rsid w:val="002412DB"/>
    <w:rsid w:val="00241DCA"/>
    <w:rsid w:val="00241DFF"/>
    <w:rsid w:val="002424B1"/>
    <w:rsid w:val="0024261E"/>
    <w:rsid w:val="00242881"/>
    <w:rsid w:val="00243186"/>
    <w:rsid w:val="00243BB4"/>
    <w:rsid w:val="00243CDF"/>
    <w:rsid w:val="00244E43"/>
    <w:rsid w:val="00244E50"/>
    <w:rsid w:val="00245607"/>
    <w:rsid w:val="002457C6"/>
    <w:rsid w:val="00245A28"/>
    <w:rsid w:val="0024681E"/>
    <w:rsid w:val="002472DC"/>
    <w:rsid w:val="0024791E"/>
    <w:rsid w:val="00247993"/>
    <w:rsid w:val="00250642"/>
    <w:rsid w:val="0025081B"/>
    <w:rsid w:val="00250ADE"/>
    <w:rsid w:val="00250DAA"/>
    <w:rsid w:val="00251275"/>
    <w:rsid w:val="00251300"/>
    <w:rsid w:val="00251360"/>
    <w:rsid w:val="00252E5F"/>
    <w:rsid w:val="00253019"/>
    <w:rsid w:val="002551AD"/>
    <w:rsid w:val="002551F8"/>
    <w:rsid w:val="00255471"/>
    <w:rsid w:val="00255486"/>
    <w:rsid w:val="00256B0F"/>
    <w:rsid w:val="00257994"/>
    <w:rsid w:val="00257B11"/>
    <w:rsid w:val="00257F65"/>
    <w:rsid w:val="0026079B"/>
    <w:rsid w:val="002616A0"/>
    <w:rsid w:val="002623E6"/>
    <w:rsid w:val="002630EB"/>
    <w:rsid w:val="002636F6"/>
    <w:rsid w:val="00263CEC"/>
    <w:rsid w:val="00263DB6"/>
    <w:rsid w:val="00264F32"/>
    <w:rsid w:val="0026501F"/>
    <w:rsid w:val="00265515"/>
    <w:rsid w:val="002656C5"/>
    <w:rsid w:val="00265F92"/>
    <w:rsid w:val="00266283"/>
    <w:rsid w:val="002663DD"/>
    <w:rsid w:val="0026647F"/>
    <w:rsid w:val="00266586"/>
    <w:rsid w:val="00266C21"/>
    <w:rsid w:val="00266D2C"/>
    <w:rsid w:val="00267534"/>
    <w:rsid w:val="0027028F"/>
    <w:rsid w:val="00271829"/>
    <w:rsid w:val="00271EA6"/>
    <w:rsid w:val="002724DF"/>
    <w:rsid w:val="00272631"/>
    <w:rsid w:val="002726DA"/>
    <w:rsid w:val="00273C74"/>
    <w:rsid w:val="00273DDC"/>
    <w:rsid w:val="00274611"/>
    <w:rsid w:val="00274E98"/>
    <w:rsid w:val="00276B3B"/>
    <w:rsid w:val="002773F1"/>
    <w:rsid w:val="00277758"/>
    <w:rsid w:val="00277B90"/>
    <w:rsid w:val="00277E95"/>
    <w:rsid w:val="002800F5"/>
    <w:rsid w:val="00280254"/>
    <w:rsid w:val="00280AF4"/>
    <w:rsid w:val="0028279B"/>
    <w:rsid w:val="002836A3"/>
    <w:rsid w:val="0028370C"/>
    <w:rsid w:val="0028391C"/>
    <w:rsid w:val="00284362"/>
    <w:rsid w:val="002846F6"/>
    <w:rsid w:val="00284D76"/>
    <w:rsid w:val="00284E2F"/>
    <w:rsid w:val="00285CC8"/>
    <w:rsid w:val="002866D5"/>
    <w:rsid w:val="002876D8"/>
    <w:rsid w:val="0028789D"/>
    <w:rsid w:val="002879D5"/>
    <w:rsid w:val="0029059A"/>
    <w:rsid w:val="00290788"/>
    <w:rsid w:val="00290DE2"/>
    <w:rsid w:val="002917E6"/>
    <w:rsid w:val="00291B14"/>
    <w:rsid w:val="00292F4E"/>
    <w:rsid w:val="00293068"/>
    <w:rsid w:val="00294DA2"/>
    <w:rsid w:val="0029548A"/>
    <w:rsid w:val="00295638"/>
    <w:rsid w:val="002966C2"/>
    <w:rsid w:val="00296D6D"/>
    <w:rsid w:val="00296DBA"/>
    <w:rsid w:val="0029702D"/>
    <w:rsid w:val="00297327"/>
    <w:rsid w:val="00297A26"/>
    <w:rsid w:val="002A0291"/>
    <w:rsid w:val="002A10A2"/>
    <w:rsid w:val="002A28A1"/>
    <w:rsid w:val="002A3B0A"/>
    <w:rsid w:val="002A41BD"/>
    <w:rsid w:val="002A4334"/>
    <w:rsid w:val="002A49EE"/>
    <w:rsid w:val="002A4BE0"/>
    <w:rsid w:val="002A5F99"/>
    <w:rsid w:val="002A752D"/>
    <w:rsid w:val="002A75DC"/>
    <w:rsid w:val="002A78E3"/>
    <w:rsid w:val="002A7AF1"/>
    <w:rsid w:val="002A7D21"/>
    <w:rsid w:val="002A7F46"/>
    <w:rsid w:val="002B01CF"/>
    <w:rsid w:val="002B035A"/>
    <w:rsid w:val="002B0B70"/>
    <w:rsid w:val="002B1873"/>
    <w:rsid w:val="002B1C45"/>
    <w:rsid w:val="002B3087"/>
    <w:rsid w:val="002B53FE"/>
    <w:rsid w:val="002B5F65"/>
    <w:rsid w:val="002B6125"/>
    <w:rsid w:val="002B697C"/>
    <w:rsid w:val="002B6EB3"/>
    <w:rsid w:val="002B6F27"/>
    <w:rsid w:val="002B7E8E"/>
    <w:rsid w:val="002C02FE"/>
    <w:rsid w:val="002C0E2B"/>
    <w:rsid w:val="002C1DFC"/>
    <w:rsid w:val="002C22F5"/>
    <w:rsid w:val="002C233E"/>
    <w:rsid w:val="002C359F"/>
    <w:rsid w:val="002C45A3"/>
    <w:rsid w:val="002C5100"/>
    <w:rsid w:val="002C5184"/>
    <w:rsid w:val="002C6149"/>
    <w:rsid w:val="002C7383"/>
    <w:rsid w:val="002C77C7"/>
    <w:rsid w:val="002C7CA0"/>
    <w:rsid w:val="002D025E"/>
    <w:rsid w:val="002D0FF0"/>
    <w:rsid w:val="002D177B"/>
    <w:rsid w:val="002D222E"/>
    <w:rsid w:val="002D2557"/>
    <w:rsid w:val="002D30E3"/>
    <w:rsid w:val="002D358D"/>
    <w:rsid w:val="002D460B"/>
    <w:rsid w:val="002D4827"/>
    <w:rsid w:val="002D5D24"/>
    <w:rsid w:val="002D6A4F"/>
    <w:rsid w:val="002D6D99"/>
    <w:rsid w:val="002D7932"/>
    <w:rsid w:val="002D7CDF"/>
    <w:rsid w:val="002E013C"/>
    <w:rsid w:val="002E0323"/>
    <w:rsid w:val="002E09AB"/>
    <w:rsid w:val="002E0CC4"/>
    <w:rsid w:val="002E1E1E"/>
    <w:rsid w:val="002E2DC9"/>
    <w:rsid w:val="002E32A5"/>
    <w:rsid w:val="002E3364"/>
    <w:rsid w:val="002E3E67"/>
    <w:rsid w:val="002E494A"/>
    <w:rsid w:val="002E5683"/>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2909"/>
    <w:rsid w:val="002F2DEA"/>
    <w:rsid w:val="002F38A2"/>
    <w:rsid w:val="002F4592"/>
    <w:rsid w:val="002F5254"/>
    <w:rsid w:val="002F5770"/>
    <w:rsid w:val="002F62FB"/>
    <w:rsid w:val="002F7176"/>
    <w:rsid w:val="003000E6"/>
    <w:rsid w:val="00300FF2"/>
    <w:rsid w:val="00301B41"/>
    <w:rsid w:val="00302733"/>
    <w:rsid w:val="00302795"/>
    <w:rsid w:val="0030296A"/>
    <w:rsid w:val="003029B5"/>
    <w:rsid w:val="00302A97"/>
    <w:rsid w:val="00303A64"/>
    <w:rsid w:val="00303C0C"/>
    <w:rsid w:val="00303F1F"/>
    <w:rsid w:val="00304189"/>
    <w:rsid w:val="00304333"/>
    <w:rsid w:val="00305445"/>
    <w:rsid w:val="003054C8"/>
    <w:rsid w:val="003057D7"/>
    <w:rsid w:val="00305A40"/>
    <w:rsid w:val="0030637F"/>
    <w:rsid w:val="003066CE"/>
    <w:rsid w:val="003068D5"/>
    <w:rsid w:val="00306CF9"/>
    <w:rsid w:val="003075F8"/>
    <w:rsid w:val="00307E55"/>
    <w:rsid w:val="00310370"/>
    <w:rsid w:val="00311150"/>
    <w:rsid w:val="00311295"/>
    <w:rsid w:val="00311827"/>
    <w:rsid w:val="00311F82"/>
    <w:rsid w:val="003128D8"/>
    <w:rsid w:val="00312D48"/>
    <w:rsid w:val="00312F7E"/>
    <w:rsid w:val="003131FB"/>
    <w:rsid w:val="0031358C"/>
    <w:rsid w:val="0031376B"/>
    <w:rsid w:val="00313BED"/>
    <w:rsid w:val="00313FEB"/>
    <w:rsid w:val="0031473E"/>
    <w:rsid w:val="00314A4B"/>
    <w:rsid w:val="00314DBA"/>
    <w:rsid w:val="0031559A"/>
    <w:rsid w:val="0031593B"/>
    <w:rsid w:val="003163DF"/>
    <w:rsid w:val="00316DF5"/>
    <w:rsid w:val="00320487"/>
    <w:rsid w:val="00320E48"/>
    <w:rsid w:val="003214F9"/>
    <w:rsid w:val="003215CD"/>
    <w:rsid w:val="00322772"/>
    <w:rsid w:val="003228DE"/>
    <w:rsid w:val="00322B5B"/>
    <w:rsid w:val="00322BDA"/>
    <w:rsid w:val="00324205"/>
    <w:rsid w:val="00324D95"/>
    <w:rsid w:val="00325248"/>
    <w:rsid w:val="003263C4"/>
    <w:rsid w:val="00327030"/>
    <w:rsid w:val="003273F7"/>
    <w:rsid w:val="0032741E"/>
    <w:rsid w:val="003318C8"/>
    <w:rsid w:val="00331AC8"/>
    <w:rsid w:val="00331E72"/>
    <w:rsid w:val="00332EA2"/>
    <w:rsid w:val="0033386D"/>
    <w:rsid w:val="00333C3D"/>
    <w:rsid w:val="00333F50"/>
    <w:rsid w:val="00334B8B"/>
    <w:rsid w:val="00335458"/>
    <w:rsid w:val="00337CBE"/>
    <w:rsid w:val="0034004D"/>
    <w:rsid w:val="00340191"/>
    <w:rsid w:val="00341B9C"/>
    <w:rsid w:val="00341EC2"/>
    <w:rsid w:val="00342354"/>
    <w:rsid w:val="0034283B"/>
    <w:rsid w:val="00342FE6"/>
    <w:rsid w:val="0034317E"/>
    <w:rsid w:val="00343A34"/>
    <w:rsid w:val="003440C0"/>
    <w:rsid w:val="00344DAC"/>
    <w:rsid w:val="00344E05"/>
    <w:rsid w:val="00345B0F"/>
    <w:rsid w:val="003464D3"/>
    <w:rsid w:val="003502A5"/>
    <w:rsid w:val="00350BA5"/>
    <w:rsid w:val="0035276C"/>
    <w:rsid w:val="00352771"/>
    <w:rsid w:val="00352A1A"/>
    <w:rsid w:val="00352A1F"/>
    <w:rsid w:val="00352F0D"/>
    <w:rsid w:val="00352FAF"/>
    <w:rsid w:val="003537F7"/>
    <w:rsid w:val="00353873"/>
    <w:rsid w:val="0035393D"/>
    <w:rsid w:val="00355312"/>
    <w:rsid w:val="00355950"/>
    <w:rsid w:val="00356026"/>
    <w:rsid w:val="0035731F"/>
    <w:rsid w:val="003578C0"/>
    <w:rsid w:val="00360C20"/>
    <w:rsid w:val="00361B76"/>
    <w:rsid w:val="003625A3"/>
    <w:rsid w:val="00362D66"/>
    <w:rsid w:val="00363101"/>
    <w:rsid w:val="003632FA"/>
    <w:rsid w:val="00363A5A"/>
    <w:rsid w:val="00363ED0"/>
    <w:rsid w:val="003649D6"/>
    <w:rsid w:val="00364C98"/>
    <w:rsid w:val="0036663F"/>
    <w:rsid w:val="00366AEA"/>
    <w:rsid w:val="003675BD"/>
    <w:rsid w:val="003675ED"/>
    <w:rsid w:val="003679AD"/>
    <w:rsid w:val="003712E0"/>
    <w:rsid w:val="003719F6"/>
    <w:rsid w:val="00371BCD"/>
    <w:rsid w:val="003732D6"/>
    <w:rsid w:val="00373385"/>
    <w:rsid w:val="00373453"/>
    <w:rsid w:val="0037351B"/>
    <w:rsid w:val="003742DA"/>
    <w:rsid w:val="00374BC0"/>
    <w:rsid w:val="00374D61"/>
    <w:rsid w:val="0037532E"/>
    <w:rsid w:val="00375712"/>
    <w:rsid w:val="003766CF"/>
    <w:rsid w:val="00376798"/>
    <w:rsid w:val="003769D3"/>
    <w:rsid w:val="0037729B"/>
    <w:rsid w:val="00377B36"/>
    <w:rsid w:val="00377E8F"/>
    <w:rsid w:val="003806AC"/>
    <w:rsid w:val="003809D2"/>
    <w:rsid w:val="003812EB"/>
    <w:rsid w:val="003819F7"/>
    <w:rsid w:val="003824D7"/>
    <w:rsid w:val="003825FF"/>
    <w:rsid w:val="003831DB"/>
    <w:rsid w:val="003831F1"/>
    <w:rsid w:val="0038391B"/>
    <w:rsid w:val="00383ABE"/>
    <w:rsid w:val="00383BD0"/>
    <w:rsid w:val="00383D3D"/>
    <w:rsid w:val="00383DE8"/>
    <w:rsid w:val="0038485A"/>
    <w:rsid w:val="00385CC5"/>
    <w:rsid w:val="00385FF0"/>
    <w:rsid w:val="00386B25"/>
    <w:rsid w:val="00386D7C"/>
    <w:rsid w:val="003876E1"/>
    <w:rsid w:val="003878E1"/>
    <w:rsid w:val="00387B23"/>
    <w:rsid w:val="00390AF3"/>
    <w:rsid w:val="00390F13"/>
    <w:rsid w:val="0039137D"/>
    <w:rsid w:val="00391CB0"/>
    <w:rsid w:val="003920A4"/>
    <w:rsid w:val="00392E49"/>
    <w:rsid w:val="00393179"/>
    <w:rsid w:val="00393605"/>
    <w:rsid w:val="00393C32"/>
    <w:rsid w:val="00393D2E"/>
    <w:rsid w:val="00393DE4"/>
    <w:rsid w:val="003940E3"/>
    <w:rsid w:val="003944F5"/>
    <w:rsid w:val="00394F7C"/>
    <w:rsid w:val="0039571D"/>
    <w:rsid w:val="00395E51"/>
    <w:rsid w:val="00396056"/>
    <w:rsid w:val="003968E2"/>
    <w:rsid w:val="0039789D"/>
    <w:rsid w:val="003979CC"/>
    <w:rsid w:val="003A0FDE"/>
    <w:rsid w:val="003A124D"/>
    <w:rsid w:val="003A15F8"/>
    <w:rsid w:val="003A1993"/>
    <w:rsid w:val="003A2A14"/>
    <w:rsid w:val="003A34F4"/>
    <w:rsid w:val="003A355A"/>
    <w:rsid w:val="003A40E6"/>
    <w:rsid w:val="003A41E6"/>
    <w:rsid w:val="003A4248"/>
    <w:rsid w:val="003A4432"/>
    <w:rsid w:val="003A4BF8"/>
    <w:rsid w:val="003A539E"/>
    <w:rsid w:val="003A5E29"/>
    <w:rsid w:val="003A6EDD"/>
    <w:rsid w:val="003B0A54"/>
    <w:rsid w:val="003B1416"/>
    <w:rsid w:val="003B258A"/>
    <w:rsid w:val="003B2CAF"/>
    <w:rsid w:val="003B2D79"/>
    <w:rsid w:val="003B31D0"/>
    <w:rsid w:val="003B3A16"/>
    <w:rsid w:val="003B40F3"/>
    <w:rsid w:val="003B45B2"/>
    <w:rsid w:val="003B47C2"/>
    <w:rsid w:val="003B4AA1"/>
    <w:rsid w:val="003B4B41"/>
    <w:rsid w:val="003B4BED"/>
    <w:rsid w:val="003B5493"/>
    <w:rsid w:val="003B621D"/>
    <w:rsid w:val="003B6FD9"/>
    <w:rsid w:val="003B720E"/>
    <w:rsid w:val="003B75D2"/>
    <w:rsid w:val="003C10CE"/>
    <w:rsid w:val="003C171A"/>
    <w:rsid w:val="003C2683"/>
    <w:rsid w:val="003C2738"/>
    <w:rsid w:val="003C2903"/>
    <w:rsid w:val="003C2CA9"/>
    <w:rsid w:val="003C3F90"/>
    <w:rsid w:val="003C3FB2"/>
    <w:rsid w:val="003C436F"/>
    <w:rsid w:val="003C4707"/>
    <w:rsid w:val="003C4F2E"/>
    <w:rsid w:val="003C5BE7"/>
    <w:rsid w:val="003C605D"/>
    <w:rsid w:val="003C6368"/>
    <w:rsid w:val="003C7872"/>
    <w:rsid w:val="003C7C13"/>
    <w:rsid w:val="003C7D8F"/>
    <w:rsid w:val="003D1CCD"/>
    <w:rsid w:val="003D280C"/>
    <w:rsid w:val="003D2B58"/>
    <w:rsid w:val="003D3022"/>
    <w:rsid w:val="003D3A0A"/>
    <w:rsid w:val="003D4950"/>
    <w:rsid w:val="003D4A3F"/>
    <w:rsid w:val="003D4AA7"/>
    <w:rsid w:val="003D5730"/>
    <w:rsid w:val="003D5A8E"/>
    <w:rsid w:val="003D6087"/>
    <w:rsid w:val="003D6600"/>
    <w:rsid w:val="003D6782"/>
    <w:rsid w:val="003D6B63"/>
    <w:rsid w:val="003D6CA4"/>
    <w:rsid w:val="003D6D8D"/>
    <w:rsid w:val="003D7AD6"/>
    <w:rsid w:val="003E0915"/>
    <w:rsid w:val="003E0E60"/>
    <w:rsid w:val="003E1853"/>
    <w:rsid w:val="003E2436"/>
    <w:rsid w:val="003E382E"/>
    <w:rsid w:val="003E3ED3"/>
    <w:rsid w:val="003E3ED6"/>
    <w:rsid w:val="003E5C55"/>
    <w:rsid w:val="003E68E0"/>
    <w:rsid w:val="003E736D"/>
    <w:rsid w:val="003F079E"/>
    <w:rsid w:val="003F0CDC"/>
    <w:rsid w:val="003F109D"/>
    <w:rsid w:val="003F213C"/>
    <w:rsid w:val="003F21E3"/>
    <w:rsid w:val="003F260B"/>
    <w:rsid w:val="003F2960"/>
    <w:rsid w:val="003F3530"/>
    <w:rsid w:val="003F3588"/>
    <w:rsid w:val="003F36E9"/>
    <w:rsid w:val="003F45BD"/>
    <w:rsid w:val="003F4DED"/>
    <w:rsid w:val="003F505A"/>
    <w:rsid w:val="003F58AF"/>
    <w:rsid w:val="003F5BA2"/>
    <w:rsid w:val="003F5E6E"/>
    <w:rsid w:val="003F5EB3"/>
    <w:rsid w:val="003F6DF9"/>
    <w:rsid w:val="003F770E"/>
    <w:rsid w:val="003F7E94"/>
    <w:rsid w:val="004004C4"/>
    <w:rsid w:val="00400A3C"/>
    <w:rsid w:val="00400B32"/>
    <w:rsid w:val="00400DED"/>
    <w:rsid w:val="004018D0"/>
    <w:rsid w:val="00401C52"/>
    <w:rsid w:val="00402136"/>
    <w:rsid w:val="00402BA0"/>
    <w:rsid w:val="00402EF4"/>
    <w:rsid w:val="0040445A"/>
    <w:rsid w:val="004050FE"/>
    <w:rsid w:val="004057CA"/>
    <w:rsid w:val="0040626E"/>
    <w:rsid w:val="004064AB"/>
    <w:rsid w:val="004068C1"/>
    <w:rsid w:val="004068C9"/>
    <w:rsid w:val="00406CB1"/>
    <w:rsid w:val="0040743C"/>
    <w:rsid w:val="004077E1"/>
    <w:rsid w:val="0040799E"/>
    <w:rsid w:val="004100B8"/>
    <w:rsid w:val="00410BF8"/>
    <w:rsid w:val="00410CAC"/>
    <w:rsid w:val="00410CF6"/>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177C"/>
    <w:rsid w:val="0042184F"/>
    <w:rsid w:val="00421DF6"/>
    <w:rsid w:val="00422653"/>
    <w:rsid w:val="00422725"/>
    <w:rsid w:val="00423730"/>
    <w:rsid w:val="00423AF6"/>
    <w:rsid w:val="00423C5B"/>
    <w:rsid w:val="00425712"/>
    <w:rsid w:val="004259D8"/>
    <w:rsid w:val="0042669E"/>
    <w:rsid w:val="004269BF"/>
    <w:rsid w:val="00426A71"/>
    <w:rsid w:val="004278C2"/>
    <w:rsid w:val="00430058"/>
    <w:rsid w:val="00430759"/>
    <w:rsid w:val="004321C2"/>
    <w:rsid w:val="0043256F"/>
    <w:rsid w:val="004326E6"/>
    <w:rsid w:val="0043292A"/>
    <w:rsid w:val="0043378D"/>
    <w:rsid w:val="00433C88"/>
    <w:rsid w:val="004343B9"/>
    <w:rsid w:val="00434967"/>
    <w:rsid w:val="00434A03"/>
    <w:rsid w:val="00434A74"/>
    <w:rsid w:val="00435798"/>
    <w:rsid w:val="004359A9"/>
    <w:rsid w:val="00435B87"/>
    <w:rsid w:val="00436440"/>
    <w:rsid w:val="0043691C"/>
    <w:rsid w:val="00436B8E"/>
    <w:rsid w:val="00437976"/>
    <w:rsid w:val="00437F25"/>
    <w:rsid w:val="00440BE3"/>
    <w:rsid w:val="00441662"/>
    <w:rsid w:val="00441B92"/>
    <w:rsid w:val="0044225A"/>
    <w:rsid w:val="004429FD"/>
    <w:rsid w:val="004455EB"/>
    <w:rsid w:val="00445C7F"/>
    <w:rsid w:val="00445D21"/>
    <w:rsid w:val="00445E48"/>
    <w:rsid w:val="00445ED1"/>
    <w:rsid w:val="00446B97"/>
    <w:rsid w:val="00446E85"/>
    <w:rsid w:val="004474D8"/>
    <w:rsid w:val="00447E0C"/>
    <w:rsid w:val="00447F08"/>
    <w:rsid w:val="00450466"/>
    <w:rsid w:val="00450CB0"/>
    <w:rsid w:val="00451228"/>
    <w:rsid w:val="004513F5"/>
    <w:rsid w:val="0045250F"/>
    <w:rsid w:val="00452554"/>
    <w:rsid w:val="004526EC"/>
    <w:rsid w:val="00454209"/>
    <w:rsid w:val="00454DA8"/>
    <w:rsid w:val="00455472"/>
    <w:rsid w:val="00455543"/>
    <w:rsid w:val="00456329"/>
    <w:rsid w:val="004564C0"/>
    <w:rsid w:val="00456B86"/>
    <w:rsid w:val="00456C7E"/>
    <w:rsid w:val="00457991"/>
    <w:rsid w:val="004607A5"/>
    <w:rsid w:val="00460A8F"/>
    <w:rsid w:val="0046108B"/>
    <w:rsid w:val="004631C5"/>
    <w:rsid w:val="0046443E"/>
    <w:rsid w:val="00464723"/>
    <w:rsid w:val="00464BD8"/>
    <w:rsid w:val="00464E94"/>
    <w:rsid w:val="00465370"/>
    <w:rsid w:val="00465545"/>
    <w:rsid w:val="00466426"/>
    <w:rsid w:val="004664C5"/>
    <w:rsid w:val="0046693C"/>
    <w:rsid w:val="00466AA9"/>
    <w:rsid w:val="0046707C"/>
    <w:rsid w:val="00467634"/>
    <w:rsid w:val="00467948"/>
    <w:rsid w:val="004701BF"/>
    <w:rsid w:val="004704B7"/>
    <w:rsid w:val="004704E4"/>
    <w:rsid w:val="00471390"/>
    <w:rsid w:val="00471AC3"/>
    <w:rsid w:val="00472E73"/>
    <w:rsid w:val="004730C1"/>
    <w:rsid w:val="00474868"/>
    <w:rsid w:val="00475BCE"/>
    <w:rsid w:val="004760AA"/>
    <w:rsid w:val="00476740"/>
    <w:rsid w:val="00476B4C"/>
    <w:rsid w:val="004779C0"/>
    <w:rsid w:val="004808D1"/>
    <w:rsid w:val="00480E6E"/>
    <w:rsid w:val="0048123A"/>
    <w:rsid w:val="00481FB2"/>
    <w:rsid w:val="0048325F"/>
    <w:rsid w:val="0048420E"/>
    <w:rsid w:val="004858F7"/>
    <w:rsid w:val="004859ED"/>
    <w:rsid w:val="0048611E"/>
    <w:rsid w:val="004867B6"/>
    <w:rsid w:val="00486C86"/>
    <w:rsid w:val="004870EA"/>
    <w:rsid w:val="00487D0E"/>
    <w:rsid w:val="004908A9"/>
    <w:rsid w:val="004908F5"/>
    <w:rsid w:val="00490946"/>
    <w:rsid w:val="00491681"/>
    <w:rsid w:val="004922CB"/>
    <w:rsid w:val="0049262B"/>
    <w:rsid w:val="00492DEF"/>
    <w:rsid w:val="00492ECA"/>
    <w:rsid w:val="00493032"/>
    <w:rsid w:val="00493688"/>
    <w:rsid w:val="0049397F"/>
    <w:rsid w:val="00493999"/>
    <w:rsid w:val="00493D0E"/>
    <w:rsid w:val="004945D7"/>
    <w:rsid w:val="00494872"/>
    <w:rsid w:val="00495246"/>
    <w:rsid w:val="00495810"/>
    <w:rsid w:val="00495956"/>
    <w:rsid w:val="0049629E"/>
    <w:rsid w:val="00496D92"/>
    <w:rsid w:val="00497696"/>
    <w:rsid w:val="00497941"/>
    <w:rsid w:val="00497A03"/>
    <w:rsid w:val="00497BE7"/>
    <w:rsid w:val="004A0809"/>
    <w:rsid w:val="004A0A7F"/>
    <w:rsid w:val="004A122D"/>
    <w:rsid w:val="004A1B81"/>
    <w:rsid w:val="004A2004"/>
    <w:rsid w:val="004A2236"/>
    <w:rsid w:val="004A3572"/>
    <w:rsid w:val="004A3C65"/>
    <w:rsid w:val="004A4328"/>
    <w:rsid w:val="004A5D16"/>
    <w:rsid w:val="004A722C"/>
    <w:rsid w:val="004A7D93"/>
    <w:rsid w:val="004B0ED5"/>
    <w:rsid w:val="004B0F78"/>
    <w:rsid w:val="004B1526"/>
    <w:rsid w:val="004B1926"/>
    <w:rsid w:val="004B1F68"/>
    <w:rsid w:val="004B229C"/>
    <w:rsid w:val="004B2A0C"/>
    <w:rsid w:val="004B2ECE"/>
    <w:rsid w:val="004B333C"/>
    <w:rsid w:val="004B3E77"/>
    <w:rsid w:val="004B3EF5"/>
    <w:rsid w:val="004B4767"/>
    <w:rsid w:val="004B4CF6"/>
    <w:rsid w:val="004B5A3F"/>
    <w:rsid w:val="004B5D7B"/>
    <w:rsid w:val="004B7F6F"/>
    <w:rsid w:val="004C01CB"/>
    <w:rsid w:val="004C07D0"/>
    <w:rsid w:val="004C1610"/>
    <w:rsid w:val="004C165E"/>
    <w:rsid w:val="004C1766"/>
    <w:rsid w:val="004C1A68"/>
    <w:rsid w:val="004C1A8F"/>
    <w:rsid w:val="004C1B41"/>
    <w:rsid w:val="004C1C62"/>
    <w:rsid w:val="004C1D82"/>
    <w:rsid w:val="004C243D"/>
    <w:rsid w:val="004C2618"/>
    <w:rsid w:val="004C3499"/>
    <w:rsid w:val="004C34B6"/>
    <w:rsid w:val="004C382A"/>
    <w:rsid w:val="004C3ED3"/>
    <w:rsid w:val="004C3F37"/>
    <w:rsid w:val="004C46B4"/>
    <w:rsid w:val="004C50C2"/>
    <w:rsid w:val="004C526B"/>
    <w:rsid w:val="004C58BD"/>
    <w:rsid w:val="004C5A14"/>
    <w:rsid w:val="004C601E"/>
    <w:rsid w:val="004C6067"/>
    <w:rsid w:val="004C6756"/>
    <w:rsid w:val="004C7D1B"/>
    <w:rsid w:val="004D0401"/>
    <w:rsid w:val="004D0594"/>
    <w:rsid w:val="004D127E"/>
    <w:rsid w:val="004D150D"/>
    <w:rsid w:val="004D1C59"/>
    <w:rsid w:val="004D2488"/>
    <w:rsid w:val="004D2BB4"/>
    <w:rsid w:val="004D3E03"/>
    <w:rsid w:val="004D5124"/>
    <w:rsid w:val="004D528B"/>
    <w:rsid w:val="004D5617"/>
    <w:rsid w:val="004D5F7D"/>
    <w:rsid w:val="004D675E"/>
    <w:rsid w:val="004D6A78"/>
    <w:rsid w:val="004D6F2B"/>
    <w:rsid w:val="004D7E26"/>
    <w:rsid w:val="004E127D"/>
    <w:rsid w:val="004E15D2"/>
    <w:rsid w:val="004E1CFE"/>
    <w:rsid w:val="004E244A"/>
    <w:rsid w:val="004E276B"/>
    <w:rsid w:val="004E288A"/>
    <w:rsid w:val="004E28E5"/>
    <w:rsid w:val="004E2AA4"/>
    <w:rsid w:val="004E330D"/>
    <w:rsid w:val="004E337B"/>
    <w:rsid w:val="004E352C"/>
    <w:rsid w:val="004E37DF"/>
    <w:rsid w:val="004E46D3"/>
    <w:rsid w:val="004E497C"/>
    <w:rsid w:val="004E4E9B"/>
    <w:rsid w:val="004E52BF"/>
    <w:rsid w:val="004E52F2"/>
    <w:rsid w:val="004E55E5"/>
    <w:rsid w:val="004E5DA6"/>
    <w:rsid w:val="004E5E8A"/>
    <w:rsid w:val="004E6ABE"/>
    <w:rsid w:val="004E6F15"/>
    <w:rsid w:val="004E737D"/>
    <w:rsid w:val="004E75A7"/>
    <w:rsid w:val="004E7BE1"/>
    <w:rsid w:val="004F0131"/>
    <w:rsid w:val="004F09DD"/>
    <w:rsid w:val="004F0C2B"/>
    <w:rsid w:val="004F1CAD"/>
    <w:rsid w:val="004F1EEF"/>
    <w:rsid w:val="004F253F"/>
    <w:rsid w:val="004F2643"/>
    <w:rsid w:val="004F30A7"/>
    <w:rsid w:val="004F332F"/>
    <w:rsid w:val="004F396F"/>
    <w:rsid w:val="004F4017"/>
    <w:rsid w:val="004F423B"/>
    <w:rsid w:val="004F4C2D"/>
    <w:rsid w:val="004F52B4"/>
    <w:rsid w:val="004F5423"/>
    <w:rsid w:val="004F5999"/>
    <w:rsid w:val="004F7415"/>
    <w:rsid w:val="004F788A"/>
    <w:rsid w:val="005001B9"/>
    <w:rsid w:val="005009E8"/>
    <w:rsid w:val="00500C57"/>
    <w:rsid w:val="00500C6A"/>
    <w:rsid w:val="005034D2"/>
    <w:rsid w:val="00504B05"/>
    <w:rsid w:val="00504BA6"/>
    <w:rsid w:val="00505667"/>
    <w:rsid w:val="00506C8E"/>
    <w:rsid w:val="005075F8"/>
    <w:rsid w:val="005113EC"/>
    <w:rsid w:val="00511D22"/>
    <w:rsid w:val="00511D2B"/>
    <w:rsid w:val="00511E20"/>
    <w:rsid w:val="005121A8"/>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2246"/>
    <w:rsid w:val="005232E3"/>
    <w:rsid w:val="0052360C"/>
    <w:rsid w:val="0052405C"/>
    <w:rsid w:val="00524BF2"/>
    <w:rsid w:val="00524D89"/>
    <w:rsid w:val="00524DE9"/>
    <w:rsid w:val="00524FA3"/>
    <w:rsid w:val="005253DF"/>
    <w:rsid w:val="005256C5"/>
    <w:rsid w:val="0052592C"/>
    <w:rsid w:val="00530FFC"/>
    <w:rsid w:val="00531016"/>
    <w:rsid w:val="0053138C"/>
    <w:rsid w:val="005314F1"/>
    <w:rsid w:val="00531998"/>
    <w:rsid w:val="00531A0A"/>
    <w:rsid w:val="00532C6B"/>
    <w:rsid w:val="0053385E"/>
    <w:rsid w:val="0053433E"/>
    <w:rsid w:val="00534789"/>
    <w:rsid w:val="00535158"/>
    <w:rsid w:val="00535B8D"/>
    <w:rsid w:val="00535BA8"/>
    <w:rsid w:val="0053623A"/>
    <w:rsid w:val="005367AD"/>
    <w:rsid w:val="00537A8D"/>
    <w:rsid w:val="0054024A"/>
    <w:rsid w:val="005412A1"/>
    <w:rsid w:val="00541EE5"/>
    <w:rsid w:val="00542BA4"/>
    <w:rsid w:val="00542E30"/>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322"/>
    <w:rsid w:val="00546EF5"/>
    <w:rsid w:val="005472B7"/>
    <w:rsid w:val="00547384"/>
    <w:rsid w:val="00547493"/>
    <w:rsid w:val="00550549"/>
    <w:rsid w:val="00552CD4"/>
    <w:rsid w:val="00553057"/>
    <w:rsid w:val="00553207"/>
    <w:rsid w:val="00553E23"/>
    <w:rsid w:val="005547CC"/>
    <w:rsid w:val="00554BD9"/>
    <w:rsid w:val="005552E1"/>
    <w:rsid w:val="00556604"/>
    <w:rsid w:val="00556800"/>
    <w:rsid w:val="005570BD"/>
    <w:rsid w:val="00560847"/>
    <w:rsid w:val="0056396B"/>
    <w:rsid w:val="00563DBA"/>
    <w:rsid w:val="005642D2"/>
    <w:rsid w:val="00564852"/>
    <w:rsid w:val="0056501E"/>
    <w:rsid w:val="005653BE"/>
    <w:rsid w:val="0056644C"/>
    <w:rsid w:val="00566B0F"/>
    <w:rsid w:val="00566B42"/>
    <w:rsid w:val="00570EB5"/>
    <w:rsid w:val="005715AB"/>
    <w:rsid w:val="0057170C"/>
    <w:rsid w:val="00572034"/>
    <w:rsid w:val="00572FAA"/>
    <w:rsid w:val="0057383C"/>
    <w:rsid w:val="00573FDD"/>
    <w:rsid w:val="005742B4"/>
    <w:rsid w:val="005745C1"/>
    <w:rsid w:val="005746F0"/>
    <w:rsid w:val="00575462"/>
    <w:rsid w:val="005756DF"/>
    <w:rsid w:val="00575881"/>
    <w:rsid w:val="00576698"/>
    <w:rsid w:val="0057693B"/>
    <w:rsid w:val="00576DA1"/>
    <w:rsid w:val="005774BA"/>
    <w:rsid w:val="00580E69"/>
    <w:rsid w:val="00580F8F"/>
    <w:rsid w:val="00581452"/>
    <w:rsid w:val="00581C7D"/>
    <w:rsid w:val="00582393"/>
    <w:rsid w:val="00582655"/>
    <w:rsid w:val="00582B47"/>
    <w:rsid w:val="00582CAB"/>
    <w:rsid w:val="00582FCE"/>
    <w:rsid w:val="00583756"/>
    <w:rsid w:val="00583F46"/>
    <w:rsid w:val="0058433E"/>
    <w:rsid w:val="00584463"/>
    <w:rsid w:val="005849D7"/>
    <w:rsid w:val="00584FCA"/>
    <w:rsid w:val="005850CC"/>
    <w:rsid w:val="005852AD"/>
    <w:rsid w:val="00585BDB"/>
    <w:rsid w:val="00586A7D"/>
    <w:rsid w:val="00587A46"/>
    <w:rsid w:val="005903A6"/>
    <w:rsid w:val="005912B0"/>
    <w:rsid w:val="00591A1F"/>
    <w:rsid w:val="005924AA"/>
    <w:rsid w:val="00592F05"/>
    <w:rsid w:val="00592FB2"/>
    <w:rsid w:val="005937EE"/>
    <w:rsid w:val="00593B09"/>
    <w:rsid w:val="0059423B"/>
    <w:rsid w:val="00595A64"/>
    <w:rsid w:val="005964C8"/>
    <w:rsid w:val="005965B7"/>
    <w:rsid w:val="00596C95"/>
    <w:rsid w:val="0059761B"/>
    <w:rsid w:val="00597C4F"/>
    <w:rsid w:val="005A1598"/>
    <w:rsid w:val="005A15E3"/>
    <w:rsid w:val="005A2D02"/>
    <w:rsid w:val="005A37ED"/>
    <w:rsid w:val="005A3CF9"/>
    <w:rsid w:val="005A4CA6"/>
    <w:rsid w:val="005A56EC"/>
    <w:rsid w:val="005A59B5"/>
    <w:rsid w:val="005A59C6"/>
    <w:rsid w:val="005A6648"/>
    <w:rsid w:val="005A6C7E"/>
    <w:rsid w:val="005A74FD"/>
    <w:rsid w:val="005A7715"/>
    <w:rsid w:val="005A7A04"/>
    <w:rsid w:val="005B05BE"/>
    <w:rsid w:val="005B11A1"/>
    <w:rsid w:val="005B1568"/>
    <w:rsid w:val="005B1639"/>
    <w:rsid w:val="005B42B1"/>
    <w:rsid w:val="005B4CC7"/>
    <w:rsid w:val="005B5242"/>
    <w:rsid w:val="005B5A9B"/>
    <w:rsid w:val="005B5B8B"/>
    <w:rsid w:val="005B614E"/>
    <w:rsid w:val="005B6A70"/>
    <w:rsid w:val="005B7CC6"/>
    <w:rsid w:val="005B7EF9"/>
    <w:rsid w:val="005C0248"/>
    <w:rsid w:val="005C0463"/>
    <w:rsid w:val="005C0806"/>
    <w:rsid w:val="005C0ADF"/>
    <w:rsid w:val="005C128F"/>
    <w:rsid w:val="005C1CAD"/>
    <w:rsid w:val="005C1FE3"/>
    <w:rsid w:val="005C2BCA"/>
    <w:rsid w:val="005C2CF3"/>
    <w:rsid w:val="005C3264"/>
    <w:rsid w:val="005C3662"/>
    <w:rsid w:val="005C379A"/>
    <w:rsid w:val="005C3CB8"/>
    <w:rsid w:val="005C3DF4"/>
    <w:rsid w:val="005C4C01"/>
    <w:rsid w:val="005C5182"/>
    <w:rsid w:val="005C519E"/>
    <w:rsid w:val="005C53F5"/>
    <w:rsid w:val="005C5498"/>
    <w:rsid w:val="005C5DED"/>
    <w:rsid w:val="005C6123"/>
    <w:rsid w:val="005C62BD"/>
    <w:rsid w:val="005C6393"/>
    <w:rsid w:val="005C7152"/>
    <w:rsid w:val="005C72F2"/>
    <w:rsid w:val="005C7732"/>
    <w:rsid w:val="005D0F66"/>
    <w:rsid w:val="005D15F8"/>
    <w:rsid w:val="005D168D"/>
    <w:rsid w:val="005D17BB"/>
    <w:rsid w:val="005D255A"/>
    <w:rsid w:val="005D2D4D"/>
    <w:rsid w:val="005D2D80"/>
    <w:rsid w:val="005D2F57"/>
    <w:rsid w:val="005D3D1D"/>
    <w:rsid w:val="005D4267"/>
    <w:rsid w:val="005D4636"/>
    <w:rsid w:val="005D5B45"/>
    <w:rsid w:val="005D6F94"/>
    <w:rsid w:val="005D7846"/>
    <w:rsid w:val="005E0077"/>
    <w:rsid w:val="005E0318"/>
    <w:rsid w:val="005E07AA"/>
    <w:rsid w:val="005E0CFD"/>
    <w:rsid w:val="005E11E7"/>
    <w:rsid w:val="005E135A"/>
    <w:rsid w:val="005E300D"/>
    <w:rsid w:val="005E3BF1"/>
    <w:rsid w:val="005E4563"/>
    <w:rsid w:val="005E46BB"/>
    <w:rsid w:val="005E47CE"/>
    <w:rsid w:val="005E6054"/>
    <w:rsid w:val="005E689A"/>
    <w:rsid w:val="005E7694"/>
    <w:rsid w:val="005F04FA"/>
    <w:rsid w:val="005F063A"/>
    <w:rsid w:val="005F1298"/>
    <w:rsid w:val="005F228B"/>
    <w:rsid w:val="005F257B"/>
    <w:rsid w:val="005F280C"/>
    <w:rsid w:val="005F34BB"/>
    <w:rsid w:val="005F39FD"/>
    <w:rsid w:val="005F3F5F"/>
    <w:rsid w:val="005F43AA"/>
    <w:rsid w:val="005F44D2"/>
    <w:rsid w:val="005F5106"/>
    <w:rsid w:val="005F59CD"/>
    <w:rsid w:val="005F5A28"/>
    <w:rsid w:val="005F5C18"/>
    <w:rsid w:val="005F671F"/>
    <w:rsid w:val="005F74D3"/>
    <w:rsid w:val="005F7B5B"/>
    <w:rsid w:val="00600AD2"/>
    <w:rsid w:val="00600CE2"/>
    <w:rsid w:val="006018DA"/>
    <w:rsid w:val="00601BC6"/>
    <w:rsid w:val="00601D2A"/>
    <w:rsid w:val="00602A68"/>
    <w:rsid w:val="00602E83"/>
    <w:rsid w:val="0060307A"/>
    <w:rsid w:val="00603457"/>
    <w:rsid w:val="00603F73"/>
    <w:rsid w:val="006044C0"/>
    <w:rsid w:val="0060455F"/>
    <w:rsid w:val="00604972"/>
    <w:rsid w:val="006057B7"/>
    <w:rsid w:val="00605B5D"/>
    <w:rsid w:val="00606793"/>
    <w:rsid w:val="006070BB"/>
    <w:rsid w:val="006077BC"/>
    <w:rsid w:val="00607D28"/>
    <w:rsid w:val="006106CC"/>
    <w:rsid w:val="006108F7"/>
    <w:rsid w:val="00610A25"/>
    <w:rsid w:val="00610A9E"/>
    <w:rsid w:val="0061296B"/>
    <w:rsid w:val="00612AA1"/>
    <w:rsid w:val="006137F3"/>
    <w:rsid w:val="0061459B"/>
    <w:rsid w:val="006147EE"/>
    <w:rsid w:val="00616A0A"/>
    <w:rsid w:val="0061773C"/>
    <w:rsid w:val="006202A2"/>
    <w:rsid w:val="00620CAD"/>
    <w:rsid w:val="00621F71"/>
    <w:rsid w:val="006224DB"/>
    <w:rsid w:val="0062360B"/>
    <w:rsid w:val="0062399E"/>
    <w:rsid w:val="00624082"/>
    <w:rsid w:val="006244EE"/>
    <w:rsid w:val="006244F0"/>
    <w:rsid w:val="006247FB"/>
    <w:rsid w:val="00624C6E"/>
    <w:rsid w:val="006253B0"/>
    <w:rsid w:val="00625AFA"/>
    <w:rsid w:val="00626270"/>
    <w:rsid w:val="0062645F"/>
    <w:rsid w:val="00626482"/>
    <w:rsid w:val="006277F3"/>
    <w:rsid w:val="00627AF4"/>
    <w:rsid w:val="00627B29"/>
    <w:rsid w:val="00627C8B"/>
    <w:rsid w:val="00630996"/>
    <w:rsid w:val="006309A9"/>
    <w:rsid w:val="00631520"/>
    <w:rsid w:val="00631532"/>
    <w:rsid w:val="00631BC5"/>
    <w:rsid w:val="006320A7"/>
    <w:rsid w:val="0063240C"/>
    <w:rsid w:val="006327B5"/>
    <w:rsid w:val="006332C3"/>
    <w:rsid w:val="00634665"/>
    <w:rsid w:val="00634AB4"/>
    <w:rsid w:val="006352F5"/>
    <w:rsid w:val="00635369"/>
    <w:rsid w:val="00635A2C"/>
    <w:rsid w:val="006360CD"/>
    <w:rsid w:val="0063647F"/>
    <w:rsid w:val="006366B4"/>
    <w:rsid w:val="006366C4"/>
    <w:rsid w:val="00637471"/>
    <w:rsid w:val="006374BD"/>
    <w:rsid w:val="00637592"/>
    <w:rsid w:val="006375BF"/>
    <w:rsid w:val="00637A74"/>
    <w:rsid w:val="0064040D"/>
    <w:rsid w:val="006406A7"/>
    <w:rsid w:val="00640C97"/>
    <w:rsid w:val="0064180F"/>
    <w:rsid w:val="006455C0"/>
    <w:rsid w:val="00645A4A"/>
    <w:rsid w:val="00645AD3"/>
    <w:rsid w:val="00645C6E"/>
    <w:rsid w:val="00646097"/>
    <w:rsid w:val="006461E8"/>
    <w:rsid w:val="006465BA"/>
    <w:rsid w:val="00647FF2"/>
    <w:rsid w:val="006500A1"/>
    <w:rsid w:val="00650388"/>
    <w:rsid w:val="00650BDE"/>
    <w:rsid w:val="00651CD7"/>
    <w:rsid w:val="00651FCA"/>
    <w:rsid w:val="00652CA3"/>
    <w:rsid w:val="006531FE"/>
    <w:rsid w:val="006536F8"/>
    <w:rsid w:val="00653DEC"/>
    <w:rsid w:val="0065473E"/>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A3B"/>
    <w:rsid w:val="00664C98"/>
    <w:rsid w:val="0066573D"/>
    <w:rsid w:val="00665A48"/>
    <w:rsid w:val="00665E50"/>
    <w:rsid w:val="00666338"/>
    <w:rsid w:val="00671F5A"/>
    <w:rsid w:val="00672D40"/>
    <w:rsid w:val="00673084"/>
    <w:rsid w:val="00673631"/>
    <w:rsid w:val="00674DB3"/>
    <w:rsid w:val="00674F24"/>
    <w:rsid w:val="006751DA"/>
    <w:rsid w:val="00675D95"/>
    <w:rsid w:val="00675E14"/>
    <w:rsid w:val="006773B6"/>
    <w:rsid w:val="00677EBC"/>
    <w:rsid w:val="00677F0D"/>
    <w:rsid w:val="0068007E"/>
    <w:rsid w:val="0068029B"/>
    <w:rsid w:val="00680F4E"/>
    <w:rsid w:val="00681249"/>
    <w:rsid w:val="006825EB"/>
    <w:rsid w:val="0068283F"/>
    <w:rsid w:val="00682FB5"/>
    <w:rsid w:val="006832F5"/>
    <w:rsid w:val="00683B50"/>
    <w:rsid w:val="00683EC3"/>
    <w:rsid w:val="006840AE"/>
    <w:rsid w:val="00684114"/>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6220"/>
    <w:rsid w:val="00697373"/>
    <w:rsid w:val="00697811"/>
    <w:rsid w:val="00697C95"/>
    <w:rsid w:val="006A0148"/>
    <w:rsid w:val="006A0B74"/>
    <w:rsid w:val="006A1802"/>
    <w:rsid w:val="006A2026"/>
    <w:rsid w:val="006A2DF2"/>
    <w:rsid w:val="006A2EDF"/>
    <w:rsid w:val="006A30BF"/>
    <w:rsid w:val="006A333E"/>
    <w:rsid w:val="006A3818"/>
    <w:rsid w:val="006A3929"/>
    <w:rsid w:val="006A3BA7"/>
    <w:rsid w:val="006A3C69"/>
    <w:rsid w:val="006A4230"/>
    <w:rsid w:val="006A482F"/>
    <w:rsid w:val="006A55FF"/>
    <w:rsid w:val="006A5B57"/>
    <w:rsid w:val="006A5B89"/>
    <w:rsid w:val="006A5D62"/>
    <w:rsid w:val="006A6920"/>
    <w:rsid w:val="006A73AB"/>
    <w:rsid w:val="006A7B3D"/>
    <w:rsid w:val="006B0306"/>
    <w:rsid w:val="006B0795"/>
    <w:rsid w:val="006B08C3"/>
    <w:rsid w:val="006B0AC3"/>
    <w:rsid w:val="006B1852"/>
    <w:rsid w:val="006B1F26"/>
    <w:rsid w:val="006B3133"/>
    <w:rsid w:val="006B3282"/>
    <w:rsid w:val="006B3D6E"/>
    <w:rsid w:val="006B3DBC"/>
    <w:rsid w:val="006B421E"/>
    <w:rsid w:val="006B452C"/>
    <w:rsid w:val="006B4C60"/>
    <w:rsid w:val="006B4C8F"/>
    <w:rsid w:val="006B4CB9"/>
    <w:rsid w:val="006B4ED6"/>
    <w:rsid w:val="006B4F45"/>
    <w:rsid w:val="006B52B9"/>
    <w:rsid w:val="006B5C75"/>
    <w:rsid w:val="006B649F"/>
    <w:rsid w:val="006B788C"/>
    <w:rsid w:val="006C0802"/>
    <w:rsid w:val="006C1352"/>
    <w:rsid w:val="006C1DEE"/>
    <w:rsid w:val="006C2578"/>
    <w:rsid w:val="006C2963"/>
    <w:rsid w:val="006C2F1B"/>
    <w:rsid w:val="006C43B9"/>
    <w:rsid w:val="006C441A"/>
    <w:rsid w:val="006C45E2"/>
    <w:rsid w:val="006C4B52"/>
    <w:rsid w:val="006C4CE7"/>
    <w:rsid w:val="006C67F6"/>
    <w:rsid w:val="006C6F74"/>
    <w:rsid w:val="006C6F7F"/>
    <w:rsid w:val="006C7190"/>
    <w:rsid w:val="006C72D8"/>
    <w:rsid w:val="006C7AAC"/>
    <w:rsid w:val="006D015A"/>
    <w:rsid w:val="006D194D"/>
    <w:rsid w:val="006D1B1D"/>
    <w:rsid w:val="006D314D"/>
    <w:rsid w:val="006D4FDF"/>
    <w:rsid w:val="006D509C"/>
    <w:rsid w:val="006D55C6"/>
    <w:rsid w:val="006D565F"/>
    <w:rsid w:val="006D58FC"/>
    <w:rsid w:val="006D5E9D"/>
    <w:rsid w:val="006D6631"/>
    <w:rsid w:val="006D7D12"/>
    <w:rsid w:val="006E0A49"/>
    <w:rsid w:val="006E0AED"/>
    <w:rsid w:val="006E2651"/>
    <w:rsid w:val="006E2654"/>
    <w:rsid w:val="006E2816"/>
    <w:rsid w:val="006E28F1"/>
    <w:rsid w:val="006E2BEC"/>
    <w:rsid w:val="006E3554"/>
    <w:rsid w:val="006E3773"/>
    <w:rsid w:val="006E3D79"/>
    <w:rsid w:val="006E46FD"/>
    <w:rsid w:val="006E4FA1"/>
    <w:rsid w:val="006E7FDE"/>
    <w:rsid w:val="006F0203"/>
    <w:rsid w:val="006F05A1"/>
    <w:rsid w:val="006F0A4C"/>
    <w:rsid w:val="006F0B92"/>
    <w:rsid w:val="006F18C3"/>
    <w:rsid w:val="006F1D02"/>
    <w:rsid w:val="006F2770"/>
    <w:rsid w:val="006F29D1"/>
    <w:rsid w:val="006F38D3"/>
    <w:rsid w:val="006F3DE1"/>
    <w:rsid w:val="006F3E8D"/>
    <w:rsid w:val="006F5212"/>
    <w:rsid w:val="006F52AB"/>
    <w:rsid w:val="006F6660"/>
    <w:rsid w:val="006F6B65"/>
    <w:rsid w:val="006F7AE2"/>
    <w:rsid w:val="0070010F"/>
    <w:rsid w:val="007007E3"/>
    <w:rsid w:val="00700938"/>
    <w:rsid w:val="00700D18"/>
    <w:rsid w:val="00701168"/>
    <w:rsid w:val="007012B4"/>
    <w:rsid w:val="007029F7"/>
    <w:rsid w:val="00703754"/>
    <w:rsid w:val="007039B2"/>
    <w:rsid w:val="00703C27"/>
    <w:rsid w:val="00703C3A"/>
    <w:rsid w:val="00705032"/>
    <w:rsid w:val="00705300"/>
    <w:rsid w:val="007056A2"/>
    <w:rsid w:val="0070594D"/>
    <w:rsid w:val="00705D7A"/>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324C"/>
    <w:rsid w:val="0071372E"/>
    <w:rsid w:val="007137B8"/>
    <w:rsid w:val="00713F16"/>
    <w:rsid w:val="00713FFF"/>
    <w:rsid w:val="0071452B"/>
    <w:rsid w:val="00715D13"/>
    <w:rsid w:val="00715EFB"/>
    <w:rsid w:val="00716375"/>
    <w:rsid w:val="00717A6F"/>
    <w:rsid w:val="0072189D"/>
    <w:rsid w:val="00721DFD"/>
    <w:rsid w:val="007226FC"/>
    <w:rsid w:val="00722E81"/>
    <w:rsid w:val="0072395C"/>
    <w:rsid w:val="00723A2F"/>
    <w:rsid w:val="00723C9B"/>
    <w:rsid w:val="0072500E"/>
    <w:rsid w:val="00725160"/>
    <w:rsid w:val="00725C29"/>
    <w:rsid w:val="00725ED3"/>
    <w:rsid w:val="00726325"/>
    <w:rsid w:val="00727750"/>
    <w:rsid w:val="00727F31"/>
    <w:rsid w:val="00730693"/>
    <w:rsid w:val="0073074D"/>
    <w:rsid w:val="0073161B"/>
    <w:rsid w:val="007316D0"/>
    <w:rsid w:val="00732D9C"/>
    <w:rsid w:val="00732F13"/>
    <w:rsid w:val="00732FFB"/>
    <w:rsid w:val="00733128"/>
    <w:rsid w:val="0073328B"/>
    <w:rsid w:val="00733A93"/>
    <w:rsid w:val="00733E67"/>
    <w:rsid w:val="007345D2"/>
    <w:rsid w:val="007362C5"/>
    <w:rsid w:val="00740AEA"/>
    <w:rsid w:val="007420C9"/>
    <w:rsid w:val="007420E0"/>
    <w:rsid w:val="007428D3"/>
    <w:rsid w:val="00742B04"/>
    <w:rsid w:val="00743280"/>
    <w:rsid w:val="00743E0C"/>
    <w:rsid w:val="00743ED0"/>
    <w:rsid w:val="00743F37"/>
    <w:rsid w:val="0074414D"/>
    <w:rsid w:val="007444E9"/>
    <w:rsid w:val="00744583"/>
    <w:rsid w:val="00744B1C"/>
    <w:rsid w:val="0074595E"/>
    <w:rsid w:val="00746604"/>
    <w:rsid w:val="00747C23"/>
    <w:rsid w:val="0075077B"/>
    <w:rsid w:val="007509D7"/>
    <w:rsid w:val="00750C73"/>
    <w:rsid w:val="00751E86"/>
    <w:rsid w:val="007530C2"/>
    <w:rsid w:val="00753AE6"/>
    <w:rsid w:val="00754A23"/>
    <w:rsid w:val="00754F2D"/>
    <w:rsid w:val="00755A97"/>
    <w:rsid w:val="00756140"/>
    <w:rsid w:val="007566A9"/>
    <w:rsid w:val="007567A1"/>
    <w:rsid w:val="007567A7"/>
    <w:rsid w:val="007567BF"/>
    <w:rsid w:val="00756BE3"/>
    <w:rsid w:val="00757DCE"/>
    <w:rsid w:val="00760069"/>
    <w:rsid w:val="007600FB"/>
    <w:rsid w:val="00760C42"/>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9DD"/>
    <w:rsid w:val="00770552"/>
    <w:rsid w:val="00770C48"/>
    <w:rsid w:val="007716E2"/>
    <w:rsid w:val="0077244E"/>
    <w:rsid w:val="00772FFF"/>
    <w:rsid w:val="007731BD"/>
    <w:rsid w:val="007734CB"/>
    <w:rsid w:val="007748C3"/>
    <w:rsid w:val="00774D88"/>
    <w:rsid w:val="0077538D"/>
    <w:rsid w:val="007761F4"/>
    <w:rsid w:val="00776599"/>
    <w:rsid w:val="00776672"/>
    <w:rsid w:val="0077697D"/>
    <w:rsid w:val="00776CDC"/>
    <w:rsid w:val="00777A1E"/>
    <w:rsid w:val="00781972"/>
    <w:rsid w:val="007823A9"/>
    <w:rsid w:val="00783FD0"/>
    <w:rsid w:val="0078443D"/>
    <w:rsid w:val="00784728"/>
    <w:rsid w:val="00784DD5"/>
    <w:rsid w:val="0078544A"/>
    <w:rsid w:val="00785469"/>
    <w:rsid w:val="007858D9"/>
    <w:rsid w:val="007859D0"/>
    <w:rsid w:val="00785BF4"/>
    <w:rsid w:val="00785F72"/>
    <w:rsid w:val="00786153"/>
    <w:rsid w:val="00786D32"/>
    <w:rsid w:val="00786D6F"/>
    <w:rsid w:val="007870C6"/>
    <w:rsid w:val="00787A68"/>
    <w:rsid w:val="00790198"/>
    <w:rsid w:val="00790E86"/>
    <w:rsid w:val="007912A2"/>
    <w:rsid w:val="00791442"/>
    <w:rsid w:val="00791CF9"/>
    <w:rsid w:val="00792400"/>
    <w:rsid w:val="00792BC6"/>
    <w:rsid w:val="00792EBF"/>
    <w:rsid w:val="00793ABC"/>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B09B4"/>
    <w:rsid w:val="007B0A70"/>
    <w:rsid w:val="007B0DC6"/>
    <w:rsid w:val="007B0E54"/>
    <w:rsid w:val="007B1A13"/>
    <w:rsid w:val="007B1F8D"/>
    <w:rsid w:val="007B3398"/>
    <w:rsid w:val="007B3C67"/>
    <w:rsid w:val="007B3FC3"/>
    <w:rsid w:val="007B4962"/>
    <w:rsid w:val="007B5795"/>
    <w:rsid w:val="007B5E62"/>
    <w:rsid w:val="007B5F15"/>
    <w:rsid w:val="007B6780"/>
    <w:rsid w:val="007B7235"/>
    <w:rsid w:val="007C1053"/>
    <w:rsid w:val="007C3057"/>
    <w:rsid w:val="007C37D0"/>
    <w:rsid w:val="007C6E99"/>
    <w:rsid w:val="007C7044"/>
    <w:rsid w:val="007C7432"/>
    <w:rsid w:val="007C777C"/>
    <w:rsid w:val="007D0869"/>
    <w:rsid w:val="007D1BBA"/>
    <w:rsid w:val="007D1F47"/>
    <w:rsid w:val="007D2739"/>
    <w:rsid w:val="007D31B9"/>
    <w:rsid w:val="007D357F"/>
    <w:rsid w:val="007D3BE3"/>
    <w:rsid w:val="007D3DFD"/>
    <w:rsid w:val="007D4AFB"/>
    <w:rsid w:val="007D4CBE"/>
    <w:rsid w:val="007D63B0"/>
    <w:rsid w:val="007D68A8"/>
    <w:rsid w:val="007D68F5"/>
    <w:rsid w:val="007D6EBB"/>
    <w:rsid w:val="007D718D"/>
    <w:rsid w:val="007D7E94"/>
    <w:rsid w:val="007E0669"/>
    <w:rsid w:val="007E07B6"/>
    <w:rsid w:val="007E15C4"/>
    <w:rsid w:val="007E1713"/>
    <w:rsid w:val="007E1B87"/>
    <w:rsid w:val="007E3FF1"/>
    <w:rsid w:val="007E47A0"/>
    <w:rsid w:val="007E4BCB"/>
    <w:rsid w:val="007E5073"/>
    <w:rsid w:val="007E53AA"/>
    <w:rsid w:val="007E5766"/>
    <w:rsid w:val="007E5EC8"/>
    <w:rsid w:val="007E6729"/>
    <w:rsid w:val="007E6CE3"/>
    <w:rsid w:val="007E786D"/>
    <w:rsid w:val="007E7C05"/>
    <w:rsid w:val="007F0CFE"/>
    <w:rsid w:val="007F233C"/>
    <w:rsid w:val="007F28AF"/>
    <w:rsid w:val="007F2C24"/>
    <w:rsid w:val="007F329D"/>
    <w:rsid w:val="007F354B"/>
    <w:rsid w:val="007F37D2"/>
    <w:rsid w:val="007F3FAD"/>
    <w:rsid w:val="007F4D0D"/>
    <w:rsid w:val="007F5763"/>
    <w:rsid w:val="007F6111"/>
    <w:rsid w:val="007F7332"/>
    <w:rsid w:val="008011C0"/>
    <w:rsid w:val="00801385"/>
    <w:rsid w:val="008017BC"/>
    <w:rsid w:val="00801943"/>
    <w:rsid w:val="00801C63"/>
    <w:rsid w:val="00801E9D"/>
    <w:rsid w:val="008045E8"/>
    <w:rsid w:val="00804796"/>
    <w:rsid w:val="00804A05"/>
    <w:rsid w:val="00805A50"/>
    <w:rsid w:val="00806744"/>
    <w:rsid w:val="0080773E"/>
    <w:rsid w:val="00811E3C"/>
    <w:rsid w:val="00812100"/>
    <w:rsid w:val="00812A0A"/>
    <w:rsid w:val="00813485"/>
    <w:rsid w:val="00813706"/>
    <w:rsid w:val="00813A65"/>
    <w:rsid w:val="008144AD"/>
    <w:rsid w:val="00815064"/>
    <w:rsid w:val="0081589D"/>
    <w:rsid w:val="00815F75"/>
    <w:rsid w:val="008160F5"/>
    <w:rsid w:val="0081649A"/>
    <w:rsid w:val="008167A3"/>
    <w:rsid w:val="00816AE6"/>
    <w:rsid w:val="008179B1"/>
    <w:rsid w:val="0082049B"/>
    <w:rsid w:val="00820503"/>
    <w:rsid w:val="00820643"/>
    <w:rsid w:val="00820F17"/>
    <w:rsid w:val="008215CE"/>
    <w:rsid w:val="00821CAD"/>
    <w:rsid w:val="00821E5B"/>
    <w:rsid w:val="00821ED7"/>
    <w:rsid w:val="0082228D"/>
    <w:rsid w:val="00822BD0"/>
    <w:rsid w:val="008231EC"/>
    <w:rsid w:val="008232F6"/>
    <w:rsid w:val="00823C98"/>
    <w:rsid w:val="00823FF0"/>
    <w:rsid w:val="00824061"/>
    <w:rsid w:val="008255D4"/>
    <w:rsid w:val="0082594D"/>
    <w:rsid w:val="00825D85"/>
    <w:rsid w:val="008266BB"/>
    <w:rsid w:val="00826A61"/>
    <w:rsid w:val="00826B2D"/>
    <w:rsid w:val="00826D7D"/>
    <w:rsid w:val="00826F05"/>
    <w:rsid w:val="00827100"/>
    <w:rsid w:val="00827CB5"/>
    <w:rsid w:val="008300A4"/>
    <w:rsid w:val="0083064E"/>
    <w:rsid w:val="0083080D"/>
    <w:rsid w:val="00830969"/>
    <w:rsid w:val="008326AA"/>
    <w:rsid w:val="00832E3D"/>
    <w:rsid w:val="00832EAD"/>
    <w:rsid w:val="008336D1"/>
    <w:rsid w:val="008338F4"/>
    <w:rsid w:val="0083406A"/>
    <w:rsid w:val="008348D6"/>
    <w:rsid w:val="008348FE"/>
    <w:rsid w:val="00834C00"/>
    <w:rsid w:val="00834CE3"/>
    <w:rsid w:val="00835710"/>
    <w:rsid w:val="0083576D"/>
    <w:rsid w:val="00836709"/>
    <w:rsid w:val="008372C8"/>
    <w:rsid w:val="00837A7F"/>
    <w:rsid w:val="00837DD8"/>
    <w:rsid w:val="00840784"/>
    <w:rsid w:val="00840F5F"/>
    <w:rsid w:val="008420F9"/>
    <w:rsid w:val="00842521"/>
    <w:rsid w:val="00842723"/>
    <w:rsid w:val="00842DBA"/>
    <w:rsid w:val="00842DEA"/>
    <w:rsid w:val="00843EB3"/>
    <w:rsid w:val="008443EB"/>
    <w:rsid w:val="0084457C"/>
    <w:rsid w:val="00844748"/>
    <w:rsid w:val="00844FB1"/>
    <w:rsid w:val="00845081"/>
    <w:rsid w:val="008459B3"/>
    <w:rsid w:val="008463AD"/>
    <w:rsid w:val="008474D7"/>
    <w:rsid w:val="00847A94"/>
    <w:rsid w:val="008500EE"/>
    <w:rsid w:val="00850EA0"/>
    <w:rsid w:val="0085240E"/>
    <w:rsid w:val="0085295C"/>
    <w:rsid w:val="008531BA"/>
    <w:rsid w:val="00854326"/>
    <w:rsid w:val="00855380"/>
    <w:rsid w:val="00855B09"/>
    <w:rsid w:val="00855F78"/>
    <w:rsid w:val="0085614A"/>
    <w:rsid w:val="0085672D"/>
    <w:rsid w:val="00856B86"/>
    <w:rsid w:val="00856D01"/>
    <w:rsid w:val="008604A4"/>
    <w:rsid w:val="00860E3C"/>
    <w:rsid w:val="00860E90"/>
    <w:rsid w:val="008614E0"/>
    <w:rsid w:val="008615FE"/>
    <w:rsid w:val="00861825"/>
    <w:rsid w:val="00862B41"/>
    <w:rsid w:val="008632FF"/>
    <w:rsid w:val="00863330"/>
    <w:rsid w:val="00863337"/>
    <w:rsid w:val="00863ABC"/>
    <w:rsid w:val="00863FCE"/>
    <w:rsid w:val="008641C6"/>
    <w:rsid w:val="0086473A"/>
    <w:rsid w:val="00865200"/>
    <w:rsid w:val="00865ABD"/>
    <w:rsid w:val="00865ED1"/>
    <w:rsid w:val="00866C5F"/>
    <w:rsid w:val="0086729F"/>
    <w:rsid w:val="00867A87"/>
    <w:rsid w:val="00867B5F"/>
    <w:rsid w:val="0087047F"/>
    <w:rsid w:val="00871280"/>
    <w:rsid w:val="00871474"/>
    <w:rsid w:val="00871879"/>
    <w:rsid w:val="008722CE"/>
    <w:rsid w:val="0087275B"/>
    <w:rsid w:val="008733B3"/>
    <w:rsid w:val="00873988"/>
    <w:rsid w:val="00874D7D"/>
    <w:rsid w:val="00876006"/>
    <w:rsid w:val="0087685E"/>
    <w:rsid w:val="00876F1A"/>
    <w:rsid w:val="0087701C"/>
    <w:rsid w:val="008777BF"/>
    <w:rsid w:val="008823F0"/>
    <w:rsid w:val="008827C6"/>
    <w:rsid w:val="00882B2E"/>
    <w:rsid w:val="00882DF7"/>
    <w:rsid w:val="0088414D"/>
    <w:rsid w:val="008846D7"/>
    <w:rsid w:val="00885011"/>
    <w:rsid w:val="00885442"/>
    <w:rsid w:val="00885669"/>
    <w:rsid w:val="00885A74"/>
    <w:rsid w:val="00885CA4"/>
    <w:rsid w:val="00886CF7"/>
    <w:rsid w:val="00886EBE"/>
    <w:rsid w:val="00886FBA"/>
    <w:rsid w:val="0088744F"/>
    <w:rsid w:val="00887501"/>
    <w:rsid w:val="00887647"/>
    <w:rsid w:val="00890018"/>
    <w:rsid w:val="00890E6A"/>
    <w:rsid w:val="00892154"/>
    <w:rsid w:val="00892401"/>
    <w:rsid w:val="00893A0B"/>
    <w:rsid w:val="00893A81"/>
    <w:rsid w:val="00893BFF"/>
    <w:rsid w:val="0089793E"/>
    <w:rsid w:val="008A05C5"/>
    <w:rsid w:val="008A0CF2"/>
    <w:rsid w:val="008A1092"/>
    <w:rsid w:val="008A25DF"/>
    <w:rsid w:val="008A2949"/>
    <w:rsid w:val="008A30F3"/>
    <w:rsid w:val="008A3164"/>
    <w:rsid w:val="008A320A"/>
    <w:rsid w:val="008A38EF"/>
    <w:rsid w:val="008A3DC6"/>
    <w:rsid w:val="008A3E68"/>
    <w:rsid w:val="008A4841"/>
    <w:rsid w:val="008A55F0"/>
    <w:rsid w:val="008A599F"/>
    <w:rsid w:val="008A5C43"/>
    <w:rsid w:val="008A67D2"/>
    <w:rsid w:val="008A69FD"/>
    <w:rsid w:val="008A6B4B"/>
    <w:rsid w:val="008A6E07"/>
    <w:rsid w:val="008A712A"/>
    <w:rsid w:val="008A7A8E"/>
    <w:rsid w:val="008A7CCE"/>
    <w:rsid w:val="008B0724"/>
    <w:rsid w:val="008B0FD4"/>
    <w:rsid w:val="008B320B"/>
    <w:rsid w:val="008B3718"/>
    <w:rsid w:val="008B4513"/>
    <w:rsid w:val="008B4D7B"/>
    <w:rsid w:val="008B6789"/>
    <w:rsid w:val="008B6EC1"/>
    <w:rsid w:val="008B6F77"/>
    <w:rsid w:val="008B769B"/>
    <w:rsid w:val="008B7CFF"/>
    <w:rsid w:val="008C0389"/>
    <w:rsid w:val="008C0A15"/>
    <w:rsid w:val="008C1A91"/>
    <w:rsid w:val="008C2052"/>
    <w:rsid w:val="008C22AA"/>
    <w:rsid w:val="008C2EBF"/>
    <w:rsid w:val="008C32F6"/>
    <w:rsid w:val="008C3DC6"/>
    <w:rsid w:val="008C480C"/>
    <w:rsid w:val="008C52B7"/>
    <w:rsid w:val="008C541E"/>
    <w:rsid w:val="008C5594"/>
    <w:rsid w:val="008C5BF4"/>
    <w:rsid w:val="008C6311"/>
    <w:rsid w:val="008C65C1"/>
    <w:rsid w:val="008C7FFA"/>
    <w:rsid w:val="008D035D"/>
    <w:rsid w:val="008D070D"/>
    <w:rsid w:val="008D07FA"/>
    <w:rsid w:val="008D0C27"/>
    <w:rsid w:val="008D0CA5"/>
    <w:rsid w:val="008D1A50"/>
    <w:rsid w:val="008D1B53"/>
    <w:rsid w:val="008D30AF"/>
    <w:rsid w:val="008D333A"/>
    <w:rsid w:val="008D3FC3"/>
    <w:rsid w:val="008D400B"/>
    <w:rsid w:val="008D47ED"/>
    <w:rsid w:val="008D5649"/>
    <w:rsid w:val="008D5C6C"/>
    <w:rsid w:val="008D6050"/>
    <w:rsid w:val="008D613D"/>
    <w:rsid w:val="008D6203"/>
    <w:rsid w:val="008D6947"/>
    <w:rsid w:val="008E014B"/>
    <w:rsid w:val="008E0561"/>
    <w:rsid w:val="008E0C66"/>
    <w:rsid w:val="008E1310"/>
    <w:rsid w:val="008E2B8E"/>
    <w:rsid w:val="008E367F"/>
    <w:rsid w:val="008E376A"/>
    <w:rsid w:val="008E3F6D"/>
    <w:rsid w:val="008E45FD"/>
    <w:rsid w:val="008E4D4F"/>
    <w:rsid w:val="008E538C"/>
    <w:rsid w:val="008E552D"/>
    <w:rsid w:val="008E5FEA"/>
    <w:rsid w:val="008E62FB"/>
    <w:rsid w:val="008E7000"/>
    <w:rsid w:val="008E70E3"/>
    <w:rsid w:val="008E7A9A"/>
    <w:rsid w:val="008E7CCA"/>
    <w:rsid w:val="008F04F9"/>
    <w:rsid w:val="008F0E80"/>
    <w:rsid w:val="008F170C"/>
    <w:rsid w:val="008F1723"/>
    <w:rsid w:val="008F18BA"/>
    <w:rsid w:val="008F1A4C"/>
    <w:rsid w:val="008F2312"/>
    <w:rsid w:val="008F35C2"/>
    <w:rsid w:val="008F462D"/>
    <w:rsid w:val="008F4922"/>
    <w:rsid w:val="008F4AEB"/>
    <w:rsid w:val="008F4E13"/>
    <w:rsid w:val="008F5276"/>
    <w:rsid w:val="008F649A"/>
    <w:rsid w:val="008F6511"/>
    <w:rsid w:val="008F6790"/>
    <w:rsid w:val="008F7409"/>
    <w:rsid w:val="008F7DD1"/>
    <w:rsid w:val="009000DA"/>
    <w:rsid w:val="009000E8"/>
    <w:rsid w:val="009027A2"/>
    <w:rsid w:val="009027B7"/>
    <w:rsid w:val="00902B0C"/>
    <w:rsid w:val="00904266"/>
    <w:rsid w:val="00904911"/>
    <w:rsid w:val="0090503E"/>
    <w:rsid w:val="0090505F"/>
    <w:rsid w:val="009054D6"/>
    <w:rsid w:val="00905C20"/>
    <w:rsid w:val="00906435"/>
    <w:rsid w:val="009064DE"/>
    <w:rsid w:val="009073BD"/>
    <w:rsid w:val="00907642"/>
    <w:rsid w:val="009076AC"/>
    <w:rsid w:val="00907D67"/>
    <w:rsid w:val="00911924"/>
    <w:rsid w:val="00911BBB"/>
    <w:rsid w:val="00911EBC"/>
    <w:rsid w:val="00912809"/>
    <w:rsid w:val="0091286A"/>
    <w:rsid w:val="0091367C"/>
    <w:rsid w:val="009138A2"/>
    <w:rsid w:val="00913C11"/>
    <w:rsid w:val="00913C83"/>
    <w:rsid w:val="00914B3A"/>
    <w:rsid w:val="00915409"/>
    <w:rsid w:val="00915AA3"/>
    <w:rsid w:val="00916079"/>
    <w:rsid w:val="00916D99"/>
    <w:rsid w:val="00917513"/>
    <w:rsid w:val="00917FC3"/>
    <w:rsid w:val="009203DE"/>
    <w:rsid w:val="009205ED"/>
    <w:rsid w:val="0092088A"/>
    <w:rsid w:val="009208E0"/>
    <w:rsid w:val="009215A6"/>
    <w:rsid w:val="00921D9D"/>
    <w:rsid w:val="009228C2"/>
    <w:rsid w:val="00922988"/>
    <w:rsid w:val="00922C4F"/>
    <w:rsid w:val="00922E12"/>
    <w:rsid w:val="00923050"/>
    <w:rsid w:val="0092527A"/>
    <w:rsid w:val="00925440"/>
    <w:rsid w:val="009256E1"/>
    <w:rsid w:val="009256F5"/>
    <w:rsid w:val="0092584C"/>
    <w:rsid w:val="00925BB4"/>
    <w:rsid w:val="009260AB"/>
    <w:rsid w:val="009260CA"/>
    <w:rsid w:val="009261F8"/>
    <w:rsid w:val="00926895"/>
    <w:rsid w:val="00926983"/>
    <w:rsid w:val="009271AF"/>
    <w:rsid w:val="009275E3"/>
    <w:rsid w:val="009275E4"/>
    <w:rsid w:val="00927AC0"/>
    <w:rsid w:val="00927C50"/>
    <w:rsid w:val="00930FF6"/>
    <w:rsid w:val="009320C5"/>
    <w:rsid w:val="0093226D"/>
    <w:rsid w:val="00932408"/>
    <w:rsid w:val="0093302B"/>
    <w:rsid w:val="0093388D"/>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266"/>
    <w:rsid w:val="00941B35"/>
    <w:rsid w:val="00943265"/>
    <w:rsid w:val="009437F4"/>
    <w:rsid w:val="00943F11"/>
    <w:rsid w:val="00944993"/>
    <w:rsid w:val="0094507E"/>
    <w:rsid w:val="00945D50"/>
    <w:rsid w:val="009464B2"/>
    <w:rsid w:val="00946EB2"/>
    <w:rsid w:val="00947C66"/>
    <w:rsid w:val="009503B3"/>
    <w:rsid w:val="0095088E"/>
    <w:rsid w:val="00951A4E"/>
    <w:rsid w:val="00951D4C"/>
    <w:rsid w:val="00952A94"/>
    <w:rsid w:val="009539A6"/>
    <w:rsid w:val="00953E8E"/>
    <w:rsid w:val="00954CC3"/>
    <w:rsid w:val="00956C88"/>
    <w:rsid w:val="009578F8"/>
    <w:rsid w:val="009579FE"/>
    <w:rsid w:val="00960478"/>
    <w:rsid w:val="009606B9"/>
    <w:rsid w:val="00961185"/>
    <w:rsid w:val="00961889"/>
    <w:rsid w:val="00961B19"/>
    <w:rsid w:val="00962002"/>
    <w:rsid w:val="00963436"/>
    <w:rsid w:val="009637C2"/>
    <w:rsid w:val="00964765"/>
    <w:rsid w:val="009658CA"/>
    <w:rsid w:val="00966C6E"/>
    <w:rsid w:val="00967276"/>
    <w:rsid w:val="00967415"/>
    <w:rsid w:val="00967AD6"/>
    <w:rsid w:val="00967BF8"/>
    <w:rsid w:val="00967D79"/>
    <w:rsid w:val="009707DD"/>
    <w:rsid w:val="00970B26"/>
    <w:rsid w:val="00970D0B"/>
    <w:rsid w:val="00971149"/>
    <w:rsid w:val="009714BD"/>
    <w:rsid w:val="009715E1"/>
    <w:rsid w:val="009716F3"/>
    <w:rsid w:val="00971C21"/>
    <w:rsid w:val="00972F80"/>
    <w:rsid w:val="009733BF"/>
    <w:rsid w:val="009738BE"/>
    <w:rsid w:val="00973C3D"/>
    <w:rsid w:val="009741E4"/>
    <w:rsid w:val="00974DC4"/>
    <w:rsid w:val="00975007"/>
    <w:rsid w:val="00975223"/>
    <w:rsid w:val="00975CA2"/>
    <w:rsid w:val="00976445"/>
    <w:rsid w:val="0097733E"/>
    <w:rsid w:val="0097734E"/>
    <w:rsid w:val="00977A00"/>
    <w:rsid w:val="00980224"/>
    <w:rsid w:val="009804E2"/>
    <w:rsid w:val="00981279"/>
    <w:rsid w:val="00981CD7"/>
    <w:rsid w:val="0098213F"/>
    <w:rsid w:val="0098253F"/>
    <w:rsid w:val="0098317A"/>
    <w:rsid w:val="009831BF"/>
    <w:rsid w:val="00983660"/>
    <w:rsid w:val="00983A5B"/>
    <w:rsid w:val="00983B66"/>
    <w:rsid w:val="00983DEE"/>
    <w:rsid w:val="00983F48"/>
    <w:rsid w:val="00984A7C"/>
    <w:rsid w:val="00984C17"/>
    <w:rsid w:val="00984E1D"/>
    <w:rsid w:val="00985537"/>
    <w:rsid w:val="009857B2"/>
    <w:rsid w:val="00986E96"/>
    <w:rsid w:val="0098718C"/>
    <w:rsid w:val="00990253"/>
    <w:rsid w:val="00990D6F"/>
    <w:rsid w:val="00990DBD"/>
    <w:rsid w:val="009923F9"/>
    <w:rsid w:val="009937BE"/>
    <w:rsid w:val="00993F7F"/>
    <w:rsid w:val="00994D1A"/>
    <w:rsid w:val="00995205"/>
    <w:rsid w:val="00995A3F"/>
    <w:rsid w:val="00996A4B"/>
    <w:rsid w:val="00996C84"/>
    <w:rsid w:val="00996FAE"/>
    <w:rsid w:val="009A06D2"/>
    <w:rsid w:val="009A0969"/>
    <w:rsid w:val="009A1C55"/>
    <w:rsid w:val="009A206E"/>
    <w:rsid w:val="009A27E2"/>
    <w:rsid w:val="009A2DB2"/>
    <w:rsid w:val="009A494E"/>
    <w:rsid w:val="009A4D1C"/>
    <w:rsid w:val="009A4FB0"/>
    <w:rsid w:val="009A59A6"/>
    <w:rsid w:val="009A6D6E"/>
    <w:rsid w:val="009A79B2"/>
    <w:rsid w:val="009A7D37"/>
    <w:rsid w:val="009A7D68"/>
    <w:rsid w:val="009A7DA2"/>
    <w:rsid w:val="009B0509"/>
    <w:rsid w:val="009B07AE"/>
    <w:rsid w:val="009B07C3"/>
    <w:rsid w:val="009B1A20"/>
    <w:rsid w:val="009B21DD"/>
    <w:rsid w:val="009B429C"/>
    <w:rsid w:val="009B58B2"/>
    <w:rsid w:val="009B5933"/>
    <w:rsid w:val="009B5CD6"/>
    <w:rsid w:val="009B60F7"/>
    <w:rsid w:val="009B62A6"/>
    <w:rsid w:val="009B7058"/>
    <w:rsid w:val="009B74DB"/>
    <w:rsid w:val="009B7CC5"/>
    <w:rsid w:val="009C0322"/>
    <w:rsid w:val="009C0350"/>
    <w:rsid w:val="009C0D94"/>
    <w:rsid w:val="009C111C"/>
    <w:rsid w:val="009C273A"/>
    <w:rsid w:val="009C34A3"/>
    <w:rsid w:val="009C3B2C"/>
    <w:rsid w:val="009C4F55"/>
    <w:rsid w:val="009C55DA"/>
    <w:rsid w:val="009C7BD7"/>
    <w:rsid w:val="009C7D9C"/>
    <w:rsid w:val="009C7EC6"/>
    <w:rsid w:val="009D08E9"/>
    <w:rsid w:val="009D14EA"/>
    <w:rsid w:val="009D180F"/>
    <w:rsid w:val="009D1DB7"/>
    <w:rsid w:val="009D2CC5"/>
    <w:rsid w:val="009D44C2"/>
    <w:rsid w:val="009D4D66"/>
    <w:rsid w:val="009D4E22"/>
    <w:rsid w:val="009D5869"/>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47BD"/>
    <w:rsid w:val="009E5404"/>
    <w:rsid w:val="009E6856"/>
    <w:rsid w:val="009E7676"/>
    <w:rsid w:val="009F0390"/>
    <w:rsid w:val="009F0B1D"/>
    <w:rsid w:val="009F2695"/>
    <w:rsid w:val="009F34C8"/>
    <w:rsid w:val="009F3AF4"/>
    <w:rsid w:val="009F3CD0"/>
    <w:rsid w:val="009F3E62"/>
    <w:rsid w:val="009F425A"/>
    <w:rsid w:val="009F49A3"/>
    <w:rsid w:val="009F4DB4"/>
    <w:rsid w:val="009F4F80"/>
    <w:rsid w:val="009F53CF"/>
    <w:rsid w:val="009F5837"/>
    <w:rsid w:val="009F6280"/>
    <w:rsid w:val="009F68E3"/>
    <w:rsid w:val="009F708C"/>
    <w:rsid w:val="00A00890"/>
    <w:rsid w:val="00A009C9"/>
    <w:rsid w:val="00A00E3D"/>
    <w:rsid w:val="00A02079"/>
    <w:rsid w:val="00A02903"/>
    <w:rsid w:val="00A02D5F"/>
    <w:rsid w:val="00A031C3"/>
    <w:rsid w:val="00A038FF"/>
    <w:rsid w:val="00A0396A"/>
    <w:rsid w:val="00A03E2C"/>
    <w:rsid w:val="00A040B7"/>
    <w:rsid w:val="00A04EA6"/>
    <w:rsid w:val="00A04F88"/>
    <w:rsid w:val="00A05235"/>
    <w:rsid w:val="00A056F6"/>
    <w:rsid w:val="00A066E2"/>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307"/>
    <w:rsid w:val="00A15D33"/>
    <w:rsid w:val="00A176CA"/>
    <w:rsid w:val="00A179C4"/>
    <w:rsid w:val="00A17D01"/>
    <w:rsid w:val="00A17E02"/>
    <w:rsid w:val="00A2043B"/>
    <w:rsid w:val="00A20B12"/>
    <w:rsid w:val="00A20E5D"/>
    <w:rsid w:val="00A21382"/>
    <w:rsid w:val="00A219AB"/>
    <w:rsid w:val="00A222B0"/>
    <w:rsid w:val="00A22F15"/>
    <w:rsid w:val="00A23D4D"/>
    <w:rsid w:val="00A25F1C"/>
    <w:rsid w:val="00A261EF"/>
    <w:rsid w:val="00A269DE"/>
    <w:rsid w:val="00A26AA7"/>
    <w:rsid w:val="00A279D3"/>
    <w:rsid w:val="00A27DD7"/>
    <w:rsid w:val="00A3008A"/>
    <w:rsid w:val="00A305CD"/>
    <w:rsid w:val="00A30FAD"/>
    <w:rsid w:val="00A312D9"/>
    <w:rsid w:val="00A31398"/>
    <w:rsid w:val="00A31529"/>
    <w:rsid w:val="00A32505"/>
    <w:rsid w:val="00A32A44"/>
    <w:rsid w:val="00A3399E"/>
    <w:rsid w:val="00A33ED5"/>
    <w:rsid w:val="00A33F60"/>
    <w:rsid w:val="00A34389"/>
    <w:rsid w:val="00A34477"/>
    <w:rsid w:val="00A344D9"/>
    <w:rsid w:val="00A35A01"/>
    <w:rsid w:val="00A3613C"/>
    <w:rsid w:val="00A361D5"/>
    <w:rsid w:val="00A3650F"/>
    <w:rsid w:val="00A3689C"/>
    <w:rsid w:val="00A3708E"/>
    <w:rsid w:val="00A37640"/>
    <w:rsid w:val="00A37CEA"/>
    <w:rsid w:val="00A406BF"/>
    <w:rsid w:val="00A40DA6"/>
    <w:rsid w:val="00A41752"/>
    <w:rsid w:val="00A424BB"/>
    <w:rsid w:val="00A426F8"/>
    <w:rsid w:val="00A427EB"/>
    <w:rsid w:val="00A42A40"/>
    <w:rsid w:val="00A43A37"/>
    <w:rsid w:val="00A4415D"/>
    <w:rsid w:val="00A4457B"/>
    <w:rsid w:val="00A44676"/>
    <w:rsid w:val="00A44CE5"/>
    <w:rsid w:val="00A454E9"/>
    <w:rsid w:val="00A45A3E"/>
    <w:rsid w:val="00A45E29"/>
    <w:rsid w:val="00A4634E"/>
    <w:rsid w:val="00A46854"/>
    <w:rsid w:val="00A46AD0"/>
    <w:rsid w:val="00A474BA"/>
    <w:rsid w:val="00A47F47"/>
    <w:rsid w:val="00A503CC"/>
    <w:rsid w:val="00A50648"/>
    <w:rsid w:val="00A50922"/>
    <w:rsid w:val="00A51BCB"/>
    <w:rsid w:val="00A522A6"/>
    <w:rsid w:val="00A52A4E"/>
    <w:rsid w:val="00A52DAE"/>
    <w:rsid w:val="00A5326C"/>
    <w:rsid w:val="00A53271"/>
    <w:rsid w:val="00A533D9"/>
    <w:rsid w:val="00A535B3"/>
    <w:rsid w:val="00A537C3"/>
    <w:rsid w:val="00A53829"/>
    <w:rsid w:val="00A53981"/>
    <w:rsid w:val="00A53FA7"/>
    <w:rsid w:val="00A54187"/>
    <w:rsid w:val="00A54EC7"/>
    <w:rsid w:val="00A5519D"/>
    <w:rsid w:val="00A55C75"/>
    <w:rsid w:val="00A56634"/>
    <w:rsid w:val="00A5681A"/>
    <w:rsid w:val="00A56EF6"/>
    <w:rsid w:val="00A57F29"/>
    <w:rsid w:val="00A60303"/>
    <w:rsid w:val="00A62DF8"/>
    <w:rsid w:val="00A63B4D"/>
    <w:rsid w:val="00A63DCB"/>
    <w:rsid w:val="00A63F86"/>
    <w:rsid w:val="00A63FDD"/>
    <w:rsid w:val="00A642ED"/>
    <w:rsid w:val="00A6431F"/>
    <w:rsid w:val="00A64383"/>
    <w:rsid w:val="00A6472B"/>
    <w:rsid w:val="00A64801"/>
    <w:rsid w:val="00A64DE2"/>
    <w:rsid w:val="00A6539F"/>
    <w:rsid w:val="00A65B67"/>
    <w:rsid w:val="00A65C93"/>
    <w:rsid w:val="00A65CE1"/>
    <w:rsid w:val="00A66170"/>
    <w:rsid w:val="00A662B3"/>
    <w:rsid w:val="00A662EA"/>
    <w:rsid w:val="00A66467"/>
    <w:rsid w:val="00A66792"/>
    <w:rsid w:val="00A66D39"/>
    <w:rsid w:val="00A66F4A"/>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417A"/>
    <w:rsid w:val="00A743B8"/>
    <w:rsid w:val="00A772A4"/>
    <w:rsid w:val="00A80224"/>
    <w:rsid w:val="00A8152A"/>
    <w:rsid w:val="00A81722"/>
    <w:rsid w:val="00A817AE"/>
    <w:rsid w:val="00A81E0F"/>
    <w:rsid w:val="00A81E56"/>
    <w:rsid w:val="00A82053"/>
    <w:rsid w:val="00A82875"/>
    <w:rsid w:val="00A82AA3"/>
    <w:rsid w:val="00A838DD"/>
    <w:rsid w:val="00A8408D"/>
    <w:rsid w:val="00A84673"/>
    <w:rsid w:val="00A84933"/>
    <w:rsid w:val="00A8509A"/>
    <w:rsid w:val="00A85372"/>
    <w:rsid w:val="00A85612"/>
    <w:rsid w:val="00A85D43"/>
    <w:rsid w:val="00A86331"/>
    <w:rsid w:val="00A8686A"/>
    <w:rsid w:val="00A86C26"/>
    <w:rsid w:val="00A86E9C"/>
    <w:rsid w:val="00A877F2"/>
    <w:rsid w:val="00A90A4E"/>
    <w:rsid w:val="00A90CFA"/>
    <w:rsid w:val="00A90E02"/>
    <w:rsid w:val="00A91219"/>
    <w:rsid w:val="00A917D9"/>
    <w:rsid w:val="00A92593"/>
    <w:rsid w:val="00A92E0D"/>
    <w:rsid w:val="00A93145"/>
    <w:rsid w:val="00A93CD2"/>
    <w:rsid w:val="00A946DC"/>
    <w:rsid w:val="00A946E9"/>
    <w:rsid w:val="00A95646"/>
    <w:rsid w:val="00A959C5"/>
    <w:rsid w:val="00A96298"/>
    <w:rsid w:val="00A970F0"/>
    <w:rsid w:val="00A97BC8"/>
    <w:rsid w:val="00AA149E"/>
    <w:rsid w:val="00AA3313"/>
    <w:rsid w:val="00AA3688"/>
    <w:rsid w:val="00AA4E13"/>
    <w:rsid w:val="00AA55D7"/>
    <w:rsid w:val="00AA5BDC"/>
    <w:rsid w:val="00AA604A"/>
    <w:rsid w:val="00AA60C7"/>
    <w:rsid w:val="00AA6402"/>
    <w:rsid w:val="00AA6AB3"/>
    <w:rsid w:val="00AA6E05"/>
    <w:rsid w:val="00AA6EAD"/>
    <w:rsid w:val="00AA6FE6"/>
    <w:rsid w:val="00AA79D0"/>
    <w:rsid w:val="00AB08A8"/>
    <w:rsid w:val="00AB1A3C"/>
    <w:rsid w:val="00AB1B82"/>
    <w:rsid w:val="00AB24A4"/>
    <w:rsid w:val="00AB3309"/>
    <w:rsid w:val="00AB3A80"/>
    <w:rsid w:val="00AB3C5C"/>
    <w:rsid w:val="00AB52E1"/>
    <w:rsid w:val="00AB5463"/>
    <w:rsid w:val="00AB55E7"/>
    <w:rsid w:val="00AB6D01"/>
    <w:rsid w:val="00AC047F"/>
    <w:rsid w:val="00AC0B67"/>
    <w:rsid w:val="00AC0ECA"/>
    <w:rsid w:val="00AC186B"/>
    <w:rsid w:val="00AC1FE2"/>
    <w:rsid w:val="00AC228F"/>
    <w:rsid w:val="00AC25CD"/>
    <w:rsid w:val="00AC351A"/>
    <w:rsid w:val="00AC37E0"/>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3D2"/>
    <w:rsid w:val="00AD29F2"/>
    <w:rsid w:val="00AD2A77"/>
    <w:rsid w:val="00AD2DD0"/>
    <w:rsid w:val="00AD2E31"/>
    <w:rsid w:val="00AD2E69"/>
    <w:rsid w:val="00AD376B"/>
    <w:rsid w:val="00AD38EC"/>
    <w:rsid w:val="00AD3FAE"/>
    <w:rsid w:val="00AD41BC"/>
    <w:rsid w:val="00AD506D"/>
    <w:rsid w:val="00AD510F"/>
    <w:rsid w:val="00AD52AA"/>
    <w:rsid w:val="00AD60EF"/>
    <w:rsid w:val="00AD6727"/>
    <w:rsid w:val="00AD6BFD"/>
    <w:rsid w:val="00AD70CF"/>
    <w:rsid w:val="00AD72D0"/>
    <w:rsid w:val="00AD745E"/>
    <w:rsid w:val="00AD7717"/>
    <w:rsid w:val="00AE06A6"/>
    <w:rsid w:val="00AE0CEA"/>
    <w:rsid w:val="00AE0EC4"/>
    <w:rsid w:val="00AE0F07"/>
    <w:rsid w:val="00AE1373"/>
    <w:rsid w:val="00AE18CA"/>
    <w:rsid w:val="00AE2DAC"/>
    <w:rsid w:val="00AE3695"/>
    <w:rsid w:val="00AE4ACC"/>
    <w:rsid w:val="00AE4AD5"/>
    <w:rsid w:val="00AE4B9F"/>
    <w:rsid w:val="00AE4D9B"/>
    <w:rsid w:val="00AE51F6"/>
    <w:rsid w:val="00AE6681"/>
    <w:rsid w:val="00AE68B6"/>
    <w:rsid w:val="00AE7AA2"/>
    <w:rsid w:val="00AF00EB"/>
    <w:rsid w:val="00AF08BE"/>
    <w:rsid w:val="00AF10DF"/>
    <w:rsid w:val="00AF11FF"/>
    <w:rsid w:val="00AF1393"/>
    <w:rsid w:val="00AF165B"/>
    <w:rsid w:val="00AF1952"/>
    <w:rsid w:val="00AF1987"/>
    <w:rsid w:val="00AF1A30"/>
    <w:rsid w:val="00AF24C2"/>
    <w:rsid w:val="00AF31B7"/>
    <w:rsid w:val="00AF32BE"/>
    <w:rsid w:val="00AF34A1"/>
    <w:rsid w:val="00AF3E6F"/>
    <w:rsid w:val="00AF5395"/>
    <w:rsid w:val="00AF6DBF"/>
    <w:rsid w:val="00AF762A"/>
    <w:rsid w:val="00AF7AA7"/>
    <w:rsid w:val="00AF7FDB"/>
    <w:rsid w:val="00B0011A"/>
    <w:rsid w:val="00B00659"/>
    <w:rsid w:val="00B01178"/>
    <w:rsid w:val="00B0118C"/>
    <w:rsid w:val="00B018A1"/>
    <w:rsid w:val="00B0230B"/>
    <w:rsid w:val="00B023E2"/>
    <w:rsid w:val="00B03488"/>
    <w:rsid w:val="00B034CB"/>
    <w:rsid w:val="00B037D1"/>
    <w:rsid w:val="00B03CD9"/>
    <w:rsid w:val="00B04763"/>
    <w:rsid w:val="00B04B99"/>
    <w:rsid w:val="00B04D40"/>
    <w:rsid w:val="00B05079"/>
    <w:rsid w:val="00B0520B"/>
    <w:rsid w:val="00B06775"/>
    <w:rsid w:val="00B069E1"/>
    <w:rsid w:val="00B06BEC"/>
    <w:rsid w:val="00B06EF7"/>
    <w:rsid w:val="00B06F29"/>
    <w:rsid w:val="00B07A97"/>
    <w:rsid w:val="00B07D82"/>
    <w:rsid w:val="00B102E0"/>
    <w:rsid w:val="00B12493"/>
    <w:rsid w:val="00B1250A"/>
    <w:rsid w:val="00B127EB"/>
    <w:rsid w:val="00B13005"/>
    <w:rsid w:val="00B134D9"/>
    <w:rsid w:val="00B14003"/>
    <w:rsid w:val="00B143CE"/>
    <w:rsid w:val="00B1455D"/>
    <w:rsid w:val="00B15680"/>
    <w:rsid w:val="00B15FCC"/>
    <w:rsid w:val="00B164D3"/>
    <w:rsid w:val="00B17021"/>
    <w:rsid w:val="00B17799"/>
    <w:rsid w:val="00B17F7D"/>
    <w:rsid w:val="00B20B9A"/>
    <w:rsid w:val="00B20F06"/>
    <w:rsid w:val="00B21308"/>
    <w:rsid w:val="00B2135B"/>
    <w:rsid w:val="00B2170C"/>
    <w:rsid w:val="00B21A80"/>
    <w:rsid w:val="00B22002"/>
    <w:rsid w:val="00B222E5"/>
    <w:rsid w:val="00B22788"/>
    <w:rsid w:val="00B23257"/>
    <w:rsid w:val="00B2417C"/>
    <w:rsid w:val="00B245F4"/>
    <w:rsid w:val="00B251F6"/>
    <w:rsid w:val="00B252BB"/>
    <w:rsid w:val="00B25523"/>
    <w:rsid w:val="00B2592B"/>
    <w:rsid w:val="00B26C91"/>
    <w:rsid w:val="00B274D0"/>
    <w:rsid w:val="00B27AB5"/>
    <w:rsid w:val="00B314B3"/>
    <w:rsid w:val="00B32846"/>
    <w:rsid w:val="00B336F8"/>
    <w:rsid w:val="00B338C5"/>
    <w:rsid w:val="00B350C4"/>
    <w:rsid w:val="00B355EB"/>
    <w:rsid w:val="00B35719"/>
    <w:rsid w:val="00B35978"/>
    <w:rsid w:val="00B35CD0"/>
    <w:rsid w:val="00B368BE"/>
    <w:rsid w:val="00B36D09"/>
    <w:rsid w:val="00B372C0"/>
    <w:rsid w:val="00B37A95"/>
    <w:rsid w:val="00B37E10"/>
    <w:rsid w:val="00B40231"/>
    <w:rsid w:val="00B40A8B"/>
    <w:rsid w:val="00B4114F"/>
    <w:rsid w:val="00B41243"/>
    <w:rsid w:val="00B42154"/>
    <w:rsid w:val="00B42257"/>
    <w:rsid w:val="00B42566"/>
    <w:rsid w:val="00B426C6"/>
    <w:rsid w:val="00B42714"/>
    <w:rsid w:val="00B42796"/>
    <w:rsid w:val="00B42857"/>
    <w:rsid w:val="00B42E72"/>
    <w:rsid w:val="00B430C3"/>
    <w:rsid w:val="00B431BD"/>
    <w:rsid w:val="00B435F6"/>
    <w:rsid w:val="00B445D5"/>
    <w:rsid w:val="00B448E0"/>
    <w:rsid w:val="00B45074"/>
    <w:rsid w:val="00B45A7C"/>
    <w:rsid w:val="00B46319"/>
    <w:rsid w:val="00B4750E"/>
    <w:rsid w:val="00B47851"/>
    <w:rsid w:val="00B50282"/>
    <w:rsid w:val="00B50A3A"/>
    <w:rsid w:val="00B50CAF"/>
    <w:rsid w:val="00B516A1"/>
    <w:rsid w:val="00B516FA"/>
    <w:rsid w:val="00B51952"/>
    <w:rsid w:val="00B526EA"/>
    <w:rsid w:val="00B52B60"/>
    <w:rsid w:val="00B53A34"/>
    <w:rsid w:val="00B54003"/>
    <w:rsid w:val="00B548C6"/>
    <w:rsid w:val="00B54B76"/>
    <w:rsid w:val="00B54F93"/>
    <w:rsid w:val="00B553A7"/>
    <w:rsid w:val="00B554AA"/>
    <w:rsid w:val="00B5560D"/>
    <w:rsid w:val="00B55FDD"/>
    <w:rsid w:val="00B5633F"/>
    <w:rsid w:val="00B5721D"/>
    <w:rsid w:val="00B5750C"/>
    <w:rsid w:val="00B57CF7"/>
    <w:rsid w:val="00B57F4C"/>
    <w:rsid w:val="00B604C9"/>
    <w:rsid w:val="00B6079E"/>
    <w:rsid w:val="00B630D6"/>
    <w:rsid w:val="00B634CA"/>
    <w:rsid w:val="00B63751"/>
    <w:rsid w:val="00B639B0"/>
    <w:rsid w:val="00B645AE"/>
    <w:rsid w:val="00B64E19"/>
    <w:rsid w:val="00B64EC2"/>
    <w:rsid w:val="00B65D9A"/>
    <w:rsid w:val="00B65E4A"/>
    <w:rsid w:val="00B663C1"/>
    <w:rsid w:val="00B66D3B"/>
    <w:rsid w:val="00B67C9D"/>
    <w:rsid w:val="00B7032B"/>
    <w:rsid w:val="00B7175D"/>
    <w:rsid w:val="00B71D6E"/>
    <w:rsid w:val="00B72558"/>
    <w:rsid w:val="00B72FEF"/>
    <w:rsid w:val="00B7437E"/>
    <w:rsid w:val="00B74826"/>
    <w:rsid w:val="00B75E52"/>
    <w:rsid w:val="00B7719A"/>
    <w:rsid w:val="00B77F84"/>
    <w:rsid w:val="00B806D5"/>
    <w:rsid w:val="00B807BB"/>
    <w:rsid w:val="00B80BA7"/>
    <w:rsid w:val="00B80DC8"/>
    <w:rsid w:val="00B810A4"/>
    <w:rsid w:val="00B813B0"/>
    <w:rsid w:val="00B815E0"/>
    <w:rsid w:val="00B81782"/>
    <w:rsid w:val="00B817BB"/>
    <w:rsid w:val="00B81C41"/>
    <w:rsid w:val="00B82DA5"/>
    <w:rsid w:val="00B82F24"/>
    <w:rsid w:val="00B8322F"/>
    <w:rsid w:val="00B83AB6"/>
    <w:rsid w:val="00B83F2E"/>
    <w:rsid w:val="00B85121"/>
    <w:rsid w:val="00B86702"/>
    <w:rsid w:val="00B87393"/>
    <w:rsid w:val="00B87A36"/>
    <w:rsid w:val="00B904CC"/>
    <w:rsid w:val="00B912DE"/>
    <w:rsid w:val="00B91443"/>
    <w:rsid w:val="00B91767"/>
    <w:rsid w:val="00B91D7E"/>
    <w:rsid w:val="00B92DD8"/>
    <w:rsid w:val="00B930C5"/>
    <w:rsid w:val="00B93AC0"/>
    <w:rsid w:val="00B9405B"/>
    <w:rsid w:val="00B947BD"/>
    <w:rsid w:val="00B95C33"/>
    <w:rsid w:val="00B96367"/>
    <w:rsid w:val="00B9717A"/>
    <w:rsid w:val="00B973FD"/>
    <w:rsid w:val="00B97D4F"/>
    <w:rsid w:val="00BA08B5"/>
    <w:rsid w:val="00BA0C5F"/>
    <w:rsid w:val="00BA2584"/>
    <w:rsid w:val="00BA2863"/>
    <w:rsid w:val="00BA322A"/>
    <w:rsid w:val="00BA4647"/>
    <w:rsid w:val="00BA4F77"/>
    <w:rsid w:val="00BA5144"/>
    <w:rsid w:val="00BA5BD2"/>
    <w:rsid w:val="00BA6592"/>
    <w:rsid w:val="00BA6FC8"/>
    <w:rsid w:val="00BA7932"/>
    <w:rsid w:val="00BA7CF7"/>
    <w:rsid w:val="00BB057B"/>
    <w:rsid w:val="00BB06F1"/>
    <w:rsid w:val="00BB0C6F"/>
    <w:rsid w:val="00BB0EAA"/>
    <w:rsid w:val="00BB19CA"/>
    <w:rsid w:val="00BB3B10"/>
    <w:rsid w:val="00BB46D2"/>
    <w:rsid w:val="00BB48D2"/>
    <w:rsid w:val="00BB4AA4"/>
    <w:rsid w:val="00BB52E2"/>
    <w:rsid w:val="00BB5347"/>
    <w:rsid w:val="00BB5446"/>
    <w:rsid w:val="00BB5780"/>
    <w:rsid w:val="00BB57A7"/>
    <w:rsid w:val="00BB5E1E"/>
    <w:rsid w:val="00BB676A"/>
    <w:rsid w:val="00BB6820"/>
    <w:rsid w:val="00BC0493"/>
    <w:rsid w:val="00BC0793"/>
    <w:rsid w:val="00BC14CF"/>
    <w:rsid w:val="00BC2CC0"/>
    <w:rsid w:val="00BC2E41"/>
    <w:rsid w:val="00BC34E7"/>
    <w:rsid w:val="00BC3FFA"/>
    <w:rsid w:val="00BC4712"/>
    <w:rsid w:val="00BC4CA9"/>
    <w:rsid w:val="00BC5189"/>
    <w:rsid w:val="00BC52A2"/>
    <w:rsid w:val="00BC56EB"/>
    <w:rsid w:val="00BC646B"/>
    <w:rsid w:val="00BC69CC"/>
    <w:rsid w:val="00BC6F6B"/>
    <w:rsid w:val="00BC7759"/>
    <w:rsid w:val="00BC782B"/>
    <w:rsid w:val="00BC78F8"/>
    <w:rsid w:val="00BD09FA"/>
    <w:rsid w:val="00BD0AD6"/>
    <w:rsid w:val="00BD0BA5"/>
    <w:rsid w:val="00BD0C08"/>
    <w:rsid w:val="00BD11BF"/>
    <w:rsid w:val="00BD1294"/>
    <w:rsid w:val="00BD15B6"/>
    <w:rsid w:val="00BD16F3"/>
    <w:rsid w:val="00BD224F"/>
    <w:rsid w:val="00BD3055"/>
    <w:rsid w:val="00BD31B4"/>
    <w:rsid w:val="00BD366A"/>
    <w:rsid w:val="00BD3800"/>
    <w:rsid w:val="00BD3CA8"/>
    <w:rsid w:val="00BD3D3F"/>
    <w:rsid w:val="00BD481A"/>
    <w:rsid w:val="00BD558B"/>
    <w:rsid w:val="00BD6655"/>
    <w:rsid w:val="00BD7014"/>
    <w:rsid w:val="00BD7238"/>
    <w:rsid w:val="00BE0086"/>
    <w:rsid w:val="00BE012D"/>
    <w:rsid w:val="00BE027B"/>
    <w:rsid w:val="00BE0523"/>
    <w:rsid w:val="00BE1C67"/>
    <w:rsid w:val="00BE1EDE"/>
    <w:rsid w:val="00BE3655"/>
    <w:rsid w:val="00BE37C1"/>
    <w:rsid w:val="00BE4064"/>
    <w:rsid w:val="00BE4403"/>
    <w:rsid w:val="00BE4806"/>
    <w:rsid w:val="00BE495B"/>
    <w:rsid w:val="00BE4DD5"/>
    <w:rsid w:val="00BE4F5A"/>
    <w:rsid w:val="00BE796C"/>
    <w:rsid w:val="00BE79D8"/>
    <w:rsid w:val="00BF0335"/>
    <w:rsid w:val="00BF04F6"/>
    <w:rsid w:val="00BF0EA6"/>
    <w:rsid w:val="00BF16E2"/>
    <w:rsid w:val="00BF1DAB"/>
    <w:rsid w:val="00BF20C0"/>
    <w:rsid w:val="00BF2FF9"/>
    <w:rsid w:val="00BF34F5"/>
    <w:rsid w:val="00BF4A4C"/>
    <w:rsid w:val="00BF5B4A"/>
    <w:rsid w:val="00BF5B89"/>
    <w:rsid w:val="00BF645F"/>
    <w:rsid w:val="00BF6662"/>
    <w:rsid w:val="00BF6948"/>
    <w:rsid w:val="00BF6A9D"/>
    <w:rsid w:val="00C005E6"/>
    <w:rsid w:val="00C00D04"/>
    <w:rsid w:val="00C00E5F"/>
    <w:rsid w:val="00C00F2F"/>
    <w:rsid w:val="00C0198F"/>
    <w:rsid w:val="00C02556"/>
    <w:rsid w:val="00C039C4"/>
    <w:rsid w:val="00C03FA3"/>
    <w:rsid w:val="00C0436C"/>
    <w:rsid w:val="00C05675"/>
    <w:rsid w:val="00C05FC1"/>
    <w:rsid w:val="00C06C27"/>
    <w:rsid w:val="00C06C5D"/>
    <w:rsid w:val="00C07286"/>
    <w:rsid w:val="00C07B8D"/>
    <w:rsid w:val="00C10137"/>
    <w:rsid w:val="00C10398"/>
    <w:rsid w:val="00C10546"/>
    <w:rsid w:val="00C1068D"/>
    <w:rsid w:val="00C114D3"/>
    <w:rsid w:val="00C116F3"/>
    <w:rsid w:val="00C11B2D"/>
    <w:rsid w:val="00C12133"/>
    <w:rsid w:val="00C12E98"/>
    <w:rsid w:val="00C12EF5"/>
    <w:rsid w:val="00C12F32"/>
    <w:rsid w:val="00C13E55"/>
    <w:rsid w:val="00C1575D"/>
    <w:rsid w:val="00C15C93"/>
    <w:rsid w:val="00C16AC7"/>
    <w:rsid w:val="00C171B2"/>
    <w:rsid w:val="00C172F9"/>
    <w:rsid w:val="00C17552"/>
    <w:rsid w:val="00C17577"/>
    <w:rsid w:val="00C17C26"/>
    <w:rsid w:val="00C17FD2"/>
    <w:rsid w:val="00C20180"/>
    <w:rsid w:val="00C2076E"/>
    <w:rsid w:val="00C20B90"/>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4379"/>
    <w:rsid w:val="00C24487"/>
    <w:rsid w:val="00C2451D"/>
    <w:rsid w:val="00C24A76"/>
    <w:rsid w:val="00C24F3D"/>
    <w:rsid w:val="00C250B0"/>
    <w:rsid w:val="00C25458"/>
    <w:rsid w:val="00C264F4"/>
    <w:rsid w:val="00C26700"/>
    <w:rsid w:val="00C273C9"/>
    <w:rsid w:val="00C3046C"/>
    <w:rsid w:val="00C312FD"/>
    <w:rsid w:val="00C318E0"/>
    <w:rsid w:val="00C31B5C"/>
    <w:rsid w:val="00C31E90"/>
    <w:rsid w:val="00C3271A"/>
    <w:rsid w:val="00C3352B"/>
    <w:rsid w:val="00C33D9D"/>
    <w:rsid w:val="00C34371"/>
    <w:rsid w:val="00C34661"/>
    <w:rsid w:val="00C34901"/>
    <w:rsid w:val="00C34FF9"/>
    <w:rsid w:val="00C35128"/>
    <w:rsid w:val="00C35413"/>
    <w:rsid w:val="00C35F26"/>
    <w:rsid w:val="00C36559"/>
    <w:rsid w:val="00C37FC9"/>
    <w:rsid w:val="00C40415"/>
    <w:rsid w:val="00C41042"/>
    <w:rsid w:val="00C41292"/>
    <w:rsid w:val="00C41453"/>
    <w:rsid w:val="00C41618"/>
    <w:rsid w:val="00C4283C"/>
    <w:rsid w:val="00C428DA"/>
    <w:rsid w:val="00C4294E"/>
    <w:rsid w:val="00C42BB6"/>
    <w:rsid w:val="00C431BC"/>
    <w:rsid w:val="00C43B77"/>
    <w:rsid w:val="00C43EEA"/>
    <w:rsid w:val="00C4435F"/>
    <w:rsid w:val="00C44736"/>
    <w:rsid w:val="00C44BAF"/>
    <w:rsid w:val="00C45690"/>
    <w:rsid w:val="00C464BD"/>
    <w:rsid w:val="00C467D0"/>
    <w:rsid w:val="00C46AE4"/>
    <w:rsid w:val="00C47A67"/>
    <w:rsid w:val="00C47C39"/>
    <w:rsid w:val="00C51C97"/>
    <w:rsid w:val="00C52A3A"/>
    <w:rsid w:val="00C52DD8"/>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4A4"/>
    <w:rsid w:val="00C618B2"/>
    <w:rsid w:val="00C61A9C"/>
    <w:rsid w:val="00C61E1A"/>
    <w:rsid w:val="00C62D1A"/>
    <w:rsid w:val="00C631CF"/>
    <w:rsid w:val="00C633ED"/>
    <w:rsid w:val="00C6363E"/>
    <w:rsid w:val="00C63669"/>
    <w:rsid w:val="00C648B1"/>
    <w:rsid w:val="00C65AAB"/>
    <w:rsid w:val="00C65B8C"/>
    <w:rsid w:val="00C65C1C"/>
    <w:rsid w:val="00C6736F"/>
    <w:rsid w:val="00C67912"/>
    <w:rsid w:val="00C7006B"/>
    <w:rsid w:val="00C70E22"/>
    <w:rsid w:val="00C70FD2"/>
    <w:rsid w:val="00C716A9"/>
    <w:rsid w:val="00C71ACE"/>
    <w:rsid w:val="00C721C2"/>
    <w:rsid w:val="00C7233C"/>
    <w:rsid w:val="00C72632"/>
    <w:rsid w:val="00C72D64"/>
    <w:rsid w:val="00C7310B"/>
    <w:rsid w:val="00C73556"/>
    <w:rsid w:val="00C73F08"/>
    <w:rsid w:val="00C744CB"/>
    <w:rsid w:val="00C74E0E"/>
    <w:rsid w:val="00C7504C"/>
    <w:rsid w:val="00C75E7F"/>
    <w:rsid w:val="00C75EEB"/>
    <w:rsid w:val="00C77156"/>
    <w:rsid w:val="00C7716A"/>
    <w:rsid w:val="00C80231"/>
    <w:rsid w:val="00C808D8"/>
    <w:rsid w:val="00C80932"/>
    <w:rsid w:val="00C81329"/>
    <w:rsid w:val="00C81688"/>
    <w:rsid w:val="00C82420"/>
    <w:rsid w:val="00C825DF"/>
    <w:rsid w:val="00C82B99"/>
    <w:rsid w:val="00C82F75"/>
    <w:rsid w:val="00C82FC8"/>
    <w:rsid w:val="00C84111"/>
    <w:rsid w:val="00C8414F"/>
    <w:rsid w:val="00C84C7D"/>
    <w:rsid w:val="00C84E3D"/>
    <w:rsid w:val="00C85010"/>
    <w:rsid w:val="00C85320"/>
    <w:rsid w:val="00C85967"/>
    <w:rsid w:val="00C85D7F"/>
    <w:rsid w:val="00C85E71"/>
    <w:rsid w:val="00C867FC"/>
    <w:rsid w:val="00C870FD"/>
    <w:rsid w:val="00C873A9"/>
    <w:rsid w:val="00C87B9F"/>
    <w:rsid w:val="00C90F4A"/>
    <w:rsid w:val="00C91580"/>
    <w:rsid w:val="00C915A6"/>
    <w:rsid w:val="00C9256F"/>
    <w:rsid w:val="00C92C50"/>
    <w:rsid w:val="00C92E42"/>
    <w:rsid w:val="00C93A47"/>
    <w:rsid w:val="00C94912"/>
    <w:rsid w:val="00C94BF8"/>
    <w:rsid w:val="00C94C82"/>
    <w:rsid w:val="00C953AD"/>
    <w:rsid w:val="00C95DBD"/>
    <w:rsid w:val="00C96096"/>
    <w:rsid w:val="00CA0381"/>
    <w:rsid w:val="00CA1077"/>
    <w:rsid w:val="00CA10E0"/>
    <w:rsid w:val="00CA12FA"/>
    <w:rsid w:val="00CA1AE2"/>
    <w:rsid w:val="00CA2983"/>
    <w:rsid w:val="00CA2C45"/>
    <w:rsid w:val="00CA2ECE"/>
    <w:rsid w:val="00CA30C5"/>
    <w:rsid w:val="00CA3E67"/>
    <w:rsid w:val="00CA42AC"/>
    <w:rsid w:val="00CA4B9A"/>
    <w:rsid w:val="00CA4C8D"/>
    <w:rsid w:val="00CA4F5C"/>
    <w:rsid w:val="00CA7995"/>
    <w:rsid w:val="00CB096F"/>
    <w:rsid w:val="00CB099E"/>
    <w:rsid w:val="00CB2394"/>
    <w:rsid w:val="00CB423E"/>
    <w:rsid w:val="00CB587E"/>
    <w:rsid w:val="00CB630B"/>
    <w:rsid w:val="00CB6F33"/>
    <w:rsid w:val="00CB78BE"/>
    <w:rsid w:val="00CC03CC"/>
    <w:rsid w:val="00CC0544"/>
    <w:rsid w:val="00CC0756"/>
    <w:rsid w:val="00CC07BF"/>
    <w:rsid w:val="00CC12DC"/>
    <w:rsid w:val="00CC1955"/>
    <w:rsid w:val="00CC2674"/>
    <w:rsid w:val="00CC2C9E"/>
    <w:rsid w:val="00CC2D5B"/>
    <w:rsid w:val="00CC34B3"/>
    <w:rsid w:val="00CC374E"/>
    <w:rsid w:val="00CC39E7"/>
    <w:rsid w:val="00CC4D2A"/>
    <w:rsid w:val="00CC5161"/>
    <w:rsid w:val="00CC6330"/>
    <w:rsid w:val="00CC63B6"/>
    <w:rsid w:val="00CC7639"/>
    <w:rsid w:val="00CC7704"/>
    <w:rsid w:val="00CD0156"/>
    <w:rsid w:val="00CD03BE"/>
    <w:rsid w:val="00CD0544"/>
    <w:rsid w:val="00CD1833"/>
    <w:rsid w:val="00CD245D"/>
    <w:rsid w:val="00CD3AE2"/>
    <w:rsid w:val="00CD42C8"/>
    <w:rsid w:val="00CD430D"/>
    <w:rsid w:val="00CD4BE3"/>
    <w:rsid w:val="00CD5CC3"/>
    <w:rsid w:val="00CD718E"/>
    <w:rsid w:val="00CD7C1D"/>
    <w:rsid w:val="00CD7C25"/>
    <w:rsid w:val="00CD7F50"/>
    <w:rsid w:val="00CE01EF"/>
    <w:rsid w:val="00CE0C12"/>
    <w:rsid w:val="00CE0DF4"/>
    <w:rsid w:val="00CE0E7C"/>
    <w:rsid w:val="00CE1247"/>
    <w:rsid w:val="00CE1367"/>
    <w:rsid w:val="00CE1580"/>
    <w:rsid w:val="00CE1F2E"/>
    <w:rsid w:val="00CE226D"/>
    <w:rsid w:val="00CE322F"/>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642F"/>
    <w:rsid w:val="00D00CF4"/>
    <w:rsid w:val="00D00FD9"/>
    <w:rsid w:val="00D013B7"/>
    <w:rsid w:val="00D02CFA"/>
    <w:rsid w:val="00D02E06"/>
    <w:rsid w:val="00D02EBE"/>
    <w:rsid w:val="00D03744"/>
    <w:rsid w:val="00D03896"/>
    <w:rsid w:val="00D047F8"/>
    <w:rsid w:val="00D05350"/>
    <w:rsid w:val="00D057A8"/>
    <w:rsid w:val="00D05F8F"/>
    <w:rsid w:val="00D06B15"/>
    <w:rsid w:val="00D0717E"/>
    <w:rsid w:val="00D07B07"/>
    <w:rsid w:val="00D10342"/>
    <w:rsid w:val="00D103ED"/>
    <w:rsid w:val="00D13677"/>
    <w:rsid w:val="00D13FC3"/>
    <w:rsid w:val="00D14342"/>
    <w:rsid w:val="00D14AF2"/>
    <w:rsid w:val="00D15169"/>
    <w:rsid w:val="00D1636F"/>
    <w:rsid w:val="00D166FF"/>
    <w:rsid w:val="00D16C71"/>
    <w:rsid w:val="00D16DDE"/>
    <w:rsid w:val="00D16EAB"/>
    <w:rsid w:val="00D174C7"/>
    <w:rsid w:val="00D17C73"/>
    <w:rsid w:val="00D17D9F"/>
    <w:rsid w:val="00D21616"/>
    <w:rsid w:val="00D2193A"/>
    <w:rsid w:val="00D23462"/>
    <w:rsid w:val="00D237A1"/>
    <w:rsid w:val="00D24198"/>
    <w:rsid w:val="00D24DDA"/>
    <w:rsid w:val="00D24EF6"/>
    <w:rsid w:val="00D2500A"/>
    <w:rsid w:val="00D25AF7"/>
    <w:rsid w:val="00D2696F"/>
    <w:rsid w:val="00D271DA"/>
    <w:rsid w:val="00D301B0"/>
    <w:rsid w:val="00D319CE"/>
    <w:rsid w:val="00D31C1C"/>
    <w:rsid w:val="00D328F6"/>
    <w:rsid w:val="00D334D1"/>
    <w:rsid w:val="00D335A8"/>
    <w:rsid w:val="00D3368E"/>
    <w:rsid w:val="00D3413C"/>
    <w:rsid w:val="00D341F7"/>
    <w:rsid w:val="00D34776"/>
    <w:rsid w:val="00D34EB5"/>
    <w:rsid w:val="00D3525C"/>
    <w:rsid w:val="00D35A47"/>
    <w:rsid w:val="00D37D0A"/>
    <w:rsid w:val="00D37D96"/>
    <w:rsid w:val="00D37E6C"/>
    <w:rsid w:val="00D37FED"/>
    <w:rsid w:val="00D414D5"/>
    <w:rsid w:val="00D416FE"/>
    <w:rsid w:val="00D418BF"/>
    <w:rsid w:val="00D42385"/>
    <w:rsid w:val="00D423B0"/>
    <w:rsid w:val="00D42EB3"/>
    <w:rsid w:val="00D44564"/>
    <w:rsid w:val="00D44BE8"/>
    <w:rsid w:val="00D46426"/>
    <w:rsid w:val="00D46831"/>
    <w:rsid w:val="00D46835"/>
    <w:rsid w:val="00D47763"/>
    <w:rsid w:val="00D50558"/>
    <w:rsid w:val="00D50AF3"/>
    <w:rsid w:val="00D51A02"/>
    <w:rsid w:val="00D51BE9"/>
    <w:rsid w:val="00D52212"/>
    <w:rsid w:val="00D52BC4"/>
    <w:rsid w:val="00D531B1"/>
    <w:rsid w:val="00D54534"/>
    <w:rsid w:val="00D5596E"/>
    <w:rsid w:val="00D55A03"/>
    <w:rsid w:val="00D57731"/>
    <w:rsid w:val="00D60EFA"/>
    <w:rsid w:val="00D62128"/>
    <w:rsid w:val="00D629B1"/>
    <w:rsid w:val="00D62E17"/>
    <w:rsid w:val="00D62EA2"/>
    <w:rsid w:val="00D632C4"/>
    <w:rsid w:val="00D63431"/>
    <w:rsid w:val="00D63847"/>
    <w:rsid w:val="00D64EFB"/>
    <w:rsid w:val="00D64F97"/>
    <w:rsid w:val="00D66094"/>
    <w:rsid w:val="00D663B1"/>
    <w:rsid w:val="00D66700"/>
    <w:rsid w:val="00D667F2"/>
    <w:rsid w:val="00D6784D"/>
    <w:rsid w:val="00D70133"/>
    <w:rsid w:val="00D70550"/>
    <w:rsid w:val="00D7079B"/>
    <w:rsid w:val="00D70C0C"/>
    <w:rsid w:val="00D71032"/>
    <w:rsid w:val="00D71A6C"/>
    <w:rsid w:val="00D7202D"/>
    <w:rsid w:val="00D72A01"/>
    <w:rsid w:val="00D72CD9"/>
    <w:rsid w:val="00D73FA2"/>
    <w:rsid w:val="00D743D9"/>
    <w:rsid w:val="00D74B73"/>
    <w:rsid w:val="00D75017"/>
    <w:rsid w:val="00D7521E"/>
    <w:rsid w:val="00D75466"/>
    <w:rsid w:val="00D756EC"/>
    <w:rsid w:val="00D75765"/>
    <w:rsid w:val="00D759A9"/>
    <w:rsid w:val="00D8040D"/>
    <w:rsid w:val="00D80FC0"/>
    <w:rsid w:val="00D810FE"/>
    <w:rsid w:val="00D818A4"/>
    <w:rsid w:val="00D81961"/>
    <w:rsid w:val="00D8217A"/>
    <w:rsid w:val="00D82181"/>
    <w:rsid w:val="00D823C4"/>
    <w:rsid w:val="00D82561"/>
    <w:rsid w:val="00D8369D"/>
    <w:rsid w:val="00D83C0D"/>
    <w:rsid w:val="00D85280"/>
    <w:rsid w:val="00D856EE"/>
    <w:rsid w:val="00D85C3D"/>
    <w:rsid w:val="00D85E60"/>
    <w:rsid w:val="00D863F3"/>
    <w:rsid w:val="00D86426"/>
    <w:rsid w:val="00D871B4"/>
    <w:rsid w:val="00D874B0"/>
    <w:rsid w:val="00D87FEA"/>
    <w:rsid w:val="00D9034D"/>
    <w:rsid w:val="00D907E2"/>
    <w:rsid w:val="00D90A10"/>
    <w:rsid w:val="00D910F6"/>
    <w:rsid w:val="00D9162F"/>
    <w:rsid w:val="00D919B5"/>
    <w:rsid w:val="00D91A22"/>
    <w:rsid w:val="00D92CF1"/>
    <w:rsid w:val="00D9314B"/>
    <w:rsid w:val="00D9382D"/>
    <w:rsid w:val="00D93A28"/>
    <w:rsid w:val="00D94C0F"/>
    <w:rsid w:val="00D96143"/>
    <w:rsid w:val="00D963F9"/>
    <w:rsid w:val="00D96B41"/>
    <w:rsid w:val="00D96E9E"/>
    <w:rsid w:val="00D9722F"/>
    <w:rsid w:val="00D972A3"/>
    <w:rsid w:val="00D97609"/>
    <w:rsid w:val="00D97675"/>
    <w:rsid w:val="00D97C16"/>
    <w:rsid w:val="00DA074B"/>
    <w:rsid w:val="00DA0EFD"/>
    <w:rsid w:val="00DA1366"/>
    <w:rsid w:val="00DA14DE"/>
    <w:rsid w:val="00DA1557"/>
    <w:rsid w:val="00DA174D"/>
    <w:rsid w:val="00DA17AF"/>
    <w:rsid w:val="00DA1B8E"/>
    <w:rsid w:val="00DA23D0"/>
    <w:rsid w:val="00DA3F5E"/>
    <w:rsid w:val="00DA44AB"/>
    <w:rsid w:val="00DA5B13"/>
    <w:rsid w:val="00DA5B53"/>
    <w:rsid w:val="00DA5BC2"/>
    <w:rsid w:val="00DA62F4"/>
    <w:rsid w:val="00DA640F"/>
    <w:rsid w:val="00DA6AF7"/>
    <w:rsid w:val="00DA71B3"/>
    <w:rsid w:val="00DA78B5"/>
    <w:rsid w:val="00DA7DB2"/>
    <w:rsid w:val="00DA7F90"/>
    <w:rsid w:val="00DB0750"/>
    <w:rsid w:val="00DB0B6C"/>
    <w:rsid w:val="00DB0D3E"/>
    <w:rsid w:val="00DB15DB"/>
    <w:rsid w:val="00DB1B5B"/>
    <w:rsid w:val="00DB1CC4"/>
    <w:rsid w:val="00DB1EC2"/>
    <w:rsid w:val="00DB215C"/>
    <w:rsid w:val="00DB283E"/>
    <w:rsid w:val="00DB4BC6"/>
    <w:rsid w:val="00DB50AB"/>
    <w:rsid w:val="00DB54EC"/>
    <w:rsid w:val="00DB5659"/>
    <w:rsid w:val="00DB5BB5"/>
    <w:rsid w:val="00DB6D35"/>
    <w:rsid w:val="00DB6F79"/>
    <w:rsid w:val="00DB708E"/>
    <w:rsid w:val="00DB7568"/>
    <w:rsid w:val="00DB7CAA"/>
    <w:rsid w:val="00DC07F9"/>
    <w:rsid w:val="00DC1B25"/>
    <w:rsid w:val="00DC1C1D"/>
    <w:rsid w:val="00DC27D3"/>
    <w:rsid w:val="00DC35DB"/>
    <w:rsid w:val="00DC3987"/>
    <w:rsid w:val="00DC3B06"/>
    <w:rsid w:val="00DC40BC"/>
    <w:rsid w:val="00DC40CF"/>
    <w:rsid w:val="00DC4605"/>
    <w:rsid w:val="00DC4D3F"/>
    <w:rsid w:val="00DC4D44"/>
    <w:rsid w:val="00DC5107"/>
    <w:rsid w:val="00DC5371"/>
    <w:rsid w:val="00DC53E1"/>
    <w:rsid w:val="00DC5D58"/>
    <w:rsid w:val="00DC65C8"/>
    <w:rsid w:val="00DC7DF3"/>
    <w:rsid w:val="00DD0304"/>
    <w:rsid w:val="00DD0745"/>
    <w:rsid w:val="00DD0899"/>
    <w:rsid w:val="00DD10C5"/>
    <w:rsid w:val="00DD122F"/>
    <w:rsid w:val="00DD18BE"/>
    <w:rsid w:val="00DD1B93"/>
    <w:rsid w:val="00DD1DC0"/>
    <w:rsid w:val="00DD20E0"/>
    <w:rsid w:val="00DD2768"/>
    <w:rsid w:val="00DD3C19"/>
    <w:rsid w:val="00DD3C88"/>
    <w:rsid w:val="00DD4171"/>
    <w:rsid w:val="00DD4628"/>
    <w:rsid w:val="00DD4AB7"/>
    <w:rsid w:val="00DD4DA2"/>
    <w:rsid w:val="00DD4E3C"/>
    <w:rsid w:val="00DD501A"/>
    <w:rsid w:val="00DD5C75"/>
    <w:rsid w:val="00DD6392"/>
    <w:rsid w:val="00DD6A27"/>
    <w:rsid w:val="00DD6BC9"/>
    <w:rsid w:val="00DD750F"/>
    <w:rsid w:val="00DD769F"/>
    <w:rsid w:val="00DD7826"/>
    <w:rsid w:val="00DE00C4"/>
    <w:rsid w:val="00DE0437"/>
    <w:rsid w:val="00DE0ACD"/>
    <w:rsid w:val="00DE0B2B"/>
    <w:rsid w:val="00DE15A8"/>
    <w:rsid w:val="00DE1712"/>
    <w:rsid w:val="00DE1A2B"/>
    <w:rsid w:val="00DE28EB"/>
    <w:rsid w:val="00DE2B0D"/>
    <w:rsid w:val="00DE31DC"/>
    <w:rsid w:val="00DE31DD"/>
    <w:rsid w:val="00DE349C"/>
    <w:rsid w:val="00DE46D8"/>
    <w:rsid w:val="00DE4D22"/>
    <w:rsid w:val="00DE53A0"/>
    <w:rsid w:val="00DE614B"/>
    <w:rsid w:val="00DE6687"/>
    <w:rsid w:val="00DE6AEE"/>
    <w:rsid w:val="00DE7D01"/>
    <w:rsid w:val="00DF0449"/>
    <w:rsid w:val="00DF0873"/>
    <w:rsid w:val="00DF09CD"/>
    <w:rsid w:val="00DF0F87"/>
    <w:rsid w:val="00DF1D51"/>
    <w:rsid w:val="00DF227E"/>
    <w:rsid w:val="00DF2761"/>
    <w:rsid w:val="00DF28D1"/>
    <w:rsid w:val="00DF2F8A"/>
    <w:rsid w:val="00DF362E"/>
    <w:rsid w:val="00DF403F"/>
    <w:rsid w:val="00DF429D"/>
    <w:rsid w:val="00DF4406"/>
    <w:rsid w:val="00DF4454"/>
    <w:rsid w:val="00DF4B4F"/>
    <w:rsid w:val="00DF5074"/>
    <w:rsid w:val="00DF6099"/>
    <w:rsid w:val="00DF71B9"/>
    <w:rsid w:val="00DF73FE"/>
    <w:rsid w:val="00E008B8"/>
    <w:rsid w:val="00E010C3"/>
    <w:rsid w:val="00E0253C"/>
    <w:rsid w:val="00E0265A"/>
    <w:rsid w:val="00E02FA5"/>
    <w:rsid w:val="00E03519"/>
    <w:rsid w:val="00E0365F"/>
    <w:rsid w:val="00E03861"/>
    <w:rsid w:val="00E03BB7"/>
    <w:rsid w:val="00E03C0F"/>
    <w:rsid w:val="00E045E2"/>
    <w:rsid w:val="00E047F2"/>
    <w:rsid w:val="00E04844"/>
    <w:rsid w:val="00E049C3"/>
    <w:rsid w:val="00E05220"/>
    <w:rsid w:val="00E0583C"/>
    <w:rsid w:val="00E05E2A"/>
    <w:rsid w:val="00E0689E"/>
    <w:rsid w:val="00E06B5C"/>
    <w:rsid w:val="00E06F0E"/>
    <w:rsid w:val="00E0755F"/>
    <w:rsid w:val="00E109F2"/>
    <w:rsid w:val="00E10D91"/>
    <w:rsid w:val="00E1135C"/>
    <w:rsid w:val="00E11725"/>
    <w:rsid w:val="00E1192F"/>
    <w:rsid w:val="00E1242E"/>
    <w:rsid w:val="00E1346E"/>
    <w:rsid w:val="00E13DCB"/>
    <w:rsid w:val="00E14C9F"/>
    <w:rsid w:val="00E14CAE"/>
    <w:rsid w:val="00E16965"/>
    <w:rsid w:val="00E17685"/>
    <w:rsid w:val="00E1794D"/>
    <w:rsid w:val="00E20085"/>
    <w:rsid w:val="00E20B3C"/>
    <w:rsid w:val="00E20C17"/>
    <w:rsid w:val="00E20F63"/>
    <w:rsid w:val="00E210EE"/>
    <w:rsid w:val="00E216C7"/>
    <w:rsid w:val="00E21AC6"/>
    <w:rsid w:val="00E21BA9"/>
    <w:rsid w:val="00E22B99"/>
    <w:rsid w:val="00E2334B"/>
    <w:rsid w:val="00E2397F"/>
    <w:rsid w:val="00E246A9"/>
    <w:rsid w:val="00E24860"/>
    <w:rsid w:val="00E254E1"/>
    <w:rsid w:val="00E255E3"/>
    <w:rsid w:val="00E26097"/>
    <w:rsid w:val="00E2736F"/>
    <w:rsid w:val="00E27891"/>
    <w:rsid w:val="00E27BEA"/>
    <w:rsid w:val="00E27C54"/>
    <w:rsid w:val="00E3057D"/>
    <w:rsid w:val="00E31299"/>
    <w:rsid w:val="00E318FE"/>
    <w:rsid w:val="00E3212B"/>
    <w:rsid w:val="00E32178"/>
    <w:rsid w:val="00E32D6B"/>
    <w:rsid w:val="00E32F20"/>
    <w:rsid w:val="00E33841"/>
    <w:rsid w:val="00E33A0F"/>
    <w:rsid w:val="00E33E5F"/>
    <w:rsid w:val="00E340E9"/>
    <w:rsid w:val="00E3423A"/>
    <w:rsid w:val="00E350E2"/>
    <w:rsid w:val="00E3594A"/>
    <w:rsid w:val="00E36F75"/>
    <w:rsid w:val="00E37D32"/>
    <w:rsid w:val="00E42382"/>
    <w:rsid w:val="00E42948"/>
    <w:rsid w:val="00E42BE8"/>
    <w:rsid w:val="00E43079"/>
    <w:rsid w:val="00E43172"/>
    <w:rsid w:val="00E43754"/>
    <w:rsid w:val="00E440D4"/>
    <w:rsid w:val="00E4418B"/>
    <w:rsid w:val="00E444AD"/>
    <w:rsid w:val="00E44689"/>
    <w:rsid w:val="00E45990"/>
    <w:rsid w:val="00E473F8"/>
    <w:rsid w:val="00E47F39"/>
    <w:rsid w:val="00E50C24"/>
    <w:rsid w:val="00E50D97"/>
    <w:rsid w:val="00E51883"/>
    <w:rsid w:val="00E51FC1"/>
    <w:rsid w:val="00E5376F"/>
    <w:rsid w:val="00E53FB7"/>
    <w:rsid w:val="00E540F9"/>
    <w:rsid w:val="00E55502"/>
    <w:rsid w:val="00E556C3"/>
    <w:rsid w:val="00E55D16"/>
    <w:rsid w:val="00E55FE6"/>
    <w:rsid w:val="00E5600B"/>
    <w:rsid w:val="00E56041"/>
    <w:rsid w:val="00E5660A"/>
    <w:rsid w:val="00E56664"/>
    <w:rsid w:val="00E5708E"/>
    <w:rsid w:val="00E606D4"/>
    <w:rsid w:val="00E60F5D"/>
    <w:rsid w:val="00E6177B"/>
    <w:rsid w:val="00E619C9"/>
    <w:rsid w:val="00E62626"/>
    <w:rsid w:val="00E62A25"/>
    <w:rsid w:val="00E63251"/>
    <w:rsid w:val="00E635E3"/>
    <w:rsid w:val="00E63AF1"/>
    <w:rsid w:val="00E63DEA"/>
    <w:rsid w:val="00E642D7"/>
    <w:rsid w:val="00E65F23"/>
    <w:rsid w:val="00E661FE"/>
    <w:rsid w:val="00E66C58"/>
    <w:rsid w:val="00E67033"/>
    <w:rsid w:val="00E67297"/>
    <w:rsid w:val="00E70B85"/>
    <w:rsid w:val="00E713AA"/>
    <w:rsid w:val="00E714A4"/>
    <w:rsid w:val="00E72AB9"/>
    <w:rsid w:val="00E7332E"/>
    <w:rsid w:val="00E734D4"/>
    <w:rsid w:val="00E7365F"/>
    <w:rsid w:val="00E73C77"/>
    <w:rsid w:val="00E73DBF"/>
    <w:rsid w:val="00E73F46"/>
    <w:rsid w:val="00E744D2"/>
    <w:rsid w:val="00E74738"/>
    <w:rsid w:val="00E74FEC"/>
    <w:rsid w:val="00E750C7"/>
    <w:rsid w:val="00E751E8"/>
    <w:rsid w:val="00E75206"/>
    <w:rsid w:val="00E75F17"/>
    <w:rsid w:val="00E7679B"/>
    <w:rsid w:val="00E77985"/>
    <w:rsid w:val="00E80C83"/>
    <w:rsid w:val="00E80FE6"/>
    <w:rsid w:val="00E8146C"/>
    <w:rsid w:val="00E816AD"/>
    <w:rsid w:val="00E816E3"/>
    <w:rsid w:val="00E81827"/>
    <w:rsid w:val="00E81AF2"/>
    <w:rsid w:val="00E8227C"/>
    <w:rsid w:val="00E822E6"/>
    <w:rsid w:val="00E823D1"/>
    <w:rsid w:val="00E8348A"/>
    <w:rsid w:val="00E83AF1"/>
    <w:rsid w:val="00E8489D"/>
    <w:rsid w:val="00E84A31"/>
    <w:rsid w:val="00E84D15"/>
    <w:rsid w:val="00E85912"/>
    <w:rsid w:val="00E86EFB"/>
    <w:rsid w:val="00E875D8"/>
    <w:rsid w:val="00E87F4A"/>
    <w:rsid w:val="00E90838"/>
    <w:rsid w:val="00E90A50"/>
    <w:rsid w:val="00E91CEF"/>
    <w:rsid w:val="00E9218E"/>
    <w:rsid w:val="00E943D2"/>
    <w:rsid w:val="00E94E9F"/>
    <w:rsid w:val="00E95170"/>
    <w:rsid w:val="00E951F9"/>
    <w:rsid w:val="00E95275"/>
    <w:rsid w:val="00E95399"/>
    <w:rsid w:val="00E953FC"/>
    <w:rsid w:val="00E957DD"/>
    <w:rsid w:val="00E962F2"/>
    <w:rsid w:val="00E9678A"/>
    <w:rsid w:val="00E96982"/>
    <w:rsid w:val="00E96D48"/>
    <w:rsid w:val="00E96E13"/>
    <w:rsid w:val="00E972EB"/>
    <w:rsid w:val="00E9736B"/>
    <w:rsid w:val="00E9750B"/>
    <w:rsid w:val="00E97838"/>
    <w:rsid w:val="00E97C16"/>
    <w:rsid w:val="00EA013A"/>
    <w:rsid w:val="00EA04C9"/>
    <w:rsid w:val="00EA06F7"/>
    <w:rsid w:val="00EA0F21"/>
    <w:rsid w:val="00EA1936"/>
    <w:rsid w:val="00EA2DA1"/>
    <w:rsid w:val="00EA2E19"/>
    <w:rsid w:val="00EA446D"/>
    <w:rsid w:val="00EA4C49"/>
    <w:rsid w:val="00EA51F1"/>
    <w:rsid w:val="00EA5640"/>
    <w:rsid w:val="00EA57C9"/>
    <w:rsid w:val="00EA5DCE"/>
    <w:rsid w:val="00EA6061"/>
    <w:rsid w:val="00EA6200"/>
    <w:rsid w:val="00EA66E1"/>
    <w:rsid w:val="00EB009E"/>
    <w:rsid w:val="00EB15A0"/>
    <w:rsid w:val="00EB1B96"/>
    <w:rsid w:val="00EB1E9C"/>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4645"/>
    <w:rsid w:val="00EC491C"/>
    <w:rsid w:val="00EC5141"/>
    <w:rsid w:val="00EC53DD"/>
    <w:rsid w:val="00EC578E"/>
    <w:rsid w:val="00EC619A"/>
    <w:rsid w:val="00EC7010"/>
    <w:rsid w:val="00EC710F"/>
    <w:rsid w:val="00EC7292"/>
    <w:rsid w:val="00ED0602"/>
    <w:rsid w:val="00ED0C0B"/>
    <w:rsid w:val="00ED0D7A"/>
    <w:rsid w:val="00ED0E99"/>
    <w:rsid w:val="00ED100B"/>
    <w:rsid w:val="00ED1A7D"/>
    <w:rsid w:val="00ED20B1"/>
    <w:rsid w:val="00ED269B"/>
    <w:rsid w:val="00ED2A0F"/>
    <w:rsid w:val="00ED2A8B"/>
    <w:rsid w:val="00ED2C9D"/>
    <w:rsid w:val="00ED43C7"/>
    <w:rsid w:val="00ED4CE2"/>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195"/>
    <w:rsid w:val="00EF0467"/>
    <w:rsid w:val="00EF0859"/>
    <w:rsid w:val="00EF183C"/>
    <w:rsid w:val="00EF18A8"/>
    <w:rsid w:val="00EF1BF7"/>
    <w:rsid w:val="00EF1E56"/>
    <w:rsid w:val="00EF2FAE"/>
    <w:rsid w:val="00EF4B30"/>
    <w:rsid w:val="00EF61C9"/>
    <w:rsid w:val="00EF6404"/>
    <w:rsid w:val="00EF6C1A"/>
    <w:rsid w:val="00EF704A"/>
    <w:rsid w:val="00EF723E"/>
    <w:rsid w:val="00EF7DAB"/>
    <w:rsid w:val="00F00454"/>
    <w:rsid w:val="00F010E3"/>
    <w:rsid w:val="00F0230A"/>
    <w:rsid w:val="00F03F4C"/>
    <w:rsid w:val="00F04234"/>
    <w:rsid w:val="00F04C7E"/>
    <w:rsid w:val="00F04D9A"/>
    <w:rsid w:val="00F04EE6"/>
    <w:rsid w:val="00F04EF8"/>
    <w:rsid w:val="00F04FF9"/>
    <w:rsid w:val="00F052CE"/>
    <w:rsid w:val="00F06ED1"/>
    <w:rsid w:val="00F07CB0"/>
    <w:rsid w:val="00F10CA2"/>
    <w:rsid w:val="00F11114"/>
    <w:rsid w:val="00F115BE"/>
    <w:rsid w:val="00F11AAF"/>
    <w:rsid w:val="00F121D6"/>
    <w:rsid w:val="00F12303"/>
    <w:rsid w:val="00F1233C"/>
    <w:rsid w:val="00F128BC"/>
    <w:rsid w:val="00F12C58"/>
    <w:rsid w:val="00F12CAF"/>
    <w:rsid w:val="00F137B7"/>
    <w:rsid w:val="00F13E47"/>
    <w:rsid w:val="00F13EAB"/>
    <w:rsid w:val="00F13FFD"/>
    <w:rsid w:val="00F146CA"/>
    <w:rsid w:val="00F147D4"/>
    <w:rsid w:val="00F14F0C"/>
    <w:rsid w:val="00F156E5"/>
    <w:rsid w:val="00F1587B"/>
    <w:rsid w:val="00F15B4F"/>
    <w:rsid w:val="00F166E3"/>
    <w:rsid w:val="00F16E33"/>
    <w:rsid w:val="00F17604"/>
    <w:rsid w:val="00F20E1C"/>
    <w:rsid w:val="00F22E14"/>
    <w:rsid w:val="00F24932"/>
    <w:rsid w:val="00F251DB"/>
    <w:rsid w:val="00F257CF"/>
    <w:rsid w:val="00F25981"/>
    <w:rsid w:val="00F26015"/>
    <w:rsid w:val="00F269D9"/>
    <w:rsid w:val="00F26B60"/>
    <w:rsid w:val="00F26C0C"/>
    <w:rsid w:val="00F27672"/>
    <w:rsid w:val="00F278DC"/>
    <w:rsid w:val="00F27C17"/>
    <w:rsid w:val="00F3000D"/>
    <w:rsid w:val="00F30A87"/>
    <w:rsid w:val="00F311E3"/>
    <w:rsid w:val="00F31EE5"/>
    <w:rsid w:val="00F32276"/>
    <w:rsid w:val="00F32DD5"/>
    <w:rsid w:val="00F35260"/>
    <w:rsid w:val="00F35EB3"/>
    <w:rsid w:val="00F35F33"/>
    <w:rsid w:val="00F3606A"/>
    <w:rsid w:val="00F3765D"/>
    <w:rsid w:val="00F41379"/>
    <w:rsid w:val="00F42153"/>
    <w:rsid w:val="00F42973"/>
    <w:rsid w:val="00F42F0C"/>
    <w:rsid w:val="00F4308D"/>
    <w:rsid w:val="00F4311F"/>
    <w:rsid w:val="00F436B5"/>
    <w:rsid w:val="00F44833"/>
    <w:rsid w:val="00F44B28"/>
    <w:rsid w:val="00F45381"/>
    <w:rsid w:val="00F458A9"/>
    <w:rsid w:val="00F46F6E"/>
    <w:rsid w:val="00F47405"/>
    <w:rsid w:val="00F47B54"/>
    <w:rsid w:val="00F50387"/>
    <w:rsid w:val="00F50C11"/>
    <w:rsid w:val="00F512D4"/>
    <w:rsid w:val="00F515F0"/>
    <w:rsid w:val="00F519AA"/>
    <w:rsid w:val="00F52365"/>
    <w:rsid w:val="00F527F5"/>
    <w:rsid w:val="00F52A52"/>
    <w:rsid w:val="00F53B50"/>
    <w:rsid w:val="00F54F07"/>
    <w:rsid w:val="00F55855"/>
    <w:rsid w:val="00F55AF6"/>
    <w:rsid w:val="00F57CEC"/>
    <w:rsid w:val="00F603AA"/>
    <w:rsid w:val="00F603D1"/>
    <w:rsid w:val="00F60542"/>
    <w:rsid w:val="00F60B8D"/>
    <w:rsid w:val="00F611D0"/>
    <w:rsid w:val="00F61511"/>
    <w:rsid w:val="00F61806"/>
    <w:rsid w:val="00F61D02"/>
    <w:rsid w:val="00F62104"/>
    <w:rsid w:val="00F62F6C"/>
    <w:rsid w:val="00F637FA"/>
    <w:rsid w:val="00F643C2"/>
    <w:rsid w:val="00F65129"/>
    <w:rsid w:val="00F653FA"/>
    <w:rsid w:val="00F65C0E"/>
    <w:rsid w:val="00F65D1A"/>
    <w:rsid w:val="00F661E4"/>
    <w:rsid w:val="00F675CA"/>
    <w:rsid w:val="00F7028F"/>
    <w:rsid w:val="00F71157"/>
    <w:rsid w:val="00F71B41"/>
    <w:rsid w:val="00F71B90"/>
    <w:rsid w:val="00F71BB2"/>
    <w:rsid w:val="00F73500"/>
    <w:rsid w:val="00F73D33"/>
    <w:rsid w:val="00F73ED8"/>
    <w:rsid w:val="00F741F6"/>
    <w:rsid w:val="00F745BE"/>
    <w:rsid w:val="00F7471A"/>
    <w:rsid w:val="00F7473C"/>
    <w:rsid w:val="00F749E2"/>
    <w:rsid w:val="00F759E8"/>
    <w:rsid w:val="00F762C7"/>
    <w:rsid w:val="00F7656B"/>
    <w:rsid w:val="00F767ED"/>
    <w:rsid w:val="00F76EC1"/>
    <w:rsid w:val="00F7718F"/>
    <w:rsid w:val="00F771B7"/>
    <w:rsid w:val="00F775C6"/>
    <w:rsid w:val="00F80207"/>
    <w:rsid w:val="00F80297"/>
    <w:rsid w:val="00F80A0D"/>
    <w:rsid w:val="00F80B3B"/>
    <w:rsid w:val="00F81557"/>
    <w:rsid w:val="00F816CB"/>
    <w:rsid w:val="00F81C7E"/>
    <w:rsid w:val="00F81D98"/>
    <w:rsid w:val="00F8380C"/>
    <w:rsid w:val="00F83F9F"/>
    <w:rsid w:val="00F850B7"/>
    <w:rsid w:val="00F85205"/>
    <w:rsid w:val="00F854CB"/>
    <w:rsid w:val="00F85EB4"/>
    <w:rsid w:val="00F86277"/>
    <w:rsid w:val="00F871B9"/>
    <w:rsid w:val="00F87348"/>
    <w:rsid w:val="00F87901"/>
    <w:rsid w:val="00F909A6"/>
    <w:rsid w:val="00F90AF0"/>
    <w:rsid w:val="00F9150F"/>
    <w:rsid w:val="00F917F4"/>
    <w:rsid w:val="00F939C6"/>
    <w:rsid w:val="00F93A25"/>
    <w:rsid w:val="00F93FE9"/>
    <w:rsid w:val="00F94033"/>
    <w:rsid w:val="00F942D3"/>
    <w:rsid w:val="00F95227"/>
    <w:rsid w:val="00F9579C"/>
    <w:rsid w:val="00F9592D"/>
    <w:rsid w:val="00F95D2B"/>
    <w:rsid w:val="00F9655D"/>
    <w:rsid w:val="00F969A7"/>
    <w:rsid w:val="00F9790C"/>
    <w:rsid w:val="00FA03C6"/>
    <w:rsid w:val="00FA0437"/>
    <w:rsid w:val="00FA084B"/>
    <w:rsid w:val="00FA1108"/>
    <w:rsid w:val="00FA1444"/>
    <w:rsid w:val="00FA1611"/>
    <w:rsid w:val="00FA17EF"/>
    <w:rsid w:val="00FA193C"/>
    <w:rsid w:val="00FA23EC"/>
    <w:rsid w:val="00FA253A"/>
    <w:rsid w:val="00FA326F"/>
    <w:rsid w:val="00FA34DF"/>
    <w:rsid w:val="00FA386D"/>
    <w:rsid w:val="00FA3E38"/>
    <w:rsid w:val="00FA40B6"/>
    <w:rsid w:val="00FA4177"/>
    <w:rsid w:val="00FA4DAF"/>
    <w:rsid w:val="00FA4E95"/>
    <w:rsid w:val="00FA4F6F"/>
    <w:rsid w:val="00FA5584"/>
    <w:rsid w:val="00FA5946"/>
    <w:rsid w:val="00FA63DA"/>
    <w:rsid w:val="00FA65F9"/>
    <w:rsid w:val="00FA67CC"/>
    <w:rsid w:val="00FA6A91"/>
    <w:rsid w:val="00FA7365"/>
    <w:rsid w:val="00FA7A89"/>
    <w:rsid w:val="00FA7F30"/>
    <w:rsid w:val="00FB05CD"/>
    <w:rsid w:val="00FB0ABB"/>
    <w:rsid w:val="00FB0FC3"/>
    <w:rsid w:val="00FB1A3E"/>
    <w:rsid w:val="00FB201D"/>
    <w:rsid w:val="00FB22CE"/>
    <w:rsid w:val="00FB25A8"/>
    <w:rsid w:val="00FB2B51"/>
    <w:rsid w:val="00FB2BCE"/>
    <w:rsid w:val="00FB4945"/>
    <w:rsid w:val="00FB59E7"/>
    <w:rsid w:val="00FB612F"/>
    <w:rsid w:val="00FB6572"/>
    <w:rsid w:val="00FB7045"/>
    <w:rsid w:val="00FB72EC"/>
    <w:rsid w:val="00FC1D51"/>
    <w:rsid w:val="00FC3DCA"/>
    <w:rsid w:val="00FC3E62"/>
    <w:rsid w:val="00FC4ED4"/>
    <w:rsid w:val="00FC5391"/>
    <w:rsid w:val="00FC55C0"/>
    <w:rsid w:val="00FC5619"/>
    <w:rsid w:val="00FD047D"/>
    <w:rsid w:val="00FD1D8E"/>
    <w:rsid w:val="00FD24C2"/>
    <w:rsid w:val="00FD2869"/>
    <w:rsid w:val="00FD3218"/>
    <w:rsid w:val="00FD368C"/>
    <w:rsid w:val="00FD3DB6"/>
    <w:rsid w:val="00FD4AD4"/>
    <w:rsid w:val="00FD4BD6"/>
    <w:rsid w:val="00FD5009"/>
    <w:rsid w:val="00FD598B"/>
    <w:rsid w:val="00FD59E8"/>
    <w:rsid w:val="00FD6126"/>
    <w:rsid w:val="00FD6496"/>
    <w:rsid w:val="00FD6BB7"/>
    <w:rsid w:val="00FD6CE5"/>
    <w:rsid w:val="00FD6ECD"/>
    <w:rsid w:val="00FD7209"/>
    <w:rsid w:val="00FD7A4A"/>
    <w:rsid w:val="00FD7DBC"/>
    <w:rsid w:val="00FE0276"/>
    <w:rsid w:val="00FE0A31"/>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F02B9"/>
    <w:rsid w:val="00FF1630"/>
    <w:rsid w:val="00FF1A0B"/>
    <w:rsid w:val="00FF1A7B"/>
    <w:rsid w:val="00FF20D1"/>
    <w:rsid w:val="00FF242C"/>
    <w:rsid w:val="00FF2A20"/>
    <w:rsid w:val="00FF4FD3"/>
    <w:rsid w:val="00FF5695"/>
    <w:rsid w:val="00FF6C7A"/>
    <w:rsid w:val="00FF79E5"/>
    <w:rsid w:val="00FF7E8C"/>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6B58C933"/>
  <w15:docId w15:val="{D458D95A-DEA5-4B2D-A99B-D1123FFD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000D"/>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rsid w:val="00191946"/>
    <w:pPr>
      <w:keepNext/>
      <w:spacing w:before="240" w:after="120"/>
    </w:pPr>
    <w:rPr>
      <w:rFonts w:ascii="Arial" w:eastAsia="Lucida Sans Unicode" w:hAnsi="Arial" w:cs="Tahoma"/>
      <w:sz w:val="28"/>
      <w:szCs w:val="28"/>
    </w:rPr>
  </w:style>
  <w:style w:type="paragraph" w:styleId="a6">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0"/>
    <w:link w:val="a7"/>
    <w:rsid w:val="00191946"/>
    <w:pPr>
      <w:spacing w:after="120"/>
    </w:pPr>
  </w:style>
  <w:style w:type="paragraph" w:styleId="a8">
    <w:name w:val="List"/>
    <w:basedOn w:val="a6"/>
    <w:rsid w:val="00191946"/>
    <w:rPr>
      <w:rFonts w:cs="Tahoma"/>
    </w:rPr>
  </w:style>
  <w:style w:type="paragraph" w:customStyle="1" w:styleId="22">
    <w:name w:val="Название2"/>
    <w:basedOn w:val="a0"/>
    <w:rsid w:val="00191946"/>
    <w:pPr>
      <w:suppressLineNumbers/>
      <w:spacing w:before="120" w:after="120"/>
    </w:pPr>
    <w:rPr>
      <w:rFonts w:ascii="Arial" w:hAnsi="Arial" w:cs="Tahoma"/>
      <w:i/>
      <w:iCs/>
      <w:sz w:val="20"/>
    </w:rPr>
  </w:style>
  <w:style w:type="paragraph" w:customStyle="1" w:styleId="23">
    <w:name w:val="Указатель2"/>
    <w:basedOn w:val="a0"/>
    <w:rsid w:val="00191946"/>
    <w:pPr>
      <w:suppressLineNumbers/>
    </w:pPr>
    <w:rPr>
      <w:rFonts w:ascii="Arial" w:hAnsi="Arial" w:cs="Tahoma"/>
    </w:rPr>
  </w:style>
  <w:style w:type="paragraph" w:customStyle="1" w:styleId="14">
    <w:name w:val="Название1"/>
    <w:basedOn w:val="a0"/>
    <w:rsid w:val="00191946"/>
    <w:pPr>
      <w:suppressLineNumbers/>
      <w:spacing w:before="120" w:after="120"/>
    </w:pPr>
    <w:rPr>
      <w:rFonts w:cs="Tahoma"/>
      <w:i/>
      <w:iCs/>
    </w:rPr>
  </w:style>
  <w:style w:type="paragraph" w:customStyle="1" w:styleId="15">
    <w:name w:val="Указатель1"/>
    <w:basedOn w:val="a0"/>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rsid w:val="00191946"/>
    <w:pPr>
      <w:ind w:left="284" w:right="284"/>
      <w:jc w:val="center"/>
    </w:pPr>
    <w:rPr>
      <w:b/>
      <w:sz w:val="28"/>
      <w:szCs w:val="20"/>
    </w:rPr>
  </w:style>
  <w:style w:type="paragraph" w:customStyle="1" w:styleId="210">
    <w:name w:val="Основной текст 21"/>
    <w:basedOn w:val="a0"/>
    <w:rsid w:val="00191946"/>
    <w:pPr>
      <w:snapToGrid w:val="0"/>
      <w:spacing w:before="120"/>
      <w:ind w:firstLine="709"/>
      <w:jc w:val="both"/>
    </w:pPr>
    <w:rPr>
      <w:rFonts w:ascii="Arial" w:hAnsi="Arial"/>
      <w:szCs w:val="20"/>
    </w:rPr>
  </w:style>
  <w:style w:type="paragraph" w:customStyle="1" w:styleId="Iauiueiniiaiieoaeno">
    <w:name w:val="Iau?iue.iniiaiie oaeno"/>
    <w:rsid w:val="00191946"/>
    <w:pPr>
      <w:suppressAutoHyphens/>
      <w:snapToGrid w:val="0"/>
    </w:pPr>
    <w:rPr>
      <w:rFonts w:eastAsia="Arial"/>
      <w:lang w:eastAsia="ar-SA"/>
    </w:rPr>
  </w:style>
  <w:style w:type="paragraph" w:customStyle="1" w:styleId="31">
    <w:name w:val="Основной текст 31"/>
    <w:basedOn w:val="a0"/>
    <w:rsid w:val="00191946"/>
    <w:pPr>
      <w:spacing w:after="120"/>
    </w:pPr>
    <w:rPr>
      <w:b/>
      <w:bCs/>
      <w:sz w:val="16"/>
      <w:szCs w:val="16"/>
    </w:rPr>
  </w:style>
  <w:style w:type="paragraph" w:customStyle="1" w:styleId="ae">
    <w:name w:val="Содержимое врезки"/>
    <w:basedOn w:val="a6"/>
    <w:rsid w:val="00191946"/>
  </w:style>
  <w:style w:type="paragraph" w:customStyle="1" w:styleId="af">
    <w:name w:val="Содержимое таблицы"/>
    <w:basedOn w:val="a0"/>
    <w:rsid w:val="00191946"/>
    <w:pPr>
      <w:suppressLineNumbers/>
    </w:pPr>
  </w:style>
  <w:style w:type="paragraph" w:customStyle="1" w:styleId="af0">
    <w:name w:val="Заголовок таблицы"/>
    <w:basedOn w:val="af"/>
    <w:rsid w:val="00191946"/>
    <w:pPr>
      <w:jc w:val="center"/>
    </w:pPr>
    <w:rPr>
      <w:b/>
      <w:bCs/>
    </w:rPr>
  </w:style>
  <w:style w:type="table" w:styleId="af1">
    <w:name w:val="Table Grid"/>
    <w:basedOn w:val="a2"/>
    <w:uiPriority w:val="39"/>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rsid w:val="00BE4064"/>
    <w:pPr>
      <w:spacing w:after="120" w:line="480" w:lineRule="auto"/>
      <w:ind w:left="283"/>
    </w:pPr>
  </w:style>
  <w:style w:type="paragraph" w:customStyle="1" w:styleId="310">
    <w:name w:val="Основной текст с отступом 31"/>
    <w:basedOn w:val="a0"/>
    <w:rsid w:val="00BE4064"/>
    <w:pPr>
      <w:spacing w:after="120"/>
      <w:ind w:left="283"/>
    </w:pPr>
    <w:rPr>
      <w:sz w:val="16"/>
      <w:szCs w:val="16"/>
    </w:rPr>
  </w:style>
  <w:style w:type="paragraph" w:customStyle="1" w:styleId="25">
    <w:name w:val="Îñíîâíîé òåêñò 2"/>
    <w:basedOn w:val="a0"/>
    <w:rsid w:val="00BE4064"/>
    <w:pPr>
      <w:widowControl w:val="0"/>
      <w:ind w:firstLine="720"/>
      <w:jc w:val="both"/>
    </w:pPr>
    <w:rPr>
      <w:rFonts w:eastAsia="Arial"/>
      <w:b/>
      <w:color w:val="000000"/>
      <w:szCs w:val="20"/>
      <w:lang w:val="en-US"/>
    </w:rPr>
  </w:style>
  <w:style w:type="paragraph" w:styleId="af7">
    <w:name w:val="Body Text Indent"/>
    <w:basedOn w:val="a0"/>
    <w:link w:val="af8"/>
    <w:rsid w:val="00BE4064"/>
    <w:pPr>
      <w:spacing w:after="120"/>
      <w:ind w:left="283"/>
    </w:pPr>
  </w:style>
  <w:style w:type="character" w:styleId="af9">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rsid w:val="00E95399"/>
    <w:pPr>
      <w:widowControl w:val="0"/>
      <w:ind w:firstLine="567"/>
      <w:jc w:val="both"/>
    </w:pPr>
    <w:rPr>
      <w:rFonts w:ascii="Peterburg" w:eastAsia="Arial" w:hAnsi="Peterburg"/>
      <w:b/>
      <w:i/>
      <w:szCs w:val="20"/>
    </w:rPr>
  </w:style>
  <w:style w:type="paragraph" w:customStyle="1" w:styleId="afa">
    <w:name w:val="Îáû÷íûé"/>
    <w:rsid w:val="00B65D9A"/>
    <w:pPr>
      <w:widowControl w:val="0"/>
      <w:suppressAutoHyphens/>
    </w:pPr>
    <w:rPr>
      <w:rFonts w:eastAsia="Arial"/>
      <w:sz w:val="28"/>
      <w:lang w:eastAsia="ar-SA"/>
    </w:rPr>
  </w:style>
  <w:style w:type="paragraph" w:customStyle="1" w:styleId="Iniiaiieoaeno2">
    <w:name w:val="Iniiaiie oaeno 2"/>
    <w:basedOn w:val="a0"/>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link w:val="a6"/>
    <w:rsid w:val="00D70550"/>
    <w:rPr>
      <w:sz w:val="24"/>
      <w:szCs w:val="24"/>
      <w:lang w:eastAsia="ar-SA"/>
    </w:rPr>
  </w:style>
  <w:style w:type="paragraph" w:styleId="26">
    <w:name w:val="Body Text Indent 2"/>
    <w:basedOn w:val="a0"/>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0"/>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d">
    <w:name w:val="List Paragraph"/>
    <w:aliases w:val="Варианты ответов,Абзац списка11,Bullet List,FooterText,numbered,Мой стиль!"/>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qFormat/>
    <w:rsid w:val="00D70550"/>
    <w:pPr>
      <w:suppressAutoHyphens w:val="0"/>
      <w:jc w:val="center"/>
    </w:pPr>
    <w:rPr>
      <w:b/>
      <w:bCs/>
      <w:sz w:val="28"/>
      <w:lang w:eastAsia="ru-RU"/>
    </w:rPr>
  </w:style>
  <w:style w:type="character" w:customStyle="1" w:styleId="aff0">
    <w:name w:val="Название Знак"/>
    <w:link w:val="aff"/>
    <w:rsid w:val="00D70550"/>
    <w:rPr>
      <w:b/>
      <w:bCs/>
      <w:sz w:val="28"/>
      <w:szCs w:val="24"/>
    </w:rPr>
  </w:style>
  <w:style w:type="character" w:styleId="aff1">
    <w:name w:val="line number"/>
    <w:basedOn w:val="a1"/>
    <w:rsid w:val="00F3765D"/>
  </w:style>
  <w:style w:type="character" w:styleId="aff2">
    <w:name w:val="annotation reference"/>
    <w:uiPriority w:val="99"/>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rsid w:val="00DB15DB"/>
    <w:pPr>
      <w:tabs>
        <w:tab w:val="left" w:pos="5670"/>
        <w:tab w:val="left" w:pos="8931"/>
      </w:tabs>
      <w:suppressAutoHyphens w:val="0"/>
      <w:jc w:val="center"/>
    </w:pPr>
    <w:rPr>
      <w:szCs w:val="20"/>
    </w:rPr>
  </w:style>
  <w:style w:type="paragraph" w:customStyle="1" w:styleId="Style4">
    <w:name w:val="Style4"/>
    <w:basedOn w:val="a0"/>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0"/>
    <w:rsid w:val="007D1BBA"/>
    <w:pPr>
      <w:widowControl w:val="0"/>
      <w:autoSpaceDE w:val="0"/>
      <w:spacing w:line="413" w:lineRule="exact"/>
    </w:pPr>
    <w:rPr>
      <w:rFonts w:ascii="Arial" w:hAnsi="Arial" w:cs="Arial"/>
    </w:rPr>
  </w:style>
  <w:style w:type="paragraph" w:customStyle="1" w:styleId="Style5">
    <w:name w:val="Style5"/>
    <w:basedOn w:val="a0"/>
    <w:rsid w:val="007D1BBA"/>
    <w:pPr>
      <w:widowControl w:val="0"/>
      <w:autoSpaceDE w:val="0"/>
      <w:spacing w:line="418" w:lineRule="exact"/>
      <w:jc w:val="both"/>
    </w:pPr>
    <w:rPr>
      <w:rFonts w:ascii="Arial" w:hAnsi="Arial" w:cs="Arial"/>
    </w:rPr>
  </w:style>
  <w:style w:type="paragraph" w:customStyle="1" w:styleId="Style15">
    <w:name w:val="Style15"/>
    <w:basedOn w:val="a0"/>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te Heading"/>
    <w:basedOn w:val="a0"/>
    <w:next w:val="a0"/>
    <w:link w:val="affd"/>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rsid w:val="00662B9A"/>
    <w:rPr>
      <w:sz w:val="24"/>
      <w:szCs w:val="24"/>
      <w:lang w:eastAsia="ar-SA"/>
    </w:rPr>
  </w:style>
  <w:style w:type="paragraph" w:styleId="2c">
    <w:name w:val="Body Text 2"/>
    <w:basedOn w:val="a0"/>
    <w:link w:val="2d"/>
    <w:semiHidden/>
    <w:unhideWhenUsed/>
    <w:rsid w:val="00D82561"/>
    <w:pPr>
      <w:spacing w:after="120" w:line="480" w:lineRule="auto"/>
    </w:pPr>
  </w:style>
  <w:style w:type="character" w:customStyle="1" w:styleId="2d">
    <w:name w:val="Основной текст 2 Знак"/>
    <w:basedOn w:val="a1"/>
    <w:link w:val="2c"/>
    <w:semiHidden/>
    <w:rsid w:val="00D82561"/>
    <w:rPr>
      <w:sz w:val="24"/>
      <w:szCs w:val="24"/>
      <w:lang w:eastAsia="ar-SA"/>
    </w:rPr>
  </w:style>
  <w:style w:type="paragraph" w:customStyle="1" w:styleId="affe">
    <w:name w:val="Базовый"/>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2"/>
    <w:next w:val="19"/>
    <w:rsid w:val="00A222B0"/>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A222B0"/>
  </w:style>
  <w:style w:type="paragraph" w:customStyle="1" w:styleId="14660">
    <w:name w:val="14660"/>
    <w:basedOn w:val="a0"/>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aliases w:val="Варианты ответов Знак,Абзац списка11 Знак,Bullet List Знак,FooterText Знак,numbered Знак,Мой стиль!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2"/>
    <w:next w:val="19"/>
    <w:rsid w:val="00524FA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3A4248"/>
  </w:style>
  <w:style w:type="paragraph" w:styleId="afff9">
    <w:name w:val="Revision"/>
    <w:hidden/>
    <w:uiPriority w:val="99"/>
    <w:semiHidden/>
    <w:rsid w:val="003B258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59672976">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2941554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2589886">
      <w:bodyDiv w:val="1"/>
      <w:marLeft w:val="0"/>
      <w:marRight w:val="0"/>
      <w:marTop w:val="0"/>
      <w:marBottom w:val="0"/>
      <w:divBdr>
        <w:top w:val="none" w:sz="0" w:space="0" w:color="auto"/>
        <w:left w:val="none" w:sz="0" w:space="0" w:color="auto"/>
        <w:bottom w:val="none" w:sz="0" w:space="0" w:color="auto"/>
        <w:right w:val="none" w:sz="0" w:space="0" w:color="auto"/>
      </w:divBdr>
    </w:div>
    <w:div w:id="1993679667">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E25E-B646-4313-B0B1-164CA7E5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22</Pages>
  <Words>6723</Words>
  <Characters>38323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Архивариус;Алена В</dc:creator>
  <cp:keywords/>
  <dc:description/>
  <cp:lastModifiedBy>User</cp:lastModifiedBy>
  <cp:revision>19</cp:revision>
  <cp:lastPrinted>2024-12-24T07:10:00Z</cp:lastPrinted>
  <dcterms:created xsi:type="dcterms:W3CDTF">2025-05-06T08:48:00Z</dcterms:created>
  <dcterms:modified xsi:type="dcterms:W3CDTF">2025-10-29T11:22:00Z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