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71687" w14:textId="77777777" w:rsidR="004455EB" w:rsidRPr="00771816" w:rsidRDefault="004455EB" w:rsidP="0008044E">
      <w:pPr>
        <w:suppressAutoHyphens w:val="0"/>
        <w:overflowPunct w:val="0"/>
        <w:autoSpaceDE w:val="0"/>
        <w:ind w:right="-1"/>
        <w:jc w:val="center"/>
        <w:textAlignment w:val="baseline"/>
        <w:rPr>
          <w:b/>
          <w:bCs/>
          <w:iCs/>
          <w:sz w:val="20"/>
          <w:szCs w:val="20"/>
          <w:lang w:eastAsia="ru-RU"/>
        </w:rPr>
      </w:pPr>
      <w:bookmarkStart w:id="0" w:name="_Hlk536118393"/>
      <w:bookmarkEnd w:id="0"/>
      <w:r w:rsidRPr="00771816">
        <w:rPr>
          <w:b/>
          <w:noProof/>
          <w:sz w:val="20"/>
          <w:szCs w:val="20"/>
          <w:lang w:eastAsia="ru-RU"/>
        </w:rPr>
        <w:drawing>
          <wp:inline distT="0" distB="0" distL="0" distR="0" wp14:anchorId="4847BACE" wp14:editId="02D6400A">
            <wp:extent cx="1625600" cy="948055"/>
            <wp:effectExtent l="0" t="0" r="0" b="4445"/>
            <wp:docPr id="6" name="Рисунок 1"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1.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625600" cy="948055"/>
                    </a:xfrm>
                    <a:prstGeom prst="rect">
                      <a:avLst/>
                    </a:prstGeom>
                    <a:noFill/>
                    <a:ln>
                      <a:noFill/>
                    </a:ln>
                  </pic:spPr>
                </pic:pic>
              </a:graphicData>
            </a:graphic>
          </wp:inline>
        </w:drawing>
      </w:r>
    </w:p>
    <w:p w14:paraId="40482B89" w14:textId="77777777" w:rsidR="004455EB" w:rsidRPr="00771816" w:rsidRDefault="004455EB" w:rsidP="0008044E">
      <w:pPr>
        <w:ind w:right="-3"/>
        <w:jc w:val="center"/>
        <w:rPr>
          <w:rFonts w:eastAsia="Lucida Sans Unicode"/>
          <w:lang w:eastAsia="ru-RU"/>
        </w:rPr>
      </w:pPr>
    </w:p>
    <w:p w14:paraId="2BBAEF3A" w14:textId="77777777" w:rsidR="004455EB" w:rsidRPr="00771816" w:rsidRDefault="004455EB" w:rsidP="0008044E">
      <w:pPr>
        <w:ind w:right="-3"/>
        <w:jc w:val="center"/>
        <w:rPr>
          <w:rFonts w:eastAsia="Lucida Sans Unicode"/>
          <w:bCs/>
          <w:kern w:val="1"/>
          <w:sz w:val="20"/>
          <w:szCs w:val="20"/>
          <w:lang w:eastAsia="ru-RU"/>
        </w:rPr>
      </w:pPr>
      <w:r w:rsidRPr="00771816">
        <w:rPr>
          <w:rFonts w:eastAsia="Lucida Sans Unicode"/>
          <w:bCs/>
          <w:kern w:val="1"/>
          <w:sz w:val="20"/>
          <w:szCs w:val="20"/>
          <w:lang w:eastAsia="ru-RU"/>
        </w:rPr>
        <w:t>ООО «Архивариус»</w:t>
      </w:r>
    </w:p>
    <w:p w14:paraId="3D785059" w14:textId="77777777" w:rsidR="004455EB" w:rsidRPr="00771816" w:rsidRDefault="004455EB" w:rsidP="0008044E">
      <w:pPr>
        <w:tabs>
          <w:tab w:val="left" w:pos="5700"/>
        </w:tabs>
        <w:suppressAutoHyphens w:val="0"/>
        <w:ind w:right="-3"/>
        <w:jc w:val="center"/>
        <w:rPr>
          <w:sz w:val="20"/>
          <w:szCs w:val="20"/>
          <w:lang w:eastAsia="ru-RU"/>
        </w:rPr>
      </w:pPr>
      <w:r w:rsidRPr="00771816">
        <w:rPr>
          <w:sz w:val="20"/>
          <w:szCs w:val="20"/>
          <w:lang w:eastAsia="ru-RU"/>
        </w:rPr>
        <w:t>Челябинская обл., г. Магнитогорск, пр. Металлургов, д. 12</w:t>
      </w:r>
    </w:p>
    <w:p w14:paraId="4BAF3CB9" w14:textId="77777777" w:rsidR="004455EB" w:rsidRPr="00771816" w:rsidRDefault="004455EB" w:rsidP="0008044E">
      <w:pPr>
        <w:tabs>
          <w:tab w:val="left" w:pos="5700"/>
        </w:tabs>
        <w:suppressAutoHyphens w:val="0"/>
        <w:ind w:right="-3"/>
        <w:jc w:val="center"/>
        <w:rPr>
          <w:sz w:val="20"/>
          <w:szCs w:val="20"/>
          <w:lang w:eastAsia="ru-RU"/>
        </w:rPr>
      </w:pPr>
      <w:proofErr w:type="spellStart"/>
      <w:r w:rsidRPr="00771816">
        <w:rPr>
          <w:sz w:val="20"/>
          <w:szCs w:val="20"/>
          <w:lang w:val="en-US" w:eastAsia="ru-RU"/>
        </w:rPr>
        <w:t>archivar</w:t>
      </w:r>
      <w:proofErr w:type="spellEnd"/>
      <w:r w:rsidRPr="00771816">
        <w:rPr>
          <w:sz w:val="20"/>
          <w:szCs w:val="20"/>
          <w:lang w:eastAsia="ru-RU"/>
        </w:rPr>
        <w:t>.</w:t>
      </w:r>
      <w:proofErr w:type="spellStart"/>
      <w:r w:rsidRPr="00771816">
        <w:rPr>
          <w:sz w:val="20"/>
          <w:szCs w:val="20"/>
          <w:lang w:val="en-US" w:eastAsia="ru-RU"/>
        </w:rPr>
        <w:t>ru</w:t>
      </w:r>
      <w:proofErr w:type="spellEnd"/>
    </w:p>
    <w:p w14:paraId="1CB96F9C" w14:textId="671EC7BD" w:rsidR="004455EB" w:rsidRPr="00771816" w:rsidRDefault="00B20B9A" w:rsidP="0008044E">
      <w:pPr>
        <w:suppressAutoHyphens w:val="0"/>
        <w:overflowPunct w:val="0"/>
        <w:autoSpaceDE w:val="0"/>
        <w:ind w:right="284"/>
        <w:jc w:val="center"/>
        <w:textAlignment w:val="baseline"/>
        <w:rPr>
          <w:rFonts w:eastAsia="Arial-BoldItalicMT"/>
          <w:b/>
          <w:bCs/>
          <w:iCs/>
          <w:sz w:val="36"/>
          <w:szCs w:val="36"/>
          <w:lang w:eastAsia="ru-RU"/>
        </w:rPr>
      </w:pPr>
      <w:r w:rsidRPr="00771816">
        <w:rPr>
          <w:noProof/>
          <w:lang w:eastAsia="ru-RU"/>
        </w:rPr>
        <mc:AlternateContent>
          <mc:Choice Requires="wps">
            <w:drawing>
              <wp:anchor distT="4294967292" distB="4294967292" distL="114300" distR="114300" simplePos="0" relativeHeight="251666432" behindDoc="0" locked="0" layoutInCell="1" allowOverlap="1" wp14:anchorId="706372E2" wp14:editId="3DD217CC">
                <wp:simplePos x="0" y="0"/>
                <wp:positionH relativeFrom="column">
                  <wp:posOffset>-5715</wp:posOffset>
                </wp:positionH>
                <wp:positionV relativeFrom="paragraph">
                  <wp:posOffset>101600</wp:posOffset>
                </wp:positionV>
                <wp:extent cx="5819775" cy="635"/>
                <wp:effectExtent l="0" t="0" r="28575" b="37465"/>
                <wp:wrapNone/>
                <wp:docPr id="3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97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A254781" id="Line 3" o:spid="_x0000_s1026" style="position:absolute;flip:y;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8pt" to="457.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"/>
            </w:pict>
          </mc:Fallback>
        </mc:AlternateContent>
      </w:r>
    </w:p>
    <w:p w14:paraId="336610D0" w14:textId="77777777" w:rsidR="0037351B" w:rsidRPr="00771816" w:rsidRDefault="0037351B" w:rsidP="0037351B">
      <w:pPr>
        <w:overflowPunct w:val="0"/>
        <w:autoSpaceDE w:val="0"/>
        <w:jc w:val="center"/>
        <w:textAlignment w:val="baseline"/>
        <w:rPr>
          <w:rFonts w:eastAsia="Arial-BoldItalicMT"/>
          <w:b/>
          <w:bCs/>
          <w:iCs/>
          <w:sz w:val="28"/>
          <w:szCs w:val="36"/>
        </w:rPr>
      </w:pPr>
    </w:p>
    <w:p w14:paraId="66010B20" w14:textId="77777777" w:rsidR="005C3264" w:rsidRPr="00771816" w:rsidRDefault="005C3264" w:rsidP="005C3264">
      <w:pPr>
        <w:overflowPunct w:val="0"/>
        <w:autoSpaceDE w:val="0"/>
        <w:jc w:val="center"/>
        <w:textAlignment w:val="baseline"/>
        <w:rPr>
          <w:rFonts w:eastAsia="Arial-BoldItalicMT"/>
          <w:b/>
          <w:bCs/>
          <w:iCs/>
          <w:sz w:val="36"/>
          <w:szCs w:val="36"/>
        </w:rPr>
      </w:pPr>
      <w:bookmarkStart w:id="1" w:name="_Hlk509778081"/>
      <w:r w:rsidRPr="00771816">
        <w:rPr>
          <w:rFonts w:eastAsia="Arial-BoldItalicMT"/>
          <w:b/>
          <w:i/>
          <w:noProof/>
          <w:sz w:val="36"/>
          <w:szCs w:val="36"/>
          <w:lang w:eastAsia="ru-RU"/>
        </w:rPr>
        <w:drawing>
          <wp:inline distT="0" distB="0" distL="0" distR="0" wp14:anchorId="1974FAB6" wp14:editId="37C2DD80">
            <wp:extent cx="1905000" cy="2047875"/>
            <wp:effectExtent l="0" t="0" r="0" b="9525"/>
            <wp:docPr id="10" name="Рисунок 10" descr="Coat_of_Arms_of_Magnitogorsk_(Chelyabinsk_obl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oat_of_Arms_of_Magnitogorsk_(Chelyabinsk_oblast)"/>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1905000" cy="2047875"/>
                    </a:xfrm>
                    <a:prstGeom prst="rect">
                      <a:avLst/>
                    </a:prstGeom>
                    <a:noFill/>
                    <a:ln>
                      <a:noFill/>
                    </a:ln>
                  </pic:spPr>
                </pic:pic>
              </a:graphicData>
            </a:graphic>
          </wp:inline>
        </w:drawing>
      </w:r>
    </w:p>
    <w:p w14:paraId="1AD0172B" w14:textId="77777777" w:rsidR="00DB4BC6" w:rsidRPr="00771816" w:rsidRDefault="00DB4BC6" w:rsidP="005C3264">
      <w:pPr>
        <w:overflowPunct w:val="0"/>
        <w:autoSpaceDE w:val="0"/>
        <w:jc w:val="center"/>
        <w:textAlignment w:val="baseline"/>
        <w:rPr>
          <w:rFonts w:eastAsia="Arial-BoldItalicMT"/>
          <w:b/>
          <w:bCs/>
          <w:iCs/>
          <w:sz w:val="28"/>
          <w:szCs w:val="36"/>
        </w:rPr>
      </w:pPr>
    </w:p>
    <w:p w14:paraId="333E4949" w14:textId="77777777" w:rsidR="006474E0" w:rsidRPr="00771816" w:rsidRDefault="006474E0" w:rsidP="006474E0">
      <w:pPr>
        <w:suppressAutoHyphens w:val="0"/>
        <w:ind w:right="-3"/>
        <w:jc w:val="center"/>
        <w:rPr>
          <w:b/>
          <w:sz w:val="32"/>
          <w:szCs w:val="32"/>
        </w:rPr>
      </w:pPr>
      <w:r w:rsidRPr="00771816">
        <w:rPr>
          <w:b/>
          <w:sz w:val="32"/>
          <w:szCs w:val="32"/>
        </w:rPr>
        <w:t>Документация о внесении изменений в проект планировки территории г. Магнитогорска, утвержденный постановлением администрации города от 14.08.2012 №10425-П, и проект межевания территории, утвержденный постановлением администрации города от 15.05.2014 № 6533-П, в границах ул. Зеленый лог, Радужная, просп. Карла Маркса</w:t>
      </w:r>
    </w:p>
    <w:p w14:paraId="6F8B7FFE" w14:textId="196BF333" w:rsidR="005C3264" w:rsidRPr="00771816" w:rsidRDefault="005C3264" w:rsidP="005C3264">
      <w:pPr>
        <w:suppressAutoHyphens w:val="0"/>
        <w:overflowPunct w:val="0"/>
        <w:autoSpaceDE w:val="0"/>
        <w:ind w:right="-3"/>
        <w:jc w:val="center"/>
        <w:textAlignment w:val="baseline"/>
        <w:rPr>
          <w:b/>
          <w:szCs w:val="32"/>
        </w:rPr>
      </w:pPr>
    </w:p>
    <w:p w14:paraId="7AECBE0C" w14:textId="77777777" w:rsidR="005C3264" w:rsidRPr="00771816" w:rsidRDefault="005C3264" w:rsidP="005C3264">
      <w:pPr>
        <w:suppressAutoHyphens w:val="0"/>
        <w:overflowPunct w:val="0"/>
        <w:autoSpaceDE w:val="0"/>
        <w:ind w:right="-3"/>
        <w:jc w:val="center"/>
        <w:textAlignment w:val="baseline"/>
        <w:rPr>
          <w:i/>
          <w:sz w:val="32"/>
          <w:szCs w:val="32"/>
          <w:lang w:eastAsia="ru-RU"/>
        </w:rPr>
      </w:pPr>
      <w:r w:rsidRPr="00771816">
        <w:rPr>
          <w:i/>
          <w:sz w:val="32"/>
          <w:szCs w:val="32"/>
          <w:lang w:eastAsia="ru-RU"/>
        </w:rPr>
        <w:t>ПРОЕКТ МЕЖЕВАНИЯ ТЕРРИТОР</w:t>
      </w:r>
      <w:bookmarkStart w:id="2" w:name="_GoBack"/>
      <w:bookmarkEnd w:id="2"/>
      <w:r w:rsidRPr="00771816">
        <w:rPr>
          <w:i/>
          <w:sz w:val="32"/>
          <w:szCs w:val="32"/>
          <w:lang w:eastAsia="ru-RU"/>
        </w:rPr>
        <w:t>ИИ</w:t>
      </w:r>
    </w:p>
    <w:p w14:paraId="6743C9B8" w14:textId="77777777" w:rsidR="005C3264" w:rsidRPr="00771816" w:rsidRDefault="005C3264" w:rsidP="005C3264">
      <w:pPr>
        <w:suppressAutoHyphens w:val="0"/>
        <w:overflowPunct w:val="0"/>
        <w:autoSpaceDE w:val="0"/>
        <w:ind w:right="-3"/>
        <w:jc w:val="center"/>
        <w:textAlignment w:val="baseline"/>
        <w:rPr>
          <w:sz w:val="32"/>
          <w:szCs w:val="32"/>
          <w:lang w:eastAsia="ru-RU"/>
        </w:rPr>
      </w:pPr>
    </w:p>
    <w:p w14:paraId="36B53D02" w14:textId="77777777" w:rsidR="002015A0" w:rsidRPr="00771816" w:rsidRDefault="002015A0" w:rsidP="002015A0">
      <w:pPr>
        <w:suppressAutoHyphens w:val="0"/>
        <w:overflowPunct w:val="0"/>
        <w:autoSpaceDE w:val="0"/>
        <w:ind w:right="-3"/>
        <w:jc w:val="center"/>
        <w:textAlignment w:val="baseline"/>
        <w:rPr>
          <w:sz w:val="32"/>
          <w:szCs w:val="32"/>
          <w:lang w:eastAsia="ru-RU"/>
        </w:rPr>
      </w:pPr>
      <w:r w:rsidRPr="00771816">
        <w:rPr>
          <w:sz w:val="32"/>
          <w:szCs w:val="32"/>
          <w:lang w:eastAsia="ru-RU"/>
        </w:rPr>
        <w:t>Том I</w:t>
      </w:r>
      <w:r w:rsidRPr="00771816">
        <w:rPr>
          <w:sz w:val="32"/>
          <w:szCs w:val="32"/>
          <w:lang w:val="en-US" w:eastAsia="ru-RU"/>
        </w:rPr>
        <w:t>II</w:t>
      </w:r>
    </w:p>
    <w:p w14:paraId="28A2904E" w14:textId="77777777" w:rsidR="00AD510F" w:rsidRPr="00771816" w:rsidRDefault="00AD510F" w:rsidP="002015A0">
      <w:pPr>
        <w:suppressAutoHyphens w:val="0"/>
        <w:overflowPunct w:val="0"/>
        <w:autoSpaceDE w:val="0"/>
        <w:ind w:right="-3"/>
        <w:jc w:val="center"/>
        <w:textAlignment w:val="baseline"/>
        <w:rPr>
          <w:sz w:val="22"/>
          <w:szCs w:val="32"/>
          <w:lang w:eastAsia="ru-RU"/>
        </w:rPr>
      </w:pPr>
    </w:p>
    <w:p w14:paraId="2E9E7F52" w14:textId="77777777" w:rsidR="005C3264" w:rsidRPr="00771816" w:rsidRDefault="005C3264" w:rsidP="005C3264">
      <w:pPr>
        <w:suppressAutoHyphens w:val="0"/>
        <w:overflowPunct w:val="0"/>
        <w:autoSpaceDE w:val="0"/>
        <w:ind w:right="-3"/>
        <w:jc w:val="center"/>
        <w:textAlignment w:val="baseline"/>
        <w:rPr>
          <w:sz w:val="28"/>
          <w:szCs w:val="28"/>
          <w:lang w:eastAsia="ru-RU"/>
        </w:rPr>
      </w:pPr>
      <w:r w:rsidRPr="00771816">
        <w:rPr>
          <w:sz w:val="28"/>
          <w:szCs w:val="28"/>
          <w:lang w:eastAsia="ru-RU"/>
        </w:rPr>
        <w:t>Основная часть проекта</w:t>
      </w:r>
    </w:p>
    <w:p w14:paraId="118740B6" w14:textId="77777777" w:rsidR="005C3264" w:rsidRPr="00771816" w:rsidRDefault="005C3264" w:rsidP="005C3264">
      <w:pPr>
        <w:suppressAutoHyphens w:val="0"/>
        <w:overflowPunct w:val="0"/>
        <w:autoSpaceDE w:val="0"/>
        <w:ind w:right="-3"/>
        <w:jc w:val="center"/>
        <w:textAlignment w:val="baseline"/>
        <w:rPr>
          <w:sz w:val="28"/>
          <w:szCs w:val="28"/>
          <w:lang w:eastAsia="ru-RU"/>
        </w:rPr>
      </w:pPr>
    </w:p>
    <w:p w14:paraId="0CCA4A61" w14:textId="77777777" w:rsidR="005C3264" w:rsidRPr="00771816" w:rsidRDefault="005C3264" w:rsidP="005C3264">
      <w:pPr>
        <w:suppressAutoHyphens w:val="0"/>
        <w:overflowPunct w:val="0"/>
        <w:autoSpaceDE w:val="0"/>
        <w:ind w:right="-3"/>
        <w:jc w:val="center"/>
        <w:textAlignment w:val="baseline"/>
        <w:rPr>
          <w:sz w:val="28"/>
          <w:szCs w:val="28"/>
          <w:lang w:eastAsia="ru-RU"/>
        </w:rPr>
      </w:pPr>
      <w:r w:rsidRPr="00771816">
        <w:rPr>
          <w:sz w:val="28"/>
          <w:szCs w:val="28"/>
          <w:lang w:eastAsia="ru-RU"/>
        </w:rPr>
        <w:t>Текстовая часть</w:t>
      </w:r>
    </w:p>
    <w:p w14:paraId="479430EC" w14:textId="77777777" w:rsidR="005C3264" w:rsidRPr="00771816" w:rsidRDefault="005C3264" w:rsidP="005C3264">
      <w:pPr>
        <w:ind w:right="-3"/>
        <w:jc w:val="center"/>
        <w:rPr>
          <w:rFonts w:eastAsia="Lucida Sans Unicode"/>
          <w:bCs/>
          <w:kern w:val="1"/>
          <w:sz w:val="20"/>
          <w:szCs w:val="20"/>
          <w:lang w:eastAsia="ru-RU"/>
        </w:rPr>
      </w:pPr>
    </w:p>
    <w:p w14:paraId="1B25A4BB" w14:textId="3D63DC1F" w:rsidR="005C3264" w:rsidRPr="00771816" w:rsidRDefault="005C3264" w:rsidP="005C3264">
      <w:pPr>
        <w:ind w:right="-3"/>
        <w:jc w:val="center"/>
        <w:rPr>
          <w:rFonts w:eastAsia="Lucida Sans Unicode"/>
          <w:bCs/>
          <w:kern w:val="1"/>
          <w:sz w:val="20"/>
          <w:szCs w:val="20"/>
          <w:lang w:eastAsia="ru-RU"/>
        </w:rPr>
      </w:pPr>
      <w:r w:rsidRPr="00771816">
        <w:rPr>
          <w:rFonts w:eastAsia="Lucida Sans Unicode"/>
          <w:bCs/>
          <w:kern w:val="1"/>
          <w:sz w:val="20"/>
          <w:szCs w:val="20"/>
          <w:lang w:eastAsia="ru-RU"/>
        </w:rPr>
        <w:t xml:space="preserve">Шифр: </w:t>
      </w:r>
      <w:r w:rsidR="000618A3" w:rsidRPr="00771816">
        <w:rPr>
          <w:rFonts w:eastAsia="Lucida Sans Unicode"/>
          <w:bCs/>
          <w:kern w:val="2"/>
          <w:sz w:val="20"/>
          <w:szCs w:val="20"/>
          <w:lang w:eastAsia="ru-RU"/>
        </w:rPr>
        <w:t xml:space="preserve">А-24.1544-24 </w:t>
      </w:r>
      <w:r w:rsidRPr="00771816">
        <w:rPr>
          <w:rFonts w:eastAsia="Lucida Sans Unicode"/>
          <w:bCs/>
          <w:kern w:val="1"/>
          <w:sz w:val="20"/>
          <w:szCs w:val="20"/>
          <w:lang w:eastAsia="ru-RU"/>
        </w:rPr>
        <w:t>ПМТ.ТЧ</w:t>
      </w:r>
    </w:p>
    <w:p w14:paraId="7A55EE72" w14:textId="77777777" w:rsidR="005C3264" w:rsidRPr="00771816" w:rsidRDefault="005C3264" w:rsidP="005C3264">
      <w:pPr>
        <w:tabs>
          <w:tab w:val="left" w:pos="5700"/>
        </w:tabs>
        <w:suppressAutoHyphens w:val="0"/>
        <w:ind w:right="-3"/>
        <w:jc w:val="center"/>
        <w:rPr>
          <w:sz w:val="20"/>
          <w:szCs w:val="20"/>
          <w:lang w:eastAsia="ru-RU"/>
        </w:rPr>
      </w:pPr>
      <w:r w:rsidRPr="00771816">
        <w:rPr>
          <w:noProof/>
          <w:lang w:eastAsia="ru-RU"/>
        </w:rPr>
        <mc:AlternateContent>
          <mc:Choice Requires="wps">
            <w:drawing>
              <wp:anchor distT="4294967291" distB="4294967291" distL="114300" distR="114300" simplePos="0" relativeHeight="251668480" behindDoc="0" locked="0" layoutInCell="1" allowOverlap="1" wp14:anchorId="49B858FB" wp14:editId="403A7B16">
                <wp:simplePos x="0" y="0"/>
                <wp:positionH relativeFrom="column">
                  <wp:posOffset>-5715</wp:posOffset>
                </wp:positionH>
                <wp:positionV relativeFrom="paragraph">
                  <wp:posOffset>120649</wp:posOffset>
                </wp:positionV>
                <wp:extent cx="5818505" cy="0"/>
                <wp:effectExtent l="0" t="0" r="29845" b="19050"/>
                <wp:wrapNone/>
                <wp:docPr id="3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8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04A1C7C" id="Line 3" o:spid="_x0000_s1026" style="position:absolute;flip:y;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9.5pt" to="457.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huGgIAADM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"/>
            </w:pict>
          </mc:Fallback>
        </mc:AlternateContent>
      </w:r>
    </w:p>
    <w:p w14:paraId="4DA971C4" w14:textId="77777777" w:rsidR="005C3264" w:rsidRPr="00771816" w:rsidRDefault="005C3264" w:rsidP="005C3264">
      <w:pPr>
        <w:tabs>
          <w:tab w:val="left" w:pos="5700"/>
        </w:tabs>
        <w:suppressAutoHyphens w:val="0"/>
        <w:ind w:right="-3"/>
        <w:jc w:val="center"/>
        <w:rPr>
          <w:sz w:val="20"/>
          <w:szCs w:val="20"/>
          <w:lang w:eastAsia="ru-RU"/>
        </w:rPr>
      </w:pPr>
    </w:p>
    <w:p w14:paraId="787E4AD6" w14:textId="141AF76A" w:rsidR="005C3264" w:rsidRPr="00771816" w:rsidRDefault="005C3264" w:rsidP="005C3264">
      <w:pPr>
        <w:tabs>
          <w:tab w:val="left" w:pos="5700"/>
        </w:tabs>
        <w:suppressAutoHyphens w:val="0"/>
        <w:ind w:right="-3"/>
        <w:jc w:val="center"/>
        <w:rPr>
          <w:sz w:val="20"/>
          <w:szCs w:val="20"/>
          <w:lang w:eastAsia="ru-RU"/>
        </w:rPr>
      </w:pPr>
      <w:r w:rsidRPr="00771816">
        <w:rPr>
          <w:sz w:val="20"/>
          <w:szCs w:val="20"/>
          <w:lang w:eastAsia="ru-RU"/>
        </w:rPr>
        <w:t xml:space="preserve">Заказчик: </w:t>
      </w:r>
      <w:r w:rsidR="000618A3" w:rsidRPr="00771816">
        <w:rPr>
          <w:sz w:val="20"/>
          <w:szCs w:val="20"/>
          <w:lang w:eastAsia="ru-RU"/>
        </w:rPr>
        <w:t>ООО СЗ «ТрестМ-39»</w:t>
      </w:r>
    </w:p>
    <w:p w14:paraId="2009DD65" w14:textId="77777777" w:rsidR="005C3264" w:rsidRPr="00771816" w:rsidRDefault="005C3264" w:rsidP="00B17021">
      <w:pPr>
        <w:tabs>
          <w:tab w:val="left" w:pos="5700"/>
        </w:tabs>
        <w:suppressAutoHyphens w:val="0"/>
        <w:ind w:right="-3"/>
        <w:jc w:val="center"/>
        <w:rPr>
          <w:sz w:val="20"/>
          <w:szCs w:val="20"/>
          <w:lang w:eastAsia="ru-RU"/>
        </w:rPr>
      </w:pPr>
    </w:p>
    <w:p w14:paraId="213C9614" w14:textId="77777777" w:rsidR="005C3264" w:rsidRPr="00771816" w:rsidRDefault="005C3264" w:rsidP="005C3264">
      <w:pPr>
        <w:tabs>
          <w:tab w:val="left" w:pos="5700"/>
        </w:tabs>
        <w:suppressAutoHyphens w:val="0"/>
        <w:ind w:right="-3"/>
        <w:jc w:val="center"/>
        <w:rPr>
          <w:sz w:val="20"/>
          <w:szCs w:val="20"/>
          <w:lang w:eastAsia="ru-RU"/>
        </w:rPr>
      </w:pPr>
    </w:p>
    <w:p w14:paraId="6E3104D5" w14:textId="77777777" w:rsidR="002015A0" w:rsidRPr="00771816" w:rsidRDefault="002015A0" w:rsidP="005C3264">
      <w:pPr>
        <w:tabs>
          <w:tab w:val="left" w:pos="5700"/>
        </w:tabs>
        <w:suppressAutoHyphens w:val="0"/>
        <w:ind w:right="-3"/>
        <w:jc w:val="center"/>
        <w:rPr>
          <w:sz w:val="20"/>
          <w:szCs w:val="20"/>
          <w:lang w:eastAsia="ru-RU"/>
        </w:rPr>
      </w:pPr>
    </w:p>
    <w:p w14:paraId="09F99C37" w14:textId="77777777" w:rsidR="00B17021" w:rsidRPr="00771816" w:rsidRDefault="00B17021" w:rsidP="005C3264">
      <w:pPr>
        <w:tabs>
          <w:tab w:val="left" w:pos="5700"/>
        </w:tabs>
        <w:suppressAutoHyphens w:val="0"/>
        <w:ind w:right="-3"/>
        <w:jc w:val="center"/>
        <w:rPr>
          <w:sz w:val="20"/>
          <w:szCs w:val="20"/>
          <w:lang w:eastAsia="ru-RU"/>
        </w:rPr>
      </w:pPr>
    </w:p>
    <w:p w14:paraId="2C563B9C" w14:textId="384FAC37" w:rsidR="005C3264" w:rsidRPr="00771816" w:rsidRDefault="005C3264" w:rsidP="005C3264">
      <w:pPr>
        <w:tabs>
          <w:tab w:val="left" w:pos="5700"/>
        </w:tabs>
        <w:suppressAutoHyphens w:val="0"/>
        <w:ind w:right="-3"/>
        <w:jc w:val="center"/>
        <w:rPr>
          <w:sz w:val="20"/>
          <w:szCs w:val="20"/>
          <w:lang w:eastAsia="ru-RU"/>
        </w:rPr>
      </w:pPr>
      <w:r w:rsidRPr="00771816">
        <w:rPr>
          <w:sz w:val="20"/>
          <w:szCs w:val="20"/>
          <w:lang w:eastAsia="ru-RU"/>
        </w:rPr>
        <w:t>Директор ООО «</w:t>
      </w:r>
      <w:proofErr w:type="gramStart"/>
      <w:r w:rsidRPr="00771816">
        <w:rPr>
          <w:sz w:val="20"/>
          <w:szCs w:val="20"/>
          <w:lang w:eastAsia="ru-RU"/>
        </w:rPr>
        <w:t xml:space="preserve">Архивариус»   </w:t>
      </w:r>
      <w:proofErr w:type="gramEnd"/>
      <w:r w:rsidRPr="00771816">
        <w:rPr>
          <w:sz w:val="20"/>
          <w:szCs w:val="20"/>
          <w:lang w:eastAsia="ru-RU"/>
        </w:rPr>
        <w:t xml:space="preserve">                                 </w:t>
      </w:r>
      <w:r w:rsidR="00C82B99" w:rsidRPr="00771816">
        <w:rPr>
          <w:sz w:val="20"/>
          <w:szCs w:val="20"/>
          <w:lang w:eastAsia="ru-RU"/>
        </w:rPr>
        <w:t xml:space="preserve">                             К.</w:t>
      </w:r>
      <w:r w:rsidRPr="00771816">
        <w:rPr>
          <w:sz w:val="20"/>
          <w:szCs w:val="20"/>
          <w:lang w:eastAsia="ru-RU"/>
        </w:rPr>
        <w:t>Н. Гребенщиков</w:t>
      </w:r>
    </w:p>
    <w:p w14:paraId="033987F2" w14:textId="77777777" w:rsidR="005C3264" w:rsidRPr="00771816" w:rsidRDefault="005C3264" w:rsidP="005C3264">
      <w:pPr>
        <w:tabs>
          <w:tab w:val="left" w:pos="5700"/>
        </w:tabs>
        <w:suppressAutoHyphens w:val="0"/>
        <w:ind w:right="-3"/>
        <w:jc w:val="center"/>
        <w:rPr>
          <w:sz w:val="20"/>
          <w:szCs w:val="20"/>
          <w:lang w:eastAsia="ru-RU"/>
        </w:rPr>
      </w:pPr>
    </w:p>
    <w:p w14:paraId="3A21497B" w14:textId="77777777" w:rsidR="002015A0" w:rsidRPr="00771816" w:rsidRDefault="002015A0" w:rsidP="005C3264">
      <w:pPr>
        <w:tabs>
          <w:tab w:val="left" w:pos="5700"/>
        </w:tabs>
        <w:suppressAutoHyphens w:val="0"/>
        <w:ind w:right="-3"/>
        <w:jc w:val="center"/>
        <w:rPr>
          <w:sz w:val="20"/>
          <w:szCs w:val="20"/>
          <w:lang w:eastAsia="ru-RU"/>
        </w:rPr>
      </w:pPr>
    </w:p>
    <w:p w14:paraId="6FD44F27" w14:textId="77777777" w:rsidR="002015A0" w:rsidRPr="00771816" w:rsidRDefault="002015A0" w:rsidP="005C3264">
      <w:pPr>
        <w:tabs>
          <w:tab w:val="left" w:pos="5700"/>
        </w:tabs>
        <w:suppressAutoHyphens w:val="0"/>
        <w:ind w:right="-3"/>
        <w:jc w:val="center"/>
        <w:rPr>
          <w:sz w:val="20"/>
          <w:szCs w:val="20"/>
          <w:lang w:eastAsia="ru-RU"/>
        </w:rPr>
      </w:pPr>
    </w:p>
    <w:p w14:paraId="7A1BDB94" w14:textId="4AE636EA" w:rsidR="002966C2" w:rsidRPr="00771816" w:rsidRDefault="00125991" w:rsidP="005C3264">
      <w:pPr>
        <w:tabs>
          <w:tab w:val="left" w:pos="5700"/>
        </w:tabs>
        <w:suppressAutoHyphens w:val="0"/>
        <w:ind w:right="-3"/>
        <w:jc w:val="center"/>
        <w:rPr>
          <w:sz w:val="28"/>
          <w:szCs w:val="28"/>
          <w:lang w:eastAsia="ru-RU"/>
        </w:rPr>
        <w:sectPr w:rsidR="002966C2" w:rsidRPr="00771816" w:rsidSect="00C15C93">
          <w:headerReference w:type="default" r:id="rId10"/>
          <w:footerReference w:type="default" r:id="rId11"/>
          <w:pgSz w:w="11906" w:h="16838"/>
          <w:pgMar w:top="993" w:right="850" w:bottom="851" w:left="1418" w:header="708" w:footer="708" w:gutter="0"/>
          <w:cols w:space="708"/>
          <w:titlePg/>
          <w:docGrid w:linePitch="360"/>
        </w:sectPr>
      </w:pPr>
      <w:r w:rsidRPr="00771816">
        <w:rPr>
          <w:sz w:val="20"/>
          <w:szCs w:val="20"/>
          <w:lang w:eastAsia="ru-RU"/>
        </w:rPr>
        <w:t>Магнитогорск, 202</w:t>
      </w:r>
      <w:r w:rsidR="00DB4BC6" w:rsidRPr="00771816">
        <w:rPr>
          <w:sz w:val="20"/>
          <w:szCs w:val="20"/>
          <w:lang w:eastAsia="ru-RU"/>
        </w:rPr>
        <w:t>5</w:t>
      </w:r>
    </w:p>
    <w:bookmarkEnd w:id="1"/>
    <w:p w14:paraId="5E6A7DA0" w14:textId="77777777" w:rsidR="008F4AEB" w:rsidRPr="00771816" w:rsidRDefault="008F4AEB" w:rsidP="008F4AEB">
      <w:pPr>
        <w:spacing w:after="60"/>
        <w:jc w:val="center"/>
        <w:rPr>
          <w:b/>
          <w:i/>
          <w:iCs/>
        </w:rPr>
      </w:pPr>
      <w:r w:rsidRPr="00771816">
        <w:rPr>
          <w:b/>
          <w:i/>
          <w:iCs/>
        </w:rPr>
        <w:lastRenderedPageBreak/>
        <w:t>СОСТАВ ПРОЕКТА</w:t>
      </w: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244"/>
        <w:gridCol w:w="2978"/>
        <w:gridCol w:w="1291"/>
      </w:tblGrid>
      <w:tr w:rsidR="00771816" w:rsidRPr="00771816" w14:paraId="7076F2A0" w14:textId="77777777" w:rsidTr="000618A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hideMark/>
          </w:tcPr>
          <w:p w14:paraId="087C546A" w14:textId="77777777" w:rsidR="000618A3" w:rsidRPr="00771816" w:rsidRDefault="000618A3" w:rsidP="000618A3">
            <w:pPr>
              <w:tabs>
                <w:tab w:val="left" w:pos="157"/>
              </w:tabs>
              <w:jc w:val="center"/>
              <w:rPr>
                <w:b/>
                <w:sz w:val="22"/>
                <w:szCs w:val="22"/>
              </w:rPr>
            </w:pPr>
            <w:r w:rsidRPr="00771816">
              <w:rPr>
                <w:b/>
                <w:sz w:val="22"/>
                <w:szCs w:val="22"/>
              </w:rPr>
              <w:t>№</w:t>
            </w:r>
          </w:p>
        </w:tc>
        <w:tc>
          <w:tcPr>
            <w:tcW w:w="5244" w:type="dxa"/>
            <w:tcBorders>
              <w:top w:val="single" w:sz="4" w:space="0" w:color="auto"/>
              <w:left w:val="single" w:sz="4" w:space="0" w:color="auto"/>
              <w:bottom w:val="single" w:sz="4" w:space="0" w:color="auto"/>
              <w:right w:val="single" w:sz="4" w:space="0" w:color="auto"/>
            </w:tcBorders>
            <w:vAlign w:val="center"/>
            <w:hideMark/>
          </w:tcPr>
          <w:p w14:paraId="24BF27B3" w14:textId="77777777" w:rsidR="000618A3" w:rsidRPr="00771816" w:rsidRDefault="000618A3" w:rsidP="000618A3">
            <w:pPr>
              <w:jc w:val="center"/>
              <w:rPr>
                <w:b/>
                <w:sz w:val="22"/>
                <w:szCs w:val="22"/>
              </w:rPr>
            </w:pPr>
            <w:r w:rsidRPr="00771816">
              <w:rPr>
                <w:b/>
                <w:sz w:val="22"/>
                <w:szCs w:val="22"/>
              </w:rPr>
              <w:t>Наименование</w:t>
            </w:r>
          </w:p>
        </w:tc>
        <w:tc>
          <w:tcPr>
            <w:tcW w:w="2978" w:type="dxa"/>
            <w:tcBorders>
              <w:top w:val="single" w:sz="4" w:space="0" w:color="auto"/>
              <w:left w:val="single" w:sz="4" w:space="0" w:color="auto"/>
              <w:bottom w:val="single" w:sz="4" w:space="0" w:color="auto"/>
              <w:right w:val="single" w:sz="4" w:space="0" w:color="auto"/>
            </w:tcBorders>
            <w:vAlign w:val="center"/>
            <w:hideMark/>
          </w:tcPr>
          <w:p w14:paraId="5462B28D" w14:textId="77777777" w:rsidR="000618A3" w:rsidRPr="00771816" w:rsidRDefault="000618A3" w:rsidP="000618A3">
            <w:pPr>
              <w:jc w:val="center"/>
              <w:rPr>
                <w:b/>
                <w:sz w:val="22"/>
                <w:szCs w:val="22"/>
              </w:rPr>
            </w:pPr>
            <w:r w:rsidRPr="00771816">
              <w:rPr>
                <w:b/>
                <w:sz w:val="22"/>
                <w:szCs w:val="22"/>
              </w:rPr>
              <w:t>Шифр</w:t>
            </w:r>
          </w:p>
        </w:tc>
        <w:tc>
          <w:tcPr>
            <w:tcW w:w="1291" w:type="dxa"/>
            <w:tcBorders>
              <w:top w:val="single" w:sz="4" w:space="0" w:color="auto"/>
              <w:left w:val="single" w:sz="4" w:space="0" w:color="auto"/>
              <w:bottom w:val="single" w:sz="4" w:space="0" w:color="auto"/>
              <w:right w:val="single" w:sz="4" w:space="0" w:color="auto"/>
            </w:tcBorders>
            <w:vAlign w:val="center"/>
            <w:hideMark/>
          </w:tcPr>
          <w:p w14:paraId="6968B1B9" w14:textId="77777777" w:rsidR="000618A3" w:rsidRPr="00771816" w:rsidRDefault="000618A3" w:rsidP="000618A3">
            <w:pPr>
              <w:jc w:val="center"/>
              <w:rPr>
                <w:b/>
                <w:sz w:val="22"/>
                <w:szCs w:val="22"/>
              </w:rPr>
            </w:pPr>
            <w:r w:rsidRPr="00771816">
              <w:rPr>
                <w:b/>
                <w:sz w:val="22"/>
                <w:szCs w:val="22"/>
              </w:rPr>
              <w:t>Масштаб</w:t>
            </w:r>
          </w:p>
        </w:tc>
      </w:tr>
      <w:tr w:rsidR="00771816" w:rsidRPr="00771816" w14:paraId="53606DDC" w14:textId="77777777" w:rsidTr="000618A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E46DDF6" w14:textId="77777777" w:rsidR="000618A3" w:rsidRPr="00771816" w:rsidRDefault="000618A3" w:rsidP="000618A3">
            <w:pPr>
              <w:tabs>
                <w:tab w:val="left" w:pos="157"/>
              </w:tabs>
              <w:ind w:firstLine="227"/>
              <w:jc w:val="center"/>
              <w:rPr>
                <w:b/>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1FBDE755" w14:textId="77777777" w:rsidR="000618A3" w:rsidRPr="00771816" w:rsidRDefault="000618A3" w:rsidP="000618A3">
            <w:pPr>
              <w:widowControl w:val="0"/>
              <w:autoSpaceDE w:val="0"/>
              <w:adjustRightInd w:val="0"/>
              <w:jc w:val="center"/>
              <w:textAlignment w:val="baseline"/>
              <w:rPr>
                <w:rFonts w:eastAsia="GOST Type AU"/>
                <w:b/>
                <w:sz w:val="22"/>
                <w:szCs w:val="22"/>
              </w:rPr>
            </w:pPr>
            <w:r w:rsidRPr="00771816">
              <w:rPr>
                <w:b/>
                <w:iCs/>
                <w:sz w:val="22"/>
                <w:szCs w:val="22"/>
              </w:rPr>
              <w:t>Проект планировки территории</w:t>
            </w:r>
          </w:p>
        </w:tc>
      </w:tr>
      <w:tr w:rsidR="00771816" w:rsidRPr="00771816" w14:paraId="7D107E75" w14:textId="77777777" w:rsidTr="000618A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356383CA" w14:textId="77777777" w:rsidR="000618A3" w:rsidRPr="00771816" w:rsidRDefault="000618A3" w:rsidP="000618A3">
            <w:pPr>
              <w:tabs>
                <w:tab w:val="left" w:pos="157"/>
              </w:tabs>
              <w:jc w:val="center"/>
              <w:rPr>
                <w:b/>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45C3A151" w14:textId="77777777" w:rsidR="000618A3" w:rsidRPr="00771816" w:rsidRDefault="000618A3" w:rsidP="000618A3">
            <w:pPr>
              <w:widowControl w:val="0"/>
              <w:autoSpaceDE w:val="0"/>
              <w:adjustRightInd w:val="0"/>
              <w:jc w:val="center"/>
              <w:textAlignment w:val="baseline"/>
              <w:rPr>
                <w:rFonts w:eastAsia="GOST Type AU"/>
                <w:i/>
                <w:sz w:val="22"/>
                <w:szCs w:val="22"/>
              </w:rPr>
            </w:pPr>
            <w:r w:rsidRPr="00771816">
              <w:rPr>
                <w:i/>
                <w:sz w:val="22"/>
                <w:szCs w:val="22"/>
              </w:rPr>
              <w:t>Основная часть проекта</w:t>
            </w:r>
          </w:p>
        </w:tc>
      </w:tr>
      <w:tr w:rsidR="00771816" w:rsidRPr="00771816" w14:paraId="68DCC303" w14:textId="77777777" w:rsidTr="000618A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7CD04D21" w14:textId="77777777" w:rsidR="000618A3" w:rsidRPr="00771816" w:rsidRDefault="000618A3" w:rsidP="000618A3">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5E2BEA4A" w14:textId="77777777" w:rsidR="000618A3" w:rsidRPr="00771816" w:rsidRDefault="000618A3" w:rsidP="000618A3">
            <w:pPr>
              <w:rPr>
                <w:sz w:val="22"/>
                <w:szCs w:val="22"/>
              </w:rPr>
            </w:pPr>
            <w:r w:rsidRPr="00771816">
              <w:rPr>
                <w:sz w:val="22"/>
                <w:szCs w:val="22"/>
              </w:rPr>
              <w:t>Чертеж планировки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55C80A19" w14:textId="77777777" w:rsidR="000618A3" w:rsidRPr="00771816" w:rsidRDefault="000618A3" w:rsidP="000618A3">
            <w:pPr>
              <w:widowControl w:val="0"/>
              <w:autoSpaceDE w:val="0"/>
              <w:adjustRightInd w:val="0"/>
              <w:jc w:val="center"/>
              <w:textAlignment w:val="baseline"/>
              <w:rPr>
                <w:rFonts w:eastAsia="GOST Type AU"/>
                <w:sz w:val="22"/>
                <w:szCs w:val="22"/>
              </w:rPr>
            </w:pPr>
            <w:r w:rsidRPr="00771816">
              <w:rPr>
                <w:sz w:val="22"/>
                <w:szCs w:val="22"/>
              </w:rPr>
              <w:t xml:space="preserve">А-24.1544-24 </w:t>
            </w:r>
            <w:r w:rsidRPr="00771816">
              <w:rPr>
                <w:rFonts w:eastAsia="GOST Type AU"/>
                <w:sz w:val="22"/>
                <w:szCs w:val="22"/>
              </w:rPr>
              <w:t>ППТ.ОЧП-1</w:t>
            </w:r>
          </w:p>
        </w:tc>
        <w:tc>
          <w:tcPr>
            <w:tcW w:w="1291" w:type="dxa"/>
            <w:tcBorders>
              <w:top w:val="single" w:sz="4" w:space="0" w:color="auto"/>
              <w:left w:val="single" w:sz="4" w:space="0" w:color="auto"/>
              <w:bottom w:val="single" w:sz="4" w:space="0" w:color="auto"/>
              <w:right w:val="single" w:sz="4" w:space="0" w:color="auto"/>
            </w:tcBorders>
            <w:vAlign w:val="center"/>
          </w:tcPr>
          <w:p w14:paraId="76384C87" w14:textId="77777777" w:rsidR="000618A3" w:rsidRPr="00771816" w:rsidRDefault="000618A3" w:rsidP="000618A3">
            <w:pPr>
              <w:widowControl w:val="0"/>
              <w:autoSpaceDE w:val="0"/>
              <w:adjustRightInd w:val="0"/>
              <w:jc w:val="center"/>
              <w:textAlignment w:val="baseline"/>
              <w:rPr>
                <w:rFonts w:eastAsia="GOST Type AU"/>
                <w:sz w:val="22"/>
                <w:szCs w:val="22"/>
              </w:rPr>
            </w:pPr>
            <w:r w:rsidRPr="00771816">
              <w:rPr>
                <w:rFonts w:eastAsia="GOST Type AU"/>
                <w:sz w:val="22"/>
                <w:szCs w:val="22"/>
              </w:rPr>
              <w:t>1:1 000</w:t>
            </w:r>
          </w:p>
        </w:tc>
      </w:tr>
      <w:tr w:rsidR="00771816" w:rsidRPr="00771816" w14:paraId="1679C4F6" w14:textId="77777777" w:rsidTr="000618A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7832408C" w14:textId="77777777" w:rsidR="000618A3" w:rsidRPr="00771816" w:rsidRDefault="000618A3" w:rsidP="000618A3">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3AE341BB" w14:textId="77777777" w:rsidR="000618A3" w:rsidRPr="00771816" w:rsidRDefault="000618A3" w:rsidP="000618A3">
            <w:pPr>
              <w:rPr>
                <w:sz w:val="22"/>
                <w:szCs w:val="22"/>
              </w:rPr>
            </w:pPr>
            <w:r w:rsidRPr="00771816">
              <w:rPr>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vAlign w:val="center"/>
          </w:tcPr>
          <w:p w14:paraId="3B5D7AFA" w14:textId="77777777" w:rsidR="000618A3" w:rsidRPr="00771816" w:rsidRDefault="000618A3" w:rsidP="000618A3">
            <w:pPr>
              <w:widowControl w:val="0"/>
              <w:autoSpaceDE w:val="0"/>
              <w:adjustRightInd w:val="0"/>
              <w:jc w:val="center"/>
              <w:textAlignment w:val="baseline"/>
              <w:rPr>
                <w:sz w:val="22"/>
                <w:szCs w:val="22"/>
              </w:rPr>
            </w:pPr>
          </w:p>
        </w:tc>
        <w:tc>
          <w:tcPr>
            <w:tcW w:w="1291" w:type="dxa"/>
            <w:tcBorders>
              <w:top w:val="single" w:sz="4" w:space="0" w:color="auto"/>
              <w:left w:val="single" w:sz="4" w:space="0" w:color="auto"/>
              <w:bottom w:val="single" w:sz="4" w:space="0" w:color="auto"/>
              <w:right w:val="single" w:sz="4" w:space="0" w:color="auto"/>
            </w:tcBorders>
            <w:vAlign w:val="center"/>
          </w:tcPr>
          <w:p w14:paraId="0C438CB5" w14:textId="77777777" w:rsidR="000618A3" w:rsidRPr="00771816" w:rsidRDefault="000618A3" w:rsidP="000618A3">
            <w:pPr>
              <w:widowControl w:val="0"/>
              <w:autoSpaceDE w:val="0"/>
              <w:adjustRightInd w:val="0"/>
              <w:jc w:val="center"/>
              <w:textAlignment w:val="baseline"/>
              <w:rPr>
                <w:rFonts w:eastAsia="GOST Type AU"/>
                <w:sz w:val="22"/>
                <w:szCs w:val="22"/>
              </w:rPr>
            </w:pPr>
          </w:p>
        </w:tc>
      </w:tr>
      <w:tr w:rsidR="00771816" w:rsidRPr="00771816" w14:paraId="373DC1CD" w14:textId="77777777" w:rsidTr="000618A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5885D69A" w14:textId="77777777" w:rsidR="000618A3" w:rsidRPr="00771816" w:rsidRDefault="000618A3" w:rsidP="000618A3">
            <w:pPr>
              <w:tabs>
                <w:tab w:val="left" w:pos="157"/>
              </w:tabs>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2186A57E" w14:textId="77777777" w:rsidR="000618A3" w:rsidRPr="00771816" w:rsidRDefault="000618A3" w:rsidP="000618A3">
            <w:pPr>
              <w:rPr>
                <w:sz w:val="22"/>
                <w:szCs w:val="22"/>
              </w:rPr>
            </w:pPr>
            <w:r w:rsidRPr="00771816">
              <w:rPr>
                <w:sz w:val="22"/>
                <w:szCs w:val="22"/>
              </w:rPr>
              <w:t>Положение о характеристиках планируемого развития территории, о характеристиках объектов капитального строительства</w:t>
            </w:r>
          </w:p>
        </w:tc>
        <w:tc>
          <w:tcPr>
            <w:tcW w:w="2978" w:type="dxa"/>
            <w:tcBorders>
              <w:top w:val="single" w:sz="4" w:space="0" w:color="auto"/>
              <w:left w:val="single" w:sz="4" w:space="0" w:color="auto"/>
              <w:bottom w:val="single" w:sz="4" w:space="0" w:color="auto"/>
              <w:right w:val="single" w:sz="4" w:space="0" w:color="auto"/>
            </w:tcBorders>
            <w:vAlign w:val="center"/>
          </w:tcPr>
          <w:p w14:paraId="45879A8E" w14:textId="77777777" w:rsidR="000618A3" w:rsidRPr="00771816" w:rsidRDefault="000618A3" w:rsidP="000618A3">
            <w:pPr>
              <w:widowControl w:val="0"/>
              <w:autoSpaceDE w:val="0"/>
              <w:adjustRightInd w:val="0"/>
              <w:jc w:val="center"/>
              <w:textAlignment w:val="baseline"/>
              <w:rPr>
                <w:iCs/>
                <w:sz w:val="22"/>
                <w:szCs w:val="22"/>
              </w:rPr>
            </w:pPr>
            <w:r w:rsidRPr="00771816">
              <w:rPr>
                <w:iCs/>
                <w:sz w:val="22"/>
                <w:szCs w:val="22"/>
              </w:rPr>
              <w:t xml:space="preserve">Том </w:t>
            </w:r>
            <w:r w:rsidRPr="00771816">
              <w:rPr>
                <w:iCs/>
                <w:sz w:val="22"/>
                <w:szCs w:val="22"/>
                <w:lang w:val="en-US"/>
              </w:rPr>
              <w:t>I</w:t>
            </w:r>
            <w:r w:rsidRPr="00771816">
              <w:rPr>
                <w:iCs/>
                <w:sz w:val="22"/>
                <w:szCs w:val="22"/>
              </w:rPr>
              <w:t xml:space="preserve"> </w:t>
            </w:r>
          </w:p>
          <w:p w14:paraId="7E4113DF" w14:textId="77777777" w:rsidR="000618A3" w:rsidRPr="00771816" w:rsidRDefault="000618A3" w:rsidP="000618A3">
            <w:pPr>
              <w:widowControl w:val="0"/>
              <w:autoSpaceDE w:val="0"/>
              <w:adjustRightInd w:val="0"/>
              <w:jc w:val="center"/>
              <w:textAlignment w:val="baseline"/>
              <w:rPr>
                <w:iCs/>
                <w:sz w:val="22"/>
                <w:szCs w:val="22"/>
              </w:rPr>
            </w:pPr>
            <w:r w:rsidRPr="00771816">
              <w:rPr>
                <w:sz w:val="22"/>
                <w:szCs w:val="22"/>
              </w:rPr>
              <w:t>А-24.1544-24 ППТ.П</w:t>
            </w:r>
          </w:p>
        </w:tc>
        <w:tc>
          <w:tcPr>
            <w:tcW w:w="1291" w:type="dxa"/>
            <w:tcBorders>
              <w:top w:val="single" w:sz="4" w:space="0" w:color="auto"/>
              <w:left w:val="single" w:sz="4" w:space="0" w:color="auto"/>
              <w:bottom w:val="single" w:sz="4" w:space="0" w:color="auto"/>
              <w:right w:val="single" w:sz="4" w:space="0" w:color="auto"/>
            </w:tcBorders>
            <w:vAlign w:val="center"/>
          </w:tcPr>
          <w:p w14:paraId="21A44D7F" w14:textId="77777777" w:rsidR="000618A3" w:rsidRPr="00771816" w:rsidRDefault="000618A3" w:rsidP="000618A3">
            <w:pPr>
              <w:widowControl w:val="0"/>
              <w:autoSpaceDE w:val="0"/>
              <w:adjustRightInd w:val="0"/>
              <w:jc w:val="center"/>
              <w:textAlignment w:val="baseline"/>
              <w:rPr>
                <w:rFonts w:eastAsia="GOST Type AU"/>
                <w:sz w:val="22"/>
                <w:szCs w:val="22"/>
              </w:rPr>
            </w:pPr>
          </w:p>
        </w:tc>
      </w:tr>
      <w:tr w:rsidR="00771816" w:rsidRPr="00771816" w14:paraId="436E56C3" w14:textId="77777777" w:rsidTr="000618A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5740A5F2" w14:textId="77777777" w:rsidR="000618A3" w:rsidRPr="00771816" w:rsidRDefault="000618A3" w:rsidP="000618A3">
            <w:pPr>
              <w:tabs>
                <w:tab w:val="left" w:pos="157"/>
              </w:tabs>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662B11E6" w14:textId="77777777" w:rsidR="000618A3" w:rsidRPr="00771816" w:rsidRDefault="000618A3" w:rsidP="000618A3">
            <w:pPr>
              <w:rPr>
                <w:sz w:val="22"/>
                <w:szCs w:val="22"/>
              </w:rPr>
            </w:pPr>
            <w:r w:rsidRPr="00771816">
              <w:rPr>
                <w:sz w:val="22"/>
                <w:szCs w:val="22"/>
              </w:rPr>
              <w:t>Положения об очередности планируемого развития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1D5A8E5B" w14:textId="77777777" w:rsidR="000618A3" w:rsidRPr="00771816" w:rsidRDefault="000618A3" w:rsidP="000618A3">
            <w:pPr>
              <w:widowControl w:val="0"/>
              <w:autoSpaceDE w:val="0"/>
              <w:adjustRightInd w:val="0"/>
              <w:jc w:val="center"/>
              <w:textAlignment w:val="baseline"/>
              <w:rPr>
                <w:iCs/>
                <w:sz w:val="22"/>
                <w:szCs w:val="22"/>
              </w:rPr>
            </w:pPr>
            <w:r w:rsidRPr="00771816">
              <w:rPr>
                <w:iCs/>
                <w:sz w:val="22"/>
                <w:szCs w:val="22"/>
              </w:rPr>
              <w:t xml:space="preserve">Том </w:t>
            </w:r>
            <w:r w:rsidRPr="00771816">
              <w:rPr>
                <w:iCs/>
                <w:sz w:val="22"/>
                <w:szCs w:val="22"/>
                <w:lang w:val="en-US"/>
              </w:rPr>
              <w:t>I</w:t>
            </w:r>
            <w:r w:rsidRPr="00771816">
              <w:rPr>
                <w:iCs/>
                <w:sz w:val="22"/>
                <w:szCs w:val="22"/>
              </w:rPr>
              <w:t xml:space="preserve"> </w:t>
            </w:r>
          </w:p>
          <w:p w14:paraId="3613FED1" w14:textId="77777777" w:rsidR="000618A3" w:rsidRPr="00771816" w:rsidRDefault="000618A3" w:rsidP="000618A3">
            <w:pPr>
              <w:widowControl w:val="0"/>
              <w:autoSpaceDE w:val="0"/>
              <w:adjustRightInd w:val="0"/>
              <w:jc w:val="center"/>
              <w:textAlignment w:val="baseline"/>
              <w:rPr>
                <w:rFonts w:eastAsia="GOST Type AU"/>
                <w:sz w:val="22"/>
                <w:szCs w:val="22"/>
              </w:rPr>
            </w:pPr>
            <w:r w:rsidRPr="00771816">
              <w:rPr>
                <w:sz w:val="22"/>
                <w:szCs w:val="22"/>
              </w:rPr>
              <w:t>А-24.1544-24 ППТ.П</w:t>
            </w:r>
          </w:p>
        </w:tc>
        <w:tc>
          <w:tcPr>
            <w:tcW w:w="1291" w:type="dxa"/>
            <w:tcBorders>
              <w:top w:val="single" w:sz="4" w:space="0" w:color="auto"/>
              <w:left w:val="single" w:sz="4" w:space="0" w:color="auto"/>
              <w:bottom w:val="single" w:sz="4" w:space="0" w:color="auto"/>
              <w:right w:val="single" w:sz="4" w:space="0" w:color="auto"/>
            </w:tcBorders>
            <w:vAlign w:val="center"/>
          </w:tcPr>
          <w:p w14:paraId="382375E3" w14:textId="77777777" w:rsidR="000618A3" w:rsidRPr="00771816" w:rsidRDefault="000618A3" w:rsidP="000618A3">
            <w:pPr>
              <w:widowControl w:val="0"/>
              <w:autoSpaceDE w:val="0"/>
              <w:adjustRightInd w:val="0"/>
              <w:jc w:val="center"/>
              <w:textAlignment w:val="baseline"/>
              <w:rPr>
                <w:rFonts w:eastAsia="GOST Type AU"/>
                <w:sz w:val="22"/>
                <w:szCs w:val="22"/>
              </w:rPr>
            </w:pPr>
          </w:p>
        </w:tc>
      </w:tr>
      <w:tr w:rsidR="00771816" w:rsidRPr="00771816" w14:paraId="1F185116" w14:textId="77777777" w:rsidTr="000618A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7B0353BF" w14:textId="77777777" w:rsidR="000618A3" w:rsidRPr="00771816" w:rsidRDefault="000618A3" w:rsidP="000618A3">
            <w:pPr>
              <w:tabs>
                <w:tab w:val="left" w:pos="157"/>
              </w:tabs>
              <w:jc w:val="center"/>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49B0CF95" w14:textId="77777777" w:rsidR="000618A3" w:rsidRPr="00771816" w:rsidRDefault="000618A3" w:rsidP="000618A3">
            <w:pPr>
              <w:widowControl w:val="0"/>
              <w:autoSpaceDE w:val="0"/>
              <w:adjustRightInd w:val="0"/>
              <w:jc w:val="center"/>
              <w:textAlignment w:val="baseline"/>
              <w:rPr>
                <w:rFonts w:eastAsia="GOST Type AU"/>
                <w:i/>
                <w:sz w:val="22"/>
                <w:szCs w:val="22"/>
              </w:rPr>
            </w:pPr>
            <w:r w:rsidRPr="00771816">
              <w:rPr>
                <w:i/>
                <w:sz w:val="22"/>
                <w:szCs w:val="22"/>
              </w:rPr>
              <w:t>Материалы по обоснованию проекта</w:t>
            </w:r>
          </w:p>
        </w:tc>
      </w:tr>
      <w:tr w:rsidR="00771816" w:rsidRPr="00771816" w14:paraId="7D76EABA" w14:textId="77777777" w:rsidTr="000618A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02EB7730" w14:textId="77777777" w:rsidR="000618A3" w:rsidRPr="00771816" w:rsidRDefault="000618A3" w:rsidP="000618A3">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1E4816C6" w14:textId="77777777" w:rsidR="000618A3" w:rsidRPr="00771816" w:rsidRDefault="000618A3" w:rsidP="000618A3">
            <w:pPr>
              <w:rPr>
                <w:sz w:val="22"/>
                <w:szCs w:val="22"/>
              </w:rPr>
            </w:pPr>
            <w:r w:rsidRPr="00771816">
              <w:rPr>
                <w:sz w:val="22"/>
                <w:szCs w:val="22"/>
              </w:rPr>
              <w:t xml:space="preserve">Карта (фрагмент карты) планировочной структуры территории поселения с отображением границ элементов планировочной структуры </w:t>
            </w:r>
          </w:p>
        </w:tc>
        <w:tc>
          <w:tcPr>
            <w:tcW w:w="2978" w:type="dxa"/>
            <w:tcBorders>
              <w:top w:val="single" w:sz="4" w:space="0" w:color="auto"/>
              <w:left w:val="single" w:sz="4" w:space="0" w:color="auto"/>
              <w:bottom w:val="single" w:sz="4" w:space="0" w:color="auto"/>
              <w:right w:val="single" w:sz="4" w:space="0" w:color="auto"/>
            </w:tcBorders>
            <w:vAlign w:val="center"/>
          </w:tcPr>
          <w:p w14:paraId="4E9E7576" w14:textId="77777777" w:rsidR="000618A3" w:rsidRPr="00771816" w:rsidRDefault="000618A3" w:rsidP="000618A3">
            <w:pPr>
              <w:jc w:val="center"/>
              <w:rPr>
                <w:sz w:val="22"/>
                <w:szCs w:val="22"/>
              </w:rPr>
            </w:pPr>
            <w:r w:rsidRPr="00771816">
              <w:rPr>
                <w:sz w:val="22"/>
                <w:szCs w:val="22"/>
              </w:rPr>
              <w:t>А-24.1544-24 ППТ.МОП-1</w:t>
            </w:r>
          </w:p>
        </w:tc>
        <w:tc>
          <w:tcPr>
            <w:tcW w:w="1291" w:type="dxa"/>
            <w:tcBorders>
              <w:top w:val="single" w:sz="4" w:space="0" w:color="auto"/>
              <w:left w:val="single" w:sz="4" w:space="0" w:color="auto"/>
              <w:bottom w:val="single" w:sz="4" w:space="0" w:color="auto"/>
              <w:right w:val="single" w:sz="4" w:space="0" w:color="auto"/>
            </w:tcBorders>
            <w:vAlign w:val="center"/>
          </w:tcPr>
          <w:p w14:paraId="300CFDF2" w14:textId="77777777" w:rsidR="000618A3" w:rsidRPr="00771816" w:rsidRDefault="000618A3" w:rsidP="000618A3">
            <w:pPr>
              <w:jc w:val="center"/>
              <w:rPr>
                <w:sz w:val="22"/>
                <w:szCs w:val="22"/>
              </w:rPr>
            </w:pPr>
            <w:r w:rsidRPr="00771816">
              <w:rPr>
                <w:rFonts w:eastAsia="GOST Type AU"/>
                <w:sz w:val="22"/>
                <w:szCs w:val="22"/>
              </w:rPr>
              <w:t>1:10 000</w:t>
            </w:r>
          </w:p>
        </w:tc>
      </w:tr>
      <w:tr w:rsidR="00771816" w:rsidRPr="00771816" w14:paraId="4050F26A" w14:textId="77777777" w:rsidTr="000618A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5617DC27" w14:textId="77777777" w:rsidR="000618A3" w:rsidRPr="00771816" w:rsidRDefault="000618A3" w:rsidP="000618A3">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6C65A44C" w14:textId="77777777" w:rsidR="000618A3" w:rsidRPr="00771816" w:rsidRDefault="000618A3" w:rsidP="000618A3">
            <w:pPr>
              <w:rPr>
                <w:sz w:val="22"/>
                <w:szCs w:val="22"/>
              </w:rPr>
            </w:pPr>
            <w:r w:rsidRPr="00771816">
              <w:rPr>
                <w:sz w:val="22"/>
                <w:szCs w:val="22"/>
              </w:rPr>
              <w:t xml:space="preserve">Схема организации движения транспорта (включая транспорт общего пользования) и пешеходов, схема организации улично-дорожной сети </w:t>
            </w:r>
          </w:p>
        </w:tc>
        <w:tc>
          <w:tcPr>
            <w:tcW w:w="2978" w:type="dxa"/>
            <w:tcBorders>
              <w:top w:val="single" w:sz="4" w:space="0" w:color="auto"/>
              <w:left w:val="single" w:sz="4" w:space="0" w:color="auto"/>
              <w:bottom w:val="single" w:sz="4" w:space="0" w:color="auto"/>
              <w:right w:val="single" w:sz="4" w:space="0" w:color="auto"/>
            </w:tcBorders>
            <w:vAlign w:val="center"/>
          </w:tcPr>
          <w:p w14:paraId="125CF98A" w14:textId="77777777" w:rsidR="000618A3" w:rsidRPr="00771816" w:rsidRDefault="000618A3" w:rsidP="000618A3">
            <w:pPr>
              <w:jc w:val="center"/>
              <w:rPr>
                <w:sz w:val="22"/>
                <w:szCs w:val="22"/>
              </w:rPr>
            </w:pPr>
            <w:r w:rsidRPr="00771816">
              <w:rPr>
                <w:sz w:val="22"/>
                <w:szCs w:val="22"/>
              </w:rPr>
              <w:t>А-24.1544-24 ППТ.МОП-2</w:t>
            </w:r>
          </w:p>
        </w:tc>
        <w:tc>
          <w:tcPr>
            <w:tcW w:w="1291" w:type="dxa"/>
            <w:tcBorders>
              <w:top w:val="single" w:sz="4" w:space="0" w:color="auto"/>
              <w:left w:val="single" w:sz="4" w:space="0" w:color="auto"/>
              <w:bottom w:val="single" w:sz="4" w:space="0" w:color="auto"/>
              <w:right w:val="single" w:sz="4" w:space="0" w:color="auto"/>
            </w:tcBorders>
            <w:vAlign w:val="center"/>
          </w:tcPr>
          <w:p w14:paraId="13DDD56A" w14:textId="77777777" w:rsidR="000618A3" w:rsidRPr="00771816" w:rsidRDefault="000618A3" w:rsidP="000618A3">
            <w:pPr>
              <w:widowControl w:val="0"/>
              <w:autoSpaceDE w:val="0"/>
              <w:adjustRightInd w:val="0"/>
              <w:jc w:val="center"/>
              <w:textAlignment w:val="baseline"/>
              <w:rPr>
                <w:rFonts w:eastAsia="GOST Type AU"/>
                <w:sz w:val="22"/>
                <w:szCs w:val="22"/>
              </w:rPr>
            </w:pPr>
            <w:r w:rsidRPr="00771816">
              <w:rPr>
                <w:rFonts w:eastAsia="GOST Type AU"/>
                <w:sz w:val="22"/>
                <w:szCs w:val="22"/>
              </w:rPr>
              <w:t>1:1 000</w:t>
            </w:r>
          </w:p>
        </w:tc>
      </w:tr>
      <w:tr w:rsidR="00771816" w:rsidRPr="00771816" w14:paraId="789BBB28" w14:textId="77777777" w:rsidTr="000618A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7C709B1B" w14:textId="77777777" w:rsidR="000618A3" w:rsidRPr="00771816" w:rsidRDefault="000618A3" w:rsidP="000618A3">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06FB4968" w14:textId="77777777" w:rsidR="000618A3" w:rsidRPr="00771816" w:rsidRDefault="000618A3" w:rsidP="000618A3">
            <w:pPr>
              <w:rPr>
                <w:sz w:val="22"/>
                <w:szCs w:val="22"/>
              </w:rPr>
            </w:pPr>
            <w:r w:rsidRPr="00771816">
              <w:rPr>
                <w:sz w:val="22"/>
                <w:szCs w:val="22"/>
              </w:rPr>
              <w:t xml:space="preserve">Схема границ территорий объектов культурного наследия. Схема границ зон с особыми условиями использования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713BD227" w14:textId="77777777" w:rsidR="000618A3" w:rsidRPr="00771816" w:rsidRDefault="000618A3" w:rsidP="000618A3">
            <w:pPr>
              <w:jc w:val="center"/>
              <w:rPr>
                <w:sz w:val="22"/>
                <w:szCs w:val="22"/>
              </w:rPr>
            </w:pPr>
            <w:r w:rsidRPr="00771816">
              <w:rPr>
                <w:sz w:val="22"/>
                <w:szCs w:val="22"/>
              </w:rPr>
              <w:t>А-24.1544-24 ППТ.МОП-3</w:t>
            </w:r>
          </w:p>
        </w:tc>
        <w:tc>
          <w:tcPr>
            <w:tcW w:w="1291" w:type="dxa"/>
            <w:tcBorders>
              <w:top w:val="single" w:sz="4" w:space="0" w:color="auto"/>
              <w:left w:val="single" w:sz="4" w:space="0" w:color="auto"/>
              <w:bottom w:val="single" w:sz="4" w:space="0" w:color="auto"/>
              <w:right w:val="single" w:sz="4" w:space="0" w:color="auto"/>
            </w:tcBorders>
            <w:vAlign w:val="center"/>
          </w:tcPr>
          <w:p w14:paraId="1EFA04ED" w14:textId="77777777" w:rsidR="000618A3" w:rsidRPr="00771816" w:rsidRDefault="000618A3" w:rsidP="000618A3">
            <w:pPr>
              <w:widowControl w:val="0"/>
              <w:autoSpaceDE w:val="0"/>
              <w:adjustRightInd w:val="0"/>
              <w:jc w:val="center"/>
              <w:textAlignment w:val="baseline"/>
              <w:rPr>
                <w:rFonts w:eastAsia="GOST Type AU"/>
                <w:sz w:val="22"/>
                <w:szCs w:val="22"/>
              </w:rPr>
            </w:pPr>
            <w:r w:rsidRPr="00771816">
              <w:rPr>
                <w:rFonts w:eastAsia="GOST Type AU"/>
                <w:sz w:val="22"/>
                <w:szCs w:val="22"/>
              </w:rPr>
              <w:t>1:1 000</w:t>
            </w:r>
          </w:p>
        </w:tc>
      </w:tr>
      <w:tr w:rsidR="00771816" w:rsidRPr="00771816" w14:paraId="22187CC8" w14:textId="77777777" w:rsidTr="000618A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0967DD2E" w14:textId="77777777" w:rsidR="000618A3" w:rsidRPr="00771816" w:rsidRDefault="000618A3" w:rsidP="000618A3">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709CD3B2" w14:textId="77777777" w:rsidR="000618A3" w:rsidRPr="00771816" w:rsidRDefault="000618A3" w:rsidP="000618A3">
            <w:pPr>
              <w:rPr>
                <w:sz w:val="22"/>
                <w:szCs w:val="22"/>
              </w:rPr>
            </w:pPr>
            <w:r w:rsidRPr="00771816">
              <w:rPr>
                <w:sz w:val="22"/>
                <w:szCs w:val="22"/>
              </w:rPr>
              <w:t>Схема, отображающая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tc>
        <w:tc>
          <w:tcPr>
            <w:tcW w:w="2978" w:type="dxa"/>
            <w:tcBorders>
              <w:top w:val="single" w:sz="4" w:space="0" w:color="auto"/>
              <w:left w:val="single" w:sz="4" w:space="0" w:color="auto"/>
              <w:bottom w:val="single" w:sz="4" w:space="0" w:color="auto"/>
              <w:right w:val="single" w:sz="4" w:space="0" w:color="auto"/>
            </w:tcBorders>
            <w:vAlign w:val="center"/>
          </w:tcPr>
          <w:p w14:paraId="4B725763" w14:textId="77777777" w:rsidR="000618A3" w:rsidRPr="00771816" w:rsidRDefault="000618A3" w:rsidP="000618A3">
            <w:pPr>
              <w:jc w:val="center"/>
              <w:rPr>
                <w:sz w:val="22"/>
                <w:szCs w:val="22"/>
              </w:rPr>
            </w:pPr>
            <w:r w:rsidRPr="00771816">
              <w:rPr>
                <w:sz w:val="22"/>
                <w:szCs w:val="22"/>
              </w:rPr>
              <w:t>А-24.1544-24 ППТ.МОП-4</w:t>
            </w:r>
          </w:p>
        </w:tc>
        <w:tc>
          <w:tcPr>
            <w:tcW w:w="1291" w:type="dxa"/>
            <w:tcBorders>
              <w:top w:val="single" w:sz="4" w:space="0" w:color="auto"/>
              <w:left w:val="single" w:sz="4" w:space="0" w:color="auto"/>
              <w:bottom w:val="single" w:sz="4" w:space="0" w:color="auto"/>
              <w:right w:val="single" w:sz="4" w:space="0" w:color="auto"/>
            </w:tcBorders>
            <w:vAlign w:val="center"/>
          </w:tcPr>
          <w:p w14:paraId="7C8F5763" w14:textId="77777777" w:rsidR="000618A3" w:rsidRPr="00771816" w:rsidRDefault="000618A3" w:rsidP="000618A3">
            <w:pPr>
              <w:widowControl w:val="0"/>
              <w:autoSpaceDE w:val="0"/>
              <w:adjustRightInd w:val="0"/>
              <w:jc w:val="center"/>
              <w:textAlignment w:val="baseline"/>
              <w:rPr>
                <w:rFonts w:eastAsia="GOST Type AU"/>
                <w:sz w:val="22"/>
                <w:szCs w:val="22"/>
              </w:rPr>
            </w:pPr>
            <w:r w:rsidRPr="00771816">
              <w:rPr>
                <w:rFonts w:eastAsia="GOST Type AU"/>
                <w:sz w:val="22"/>
                <w:szCs w:val="22"/>
              </w:rPr>
              <w:t>1:1 000</w:t>
            </w:r>
          </w:p>
        </w:tc>
      </w:tr>
      <w:tr w:rsidR="00771816" w:rsidRPr="00771816" w14:paraId="1A7E7F0D" w14:textId="77777777" w:rsidTr="000618A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077DC66" w14:textId="77777777" w:rsidR="000618A3" w:rsidRPr="00771816" w:rsidRDefault="000618A3" w:rsidP="000618A3">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314F036E" w14:textId="77777777" w:rsidR="000618A3" w:rsidRPr="00771816" w:rsidRDefault="000618A3" w:rsidP="000618A3">
            <w:pPr>
              <w:rPr>
                <w:sz w:val="22"/>
                <w:szCs w:val="22"/>
              </w:rPr>
            </w:pPr>
            <w:r w:rsidRPr="00771816">
              <w:rPr>
                <w:sz w:val="22"/>
                <w:szCs w:val="22"/>
              </w:rPr>
              <w:t xml:space="preserve">Вариант планировочного решения застройки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3F436CA7" w14:textId="77777777" w:rsidR="000618A3" w:rsidRPr="00771816" w:rsidRDefault="000618A3" w:rsidP="000618A3">
            <w:pPr>
              <w:jc w:val="center"/>
              <w:rPr>
                <w:sz w:val="22"/>
                <w:szCs w:val="22"/>
              </w:rPr>
            </w:pPr>
            <w:r w:rsidRPr="00771816">
              <w:rPr>
                <w:sz w:val="22"/>
                <w:szCs w:val="22"/>
              </w:rPr>
              <w:t>А-24.1544-24 ППТ.МОП-5</w:t>
            </w:r>
          </w:p>
        </w:tc>
        <w:tc>
          <w:tcPr>
            <w:tcW w:w="1291" w:type="dxa"/>
            <w:tcBorders>
              <w:top w:val="single" w:sz="4" w:space="0" w:color="auto"/>
              <w:left w:val="single" w:sz="4" w:space="0" w:color="auto"/>
              <w:bottom w:val="single" w:sz="4" w:space="0" w:color="auto"/>
              <w:right w:val="single" w:sz="4" w:space="0" w:color="auto"/>
            </w:tcBorders>
            <w:vAlign w:val="center"/>
          </w:tcPr>
          <w:p w14:paraId="18AC0668" w14:textId="77777777" w:rsidR="000618A3" w:rsidRPr="00771816" w:rsidRDefault="000618A3" w:rsidP="000618A3">
            <w:pPr>
              <w:widowControl w:val="0"/>
              <w:autoSpaceDE w:val="0"/>
              <w:adjustRightInd w:val="0"/>
              <w:jc w:val="center"/>
              <w:textAlignment w:val="baseline"/>
              <w:rPr>
                <w:rFonts w:eastAsia="GOST Type AU"/>
                <w:sz w:val="22"/>
                <w:szCs w:val="22"/>
              </w:rPr>
            </w:pPr>
            <w:r w:rsidRPr="00771816">
              <w:rPr>
                <w:rFonts w:eastAsia="GOST Type AU"/>
                <w:sz w:val="22"/>
                <w:szCs w:val="22"/>
              </w:rPr>
              <w:t>1:1 000</w:t>
            </w:r>
          </w:p>
        </w:tc>
      </w:tr>
      <w:tr w:rsidR="00771816" w:rsidRPr="00771816" w14:paraId="01DE7BAD" w14:textId="77777777" w:rsidTr="000618A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01DCE334" w14:textId="77777777" w:rsidR="000618A3" w:rsidRPr="00771816" w:rsidRDefault="000618A3" w:rsidP="000618A3">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1204EE54" w14:textId="77777777" w:rsidR="000618A3" w:rsidRPr="00771816" w:rsidRDefault="000618A3" w:rsidP="000618A3">
            <w:pPr>
              <w:rPr>
                <w:sz w:val="22"/>
                <w:szCs w:val="22"/>
              </w:rPr>
            </w:pPr>
            <w:r w:rsidRPr="00771816">
              <w:rPr>
                <w:sz w:val="22"/>
                <w:szCs w:val="22"/>
              </w:rPr>
              <w:t xml:space="preserve">Схема вертикальной планировки, инженерной подготовки территории и инженерной защиты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6237B4FA" w14:textId="77777777" w:rsidR="000618A3" w:rsidRPr="00771816" w:rsidRDefault="000618A3" w:rsidP="000618A3">
            <w:pPr>
              <w:jc w:val="center"/>
              <w:rPr>
                <w:sz w:val="22"/>
                <w:szCs w:val="22"/>
              </w:rPr>
            </w:pPr>
            <w:r w:rsidRPr="00771816">
              <w:rPr>
                <w:sz w:val="22"/>
                <w:szCs w:val="22"/>
              </w:rPr>
              <w:t>А-24.1544-24 ППТ.МОП-6</w:t>
            </w:r>
          </w:p>
        </w:tc>
        <w:tc>
          <w:tcPr>
            <w:tcW w:w="1291" w:type="dxa"/>
            <w:tcBorders>
              <w:top w:val="single" w:sz="4" w:space="0" w:color="auto"/>
              <w:left w:val="single" w:sz="4" w:space="0" w:color="auto"/>
              <w:bottom w:val="single" w:sz="4" w:space="0" w:color="auto"/>
              <w:right w:val="single" w:sz="4" w:space="0" w:color="auto"/>
            </w:tcBorders>
            <w:vAlign w:val="center"/>
          </w:tcPr>
          <w:p w14:paraId="0E26CEF6" w14:textId="77777777" w:rsidR="000618A3" w:rsidRPr="00771816" w:rsidRDefault="000618A3" w:rsidP="000618A3">
            <w:pPr>
              <w:widowControl w:val="0"/>
              <w:autoSpaceDE w:val="0"/>
              <w:adjustRightInd w:val="0"/>
              <w:jc w:val="center"/>
              <w:textAlignment w:val="baseline"/>
              <w:rPr>
                <w:rFonts w:eastAsia="GOST Type AU"/>
                <w:sz w:val="22"/>
                <w:szCs w:val="22"/>
              </w:rPr>
            </w:pPr>
            <w:r w:rsidRPr="00771816">
              <w:rPr>
                <w:rFonts w:eastAsia="GOST Type AU"/>
                <w:sz w:val="22"/>
                <w:szCs w:val="22"/>
              </w:rPr>
              <w:t>1:1 000</w:t>
            </w:r>
          </w:p>
        </w:tc>
      </w:tr>
      <w:tr w:rsidR="00771816" w:rsidRPr="00771816" w14:paraId="4A49889B" w14:textId="77777777" w:rsidTr="000618A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395F6C87" w14:textId="77777777" w:rsidR="000618A3" w:rsidRPr="00771816" w:rsidRDefault="000618A3" w:rsidP="000618A3">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1CD35408" w14:textId="77777777" w:rsidR="000618A3" w:rsidRPr="00771816" w:rsidRDefault="000618A3" w:rsidP="000618A3">
            <w:pPr>
              <w:rPr>
                <w:sz w:val="22"/>
                <w:szCs w:val="22"/>
              </w:rPr>
            </w:pPr>
            <w:r w:rsidRPr="00771816">
              <w:rPr>
                <w:sz w:val="22"/>
                <w:szCs w:val="22"/>
              </w:rPr>
              <w:t xml:space="preserve">Схема инженерного обеспечения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724B7A57" w14:textId="77777777" w:rsidR="000618A3" w:rsidRPr="00771816" w:rsidRDefault="000618A3" w:rsidP="000618A3">
            <w:pPr>
              <w:jc w:val="center"/>
              <w:rPr>
                <w:sz w:val="22"/>
                <w:szCs w:val="22"/>
              </w:rPr>
            </w:pPr>
            <w:r w:rsidRPr="00771816">
              <w:rPr>
                <w:sz w:val="22"/>
                <w:szCs w:val="22"/>
              </w:rPr>
              <w:t>А-24.1544-24 ППТ.МОП-7</w:t>
            </w:r>
          </w:p>
        </w:tc>
        <w:tc>
          <w:tcPr>
            <w:tcW w:w="1291" w:type="dxa"/>
            <w:tcBorders>
              <w:top w:val="single" w:sz="4" w:space="0" w:color="auto"/>
              <w:left w:val="single" w:sz="4" w:space="0" w:color="auto"/>
              <w:bottom w:val="single" w:sz="4" w:space="0" w:color="auto"/>
              <w:right w:val="single" w:sz="4" w:space="0" w:color="auto"/>
            </w:tcBorders>
            <w:vAlign w:val="center"/>
          </w:tcPr>
          <w:p w14:paraId="54A147BA" w14:textId="77777777" w:rsidR="000618A3" w:rsidRPr="00771816" w:rsidRDefault="000618A3" w:rsidP="000618A3">
            <w:pPr>
              <w:widowControl w:val="0"/>
              <w:autoSpaceDE w:val="0"/>
              <w:adjustRightInd w:val="0"/>
              <w:jc w:val="center"/>
              <w:textAlignment w:val="baseline"/>
              <w:rPr>
                <w:rFonts w:eastAsia="GOST Type AU"/>
                <w:sz w:val="22"/>
                <w:szCs w:val="22"/>
              </w:rPr>
            </w:pPr>
            <w:r w:rsidRPr="00771816">
              <w:rPr>
                <w:rFonts w:eastAsia="GOST Type AU"/>
                <w:sz w:val="22"/>
                <w:szCs w:val="22"/>
              </w:rPr>
              <w:t>1:1 000</w:t>
            </w:r>
          </w:p>
        </w:tc>
      </w:tr>
      <w:tr w:rsidR="00771816" w:rsidRPr="00771816" w14:paraId="4A1E59F8" w14:textId="77777777" w:rsidTr="000618A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020A7A94" w14:textId="77777777" w:rsidR="000A68DD" w:rsidRPr="00771816" w:rsidRDefault="000A68DD" w:rsidP="000A68DD">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670D3231" w14:textId="6818C94A" w:rsidR="000A68DD" w:rsidRPr="00771816" w:rsidRDefault="000A68DD" w:rsidP="000A68DD">
            <w:pPr>
              <w:rPr>
                <w:sz w:val="22"/>
                <w:szCs w:val="22"/>
              </w:rPr>
            </w:pPr>
            <w:r w:rsidRPr="00771816">
              <w:rPr>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vAlign w:val="center"/>
          </w:tcPr>
          <w:p w14:paraId="03439E9E" w14:textId="77777777" w:rsidR="000A68DD" w:rsidRPr="00771816" w:rsidRDefault="000A68DD" w:rsidP="000A68DD">
            <w:pPr>
              <w:widowControl w:val="0"/>
              <w:autoSpaceDE w:val="0"/>
              <w:adjustRightInd w:val="0"/>
              <w:jc w:val="center"/>
              <w:textAlignment w:val="baseline"/>
              <w:rPr>
                <w:iCs/>
                <w:sz w:val="22"/>
                <w:szCs w:val="22"/>
              </w:rPr>
            </w:pPr>
            <w:r w:rsidRPr="00771816">
              <w:rPr>
                <w:iCs/>
                <w:sz w:val="22"/>
                <w:szCs w:val="22"/>
              </w:rPr>
              <w:t xml:space="preserve">Том </w:t>
            </w:r>
            <w:r w:rsidRPr="00771816">
              <w:rPr>
                <w:iCs/>
                <w:sz w:val="22"/>
                <w:szCs w:val="22"/>
                <w:lang w:val="en-US"/>
              </w:rPr>
              <w:t>II</w:t>
            </w:r>
          </w:p>
          <w:p w14:paraId="676EDB16" w14:textId="7973E691" w:rsidR="000A68DD" w:rsidRPr="00771816" w:rsidRDefault="000A68DD" w:rsidP="000A68DD">
            <w:pPr>
              <w:jc w:val="center"/>
              <w:rPr>
                <w:sz w:val="22"/>
                <w:szCs w:val="22"/>
              </w:rPr>
            </w:pPr>
            <w:r w:rsidRPr="00771816">
              <w:rPr>
                <w:sz w:val="22"/>
                <w:szCs w:val="22"/>
              </w:rPr>
              <w:t xml:space="preserve">А-24.1544-24 </w:t>
            </w:r>
            <w:r w:rsidRPr="00771816">
              <w:rPr>
                <w:iCs/>
                <w:sz w:val="22"/>
                <w:szCs w:val="22"/>
              </w:rPr>
              <w:t>ППТ.ТЧ</w:t>
            </w:r>
          </w:p>
        </w:tc>
        <w:tc>
          <w:tcPr>
            <w:tcW w:w="1291" w:type="dxa"/>
            <w:tcBorders>
              <w:top w:val="single" w:sz="4" w:space="0" w:color="auto"/>
              <w:left w:val="single" w:sz="4" w:space="0" w:color="auto"/>
              <w:bottom w:val="single" w:sz="4" w:space="0" w:color="auto"/>
              <w:right w:val="single" w:sz="4" w:space="0" w:color="auto"/>
            </w:tcBorders>
            <w:vAlign w:val="center"/>
          </w:tcPr>
          <w:p w14:paraId="22D7C146" w14:textId="77777777" w:rsidR="000A68DD" w:rsidRPr="00771816" w:rsidRDefault="000A68DD" w:rsidP="000A68DD">
            <w:pPr>
              <w:jc w:val="center"/>
              <w:rPr>
                <w:rFonts w:eastAsia="GOST Type AU"/>
                <w:sz w:val="22"/>
                <w:szCs w:val="22"/>
              </w:rPr>
            </w:pPr>
          </w:p>
        </w:tc>
      </w:tr>
      <w:tr w:rsidR="00771816" w:rsidRPr="00771816" w14:paraId="663F71D6" w14:textId="77777777" w:rsidTr="001218A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49D3E5CA" w14:textId="77777777" w:rsidR="000A68DD" w:rsidRPr="00771816" w:rsidRDefault="000A68DD" w:rsidP="000A68DD">
            <w:pPr>
              <w:tabs>
                <w:tab w:val="left" w:pos="157"/>
              </w:tabs>
              <w:suppressAutoHyphens w:val="0"/>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0D007970" w14:textId="7C95E5F0" w:rsidR="000A68DD" w:rsidRPr="00771816" w:rsidRDefault="000A68DD" w:rsidP="000A68DD">
            <w:pPr>
              <w:jc w:val="center"/>
              <w:rPr>
                <w:rFonts w:eastAsia="GOST Type AU"/>
                <w:sz w:val="22"/>
                <w:szCs w:val="22"/>
              </w:rPr>
            </w:pPr>
            <w:r w:rsidRPr="00771816">
              <w:rPr>
                <w:b/>
                <w:iCs/>
                <w:sz w:val="22"/>
                <w:szCs w:val="22"/>
              </w:rPr>
              <w:t>Проект межевания территории</w:t>
            </w:r>
          </w:p>
        </w:tc>
      </w:tr>
      <w:tr w:rsidR="00771816" w:rsidRPr="00771816" w14:paraId="1CD1B41F" w14:textId="77777777" w:rsidTr="002671A0">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4A83F6BD" w14:textId="77777777" w:rsidR="000A68DD" w:rsidRPr="00771816" w:rsidRDefault="000A68DD" w:rsidP="000A68DD">
            <w:pPr>
              <w:tabs>
                <w:tab w:val="left" w:pos="157"/>
              </w:tabs>
              <w:suppressAutoHyphens w:val="0"/>
              <w:ind w:left="360"/>
              <w:jc w:val="center"/>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1F51B677" w14:textId="5CC0A075" w:rsidR="000A68DD" w:rsidRPr="00771816" w:rsidRDefault="000A68DD" w:rsidP="000A68DD">
            <w:pPr>
              <w:jc w:val="center"/>
              <w:rPr>
                <w:rFonts w:eastAsia="GOST Type AU"/>
                <w:sz w:val="22"/>
                <w:szCs w:val="22"/>
              </w:rPr>
            </w:pPr>
            <w:r w:rsidRPr="00771816">
              <w:rPr>
                <w:i/>
                <w:sz w:val="22"/>
                <w:szCs w:val="22"/>
              </w:rPr>
              <w:t>Основная часть проекта</w:t>
            </w:r>
          </w:p>
        </w:tc>
      </w:tr>
      <w:tr w:rsidR="00771816" w:rsidRPr="00771816" w14:paraId="773DB62C" w14:textId="77777777" w:rsidTr="000618A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3B4ABB92" w14:textId="77777777" w:rsidR="000A68DD" w:rsidRPr="00771816" w:rsidRDefault="000A68DD" w:rsidP="000A68DD">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3D0A9E7D" w14:textId="1582A64E" w:rsidR="000A68DD" w:rsidRPr="00771816" w:rsidRDefault="000A68DD" w:rsidP="000A68DD">
            <w:pPr>
              <w:rPr>
                <w:i/>
                <w:sz w:val="22"/>
                <w:szCs w:val="22"/>
              </w:rPr>
            </w:pPr>
            <w:r w:rsidRPr="00771816">
              <w:rPr>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vAlign w:val="center"/>
          </w:tcPr>
          <w:p w14:paraId="5032BC9A" w14:textId="77777777" w:rsidR="000A68DD" w:rsidRPr="00771816" w:rsidRDefault="000A68DD" w:rsidP="000A68DD">
            <w:pPr>
              <w:widowControl w:val="0"/>
              <w:autoSpaceDE w:val="0"/>
              <w:adjustRightInd w:val="0"/>
              <w:jc w:val="center"/>
              <w:textAlignment w:val="baseline"/>
              <w:rPr>
                <w:iCs/>
                <w:sz w:val="22"/>
                <w:szCs w:val="22"/>
              </w:rPr>
            </w:pPr>
            <w:r w:rsidRPr="00771816">
              <w:rPr>
                <w:iCs/>
                <w:sz w:val="22"/>
                <w:szCs w:val="22"/>
              </w:rPr>
              <w:t>Том</w:t>
            </w:r>
            <w:r w:rsidRPr="00771816">
              <w:rPr>
                <w:iCs/>
                <w:sz w:val="22"/>
                <w:szCs w:val="22"/>
                <w:lang w:val="en-US"/>
              </w:rPr>
              <w:t xml:space="preserve"> III</w:t>
            </w:r>
          </w:p>
          <w:p w14:paraId="5B6F0211" w14:textId="55723256" w:rsidR="000A68DD" w:rsidRPr="00771816" w:rsidRDefault="003106B6" w:rsidP="000A68DD">
            <w:pPr>
              <w:widowControl w:val="0"/>
              <w:autoSpaceDE w:val="0"/>
              <w:adjustRightInd w:val="0"/>
              <w:jc w:val="center"/>
              <w:textAlignment w:val="baseline"/>
              <w:rPr>
                <w:iCs/>
                <w:sz w:val="22"/>
                <w:szCs w:val="22"/>
              </w:rPr>
            </w:pPr>
            <w:r w:rsidRPr="00771816">
              <w:rPr>
                <w:sz w:val="22"/>
                <w:szCs w:val="22"/>
              </w:rPr>
              <w:t xml:space="preserve">А-24.1544-24 </w:t>
            </w:r>
            <w:r w:rsidR="000A68DD" w:rsidRPr="00771816">
              <w:rPr>
                <w:iCs/>
                <w:sz w:val="22"/>
                <w:szCs w:val="22"/>
                <w:lang w:val="en-US"/>
              </w:rPr>
              <w:t>ПМТ.ТЧ</w:t>
            </w:r>
          </w:p>
        </w:tc>
        <w:tc>
          <w:tcPr>
            <w:tcW w:w="1291" w:type="dxa"/>
            <w:tcBorders>
              <w:top w:val="single" w:sz="4" w:space="0" w:color="auto"/>
              <w:left w:val="single" w:sz="4" w:space="0" w:color="auto"/>
              <w:bottom w:val="single" w:sz="4" w:space="0" w:color="auto"/>
              <w:right w:val="single" w:sz="4" w:space="0" w:color="auto"/>
            </w:tcBorders>
            <w:vAlign w:val="center"/>
          </w:tcPr>
          <w:p w14:paraId="4CAF2C27" w14:textId="77777777" w:rsidR="000A68DD" w:rsidRPr="00771816" w:rsidRDefault="000A68DD" w:rsidP="000A68DD">
            <w:pPr>
              <w:jc w:val="center"/>
              <w:rPr>
                <w:rFonts w:eastAsia="GOST Type AU"/>
                <w:sz w:val="22"/>
                <w:szCs w:val="22"/>
              </w:rPr>
            </w:pPr>
          </w:p>
        </w:tc>
      </w:tr>
      <w:tr w:rsidR="00771816" w:rsidRPr="00771816" w14:paraId="3098BA09" w14:textId="77777777" w:rsidTr="000618A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0DFB7BCE" w14:textId="77777777" w:rsidR="000A68DD" w:rsidRPr="00771816" w:rsidRDefault="000A68DD" w:rsidP="000A68DD">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03C93866" w14:textId="6E25B42C" w:rsidR="000A68DD" w:rsidRPr="00771816" w:rsidRDefault="000A68DD" w:rsidP="000A68DD">
            <w:pPr>
              <w:rPr>
                <w:sz w:val="22"/>
                <w:szCs w:val="22"/>
              </w:rPr>
            </w:pPr>
            <w:r w:rsidRPr="00771816">
              <w:rPr>
                <w:sz w:val="22"/>
                <w:szCs w:val="22"/>
              </w:rPr>
              <w:t>Чертеж межевания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59855B1F" w14:textId="7A1ED5E2" w:rsidR="000A68DD" w:rsidRPr="00771816" w:rsidRDefault="003106B6" w:rsidP="000A68DD">
            <w:pPr>
              <w:widowControl w:val="0"/>
              <w:autoSpaceDE w:val="0"/>
              <w:adjustRightInd w:val="0"/>
              <w:jc w:val="center"/>
              <w:textAlignment w:val="baseline"/>
              <w:rPr>
                <w:iCs/>
                <w:sz w:val="22"/>
                <w:szCs w:val="22"/>
              </w:rPr>
            </w:pPr>
            <w:r w:rsidRPr="00771816">
              <w:rPr>
                <w:sz w:val="22"/>
                <w:szCs w:val="22"/>
              </w:rPr>
              <w:t xml:space="preserve">А-24.1544-24 </w:t>
            </w:r>
            <w:r w:rsidR="000A68DD" w:rsidRPr="00771816">
              <w:rPr>
                <w:rFonts w:eastAsia="GOST Type AU"/>
                <w:sz w:val="22"/>
                <w:szCs w:val="22"/>
              </w:rPr>
              <w:t>ПМТ.ОЧП-1</w:t>
            </w:r>
          </w:p>
        </w:tc>
        <w:tc>
          <w:tcPr>
            <w:tcW w:w="1291" w:type="dxa"/>
            <w:tcBorders>
              <w:top w:val="single" w:sz="4" w:space="0" w:color="auto"/>
              <w:left w:val="single" w:sz="4" w:space="0" w:color="auto"/>
              <w:bottom w:val="single" w:sz="4" w:space="0" w:color="auto"/>
              <w:right w:val="single" w:sz="4" w:space="0" w:color="auto"/>
            </w:tcBorders>
            <w:vAlign w:val="center"/>
          </w:tcPr>
          <w:p w14:paraId="6C05ABB2" w14:textId="75BC8091" w:rsidR="000A68DD" w:rsidRPr="00771816" w:rsidRDefault="000A68DD" w:rsidP="000A68DD">
            <w:pPr>
              <w:jc w:val="center"/>
              <w:rPr>
                <w:rFonts w:eastAsia="GOST Type AU"/>
                <w:sz w:val="22"/>
                <w:szCs w:val="22"/>
              </w:rPr>
            </w:pPr>
            <w:r w:rsidRPr="00771816">
              <w:rPr>
                <w:rFonts w:eastAsia="GOST Type AU"/>
                <w:sz w:val="22"/>
                <w:szCs w:val="22"/>
              </w:rPr>
              <w:t>1:1 000</w:t>
            </w:r>
          </w:p>
        </w:tc>
      </w:tr>
      <w:tr w:rsidR="00771816" w:rsidRPr="00771816" w14:paraId="2C3CB48B" w14:textId="77777777" w:rsidTr="000649BB">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579EF47C" w14:textId="77777777" w:rsidR="000A68DD" w:rsidRPr="00771816" w:rsidRDefault="000A68DD" w:rsidP="000A68DD">
            <w:pPr>
              <w:tabs>
                <w:tab w:val="left" w:pos="157"/>
              </w:tabs>
              <w:suppressAutoHyphens w:val="0"/>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4BAFA43E" w14:textId="611F6F0C" w:rsidR="000A68DD" w:rsidRPr="00771816" w:rsidRDefault="000A68DD" w:rsidP="000A68DD">
            <w:pPr>
              <w:jc w:val="center"/>
              <w:rPr>
                <w:rFonts w:eastAsia="GOST Type AU"/>
                <w:sz w:val="22"/>
                <w:szCs w:val="22"/>
              </w:rPr>
            </w:pPr>
            <w:r w:rsidRPr="00771816">
              <w:rPr>
                <w:i/>
                <w:sz w:val="22"/>
                <w:szCs w:val="22"/>
              </w:rPr>
              <w:t>Материалы по обоснованию проекта</w:t>
            </w:r>
          </w:p>
        </w:tc>
      </w:tr>
      <w:tr w:rsidR="00771816" w:rsidRPr="00771816" w14:paraId="478874BE" w14:textId="77777777" w:rsidTr="000618A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32BB5174" w14:textId="77777777" w:rsidR="000A68DD" w:rsidRPr="00771816" w:rsidRDefault="000A68DD" w:rsidP="000A68DD">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57308CF5" w14:textId="58F37C7B" w:rsidR="000A68DD" w:rsidRPr="00771816" w:rsidRDefault="000A68DD" w:rsidP="000A68DD">
            <w:pPr>
              <w:rPr>
                <w:i/>
                <w:sz w:val="22"/>
                <w:szCs w:val="22"/>
              </w:rPr>
            </w:pPr>
            <w:bookmarkStart w:id="3" w:name="_Hlk486799784"/>
            <w:r w:rsidRPr="00771816">
              <w:rPr>
                <w:sz w:val="22"/>
                <w:szCs w:val="22"/>
              </w:rPr>
              <w:t>Чертеж по обоснованию межевания территории</w:t>
            </w:r>
            <w:bookmarkEnd w:id="3"/>
          </w:p>
        </w:tc>
        <w:tc>
          <w:tcPr>
            <w:tcW w:w="2978" w:type="dxa"/>
            <w:tcBorders>
              <w:top w:val="single" w:sz="4" w:space="0" w:color="auto"/>
              <w:left w:val="single" w:sz="4" w:space="0" w:color="auto"/>
              <w:bottom w:val="single" w:sz="4" w:space="0" w:color="auto"/>
              <w:right w:val="single" w:sz="4" w:space="0" w:color="auto"/>
            </w:tcBorders>
            <w:vAlign w:val="center"/>
          </w:tcPr>
          <w:p w14:paraId="7C9C6738" w14:textId="7EAC3A8C" w:rsidR="000A68DD" w:rsidRPr="00771816" w:rsidRDefault="003106B6" w:rsidP="000A68DD">
            <w:pPr>
              <w:widowControl w:val="0"/>
              <w:autoSpaceDE w:val="0"/>
              <w:adjustRightInd w:val="0"/>
              <w:jc w:val="center"/>
              <w:textAlignment w:val="baseline"/>
              <w:rPr>
                <w:sz w:val="22"/>
                <w:szCs w:val="22"/>
              </w:rPr>
            </w:pPr>
            <w:r w:rsidRPr="00771816">
              <w:rPr>
                <w:sz w:val="22"/>
                <w:szCs w:val="22"/>
              </w:rPr>
              <w:t xml:space="preserve">А-24.1544-24 </w:t>
            </w:r>
            <w:r w:rsidR="000A68DD" w:rsidRPr="00771816">
              <w:rPr>
                <w:rFonts w:eastAsia="GOST Type AU"/>
                <w:sz w:val="22"/>
                <w:szCs w:val="22"/>
              </w:rPr>
              <w:t>ПМТ.МОП-1</w:t>
            </w:r>
          </w:p>
        </w:tc>
        <w:tc>
          <w:tcPr>
            <w:tcW w:w="1291" w:type="dxa"/>
            <w:tcBorders>
              <w:top w:val="single" w:sz="4" w:space="0" w:color="auto"/>
              <w:left w:val="single" w:sz="4" w:space="0" w:color="auto"/>
              <w:bottom w:val="single" w:sz="4" w:space="0" w:color="auto"/>
              <w:right w:val="single" w:sz="4" w:space="0" w:color="auto"/>
            </w:tcBorders>
            <w:vAlign w:val="center"/>
          </w:tcPr>
          <w:p w14:paraId="1730D5D8" w14:textId="3A420F32" w:rsidR="000A68DD" w:rsidRPr="00771816" w:rsidRDefault="000A68DD" w:rsidP="000A68DD">
            <w:pPr>
              <w:jc w:val="center"/>
              <w:rPr>
                <w:rFonts w:eastAsia="GOST Type AU"/>
                <w:sz w:val="22"/>
                <w:szCs w:val="22"/>
              </w:rPr>
            </w:pPr>
            <w:r w:rsidRPr="00771816">
              <w:rPr>
                <w:rFonts w:eastAsia="GOST Type AU"/>
                <w:sz w:val="22"/>
                <w:szCs w:val="22"/>
              </w:rPr>
              <w:t>1:1 000</w:t>
            </w:r>
          </w:p>
        </w:tc>
      </w:tr>
    </w:tbl>
    <w:p w14:paraId="681F73A1" w14:textId="5019421F" w:rsidR="002015A0" w:rsidRPr="00771816" w:rsidRDefault="002015A0" w:rsidP="002015A0">
      <w:pPr>
        <w:ind w:firstLine="567"/>
        <w:jc w:val="both"/>
        <w:rPr>
          <w:b/>
          <w:i/>
          <w:iCs/>
        </w:rPr>
        <w:sectPr w:rsidR="002015A0" w:rsidRPr="00771816" w:rsidSect="00CF1699">
          <w:headerReference w:type="first" r:id="rId12"/>
          <w:footerReference w:type="first" r:id="rId13"/>
          <w:pgSz w:w="11905" w:h="16837"/>
          <w:pgMar w:top="851" w:right="851" w:bottom="851" w:left="1418" w:header="420" w:footer="176" w:gutter="0"/>
          <w:cols w:space="720"/>
          <w:docGrid w:linePitch="360"/>
        </w:sectPr>
      </w:pPr>
    </w:p>
    <w:p w14:paraId="3E3FDFD6" w14:textId="77777777" w:rsidR="002966C2" w:rsidRPr="00771816" w:rsidRDefault="002966C2" w:rsidP="00915AA3">
      <w:pPr>
        <w:autoSpaceDE w:val="0"/>
        <w:spacing w:after="240"/>
        <w:ind w:firstLine="426"/>
        <w:jc w:val="center"/>
        <w:rPr>
          <w:rFonts w:eastAsia="GOST Type AU"/>
          <w:b/>
        </w:rPr>
      </w:pPr>
      <w:r w:rsidRPr="00771816">
        <w:rPr>
          <w:rFonts w:eastAsia="GOST Type AU"/>
          <w:b/>
        </w:rPr>
        <w:lastRenderedPageBreak/>
        <w:t>СОДЕРЖАНИЕ</w:t>
      </w:r>
    </w:p>
    <w:bookmarkStart w:id="4" w:name="_Toc278967003"/>
    <w:p w14:paraId="51D7ECF6" w14:textId="77777777" w:rsidR="00815F75" w:rsidRPr="00771816" w:rsidRDefault="002966C2" w:rsidP="00815F75">
      <w:pPr>
        <w:pStyle w:val="35"/>
        <w:tabs>
          <w:tab w:val="right" w:leader="dot" w:pos="9626"/>
        </w:tabs>
        <w:suppressAutoHyphens w:val="0"/>
        <w:ind w:left="0"/>
        <w:jc w:val="both"/>
        <w:rPr>
          <w:rFonts w:eastAsia="SimSun"/>
          <w:noProof/>
        </w:rPr>
      </w:pPr>
      <w:r w:rsidRPr="00771816">
        <w:rPr>
          <w:rFonts w:eastAsia="SimSun"/>
          <w:noProof/>
        </w:rPr>
        <w:fldChar w:fldCharType="begin"/>
      </w:r>
      <w:r w:rsidRPr="00771816">
        <w:rPr>
          <w:rFonts w:eastAsia="SimSun"/>
          <w:noProof/>
        </w:rPr>
        <w:instrText xml:space="preserve"> TOC \o "1-5" \h \z \u </w:instrText>
      </w:r>
      <w:r w:rsidRPr="00771816">
        <w:rPr>
          <w:rFonts w:eastAsia="SimSun"/>
          <w:noProof/>
        </w:rPr>
        <w:fldChar w:fldCharType="separate"/>
      </w:r>
      <w:hyperlink w:anchor="_Toc193189176" w:history="1">
        <w:r w:rsidR="00815F75" w:rsidRPr="00771816">
          <w:rPr>
            <w:rFonts w:eastAsia="SimSun"/>
            <w:noProof/>
          </w:rPr>
          <w:t>1. ПЕРЕЧЕНЬ И СВЕДЕНИЯ О ПЛОЩАДИ ОБРАЗУЕМЫХ ЗЕМЕЛЬНЫХ УЧАСТКОВ, В ТОМ ЧИСЛЕ ВОЗМОЖНЫЕ СПОСОБЫ ИХ ОБРАЗОВАНИЯ</w:t>
        </w:r>
        <w:r w:rsidR="00815F75" w:rsidRPr="00771816">
          <w:rPr>
            <w:rFonts w:eastAsia="SimSun"/>
            <w:noProof/>
            <w:webHidden/>
          </w:rPr>
          <w:tab/>
        </w:r>
        <w:r w:rsidR="00815F75" w:rsidRPr="00771816">
          <w:rPr>
            <w:rFonts w:eastAsia="SimSun"/>
            <w:noProof/>
            <w:webHidden/>
          </w:rPr>
          <w:fldChar w:fldCharType="begin"/>
        </w:r>
        <w:r w:rsidR="00815F75" w:rsidRPr="00771816">
          <w:rPr>
            <w:rFonts w:eastAsia="SimSun"/>
            <w:noProof/>
            <w:webHidden/>
          </w:rPr>
          <w:instrText xml:space="preserve"> PAGEREF _Toc193189176 \h </w:instrText>
        </w:r>
        <w:r w:rsidR="00815F75" w:rsidRPr="00771816">
          <w:rPr>
            <w:rFonts w:eastAsia="SimSun"/>
            <w:noProof/>
            <w:webHidden/>
          </w:rPr>
        </w:r>
        <w:r w:rsidR="00815F75" w:rsidRPr="00771816">
          <w:rPr>
            <w:rFonts w:eastAsia="SimSun"/>
            <w:noProof/>
            <w:webHidden/>
          </w:rPr>
          <w:fldChar w:fldCharType="separate"/>
        </w:r>
        <w:r w:rsidR="006474E0" w:rsidRPr="00771816">
          <w:rPr>
            <w:rFonts w:eastAsia="SimSun"/>
            <w:noProof/>
            <w:webHidden/>
          </w:rPr>
          <w:t>4</w:t>
        </w:r>
        <w:r w:rsidR="00815F75" w:rsidRPr="00771816">
          <w:rPr>
            <w:rFonts w:eastAsia="SimSun"/>
            <w:noProof/>
            <w:webHidden/>
          </w:rPr>
          <w:fldChar w:fldCharType="end"/>
        </w:r>
      </w:hyperlink>
    </w:p>
    <w:p w14:paraId="63AA6ABD" w14:textId="77777777" w:rsidR="00815F75" w:rsidRPr="00771816" w:rsidRDefault="00E408E0" w:rsidP="00815F75">
      <w:pPr>
        <w:pStyle w:val="35"/>
        <w:tabs>
          <w:tab w:val="right" w:leader="dot" w:pos="9626"/>
        </w:tabs>
        <w:suppressAutoHyphens w:val="0"/>
        <w:ind w:left="0"/>
        <w:jc w:val="both"/>
        <w:rPr>
          <w:rFonts w:eastAsia="SimSun"/>
          <w:noProof/>
        </w:rPr>
      </w:pPr>
      <w:hyperlink w:anchor="_Toc193189177" w:history="1">
        <w:r w:rsidR="00815F75" w:rsidRPr="00771816">
          <w:rPr>
            <w:rFonts w:eastAsia="SimSun"/>
            <w:noProof/>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r w:rsidR="00815F75" w:rsidRPr="00771816">
          <w:rPr>
            <w:rFonts w:eastAsia="SimSun"/>
            <w:noProof/>
            <w:webHidden/>
          </w:rPr>
          <w:tab/>
        </w:r>
        <w:r w:rsidR="00815F75" w:rsidRPr="00771816">
          <w:rPr>
            <w:rFonts w:eastAsia="SimSun"/>
            <w:noProof/>
            <w:webHidden/>
          </w:rPr>
          <w:fldChar w:fldCharType="begin"/>
        </w:r>
        <w:r w:rsidR="00815F75" w:rsidRPr="00771816">
          <w:rPr>
            <w:rFonts w:eastAsia="SimSun"/>
            <w:noProof/>
            <w:webHidden/>
          </w:rPr>
          <w:instrText xml:space="preserve"> PAGEREF _Toc193189177 \h </w:instrText>
        </w:r>
        <w:r w:rsidR="00815F75" w:rsidRPr="00771816">
          <w:rPr>
            <w:rFonts w:eastAsia="SimSun"/>
            <w:noProof/>
            <w:webHidden/>
          </w:rPr>
        </w:r>
        <w:r w:rsidR="00815F75" w:rsidRPr="00771816">
          <w:rPr>
            <w:rFonts w:eastAsia="SimSun"/>
            <w:noProof/>
            <w:webHidden/>
          </w:rPr>
          <w:fldChar w:fldCharType="separate"/>
        </w:r>
        <w:r w:rsidR="006474E0" w:rsidRPr="00771816">
          <w:rPr>
            <w:rFonts w:eastAsia="SimSun"/>
            <w:noProof/>
            <w:webHidden/>
          </w:rPr>
          <w:t>4</w:t>
        </w:r>
        <w:r w:rsidR="00815F75" w:rsidRPr="00771816">
          <w:rPr>
            <w:rFonts w:eastAsia="SimSun"/>
            <w:noProof/>
            <w:webHidden/>
          </w:rPr>
          <w:fldChar w:fldCharType="end"/>
        </w:r>
      </w:hyperlink>
    </w:p>
    <w:p w14:paraId="1BCDB88B" w14:textId="77777777" w:rsidR="00815F75" w:rsidRPr="00771816" w:rsidRDefault="00E408E0" w:rsidP="00815F75">
      <w:pPr>
        <w:pStyle w:val="35"/>
        <w:tabs>
          <w:tab w:val="right" w:leader="dot" w:pos="9626"/>
        </w:tabs>
        <w:suppressAutoHyphens w:val="0"/>
        <w:ind w:left="0"/>
        <w:jc w:val="both"/>
        <w:rPr>
          <w:rFonts w:eastAsia="SimSun"/>
          <w:noProof/>
        </w:rPr>
      </w:pPr>
      <w:hyperlink w:anchor="_Toc193189178" w:history="1">
        <w:r w:rsidR="00815F75" w:rsidRPr="00771816">
          <w:rPr>
            <w:rFonts w:eastAsia="SimSun"/>
            <w:noProof/>
          </w:rPr>
          <w:t>3. ВИД РАЗРЕШЕННОГО ИСПОЛЬЗОВАНИЯ ОБРАЗУЕМЫХ ЗЕМЕЛЬНЫХ УЧАСТКОВ В СООТВЕТСТВИИ С ПРОЕКТОМ ПЛАНИРОВКИ ТЕРРИТОРИИ</w:t>
        </w:r>
        <w:r w:rsidR="00815F75" w:rsidRPr="00771816">
          <w:rPr>
            <w:rFonts w:eastAsia="SimSun"/>
            <w:noProof/>
            <w:webHidden/>
          </w:rPr>
          <w:tab/>
        </w:r>
        <w:r w:rsidR="00815F75" w:rsidRPr="00771816">
          <w:rPr>
            <w:rFonts w:eastAsia="SimSun"/>
            <w:noProof/>
            <w:webHidden/>
          </w:rPr>
          <w:fldChar w:fldCharType="begin"/>
        </w:r>
        <w:r w:rsidR="00815F75" w:rsidRPr="00771816">
          <w:rPr>
            <w:rFonts w:eastAsia="SimSun"/>
            <w:noProof/>
            <w:webHidden/>
          </w:rPr>
          <w:instrText xml:space="preserve"> PAGEREF _Toc193189178 \h </w:instrText>
        </w:r>
        <w:r w:rsidR="00815F75" w:rsidRPr="00771816">
          <w:rPr>
            <w:rFonts w:eastAsia="SimSun"/>
            <w:noProof/>
            <w:webHidden/>
          </w:rPr>
        </w:r>
        <w:r w:rsidR="00815F75" w:rsidRPr="00771816">
          <w:rPr>
            <w:rFonts w:eastAsia="SimSun"/>
            <w:noProof/>
            <w:webHidden/>
          </w:rPr>
          <w:fldChar w:fldCharType="separate"/>
        </w:r>
        <w:r w:rsidR="006474E0" w:rsidRPr="00771816">
          <w:rPr>
            <w:rFonts w:eastAsia="SimSun"/>
            <w:noProof/>
            <w:webHidden/>
          </w:rPr>
          <w:t>5</w:t>
        </w:r>
        <w:r w:rsidR="00815F75" w:rsidRPr="00771816">
          <w:rPr>
            <w:rFonts w:eastAsia="SimSun"/>
            <w:noProof/>
            <w:webHidden/>
          </w:rPr>
          <w:fldChar w:fldCharType="end"/>
        </w:r>
      </w:hyperlink>
    </w:p>
    <w:p w14:paraId="3E2D64D8" w14:textId="77777777" w:rsidR="00815F75" w:rsidRPr="00771816" w:rsidRDefault="00E408E0" w:rsidP="00815F75">
      <w:pPr>
        <w:pStyle w:val="35"/>
        <w:tabs>
          <w:tab w:val="right" w:leader="dot" w:pos="9626"/>
        </w:tabs>
        <w:suppressAutoHyphens w:val="0"/>
        <w:ind w:left="0"/>
        <w:jc w:val="both"/>
        <w:rPr>
          <w:rFonts w:eastAsia="SimSun"/>
          <w:noProof/>
        </w:rPr>
      </w:pPr>
      <w:hyperlink w:anchor="_Toc193189179" w:history="1">
        <w:r w:rsidR="00815F75" w:rsidRPr="00771816">
          <w:rPr>
            <w:rFonts w:eastAsia="SimSun"/>
            <w:noProof/>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r w:rsidR="00815F75" w:rsidRPr="00771816">
          <w:rPr>
            <w:rFonts w:eastAsia="SimSun"/>
            <w:noProof/>
            <w:webHidden/>
          </w:rPr>
          <w:tab/>
        </w:r>
        <w:r w:rsidR="00815F75" w:rsidRPr="00771816">
          <w:rPr>
            <w:rFonts w:eastAsia="SimSun"/>
            <w:noProof/>
            <w:webHidden/>
          </w:rPr>
          <w:fldChar w:fldCharType="begin"/>
        </w:r>
        <w:r w:rsidR="00815F75" w:rsidRPr="00771816">
          <w:rPr>
            <w:rFonts w:eastAsia="SimSun"/>
            <w:noProof/>
            <w:webHidden/>
          </w:rPr>
          <w:instrText xml:space="preserve"> PAGEREF _Toc193189179 \h </w:instrText>
        </w:r>
        <w:r w:rsidR="00815F75" w:rsidRPr="00771816">
          <w:rPr>
            <w:rFonts w:eastAsia="SimSun"/>
            <w:noProof/>
            <w:webHidden/>
          </w:rPr>
        </w:r>
        <w:r w:rsidR="00815F75" w:rsidRPr="00771816">
          <w:rPr>
            <w:rFonts w:eastAsia="SimSun"/>
            <w:noProof/>
            <w:webHidden/>
          </w:rPr>
          <w:fldChar w:fldCharType="separate"/>
        </w:r>
        <w:r w:rsidR="006474E0" w:rsidRPr="00771816">
          <w:rPr>
            <w:rFonts w:eastAsia="SimSun"/>
            <w:noProof/>
            <w:webHidden/>
          </w:rPr>
          <w:t>5</w:t>
        </w:r>
        <w:r w:rsidR="00815F75" w:rsidRPr="00771816">
          <w:rPr>
            <w:rFonts w:eastAsia="SimSun"/>
            <w:noProof/>
            <w:webHidden/>
          </w:rPr>
          <w:fldChar w:fldCharType="end"/>
        </w:r>
      </w:hyperlink>
    </w:p>
    <w:p w14:paraId="6E827CB8" w14:textId="77777777" w:rsidR="00815F75" w:rsidRPr="00771816" w:rsidRDefault="00E408E0" w:rsidP="00815F75">
      <w:pPr>
        <w:pStyle w:val="35"/>
        <w:tabs>
          <w:tab w:val="right" w:leader="dot" w:pos="9626"/>
        </w:tabs>
        <w:suppressAutoHyphens w:val="0"/>
        <w:ind w:left="0"/>
        <w:jc w:val="both"/>
        <w:rPr>
          <w:rFonts w:eastAsia="SimSun"/>
          <w:noProof/>
        </w:rPr>
      </w:pPr>
      <w:hyperlink w:anchor="_Toc193189180" w:history="1">
        <w:r w:rsidR="00815F75" w:rsidRPr="00771816">
          <w:rPr>
            <w:rFonts w:eastAsia="SimSun"/>
            <w:noProof/>
          </w:rPr>
          <w:t>5. СВЕДЕНИЯ О ГРАНИЦАХ ТЕРРИТОРИИ, В ОТНОШЕНИИ КОТОРОЙ УТВЕРЖДЕН ПРОЕКТ МЕЖЕВАНИЯ, СОДЕРЖАЩИЕ ПЕРЕЧЕНЬ КООРДИНАТ ХАРАКТЕРНЫХ ТОЧЕК ЭТИХ ГРАНИЦ</w:t>
        </w:r>
        <w:r w:rsidR="00815F75" w:rsidRPr="00771816">
          <w:rPr>
            <w:rFonts w:eastAsia="SimSun"/>
            <w:noProof/>
            <w:webHidden/>
          </w:rPr>
          <w:tab/>
        </w:r>
        <w:r w:rsidR="00815F75" w:rsidRPr="00771816">
          <w:rPr>
            <w:rFonts w:eastAsia="SimSun"/>
            <w:noProof/>
            <w:webHidden/>
          </w:rPr>
          <w:fldChar w:fldCharType="begin"/>
        </w:r>
        <w:r w:rsidR="00815F75" w:rsidRPr="00771816">
          <w:rPr>
            <w:rFonts w:eastAsia="SimSun"/>
            <w:noProof/>
            <w:webHidden/>
          </w:rPr>
          <w:instrText xml:space="preserve"> PAGEREF _Toc193189180 \h </w:instrText>
        </w:r>
        <w:r w:rsidR="00815F75" w:rsidRPr="00771816">
          <w:rPr>
            <w:rFonts w:eastAsia="SimSun"/>
            <w:noProof/>
            <w:webHidden/>
          </w:rPr>
        </w:r>
        <w:r w:rsidR="00815F75" w:rsidRPr="00771816">
          <w:rPr>
            <w:rFonts w:eastAsia="SimSun"/>
            <w:noProof/>
            <w:webHidden/>
          </w:rPr>
          <w:fldChar w:fldCharType="separate"/>
        </w:r>
        <w:r w:rsidR="006474E0" w:rsidRPr="00771816">
          <w:rPr>
            <w:rFonts w:eastAsia="SimSun"/>
            <w:noProof/>
            <w:webHidden/>
          </w:rPr>
          <w:t>5</w:t>
        </w:r>
        <w:r w:rsidR="00815F75" w:rsidRPr="00771816">
          <w:rPr>
            <w:rFonts w:eastAsia="SimSun"/>
            <w:noProof/>
            <w:webHidden/>
          </w:rPr>
          <w:fldChar w:fldCharType="end"/>
        </w:r>
      </w:hyperlink>
    </w:p>
    <w:p w14:paraId="0849A23D" w14:textId="77777777" w:rsidR="002966C2" w:rsidRPr="00771816" w:rsidRDefault="002966C2" w:rsidP="00815F75">
      <w:pPr>
        <w:pStyle w:val="35"/>
        <w:tabs>
          <w:tab w:val="right" w:leader="dot" w:pos="9636"/>
        </w:tabs>
        <w:suppressAutoHyphens w:val="0"/>
        <w:ind w:left="0"/>
        <w:jc w:val="both"/>
        <w:rPr>
          <w:rFonts w:eastAsia="SimSun"/>
        </w:rPr>
      </w:pPr>
      <w:r w:rsidRPr="00771816">
        <w:rPr>
          <w:rFonts w:eastAsia="SimSun"/>
        </w:rPr>
        <w:fldChar w:fldCharType="end"/>
      </w:r>
    </w:p>
    <w:p w14:paraId="0BE1A67A" w14:textId="77777777" w:rsidR="002966C2" w:rsidRPr="00771816" w:rsidRDefault="002966C2" w:rsidP="002966C2">
      <w:pPr>
        <w:jc w:val="both"/>
        <w:rPr>
          <w:rFonts w:eastAsia="GOST Type AU"/>
          <w:highlight w:val="yellow"/>
        </w:rPr>
        <w:sectPr w:rsidR="002966C2" w:rsidRPr="00771816" w:rsidSect="0006088C">
          <w:headerReference w:type="first" r:id="rId14"/>
          <w:footerReference w:type="first" r:id="rId15"/>
          <w:pgSz w:w="11905" w:h="16837"/>
          <w:pgMar w:top="851" w:right="851" w:bottom="851" w:left="1418" w:header="420" w:footer="176" w:gutter="0"/>
          <w:cols w:space="720"/>
          <w:docGrid w:linePitch="360"/>
        </w:sectPr>
      </w:pPr>
    </w:p>
    <w:p w14:paraId="52280B58" w14:textId="77777777" w:rsidR="00E16965" w:rsidRPr="00771816" w:rsidRDefault="00E16965" w:rsidP="00E16965">
      <w:pPr>
        <w:spacing w:before="240"/>
        <w:ind w:firstLine="540"/>
        <w:jc w:val="center"/>
        <w:rPr>
          <w:i/>
        </w:rPr>
      </w:pPr>
      <w:bookmarkStart w:id="5" w:name="_Hlk532566089"/>
      <w:bookmarkEnd w:id="4"/>
      <w:r w:rsidRPr="00771816">
        <w:rPr>
          <w:i/>
        </w:rPr>
        <w:lastRenderedPageBreak/>
        <w:t>Основные положения проекта межевания территории</w:t>
      </w:r>
    </w:p>
    <w:p w14:paraId="5D88BBBC" w14:textId="27C36CC9" w:rsidR="0060307A" w:rsidRPr="00771816" w:rsidRDefault="0060307A" w:rsidP="0060307A">
      <w:pPr>
        <w:shd w:val="clear" w:color="auto" w:fill="FFFFFF" w:themeFill="background1"/>
        <w:tabs>
          <w:tab w:val="left" w:pos="1418"/>
        </w:tabs>
        <w:ind w:firstLine="567"/>
        <w:jc w:val="both"/>
      </w:pPr>
      <w:bookmarkStart w:id="6" w:name="_Toc322512748"/>
      <w:r w:rsidRPr="00771816">
        <w:t>Проектом межевания предусматривается образование земельных участков с целью размещения объектов капитального строительства</w:t>
      </w:r>
      <w:r w:rsidR="000618A3" w:rsidRPr="00771816">
        <w:t>.</w:t>
      </w:r>
    </w:p>
    <w:p w14:paraId="35CD44A8" w14:textId="0F3116F7" w:rsidR="00C82B99" w:rsidRPr="00771816" w:rsidRDefault="00E16965" w:rsidP="00C82B99">
      <w:pPr>
        <w:tabs>
          <w:tab w:val="left" w:pos="1418"/>
        </w:tabs>
        <w:ind w:firstLine="567"/>
        <w:jc w:val="both"/>
      </w:pPr>
      <w:r w:rsidRPr="00771816">
        <w:t xml:space="preserve">Межевание территории предусматривается в </w:t>
      </w:r>
      <w:r w:rsidR="008D07FA" w:rsidRPr="00771816">
        <w:t>1</w:t>
      </w:r>
      <w:r w:rsidR="00C82B99" w:rsidRPr="00771816">
        <w:t xml:space="preserve"> этап</w:t>
      </w:r>
      <w:bookmarkStart w:id="7" w:name="_Hlk9250772"/>
      <w:r w:rsidR="00AD510F" w:rsidRPr="00771816">
        <w:t>.</w:t>
      </w:r>
    </w:p>
    <w:p w14:paraId="0E9E2C1E" w14:textId="77777777" w:rsidR="001C5412" w:rsidRPr="00771816" w:rsidRDefault="00930561" w:rsidP="00C82B99">
      <w:pPr>
        <w:tabs>
          <w:tab w:val="left" w:pos="1418"/>
        </w:tabs>
        <w:ind w:firstLine="567"/>
        <w:jc w:val="both"/>
      </w:pPr>
      <w:r w:rsidRPr="00771816">
        <w:t>Необходимо изменение видов разрешенного использования земельных участков с кадастровыми номерами</w:t>
      </w:r>
      <w:r w:rsidR="001C5412" w:rsidRPr="00771816">
        <w:t>:</w:t>
      </w:r>
    </w:p>
    <w:p w14:paraId="29289218" w14:textId="77777777" w:rsidR="001C5412" w:rsidRPr="00771816" w:rsidRDefault="001C5412" w:rsidP="00C82B99">
      <w:pPr>
        <w:tabs>
          <w:tab w:val="left" w:pos="1418"/>
        </w:tabs>
        <w:ind w:firstLine="567"/>
        <w:jc w:val="both"/>
      </w:pPr>
      <w:r w:rsidRPr="00771816">
        <w:t>- </w:t>
      </w:r>
      <w:r w:rsidR="00930561" w:rsidRPr="00771816">
        <w:t>74:33:0314001:2255 на «Магазины» код 4.4</w:t>
      </w:r>
      <w:r w:rsidR="00930561" w:rsidRPr="00771816">
        <w:rPr>
          <w:vertAlign w:val="superscript"/>
        </w:rPr>
        <w:t>*</w:t>
      </w:r>
      <w:r w:rsidRPr="00771816">
        <w:t>;</w:t>
      </w:r>
    </w:p>
    <w:p w14:paraId="6A5B0197" w14:textId="1B7193AC" w:rsidR="00930561" w:rsidRPr="00771816" w:rsidRDefault="001C5412" w:rsidP="00C82B99">
      <w:pPr>
        <w:tabs>
          <w:tab w:val="left" w:pos="1418"/>
        </w:tabs>
        <w:ind w:firstLine="567"/>
        <w:jc w:val="both"/>
      </w:pPr>
      <w:r w:rsidRPr="00771816">
        <w:t>- </w:t>
      </w:r>
      <w:r w:rsidR="00930561" w:rsidRPr="00771816">
        <w:t>74:33:0314001:2258 на «Хранение автотранспорта» код 2.7.1</w:t>
      </w:r>
      <w:r w:rsidR="00930561" w:rsidRPr="00771816">
        <w:rPr>
          <w:vertAlign w:val="superscript"/>
        </w:rPr>
        <w:t>*</w:t>
      </w:r>
      <w:r w:rsidRPr="00771816">
        <w:t>;</w:t>
      </w:r>
    </w:p>
    <w:p w14:paraId="6F3AFE68" w14:textId="1BC5C9AC" w:rsidR="001C5412" w:rsidRPr="00771816" w:rsidRDefault="001C5412" w:rsidP="001C5412">
      <w:pPr>
        <w:tabs>
          <w:tab w:val="left" w:pos="1418"/>
        </w:tabs>
        <w:ind w:firstLine="567"/>
        <w:jc w:val="both"/>
      </w:pPr>
      <w:r w:rsidRPr="00771816">
        <w:t>- 74:33:0314001:1279, 74:33:0314001:1280, 74:33:0314001:1277, 74:33:0314001:2255 на «Деловое управление» код 4.1, «Общественное питание» код 4.6, «Автомобильные мойки» код 4.9.1.3, «Амбулаторно-поликлиническое обслуживание» код 3.4.1, «Амбулаторное ветеринарное обслуживание» код 3.4.2, «Объекты культурно-досуговой деятельности» код 3.6.1, Магазины 4.4, «Дошкольное, начальное и среднее общее образование» код 3.5.1, «Бытовое обслуживание» код 3.3, «Обеспечение занятий спортом в помещениях» код 5.1.2.</w:t>
      </w:r>
    </w:p>
    <w:p w14:paraId="57D6EF52" w14:textId="16162D70" w:rsidR="00930561" w:rsidRPr="00771816" w:rsidRDefault="00930561" w:rsidP="00C82B99">
      <w:pPr>
        <w:tabs>
          <w:tab w:val="left" w:pos="1418"/>
        </w:tabs>
        <w:ind w:firstLine="567"/>
        <w:jc w:val="both"/>
        <w:rPr>
          <w:sz w:val="20"/>
        </w:rPr>
      </w:pPr>
      <w:r w:rsidRPr="00771816">
        <w:rPr>
          <w:sz w:val="20"/>
        </w:rPr>
        <w:t xml:space="preserve">Примечание: * Условно разрешенный вид использования. Получение разрешения на условно разрешенный вид использования производится согласно ст.39 </w:t>
      </w:r>
      <w:proofErr w:type="spellStart"/>
      <w:r w:rsidRPr="00771816">
        <w:rPr>
          <w:sz w:val="20"/>
        </w:rPr>
        <w:t>ГрК</w:t>
      </w:r>
      <w:proofErr w:type="spellEnd"/>
      <w:r w:rsidRPr="00771816">
        <w:rPr>
          <w:sz w:val="20"/>
        </w:rPr>
        <w:t xml:space="preserve"> РФ.</w:t>
      </w:r>
    </w:p>
    <w:p w14:paraId="66F168D3" w14:textId="4290B272" w:rsidR="00D57731" w:rsidRPr="00771816" w:rsidRDefault="001862DF" w:rsidP="00915AA3">
      <w:pPr>
        <w:pStyle w:val="afd"/>
        <w:autoSpaceDE w:val="0"/>
        <w:adjustRightInd w:val="0"/>
        <w:spacing w:before="240" w:line="240" w:lineRule="auto"/>
        <w:ind w:left="0"/>
        <w:jc w:val="center"/>
        <w:textAlignment w:val="baseline"/>
        <w:outlineLvl w:val="0"/>
        <w:rPr>
          <w:rFonts w:ascii="Times New Roman" w:eastAsia="GOST Type AU" w:hAnsi="Times New Roman"/>
          <w:b/>
          <w:sz w:val="24"/>
          <w:szCs w:val="24"/>
        </w:rPr>
      </w:pPr>
      <w:bookmarkStart w:id="8" w:name="_Toc34315505"/>
      <w:bookmarkStart w:id="9" w:name="_Toc193189176"/>
      <w:bookmarkEnd w:id="5"/>
      <w:bookmarkEnd w:id="6"/>
      <w:bookmarkEnd w:id="7"/>
      <w:r w:rsidRPr="00771816">
        <w:rPr>
          <w:rFonts w:ascii="Times New Roman" w:eastAsia="GOST Type AU" w:hAnsi="Times New Roman"/>
          <w:b/>
          <w:sz w:val="24"/>
          <w:szCs w:val="24"/>
        </w:rPr>
        <w:t>1. ПЕРЕЧЕНЬ И СВЕДЕНИЯ О ПЛОЩАДИ ОБРАЗУЕМЫХ ЗЕМЕЛЬНЫХ УЧАСТКОВ, В ТОМ ЧИСЛЕ ВОЗМОЖНЫЕ СПОСОБЫ ИХ ОБРАЗОВАНИЯ</w:t>
      </w:r>
      <w:bookmarkEnd w:id="8"/>
      <w:bookmarkEnd w:id="9"/>
    </w:p>
    <w:p w14:paraId="26E6DF37" w14:textId="7C5491C0" w:rsidR="005D2D4D" w:rsidRPr="00771816" w:rsidRDefault="005D2D4D" w:rsidP="005D2D4D">
      <w:pPr>
        <w:spacing w:before="240"/>
        <w:jc w:val="right"/>
        <w:rPr>
          <w:sz w:val="20"/>
          <w:szCs w:val="20"/>
        </w:rPr>
      </w:pPr>
      <w:r w:rsidRPr="00771816">
        <w:rPr>
          <w:sz w:val="20"/>
          <w:szCs w:val="20"/>
        </w:rPr>
        <w:t xml:space="preserve">Таблица </w:t>
      </w:r>
      <w:r w:rsidR="00C82B99" w:rsidRPr="00771816">
        <w:rPr>
          <w:sz w:val="20"/>
          <w:szCs w:val="20"/>
        </w:rPr>
        <w:t>1</w:t>
      </w:r>
    </w:p>
    <w:p w14:paraId="020E0877" w14:textId="677C5E7E" w:rsidR="005D2D4D" w:rsidRPr="00771816" w:rsidRDefault="005D2D4D" w:rsidP="00915AA3">
      <w:pPr>
        <w:autoSpaceDE w:val="0"/>
        <w:jc w:val="center"/>
        <w:rPr>
          <w:rFonts w:eastAsia="GOST Type AU"/>
        </w:rPr>
      </w:pPr>
      <w:r w:rsidRPr="00771816">
        <w:rPr>
          <w:rFonts w:eastAsia="GOST Type AU"/>
        </w:rPr>
        <w:t>Ведомость образ</w:t>
      </w:r>
      <w:r w:rsidR="00C82B99" w:rsidRPr="00771816">
        <w:rPr>
          <w:rFonts w:eastAsia="GOST Type AU"/>
        </w:rPr>
        <w:t>уемых земельных участков</w:t>
      </w:r>
    </w:p>
    <w:tbl>
      <w:tblPr>
        <w:tblStyle w:val="af1"/>
        <w:tblW w:w="9934" w:type="dxa"/>
        <w:jc w:val="center"/>
        <w:tblLayout w:type="fixed"/>
        <w:tblLook w:val="04A0" w:firstRow="1" w:lastRow="0" w:firstColumn="1" w:lastColumn="0" w:noHBand="0" w:noVBand="1"/>
      </w:tblPr>
      <w:tblGrid>
        <w:gridCol w:w="1129"/>
        <w:gridCol w:w="1843"/>
        <w:gridCol w:w="992"/>
        <w:gridCol w:w="3838"/>
        <w:gridCol w:w="2132"/>
      </w:tblGrid>
      <w:tr w:rsidR="00771816" w:rsidRPr="00771816" w14:paraId="314E3C95" w14:textId="77777777" w:rsidTr="00CB587E">
        <w:trPr>
          <w:trHeight w:val="20"/>
          <w:tblHeader/>
          <w:jc w:val="center"/>
        </w:trPr>
        <w:tc>
          <w:tcPr>
            <w:tcW w:w="1129" w:type="dxa"/>
            <w:vAlign w:val="center"/>
          </w:tcPr>
          <w:p w14:paraId="6F677BA5" w14:textId="494EF223" w:rsidR="00C82B99" w:rsidRPr="00771816" w:rsidRDefault="00C82B99" w:rsidP="00D5269A">
            <w:pPr>
              <w:widowControl/>
              <w:autoSpaceDE w:val="0"/>
              <w:spacing w:line="240" w:lineRule="auto"/>
              <w:ind w:left="-57" w:right="-57"/>
              <w:jc w:val="center"/>
              <w:rPr>
                <w:rFonts w:eastAsia="GOST Type AU"/>
                <w:b/>
                <w:sz w:val="20"/>
                <w:szCs w:val="20"/>
              </w:rPr>
            </w:pPr>
            <w:r w:rsidRPr="00771816">
              <w:rPr>
                <w:rFonts w:eastAsia="GOST Type AU"/>
                <w:b/>
                <w:sz w:val="20"/>
                <w:szCs w:val="20"/>
              </w:rPr>
              <w:t>№ ЗУ на плане</w:t>
            </w:r>
          </w:p>
        </w:tc>
        <w:tc>
          <w:tcPr>
            <w:tcW w:w="1843" w:type="dxa"/>
            <w:vAlign w:val="center"/>
          </w:tcPr>
          <w:p w14:paraId="3075271A" w14:textId="7439FCBA" w:rsidR="00C82B99" w:rsidRPr="00771816" w:rsidRDefault="00C82B99" w:rsidP="00D5269A">
            <w:pPr>
              <w:widowControl/>
              <w:autoSpaceDE w:val="0"/>
              <w:spacing w:line="240" w:lineRule="auto"/>
              <w:ind w:left="-57" w:right="-57"/>
              <w:jc w:val="center"/>
              <w:rPr>
                <w:rFonts w:eastAsia="GOST Type AU"/>
                <w:b/>
                <w:sz w:val="20"/>
                <w:szCs w:val="20"/>
              </w:rPr>
            </w:pPr>
            <w:r w:rsidRPr="00771816">
              <w:rPr>
                <w:rFonts w:eastAsia="GOST Type AU"/>
                <w:b/>
                <w:sz w:val="20"/>
                <w:szCs w:val="20"/>
              </w:rPr>
              <w:t>Адрес</w:t>
            </w:r>
            <w:r w:rsidR="00785469" w:rsidRPr="00771816">
              <w:rPr>
                <w:rFonts w:eastAsia="GOST Type AU"/>
                <w:b/>
                <w:sz w:val="20"/>
                <w:szCs w:val="20"/>
                <w:vertAlign w:val="superscript"/>
              </w:rPr>
              <w:t>1</w:t>
            </w:r>
          </w:p>
        </w:tc>
        <w:tc>
          <w:tcPr>
            <w:tcW w:w="992" w:type="dxa"/>
            <w:vAlign w:val="center"/>
          </w:tcPr>
          <w:p w14:paraId="1969ECFC" w14:textId="77777777" w:rsidR="00C82B99" w:rsidRPr="00771816" w:rsidRDefault="00C82B99" w:rsidP="00D5269A">
            <w:pPr>
              <w:widowControl/>
              <w:autoSpaceDE w:val="0"/>
              <w:spacing w:line="240" w:lineRule="auto"/>
              <w:ind w:left="-113" w:right="-113"/>
              <w:jc w:val="center"/>
              <w:rPr>
                <w:rFonts w:eastAsia="GOST Type AU"/>
                <w:b/>
                <w:sz w:val="20"/>
                <w:szCs w:val="20"/>
              </w:rPr>
            </w:pPr>
            <w:r w:rsidRPr="00771816">
              <w:rPr>
                <w:rFonts w:eastAsia="GOST Type AU"/>
                <w:b/>
                <w:sz w:val="20"/>
                <w:szCs w:val="20"/>
              </w:rPr>
              <w:t>Площадь, м</w:t>
            </w:r>
            <w:r w:rsidRPr="00771816">
              <w:rPr>
                <w:rFonts w:eastAsia="GOST Type AU"/>
                <w:b/>
                <w:sz w:val="20"/>
                <w:szCs w:val="20"/>
                <w:vertAlign w:val="superscript"/>
              </w:rPr>
              <w:t>2</w:t>
            </w:r>
          </w:p>
        </w:tc>
        <w:tc>
          <w:tcPr>
            <w:tcW w:w="3838" w:type="dxa"/>
            <w:vAlign w:val="center"/>
          </w:tcPr>
          <w:p w14:paraId="0FB53F8A" w14:textId="77777777" w:rsidR="00C82B99" w:rsidRPr="00771816" w:rsidRDefault="00C82B99" w:rsidP="00D5269A">
            <w:pPr>
              <w:widowControl/>
              <w:autoSpaceDE w:val="0"/>
              <w:spacing w:line="240" w:lineRule="auto"/>
              <w:ind w:left="-57" w:right="-57"/>
              <w:jc w:val="center"/>
              <w:rPr>
                <w:rFonts w:eastAsia="GOST Type AU"/>
                <w:b/>
                <w:sz w:val="20"/>
                <w:szCs w:val="20"/>
              </w:rPr>
            </w:pPr>
            <w:r w:rsidRPr="00771816">
              <w:rPr>
                <w:rFonts w:eastAsia="GOST Type AU"/>
                <w:b/>
                <w:sz w:val="20"/>
                <w:szCs w:val="20"/>
              </w:rPr>
              <w:t>Возможные способы образования</w:t>
            </w:r>
          </w:p>
          <w:p w14:paraId="37534941" w14:textId="77777777" w:rsidR="00C82B99" w:rsidRPr="00771816" w:rsidRDefault="00C82B99" w:rsidP="00D5269A">
            <w:pPr>
              <w:widowControl/>
              <w:autoSpaceDE w:val="0"/>
              <w:spacing w:line="240" w:lineRule="auto"/>
              <w:ind w:left="-57" w:right="-57"/>
              <w:jc w:val="center"/>
              <w:rPr>
                <w:rFonts w:eastAsia="GOST Type AU"/>
                <w:b/>
                <w:sz w:val="20"/>
                <w:szCs w:val="20"/>
              </w:rPr>
            </w:pPr>
            <w:r w:rsidRPr="00771816">
              <w:rPr>
                <w:rFonts w:eastAsia="GOST Type AU"/>
                <w:b/>
                <w:sz w:val="20"/>
                <w:szCs w:val="20"/>
              </w:rPr>
              <w:t>(уточняется при подготовке межевого плана)</w:t>
            </w:r>
          </w:p>
        </w:tc>
        <w:tc>
          <w:tcPr>
            <w:tcW w:w="2132" w:type="dxa"/>
            <w:vAlign w:val="center"/>
          </w:tcPr>
          <w:p w14:paraId="112E1E54" w14:textId="77777777" w:rsidR="00C82B99" w:rsidRPr="00771816" w:rsidRDefault="00C82B99" w:rsidP="00D5269A">
            <w:pPr>
              <w:widowControl/>
              <w:autoSpaceDE w:val="0"/>
              <w:spacing w:line="240" w:lineRule="auto"/>
              <w:ind w:left="-57" w:right="-57"/>
              <w:jc w:val="center"/>
              <w:rPr>
                <w:rFonts w:eastAsia="GOST Type AU"/>
                <w:b/>
                <w:sz w:val="20"/>
                <w:szCs w:val="20"/>
              </w:rPr>
            </w:pPr>
            <w:r w:rsidRPr="00771816">
              <w:rPr>
                <w:rFonts w:eastAsia="GOST Type AU"/>
                <w:b/>
                <w:sz w:val="20"/>
                <w:szCs w:val="20"/>
              </w:rPr>
              <w:t>Вид разрешенного использования</w:t>
            </w:r>
          </w:p>
        </w:tc>
      </w:tr>
      <w:tr w:rsidR="00771816" w:rsidRPr="00771816" w14:paraId="48E3DFC7" w14:textId="77777777" w:rsidTr="00CB587E">
        <w:trPr>
          <w:trHeight w:val="20"/>
          <w:jc w:val="center"/>
        </w:trPr>
        <w:tc>
          <w:tcPr>
            <w:tcW w:w="1129" w:type="dxa"/>
            <w:vAlign w:val="center"/>
          </w:tcPr>
          <w:p w14:paraId="5713B80E" w14:textId="0135A564" w:rsidR="002D67DA" w:rsidRPr="00771816" w:rsidRDefault="002D67DA" w:rsidP="00D5269A">
            <w:pPr>
              <w:widowControl/>
              <w:spacing w:line="240" w:lineRule="auto"/>
              <w:ind w:left="-57" w:right="-57"/>
              <w:jc w:val="center"/>
              <w:rPr>
                <w:sz w:val="20"/>
                <w:szCs w:val="16"/>
              </w:rPr>
            </w:pPr>
            <w:proofErr w:type="gramStart"/>
            <w:r w:rsidRPr="00771816">
              <w:rPr>
                <w:sz w:val="20"/>
                <w:szCs w:val="16"/>
              </w:rPr>
              <w:t>:ЗУ</w:t>
            </w:r>
            <w:proofErr w:type="gramEnd"/>
            <w:r w:rsidRPr="00771816">
              <w:rPr>
                <w:sz w:val="20"/>
                <w:szCs w:val="16"/>
              </w:rPr>
              <w:t>1</w:t>
            </w:r>
          </w:p>
        </w:tc>
        <w:tc>
          <w:tcPr>
            <w:tcW w:w="1843" w:type="dxa"/>
            <w:vAlign w:val="center"/>
          </w:tcPr>
          <w:p w14:paraId="2A88D32B" w14:textId="3CA8A5A9" w:rsidR="002D67DA" w:rsidRPr="00771816" w:rsidRDefault="002D67DA" w:rsidP="00D5269A">
            <w:pPr>
              <w:widowControl/>
              <w:autoSpaceDE w:val="0"/>
              <w:spacing w:line="240" w:lineRule="auto"/>
              <w:ind w:left="-57" w:right="-57"/>
              <w:jc w:val="center"/>
              <w:rPr>
                <w:sz w:val="20"/>
                <w:szCs w:val="20"/>
                <w:shd w:val="clear" w:color="auto" w:fill="FFFFFF"/>
              </w:rPr>
            </w:pPr>
            <w:r w:rsidRPr="00771816">
              <w:rPr>
                <w:sz w:val="20"/>
                <w:szCs w:val="20"/>
                <w:shd w:val="clear" w:color="auto" w:fill="FFFFFF"/>
              </w:rPr>
              <w:t>Челябинская обл., г. Магнитогорск</w:t>
            </w:r>
          </w:p>
        </w:tc>
        <w:tc>
          <w:tcPr>
            <w:tcW w:w="992" w:type="dxa"/>
            <w:vAlign w:val="center"/>
          </w:tcPr>
          <w:p w14:paraId="5E19E98B" w14:textId="5E9CEA2B" w:rsidR="002D67DA" w:rsidRPr="00771816" w:rsidRDefault="002D67DA" w:rsidP="00D5269A">
            <w:pPr>
              <w:widowControl/>
              <w:autoSpaceDE w:val="0"/>
              <w:spacing w:line="240" w:lineRule="auto"/>
              <w:ind w:left="-57" w:right="-57"/>
              <w:jc w:val="center"/>
              <w:rPr>
                <w:sz w:val="20"/>
                <w:szCs w:val="20"/>
              </w:rPr>
            </w:pPr>
            <w:r w:rsidRPr="00771816">
              <w:rPr>
                <w:sz w:val="20"/>
                <w:szCs w:val="20"/>
              </w:rPr>
              <w:t>10650</w:t>
            </w:r>
          </w:p>
        </w:tc>
        <w:tc>
          <w:tcPr>
            <w:tcW w:w="3838" w:type="dxa"/>
            <w:vMerge w:val="restart"/>
            <w:vAlign w:val="center"/>
          </w:tcPr>
          <w:p w14:paraId="232159EE" w14:textId="6CBC4507" w:rsidR="002D67DA" w:rsidRPr="00771816" w:rsidRDefault="002D67DA" w:rsidP="00D5269A">
            <w:pPr>
              <w:widowControl/>
              <w:spacing w:line="240" w:lineRule="auto"/>
              <w:ind w:left="-57" w:right="-57"/>
              <w:jc w:val="center"/>
              <w:rPr>
                <w:sz w:val="20"/>
                <w:szCs w:val="20"/>
              </w:rPr>
            </w:pPr>
            <w:r w:rsidRPr="00771816">
              <w:rPr>
                <w:sz w:val="20"/>
                <w:szCs w:val="20"/>
              </w:rPr>
              <w:t>Образование</w:t>
            </w:r>
            <w:r w:rsidR="00D5269A" w:rsidRPr="00771816">
              <w:rPr>
                <w:sz w:val="20"/>
                <w:szCs w:val="20"/>
              </w:rPr>
              <w:t xml:space="preserve"> нескольких</w:t>
            </w:r>
            <w:r w:rsidRPr="00771816">
              <w:rPr>
                <w:sz w:val="20"/>
                <w:szCs w:val="20"/>
              </w:rPr>
              <w:t xml:space="preserve"> смежных земельных участков путем перераспределения смежных земельных участков с кадастровыми номерами 74:33:0314001:8503 и 74:33:0314001:8502</w:t>
            </w:r>
          </w:p>
        </w:tc>
        <w:tc>
          <w:tcPr>
            <w:tcW w:w="2132" w:type="dxa"/>
            <w:vAlign w:val="center"/>
          </w:tcPr>
          <w:p w14:paraId="5183D088" w14:textId="055C12DD" w:rsidR="002D67DA" w:rsidRPr="00771816" w:rsidRDefault="002D67DA" w:rsidP="00D5269A">
            <w:pPr>
              <w:widowControl/>
              <w:spacing w:line="240" w:lineRule="auto"/>
              <w:ind w:left="-57" w:right="-57"/>
              <w:jc w:val="center"/>
              <w:rPr>
                <w:sz w:val="20"/>
                <w:szCs w:val="20"/>
              </w:rPr>
            </w:pPr>
            <w:r w:rsidRPr="00771816">
              <w:rPr>
                <w:sz w:val="20"/>
                <w:szCs w:val="20"/>
              </w:rPr>
              <w:t>Многоэтажная жилая застройка (высотная застройка) (2.6)</w:t>
            </w:r>
          </w:p>
        </w:tc>
      </w:tr>
      <w:tr w:rsidR="00771816" w:rsidRPr="00771816" w14:paraId="29A33126" w14:textId="77777777" w:rsidTr="00CB587E">
        <w:trPr>
          <w:trHeight w:val="20"/>
          <w:jc w:val="center"/>
        </w:trPr>
        <w:tc>
          <w:tcPr>
            <w:tcW w:w="1129" w:type="dxa"/>
            <w:vAlign w:val="center"/>
          </w:tcPr>
          <w:p w14:paraId="61568C69" w14:textId="2EAEDF98" w:rsidR="002D67DA" w:rsidRPr="00771816" w:rsidRDefault="002D67DA" w:rsidP="00D5269A">
            <w:pPr>
              <w:spacing w:line="240" w:lineRule="auto"/>
              <w:ind w:left="-57" w:right="-57"/>
              <w:jc w:val="center"/>
              <w:rPr>
                <w:sz w:val="20"/>
                <w:szCs w:val="16"/>
              </w:rPr>
            </w:pPr>
            <w:proofErr w:type="gramStart"/>
            <w:r w:rsidRPr="00771816">
              <w:rPr>
                <w:sz w:val="20"/>
                <w:szCs w:val="16"/>
              </w:rPr>
              <w:t>:ЗУ</w:t>
            </w:r>
            <w:proofErr w:type="gramEnd"/>
            <w:r w:rsidRPr="00771816">
              <w:rPr>
                <w:sz w:val="20"/>
                <w:szCs w:val="16"/>
              </w:rPr>
              <w:t>2</w:t>
            </w:r>
          </w:p>
        </w:tc>
        <w:tc>
          <w:tcPr>
            <w:tcW w:w="1843" w:type="dxa"/>
            <w:vAlign w:val="center"/>
          </w:tcPr>
          <w:p w14:paraId="505589BC" w14:textId="2A950BFD" w:rsidR="002D67DA" w:rsidRPr="00771816" w:rsidRDefault="002D67DA" w:rsidP="00D5269A">
            <w:pPr>
              <w:autoSpaceDE w:val="0"/>
              <w:spacing w:line="240" w:lineRule="auto"/>
              <w:ind w:left="-57" w:right="-57"/>
              <w:jc w:val="center"/>
              <w:rPr>
                <w:sz w:val="20"/>
                <w:szCs w:val="20"/>
                <w:shd w:val="clear" w:color="auto" w:fill="FFFFFF"/>
              </w:rPr>
            </w:pPr>
            <w:r w:rsidRPr="00771816">
              <w:rPr>
                <w:sz w:val="20"/>
                <w:szCs w:val="20"/>
                <w:shd w:val="clear" w:color="auto" w:fill="FFFFFF"/>
              </w:rPr>
              <w:t>Челябинская обл., г. Магнитогорск</w:t>
            </w:r>
          </w:p>
        </w:tc>
        <w:tc>
          <w:tcPr>
            <w:tcW w:w="992" w:type="dxa"/>
            <w:vAlign w:val="center"/>
          </w:tcPr>
          <w:p w14:paraId="7C91D938" w14:textId="2CAAAAA7" w:rsidR="002D67DA" w:rsidRPr="00771816" w:rsidRDefault="00D5269A" w:rsidP="00D5269A">
            <w:pPr>
              <w:autoSpaceDE w:val="0"/>
              <w:spacing w:line="240" w:lineRule="auto"/>
              <w:ind w:left="-57" w:right="-57"/>
              <w:jc w:val="center"/>
              <w:rPr>
                <w:sz w:val="20"/>
                <w:szCs w:val="20"/>
              </w:rPr>
            </w:pPr>
            <w:r w:rsidRPr="00771816">
              <w:rPr>
                <w:sz w:val="20"/>
                <w:szCs w:val="20"/>
              </w:rPr>
              <w:t>93</w:t>
            </w:r>
          </w:p>
        </w:tc>
        <w:tc>
          <w:tcPr>
            <w:tcW w:w="3838" w:type="dxa"/>
            <w:vMerge/>
            <w:vAlign w:val="center"/>
          </w:tcPr>
          <w:p w14:paraId="02473714" w14:textId="77777777" w:rsidR="002D67DA" w:rsidRPr="00771816" w:rsidRDefault="002D67DA" w:rsidP="00D5269A">
            <w:pPr>
              <w:spacing w:line="240" w:lineRule="auto"/>
              <w:ind w:left="-57" w:right="-57"/>
              <w:jc w:val="center"/>
              <w:rPr>
                <w:sz w:val="20"/>
                <w:szCs w:val="20"/>
              </w:rPr>
            </w:pPr>
          </w:p>
        </w:tc>
        <w:tc>
          <w:tcPr>
            <w:tcW w:w="2132" w:type="dxa"/>
            <w:vAlign w:val="center"/>
          </w:tcPr>
          <w:p w14:paraId="0118A5F4" w14:textId="68E6B715" w:rsidR="002D67DA" w:rsidRPr="00771816" w:rsidRDefault="00D5269A" w:rsidP="00D5269A">
            <w:pPr>
              <w:spacing w:line="240" w:lineRule="auto"/>
              <w:ind w:left="-57" w:right="-57"/>
              <w:jc w:val="center"/>
              <w:rPr>
                <w:sz w:val="20"/>
                <w:szCs w:val="20"/>
              </w:rPr>
            </w:pPr>
            <w:r w:rsidRPr="00771816">
              <w:rPr>
                <w:sz w:val="20"/>
                <w:szCs w:val="20"/>
              </w:rPr>
              <w:t>Благоустройство территории (12.0.2)</w:t>
            </w:r>
          </w:p>
        </w:tc>
      </w:tr>
    </w:tbl>
    <w:p w14:paraId="6E80F172" w14:textId="77777777" w:rsidR="002015A0" w:rsidRPr="00771816" w:rsidRDefault="002015A0" w:rsidP="00AE43D5">
      <w:pPr>
        <w:pStyle w:val="a6"/>
        <w:spacing w:before="60" w:after="0"/>
        <w:ind w:firstLine="567"/>
        <w:jc w:val="both"/>
        <w:rPr>
          <w:sz w:val="20"/>
        </w:rPr>
      </w:pPr>
      <w:r w:rsidRPr="00771816">
        <w:rPr>
          <w:sz w:val="20"/>
        </w:rPr>
        <w:t>Примечание:</w:t>
      </w:r>
    </w:p>
    <w:p w14:paraId="50F2384D" w14:textId="237C1A7E" w:rsidR="002015A0" w:rsidRPr="00771816" w:rsidRDefault="005D2D4D" w:rsidP="002015A0">
      <w:pPr>
        <w:pStyle w:val="a6"/>
        <w:spacing w:after="0"/>
        <w:ind w:firstLine="567"/>
        <w:jc w:val="both"/>
        <w:rPr>
          <w:sz w:val="20"/>
        </w:rPr>
      </w:pPr>
      <w:r w:rsidRPr="00771816">
        <w:rPr>
          <w:sz w:val="20"/>
        </w:rPr>
        <w:t>Категория земель – земли населенных пунктов.</w:t>
      </w:r>
    </w:p>
    <w:p w14:paraId="0E35B822" w14:textId="2A62B926" w:rsidR="00F311E3" w:rsidRPr="00771816" w:rsidRDefault="001862DF" w:rsidP="00325248">
      <w:pPr>
        <w:pStyle w:val="afd"/>
        <w:keepNext/>
        <w:keepLines/>
        <w:autoSpaceDE w:val="0"/>
        <w:adjustRightInd w:val="0"/>
        <w:spacing w:before="240" w:line="240" w:lineRule="auto"/>
        <w:ind w:left="0"/>
        <w:jc w:val="center"/>
        <w:textAlignment w:val="baseline"/>
        <w:outlineLvl w:val="0"/>
        <w:rPr>
          <w:rFonts w:ascii="Times New Roman" w:eastAsia="GOST Type AU" w:hAnsi="Times New Roman"/>
          <w:b/>
          <w:sz w:val="24"/>
          <w:szCs w:val="24"/>
        </w:rPr>
      </w:pPr>
      <w:bookmarkStart w:id="10" w:name="_Toc34315507"/>
      <w:bookmarkStart w:id="11" w:name="_Toc193189177"/>
      <w:r w:rsidRPr="00771816">
        <w:rPr>
          <w:rFonts w:ascii="Times New Roman" w:eastAsia="GOST Type AU" w:hAnsi="Times New Roman"/>
          <w:b/>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bookmarkEnd w:id="10"/>
      <w:bookmarkEnd w:id="11"/>
    </w:p>
    <w:p w14:paraId="00AA92F0" w14:textId="77777777" w:rsidR="00D5269A" w:rsidRPr="00771816" w:rsidRDefault="00D5269A" w:rsidP="00D5269A">
      <w:pPr>
        <w:ind w:firstLine="567"/>
        <w:jc w:val="both"/>
        <w:rPr>
          <w:rFonts w:eastAsia="GOST Type AU"/>
        </w:rPr>
      </w:pPr>
      <w:bookmarkStart w:id="12" w:name="_Toc34315509"/>
      <w:r w:rsidRPr="00771816">
        <w:rPr>
          <w:rFonts w:eastAsia="GOST Type AU"/>
        </w:rPr>
        <w:t>В границах проектирования отсутствуют земельные участки (территории) общего пользования, подлежащие резервированию и (или) изъятию для государственных или муниципальных нужд.</w:t>
      </w:r>
    </w:p>
    <w:p w14:paraId="2AD3C287" w14:textId="77777777" w:rsidR="00D5269A" w:rsidRPr="00771816" w:rsidRDefault="00D5269A" w:rsidP="00D5269A">
      <w:pPr>
        <w:ind w:firstLine="567"/>
        <w:jc w:val="both"/>
      </w:pPr>
      <w:r w:rsidRPr="00771816">
        <w:t>Перечень земельных участков, которые будут отнесены к территориям общего пользования или имуществу общего пользования, представлен в таблице 2. Способы образования таких земельных участков указаны в таблице 1.</w:t>
      </w:r>
    </w:p>
    <w:p w14:paraId="18DA7782" w14:textId="77777777" w:rsidR="00D5269A" w:rsidRPr="00771816" w:rsidRDefault="00D5269A" w:rsidP="00D5269A">
      <w:pPr>
        <w:keepNext/>
        <w:keepLines/>
        <w:tabs>
          <w:tab w:val="center" w:pos="5174"/>
          <w:tab w:val="right" w:pos="9639"/>
        </w:tabs>
        <w:spacing w:before="240"/>
        <w:ind w:firstLine="709"/>
        <w:jc w:val="right"/>
        <w:rPr>
          <w:sz w:val="20"/>
        </w:rPr>
      </w:pPr>
      <w:r w:rsidRPr="00771816">
        <w:rPr>
          <w:sz w:val="20"/>
        </w:rPr>
        <w:t>Таблица 2</w:t>
      </w:r>
    </w:p>
    <w:p w14:paraId="102779A1" w14:textId="77777777" w:rsidR="00D5269A" w:rsidRPr="00771816" w:rsidRDefault="00D5269A" w:rsidP="00D5269A">
      <w:pPr>
        <w:keepNext/>
        <w:keepLines/>
        <w:jc w:val="center"/>
        <w:rPr>
          <w:rFonts w:eastAsia="GOST Type AU"/>
        </w:rPr>
      </w:pPr>
      <w:r w:rsidRPr="00771816">
        <w:rPr>
          <w:rFonts w:eastAsia="GOST Type AU"/>
        </w:rPr>
        <w:t xml:space="preserve">Перечень земельных участков территорий общего пользования </w:t>
      </w:r>
    </w:p>
    <w:tbl>
      <w:tblPr>
        <w:tblStyle w:val="af1"/>
        <w:tblW w:w="8642" w:type="dxa"/>
        <w:jc w:val="center"/>
        <w:tblLayout w:type="fixed"/>
        <w:tblLook w:val="04A0" w:firstRow="1" w:lastRow="0" w:firstColumn="1" w:lastColumn="0" w:noHBand="0" w:noVBand="1"/>
      </w:tblPr>
      <w:tblGrid>
        <w:gridCol w:w="1413"/>
        <w:gridCol w:w="1701"/>
        <w:gridCol w:w="5528"/>
      </w:tblGrid>
      <w:tr w:rsidR="00771816" w:rsidRPr="00771816" w14:paraId="1D0A5CA1" w14:textId="77777777" w:rsidTr="00135415">
        <w:trPr>
          <w:trHeight w:val="20"/>
          <w:tblHeader/>
          <w:jc w:val="center"/>
        </w:trPr>
        <w:tc>
          <w:tcPr>
            <w:tcW w:w="1413" w:type="dxa"/>
            <w:shd w:val="clear" w:color="auto" w:fill="auto"/>
            <w:vAlign w:val="center"/>
          </w:tcPr>
          <w:p w14:paraId="5571C494" w14:textId="77777777" w:rsidR="00D5269A" w:rsidRPr="00771816" w:rsidRDefault="00D5269A" w:rsidP="00135415">
            <w:pPr>
              <w:keepNext/>
              <w:keepLines/>
              <w:autoSpaceDE w:val="0"/>
              <w:spacing w:line="240" w:lineRule="auto"/>
              <w:jc w:val="center"/>
              <w:rPr>
                <w:rFonts w:eastAsia="GOST Type AU"/>
                <w:b/>
                <w:sz w:val="20"/>
                <w:szCs w:val="20"/>
              </w:rPr>
            </w:pPr>
            <w:r w:rsidRPr="00771816">
              <w:rPr>
                <w:rFonts w:eastAsia="GOST Type AU"/>
                <w:b/>
                <w:sz w:val="20"/>
                <w:szCs w:val="20"/>
              </w:rPr>
              <w:t>№</w:t>
            </w:r>
          </w:p>
        </w:tc>
        <w:tc>
          <w:tcPr>
            <w:tcW w:w="1701" w:type="dxa"/>
            <w:shd w:val="clear" w:color="auto" w:fill="auto"/>
            <w:vAlign w:val="center"/>
          </w:tcPr>
          <w:p w14:paraId="088F54F9" w14:textId="77777777" w:rsidR="00D5269A" w:rsidRPr="00771816" w:rsidRDefault="00D5269A" w:rsidP="00135415">
            <w:pPr>
              <w:keepNext/>
              <w:keepLines/>
              <w:autoSpaceDE w:val="0"/>
              <w:spacing w:line="240" w:lineRule="auto"/>
              <w:jc w:val="center"/>
              <w:rPr>
                <w:rFonts w:eastAsia="GOST Type AU"/>
                <w:b/>
                <w:sz w:val="20"/>
                <w:szCs w:val="20"/>
              </w:rPr>
            </w:pPr>
            <w:r w:rsidRPr="00771816">
              <w:rPr>
                <w:rFonts w:eastAsia="GOST Type AU"/>
                <w:b/>
                <w:sz w:val="20"/>
                <w:szCs w:val="20"/>
              </w:rPr>
              <w:t>Площадь, м</w:t>
            </w:r>
            <w:r w:rsidRPr="00771816">
              <w:rPr>
                <w:rFonts w:eastAsia="GOST Type AU"/>
                <w:b/>
                <w:sz w:val="20"/>
                <w:szCs w:val="20"/>
                <w:vertAlign w:val="superscript"/>
              </w:rPr>
              <w:t>2</w:t>
            </w:r>
          </w:p>
        </w:tc>
        <w:tc>
          <w:tcPr>
            <w:tcW w:w="5528" w:type="dxa"/>
            <w:shd w:val="clear" w:color="auto" w:fill="auto"/>
            <w:vAlign w:val="center"/>
          </w:tcPr>
          <w:p w14:paraId="7DBB7F2A" w14:textId="77777777" w:rsidR="00D5269A" w:rsidRPr="00771816" w:rsidRDefault="00D5269A" w:rsidP="00135415">
            <w:pPr>
              <w:keepNext/>
              <w:keepLines/>
              <w:autoSpaceDE w:val="0"/>
              <w:spacing w:line="240" w:lineRule="auto"/>
              <w:jc w:val="center"/>
              <w:rPr>
                <w:rFonts w:eastAsia="GOST Type AU"/>
                <w:b/>
                <w:sz w:val="20"/>
                <w:szCs w:val="20"/>
              </w:rPr>
            </w:pPr>
            <w:r w:rsidRPr="00771816">
              <w:rPr>
                <w:rFonts w:eastAsia="GOST Type AU"/>
                <w:b/>
                <w:sz w:val="20"/>
                <w:szCs w:val="20"/>
              </w:rPr>
              <w:t>Вид разрешенного использования</w:t>
            </w:r>
          </w:p>
        </w:tc>
      </w:tr>
      <w:tr w:rsidR="00771816" w:rsidRPr="00771816" w14:paraId="7BCE0D6A" w14:textId="77777777" w:rsidTr="00135415">
        <w:trPr>
          <w:trHeight w:val="20"/>
          <w:jc w:val="center"/>
        </w:trPr>
        <w:tc>
          <w:tcPr>
            <w:tcW w:w="1413" w:type="dxa"/>
            <w:shd w:val="clear" w:color="auto" w:fill="auto"/>
            <w:vAlign w:val="center"/>
          </w:tcPr>
          <w:p w14:paraId="31905565" w14:textId="42070FBB" w:rsidR="00D5269A" w:rsidRPr="00771816" w:rsidRDefault="00D5269A" w:rsidP="00D5269A">
            <w:pPr>
              <w:spacing w:line="240" w:lineRule="auto"/>
              <w:jc w:val="center"/>
              <w:rPr>
                <w:sz w:val="20"/>
                <w:szCs w:val="20"/>
                <w:highlight w:val="yellow"/>
              </w:rPr>
            </w:pPr>
            <w:proofErr w:type="gramStart"/>
            <w:r w:rsidRPr="00771816">
              <w:rPr>
                <w:sz w:val="20"/>
                <w:szCs w:val="20"/>
              </w:rPr>
              <w:t>:ЗУ</w:t>
            </w:r>
            <w:proofErr w:type="gramEnd"/>
            <w:r w:rsidRPr="00771816">
              <w:rPr>
                <w:sz w:val="20"/>
                <w:szCs w:val="20"/>
              </w:rPr>
              <w:t>2</w:t>
            </w:r>
          </w:p>
        </w:tc>
        <w:tc>
          <w:tcPr>
            <w:tcW w:w="1701" w:type="dxa"/>
            <w:shd w:val="clear" w:color="auto" w:fill="auto"/>
            <w:vAlign w:val="center"/>
          </w:tcPr>
          <w:p w14:paraId="0928D36B" w14:textId="3DF11FE2" w:rsidR="00D5269A" w:rsidRPr="00771816" w:rsidRDefault="00D5269A" w:rsidP="00D5269A">
            <w:pPr>
              <w:autoSpaceDE w:val="0"/>
              <w:spacing w:line="240" w:lineRule="auto"/>
              <w:jc w:val="center"/>
              <w:rPr>
                <w:sz w:val="20"/>
                <w:szCs w:val="20"/>
                <w:highlight w:val="yellow"/>
              </w:rPr>
            </w:pPr>
            <w:r w:rsidRPr="00771816">
              <w:rPr>
                <w:sz w:val="20"/>
                <w:szCs w:val="20"/>
              </w:rPr>
              <w:t>93</w:t>
            </w:r>
          </w:p>
        </w:tc>
        <w:tc>
          <w:tcPr>
            <w:tcW w:w="5528" w:type="dxa"/>
            <w:shd w:val="clear" w:color="auto" w:fill="auto"/>
            <w:vAlign w:val="center"/>
          </w:tcPr>
          <w:p w14:paraId="7E436D89" w14:textId="645A99AF" w:rsidR="00D5269A" w:rsidRPr="00771816" w:rsidRDefault="00D5269A" w:rsidP="00D5269A">
            <w:pPr>
              <w:spacing w:line="240" w:lineRule="auto"/>
              <w:jc w:val="center"/>
              <w:rPr>
                <w:sz w:val="20"/>
                <w:szCs w:val="20"/>
                <w:highlight w:val="yellow"/>
              </w:rPr>
            </w:pPr>
            <w:r w:rsidRPr="00771816">
              <w:rPr>
                <w:sz w:val="20"/>
                <w:szCs w:val="20"/>
              </w:rPr>
              <w:t>Благоустройство территории (12.0.2)</w:t>
            </w:r>
          </w:p>
        </w:tc>
      </w:tr>
    </w:tbl>
    <w:p w14:paraId="27CD9BC4" w14:textId="77777777" w:rsidR="005D2D4D" w:rsidRPr="00771816" w:rsidRDefault="005D2D4D" w:rsidP="00815F75">
      <w:pPr>
        <w:keepNext/>
        <w:keepLines/>
        <w:spacing w:before="240" w:after="120"/>
        <w:jc w:val="center"/>
        <w:rPr>
          <w:i/>
        </w:rPr>
      </w:pPr>
      <w:r w:rsidRPr="00771816">
        <w:rPr>
          <w:i/>
        </w:rPr>
        <w:lastRenderedPageBreak/>
        <w:t>Предложения по установлению сервитутов</w:t>
      </w:r>
    </w:p>
    <w:p w14:paraId="15DD765D" w14:textId="77777777" w:rsidR="005D2D4D" w:rsidRPr="00771816" w:rsidRDefault="005D2D4D" w:rsidP="005D2D4D">
      <w:pPr>
        <w:pStyle w:val="a6"/>
        <w:spacing w:after="0"/>
        <w:ind w:firstLine="567"/>
        <w:jc w:val="both"/>
        <w:rPr>
          <w:rFonts w:eastAsia="GOST Type AU"/>
        </w:rPr>
      </w:pPr>
      <w:r w:rsidRPr="00771816">
        <w:rPr>
          <w:rFonts w:eastAsia="GOST Type AU"/>
        </w:rPr>
        <w:t xml:space="preserve">Согласно п. 2 ст. 23 ЗК РФ: сервитут устанавливается законом или иным нормативным правовым актом Российской Федерации, нормативным правовым актом субъекта РФ,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14:paraId="6C127E30" w14:textId="77777777" w:rsidR="005D2D4D" w:rsidRPr="00771816" w:rsidRDefault="005D2D4D" w:rsidP="005D2D4D">
      <w:pPr>
        <w:pStyle w:val="a6"/>
        <w:spacing w:after="0"/>
        <w:ind w:firstLine="567"/>
        <w:jc w:val="both"/>
        <w:rPr>
          <w:rFonts w:eastAsia="GOST Type AU"/>
        </w:rPr>
      </w:pPr>
      <w:r w:rsidRPr="00771816">
        <w:rPr>
          <w:rFonts w:eastAsia="GOST Type AU"/>
        </w:rPr>
        <w:t>Сервитут – это право ограниченного пользования чужим земельным участком.</w:t>
      </w:r>
    </w:p>
    <w:p w14:paraId="1C7FDE51" w14:textId="77777777" w:rsidR="005D2D4D" w:rsidRPr="00771816" w:rsidRDefault="005D2D4D" w:rsidP="005D2D4D">
      <w:pPr>
        <w:pStyle w:val="a6"/>
        <w:spacing w:after="0"/>
        <w:ind w:firstLine="567"/>
        <w:jc w:val="both"/>
        <w:rPr>
          <w:rFonts w:eastAsia="GOST Type AU"/>
        </w:rPr>
      </w:pPr>
      <w:r w:rsidRPr="00771816">
        <w:rPr>
          <w:rFonts w:eastAsia="GOST Type AU"/>
        </w:rPr>
        <w:t>Согласно исходным данным существующих границ зон действия сервитутов на проектируемой территории нет.</w:t>
      </w:r>
    </w:p>
    <w:p w14:paraId="70808C09" w14:textId="77777777" w:rsidR="005D2D4D" w:rsidRPr="00771816" w:rsidRDefault="005D2D4D" w:rsidP="005D2D4D">
      <w:pPr>
        <w:pStyle w:val="a6"/>
        <w:spacing w:after="0"/>
        <w:ind w:firstLine="567"/>
        <w:jc w:val="both"/>
      </w:pPr>
      <w:r w:rsidRPr="00771816">
        <w:t xml:space="preserve">В проекте межевания границы земельных участков определены таким образом, чтобы ко всем земельным участкам на территории квартала, в том числе к участкам, не имеющим непосредственного выхода на улицы, был обеспечен беспрепятственный проезд по внутриквартальным проездам общего пользования. </w:t>
      </w:r>
    </w:p>
    <w:p w14:paraId="0E892178" w14:textId="77777777" w:rsidR="005D2D4D" w:rsidRPr="00771816" w:rsidRDefault="005D2D4D" w:rsidP="005D2D4D">
      <w:pPr>
        <w:pStyle w:val="a6"/>
        <w:spacing w:after="0"/>
        <w:ind w:firstLine="567"/>
        <w:jc w:val="both"/>
      </w:pPr>
      <w:r w:rsidRPr="00771816">
        <w:t>Границы частей земельных участков, которыми предусматривается беспрепятственное пользование для проезда, ремонта и обслуживания проектируемых сооружений инженерной инфраструктуры (инженерные коммуникации от точек их подключения к магистральным сооружениям и коммуникациям до проектируемой территории) посредством границ зон действия планируемого сервитута вне границ проектирования проектом не предусматривается.</w:t>
      </w:r>
    </w:p>
    <w:p w14:paraId="3DD5B729" w14:textId="4764BCB3" w:rsidR="005D2D4D" w:rsidRPr="00771816" w:rsidRDefault="00AC351A" w:rsidP="005D2D4D">
      <w:pPr>
        <w:pStyle w:val="a6"/>
        <w:spacing w:after="0"/>
        <w:ind w:firstLine="567"/>
        <w:jc w:val="both"/>
      </w:pPr>
      <w:r w:rsidRPr="00771816">
        <w:t>Проектом</w:t>
      </w:r>
      <w:r w:rsidR="00785469" w:rsidRPr="00771816">
        <w:t xml:space="preserve"> </w:t>
      </w:r>
      <w:r w:rsidR="00815F75" w:rsidRPr="00771816">
        <w:t xml:space="preserve">не </w:t>
      </w:r>
      <w:r w:rsidR="00785469" w:rsidRPr="00771816">
        <w:t>предусматривается установление серв</w:t>
      </w:r>
      <w:r w:rsidR="006B08C3" w:rsidRPr="00771816">
        <w:t>итут</w:t>
      </w:r>
      <w:r w:rsidR="00815F75" w:rsidRPr="00771816">
        <w:t>ов</w:t>
      </w:r>
      <w:r w:rsidR="00785469" w:rsidRPr="00771816">
        <w:t>.</w:t>
      </w:r>
    </w:p>
    <w:p w14:paraId="57EC10D3" w14:textId="45A0C690" w:rsidR="00E37D32" w:rsidRPr="00771816" w:rsidRDefault="001862DF" w:rsidP="00D5269A">
      <w:pPr>
        <w:pStyle w:val="afd"/>
        <w:keepNext/>
        <w:keepLines/>
        <w:autoSpaceDE w:val="0"/>
        <w:adjustRightInd w:val="0"/>
        <w:spacing w:before="240" w:line="240" w:lineRule="auto"/>
        <w:ind w:left="0"/>
        <w:jc w:val="center"/>
        <w:textAlignment w:val="baseline"/>
        <w:outlineLvl w:val="0"/>
        <w:rPr>
          <w:rFonts w:ascii="Times New Roman" w:eastAsia="GOST Type AU" w:hAnsi="Times New Roman"/>
          <w:b/>
          <w:sz w:val="24"/>
          <w:szCs w:val="24"/>
        </w:rPr>
      </w:pPr>
      <w:bookmarkStart w:id="13" w:name="_Toc193189178"/>
      <w:r w:rsidRPr="00771816">
        <w:rPr>
          <w:rFonts w:ascii="Times New Roman" w:eastAsia="GOST Type AU" w:hAnsi="Times New Roman"/>
          <w:b/>
          <w:sz w:val="24"/>
          <w:szCs w:val="24"/>
        </w:rPr>
        <w:t>3. ВИД РАЗРЕШЕННОГО ИСПОЛЬЗОВАНИЯ ОБРАЗУЕМЫХ ЗЕМЕЛЬНЫХ УЧАСТКОВ В СООТВЕТСТВИИ С ПРОЕКТОМ ПЛАНИРОВКИ ТЕРРИТОРИИ</w:t>
      </w:r>
      <w:bookmarkEnd w:id="12"/>
      <w:bookmarkEnd w:id="13"/>
    </w:p>
    <w:p w14:paraId="49E58849" w14:textId="0903CFC8" w:rsidR="00837A7F" w:rsidRPr="00771816" w:rsidRDefault="00837A7F" w:rsidP="00837A7F">
      <w:pPr>
        <w:pStyle w:val="a6"/>
        <w:spacing w:after="0"/>
        <w:ind w:firstLine="567"/>
        <w:jc w:val="both"/>
      </w:pPr>
      <w:r w:rsidRPr="00771816">
        <w:t>Виды разрешённого использования образуемых земельных участков в соответствии с проектом планировк</w:t>
      </w:r>
      <w:r w:rsidR="00EC491C" w:rsidRPr="00771816">
        <w:t>и территории указаны в гл.1.</w:t>
      </w:r>
    </w:p>
    <w:p w14:paraId="57892C7E" w14:textId="574B9C9D" w:rsidR="00837A7F" w:rsidRPr="00771816" w:rsidRDefault="00837A7F" w:rsidP="00837A7F">
      <w:pPr>
        <w:pStyle w:val="a6"/>
        <w:spacing w:after="0"/>
        <w:ind w:firstLine="567"/>
        <w:jc w:val="both"/>
      </w:pPr>
      <w:r w:rsidRPr="00771816">
        <w:t>Все земельные участки имеют категорию земель – земли населенных пунктов.</w:t>
      </w:r>
    </w:p>
    <w:p w14:paraId="45BFF744" w14:textId="290DEA08" w:rsidR="00B87393" w:rsidRPr="00771816" w:rsidRDefault="00B87393" w:rsidP="00AC351A">
      <w:pPr>
        <w:pStyle w:val="afd"/>
        <w:keepNext/>
        <w:keepLines/>
        <w:autoSpaceDE w:val="0"/>
        <w:adjustRightInd w:val="0"/>
        <w:spacing w:before="240" w:line="240" w:lineRule="auto"/>
        <w:ind w:left="0"/>
        <w:jc w:val="center"/>
        <w:textAlignment w:val="baseline"/>
        <w:outlineLvl w:val="0"/>
        <w:rPr>
          <w:rFonts w:ascii="Times New Roman" w:eastAsia="GOST Type AU" w:hAnsi="Times New Roman"/>
          <w:b/>
          <w:sz w:val="24"/>
          <w:szCs w:val="24"/>
        </w:rPr>
      </w:pPr>
      <w:bookmarkStart w:id="14" w:name="_Toc36821757"/>
      <w:bookmarkStart w:id="15" w:name="_Toc26104100"/>
      <w:bookmarkStart w:id="16" w:name="_Toc25171685"/>
      <w:bookmarkStart w:id="17" w:name="_Toc37148197"/>
      <w:bookmarkStart w:id="18" w:name="_Toc193189179"/>
      <w:r w:rsidRPr="00771816">
        <w:rPr>
          <w:rFonts w:ascii="Times New Roman" w:eastAsia="GOST Type AU" w:hAnsi="Times New Roman"/>
          <w:b/>
          <w:sz w:val="24"/>
          <w:szCs w:val="24"/>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bookmarkEnd w:id="14"/>
      <w:bookmarkEnd w:id="15"/>
      <w:bookmarkEnd w:id="16"/>
      <w:bookmarkEnd w:id="17"/>
      <w:bookmarkEnd w:id="18"/>
    </w:p>
    <w:p w14:paraId="707DB475" w14:textId="77777777" w:rsidR="00B87393" w:rsidRPr="00771816" w:rsidRDefault="00B87393" w:rsidP="00B87393">
      <w:pPr>
        <w:pStyle w:val="a6"/>
        <w:spacing w:after="0"/>
        <w:ind w:firstLine="567"/>
        <w:jc w:val="both"/>
      </w:pPr>
      <w:r w:rsidRPr="00771816">
        <w:t xml:space="preserve">Подготовка проекта межевания территории в целях определения местоположения </w:t>
      </w:r>
      <w:proofErr w:type="gramStart"/>
      <w:r w:rsidRPr="00771816">
        <w:t>границ</w:t>
      </w:r>
      <w:proofErr w:type="gramEnd"/>
      <w:r w:rsidRPr="00771816">
        <w:t xml:space="preserve"> образуемых и (или) изменяемых лесных участков не осуществляется.</w:t>
      </w:r>
    </w:p>
    <w:p w14:paraId="797B1607" w14:textId="16C5C2B9" w:rsidR="009F34C8" w:rsidRPr="00771816" w:rsidRDefault="00B87393" w:rsidP="00D5269A">
      <w:pPr>
        <w:pStyle w:val="afd"/>
        <w:autoSpaceDE w:val="0"/>
        <w:adjustRightInd w:val="0"/>
        <w:spacing w:before="240" w:line="240" w:lineRule="auto"/>
        <w:ind w:left="0"/>
        <w:jc w:val="center"/>
        <w:textAlignment w:val="baseline"/>
        <w:outlineLvl w:val="0"/>
        <w:rPr>
          <w:rFonts w:ascii="Times New Roman" w:eastAsia="GOST Type AU" w:hAnsi="Times New Roman"/>
          <w:b/>
          <w:sz w:val="24"/>
          <w:szCs w:val="24"/>
        </w:rPr>
      </w:pPr>
      <w:bookmarkStart w:id="19" w:name="_Toc34315510"/>
      <w:bookmarkStart w:id="20" w:name="_Toc193189180"/>
      <w:r w:rsidRPr="00771816">
        <w:rPr>
          <w:rFonts w:ascii="Times New Roman" w:eastAsia="GOST Type AU" w:hAnsi="Times New Roman"/>
          <w:b/>
          <w:sz w:val="24"/>
          <w:szCs w:val="24"/>
        </w:rPr>
        <w:t>5</w:t>
      </w:r>
      <w:r w:rsidR="001862DF" w:rsidRPr="00771816">
        <w:rPr>
          <w:rFonts w:ascii="Times New Roman" w:eastAsia="GOST Type AU" w:hAnsi="Times New Roman"/>
          <w:b/>
          <w:sz w:val="24"/>
          <w:szCs w:val="24"/>
        </w:rPr>
        <w:t>. СВЕДЕНИЯ О ГРАНИЦАХ ТЕРРИТОРИИ, В ОТНОШЕНИИ КОТОРОЙ УТВЕРЖДЕН ПРОЕКТ МЕЖЕВАНИЯ, СОДЕРЖАЩИЕ ПЕРЕЧЕНЬ КООРДИНАТ ХАРАКТЕРНЫХ ТОЧЕК ЭТИХ ГРАНИЦ</w:t>
      </w:r>
      <w:bookmarkEnd w:id="19"/>
      <w:bookmarkEnd w:id="20"/>
    </w:p>
    <w:p w14:paraId="05C217BC" w14:textId="274267D2" w:rsidR="005D2D4D" w:rsidRPr="00771816" w:rsidRDefault="00ED0C0B" w:rsidP="00D5269A">
      <w:pPr>
        <w:pStyle w:val="a6"/>
        <w:keepNext/>
        <w:spacing w:after="240"/>
        <w:ind w:left="142"/>
        <w:jc w:val="center"/>
        <w:rPr>
          <w:i/>
        </w:rPr>
      </w:pPr>
      <w:r w:rsidRPr="00771816">
        <w:rPr>
          <w:i/>
        </w:rPr>
        <w:t>Таблица координат границ территории, в отношении которой утвержден проект межевания, содержащие перечень координат характерных точек этих границ</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771816" w:rsidRPr="00771816" w14:paraId="67780CBC" w14:textId="77777777" w:rsidTr="0048082A">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20225FC" w14:textId="77777777" w:rsidR="00B55238" w:rsidRPr="00771816" w:rsidRDefault="00B55238" w:rsidP="0048082A">
            <w:pPr>
              <w:pStyle w:val="af3"/>
              <w:jc w:val="center"/>
              <w:rPr>
                <w:b/>
                <w:bCs/>
                <w:sz w:val="20"/>
              </w:rPr>
            </w:pPr>
            <w:r w:rsidRPr="00771816">
              <w:rPr>
                <w:b/>
                <w:bCs/>
                <w:sz w:val="20"/>
              </w:rPr>
              <w:t xml:space="preserve">Площадь 410378 </w:t>
            </w:r>
            <w:proofErr w:type="spellStart"/>
            <w:r w:rsidRPr="00771816">
              <w:rPr>
                <w:b/>
                <w:bCs/>
                <w:sz w:val="20"/>
              </w:rPr>
              <w:t>кв.м</w:t>
            </w:r>
            <w:proofErr w:type="spellEnd"/>
          </w:p>
        </w:tc>
      </w:tr>
      <w:tr w:rsidR="00771816" w:rsidRPr="00771816" w14:paraId="6686D602" w14:textId="77777777" w:rsidTr="0048082A">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38D807C" w14:textId="77777777" w:rsidR="00B55238" w:rsidRPr="00771816" w:rsidRDefault="00B55238" w:rsidP="0048082A">
            <w:pPr>
              <w:pStyle w:val="af3"/>
              <w:jc w:val="center"/>
              <w:rPr>
                <w:b/>
                <w:bCs/>
                <w:sz w:val="20"/>
              </w:rPr>
            </w:pPr>
            <w:r w:rsidRPr="00771816">
              <w:rPr>
                <w:b/>
                <w:bCs/>
                <w:sz w:val="20"/>
              </w:rPr>
              <w:t>Контур1</w:t>
            </w:r>
          </w:p>
        </w:tc>
      </w:tr>
      <w:tr w:rsidR="00771816" w:rsidRPr="00771816" w14:paraId="1BE35C85" w14:textId="77777777" w:rsidTr="0048082A">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DCCF712" w14:textId="77777777" w:rsidR="00B55238" w:rsidRPr="00771816" w:rsidRDefault="00B55238" w:rsidP="0048082A">
            <w:pPr>
              <w:jc w:val="center"/>
              <w:rPr>
                <w:sz w:val="20"/>
              </w:rPr>
            </w:pPr>
            <w:r w:rsidRPr="00771816">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2F6068" w14:textId="77777777" w:rsidR="00B55238" w:rsidRPr="00771816" w:rsidRDefault="00B55238" w:rsidP="0048082A">
            <w:pPr>
              <w:jc w:val="center"/>
              <w:rPr>
                <w:sz w:val="20"/>
              </w:rPr>
            </w:pPr>
            <w:r w:rsidRPr="00771816">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923AB8" w14:textId="77777777" w:rsidR="00B55238" w:rsidRPr="00771816" w:rsidRDefault="00B55238" w:rsidP="0048082A">
            <w:pPr>
              <w:jc w:val="center"/>
              <w:rPr>
                <w:sz w:val="20"/>
              </w:rPr>
            </w:pPr>
            <w:r w:rsidRPr="00771816">
              <w:rPr>
                <w:sz w:val="20"/>
              </w:rPr>
              <w:t>Y</w:t>
            </w:r>
          </w:p>
        </w:tc>
      </w:tr>
      <w:tr w:rsidR="00771816" w:rsidRPr="00771816" w14:paraId="33EA642E" w14:textId="77777777" w:rsidTr="0048082A">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C610C37" w14:textId="77777777" w:rsidR="00B55238" w:rsidRPr="00771816" w:rsidRDefault="00B55238" w:rsidP="0048082A">
            <w:pPr>
              <w:jc w:val="center"/>
              <w:rPr>
                <w:sz w:val="20"/>
              </w:rPr>
            </w:pPr>
            <w:r w:rsidRPr="00771816">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1E9923" w14:textId="77777777" w:rsidR="00B55238" w:rsidRPr="00771816" w:rsidRDefault="00B55238" w:rsidP="0048082A">
            <w:pPr>
              <w:jc w:val="center"/>
              <w:rPr>
                <w:sz w:val="20"/>
              </w:rPr>
            </w:pPr>
            <w:r w:rsidRPr="00771816">
              <w:rPr>
                <w:sz w:val="20"/>
              </w:rPr>
              <w:t>404916.89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E590A1" w14:textId="77777777" w:rsidR="00B55238" w:rsidRPr="00771816" w:rsidRDefault="00B55238" w:rsidP="0048082A">
            <w:pPr>
              <w:jc w:val="center"/>
              <w:rPr>
                <w:sz w:val="20"/>
              </w:rPr>
            </w:pPr>
            <w:r w:rsidRPr="00771816">
              <w:rPr>
                <w:sz w:val="20"/>
              </w:rPr>
              <w:t>1363053.04</w:t>
            </w:r>
          </w:p>
        </w:tc>
      </w:tr>
      <w:tr w:rsidR="00771816" w:rsidRPr="00771816" w14:paraId="09C50795" w14:textId="77777777" w:rsidTr="0048082A">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211FD92" w14:textId="77777777" w:rsidR="00B55238" w:rsidRPr="00771816" w:rsidRDefault="00B55238" w:rsidP="0048082A">
            <w:pPr>
              <w:jc w:val="center"/>
              <w:rPr>
                <w:sz w:val="20"/>
              </w:rPr>
            </w:pPr>
            <w:r w:rsidRPr="00771816">
              <w:rPr>
                <w:sz w:val="20"/>
              </w:rPr>
              <w:lastRenderedPageBreak/>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39A11B" w14:textId="77777777" w:rsidR="00B55238" w:rsidRPr="00771816" w:rsidRDefault="00B55238" w:rsidP="0048082A">
            <w:pPr>
              <w:jc w:val="center"/>
              <w:rPr>
                <w:sz w:val="20"/>
              </w:rPr>
            </w:pPr>
            <w:r w:rsidRPr="00771816">
              <w:rPr>
                <w:sz w:val="20"/>
              </w:rPr>
              <w:t>404919.84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E66533" w14:textId="77777777" w:rsidR="00B55238" w:rsidRPr="00771816" w:rsidRDefault="00B55238" w:rsidP="0048082A">
            <w:pPr>
              <w:jc w:val="center"/>
              <w:rPr>
                <w:sz w:val="20"/>
              </w:rPr>
            </w:pPr>
            <w:r w:rsidRPr="00771816">
              <w:rPr>
                <w:sz w:val="20"/>
              </w:rPr>
              <w:t>1363228.83</w:t>
            </w:r>
          </w:p>
        </w:tc>
      </w:tr>
      <w:tr w:rsidR="00771816" w:rsidRPr="00771816" w14:paraId="1B801381" w14:textId="77777777" w:rsidTr="0048082A">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6C09F7E" w14:textId="77777777" w:rsidR="00B55238" w:rsidRPr="00771816" w:rsidRDefault="00B55238" w:rsidP="0048082A">
            <w:pPr>
              <w:jc w:val="center"/>
              <w:rPr>
                <w:sz w:val="20"/>
              </w:rPr>
            </w:pPr>
            <w:r w:rsidRPr="00771816">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B37FBD" w14:textId="77777777" w:rsidR="00B55238" w:rsidRPr="00771816" w:rsidRDefault="00B55238" w:rsidP="0048082A">
            <w:pPr>
              <w:jc w:val="center"/>
              <w:rPr>
                <w:sz w:val="20"/>
              </w:rPr>
            </w:pPr>
            <w:r w:rsidRPr="00771816">
              <w:rPr>
                <w:sz w:val="20"/>
              </w:rPr>
              <w:t>404780.57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383CC5" w14:textId="77777777" w:rsidR="00B55238" w:rsidRPr="00771816" w:rsidRDefault="00B55238" w:rsidP="0048082A">
            <w:pPr>
              <w:jc w:val="center"/>
              <w:rPr>
                <w:sz w:val="20"/>
              </w:rPr>
            </w:pPr>
            <w:r w:rsidRPr="00771816">
              <w:rPr>
                <w:sz w:val="20"/>
              </w:rPr>
              <w:t>1363479.59</w:t>
            </w:r>
          </w:p>
        </w:tc>
      </w:tr>
      <w:tr w:rsidR="00771816" w:rsidRPr="00771816" w14:paraId="440237E5" w14:textId="77777777" w:rsidTr="0048082A">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B790FB6" w14:textId="77777777" w:rsidR="00B55238" w:rsidRPr="00771816" w:rsidRDefault="00B55238" w:rsidP="0048082A">
            <w:pPr>
              <w:jc w:val="center"/>
              <w:rPr>
                <w:sz w:val="20"/>
              </w:rPr>
            </w:pPr>
            <w:r w:rsidRPr="00771816">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5C7669" w14:textId="77777777" w:rsidR="00B55238" w:rsidRPr="00771816" w:rsidRDefault="00B55238" w:rsidP="0048082A">
            <w:pPr>
              <w:jc w:val="center"/>
              <w:rPr>
                <w:sz w:val="20"/>
              </w:rPr>
            </w:pPr>
            <w:r w:rsidRPr="00771816">
              <w:rPr>
                <w:sz w:val="20"/>
              </w:rPr>
              <w:t>404784.43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3763F4" w14:textId="77777777" w:rsidR="00B55238" w:rsidRPr="00771816" w:rsidRDefault="00B55238" w:rsidP="0048082A">
            <w:pPr>
              <w:jc w:val="center"/>
              <w:rPr>
                <w:sz w:val="20"/>
              </w:rPr>
            </w:pPr>
            <w:r w:rsidRPr="00771816">
              <w:rPr>
                <w:sz w:val="20"/>
              </w:rPr>
              <w:t>1363712.48</w:t>
            </w:r>
          </w:p>
        </w:tc>
      </w:tr>
      <w:tr w:rsidR="00771816" w:rsidRPr="00771816" w14:paraId="31AB7753" w14:textId="77777777" w:rsidTr="0048082A">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4272522" w14:textId="77777777" w:rsidR="00B55238" w:rsidRPr="00771816" w:rsidRDefault="00B55238" w:rsidP="0048082A">
            <w:pPr>
              <w:jc w:val="center"/>
              <w:rPr>
                <w:sz w:val="20"/>
              </w:rPr>
            </w:pPr>
            <w:r w:rsidRPr="00771816">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C85422" w14:textId="77777777" w:rsidR="00B55238" w:rsidRPr="00771816" w:rsidRDefault="00B55238" w:rsidP="0048082A">
            <w:pPr>
              <w:jc w:val="center"/>
              <w:rPr>
                <w:sz w:val="20"/>
              </w:rPr>
            </w:pPr>
            <w:r w:rsidRPr="00771816">
              <w:rPr>
                <w:sz w:val="20"/>
              </w:rPr>
              <w:t>404225.98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505A77" w14:textId="77777777" w:rsidR="00B55238" w:rsidRPr="00771816" w:rsidRDefault="00B55238" w:rsidP="0048082A">
            <w:pPr>
              <w:jc w:val="center"/>
              <w:rPr>
                <w:sz w:val="20"/>
              </w:rPr>
            </w:pPr>
            <w:r w:rsidRPr="00771816">
              <w:rPr>
                <w:sz w:val="20"/>
              </w:rPr>
              <w:t>1363720.98</w:t>
            </w:r>
          </w:p>
        </w:tc>
      </w:tr>
      <w:tr w:rsidR="00771816" w:rsidRPr="00771816" w14:paraId="2D26A8FC" w14:textId="77777777" w:rsidTr="0048082A">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A0D7ACE" w14:textId="77777777" w:rsidR="00B55238" w:rsidRPr="00771816" w:rsidRDefault="00B55238" w:rsidP="0048082A">
            <w:pPr>
              <w:jc w:val="center"/>
              <w:rPr>
                <w:sz w:val="20"/>
              </w:rPr>
            </w:pPr>
            <w:r w:rsidRPr="00771816">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2CE789" w14:textId="77777777" w:rsidR="00B55238" w:rsidRPr="00771816" w:rsidRDefault="00B55238" w:rsidP="0048082A">
            <w:pPr>
              <w:jc w:val="center"/>
              <w:rPr>
                <w:sz w:val="20"/>
              </w:rPr>
            </w:pPr>
            <w:r w:rsidRPr="00771816">
              <w:rPr>
                <w:sz w:val="20"/>
              </w:rPr>
              <w:t>404215.46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BB3D2C" w14:textId="77777777" w:rsidR="00B55238" w:rsidRPr="00771816" w:rsidRDefault="00B55238" w:rsidP="0048082A">
            <w:pPr>
              <w:jc w:val="center"/>
              <w:rPr>
                <w:sz w:val="20"/>
              </w:rPr>
            </w:pPr>
            <w:r w:rsidRPr="00771816">
              <w:rPr>
                <w:sz w:val="20"/>
              </w:rPr>
              <w:t>1363062.77</w:t>
            </w:r>
          </w:p>
        </w:tc>
      </w:tr>
      <w:tr w:rsidR="00B55238" w:rsidRPr="00771816" w14:paraId="75C29AB2" w14:textId="77777777" w:rsidTr="0048082A">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F2DA9E2" w14:textId="77777777" w:rsidR="00B55238" w:rsidRPr="00771816" w:rsidRDefault="00B55238" w:rsidP="0048082A">
            <w:pPr>
              <w:jc w:val="center"/>
              <w:rPr>
                <w:sz w:val="20"/>
              </w:rPr>
            </w:pPr>
            <w:r w:rsidRPr="00771816">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DB10E0" w14:textId="77777777" w:rsidR="00B55238" w:rsidRPr="00771816" w:rsidRDefault="00B55238" w:rsidP="0048082A">
            <w:pPr>
              <w:jc w:val="center"/>
              <w:rPr>
                <w:sz w:val="20"/>
              </w:rPr>
            </w:pPr>
            <w:r w:rsidRPr="00771816">
              <w:rPr>
                <w:sz w:val="20"/>
              </w:rPr>
              <w:t>404916.89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23500B" w14:textId="77777777" w:rsidR="00B55238" w:rsidRPr="00771816" w:rsidRDefault="00B55238" w:rsidP="0048082A">
            <w:pPr>
              <w:jc w:val="center"/>
              <w:rPr>
                <w:sz w:val="20"/>
              </w:rPr>
            </w:pPr>
            <w:r w:rsidRPr="00771816">
              <w:rPr>
                <w:sz w:val="20"/>
              </w:rPr>
              <w:t>1363053.04</w:t>
            </w:r>
          </w:p>
        </w:tc>
      </w:tr>
    </w:tbl>
    <w:p w14:paraId="4F4B4D8D" w14:textId="77777777" w:rsidR="00801747" w:rsidRPr="00771816" w:rsidRDefault="00801747" w:rsidP="00B55238">
      <w:pPr>
        <w:spacing w:before="360" w:after="120"/>
        <w:ind w:left="142"/>
        <w:jc w:val="center"/>
        <w:rPr>
          <w:i/>
        </w:rPr>
      </w:pPr>
    </w:p>
    <w:p w14:paraId="337F7BB5" w14:textId="58FCBD48" w:rsidR="00666338" w:rsidRPr="00771816" w:rsidRDefault="005D2D4D" w:rsidP="00B55238">
      <w:pPr>
        <w:spacing w:before="360" w:after="120"/>
        <w:ind w:left="142"/>
        <w:jc w:val="center"/>
        <w:rPr>
          <w:i/>
        </w:rPr>
      </w:pPr>
      <w:r w:rsidRPr="00771816">
        <w:rPr>
          <w:i/>
        </w:rPr>
        <w:t xml:space="preserve">Таблицы координат характерных точек границ </w:t>
      </w:r>
      <w:r w:rsidR="00915AA3" w:rsidRPr="00771816">
        <w:rPr>
          <w:i/>
        </w:rPr>
        <w:t>образуемых</w:t>
      </w:r>
      <w:r w:rsidR="005C3CB8" w:rsidRPr="00771816">
        <w:rPr>
          <w:i/>
        </w:rPr>
        <w:t>, изменяемых и уточняемых</w:t>
      </w:r>
      <w:r w:rsidR="00915AA3" w:rsidRPr="00771816">
        <w:rPr>
          <w:i/>
        </w:rPr>
        <w:t xml:space="preserve"> </w:t>
      </w:r>
      <w:r w:rsidRPr="00771816">
        <w:rPr>
          <w:i/>
        </w:rPr>
        <w:t>земельных участков</w:t>
      </w:r>
    </w:p>
    <w:p w14:paraId="6FD78E94" w14:textId="77777777" w:rsidR="00F35F33" w:rsidRPr="00771816" w:rsidRDefault="00F35F33" w:rsidP="00F35F33">
      <w:pPr>
        <w:pStyle w:val="af3"/>
        <w:jc w:val="center"/>
        <w:sectPr w:rsidR="00F35F33" w:rsidRPr="00771816" w:rsidSect="00740AEA">
          <w:footerReference w:type="even" r:id="rId16"/>
          <w:type w:val="continuous"/>
          <w:pgSz w:w="11907" w:h="16839" w:code="9"/>
          <w:pgMar w:top="851" w:right="851" w:bottom="851" w:left="1418" w:header="420" w:footer="176" w:gutter="0"/>
          <w:cols w:space="720"/>
          <w:docGrid w:linePitch="360"/>
        </w:sectPr>
      </w:pPr>
    </w:p>
    <w:p w14:paraId="4FEEA1AB" w14:textId="0429B6B4" w:rsidR="00546322" w:rsidRPr="00771816" w:rsidRDefault="00AE43D5" w:rsidP="00D5269A">
      <w:pPr>
        <w:pStyle w:val="af3"/>
        <w:keepNext/>
        <w:keepLines/>
        <w:spacing w:before="0" w:beforeAutospacing="0" w:after="0" w:afterAutospacing="0"/>
        <w:jc w:val="center"/>
        <w:rPr>
          <w:sz w:val="20"/>
        </w:rPr>
      </w:pPr>
      <w:proofErr w:type="gramStart"/>
      <w:r w:rsidRPr="00771816">
        <w:rPr>
          <w:sz w:val="20"/>
        </w:rPr>
        <w:t>:ЗУ</w:t>
      </w:r>
      <w:proofErr w:type="gramEnd"/>
      <w:r w:rsidRPr="00771816">
        <w:rPr>
          <w:sz w:val="20"/>
        </w:rPr>
        <w:t>1</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771816" w:rsidRPr="00771816" w14:paraId="6144694A" w14:textId="77777777" w:rsidTr="0048082A">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3319C42" w14:textId="2E0EFDD6" w:rsidR="00B55238" w:rsidRPr="00771816" w:rsidRDefault="00CA1B7E" w:rsidP="00CA1B7E">
            <w:pPr>
              <w:pStyle w:val="af3"/>
              <w:keepNext/>
              <w:keepLines/>
              <w:jc w:val="center"/>
              <w:rPr>
                <w:b/>
                <w:bCs/>
                <w:sz w:val="20"/>
                <w:szCs w:val="20"/>
              </w:rPr>
            </w:pPr>
            <w:r w:rsidRPr="00771816">
              <w:rPr>
                <w:b/>
                <w:bCs/>
                <w:sz w:val="20"/>
                <w:szCs w:val="20"/>
              </w:rPr>
              <w:t>Площадь 10650</w:t>
            </w:r>
            <w:r w:rsidR="00B55238" w:rsidRPr="00771816">
              <w:rPr>
                <w:b/>
                <w:bCs/>
                <w:sz w:val="20"/>
                <w:szCs w:val="20"/>
              </w:rPr>
              <w:t xml:space="preserve"> </w:t>
            </w:r>
            <w:proofErr w:type="spellStart"/>
            <w:r w:rsidR="00B55238" w:rsidRPr="00771816">
              <w:rPr>
                <w:b/>
                <w:bCs/>
                <w:sz w:val="20"/>
                <w:szCs w:val="20"/>
              </w:rPr>
              <w:t>кв.м</w:t>
            </w:r>
            <w:proofErr w:type="spellEnd"/>
          </w:p>
        </w:tc>
      </w:tr>
      <w:tr w:rsidR="00771816" w:rsidRPr="00771816" w14:paraId="3AAD09BD" w14:textId="77777777" w:rsidTr="0048082A">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8882981" w14:textId="77777777" w:rsidR="00B55238" w:rsidRPr="00771816" w:rsidRDefault="00B55238" w:rsidP="00D5269A">
            <w:pPr>
              <w:pStyle w:val="af3"/>
              <w:keepNext/>
              <w:keepLines/>
              <w:jc w:val="center"/>
              <w:rPr>
                <w:b/>
                <w:bCs/>
                <w:sz w:val="20"/>
                <w:szCs w:val="20"/>
              </w:rPr>
            </w:pPr>
            <w:r w:rsidRPr="00771816">
              <w:rPr>
                <w:b/>
                <w:bCs/>
                <w:sz w:val="20"/>
                <w:szCs w:val="20"/>
              </w:rPr>
              <w:t>Контур1</w:t>
            </w:r>
          </w:p>
        </w:tc>
      </w:tr>
      <w:tr w:rsidR="00771816" w:rsidRPr="00771816" w14:paraId="697EEC93" w14:textId="77777777" w:rsidTr="0048082A">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B5B6344" w14:textId="77777777" w:rsidR="00B55238" w:rsidRPr="00771816" w:rsidRDefault="00B55238" w:rsidP="00D5269A">
            <w:pPr>
              <w:keepNext/>
              <w:keepLines/>
              <w:jc w:val="center"/>
              <w:rPr>
                <w:sz w:val="20"/>
                <w:szCs w:val="20"/>
              </w:rPr>
            </w:pPr>
            <w:r w:rsidRPr="00771816">
              <w:rPr>
                <w:sz w:val="20"/>
                <w:szCs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FBE5BF" w14:textId="77777777" w:rsidR="00B55238" w:rsidRPr="00771816" w:rsidRDefault="00B55238" w:rsidP="00D5269A">
            <w:pPr>
              <w:keepNext/>
              <w:keepLines/>
              <w:jc w:val="center"/>
              <w:rPr>
                <w:sz w:val="20"/>
                <w:szCs w:val="20"/>
              </w:rPr>
            </w:pPr>
            <w:r w:rsidRPr="00771816">
              <w:rPr>
                <w:sz w:val="20"/>
                <w:szCs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A99326" w14:textId="77777777" w:rsidR="00B55238" w:rsidRPr="00771816" w:rsidRDefault="00B55238" w:rsidP="00D5269A">
            <w:pPr>
              <w:keepNext/>
              <w:keepLines/>
              <w:jc w:val="center"/>
              <w:rPr>
                <w:sz w:val="20"/>
                <w:szCs w:val="20"/>
              </w:rPr>
            </w:pPr>
            <w:r w:rsidRPr="00771816">
              <w:rPr>
                <w:sz w:val="20"/>
                <w:szCs w:val="20"/>
              </w:rPr>
              <w:t>Y</w:t>
            </w:r>
          </w:p>
        </w:tc>
      </w:tr>
      <w:tr w:rsidR="00771816" w:rsidRPr="00771816" w14:paraId="5AD4A584" w14:textId="77777777" w:rsidTr="002F07B0">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4546A017" w14:textId="19FB0FF3" w:rsidR="00CA1B7E" w:rsidRPr="00771816" w:rsidRDefault="00CA1B7E" w:rsidP="00CA1B7E">
            <w:pPr>
              <w:jc w:val="center"/>
              <w:rPr>
                <w:sz w:val="20"/>
                <w:szCs w:val="20"/>
              </w:rPr>
            </w:pPr>
            <w:r w:rsidRPr="00771816">
              <w:rPr>
                <w:sz w:val="20"/>
                <w:szCs w:val="20"/>
              </w:rPr>
              <w:t>1</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41786048" w14:textId="39C5B3A9" w:rsidR="00CA1B7E" w:rsidRPr="00771816" w:rsidRDefault="00CA1B7E" w:rsidP="00CA1B7E">
            <w:pPr>
              <w:jc w:val="center"/>
              <w:rPr>
                <w:sz w:val="20"/>
                <w:szCs w:val="20"/>
              </w:rPr>
            </w:pPr>
            <w:r w:rsidRPr="00771816">
              <w:rPr>
                <w:sz w:val="20"/>
                <w:szCs w:val="20"/>
              </w:rPr>
              <w:t>404363.78</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42128066" w14:textId="02AC2055" w:rsidR="00CA1B7E" w:rsidRPr="00771816" w:rsidRDefault="00CA1B7E" w:rsidP="00CA1B7E">
            <w:pPr>
              <w:jc w:val="center"/>
              <w:rPr>
                <w:sz w:val="20"/>
                <w:szCs w:val="20"/>
              </w:rPr>
            </w:pPr>
            <w:r w:rsidRPr="00771816">
              <w:rPr>
                <w:sz w:val="20"/>
                <w:szCs w:val="20"/>
              </w:rPr>
              <w:t>1363548.66</w:t>
            </w:r>
          </w:p>
        </w:tc>
      </w:tr>
      <w:tr w:rsidR="00771816" w:rsidRPr="00771816" w14:paraId="0494E093" w14:textId="77777777" w:rsidTr="002F07B0">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2ADE9857" w14:textId="47473E86" w:rsidR="00CA1B7E" w:rsidRPr="00771816" w:rsidRDefault="00CA1B7E" w:rsidP="00CA1B7E">
            <w:pPr>
              <w:jc w:val="center"/>
              <w:rPr>
                <w:sz w:val="20"/>
                <w:szCs w:val="20"/>
              </w:rPr>
            </w:pPr>
            <w:r w:rsidRPr="00771816">
              <w:rPr>
                <w:sz w:val="20"/>
                <w:szCs w:val="20"/>
              </w:rPr>
              <w:t>2</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3886FDD9" w14:textId="2D9C2769" w:rsidR="00CA1B7E" w:rsidRPr="00771816" w:rsidRDefault="00CA1B7E" w:rsidP="00CA1B7E">
            <w:pPr>
              <w:jc w:val="center"/>
              <w:rPr>
                <w:sz w:val="20"/>
                <w:szCs w:val="20"/>
              </w:rPr>
            </w:pPr>
            <w:r w:rsidRPr="00771816">
              <w:rPr>
                <w:sz w:val="20"/>
                <w:szCs w:val="20"/>
              </w:rPr>
              <w:t>404311.49</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2DC5492C" w14:textId="5FC5A702" w:rsidR="00CA1B7E" w:rsidRPr="00771816" w:rsidRDefault="00CA1B7E" w:rsidP="00CA1B7E">
            <w:pPr>
              <w:jc w:val="center"/>
              <w:rPr>
                <w:sz w:val="20"/>
                <w:szCs w:val="20"/>
              </w:rPr>
            </w:pPr>
            <w:r w:rsidRPr="00771816">
              <w:rPr>
                <w:sz w:val="20"/>
                <w:szCs w:val="20"/>
              </w:rPr>
              <w:t>1363549.29</w:t>
            </w:r>
          </w:p>
        </w:tc>
      </w:tr>
      <w:tr w:rsidR="00771816" w:rsidRPr="00771816" w14:paraId="2886D95F" w14:textId="77777777" w:rsidTr="002F07B0">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5E7814BC" w14:textId="1C054276" w:rsidR="00CA1B7E" w:rsidRPr="00771816" w:rsidRDefault="00CA1B7E" w:rsidP="00CA1B7E">
            <w:pPr>
              <w:jc w:val="center"/>
              <w:rPr>
                <w:sz w:val="20"/>
                <w:szCs w:val="20"/>
              </w:rPr>
            </w:pPr>
            <w:r w:rsidRPr="00771816">
              <w:rPr>
                <w:sz w:val="20"/>
                <w:szCs w:val="20"/>
              </w:rPr>
              <w:t>3</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3FC04604" w14:textId="17650F53" w:rsidR="00CA1B7E" w:rsidRPr="00771816" w:rsidRDefault="00CA1B7E" w:rsidP="00CA1B7E">
            <w:pPr>
              <w:jc w:val="center"/>
              <w:rPr>
                <w:sz w:val="20"/>
                <w:szCs w:val="20"/>
              </w:rPr>
            </w:pPr>
            <w:r w:rsidRPr="00771816">
              <w:rPr>
                <w:sz w:val="20"/>
                <w:szCs w:val="20"/>
              </w:rPr>
              <w:t>404311.72</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4E4AD980" w14:textId="5C1AB6AE" w:rsidR="00CA1B7E" w:rsidRPr="00771816" w:rsidRDefault="00CA1B7E" w:rsidP="00CA1B7E">
            <w:pPr>
              <w:jc w:val="center"/>
              <w:rPr>
                <w:sz w:val="20"/>
                <w:szCs w:val="20"/>
              </w:rPr>
            </w:pPr>
            <w:r w:rsidRPr="00771816">
              <w:rPr>
                <w:sz w:val="20"/>
                <w:szCs w:val="20"/>
              </w:rPr>
              <w:t>1363563.47</w:t>
            </w:r>
          </w:p>
        </w:tc>
      </w:tr>
      <w:tr w:rsidR="00771816" w:rsidRPr="00771816" w14:paraId="18906D2C" w14:textId="77777777" w:rsidTr="002F07B0">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584DCB21" w14:textId="1777ACB1" w:rsidR="00CA1B7E" w:rsidRPr="00771816" w:rsidRDefault="00CA1B7E" w:rsidP="00CA1B7E">
            <w:pPr>
              <w:jc w:val="center"/>
              <w:rPr>
                <w:sz w:val="20"/>
                <w:szCs w:val="20"/>
              </w:rPr>
            </w:pPr>
            <w:r w:rsidRPr="00771816">
              <w:rPr>
                <w:sz w:val="20"/>
                <w:szCs w:val="20"/>
              </w:rPr>
              <w:t>4</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3B76A4FA" w14:textId="68FA209F" w:rsidR="00CA1B7E" w:rsidRPr="00771816" w:rsidRDefault="00CA1B7E" w:rsidP="00CA1B7E">
            <w:pPr>
              <w:jc w:val="center"/>
              <w:rPr>
                <w:sz w:val="20"/>
                <w:szCs w:val="20"/>
              </w:rPr>
            </w:pPr>
            <w:r w:rsidRPr="00771816">
              <w:rPr>
                <w:sz w:val="20"/>
                <w:szCs w:val="20"/>
              </w:rPr>
              <w:t>404311.81</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51A3EB8D" w14:textId="63C54976" w:rsidR="00CA1B7E" w:rsidRPr="00771816" w:rsidRDefault="00CA1B7E" w:rsidP="00CA1B7E">
            <w:pPr>
              <w:jc w:val="center"/>
              <w:rPr>
                <w:sz w:val="20"/>
                <w:szCs w:val="20"/>
              </w:rPr>
            </w:pPr>
            <w:r w:rsidRPr="00771816">
              <w:rPr>
                <w:sz w:val="20"/>
                <w:szCs w:val="20"/>
              </w:rPr>
              <w:t>1363568.97</w:t>
            </w:r>
          </w:p>
        </w:tc>
      </w:tr>
      <w:tr w:rsidR="00771816" w:rsidRPr="00771816" w14:paraId="26A0CCDB" w14:textId="77777777" w:rsidTr="002F07B0">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77B8E881" w14:textId="760BD2F1" w:rsidR="00CA1B7E" w:rsidRPr="00771816" w:rsidRDefault="00CA1B7E" w:rsidP="00CA1B7E">
            <w:pPr>
              <w:jc w:val="center"/>
              <w:rPr>
                <w:sz w:val="20"/>
                <w:szCs w:val="20"/>
              </w:rPr>
            </w:pPr>
            <w:r w:rsidRPr="00771816">
              <w:rPr>
                <w:sz w:val="20"/>
                <w:szCs w:val="20"/>
              </w:rPr>
              <w:t>5</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0BBC8D8F" w14:textId="5D144F45" w:rsidR="00CA1B7E" w:rsidRPr="00771816" w:rsidRDefault="00CA1B7E" w:rsidP="00CA1B7E">
            <w:pPr>
              <w:jc w:val="center"/>
              <w:rPr>
                <w:sz w:val="20"/>
                <w:szCs w:val="20"/>
              </w:rPr>
            </w:pPr>
            <w:r w:rsidRPr="00771816">
              <w:rPr>
                <w:sz w:val="20"/>
                <w:szCs w:val="20"/>
              </w:rPr>
              <w:t>404250.46</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5B8F619E" w14:textId="6B8A8437" w:rsidR="00CA1B7E" w:rsidRPr="00771816" w:rsidRDefault="00CA1B7E" w:rsidP="00CA1B7E">
            <w:pPr>
              <w:jc w:val="center"/>
              <w:rPr>
                <w:sz w:val="20"/>
                <w:szCs w:val="20"/>
              </w:rPr>
            </w:pPr>
            <w:r w:rsidRPr="00771816">
              <w:rPr>
                <w:sz w:val="20"/>
                <w:szCs w:val="20"/>
              </w:rPr>
              <w:t>1363569.9</w:t>
            </w:r>
          </w:p>
        </w:tc>
      </w:tr>
      <w:tr w:rsidR="00771816" w:rsidRPr="00771816" w14:paraId="30E9E5F0" w14:textId="77777777" w:rsidTr="002F07B0">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01DFBAF7" w14:textId="43557EF3" w:rsidR="00CA1B7E" w:rsidRPr="00771816" w:rsidRDefault="00CA1B7E" w:rsidP="00CA1B7E">
            <w:pPr>
              <w:jc w:val="center"/>
              <w:rPr>
                <w:sz w:val="20"/>
                <w:szCs w:val="20"/>
              </w:rPr>
            </w:pPr>
            <w:r w:rsidRPr="00771816">
              <w:rPr>
                <w:sz w:val="20"/>
                <w:szCs w:val="20"/>
              </w:rPr>
              <w:t>6</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7F143B31" w14:textId="49016068" w:rsidR="00CA1B7E" w:rsidRPr="00771816" w:rsidRDefault="00CA1B7E" w:rsidP="00CA1B7E">
            <w:pPr>
              <w:jc w:val="center"/>
              <w:rPr>
                <w:sz w:val="20"/>
                <w:szCs w:val="20"/>
              </w:rPr>
            </w:pPr>
            <w:r w:rsidRPr="00771816">
              <w:rPr>
                <w:sz w:val="20"/>
                <w:szCs w:val="20"/>
              </w:rPr>
              <w:t>404252.32</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462FC01D" w14:textId="25AD587E" w:rsidR="00CA1B7E" w:rsidRPr="00771816" w:rsidRDefault="00CA1B7E" w:rsidP="00CA1B7E">
            <w:pPr>
              <w:jc w:val="center"/>
              <w:rPr>
                <w:sz w:val="20"/>
                <w:szCs w:val="20"/>
              </w:rPr>
            </w:pPr>
            <w:r w:rsidRPr="00771816">
              <w:rPr>
                <w:sz w:val="20"/>
                <w:szCs w:val="20"/>
              </w:rPr>
              <w:t>1363682.97</w:t>
            </w:r>
          </w:p>
        </w:tc>
      </w:tr>
      <w:tr w:rsidR="00771816" w:rsidRPr="00771816" w14:paraId="5F8C27D1" w14:textId="77777777" w:rsidTr="002F07B0">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1826F405" w14:textId="5F5D63CA" w:rsidR="00CA1B7E" w:rsidRPr="00771816" w:rsidRDefault="00CA1B7E" w:rsidP="00CA1B7E">
            <w:pPr>
              <w:jc w:val="center"/>
              <w:rPr>
                <w:sz w:val="20"/>
                <w:szCs w:val="20"/>
              </w:rPr>
            </w:pPr>
            <w:r w:rsidRPr="00771816">
              <w:rPr>
                <w:sz w:val="20"/>
                <w:szCs w:val="20"/>
              </w:rPr>
              <w:t>7</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296C1067" w14:textId="0F86FD19" w:rsidR="00CA1B7E" w:rsidRPr="00771816" w:rsidRDefault="00CA1B7E" w:rsidP="00CA1B7E">
            <w:pPr>
              <w:jc w:val="center"/>
              <w:rPr>
                <w:sz w:val="20"/>
                <w:szCs w:val="20"/>
              </w:rPr>
            </w:pPr>
            <w:r w:rsidRPr="00771816">
              <w:rPr>
                <w:sz w:val="20"/>
                <w:szCs w:val="20"/>
              </w:rPr>
              <w:t>404252.87</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31BDF5D1" w14:textId="7F349E74" w:rsidR="00CA1B7E" w:rsidRPr="00771816" w:rsidRDefault="00CA1B7E" w:rsidP="00CA1B7E">
            <w:pPr>
              <w:jc w:val="center"/>
              <w:rPr>
                <w:sz w:val="20"/>
                <w:szCs w:val="20"/>
              </w:rPr>
            </w:pPr>
            <w:r w:rsidRPr="00771816">
              <w:rPr>
                <w:sz w:val="20"/>
                <w:szCs w:val="20"/>
              </w:rPr>
              <w:t>1363716.19</w:t>
            </w:r>
          </w:p>
        </w:tc>
      </w:tr>
      <w:tr w:rsidR="00771816" w:rsidRPr="00771816" w14:paraId="2CD0305C" w14:textId="77777777" w:rsidTr="002F07B0">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1EE0756A" w14:textId="101EE6E4" w:rsidR="00CA1B7E" w:rsidRPr="00771816" w:rsidRDefault="00CA1B7E" w:rsidP="00CA1B7E">
            <w:pPr>
              <w:jc w:val="center"/>
              <w:rPr>
                <w:sz w:val="20"/>
                <w:szCs w:val="20"/>
              </w:rPr>
            </w:pPr>
            <w:r w:rsidRPr="00771816">
              <w:rPr>
                <w:sz w:val="20"/>
                <w:szCs w:val="20"/>
              </w:rPr>
              <w:t>8</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240519FC" w14:textId="05233B7B" w:rsidR="00CA1B7E" w:rsidRPr="00771816" w:rsidRDefault="00CA1B7E" w:rsidP="00CA1B7E">
            <w:pPr>
              <w:jc w:val="center"/>
              <w:rPr>
                <w:sz w:val="20"/>
                <w:szCs w:val="20"/>
              </w:rPr>
            </w:pPr>
            <w:r w:rsidRPr="00771816">
              <w:rPr>
                <w:sz w:val="20"/>
                <w:szCs w:val="20"/>
              </w:rPr>
              <w:t>404286.04</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72C28E0B" w14:textId="2669EF44" w:rsidR="00CA1B7E" w:rsidRPr="00771816" w:rsidRDefault="00CA1B7E" w:rsidP="00CA1B7E">
            <w:pPr>
              <w:jc w:val="center"/>
              <w:rPr>
                <w:sz w:val="20"/>
                <w:szCs w:val="20"/>
              </w:rPr>
            </w:pPr>
            <w:r w:rsidRPr="00771816">
              <w:rPr>
                <w:sz w:val="20"/>
                <w:szCs w:val="20"/>
              </w:rPr>
              <w:t>1363715.62</w:t>
            </w:r>
          </w:p>
        </w:tc>
      </w:tr>
      <w:tr w:rsidR="00771816" w:rsidRPr="00771816" w14:paraId="52755D3C" w14:textId="77777777" w:rsidTr="002F07B0">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49DC16B5" w14:textId="0891493D" w:rsidR="00CA1B7E" w:rsidRPr="00771816" w:rsidRDefault="00CA1B7E" w:rsidP="00CA1B7E">
            <w:pPr>
              <w:jc w:val="center"/>
              <w:rPr>
                <w:sz w:val="20"/>
                <w:szCs w:val="20"/>
              </w:rPr>
            </w:pPr>
            <w:r w:rsidRPr="00771816">
              <w:rPr>
                <w:sz w:val="20"/>
                <w:szCs w:val="20"/>
              </w:rPr>
              <w:t>9</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1B5FFD11" w14:textId="253A7C46" w:rsidR="00CA1B7E" w:rsidRPr="00771816" w:rsidRDefault="00CA1B7E" w:rsidP="00CA1B7E">
            <w:pPr>
              <w:jc w:val="center"/>
              <w:rPr>
                <w:sz w:val="20"/>
                <w:szCs w:val="20"/>
              </w:rPr>
            </w:pPr>
            <w:r w:rsidRPr="00771816">
              <w:rPr>
                <w:sz w:val="20"/>
                <w:szCs w:val="20"/>
              </w:rPr>
              <w:t>404285.69</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4C7C2A73" w14:textId="5515C9B2" w:rsidR="00CA1B7E" w:rsidRPr="00771816" w:rsidRDefault="00CA1B7E" w:rsidP="00CA1B7E">
            <w:pPr>
              <w:jc w:val="center"/>
              <w:rPr>
                <w:sz w:val="20"/>
                <w:szCs w:val="20"/>
              </w:rPr>
            </w:pPr>
            <w:r w:rsidRPr="00771816">
              <w:rPr>
                <w:sz w:val="20"/>
                <w:szCs w:val="20"/>
              </w:rPr>
              <w:t>1363682.41</w:t>
            </w:r>
          </w:p>
        </w:tc>
      </w:tr>
      <w:tr w:rsidR="00771816" w:rsidRPr="00771816" w14:paraId="2C408171" w14:textId="77777777" w:rsidTr="002F07B0">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7B86B05E" w14:textId="325DF456" w:rsidR="00CA1B7E" w:rsidRPr="00771816" w:rsidRDefault="00CA1B7E" w:rsidP="00CA1B7E">
            <w:pPr>
              <w:jc w:val="center"/>
              <w:rPr>
                <w:sz w:val="20"/>
                <w:szCs w:val="20"/>
              </w:rPr>
            </w:pPr>
            <w:r w:rsidRPr="00771816">
              <w:rPr>
                <w:sz w:val="20"/>
                <w:szCs w:val="20"/>
              </w:rPr>
              <w:t>10</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792903BA" w14:textId="38A86817" w:rsidR="00CA1B7E" w:rsidRPr="00771816" w:rsidRDefault="00CA1B7E" w:rsidP="00CA1B7E">
            <w:pPr>
              <w:jc w:val="center"/>
              <w:rPr>
                <w:sz w:val="20"/>
                <w:szCs w:val="20"/>
              </w:rPr>
            </w:pPr>
            <w:r w:rsidRPr="00771816">
              <w:rPr>
                <w:sz w:val="20"/>
                <w:szCs w:val="20"/>
              </w:rPr>
              <w:t>404290.54</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3580E0E5" w14:textId="40F999FD" w:rsidR="00CA1B7E" w:rsidRPr="00771816" w:rsidRDefault="00CA1B7E" w:rsidP="00CA1B7E">
            <w:pPr>
              <w:jc w:val="center"/>
              <w:rPr>
                <w:sz w:val="20"/>
                <w:szCs w:val="20"/>
              </w:rPr>
            </w:pPr>
            <w:r w:rsidRPr="00771816">
              <w:rPr>
                <w:sz w:val="20"/>
                <w:szCs w:val="20"/>
              </w:rPr>
              <w:t>1363682.33</w:t>
            </w:r>
          </w:p>
        </w:tc>
      </w:tr>
      <w:tr w:rsidR="00771816" w:rsidRPr="00771816" w14:paraId="0D8A5900" w14:textId="77777777" w:rsidTr="002F07B0">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41B29422" w14:textId="74A044C2" w:rsidR="00CA1B7E" w:rsidRPr="00771816" w:rsidRDefault="00CA1B7E" w:rsidP="00CA1B7E">
            <w:pPr>
              <w:jc w:val="center"/>
              <w:rPr>
                <w:sz w:val="20"/>
                <w:szCs w:val="20"/>
              </w:rPr>
            </w:pPr>
            <w:r w:rsidRPr="00771816">
              <w:rPr>
                <w:sz w:val="20"/>
                <w:szCs w:val="20"/>
              </w:rPr>
              <w:t>11</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7AE9AC26" w14:textId="567E45E5" w:rsidR="00CA1B7E" w:rsidRPr="00771816" w:rsidRDefault="00CA1B7E" w:rsidP="00CA1B7E">
            <w:pPr>
              <w:jc w:val="center"/>
              <w:rPr>
                <w:sz w:val="20"/>
                <w:szCs w:val="20"/>
              </w:rPr>
            </w:pPr>
            <w:r w:rsidRPr="00771816">
              <w:rPr>
                <w:sz w:val="20"/>
                <w:szCs w:val="20"/>
              </w:rPr>
              <w:t>404289.63</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717E18CD" w14:textId="1762FF32" w:rsidR="00CA1B7E" w:rsidRPr="00771816" w:rsidRDefault="00CA1B7E" w:rsidP="00CA1B7E">
            <w:pPr>
              <w:jc w:val="center"/>
              <w:rPr>
                <w:sz w:val="20"/>
                <w:szCs w:val="20"/>
              </w:rPr>
            </w:pPr>
            <w:r w:rsidRPr="00771816">
              <w:rPr>
                <w:sz w:val="20"/>
                <w:szCs w:val="20"/>
              </w:rPr>
              <w:t>1363627.45</w:t>
            </w:r>
          </w:p>
        </w:tc>
      </w:tr>
      <w:tr w:rsidR="00771816" w:rsidRPr="00771816" w14:paraId="5A925E9C" w14:textId="77777777" w:rsidTr="002F07B0">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0F851777" w14:textId="257940D9" w:rsidR="00CA1B7E" w:rsidRPr="00771816" w:rsidRDefault="00CA1B7E" w:rsidP="00CA1B7E">
            <w:pPr>
              <w:jc w:val="center"/>
              <w:rPr>
                <w:sz w:val="20"/>
                <w:szCs w:val="20"/>
              </w:rPr>
            </w:pPr>
            <w:r w:rsidRPr="00771816">
              <w:rPr>
                <w:sz w:val="20"/>
                <w:szCs w:val="20"/>
              </w:rPr>
              <w:t>12</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7FE1E820" w14:textId="6151DFFB" w:rsidR="00CA1B7E" w:rsidRPr="00771816" w:rsidRDefault="00CA1B7E" w:rsidP="00CA1B7E">
            <w:pPr>
              <w:jc w:val="center"/>
              <w:rPr>
                <w:sz w:val="20"/>
                <w:szCs w:val="20"/>
              </w:rPr>
            </w:pPr>
            <w:r w:rsidRPr="00771816">
              <w:rPr>
                <w:sz w:val="20"/>
                <w:szCs w:val="20"/>
              </w:rPr>
              <w:t>404335.63</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189300CC" w14:textId="39CC3DC1" w:rsidR="00CA1B7E" w:rsidRPr="00771816" w:rsidRDefault="00CA1B7E" w:rsidP="00CA1B7E">
            <w:pPr>
              <w:jc w:val="center"/>
              <w:rPr>
                <w:sz w:val="20"/>
                <w:szCs w:val="20"/>
              </w:rPr>
            </w:pPr>
            <w:r w:rsidRPr="00771816">
              <w:rPr>
                <w:sz w:val="20"/>
                <w:szCs w:val="20"/>
              </w:rPr>
              <w:t>1363626.69</w:t>
            </w:r>
          </w:p>
        </w:tc>
      </w:tr>
      <w:tr w:rsidR="00771816" w:rsidRPr="00771816" w14:paraId="1F577568" w14:textId="77777777" w:rsidTr="002F07B0">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3C4471F8" w14:textId="564F22DC" w:rsidR="00CA1B7E" w:rsidRPr="00771816" w:rsidRDefault="00CA1B7E" w:rsidP="00CA1B7E">
            <w:pPr>
              <w:jc w:val="center"/>
              <w:rPr>
                <w:sz w:val="20"/>
                <w:szCs w:val="20"/>
              </w:rPr>
            </w:pPr>
            <w:r w:rsidRPr="00771816">
              <w:rPr>
                <w:sz w:val="20"/>
                <w:szCs w:val="20"/>
              </w:rPr>
              <w:t>13</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28D51521" w14:textId="57F95386" w:rsidR="00CA1B7E" w:rsidRPr="00771816" w:rsidRDefault="00CA1B7E" w:rsidP="00CA1B7E">
            <w:pPr>
              <w:jc w:val="center"/>
              <w:rPr>
                <w:sz w:val="20"/>
                <w:szCs w:val="20"/>
              </w:rPr>
            </w:pPr>
            <w:r w:rsidRPr="00771816">
              <w:rPr>
                <w:sz w:val="20"/>
                <w:szCs w:val="20"/>
              </w:rPr>
              <w:t>404356.89</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11986B42" w14:textId="6FA1B0E0" w:rsidR="00CA1B7E" w:rsidRPr="00771816" w:rsidRDefault="00CA1B7E" w:rsidP="00CA1B7E">
            <w:pPr>
              <w:jc w:val="center"/>
              <w:rPr>
                <w:sz w:val="20"/>
                <w:szCs w:val="20"/>
              </w:rPr>
            </w:pPr>
            <w:r w:rsidRPr="00771816">
              <w:rPr>
                <w:sz w:val="20"/>
                <w:szCs w:val="20"/>
              </w:rPr>
              <w:t>1363626.34</w:t>
            </w:r>
          </w:p>
        </w:tc>
      </w:tr>
      <w:tr w:rsidR="00771816" w:rsidRPr="00771816" w14:paraId="731BC81A" w14:textId="77777777" w:rsidTr="002F07B0">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793FD39F" w14:textId="399F1AB4" w:rsidR="00CA1B7E" w:rsidRPr="00771816" w:rsidRDefault="00CA1B7E" w:rsidP="00CA1B7E">
            <w:pPr>
              <w:jc w:val="center"/>
              <w:rPr>
                <w:sz w:val="20"/>
                <w:szCs w:val="20"/>
              </w:rPr>
            </w:pPr>
            <w:r w:rsidRPr="00771816">
              <w:rPr>
                <w:sz w:val="20"/>
                <w:szCs w:val="20"/>
              </w:rPr>
              <w:t>14</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20A6677C" w14:textId="7A113038" w:rsidR="00CA1B7E" w:rsidRPr="00771816" w:rsidRDefault="00CA1B7E" w:rsidP="00CA1B7E">
            <w:pPr>
              <w:jc w:val="center"/>
              <w:rPr>
                <w:sz w:val="20"/>
                <w:szCs w:val="20"/>
              </w:rPr>
            </w:pPr>
            <w:r w:rsidRPr="00771816">
              <w:rPr>
                <w:sz w:val="20"/>
                <w:szCs w:val="20"/>
              </w:rPr>
              <w:t>404356.64</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2ADCC91B" w14:textId="72FC1B3A" w:rsidR="00CA1B7E" w:rsidRPr="00771816" w:rsidRDefault="00CA1B7E" w:rsidP="00CA1B7E">
            <w:pPr>
              <w:jc w:val="center"/>
              <w:rPr>
                <w:sz w:val="20"/>
                <w:szCs w:val="20"/>
              </w:rPr>
            </w:pPr>
            <w:r w:rsidRPr="00771816">
              <w:rPr>
                <w:sz w:val="20"/>
                <w:szCs w:val="20"/>
              </w:rPr>
              <w:t>1363611.06</w:t>
            </w:r>
          </w:p>
        </w:tc>
      </w:tr>
      <w:tr w:rsidR="00771816" w:rsidRPr="00771816" w14:paraId="0BEA3F02" w14:textId="77777777" w:rsidTr="002F07B0">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0BD88F99" w14:textId="355B8EF2" w:rsidR="00CA1B7E" w:rsidRPr="00771816" w:rsidRDefault="00CA1B7E" w:rsidP="00CA1B7E">
            <w:pPr>
              <w:jc w:val="center"/>
              <w:rPr>
                <w:sz w:val="20"/>
                <w:szCs w:val="20"/>
              </w:rPr>
            </w:pPr>
            <w:r w:rsidRPr="00771816">
              <w:rPr>
                <w:sz w:val="20"/>
                <w:szCs w:val="20"/>
              </w:rPr>
              <w:t>15</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0E09A7B1" w14:textId="3407F04C" w:rsidR="00CA1B7E" w:rsidRPr="00771816" w:rsidRDefault="00CA1B7E" w:rsidP="00CA1B7E">
            <w:pPr>
              <w:jc w:val="center"/>
              <w:rPr>
                <w:sz w:val="20"/>
                <w:szCs w:val="20"/>
              </w:rPr>
            </w:pPr>
            <w:r w:rsidRPr="00771816">
              <w:rPr>
                <w:sz w:val="20"/>
                <w:szCs w:val="20"/>
              </w:rPr>
              <w:t>404356.52</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2372F33D" w14:textId="4FCDA453" w:rsidR="00CA1B7E" w:rsidRPr="00771816" w:rsidRDefault="00CA1B7E" w:rsidP="00CA1B7E">
            <w:pPr>
              <w:jc w:val="center"/>
              <w:rPr>
                <w:sz w:val="20"/>
                <w:szCs w:val="20"/>
              </w:rPr>
            </w:pPr>
            <w:r w:rsidRPr="00771816">
              <w:rPr>
                <w:sz w:val="20"/>
                <w:szCs w:val="20"/>
              </w:rPr>
              <w:t>1363603.97</w:t>
            </w:r>
          </w:p>
        </w:tc>
      </w:tr>
      <w:tr w:rsidR="00771816" w:rsidRPr="00771816" w14:paraId="2A16562E" w14:textId="77777777" w:rsidTr="002F07B0">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347FED05" w14:textId="099FD803" w:rsidR="00CA1B7E" w:rsidRPr="00771816" w:rsidRDefault="00CA1B7E" w:rsidP="00CA1B7E">
            <w:pPr>
              <w:jc w:val="center"/>
              <w:rPr>
                <w:sz w:val="20"/>
                <w:szCs w:val="20"/>
              </w:rPr>
            </w:pPr>
            <w:r w:rsidRPr="00771816">
              <w:rPr>
                <w:sz w:val="20"/>
                <w:szCs w:val="20"/>
              </w:rPr>
              <w:t>16</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2AB4A29F" w14:textId="1A975D16" w:rsidR="00CA1B7E" w:rsidRPr="00771816" w:rsidRDefault="00CA1B7E" w:rsidP="00CA1B7E">
            <w:pPr>
              <w:jc w:val="center"/>
              <w:rPr>
                <w:sz w:val="20"/>
                <w:szCs w:val="20"/>
              </w:rPr>
            </w:pPr>
            <w:r w:rsidRPr="00771816">
              <w:rPr>
                <w:sz w:val="20"/>
                <w:szCs w:val="20"/>
              </w:rPr>
              <w:t>404364.69</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6ECF8460" w14:textId="52BC9B9A" w:rsidR="00CA1B7E" w:rsidRPr="00771816" w:rsidRDefault="00CA1B7E" w:rsidP="00CA1B7E">
            <w:pPr>
              <w:jc w:val="center"/>
              <w:rPr>
                <w:sz w:val="20"/>
                <w:szCs w:val="20"/>
              </w:rPr>
            </w:pPr>
            <w:r w:rsidRPr="00771816">
              <w:rPr>
                <w:sz w:val="20"/>
                <w:szCs w:val="20"/>
              </w:rPr>
              <w:t>1363603.84</w:t>
            </w:r>
          </w:p>
        </w:tc>
      </w:tr>
      <w:tr w:rsidR="00771816" w:rsidRPr="00771816" w14:paraId="79DCA9CC" w14:textId="77777777" w:rsidTr="002F07B0">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35F4ED91" w14:textId="275D8C03" w:rsidR="00CA1B7E" w:rsidRPr="00771816" w:rsidRDefault="00CA1B7E" w:rsidP="00CA1B7E">
            <w:pPr>
              <w:jc w:val="center"/>
              <w:rPr>
                <w:sz w:val="20"/>
                <w:szCs w:val="20"/>
              </w:rPr>
            </w:pPr>
            <w:r w:rsidRPr="00771816">
              <w:rPr>
                <w:sz w:val="20"/>
                <w:szCs w:val="20"/>
              </w:rPr>
              <w:t>17</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104A98C3" w14:textId="501CDDAF" w:rsidR="00CA1B7E" w:rsidRPr="00771816" w:rsidRDefault="00CA1B7E" w:rsidP="00CA1B7E">
            <w:pPr>
              <w:jc w:val="center"/>
              <w:rPr>
                <w:sz w:val="20"/>
                <w:szCs w:val="20"/>
              </w:rPr>
            </w:pPr>
            <w:r w:rsidRPr="00771816">
              <w:rPr>
                <w:sz w:val="20"/>
                <w:szCs w:val="20"/>
              </w:rPr>
              <w:t>404364.1</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18D33673" w14:textId="5CBF8E04" w:rsidR="00CA1B7E" w:rsidRPr="00771816" w:rsidRDefault="00CA1B7E" w:rsidP="00CA1B7E">
            <w:pPr>
              <w:jc w:val="center"/>
              <w:rPr>
                <w:sz w:val="20"/>
                <w:szCs w:val="20"/>
              </w:rPr>
            </w:pPr>
            <w:r w:rsidRPr="00771816">
              <w:rPr>
                <w:sz w:val="20"/>
                <w:szCs w:val="20"/>
              </w:rPr>
              <w:t>1363568.17</w:t>
            </w:r>
          </w:p>
        </w:tc>
      </w:tr>
      <w:tr w:rsidR="00CA1B7E" w:rsidRPr="00771816" w14:paraId="067FB93F" w14:textId="77777777" w:rsidTr="002F07B0">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216AF704" w14:textId="211233D9" w:rsidR="00CA1B7E" w:rsidRPr="00771816" w:rsidRDefault="00CA1B7E" w:rsidP="00CA1B7E">
            <w:pPr>
              <w:jc w:val="center"/>
              <w:rPr>
                <w:sz w:val="20"/>
                <w:szCs w:val="20"/>
              </w:rPr>
            </w:pPr>
            <w:r w:rsidRPr="00771816">
              <w:rPr>
                <w:sz w:val="20"/>
                <w:szCs w:val="20"/>
              </w:rPr>
              <w:t>1</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1F930A54" w14:textId="26C6B45A" w:rsidR="00CA1B7E" w:rsidRPr="00771816" w:rsidRDefault="00CA1B7E" w:rsidP="00CA1B7E">
            <w:pPr>
              <w:jc w:val="center"/>
              <w:rPr>
                <w:sz w:val="20"/>
                <w:szCs w:val="20"/>
              </w:rPr>
            </w:pPr>
            <w:r w:rsidRPr="00771816">
              <w:rPr>
                <w:sz w:val="20"/>
                <w:szCs w:val="20"/>
              </w:rPr>
              <w:t>404363.78</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670002FE" w14:textId="4C9A743C" w:rsidR="00CA1B7E" w:rsidRPr="00771816" w:rsidRDefault="00CA1B7E" w:rsidP="00CA1B7E">
            <w:pPr>
              <w:jc w:val="center"/>
              <w:rPr>
                <w:sz w:val="20"/>
                <w:szCs w:val="20"/>
              </w:rPr>
            </w:pPr>
            <w:r w:rsidRPr="00771816">
              <w:rPr>
                <w:sz w:val="20"/>
                <w:szCs w:val="20"/>
              </w:rPr>
              <w:t>1363548.66</w:t>
            </w:r>
          </w:p>
        </w:tc>
      </w:tr>
    </w:tbl>
    <w:p w14:paraId="4B0B7CE2" w14:textId="77777777" w:rsidR="00B55238" w:rsidRPr="00771816" w:rsidRDefault="00B55238" w:rsidP="00B55238">
      <w:pPr>
        <w:rPr>
          <w:rFonts w:eastAsia="GOST Type AU"/>
        </w:rPr>
      </w:pPr>
    </w:p>
    <w:p w14:paraId="7222FF47" w14:textId="3DE66685" w:rsidR="00CA1B7E" w:rsidRPr="00771816" w:rsidRDefault="00CA1B7E" w:rsidP="00CA1B7E">
      <w:pPr>
        <w:pStyle w:val="af3"/>
        <w:keepNext/>
        <w:keepLines/>
        <w:spacing w:before="0" w:beforeAutospacing="0" w:after="0" w:afterAutospacing="0"/>
        <w:jc w:val="center"/>
        <w:rPr>
          <w:sz w:val="20"/>
        </w:rPr>
      </w:pPr>
      <w:proofErr w:type="gramStart"/>
      <w:r w:rsidRPr="00771816">
        <w:rPr>
          <w:sz w:val="20"/>
        </w:rPr>
        <w:t>:ЗУ</w:t>
      </w:r>
      <w:proofErr w:type="gramEnd"/>
      <w:r w:rsidRPr="00771816">
        <w:rPr>
          <w:sz w:val="20"/>
        </w:rPr>
        <w:t>2</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771816" w:rsidRPr="00771816" w14:paraId="28DE0037" w14:textId="77777777" w:rsidTr="0079026C">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3A8414D" w14:textId="1E803C5F" w:rsidR="00CA1B7E" w:rsidRPr="00771816" w:rsidRDefault="00CA1B7E" w:rsidP="0079026C">
            <w:pPr>
              <w:pStyle w:val="af3"/>
              <w:keepNext/>
              <w:keepLines/>
              <w:jc w:val="center"/>
              <w:rPr>
                <w:b/>
                <w:bCs/>
                <w:sz w:val="20"/>
                <w:szCs w:val="20"/>
              </w:rPr>
            </w:pPr>
            <w:r w:rsidRPr="00771816">
              <w:rPr>
                <w:b/>
                <w:bCs/>
                <w:sz w:val="20"/>
                <w:szCs w:val="20"/>
              </w:rPr>
              <w:t xml:space="preserve">Площадь 93 </w:t>
            </w:r>
            <w:proofErr w:type="spellStart"/>
            <w:r w:rsidRPr="00771816">
              <w:rPr>
                <w:b/>
                <w:bCs/>
                <w:sz w:val="20"/>
                <w:szCs w:val="20"/>
              </w:rPr>
              <w:t>кв.м</w:t>
            </w:r>
            <w:proofErr w:type="spellEnd"/>
          </w:p>
        </w:tc>
      </w:tr>
      <w:tr w:rsidR="00771816" w:rsidRPr="00771816" w14:paraId="0BB97111" w14:textId="77777777" w:rsidTr="0079026C">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7BAFE44" w14:textId="77777777" w:rsidR="00CA1B7E" w:rsidRPr="00771816" w:rsidRDefault="00CA1B7E" w:rsidP="0079026C">
            <w:pPr>
              <w:pStyle w:val="af3"/>
              <w:keepNext/>
              <w:keepLines/>
              <w:jc w:val="center"/>
              <w:rPr>
                <w:b/>
                <w:bCs/>
                <w:sz w:val="20"/>
                <w:szCs w:val="20"/>
              </w:rPr>
            </w:pPr>
            <w:r w:rsidRPr="00771816">
              <w:rPr>
                <w:b/>
                <w:bCs/>
                <w:sz w:val="20"/>
                <w:szCs w:val="20"/>
              </w:rPr>
              <w:t>Контур1</w:t>
            </w:r>
          </w:p>
        </w:tc>
      </w:tr>
      <w:tr w:rsidR="00771816" w:rsidRPr="00771816" w14:paraId="5D941B52" w14:textId="77777777" w:rsidTr="0079026C">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4333E0A" w14:textId="77777777" w:rsidR="00CA1B7E" w:rsidRPr="00771816" w:rsidRDefault="00CA1B7E" w:rsidP="0079026C">
            <w:pPr>
              <w:keepNext/>
              <w:keepLines/>
              <w:jc w:val="center"/>
              <w:rPr>
                <w:sz w:val="20"/>
                <w:szCs w:val="20"/>
              </w:rPr>
            </w:pPr>
            <w:r w:rsidRPr="00771816">
              <w:rPr>
                <w:sz w:val="20"/>
                <w:szCs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DFED90" w14:textId="77777777" w:rsidR="00CA1B7E" w:rsidRPr="00771816" w:rsidRDefault="00CA1B7E" w:rsidP="0079026C">
            <w:pPr>
              <w:keepNext/>
              <w:keepLines/>
              <w:jc w:val="center"/>
              <w:rPr>
                <w:sz w:val="20"/>
                <w:szCs w:val="20"/>
              </w:rPr>
            </w:pPr>
            <w:r w:rsidRPr="00771816">
              <w:rPr>
                <w:sz w:val="20"/>
                <w:szCs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A95E51" w14:textId="77777777" w:rsidR="00CA1B7E" w:rsidRPr="00771816" w:rsidRDefault="00CA1B7E" w:rsidP="0079026C">
            <w:pPr>
              <w:keepNext/>
              <w:keepLines/>
              <w:jc w:val="center"/>
              <w:rPr>
                <w:sz w:val="20"/>
                <w:szCs w:val="20"/>
              </w:rPr>
            </w:pPr>
            <w:r w:rsidRPr="00771816">
              <w:rPr>
                <w:sz w:val="20"/>
                <w:szCs w:val="20"/>
              </w:rPr>
              <w:t>Y</w:t>
            </w:r>
          </w:p>
        </w:tc>
      </w:tr>
      <w:tr w:rsidR="00771816" w:rsidRPr="00771816" w14:paraId="4C5C4819" w14:textId="77777777" w:rsidTr="006A7D0F">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15E90716" w14:textId="1A7FDC53" w:rsidR="00CA1B7E" w:rsidRPr="00771816" w:rsidRDefault="00CA1B7E" w:rsidP="00CA1B7E">
            <w:pPr>
              <w:jc w:val="center"/>
              <w:rPr>
                <w:sz w:val="20"/>
                <w:szCs w:val="20"/>
              </w:rPr>
            </w:pPr>
            <w:r w:rsidRPr="00771816">
              <w:rPr>
                <w:sz w:val="20"/>
                <w:szCs w:val="20"/>
              </w:rPr>
              <w:t>1</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27C198DB" w14:textId="07BB4B7C" w:rsidR="00CA1B7E" w:rsidRPr="00771816" w:rsidRDefault="00CA1B7E" w:rsidP="00CA1B7E">
            <w:pPr>
              <w:jc w:val="center"/>
              <w:rPr>
                <w:sz w:val="20"/>
                <w:szCs w:val="20"/>
              </w:rPr>
            </w:pPr>
            <w:r w:rsidRPr="00771816">
              <w:rPr>
                <w:sz w:val="20"/>
                <w:szCs w:val="20"/>
              </w:rPr>
              <w:t>404252.92</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4911D66F" w14:textId="66FFB855" w:rsidR="00CA1B7E" w:rsidRPr="00771816" w:rsidRDefault="00CA1B7E" w:rsidP="00CA1B7E">
            <w:pPr>
              <w:jc w:val="center"/>
              <w:rPr>
                <w:sz w:val="20"/>
                <w:szCs w:val="20"/>
              </w:rPr>
            </w:pPr>
            <w:r w:rsidRPr="00771816">
              <w:rPr>
                <w:sz w:val="20"/>
                <w:szCs w:val="20"/>
              </w:rPr>
              <w:t>1363718.97</w:t>
            </w:r>
          </w:p>
        </w:tc>
      </w:tr>
      <w:tr w:rsidR="00771816" w:rsidRPr="00771816" w14:paraId="2E232B9F" w14:textId="77777777" w:rsidTr="006A7D0F">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0B46D6E1" w14:textId="35E0A645" w:rsidR="00CA1B7E" w:rsidRPr="00771816" w:rsidRDefault="00CA1B7E" w:rsidP="00CA1B7E">
            <w:pPr>
              <w:jc w:val="center"/>
              <w:rPr>
                <w:sz w:val="20"/>
                <w:szCs w:val="20"/>
              </w:rPr>
            </w:pPr>
            <w:r w:rsidRPr="00771816">
              <w:rPr>
                <w:sz w:val="20"/>
                <w:szCs w:val="20"/>
              </w:rPr>
              <w:t>2</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37AE2984" w14:textId="635676DA" w:rsidR="00CA1B7E" w:rsidRPr="00771816" w:rsidRDefault="00CA1B7E" w:rsidP="00CA1B7E">
            <w:pPr>
              <w:jc w:val="center"/>
              <w:rPr>
                <w:sz w:val="20"/>
                <w:szCs w:val="20"/>
              </w:rPr>
            </w:pPr>
            <w:r w:rsidRPr="00771816">
              <w:rPr>
                <w:sz w:val="20"/>
                <w:szCs w:val="20"/>
              </w:rPr>
              <w:t>404286.07</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2F7B7423" w14:textId="1C3ECBF5" w:rsidR="00CA1B7E" w:rsidRPr="00771816" w:rsidRDefault="00CA1B7E" w:rsidP="00CA1B7E">
            <w:pPr>
              <w:jc w:val="center"/>
              <w:rPr>
                <w:sz w:val="20"/>
                <w:szCs w:val="20"/>
              </w:rPr>
            </w:pPr>
            <w:r w:rsidRPr="00771816">
              <w:rPr>
                <w:sz w:val="20"/>
                <w:szCs w:val="20"/>
              </w:rPr>
              <w:t>1363718.42</w:t>
            </w:r>
          </w:p>
        </w:tc>
      </w:tr>
      <w:tr w:rsidR="00771816" w:rsidRPr="00771816" w14:paraId="4737BF3C" w14:textId="77777777" w:rsidTr="006A7D0F">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164D427D" w14:textId="5428753F" w:rsidR="00CA1B7E" w:rsidRPr="00771816" w:rsidRDefault="00CA1B7E" w:rsidP="00CA1B7E">
            <w:pPr>
              <w:jc w:val="center"/>
              <w:rPr>
                <w:sz w:val="20"/>
                <w:szCs w:val="20"/>
              </w:rPr>
            </w:pPr>
            <w:r w:rsidRPr="00771816">
              <w:rPr>
                <w:sz w:val="20"/>
                <w:szCs w:val="20"/>
              </w:rPr>
              <w:t>3</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2CFC7314" w14:textId="7E8AAE6E" w:rsidR="00CA1B7E" w:rsidRPr="00771816" w:rsidRDefault="00CA1B7E" w:rsidP="00CA1B7E">
            <w:pPr>
              <w:jc w:val="center"/>
              <w:rPr>
                <w:sz w:val="20"/>
                <w:szCs w:val="20"/>
              </w:rPr>
            </w:pPr>
            <w:r w:rsidRPr="00771816">
              <w:rPr>
                <w:sz w:val="20"/>
                <w:szCs w:val="20"/>
              </w:rPr>
              <w:t>404286.04</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6BD78C8C" w14:textId="6192E925" w:rsidR="00CA1B7E" w:rsidRPr="00771816" w:rsidRDefault="00CA1B7E" w:rsidP="00CA1B7E">
            <w:pPr>
              <w:jc w:val="center"/>
              <w:rPr>
                <w:sz w:val="20"/>
                <w:szCs w:val="20"/>
              </w:rPr>
            </w:pPr>
            <w:r w:rsidRPr="00771816">
              <w:rPr>
                <w:sz w:val="20"/>
                <w:szCs w:val="20"/>
              </w:rPr>
              <w:t>1363715.62</w:t>
            </w:r>
          </w:p>
        </w:tc>
      </w:tr>
      <w:tr w:rsidR="00771816" w:rsidRPr="00771816" w14:paraId="6DF31B9F" w14:textId="77777777" w:rsidTr="006A7D0F">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40B03BAF" w14:textId="182D3AC9" w:rsidR="00CA1B7E" w:rsidRPr="00771816" w:rsidRDefault="00CA1B7E" w:rsidP="00CA1B7E">
            <w:pPr>
              <w:jc w:val="center"/>
              <w:rPr>
                <w:sz w:val="20"/>
                <w:szCs w:val="20"/>
              </w:rPr>
            </w:pPr>
            <w:r w:rsidRPr="00771816">
              <w:rPr>
                <w:sz w:val="20"/>
                <w:szCs w:val="20"/>
              </w:rPr>
              <w:t>4</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43EE8F14" w14:textId="797995F4" w:rsidR="00CA1B7E" w:rsidRPr="00771816" w:rsidRDefault="00CA1B7E" w:rsidP="00CA1B7E">
            <w:pPr>
              <w:jc w:val="center"/>
              <w:rPr>
                <w:sz w:val="20"/>
                <w:szCs w:val="20"/>
              </w:rPr>
            </w:pPr>
            <w:r w:rsidRPr="00771816">
              <w:rPr>
                <w:sz w:val="20"/>
                <w:szCs w:val="20"/>
              </w:rPr>
              <w:t>404252.87</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31F3B853" w14:textId="249E2D75" w:rsidR="00CA1B7E" w:rsidRPr="00771816" w:rsidRDefault="00CA1B7E" w:rsidP="00CA1B7E">
            <w:pPr>
              <w:jc w:val="center"/>
              <w:rPr>
                <w:sz w:val="20"/>
                <w:szCs w:val="20"/>
              </w:rPr>
            </w:pPr>
            <w:r w:rsidRPr="00771816">
              <w:rPr>
                <w:sz w:val="20"/>
                <w:szCs w:val="20"/>
              </w:rPr>
              <w:t>1363716.19</w:t>
            </w:r>
          </w:p>
        </w:tc>
      </w:tr>
      <w:tr w:rsidR="00CA1B7E" w:rsidRPr="00771816" w14:paraId="001F2898" w14:textId="77777777" w:rsidTr="006A7D0F">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227789F1" w14:textId="10D51F42" w:rsidR="00CA1B7E" w:rsidRPr="00771816" w:rsidRDefault="00CA1B7E" w:rsidP="00CA1B7E">
            <w:pPr>
              <w:jc w:val="center"/>
              <w:rPr>
                <w:sz w:val="20"/>
                <w:szCs w:val="20"/>
              </w:rPr>
            </w:pPr>
            <w:r w:rsidRPr="00771816">
              <w:rPr>
                <w:sz w:val="20"/>
                <w:szCs w:val="20"/>
              </w:rPr>
              <w:t>1</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5EF39AAC" w14:textId="7DB03D67" w:rsidR="00CA1B7E" w:rsidRPr="00771816" w:rsidRDefault="00CA1B7E" w:rsidP="00CA1B7E">
            <w:pPr>
              <w:jc w:val="center"/>
              <w:rPr>
                <w:sz w:val="20"/>
                <w:szCs w:val="20"/>
              </w:rPr>
            </w:pPr>
            <w:r w:rsidRPr="00771816">
              <w:rPr>
                <w:sz w:val="20"/>
                <w:szCs w:val="20"/>
              </w:rPr>
              <w:t>404252.92</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42819432" w14:textId="7C647D31" w:rsidR="00CA1B7E" w:rsidRPr="00771816" w:rsidRDefault="00CA1B7E" w:rsidP="00CA1B7E">
            <w:pPr>
              <w:jc w:val="center"/>
              <w:rPr>
                <w:sz w:val="20"/>
                <w:szCs w:val="20"/>
              </w:rPr>
            </w:pPr>
            <w:r w:rsidRPr="00771816">
              <w:rPr>
                <w:sz w:val="20"/>
                <w:szCs w:val="20"/>
              </w:rPr>
              <w:t>1363718.97</w:t>
            </w:r>
          </w:p>
        </w:tc>
      </w:tr>
    </w:tbl>
    <w:p w14:paraId="539076F1" w14:textId="77777777" w:rsidR="00D5269A" w:rsidRPr="00771816" w:rsidRDefault="00D5269A" w:rsidP="00B55238">
      <w:pPr>
        <w:rPr>
          <w:rFonts w:eastAsia="GOST Type AU"/>
        </w:rPr>
      </w:pPr>
    </w:p>
    <w:p w14:paraId="10255777" w14:textId="77777777" w:rsidR="00D5269A" w:rsidRPr="00771816" w:rsidRDefault="00D5269A" w:rsidP="00B55238">
      <w:pPr>
        <w:rPr>
          <w:rFonts w:eastAsia="GOST Type AU"/>
        </w:rPr>
        <w:sectPr w:rsidR="00D5269A" w:rsidRPr="00771816" w:rsidSect="00B55238">
          <w:type w:val="continuous"/>
          <w:pgSz w:w="11907" w:h="16839" w:code="9"/>
          <w:pgMar w:top="851" w:right="851" w:bottom="851" w:left="1418" w:header="420" w:footer="176" w:gutter="0"/>
          <w:cols w:num="2" w:space="720"/>
          <w:docGrid w:linePitch="360"/>
        </w:sectPr>
      </w:pPr>
    </w:p>
    <w:p w14:paraId="4DAFE043" w14:textId="6D93680C" w:rsidR="00F04EE6" w:rsidRPr="00771816" w:rsidRDefault="00F04EE6" w:rsidP="00B55238">
      <w:pPr>
        <w:rPr>
          <w:rFonts w:eastAsia="GOST Type AU"/>
        </w:rPr>
      </w:pPr>
    </w:p>
    <w:sectPr w:rsidR="00F04EE6" w:rsidRPr="00771816" w:rsidSect="00666338">
      <w:type w:val="continuous"/>
      <w:pgSz w:w="11907" w:h="16839" w:code="9"/>
      <w:pgMar w:top="851" w:right="851" w:bottom="851" w:left="1418" w:header="420" w:footer="1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04629" w14:textId="77777777" w:rsidR="00E408E0" w:rsidRDefault="00E408E0">
      <w:r>
        <w:separator/>
      </w:r>
    </w:p>
  </w:endnote>
  <w:endnote w:type="continuationSeparator" w:id="0">
    <w:p w14:paraId="7A9B3F32" w14:textId="77777777" w:rsidR="00E408E0" w:rsidRDefault="00E4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GOST Type AU">
    <w:panose1 w:val="02000306020200020003"/>
    <w:charset w:val="00"/>
    <w:family w:val="roman"/>
    <w:notTrueType/>
    <w:pitch w:val="default"/>
  </w:font>
  <w:font w:name="Peterburg">
    <w:panose1 w:val="00000000000000000000"/>
    <w:charset w:val="00"/>
    <w:family w:val="roman"/>
    <w:notTrueType/>
    <w:pitch w:val="default"/>
  </w:font>
  <w:font w:name="GOST type A">
    <w:altName w:val="Times New Roman"/>
    <w:panose1 w:val="020B05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BoldItalicM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F93CF" w14:textId="77777777" w:rsidR="000618A3" w:rsidRDefault="000618A3" w:rsidP="00151647">
    <w:pPr>
      <w:pStyle w:val="ab"/>
      <w:jc w:val="center"/>
      <w:rPr>
        <w:lang w:val="en-US" w:eastAsia="ru-RU"/>
      </w:rPr>
    </w:pPr>
  </w:p>
  <w:p w14:paraId="03361D0E" w14:textId="77777777" w:rsidR="000618A3" w:rsidRPr="00E9220B" w:rsidRDefault="000618A3" w:rsidP="00151647">
    <w:pPr>
      <w:pStyle w:val="ab"/>
      <w:ind w:right="357"/>
      <w:jc w:val="center"/>
      <w:rPr>
        <w:i/>
      </w:rPr>
    </w:pPr>
    <w:r>
      <w:t xml:space="preserve">Архитектурно-проектное бюро </w:t>
    </w:r>
    <w:r w:rsidRPr="001D0B31">
      <w:t>«Архивариус»</w:t>
    </w:r>
  </w:p>
  <w:p w14:paraId="4E05660C" w14:textId="77777777" w:rsidR="000618A3" w:rsidRPr="00FD6BB7" w:rsidRDefault="000618A3" w:rsidP="00151647">
    <w:pPr>
      <w:pStyle w:val="ab"/>
      <w:jc w:val="right"/>
    </w:pPr>
    <w:r w:rsidRPr="00FD6BB7">
      <w:t xml:space="preserve"> </w:t>
    </w:r>
    <w:r>
      <w:rPr>
        <w:noProof/>
      </w:rPr>
      <w:fldChar w:fldCharType="begin"/>
    </w:r>
    <w:r>
      <w:rPr>
        <w:noProof/>
      </w:rPr>
      <w:instrText>PAGE   \* MERGEFORMAT</w:instrText>
    </w:r>
    <w:r>
      <w:rPr>
        <w:noProof/>
      </w:rPr>
      <w:fldChar w:fldCharType="separate"/>
    </w:r>
    <w:r w:rsidR="00771816">
      <w:rPr>
        <w:noProof/>
      </w:rPr>
      <w:t>6</w:t>
    </w:r>
    <w:r>
      <w:rPr>
        <w:noProof/>
      </w:rPr>
      <w:fldChar w:fldCharType="end"/>
    </w:r>
  </w:p>
  <w:p w14:paraId="4028AA89" w14:textId="77777777" w:rsidR="000618A3" w:rsidRDefault="000618A3" w:rsidP="00CF51EE">
    <w:pPr>
      <w:pStyle w:val="ab"/>
      <w:ind w:right="35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EC9C9" w14:textId="77777777" w:rsidR="000618A3" w:rsidRDefault="000618A3" w:rsidP="00FD6BB7">
    <w:pPr>
      <w:tabs>
        <w:tab w:val="center" w:pos="4677"/>
        <w:tab w:val="right" w:pos="9355"/>
      </w:tabs>
      <w:suppressAutoHyphens w:val="0"/>
      <w:spacing w:line="360" w:lineRule="auto"/>
      <w:ind w:right="360"/>
      <w:jc w:val="center"/>
      <w:rPr>
        <w:sz w:val="20"/>
        <w:szCs w:val="20"/>
        <w:lang w:val="en-US" w:eastAsia="ru-RU"/>
      </w:rPr>
    </w:pPr>
  </w:p>
  <w:p w14:paraId="3EFFD64C" w14:textId="77777777" w:rsidR="000618A3" w:rsidRPr="00FC3DD7" w:rsidRDefault="000618A3" w:rsidP="00FD6BB7">
    <w:pPr>
      <w:pStyle w:val="ab"/>
      <w:jc w:val="center"/>
      <w:rPr>
        <w:lang w:eastAsia="ru-RU"/>
      </w:rPr>
    </w:pPr>
    <w:r w:rsidRPr="00FD6BB7">
      <w:rPr>
        <w:lang w:eastAsia="ru-RU"/>
      </w:rPr>
      <w:t>Общество с ограниченной ответственностью «Архивариус»</w:t>
    </w:r>
  </w:p>
  <w:p w14:paraId="77CCF6E0" w14:textId="77777777" w:rsidR="000618A3" w:rsidRPr="00FD6BB7" w:rsidRDefault="000618A3" w:rsidP="00FD6BB7">
    <w:pPr>
      <w:pStyle w:val="ab"/>
      <w:jc w:val="right"/>
    </w:pPr>
    <w:r w:rsidRPr="00FD6BB7">
      <w:t xml:space="preserve"> </w:t>
    </w:r>
    <w:r>
      <w:rPr>
        <w:noProof/>
      </w:rPr>
      <w:fldChar w:fldCharType="begin"/>
    </w:r>
    <w:r>
      <w:rPr>
        <w:noProof/>
      </w:rPr>
      <w:instrText>PAGE   \* MERGEFORMAT</w:instrText>
    </w:r>
    <w:r>
      <w:rPr>
        <w:noProof/>
      </w:rPr>
      <w:fldChar w:fldCharType="separate"/>
    </w:r>
    <w:r>
      <w:rPr>
        <w:noProof/>
      </w:rPr>
      <w:t>4</w:t>
    </w:r>
    <w:r>
      <w:rPr>
        <w:noProof/>
      </w:rPr>
      <w:fldChar w:fldCharType="end"/>
    </w:r>
  </w:p>
  <w:p w14:paraId="0D27E457" w14:textId="77777777" w:rsidR="000618A3" w:rsidRPr="00FD6BB7" w:rsidRDefault="000618A3" w:rsidP="00FD6BB7">
    <w:pPr>
      <w:tabs>
        <w:tab w:val="center" w:pos="4677"/>
        <w:tab w:val="right" w:pos="9355"/>
      </w:tabs>
      <w:suppressAutoHyphens w:val="0"/>
      <w:spacing w:line="360" w:lineRule="auto"/>
      <w:ind w:right="360"/>
      <w:jc w:val="center"/>
      <w:rPr>
        <w:sz w:val="20"/>
        <w:szCs w:val="20"/>
        <w:lang w:val="en-US" w:eastAsia="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3596F" w14:textId="77777777" w:rsidR="000618A3" w:rsidRDefault="000618A3" w:rsidP="00FD6BB7">
    <w:pPr>
      <w:tabs>
        <w:tab w:val="center" w:pos="4677"/>
        <w:tab w:val="right" w:pos="9355"/>
      </w:tabs>
      <w:suppressAutoHyphens w:val="0"/>
      <w:spacing w:line="360" w:lineRule="auto"/>
      <w:ind w:right="360"/>
      <w:jc w:val="center"/>
      <w:rPr>
        <w:sz w:val="20"/>
        <w:szCs w:val="20"/>
        <w:lang w:val="en-US" w:eastAsia="ru-RU"/>
      </w:rPr>
    </w:pPr>
  </w:p>
  <w:p w14:paraId="3F0AEE3C" w14:textId="77777777" w:rsidR="000618A3" w:rsidRPr="00CC4D2A" w:rsidRDefault="000618A3" w:rsidP="00FD6BB7">
    <w:pPr>
      <w:pStyle w:val="ab"/>
      <w:jc w:val="center"/>
      <w:rPr>
        <w:lang w:eastAsia="ru-RU"/>
      </w:rPr>
    </w:pPr>
    <w:r w:rsidRPr="00FD6BB7">
      <w:rPr>
        <w:lang w:eastAsia="ru-RU"/>
      </w:rPr>
      <w:t>Общество с ограниченной ответственностью «Архивариус»</w:t>
    </w:r>
  </w:p>
  <w:p w14:paraId="216257D4" w14:textId="77777777" w:rsidR="000618A3" w:rsidRPr="00FD6BB7" w:rsidRDefault="000618A3" w:rsidP="00FD6BB7">
    <w:pPr>
      <w:pStyle w:val="ab"/>
      <w:jc w:val="right"/>
    </w:pPr>
    <w:r w:rsidRPr="00FD6BB7">
      <w:t xml:space="preserve"> </w:t>
    </w:r>
    <w:r>
      <w:rPr>
        <w:noProof/>
      </w:rPr>
      <w:fldChar w:fldCharType="begin"/>
    </w:r>
    <w:r>
      <w:rPr>
        <w:noProof/>
      </w:rPr>
      <w:instrText>PAGE   \* MERGEFORMAT</w:instrText>
    </w:r>
    <w:r>
      <w:rPr>
        <w:noProof/>
      </w:rPr>
      <w:fldChar w:fldCharType="separate"/>
    </w:r>
    <w:r>
      <w:rPr>
        <w:noProof/>
      </w:rPr>
      <w:t>43</w:t>
    </w:r>
    <w:r>
      <w:rPr>
        <w:noProof/>
      </w:rPr>
      <w:fldChar w:fldCharType="end"/>
    </w:r>
  </w:p>
  <w:p w14:paraId="54D0264C" w14:textId="77777777" w:rsidR="000618A3" w:rsidRPr="00FD6BB7" w:rsidRDefault="000618A3" w:rsidP="00FD6BB7">
    <w:pPr>
      <w:tabs>
        <w:tab w:val="center" w:pos="4677"/>
        <w:tab w:val="right" w:pos="9355"/>
      </w:tabs>
      <w:suppressAutoHyphens w:val="0"/>
      <w:spacing w:line="360" w:lineRule="auto"/>
      <w:ind w:right="360"/>
      <w:jc w:val="center"/>
      <w:rPr>
        <w:sz w:val="20"/>
        <w:szCs w:val="20"/>
        <w:lang w:val="en-US" w:eastAsia="ru-RU"/>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E14DD" w14:textId="77777777" w:rsidR="000618A3" w:rsidRDefault="000618A3" w:rsidP="001666DE">
    <w:pPr>
      <w:pStyle w:val="ab"/>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50631B4E" w14:textId="77777777" w:rsidR="000618A3" w:rsidRDefault="000618A3" w:rsidP="001666DE">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111CDD" w14:textId="77777777" w:rsidR="00E408E0" w:rsidRDefault="00E408E0">
      <w:r>
        <w:separator/>
      </w:r>
    </w:p>
  </w:footnote>
  <w:footnote w:type="continuationSeparator" w:id="0">
    <w:p w14:paraId="7D1FF7C2" w14:textId="77777777" w:rsidR="00E408E0" w:rsidRDefault="00E40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C7314" w14:textId="77777777" w:rsidR="006474E0" w:rsidRDefault="006474E0" w:rsidP="00DB4BC6">
    <w:pPr>
      <w:pStyle w:val="a9"/>
      <w:jc w:val="center"/>
    </w:pPr>
    <w:r w:rsidRPr="006474E0">
      <w:t xml:space="preserve">Документация о внесении изменений в проект планировки территории г. Магнитогорска, </w:t>
    </w:r>
  </w:p>
  <w:p w14:paraId="615A1331" w14:textId="77777777" w:rsidR="006474E0" w:rsidRDefault="006474E0" w:rsidP="00DB4BC6">
    <w:pPr>
      <w:pStyle w:val="a9"/>
      <w:jc w:val="center"/>
    </w:pPr>
    <w:r w:rsidRPr="006474E0">
      <w:t>утвержденный постановлением администрации города от 14.08.2012 №10425-П, и проект межевания территории, утвержденный постановлением администрации города от 15.0</w:t>
    </w:r>
    <w:r>
      <w:t xml:space="preserve">5.2014 № 6533-П, </w:t>
    </w:r>
  </w:p>
  <w:p w14:paraId="6EA6599B" w14:textId="579F1D36" w:rsidR="000618A3" w:rsidRDefault="006474E0" w:rsidP="00DB4BC6">
    <w:pPr>
      <w:pStyle w:val="a9"/>
      <w:jc w:val="center"/>
    </w:pPr>
    <w:r>
      <w:t>в границах ул. </w:t>
    </w:r>
    <w:r w:rsidRPr="006474E0">
      <w:t>Зеленый лог, Радужная, просп. Карла Маркса</w:t>
    </w:r>
  </w:p>
  <w:p w14:paraId="0E30755D" w14:textId="77777777" w:rsidR="006474E0" w:rsidRPr="00DB4BC6" w:rsidRDefault="006474E0" w:rsidP="00DB4BC6">
    <w:pPr>
      <w:pStyle w:val="a9"/>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7CC52" w14:textId="77777777" w:rsidR="000618A3" w:rsidRPr="00C44736" w:rsidRDefault="000618A3" w:rsidP="00C44736">
    <w:pPr>
      <w:autoSpaceDE w:val="0"/>
      <w:autoSpaceDN w:val="0"/>
      <w:adjustRightInd w:val="0"/>
      <w:jc w:val="center"/>
      <w:rPr>
        <w:iCs/>
        <w:sz w:val="20"/>
        <w:szCs w:val="20"/>
      </w:rPr>
    </w:pPr>
    <w:r>
      <w:rPr>
        <w:iCs/>
        <w:sz w:val="20"/>
        <w:szCs w:val="20"/>
      </w:rPr>
      <w:t>П</w:t>
    </w:r>
    <w:r w:rsidRPr="00C44736">
      <w:rPr>
        <w:iCs/>
        <w:sz w:val="20"/>
        <w:szCs w:val="20"/>
      </w:rPr>
      <w:t>роект планировки территории</w:t>
    </w:r>
    <w:r>
      <w:rPr>
        <w:iCs/>
        <w:sz w:val="20"/>
        <w:szCs w:val="20"/>
      </w:rPr>
      <w:t xml:space="preserve"> города М</w:t>
    </w:r>
    <w:r w:rsidRPr="00C44736">
      <w:rPr>
        <w:iCs/>
        <w:sz w:val="20"/>
        <w:szCs w:val="20"/>
      </w:rPr>
      <w:t xml:space="preserve">агнитогорска </w:t>
    </w:r>
  </w:p>
  <w:p w14:paraId="62C62AF2" w14:textId="77777777" w:rsidR="000618A3" w:rsidRPr="00C44736" w:rsidRDefault="000618A3" w:rsidP="00C44736">
    <w:pPr>
      <w:autoSpaceDE w:val="0"/>
      <w:autoSpaceDN w:val="0"/>
      <w:adjustRightInd w:val="0"/>
      <w:jc w:val="center"/>
      <w:rPr>
        <w:iCs/>
        <w:sz w:val="20"/>
        <w:szCs w:val="20"/>
      </w:rPr>
    </w:pPr>
    <w:r w:rsidRPr="00C44736">
      <w:rPr>
        <w:iCs/>
        <w:sz w:val="20"/>
        <w:szCs w:val="20"/>
      </w:rPr>
      <w:t xml:space="preserve">в границах улиц </w:t>
    </w:r>
    <w:r>
      <w:rPr>
        <w:iCs/>
        <w:sz w:val="20"/>
        <w:szCs w:val="20"/>
      </w:rPr>
      <w:t>Труда, К</w:t>
    </w:r>
    <w:r w:rsidRPr="00C44736">
      <w:rPr>
        <w:iCs/>
        <w:sz w:val="20"/>
        <w:szCs w:val="20"/>
      </w:rPr>
      <w:t xml:space="preserve">оробова, границ </w:t>
    </w:r>
    <w:r>
      <w:rPr>
        <w:iCs/>
        <w:sz w:val="20"/>
        <w:szCs w:val="20"/>
      </w:rPr>
      <w:t>СНТ «С</w:t>
    </w:r>
    <w:r w:rsidRPr="00C44736">
      <w:rPr>
        <w:iCs/>
        <w:sz w:val="20"/>
        <w:szCs w:val="20"/>
      </w:rPr>
      <w:t>троитель-3», береговая зона р.</w:t>
    </w:r>
    <w:r>
      <w:rPr>
        <w:iCs/>
        <w:sz w:val="20"/>
        <w:szCs w:val="20"/>
      </w:rPr>
      <w:t xml:space="preserve"> У</w:t>
    </w:r>
    <w:r w:rsidRPr="00C44736">
      <w:rPr>
        <w:iCs/>
        <w:sz w:val="20"/>
        <w:szCs w:val="20"/>
      </w:rPr>
      <w:t>рал</w:t>
    </w:r>
  </w:p>
  <w:p w14:paraId="676A78DA" w14:textId="77777777" w:rsidR="000618A3" w:rsidRDefault="000618A3">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CC05A" w14:textId="77777777" w:rsidR="000618A3" w:rsidRPr="00CC4D2A" w:rsidRDefault="000618A3" w:rsidP="00FD7DBC">
    <w:pPr>
      <w:autoSpaceDE w:val="0"/>
      <w:autoSpaceDN w:val="0"/>
      <w:adjustRightInd w:val="0"/>
      <w:jc w:val="center"/>
      <w:rPr>
        <w:iCs/>
        <w:sz w:val="20"/>
        <w:szCs w:val="20"/>
      </w:rPr>
    </w:pPr>
    <w:r w:rsidRPr="00CC4D2A">
      <w:rPr>
        <w:iCs/>
        <w:sz w:val="20"/>
        <w:szCs w:val="20"/>
      </w:rPr>
      <w:t>Проект межевания территории</w:t>
    </w:r>
    <w:r>
      <w:rPr>
        <w:iCs/>
        <w:sz w:val="20"/>
        <w:szCs w:val="20"/>
      </w:rPr>
      <w:t xml:space="preserve"> </w:t>
    </w:r>
    <w:proofErr w:type="spellStart"/>
    <w:r>
      <w:rPr>
        <w:iCs/>
        <w:sz w:val="20"/>
        <w:szCs w:val="20"/>
      </w:rPr>
      <w:t>г.М</w:t>
    </w:r>
    <w:r w:rsidRPr="00CC4D2A">
      <w:rPr>
        <w:iCs/>
        <w:sz w:val="20"/>
        <w:szCs w:val="20"/>
      </w:rPr>
      <w:t>агнитогорска</w:t>
    </w:r>
    <w:proofErr w:type="spellEnd"/>
  </w:p>
  <w:p w14:paraId="31ABF4F8" w14:textId="77777777" w:rsidR="000618A3" w:rsidRPr="00CC4D2A" w:rsidRDefault="000618A3" w:rsidP="00FD7DBC">
    <w:pPr>
      <w:autoSpaceDE w:val="0"/>
      <w:autoSpaceDN w:val="0"/>
      <w:adjustRightInd w:val="0"/>
      <w:jc w:val="center"/>
      <w:rPr>
        <w:iCs/>
        <w:sz w:val="20"/>
        <w:szCs w:val="20"/>
      </w:rPr>
    </w:pPr>
    <w:r>
      <w:rPr>
        <w:iCs/>
        <w:sz w:val="20"/>
        <w:szCs w:val="20"/>
      </w:rPr>
      <w:t xml:space="preserve">в границах улиц Жемчужная, Калмыкова, </w:t>
    </w:r>
    <w:proofErr w:type="spellStart"/>
    <w:r>
      <w:rPr>
        <w:iCs/>
        <w:sz w:val="20"/>
        <w:szCs w:val="20"/>
      </w:rPr>
      <w:t>К</w:t>
    </w:r>
    <w:r w:rsidRPr="00CC4D2A">
      <w:rPr>
        <w:iCs/>
        <w:sz w:val="20"/>
        <w:szCs w:val="20"/>
      </w:rPr>
      <w:t>расносельская</w:t>
    </w:r>
    <w:proofErr w:type="spellEnd"/>
    <w:r w:rsidRPr="00CC4D2A">
      <w:rPr>
        <w:iCs/>
        <w:sz w:val="20"/>
        <w:szCs w:val="20"/>
      </w:rPr>
      <w:t>, пер. Уральский</w:t>
    </w:r>
  </w:p>
  <w:p w14:paraId="2CE19161" w14:textId="77777777" w:rsidR="000618A3" w:rsidRDefault="000618A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2F8D4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4"/>
    <w:lvl w:ilvl="0">
      <w:start w:val="1"/>
      <w:numFmt w:val="bullet"/>
      <w:lvlText w:val=""/>
      <w:lvlJc w:val="left"/>
      <w:pPr>
        <w:tabs>
          <w:tab w:val="num" w:pos="425"/>
        </w:tabs>
        <w:ind w:left="425" w:hanging="425"/>
      </w:pPr>
      <w:rPr>
        <w:rFonts w:ascii="Symbol" w:hAnsi="Symbol"/>
      </w:rPr>
    </w:lvl>
  </w:abstractNum>
  <w:abstractNum w:abstractNumId="5" w15:restartNumberingAfterBreak="0">
    <w:nsid w:val="00000006"/>
    <w:multiLevelType w:val="multilevel"/>
    <w:tmpl w:val="00000006"/>
    <w:name w:val="WW8Num5"/>
    <w:lvl w:ilvl="0">
      <w:start w:val="1"/>
      <w:numFmt w:val="bullet"/>
      <w:lvlText w:val=""/>
      <w:lvlJc w:val="left"/>
      <w:pPr>
        <w:tabs>
          <w:tab w:val="num" w:pos="757"/>
        </w:tabs>
        <w:ind w:left="737" w:hanging="34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645"/>
        </w:tabs>
        <w:ind w:left="2645" w:hanging="360"/>
      </w:pPr>
      <w:rPr>
        <w:rFonts w:ascii="Wingdings" w:hAnsi="Wingdings"/>
      </w:rPr>
    </w:lvl>
    <w:lvl w:ilvl="3">
      <w:start w:val="1"/>
      <w:numFmt w:val="bullet"/>
      <w:lvlText w:val=""/>
      <w:lvlJc w:val="left"/>
      <w:pPr>
        <w:tabs>
          <w:tab w:val="num" w:pos="3365"/>
        </w:tabs>
        <w:ind w:left="3365" w:hanging="360"/>
      </w:pPr>
      <w:rPr>
        <w:rFonts w:ascii="Symbol" w:hAnsi="Symbol"/>
      </w:rPr>
    </w:lvl>
    <w:lvl w:ilvl="4">
      <w:start w:val="1"/>
      <w:numFmt w:val="bullet"/>
      <w:lvlText w:val="o"/>
      <w:lvlJc w:val="left"/>
      <w:pPr>
        <w:tabs>
          <w:tab w:val="num" w:pos="4085"/>
        </w:tabs>
        <w:ind w:left="4085" w:hanging="360"/>
      </w:pPr>
      <w:rPr>
        <w:rFonts w:ascii="Courier New" w:hAnsi="Courier New"/>
      </w:rPr>
    </w:lvl>
    <w:lvl w:ilvl="5">
      <w:start w:val="1"/>
      <w:numFmt w:val="bullet"/>
      <w:lvlText w:val=""/>
      <w:lvlJc w:val="left"/>
      <w:pPr>
        <w:tabs>
          <w:tab w:val="num" w:pos="4805"/>
        </w:tabs>
        <w:ind w:left="4805" w:hanging="360"/>
      </w:pPr>
      <w:rPr>
        <w:rFonts w:ascii="Wingdings" w:hAnsi="Wingdings"/>
      </w:rPr>
    </w:lvl>
    <w:lvl w:ilvl="6">
      <w:start w:val="1"/>
      <w:numFmt w:val="bullet"/>
      <w:lvlText w:val=""/>
      <w:lvlJc w:val="left"/>
      <w:pPr>
        <w:tabs>
          <w:tab w:val="num" w:pos="5525"/>
        </w:tabs>
        <w:ind w:left="5525" w:hanging="360"/>
      </w:pPr>
      <w:rPr>
        <w:rFonts w:ascii="Symbol" w:hAnsi="Symbol"/>
      </w:rPr>
    </w:lvl>
    <w:lvl w:ilvl="7">
      <w:start w:val="1"/>
      <w:numFmt w:val="bullet"/>
      <w:lvlText w:val="o"/>
      <w:lvlJc w:val="left"/>
      <w:pPr>
        <w:tabs>
          <w:tab w:val="num" w:pos="6245"/>
        </w:tabs>
        <w:ind w:left="6245" w:hanging="360"/>
      </w:pPr>
      <w:rPr>
        <w:rFonts w:ascii="Courier New" w:hAnsi="Courier New"/>
      </w:rPr>
    </w:lvl>
    <w:lvl w:ilvl="8">
      <w:start w:val="1"/>
      <w:numFmt w:val="bullet"/>
      <w:lvlText w:val=""/>
      <w:lvlJc w:val="left"/>
      <w:pPr>
        <w:tabs>
          <w:tab w:val="num" w:pos="6965"/>
        </w:tabs>
        <w:ind w:left="6965" w:hanging="360"/>
      </w:pPr>
      <w:rPr>
        <w:rFonts w:ascii="Wingdings" w:hAnsi="Wingdings"/>
      </w:rPr>
    </w:lvl>
  </w:abstractNum>
  <w:abstractNum w:abstractNumId="6" w15:restartNumberingAfterBreak="0">
    <w:nsid w:val="00000007"/>
    <w:multiLevelType w:val="singleLevel"/>
    <w:tmpl w:val="00000007"/>
    <w:name w:val="WW8Num6"/>
    <w:lvl w:ilvl="0">
      <w:start w:val="1"/>
      <w:numFmt w:val="bullet"/>
      <w:lvlText w:val=""/>
      <w:lvlJc w:val="left"/>
      <w:pPr>
        <w:tabs>
          <w:tab w:val="num" w:pos="425"/>
        </w:tabs>
        <w:ind w:left="425" w:hanging="425"/>
      </w:pPr>
      <w:rPr>
        <w:rFonts w:ascii="Symbol" w:hAnsi="Symbol"/>
      </w:rPr>
    </w:lvl>
  </w:abstractNum>
  <w:abstractNum w:abstractNumId="7" w15:restartNumberingAfterBreak="0">
    <w:nsid w:val="00000008"/>
    <w:multiLevelType w:val="singleLevel"/>
    <w:tmpl w:val="00000008"/>
    <w:name w:val="WW8Num7"/>
    <w:lvl w:ilvl="0">
      <w:start w:val="1"/>
      <w:numFmt w:val="bullet"/>
      <w:lvlText w:val=""/>
      <w:lvlJc w:val="left"/>
      <w:pPr>
        <w:tabs>
          <w:tab w:val="num" w:pos="1134"/>
        </w:tabs>
        <w:ind w:left="0" w:firstLine="709"/>
      </w:pPr>
      <w:rPr>
        <w:rFonts w:ascii="Symbol" w:hAnsi="Symbol"/>
      </w:rPr>
    </w:lvl>
  </w:abstractNum>
  <w:abstractNum w:abstractNumId="8" w15:restartNumberingAfterBreak="0">
    <w:nsid w:val="00000009"/>
    <w:multiLevelType w:val="singleLevel"/>
    <w:tmpl w:val="00000009"/>
    <w:name w:val="WW8Num8"/>
    <w:lvl w:ilvl="0">
      <w:start w:val="1"/>
      <w:numFmt w:val="bullet"/>
      <w:lvlText w:val=""/>
      <w:lvlJc w:val="left"/>
      <w:pPr>
        <w:tabs>
          <w:tab w:val="num" w:pos="851"/>
        </w:tabs>
        <w:ind w:left="851" w:hanging="114"/>
      </w:pPr>
      <w:rPr>
        <w:rFonts w:ascii="Symbol" w:hAnsi="Symbol"/>
      </w:rPr>
    </w:lvl>
  </w:abstractNum>
  <w:abstractNum w:abstractNumId="9" w15:restartNumberingAfterBreak="0">
    <w:nsid w:val="0000000A"/>
    <w:multiLevelType w:val="singleLevel"/>
    <w:tmpl w:val="0000000A"/>
    <w:name w:val="WW8Num9"/>
    <w:lvl w:ilvl="0">
      <w:start w:val="1"/>
      <w:numFmt w:val="bullet"/>
      <w:lvlText w:val=""/>
      <w:lvlJc w:val="left"/>
      <w:pPr>
        <w:tabs>
          <w:tab w:val="num" w:pos="1440"/>
        </w:tabs>
        <w:ind w:left="1440" w:hanging="360"/>
      </w:pPr>
      <w:rPr>
        <w:rFonts w:ascii="Symbol" w:hAnsi="Symbol"/>
      </w:rPr>
    </w:lvl>
  </w:abstractNum>
  <w:abstractNum w:abstractNumId="10" w15:restartNumberingAfterBreak="0">
    <w:nsid w:val="0000000D"/>
    <w:multiLevelType w:val="singleLevel"/>
    <w:tmpl w:val="0000000D"/>
    <w:name w:val="WW8Num12"/>
    <w:lvl w:ilvl="0">
      <w:start w:val="1"/>
      <w:numFmt w:val="bullet"/>
      <w:lvlText w:val=""/>
      <w:lvlJc w:val="left"/>
      <w:pPr>
        <w:tabs>
          <w:tab w:val="num" w:pos="851"/>
        </w:tabs>
        <w:ind w:left="2213" w:hanging="1476"/>
      </w:pPr>
      <w:rPr>
        <w:rFonts w:ascii="Symbol" w:hAnsi="Symbol"/>
      </w:rPr>
    </w:lvl>
  </w:abstractNum>
  <w:abstractNum w:abstractNumId="11" w15:restartNumberingAfterBreak="0">
    <w:nsid w:val="0000000E"/>
    <w:multiLevelType w:val="singleLevel"/>
    <w:tmpl w:val="0000000E"/>
    <w:name w:val="WW8Num1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F"/>
    <w:multiLevelType w:val="multilevel"/>
    <w:tmpl w:val="0000000F"/>
    <w:name w:val="WW8Num14"/>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3" w15:restartNumberingAfterBreak="0">
    <w:nsid w:val="00000010"/>
    <w:multiLevelType w:val="multilevel"/>
    <w:tmpl w:val="00000010"/>
    <w:name w:val="WW8Num15"/>
    <w:lvl w:ilvl="0">
      <w:start w:val="1"/>
      <w:numFmt w:val="bullet"/>
      <w:lvlText w:val=""/>
      <w:lvlJc w:val="left"/>
      <w:pPr>
        <w:tabs>
          <w:tab w:val="num" w:pos="851"/>
        </w:tabs>
        <w:ind w:left="692" w:firstLine="45"/>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4" w15:restartNumberingAfterBreak="0">
    <w:nsid w:val="00000012"/>
    <w:multiLevelType w:val="multilevel"/>
    <w:tmpl w:val="00000012"/>
    <w:name w:val="WW8Num17"/>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5" w15:restartNumberingAfterBreak="0">
    <w:nsid w:val="00000013"/>
    <w:multiLevelType w:val="singleLevel"/>
    <w:tmpl w:val="00000013"/>
    <w:name w:val="WW8Num18"/>
    <w:lvl w:ilvl="0">
      <w:start w:val="1"/>
      <w:numFmt w:val="bullet"/>
      <w:lvlText w:val="-"/>
      <w:lvlJc w:val="left"/>
      <w:pPr>
        <w:tabs>
          <w:tab w:val="num" w:pos="369"/>
        </w:tabs>
        <w:ind w:left="0" w:firstLine="0"/>
      </w:pPr>
      <w:rPr>
        <w:rFonts w:ascii="Courier New" w:hAnsi="Courier New"/>
        <w:sz w:val="24"/>
        <w:szCs w:val="24"/>
      </w:rPr>
    </w:lvl>
  </w:abstractNum>
  <w:abstractNum w:abstractNumId="16" w15:restartNumberingAfterBreak="0">
    <w:nsid w:val="00000014"/>
    <w:multiLevelType w:val="singleLevel"/>
    <w:tmpl w:val="00000014"/>
    <w:name w:val="WW8Num19"/>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5"/>
    <w:multiLevelType w:val="multilevel"/>
    <w:tmpl w:val="00000015"/>
    <w:name w:val="WW8Num20"/>
    <w:lvl w:ilvl="0">
      <w:start w:val="1"/>
      <w:numFmt w:val="bullet"/>
      <w:lvlText w:val=""/>
      <w:lvlJc w:val="left"/>
      <w:pPr>
        <w:tabs>
          <w:tab w:val="num" w:pos="851"/>
        </w:tabs>
        <w:ind w:left="720" w:firstLine="1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8" w15:restartNumberingAfterBreak="0">
    <w:nsid w:val="00000017"/>
    <w:multiLevelType w:val="singleLevel"/>
    <w:tmpl w:val="00000017"/>
    <w:name w:val="WW8Num22"/>
    <w:lvl w:ilvl="0">
      <w:start w:val="1"/>
      <w:numFmt w:val="bullet"/>
      <w:lvlText w:val="-"/>
      <w:lvlJc w:val="left"/>
      <w:pPr>
        <w:tabs>
          <w:tab w:val="num" w:pos="369"/>
        </w:tabs>
        <w:ind w:left="0" w:firstLine="0"/>
      </w:pPr>
      <w:rPr>
        <w:rFonts w:ascii="Courier New" w:hAnsi="Courier New"/>
        <w:sz w:val="24"/>
        <w:szCs w:val="24"/>
      </w:rPr>
    </w:lvl>
  </w:abstractNum>
  <w:abstractNum w:abstractNumId="19" w15:restartNumberingAfterBreak="0">
    <w:nsid w:val="00000018"/>
    <w:multiLevelType w:val="singleLevel"/>
    <w:tmpl w:val="00000018"/>
    <w:name w:val="WW8Num23"/>
    <w:lvl w:ilvl="0">
      <w:start w:val="1"/>
      <w:numFmt w:val="bullet"/>
      <w:lvlText w:val=""/>
      <w:lvlJc w:val="left"/>
      <w:pPr>
        <w:tabs>
          <w:tab w:val="num" w:pos="851"/>
        </w:tabs>
        <w:ind w:left="0" w:firstLine="737"/>
      </w:pPr>
      <w:rPr>
        <w:rFonts w:ascii="Symbol" w:hAnsi="Symbol"/>
      </w:rPr>
    </w:lvl>
  </w:abstractNum>
  <w:abstractNum w:abstractNumId="20" w15:restartNumberingAfterBreak="0">
    <w:nsid w:val="00000019"/>
    <w:multiLevelType w:val="multilevel"/>
    <w:tmpl w:val="00000019"/>
    <w:name w:val="WW8Num24"/>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660"/>
        </w:tabs>
        <w:ind w:left="660" w:hanging="6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1" w15:restartNumberingAfterBreak="0">
    <w:nsid w:val="0000001A"/>
    <w:multiLevelType w:val="singleLevel"/>
    <w:tmpl w:val="0000001A"/>
    <w:name w:val="WW8Num25"/>
    <w:lvl w:ilvl="0">
      <w:start w:val="1"/>
      <w:numFmt w:val="bullet"/>
      <w:lvlText w:val=""/>
      <w:lvlJc w:val="left"/>
      <w:pPr>
        <w:tabs>
          <w:tab w:val="num" w:pos="709"/>
        </w:tabs>
        <w:ind w:left="709" w:hanging="369"/>
      </w:pPr>
      <w:rPr>
        <w:rFonts w:ascii="Symbol" w:hAnsi="Symbol"/>
      </w:rPr>
    </w:lvl>
  </w:abstractNum>
  <w:abstractNum w:abstractNumId="22" w15:restartNumberingAfterBreak="0">
    <w:nsid w:val="0000001B"/>
    <w:multiLevelType w:val="singleLevel"/>
    <w:tmpl w:val="0000001B"/>
    <w:name w:val="WW8Num26"/>
    <w:lvl w:ilvl="0">
      <w:start w:val="1"/>
      <w:numFmt w:val="bullet"/>
      <w:lvlText w:val="-"/>
      <w:lvlJc w:val="left"/>
      <w:pPr>
        <w:tabs>
          <w:tab w:val="num" w:pos="369"/>
        </w:tabs>
        <w:ind w:left="0" w:firstLine="0"/>
      </w:pPr>
      <w:rPr>
        <w:rFonts w:ascii="Courier New" w:hAnsi="Courier New"/>
        <w:sz w:val="24"/>
        <w:szCs w:val="24"/>
      </w:rPr>
    </w:lvl>
  </w:abstractNum>
  <w:abstractNum w:abstractNumId="23" w15:restartNumberingAfterBreak="0">
    <w:nsid w:val="0000001C"/>
    <w:multiLevelType w:val="multilevel"/>
    <w:tmpl w:val="0000001C"/>
    <w:name w:val="WW8Num27"/>
    <w:lvl w:ilvl="0">
      <w:start w:val="10"/>
      <w:numFmt w:val="bullet"/>
      <w:lvlText w:val=""/>
      <w:lvlJc w:val="left"/>
      <w:pPr>
        <w:tabs>
          <w:tab w:val="num" w:pos="1080"/>
        </w:tabs>
        <w:ind w:left="1080" w:hanging="36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F"/>
    <w:multiLevelType w:val="singleLevel"/>
    <w:tmpl w:val="0000001F"/>
    <w:name w:val="WW8Num30"/>
    <w:lvl w:ilvl="0">
      <w:start w:val="1"/>
      <w:numFmt w:val="bullet"/>
      <w:lvlText w:val=""/>
      <w:lvlJc w:val="left"/>
      <w:pPr>
        <w:tabs>
          <w:tab w:val="num" w:pos="1429"/>
        </w:tabs>
        <w:ind w:left="1429" w:hanging="360"/>
      </w:pPr>
      <w:rPr>
        <w:rFonts w:ascii="Symbol" w:hAnsi="Symbol"/>
      </w:rPr>
    </w:lvl>
  </w:abstractNum>
  <w:abstractNum w:abstractNumId="25" w15:restartNumberingAfterBreak="0">
    <w:nsid w:val="00000020"/>
    <w:multiLevelType w:val="singleLevel"/>
    <w:tmpl w:val="00000020"/>
    <w:name w:val="WW8Num31"/>
    <w:lvl w:ilvl="0">
      <w:start w:val="1"/>
      <w:numFmt w:val="bullet"/>
      <w:lvlText w:val=""/>
      <w:lvlJc w:val="left"/>
      <w:pPr>
        <w:tabs>
          <w:tab w:val="num" w:pos="851"/>
        </w:tabs>
        <w:ind w:left="1504" w:hanging="767"/>
      </w:pPr>
      <w:rPr>
        <w:rFonts w:ascii="Symbol" w:hAnsi="Symbol"/>
      </w:rPr>
    </w:lvl>
  </w:abstractNum>
  <w:abstractNum w:abstractNumId="26" w15:restartNumberingAfterBreak="0">
    <w:nsid w:val="00000021"/>
    <w:multiLevelType w:val="singleLevel"/>
    <w:tmpl w:val="00000021"/>
    <w:name w:val="WW8Num32"/>
    <w:lvl w:ilvl="0">
      <w:start w:val="1"/>
      <w:numFmt w:val="bullet"/>
      <w:lvlText w:val=""/>
      <w:lvlJc w:val="left"/>
      <w:pPr>
        <w:tabs>
          <w:tab w:val="num" w:pos="757"/>
        </w:tabs>
        <w:ind w:left="737" w:hanging="340"/>
      </w:pPr>
      <w:rPr>
        <w:rFonts w:ascii="Symbol" w:hAnsi="Symbol"/>
      </w:rPr>
    </w:lvl>
  </w:abstractNum>
  <w:abstractNum w:abstractNumId="27" w15:restartNumberingAfterBreak="0">
    <w:nsid w:val="00000022"/>
    <w:multiLevelType w:val="singleLevel"/>
    <w:tmpl w:val="00000022"/>
    <w:name w:val="WW8Num33"/>
    <w:lvl w:ilvl="0">
      <w:start w:val="1"/>
      <w:numFmt w:val="bullet"/>
      <w:lvlText w:val=""/>
      <w:lvlJc w:val="left"/>
      <w:pPr>
        <w:tabs>
          <w:tab w:val="num" w:pos="1571"/>
        </w:tabs>
        <w:ind w:left="720" w:firstLine="737"/>
      </w:pPr>
      <w:rPr>
        <w:rFonts w:ascii="Symbol" w:hAnsi="Symbol"/>
      </w:rPr>
    </w:lvl>
  </w:abstractNum>
  <w:abstractNum w:abstractNumId="28" w15:restartNumberingAfterBreak="0">
    <w:nsid w:val="00000023"/>
    <w:multiLevelType w:val="multilevel"/>
    <w:tmpl w:val="00000023"/>
    <w:name w:val="WW8Num34"/>
    <w:lvl w:ilvl="0">
      <w:start w:val="1"/>
      <w:numFmt w:val="bullet"/>
      <w:lvlText w:val=""/>
      <w:lvlJc w:val="left"/>
      <w:pPr>
        <w:tabs>
          <w:tab w:val="num" w:pos="851"/>
        </w:tabs>
        <w:ind w:left="795" w:hanging="58"/>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9" w15:restartNumberingAfterBreak="0">
    <w:nsid w:val="00000025"/>
    <w:multiLevelType w:val="multilevel"/>
    <w:tmpl w:val="00000025"/>
    <w:name w:val="WW8Num36"/>
    <w:lvl w:ilvl="0">
      <w:start w:val="1"/>
      <w:numFmt w:val="bullet"/>
      <w:lvlText w:val="-"/>
      <w:lvlJc w:val="left"/>
      <w:pPr>
        <w:tabs>
          <w:tab w:val="num" w:pos="1560"/>
        </w:tabs>
        <w:ind w:left="2393" w:hanging="94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30" w15:restartNumberingAfterBreak="0">
    <w:nsid w:val="00000026"/>
    <w:multiLevelType w:val="singleLevel"/>
    <w:tmpl w:val="00000026"/>
    <w:name w:val="WW8Num37"/>
    <w:lvl w:ilvl="0">
      <w:start w:val="1"/>
      <w:numFmt w:val="bullet"/>
      <w:lvlText w:val=""/>
      <w:lvlJc w:val="left"/>
      <w:pPr>
        <w:tabs>
          <w:tab w:val="num" w:pos="709"/>
        </w:tabs>
        <w:ind w:left="709" w:hanging="369"/>
      </w:pPr>
      <w:rPr>
        <w:rFonts w:ascii="Symbol" w:hAnsi="Symbol"/>
      </w:rPr>
    </w:lvl>
  </w:abstractNum>
  <w:abstractNum w:abstractNumId="31" w15:restartNumberingAfterBreak="0">
    <w:nsid w:val="00000027"/>
    <w:multiLevelType w:val="singleLevel"/>
    <w:tmpl w:val="00000027"/>
    <w:name w:val="WW8Num38"/>
    <w:lvl w:ilvl="0">
      <w:start w:val="1"/>
      <w:numFmt w:val="bullet"/>
      <w:lvlText w:val="-"/>
      <w:lvlJc w:val="left"/>
      <w:pPr>
        <w:tabs>
          <w:tab w:val="num" w:pos="2269"/>
        </w:tabs>
        <w:ind w:left="3102" w:hanging="947"/>
      </w:pPr>
      <w:rPr>
        <w:rFonts w:ascii="Symbol" w:hAnsi="Symbol"/>
      </w:rPr>
    </w:lvl>
  </w:abstractNum>
  <w:abstractNum w:abstractNumId="32" w15:restartNumberingAfterBreak="0">
    <w:nsid w:val="00000029"/>
    <w:multiLevelType w:val="singleLevel"/>
    <w:tmpl w:val="00000029"/>
    <w:name w:val="WW8Num40"/>
    <w:lvl w:ilvl="0">
      <w:start w:val="1"/>
      <w:numFmt w:val="bullet"/>
      <w:lvlText w:val=""/>
      <w:lvlJc w:val="left"/>
      <w:pPr>
        <w:tabs>
          <w:tab w:val="num" w:pos="763"/>
        </w:tabs>
        <w:ind w:left="763" w:hanging="360"/>
      </w:pPr>
      <w:rPr>
        <w:rFonts w:ascii="Symbol" w:hAnsi="Symbol"/>
      </w:rPr>
    </w:lvl>
  </w:abstractNum>
  <w:abstractNum w:abstractNumId="33" w15:restartNumberingAfterBreak="0">
    <w:nsid w:val="0000002A"/>
    <w:multiLevelType w:val="singleLevel"/>
    <w:tmpl w:val="0000002A"/>
    <w:name w:val="WW8Num41"/>
    <w:lvl w:ilvl="0">
      <w:start w:val="1"/>
      <w:numFmt w:val="bullet"/>
      <w:lvlText w:val=""/>
      <w:lvlJc w:val="left"/>
      <w:pPr>
        <w:tabs>
          <w:tab w:val="num" w:pos="851"/>
        </w:tabs>
        <w:ind w:left="851" w:hanging="114"/>
      </w:pPr>
      <w:rPr>
        <w:rFonts w:ascii="Symbol" w:hAnsi="Symbol"/>
      </w:rPr>
    </w:lvl>
  </w:abstractNum>
  <w:abstractNum w:abstractNumId="34" w15:restartNumberingAfterBreak="0">
    <w:nsid w:val="0000002C"/>
    <w:multiLevelType w:val="singleLevel"/>
    <w:tmpl w:val="0000002C"/>
    <w:name w:val="WW8Num43"/>
    <w:lvl w:ilvl="0">
      <w:start w:val="1"/>
      <w:numFmt w:val="bullet"/>
      <w:lvlText w:val=""/>
      <w:lvlJc w:val="left"/>
      <w:pPr>
        <w:tabs>
          <w:tab w:val="num" w:pos="1080"/>
        </w:tabs>
        <w:ind w:left="1080" w:hanging="360"/>
      </w:pPr>
      <w:rPr>
        <w:rFonts w:ascii="Symbol" w:hAnsi="Symbol"/>
      </w:rPr>
    </w:lvl>
  </w:abstractNum>
  <w:abstractNum w:abstractNumId="35" w15:restartNumberingAfterBreak="0">
    <w:nsid w:val="0000002D"/>
    <w:multiLevelType w:val="singleLevel"/>
    <w:tmpl w:val="0000002D"/>
    <w:name w:val="WW8Num44"/>
    <w:lvl w:ilvl="0">
      <w:start w:val="1"/>
      <w:numFmt w:val="bullet"/>
      <w:lvlText w:val=""/>
      <w:lvlJc w:val="left"/>
      <w:pPr>
        <w:tabs>
          <w:tab w:val="num" w:pos="851"/>
        </w:tabs>
        <w:ind w:left="0" w:firstLine="737"/>
      </w:pPr>
      <w:rPr>
        <w:rFonts w:ascii="Symbol" w:hAnsi="Symbol"/>
      </w:rPr>
    </w:lvl>
  </w:abstractNum>
  <w:abstractNum w:abstractNumId="36" w15:restartNumberingAfterBreak="0">
    <w:nsid w:val="0000002E"/>
    <w:multiLevelType w:val="singleLevel"/>
    <w:tmpl w:val="0000002E"/>
    <w:name w:val="WW8Num45"/>
    <w:lvl w:ilvl="0">
      <w:start w:val="1"/>
      <w:numFmt w:val="bullet"/>
      <w:lvlText w:val="-"/>
      <w:lvlJc w:val="left"/>
      <w:pPr>
        <w:tabs>
          <w:tab w:val="num" w:pos="1560"/>
        </w:tabs>
        <w:ind w:left="2393" w:hanging="947"/>
      </w:pPr>
      <w:rPr>
        <w:rFonts w:ascii="Symbol" w:hAnsi="Symbol"/>
      </w:rPr>
    </w:lvl>
  </w:abstractNum>
  <w:abstractNum w:abstractNumId="37" w15:restartNumberingAfterBreak="0">
    <w:nsid w:val="0000002F"/>
    <w:multiLevelType w:val="singleLevel"/>
    <w:tmpl w:val="0000002F"/>
    <w:name w:val="WW8Num46"/>
    <w:lvl w:ilvl="0">
      <w:start w:val="1"/>
      <w:numFmt w:val="bullet"/>
      <w:lvlText w:val=""/>
      <w:lvlJc w:val="left"/>
      <w:pPr>
        <w:tabs>
          <w:tab w:val="num" w:pos="851"/>
        </w:tabs>
        <w:ind w:left="0" w:firstLine="737"/>
      </w:pPr>
      <w:rPr>
        <w:rFonts w:ascii="Symbol" w:hAnsi="Symbol"/>
      </w:rPr>
    </w:lvl>
  </w:abstractNum>
  <w:abstractNum w:abstractNumId="38" w15:restartNumberingAfterBreak="0">
    <w:nsid w:val="00000030"/>
    <w:multiLevelType w:val="singleLevel"/>
    <w:tmpl w:val="00000030"/>
    <w:name w:val="WW8Num47"/>
    <w:lvl w:ilvl="0">
      <w:start w:val="1"/>
      <w:numFmt w:val="bullet"/>
      <w:lvlText w:val="-"/>
      <w:lvlJc w:val="left"/>
      <w:pPr>
        <w:tabs>
          <w:tab w:val="num" w:pos="369"/>
        </w:tabs>
        <w:ind w:left="0" w:firstLine="0"/>
      </w:pPr>
      <w:rPr>
        <w:rFonts w:ascii="Courier New" w:hAnsi="Courier New"/>
        <w:sz w:val="24"/>
        <w:szCs w:val="24"/>
      </w:rPr>
    </w:lvl>
  </w:abstractNum>
  <w:abstractNum w:abstractNumId="39" w15:restartNumberingAfterBreak="0">
    <w:nsid w:val="00000031"/>
    <w:multiLevelType w:val="multilevel"/>
    <w:tmpl w:val="00000031"/>
    <w:name w:val="WW8Num4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0" w15:restartNumberingAfterBreak="0">
    <w:nsid w:val="00000032"/>
    <w:multiLevelType w:val="singleLevel"/>
    <w:tmpl w:val="00000032"/>
    <w:name w:val="WW8Num49"/>
    <w:lvl w:ilvl="0">
      <w:start w:val="1"/>
      <w:numFmt w:val="decimal"/>
      <w:lvlText w:val="%1."/>
      <w:lvlJc w:val="left"/>
      <w:pPr>
        <w:tabs>
          <w:tab w:val="num" w:pos="720"/>
        </w:tabs>
        <w:ind w:left="720" w:hanging="360"/>
      </w:pPr>
    </w:lvl>
  </w:abstractNum>
  <w:abstractNum w:abstractNumId="41" w15:restartNumberingAfterBreak="0">
    <w:nsid w:val="00000033"/>
    <w:multiLevelType w:val="singleLevel"/>
    <w:tmpl w:val="00000033"/>
    <w:name w:val="WW8Num50"/>
    <w:lvl w:ilvl="0">
      <w:start w:val="1"/>
      <w:numFmt w:val="bullet"/>
      <w:lvlText w:val=""/>
      <w:lvlJc w:val="left"/>
      <w:pPr>
        <w:tabs>
          <w:tab w:val="num" w:pos="720"/>
        </w:tabs>
        <w:ind w:left="720" w:hanging="360"/>
      </w:pPr>
      <w:rPr>
        <w:rFonts w:ascii="Symbol" w:hAnsi="Symbol"/>
      </w:rPr>
    </w:lvl>
  </w:abstractNum>
  <w:abstractNum w:abstractNumId="42" w15:restartNumberingAfterBreak="0">
    <w:nsid w:val="00000035"/>
    <w:multiLevelType w:val="multilevel"/>
    <w:tmpl w:val="00000035"/>
    <w:name w:val="WW8Num52"/>
    <w:lvl w:ilvl="0">
      <w:start w:val="1"/>
      <w:numFmt w:val="bullet"/>
      <w:lvlText w:val=""/>
      <w:lvlJc w:val="left"/>
      <w:pPr>
        <w:tabs>
          <w:tab w:val="num" w:pos="851"/>
        </w:tabs>
        <w:ind w:left="1066" w:hanging="329"/>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360"/>
        </w:tabs>
        <w:ind w:left="360" w:hanging="3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3" w15:restartNumberingAfterBreak="0">
    <w:nsid w:val="00000038"/>
    <w:multiLevelType w:val="singleLevel"/>
    <w:tmpl w:val="00000038"/>
    <w:name w:val="WW8Num55"/>
    <w:lvl w:ilvl="0">
      <w:start w:val="1"/>
      <w:numFmt w:val="bullet"/>
      <w:lvlText w:val=""/>
      <w:lvlJc w:val="left"/>
      <w:pPr>
        <w:tabs>
          <w:tab w:val="num" w:pos="851"/>
        </w:tabs>
        <w:ind w:left="1775" w:hanging="1038"/>
      </w:pPr>
      <w:rPr>
        <w:rFonts w:ascii="Symbol" w:hAnsi="Symbol"/>
      </w:rPr>
    </w:lvl>
  </w:abstractNum>
  <w:abstractNum w:abstractNumId="44" w15:restartNumberingAfterBreak="0">
    <w:nsid w:val="00000039"/>
    <w:multiLevelType w:val="singleLevel"/>
    <w:tmpl w:val="00000039"/>
    <w:name w:val="WW8Num56"/>
    <w:lvl w:ilvl="0">
      <w:start w:val="1"/>
      <w:numFmt w:val="bullet"/>
      <w:lvlText w:val="-"/>
      <w:lvlJc w:val="left"/>
      <w:pPr>
        <w:tabs>
          <w:tab w:val="num" w:pos="369"/>
        </w:tabs>
        <w:ind w:left="0" w:firstLine="0"/>
      </w:pPr>
      <w:rPr>
        <w:rFonts w:ascii="Courier New" w:hAnsi="Courier New"/>
        <w:sz w:val="24"/>
        <w:szCs w:val="24"/>
      </w:rPr>
    </w:lvl>
  </w:abstractNum>
  <w:abstractNum w:abstractNumId="45" w15:restartNumberingAfterBreak="0">
    <w:nsid w:val="0000003B"/>
    <w:multiLevelType w:val="multilevel"/>
    <w:tmpl w:val="0000003B"/>
    <w:name w:val="WW8Num5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6" w15:restartNumberingAfterBreak="0">
    <w:nsid w:val="0000003C"/>
    <w:multiLevelType w:val="singleLevel"/>
    <w:tmpl w:val="0000003C"/>
    <w:name w:val="WW8Num59"/>
    <w:lvl w:ilvl="0">
      <w:start w:val="1"/>
      <w:numFmt w:val="bullet"/>
      <w:lvlText w:val=""/>
      <w:lvlJc w:val="left"/>
      <w:pPr>
        <w:tabs>
          <w:tab w:val="num" w:pos="1080"/>
        </w:tabs>
        <w:ind w:left="1080" w:hanging="360"/>
      </w:pPr>
      <w:rPr>
        <w:rFonts w:ascii="Symbol" w:hAnsi="Symbol"/>
      </w:rPr>
    </w:lvl>
  </w:abstractNum>
  <w:abstractNum w:abstractNumId="47" w15:restartNumberingAfterBreak="0">
    <w:nsid w:val="0000003D"/>
    <w:multiLevelType w:val="singleLevel"/>
    <w:tmpl w:val="0000003D"/>
    <w:name w:val="WW8Num60"/>
    <w:lvl w:ilvl="0">
      <w:start w:val="1"/>
      <w:numFmt w:val="bullet"/>
      <w:lvlText w:val="-"/>
      <w:lvlJc w:val="left"/>
      <w:pPr>
        <w:tabs>
          <w:tab w:val="num" w:pos="2612"/>
        </w:tabs>
        <w:ind w:left="3445" w:hanging="947"/>
      </w:pPr>
      <w:rPr>
        <w:rFonts w:ascii="Symbol" w:hAnsi="Symbol"/>
      </w:rPr>
    </w:lvl>
  </w:abstractNum>
  <w:abstractNum w:abstractNumId="48" w15:restartNumberingAfterBreak="0">
    <w:nsid w:val="0000003E"/>
    <w:multiLevelType w:val="multilevel"/>
    <w:tmpl w:val="0000003E"/>
    <w:name w:val="WW8Num61"/>
    <w:lvl w:ilvl="0">
      <w:start w:val="1"/>
      <w:numFmt w:val="bullet"/>
      <w:lvlText w:val=""/>
      <w:lvlJc w:val="left"/>
      <w:pPr>
        <w:tabs>
          <w:tab w:val="num" w:pos="1776"/>
        </w:tabs>
        <w:ind w:left="1776" w:hanging="360"/>
      </w:pPr>
      <w:rPr>
        <w:rFonts w:ascii="Symbol" w:hAnsi="Symbol"/>
      </w:rPr>
    </w:lvl>
    <w:lvl w:ilvl="1">
      <w:start w:val="1"/>
      <w:numFmt w:val="bullet"/>
      <w:lvlText w:val=""/>
      <w:lvlJc w:val="left"/>
      <w:pPr>
        <w:tabs>
          <w:tab w:val="num" w:pos="1814"/>
        </w:tabs>
        <w:ind w:left="680" w:firstLine="709"/>
      </w:pPr>
      <w:rPr>
        <w:rFonts w:ascii="Symbol" w:hAnsi="Symbol"/>
      </w:rPr>
    </w:lvl>
    <w:lvl w:ilvl="2">
      <w:start w:val="1"/>
      <w:numFmt w:val="bullet"/>
      <w:lvlText w:val=""/>
      <w:lvlJc w:val="left"/>
      <w:pPr>
        <w:tabs>
          <w:tab w:val="num" w:pos="2469"/>
        </w:tabs>
        <w:ind w:left="2469" w:hanging="360"/>
      </w:pPr>
      <w:rPr>
        <w:rFonts w:ascii="Wingdings" w:hAnsi="Wingdings"/>
      </w:rPr>
    </w:lvl>
    <w:lvl w:ilvl="3">
      <w:start w:val="1"/>
      <w:numFmt w:val="bullet"/>
      <w:lvlText w:val=""/>
      <w:lvlJc w:val="left"/>
      <w:pPr>
        <w:tabs>
          <w:tab w:val="num" w:pos="3189"/>
        </w:tabs>
        <w:ind w:left="3189" w:hanging="360"/>
      </w:pPr>
      <w:rPr>
        <w:rFonts w:ascii="Symbol" w:hAnsi="Symbol"/>
      </w:rPr>
    </w:lvl>
    <w:lvl w:ilvl="4">
      <w:start w:val="1"/>
      <w:numFmt w:val="bullet"/>
      <w:lvlText w:val="o"/>
      <w:lvlJc w:val="left"/>
      <w:pPr>
        <w:tabs>
          <w:tab w:val="num" w:pos="3909"/>
        </w:tabs>
        <w:ind w:left="3909" w:hanging="360"/>
      </w:pPr>
      <w:rPr>
        <w:rFonts w:ascii="Courier New" w:hAnsi="Courier New"/>
      </w:rPr>
    </w:lvl>
    <w:lvl w:ilvl="5">
      <w:start w:val="1"/>
      <w:numFmt w:val="bullet"/>
      <w:lvlText w:val=""/>
      <w:lvlJc w:val="left"/>
      <w:pPr>
        <w:tabs>
          <w:tab w:val="num" w:pos="4629"/>
        </w:tabs>
        <w:ind w:left="4629" w:hanging="360"/>
      </w:pPr>
      <w:rPr>
        <w:rFonts w:ascii="Wingdings" w:hAnsi="Wingdings"/>
      </w:rPr>
    </w:lvl>
    <w:lvl w:ilvl="6">
      <w:start w:val="1"/>
      <w:numFmt w:val="bullet"/>
      <w:lvlText w:val=""/>
      <w:lvlJc w:val="left"/>
      <w:pPr>
        <w:tabs>
          <w:tab w:val="num" w:pos="5349"/>
        </w:tabs>
        <w:ind w:left="5349" w:hanging="360"/>
      </w:pPr>
      <w:rPr>
        <w:rFonts w:ascii="Symbol" w:hAnsi="Symbol"/>
      </w:rPr>
    </w:lvl>
    <w:lvl w:ilvl="7">
      <w:start w:val="1"/>
      <w:numFmt w:val="bullet"/>
      <w:lvlText w:val="o"/>
      <w:lvlJc w:val="left"/>
      <w:pPr>
        <w:tabs>
          <w:tab w:val="num" w:pos="6069"/>
        </w:tabs>
        <w:ind w:left="6069" w:hanging="360"/>
      </w:pPr>
      <w:rPr>
        <w:rFonts w:ascii="Courier New" w:hAnsi="Courier New"/>
      </w:rPr>
    </w:lvl>
    <w:lvl w:ilvl="8">
      <w:start w:val="1"/>
      <w:numFmt w:val="bullet"/>
      <w:lvlText w:val=""/>
      <w:lvlJc w:val="left"/>
      <w:pPr>
        <w:tabs>
          <w:tab w:val="num" w:pos="6789"/>
        </w:tabs>
        <w:ind w:left="6789" w:hanging="360"/>
      </w:pPr>
      <w:rPr>
        <w:rFonts w:ascii="Wingdings" w:hAnsi="Wingdings"/>
      </w:rPr>
    </w:lvl>
  </w:abstractNum>
  <w:abstractNum w:abstractNumId="49" w15:restartNumberingAfterBreak="0">
    <w:nsid w:val="0000003F"/>
    <w:multiLevelType w:val="multilevel"/>
    <w:tmpl w:val="0000003F"/>
    <w:name w:val="WW8StyleNum"/>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037B3A23"/>
    <w:multiLevelType w:val="hybridMultilevel"/>
    <w:tmpl w:val="6F800146"/>
    <w:lvl w:ilvl="0" w:tplc="F1165CD2">
      <w:start w:val="1"/>
      <w:numFmt w:val="bullet"/>
      <w:lvlText w:val=""/>
      <w:lvlJc w:val="left"/>
      <w:pPr>
        <w:ind w:left="720" w:hanging="360"/>
      </w:pPr>
      <w:rPr>
        <w:rFonts w:ascii="Symbol" w:hAnsi="Symbol" w:hint="default"/>
      </w:rPr>
    </w:lvl>
    <w:lvl w:ilvl="1" w:tplc="2D3CC314">
      <w:start w:val="1"/>
      <w:numFmt w:val="bullet"/>
      <w:lvlText w:val=""/>
      <w:lvlJc w:val="left"/>
      <w:pPr>
        <w:ind w:left="1440" w:hanging="360"/>
      </w:pPr>
      <w:rPr>
        <w:rFonts w:ascii="Symbol" w:hAnsi="Symbol" w:hint="default"/>
        <w:color w:val="000000"/>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DBC65FA"/>
    <w:multiLevelType w:val="hybridMultilevel"/>
    <w:tmpl w:val="5E3C8ABE"/>
    <w:lvl w:ilvl="0" w:tplc="3A34327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19D32FC"/>
    <w:multiLevelType w:val="multilevel"/>
    <w:tmpl w:val="04544284"/>
    <w:lvl w:ilvl="0">
      <w:start w:val="1"/>
      <w:numFmt w:val="decimal"/>
      <w:pStyle w:val="1"/>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3" w15:restartNumberingAfterBreak="0">
    <w:nsid w:val="23F52BB0"/>
    <w:multiLevelType w:val="hybridMultilevel"/>
    <w:tmpl w:val="8D543A4E"/>
    <w:lvl w:ilvl="0" w:tplc="C98CB44E">
      <w:start w:val="1"/>
      <w:numFmt w:val="decimal"/>
      <w:suff w:val="nothing"/>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A8D2E81"/>
    <w:multiLevelType w:val="multilevel"/>
    <w:tmpl w:val="6A2CBB40"/>
    <w:lvl w:ilvl="0">
      <w:start w:val="1"/>
      <w:numFmt w:val="decimal"/>
      <w:pStyle w:val="27"/>
      <w:lvlText w:val="%1."/>
      <w:lvlJc w:val="left"/>
      <w:pPr>
        <w:tabs>
          <w:tab w:val="num" w:pos="927"/>
        </w:tabs>
        <w:ind w:left="927" w:hanging="360"/>
      </w:pPr>
      <w:rPr>
        <w:rFonts w:hint="default"/>
      </w:rPr>
    </w:lvl>
    <w:lvl w:ilvl="1">
      <w:start w:val="1"/>
      <w:numFmt w:val="decimal"/>
      <w:lvlText w:val="%2)"/>
      <w:lvlJc w:val="left"/>
      <w:pPr>
        <w:tabs>
          <w:tab w:val="num" w:pos="1647"/>
        </w:tabs>
        <w:ind w:left="1647" w:hanging="360"/>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55" w15:restartNumberingAfterBreak="0">
    <w:nsid w:val="3C8A408F"/>
    <w:multiLevelType w:val="hybridMultilevel"/>
    <w:tmpl w:val="6E923DB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3236933"/>
    <w:multiLevelType w:val="hybridMultilevel"/>
    <w:tmpl w:val="E996C078"/>
    <w:lvl w:ilvl="0" w:tplc="39A03A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7" w15:restartNumberingAfterBreak="0">
    <w:nsid w:val="444D7E97"/>
    <w:multiLevelType w:val="hybridMultilevel"/>
    <w:tmpl w:val="9440E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5444D4C"/>
    <w:multiLevelType w:val="multilevel"/>
    <w:tmpl w:val="4F585744"/>
    <w:styleLink w:val="WW8Num16"/>
    <w:lvl w:ilvl="0">
      <w:start w:val="1"/>
      <w:numFmt w:val="decimal"/>
      <w:pStyle w:val="ConsNonformat"/>
      <w:lvlText w:val="%1"/>
      <w:lvlJc w:val="left"/>
      <w:rPr>
        <w:rFonts w:ascii="Times New Roman" w:hAnsi="Times New Roman" w:cs="Times New Roman"/>
        <w:b/>
        <w:i w:val="0"/>
        <w:sz w:val="28"/>
        <w:szCs w:val="28"/>
      </w:rPr>
    </w:lvl>
    <w:lvl w:ilvl="1">
      <w:start w:val="1"/>
      <w:numFmt w:val="decimal"/>
      <w:lvlText w:val="%1.%2"/>
      <w:lvlJc w:val="left"/>
      <w:rPr>
        <w:rFonts w:ascii="Times New Roman" w:hAnsi="Times New Roman" w:cs="Times New Roman"/>
        <w:b w:val="0"/>
        <w:i w:val="0"/>
        <w:sz w:val="24"/>
        <w:szCs w:val="24"/>
      </w:rPr>
    </w:lvl>
    <w:lvl w:ilvl="2">
      <w:start w:val="1"/>
      <w:numFmt w:val="decimal"/>
      <w:lvlText w:val="%1.%2.%3"/>
      <w:lvlJc w:val="left"/>
      <w:rPr>
        <w:rFonts w:ascii="Times New Roman" w:hAnsi="Times New Roman" w:cs="Times New Roman"/>
        <w:b w:val="0"/>
        <w:i w:val="0"/>
        <w:sz w:val="24"/>
        <w:szCs w:val="24"/>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9" w15:restartNumberingAfterBreak="0">
    <w:nsid w:val="6CC460CB"/>
    <w:multiLevelType w:val="hybridMultilevel"/>
    <w:tmpl w:val="11F8B2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33B6F81"/>
    <w:multiLevelType w:val="hybridMultilevel"/>
    <w:tmpl w:val="2ED4CBA6"/>
    <w:lvl w:ilvl="0" w:tplc="36D01D6C">
      <w:start w:val="1"/>
      <w:numFmt w:val="decimal"/>
      <w:suff w:val="nothing"/>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4"/>
  </w:num>
  <w:num w:numId="2">
    <w:abstractNumId w:val="0"/>
  </w:num>
  <w:num w:numId="3">
    <w:abstractNumId w:val="52"/>
  </w:num>
  <w:num w:numId="4">
    <w:abstractNumId w:val="58"/>
  </w:num>
  <w:num w:numId="5">
    <w:abstractNumId w:val="53"/>
  </w:num>
  <w:num w:numId="6">
    <w:abstractNumId w:val="60"/>
  </w:num>
  <w:num w:numId="7">
    <w:abstractNumId w:val="55"/>
  </w:num>
  <w:num w:numId="8">
    <w:abstractNumId w:val="57"/>
  </w:num>
  <w:num w:numId="9">
    <w:abstractNumId w:val="51"/>
  </w:num>
  <w:num w:numId="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9"/>
  </w:num>
  <w:num w:numId="12">
    <w:abstractNumId w:val="50"/>
  </w:num>
  <w:num w:numId="13">
    <w:abstractNumId w:val="5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357"/>
  <w:defaultTableStyle w:val="a0"/>
  <w:drawingGridHorizontalSpacing w:val="120"/>
  <w:drawingGridVerticalSpacing w:val="0"/>
  <w:displayHorizontalDrawingGridEvery w:val="0"/>
  <w:displayVerticalDrawingGridEvery w:val="0"/>
  <w:characterSpacingControl w:val="doNotCompress"/>
  <w:hdrShapeDefaults>
    <o:shapedefaults v:ext="edit" spidmax="2049">
      <o:colormru v:ext="edit" colors="#f8f8f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E8"/>
    <w:rsid w:val="00000CBC"/>
    <w:rsid w:val="000010FB"/>
    <w:rsid w:val="00001487"/>
    <w:rsid w:val="00001A69"/>
    <w:rsid w:val="00001C7C"/>
    <w:rsid w:val="00001CB7"/>
    <w:rsid w:val="00002041"/>
    <w:rsid w:val="0000250C"/>
    <w:rsid w:val="00002C4C"/>
    <w:rsid w:val="00003371"/>
    <w:rsid w:val="00003EFE"/>
    <w:rsid w:val="00005659"/>
    <w:rsid w:val="00005983"/>
    <w:rsid w:val="00005FE7"/>
    <w:rsid w:val="00006001"/>
    <w:rsid w:val="0000662E"/>
    <w:rsid w:val="00006A16"/>
    <w:rsid w:val="00006CE3"/>
    <w:rsid w:val="00007C78"/>
    <w:rsid w:val="00010268"/>
    <w:rsid w:val="000106FC"/>
    <w:rsid w:val="00011044"/>
    <w:rsid w:val="00011088"/>
    <w:rsid w:val="000111B5"/>
    <w:rsid w:val="000127AC"/>
    <w:rsid w:val="00013D49"/>
    <w:rsid w:val="000142D1"/>
    <w:rsid w:val="0001459A"/>
    <w:rsid w:val="00014ECA"/>
    <w:rsid w:val="00015406"/>
    <w:rsid w:val="000154A6"/>
    <w:rsid w:val="00015D26"/>
    <w:rsid w:val="0001637A"/>
    <w:rsid w:val="000165F3"/>
    <w:rsid w:val="00017019"/>
    <w:rsid w:val="0001716B"/>
    <w:rsid w:val="00021364"/>
    <w:rsid w:val="0002144F"/>
    <w:rsid w:val="00022374"/>
    <w:rsid w:val="00022882"/>
    <w:rsid w:val="000231D7"/>
    <w:rsid w:val="00023B28"/>
    <w:rsid w:val="0002426A"/>
    <w:rsid w:val="000242FC"/>
    <w:rsid w:val="00024D6D"/>
    <w:rsid w:val="00024ED2"/>
    <w:rsid w:val="000271EA"/>
    <w:rsid w:val="000274B8"/>
    <w:rsid w:val="000275F3"/>
    <w:rsid w:val="000278A2"/>
    <w:rsid w:val="00030FB9"/>
    <w:rsid w:val="00031384"/>
    <w:rsid w:val="000318C4"/>
    <w:rsid w:val="00031C3F"/>
    <w:rsid w:val="0003205F"/>
    <w:rsid w:val="000323C2"/>
    <w:rsid w:val="000337E6"/>
    <w:rsid w:val="00033AC3"/>
    <w:rsid w:val="00034F98"/>
    <w:rsid w:val="00035282"/>
    <w:rsid w:val="000356D3"/>
    <w:rsid w:val="00035A16"/>
    <w:rsid w:val="00035FBC"/>
    <w:rsid w:val="00036761"/>
    <w:rsid w:val="0004016B"/>
    <w:rsid w:val="000408D8"/>
    <w:rsid w:val="000409E9"/>
    <w:rsid w:val="00041C1A"/>
    <w:rsid w:val="00042C2C"/>
    <w:rsid w:val="00042F12"/>
    <w:rsid w:val="000433A1"/>
    <w:rsid w:val="00043827"/>
    <w:rsid w:val="00043877"/>
    <w:rsid w:val="00043B4C"/>
    <w:rsid w:val="0004475A"/>
    <w:rsid w:val="000451B2"/>
    <w:rsid w:val="000452D8"/>
    <w:rsid w:val="000460C5"/>
    <w:rsid w:val="000463DB"/>
    <w:rsid w:val="00046A14"/>
    <w:rsid w:val="0004732E"/>
    <w:rsid w:val="000476E8"/>
    <w:rsid w:val="00050C12"/>
    <w:rsid w:val="00050D4B"/>
    <w:rsid w:val="00050EAA"/>
    <w:rsid w:val="00051047"/>
    <w:rsid w:val="00051272"/>
    <w:rsid w:val="00051464"/>
    <w:rsid w:val="00052918"/>
    <w:rsid w:val="00052F62"/>
    <w:rsid w:val="00053533"/>
    <w:rsid w:val="000545AD"/>
    <w:rsid w:val="0005468C"/>
    <w:rsid w:val="000549A9"/>
    <w:rsid w:val="00054C63"/>
    <w:rsid w:val="00055ADB"/>
    <w:rsid w:val="00055DDD"/>
    <w:rsid w:val="00055F9B"/>
    <w:rsid w:val="00056071"/>
    <w:rsid w:val="00056BB6"/>
    <w:rsid w:val="00056E40"/>
    <w:rsid w:val="00057543"/>
    <w:rsid w:val="000576C8"/>
    <w:rsid w:val="0005777E"/>
    <w:rsid w:val="00057A0E"/>
    <w:rsid w:val="00057E11"/>
    <w:rsid w:val="0006088C"/>
    <w:rsid w:val="0006100E"/>
    <w:rsid w:val="000611EA"/>
    <w:rsid w:val="000618A3"/>
    <w:rsid w:val="00061CD4"/>
    <w:rsid w:val="00062482"/>
    <w:rsid w:val="00062948"/>
    <w:rsid w:val="00062A7C"/>
    <w:rsid w:val="00062FB2"/>
    <w:rsid w:val="000642EE"/>
    <w:rsid w:val="000644F2"/>
    <w:rsid w:val="000644FF"/>
    <w:rsid w:val="000651B9"/>
    <w:rsid w:val="000657F1"/>
    <w:rsid w:val="00065B8E"/>
    <w:rsid w:val="00065BC3"/>
    <w:rsid w:val="00065C2C"/>
    <w:rsid w:val="00065D32"/>
    <w:rsid w:val="00065DFF"/>
    <w:rsid w:val="000664D0"/>
    <w:rsid w:val="00066FD8"/>
    <w:rsid w:val="00070A25"/>
    <w:rsid w:val="00070E3C"/>
    <w:rsid w:val="00070F4A"/>
    <w:rsid w:val="00071024"/>
    <w:rsid w:val="00071059"/>
    <w:rsid w:val="0007175D"/>
    <w:rsid w:val="00072E05"/>
    <w:rsid w:val="00073689"/>
    <w:rsid w:val="00073933"/>
    <w:rsid w:val="00073D28"/>
    <w:rsid w:val="000741B1"/>
    <w:rsid w:val="000748E0"/>
    <w:rsid w:val="00074EC1"/>
    <w:rsid w:val="0007592B"/>
    <w:rsid w:val="00075E97"/>
    <w:rsid w:val="00075F0E"/>
    <w:rsid w:val="00077A41"/>
    <w:rsid w:val="00077CA1"/>
    <w:rsid w:val="0008044E"/>
    <w:rsid w:val="00080466"/>
    <w:rsid w:val="00080955"/>
    <w:rsid w:val="00080B9C"/>
    <w:rsid w:val="00080F74"/>
    <w:rsid w:val="00082B88"/>
    <w:rsid w:val="00082D57"/>
    <w:rsid w:val="0008372B"/>
    <w:rsid w:val="00083CB2"/>
    <w:rsid w:val="00083D91"/>
    <w:rsid w:val="0008565E"/>
    <w:rsid w:val="00085820"/>
    <w:rsid w:val="00086185"/>
    <w:rsid w:val="00086D15"/>
    <w:rsid w:val="00086E5B"/>
    <w:rsid w:val="00086EB5"/>
    <w:rsid w:val="000870B2"/>
    <w:rsid w:val="0009063C"/>
    <w:rsid w:val="00090908"/>
    <w:rsid w:val="00090D8B"/>
    <w:rsid w:val="00092180"/>
    <w:rsid w:val="000923B6"/>
    <w:rsid w:val="00092512"/>
    <w:rsid w:val="00092C2E"/>
    <w:rsid w:val="00093837"/>
    <w:rsid w:val="00095408"/>
    <w:rsid w:val="0009580F"/>
    <w:rsid w:val="0009678C"/>
    <w:rsid w:val="00097158"/>
    <w:rsid w:val="000974B8"/>
    <w:rsid w:val="000977C9"/>
    <w:rsid w:val="000A01C7"/>
    <w:rsid w:val="000A075F"/>
    <w:rsid w:val="000A11A3"/>
    <w:rsid w:val="000A1EF1"/>
    <w:rsid w:val="000A25A3"/>
    <w:rsid w:val="000A27C2"/>
    <w:rsid w:val="000A3042"/>
    <w:rsid w:val="000A4735"/>
    <w:rsid w:val="000A5014"/>
    <w:rsid w:val="000A58B8"/>
    <w:rsid w:val="000A5AFF"/>
    <w:rsid w:val="000A639B"/>
    <w:rsid w:val="000A6511"/>
    <w:rsid w:val="000A68DD"/>
    <w:rsid w:val="000A73CB"/>
    <w:rsid w:val="000A7F53"/>
    <w:rsid w:val="000B120B"/>
    <w:rsid w:val="000B1388"/>
    <w:rsid w:val="000B1484"/>
    <w:rsid w:val="000B1933"/>
    <w:rsid w:val="000B29E2"/>
    <w:rsid w:val="000B2A18"/>
    <w:rsid w:val="000B319E"/>
    <w:rsid w:val="000B3379"/>
    <w:rsid w:val="000B367A"/>
    <w:rsid w:val="000B36FE"/>
    <w:rsid w:val="000B4877"/>
    <w:rsid w:val="000B4AB6"/>
    <w:rsid w:val="000B4D36"/>
    <w:rsid w:val="000B51DB"/>
    <w:rsid w:val="000B5395"/>
    <w:rsid w:val="000B5BD7"/>
    <w:rsid w:val="000B6830"/>
    <w:rsid w:val="000B73AD"/>
    <w:rsid w:val="000C0811"/>
    <w:rsid w:val="000C17C5"/>
    <w:rsid w:val="000C188B"/>
    <w:rsid w:val="000C1AFB"/>
    <w:rsid w:val="000C2047"/>
    <w:rsid w:val="000C4036"/>
    <w:rsid w:val="000C677E"/>
    <w:rsid w:val="000C68A1"/>
    <w:rsid w:val="000C7054"/>
    <w:rsid w:val="000C73CF"/>
    <w:rsid w:val="000C7A67"/>
    <w:rsid w:val="000C7B46"/>
    <w:rsid w:val="000D0B68"/>
    <w:rsid w:val="000D1B9D"/>
    <w:rsid w:val="000D284D"/>
    <w:rsid w:val="000D39AF"/>
    <w:rsid w:val="000D3B75"/>
    <w:rsid w:val="000D3C24"/>
    <w:rsid w:val="000D3C31"/>
    <w:rsid w:val="000D3D2C"/>
    <w:rsid w:val="000D3EC4"/>
    <w:rsid w:val="000D42CA"/>
    <w:rsid w:val="000D45B3"/>
    <w:rsid w:val="000D4A08"/>
    <w:rsid w:val="000D4EF5"/>
    <w:rsid w:val="000D5046"/>
    <w:rsid w:val="000D609F"/>
    <w:rsid w:val="000D6912"/>
    <w:rsid w:val="000D69BC"/>
    <w:rsid w:val="000D6AF1"/>
    <w:rsid w:val="000D708E"/>
    <w:rsid w:val="000D70A5"/>
    <w:rsid w:val="000D7215"/>
    <w:rsid w:val="000D725D"/>
    <w:rsid w:val="000D73C0"/>
    <w:rsid w:val="000D7939"/>
    <w:rsid w:val="000D7B8A"/>
    <w:rsid w:val="000D7F9C"/>
    <w:rsid w:val="000E01FB"/>
    <w:rsid w:val="000E0310"/>
    <w:rsid w:val="000E05D3"/>
    <w:rsid w:val="000E0D0D"/>
    <w:rsid w:val="000E159D"/>
    <w:rsid w:val="000E1989"/>
    <w:rsid w:val="000E1E3F"/>
    <w:rsid w:val="000E2125"/>
    <w:rsid w:val="000E2542"/>
    <w:rsid w:val="000E2877"/>
    <w:rsid w:val="000E29A2"/>
    <w:rsid w:val="000E33BE"/>
    <w:rsid w:val="000E35D4"/>
    <w:rsid w:val="000E36F6"/>
    <w:rsid w:val="000E3E74"/>
    <w:rsid w:val="000E5699"/>
    <w:rsid w:val="000E5852"/>
    <w:rsid w:val="000E59AC"/>
    <w:rsid w:val="000E5EBB"/>
    <w:rsid w:val="000E6381"/>
    <w:rsid w:val="000E6392"/>
    <w:rsid w:val="000E6AB4"/>
    <w:rsid w:val="000E6D58"/>
    <w:rsid w:val="000E7223"/>
    <w:rsid w:val="000E7A41"/>
    <w:rsid w:val="000E7B35"/>
    <w:rsid w:val="000F0D58"/>
    <w:rsid w:val="000F22B9"/>
    <w:rsid w:val="000F22D9"/>
    <w:rsid w:val="000F499B"/>
    <w:rsid w:val="000F4A16"/>
    <w:rsid w:val="000F4DE7"/>
    <w:rsid w:val="000F522D"/>
    <w:rsid w:val="000F5CA4"/>
    <w:rsid w:val="000F5DF3"/>
    <w:rsid w:val="000F700B"/>
    <w:rsid w:val="00100119"/>
    <w:rsid w:val="00100D30"/>
    <w:rsid w:val="00101428"/>
    <w:rsid w:val="00101C91"/>
    <w:rsid w:val="00101D41"/>
    <w:rsid w:val="00101D95"/>
    <w:rsid w:val="001020FE"/>
    <w:rsid w:val="001027B4"/>
    <w:rsid w:val="0010291C"/>
    <w:rsid w:val="001036D3"/>
    <w:rsid w:val="001046F9"/>
    <w:rsid w:val="00104E46"/>
    <w:rsid w:val="001057CE"/>
    <w:rsid w:val="00105BF9"/>
    <w:rsid w:val="0010628C"/>
    <w:rsid w:val="001063BC"/>
    <w:rsid w:val="001071FC"/>
    <w:rsid w:val="00107D44"/>
    <w:rsid w:val="001101FC"/>
    <w:rsid w:val="00110740"/>
    <w:rsid w:val="00110952"/>
    <w:rsid w:val="00112059"/>
    <w:rsid w:val="001123DE"/>
    <w:rsid w:val="00112669"/>
    <w:rsid w:val="001128A6"/>
    <w:rsid w:val="00112EE7"/>
    <w:rsid w:val="00113E3E"/>
    <w:rsid w:val="00115E7B"/>
    <w:rsid w:val="00116507"/>
    <w:rsid w:val="00117770"/>
    <w:rsid w:val="00117D95"/>
    <w:rsid w:val="00120427"/>
    <w:rsid w:val="00120A63"/>
    <w:rsid w:val="00120F67"/>
    <w:rsid w:val="00121909"/>
    <w:rsid w:val="00121A21"/>
    <w:rsid w:val="00121C61"/>
    <w:rsid w:val="001222AC"/>
    <w:rsid w:val="0012237C"/>
    <w:rsid w:val="00122652"/>
    <w:rsid w:val="00122789"/>
    <w:rsid w:val="00122ABE"/>
    <w:rsid w:val="00122B44"/>
    <w:rsid w:val="00123DEF"/>
    <w:rsid w:val="001248B3"/>
    <w:rsid w:val="00124DD3"/>
    <w:rsid w:val="00125991"/>
    <w:rsid w:val="00126349"/>
    <w:rsid w:val="00126DF0"/>
    <w:rsid w:val="00127D74"/>
    <w:rsid w:val="00127EE6"/>
    <w:rsid w:val="00130936"/>
    <w:rsid w:val="001309DC"/>
    <w:rsid w:val="00130B64"/>
    <w:rsid w:val="00131D6B"/>
    <w:rsid w:val="0013203B"/>
    <w:rsid w:val="0013266D"/>
    <w:rsid w:val="00132965"/>
    <w:rsid w:val="00133037"/>
    <w:rsid w:val="00133733"/>
    <w:rsid w:val="00137034"/>
    <w:rsid w:val="001375DA"/>
    <w:rsid w:val="001379E2"/>
    <w:rsid w:val="00137BC3"/>
    <w:rsid w:val="0014050D"/>
    <w:rsid w:val="00140816"/>
    <w:rsid w:val="00140887"/>
    <w:rsid w:val="00140D24"/>
    <w:rsid w:val="0014161A"/>
    <w:rsid w:val="001422CF"/>
    <w:rsid w:val="00143820"/>
    <w:rsid w:val="00143E83"/>
    <w:rsid w:val="00144386"/>
    <w:rsid w:val="00144921"/>
    <w:rsid w:val="00144C98"/>
    <w:rsid w:val="00145084"/>
    <w:rsid w:val="00145AAE"/>
    <w:rsid w:val="00145BC7"/>
    <w:rsid w:val="00145D19"/>
    <w:rsid w:val="00145EB3"/>
    <w:rsid w:val="0014602A"/>
    <w:rsid w:val="001460D6"/>
    <w:rsid w:val="00146245"/>
    <w:rsid w:val="001469EA"/>
    <w:rsid w:val="00146B2B"/>
    <w:rsid w:val="00147639"/>
    <w:rsid w:val="00147CA4"/>
    <w:rsid w:val="00150B22"/>
    <w:rsid w:val="00150E17"/>
    <w:rsid w:val="001514C6"/>
    <w:rsid w:val="00151647"/>
    <w:rsid w:val="00151678"/>
    <w:rsid w:val="00153026"/>
    <w:rsid w:val="001539F8"/>
    <w:rsid w:val="00153E9C"/>
    <w:rsid w:val="001544AB"/>
    <w:rsid w:val="001545D3"/>
    <w:rsid w:val="00156A4A"/>
    <w:rsid w:val="00156D0A"/>
    <w:rsid w:val="001572DB"/>
    <w:rsid w:val="00160813"/>
    <w:rsid w:val="001608B2"/>
    <w:rsid w:val="00161A9F"/>
    <w:rsid w:val="00161BDF"/>
    <w:rsid w:val="00164C01"/>
    <w:rsid w:val="00165373"/>
    <w:rsid w:val="00166103"/>
    <w:rsid w:val="0016625D"/>
    <w:rsid w:val="00166410"/>
    <w:rsid w:val="001666DE"/>
    <w:rsid w:val="0016690D"/>
    <w:rsid w:val="001674B6"/>
    <w:rsid w:val="001674F5"/>
    <w:rsid w:val="00167F62"/>
    <w:rsid w:val="0017023F"/>
    <w:rsid w:val="001711F4"/>
    <w:rsid w:val="00172270"/>
    <w:rsid w:val="001723D4"/>
    <w:rsid w:val="00172A6C"/>
    <w:rsid w:val="00173430"/>
    <w:rsid w:val="0017398D"/>
    <w:rsid w:val="001748FE"/>
    <w:rsid w:val="001749F0"/>
    <w:rsid w:val="001752D8"/>
    <w:rsid w:val="0017551E"/>
    <w:rsid w:val="001756BB"/>
    <w:rsid w:val="00176EC8"/>
    <w:rsid w:val="00177E30"/>
    <w:rsid w:val="0018059C"/>
    <w:rsid w:val="001809E0"/>
    <w:rsid w:val="001811D4"/>
    <w:rsid w:val="00181256"/>
    <w:rsid w:val="001826F7"/>
    <w:rsid w:val="00182FB8"/>
    <w:rsid w:val="001832A3"/>
    <w:rsid w:val="00183B56"/>
    <w:rsid w:val="00184D93"/>
    <w:rsid w:val="0018504C"/>
    <w:rsid w:val="00185866"/>
    <w:rsid w:val="00185DC1"/>
    <w:rsid w:val="001862DF"/>
    <w:rsid w:val="00186F52"/>
    <w:rsid w:val="001871C8"/>
    <w:rsid w:val="001875DE"/>
    <w:rsid w:val="001900A6"/>
    <w:rsid w:val="001905A3"/>
    <w:rsid w:val="00190C20"/>
    <w:rsid w:val="00190CC8"/>
    <w:rsid w:val="00191946"/>
    <w:rsid w:val="001919D3"/>
    <w:rsid w:val="00191A5E"/>
    <w:rsid w:val="00191E1A"/>
    <w:rsid w:val="001925FA"/>
    <w:rsid w:val="00192803"/>
    <w:rsid w:val="0019287A"/>
    <w:rsid w:val="00193067"/>
    <w:rsid w:val="00193094"/>
    <w:rsid w:val="001930CC"/>
    <w:rsid w:val="001931EF"/>
    <w:rsid w:val="00193BD0"/>
    <w:rsid w:val="00193DBF"/>
    <w:rsid w:val="0019431E"/>
    <w:rsid w:val="00195606"/>
    <w:rsid w:val="00195D3C"/>
    <w:rsid w:val="0019603F"/>
    <w:rsid w:val="00196542"/>
    <w:rsid w:val="0019736E"/>
    <w:rsid w:val="00197A24"/>
    <w:rsid w:val="00197BE4"/>
    <w:rsid w:val="001A0644"/>
    <w:rsid w:val="001A08B6"/>
    <w:rsid w:val="001A108A"/>
    <w:rsid w:val="001A10F8"/>
    <w:rsid w:val="001A2966"/>
    <w:rsid w:val="001A2F70"/>
    <w:rsid w:val="001A3273"/>
    <w:rsid w:val="001A3B7D"/>
    <w:rsid w:val="001A3DE4"/>
    <w:rsid w:val="001A3FBF"/>
    <w:rsid w:val="001A4CED"/>
    <w:rsid w:val="001A593C"/>
    <w:rsid w:val="001A5B91"/>
    <w:rsid w:val="001A6B25"/>
    <w:rsid w:val="001A6C9D"/>
    <w:rsid w:val="001A7675"/>
    <w:rsid w:val="001A78EE"/>
    <w:rsid w:val="001B01FE"/>
    <w:rsid w:val="001B0903"/>
    <w:rsid w:val="001B0DE1"/>
    <w:rsid w:val="001B0F3A"/>
    <w:rsid w:val="001B124E"/>
    <w:rsid w:val="001B23CC"/>
    <w:rsid w:val="001B2C5E"/>
    <w:rsid w:val="001B34FE"/>
    <w:rsid w:val="001B380E"/>
    <w:rsid w:val="001B5126"/>
    <w:rsid w:val="001B55EE"/>
    <w:rsid w:val="001B59BC"/>
    <w:rsid w:val="001B600F"/>
    <w:rsid w:val="001B641F"/>
    <w:rsid w:val="001B6433"/>
    <w:rsid w:val="001B6767"/>
    <w:rsid w:val="001B6E05"/>
    <w:rsid w:val="001B7369"/>
    <w:rsid w:val="001B7EB7"/>
    <w:rsid w:val="001C1190"/>
    <w:rsid w:val="001C1EB4"/>
    <w:rsid w:val="001C1F98"/>
    <w:rsid w:val="001C23CB"/>
    <w:rsid w:val="001C2411"/>
    <w:rsid w:val="001C2A66"/>
    <w:rsid w:val="001C2CB4"/>
    <w:rsid w:val="001C3384"/>
    <w:rsid w:val="001C3B35"/>
    <w:rsid w:val="001C3F33"/>
    <w:rsid w:val="001C42CA"/>
    <w:rsid w:val="001C4ABF"/>
    <w:rsid w:val="001C5020"/>
    <w:rsid w:val="001C5412"/>
    <w:rsid w:val="001C55C0"/>
    <w:rsid w:val="001C661C"/>
    <w:rsid w:val="001C6923"/>
    <w:rsid w:val="001C7982"/>
    <w:rsid w:val="001C7D77"/>
    <w:rsid w:val="001D00D2"/>
    <w:rsid w:val="001D0507"/>
    <w:rsid w:val="001D08D3"/>
    <w:rsid w:val="001D0DC4"/>
    <w:rsid w:val="001D1DC8"/>
    <w:rsid w:val="001D3314"/>
    <w:rsid w:val="001D395F"/>
    <w:rsid w:val="001D3C5C"/>
    <w:rsid w:val="001D3E7C"/>
    <w:rsid w:val="001D3EBD"/>
    <w:rsid w:val="001D4031"/>
    <w:rsid w:val="001D475B"/>
    <w:rsid w:val="001D4B94"/>
    <w:rsid w:val="001D510B"/>
    <w:rsid w:val="001D5848"/>
    <w:rsid w:val="001D64D9"/>
    <w:rsid w:val="001D68FE"/>
    <w:rsid w:val="001D73F6"/>
    <w:rsid w:val="001D7845"/>
    <w:rsid w:val="001E0948"/>
    <w:rsid w:val="001E0CD9"/>
    <w:rsid w:val="001E0FD5"/>
    <w:rsid w:val="001E1224"/>
    <w:rsid w:val="001E21B3"/>
    <w:rsid w:val="001E2413"/>
    <w:rsid w:val="001E5309"/>
    <w:rsid w:val="001E5DA2"/>
    <w:rsid w:val="001E5DE4"/>
    <w:rsid w:val="001E5DF5"/>
    <w:rsid w:val="001E7739"/>
    <w:rsid w:val="001E78C0"/>
    <w:rsid w:val="001F06DA"/>
    <w:rsid w:val="001F0978"/>
    <w:rsid w:val="001F14E9"/>
    <w:rsid w:val="001F1D5D"/>
    <w:rsid w:val="001F1DF7"/>
    <w:rsid w:val="001F2E99"/>
    <w:rsid w:val="001F3084"/>
    <w:rsid w:val="001F36D9"/>
    <w:rsid w:val="001F3975"/>
    <w:rsid w:val="001F4023"/>
    <w:rsid w:val="001F4ABE"/>
    <w:rsid w:val="001F4FF3"/>
    <w:rsid w:val="001F51A3"/>
    <w:rsid w:val="001F53FA"/>
    <w:rsid w:val="001F5A44"/>
    <w:rsid w:val="001F5BCB"/>
    <w:rsid w:val="001F61D2"/>
    <w:rsid w:val="001F6CF4"/>
    <w:rsid w:val="001F74CD"/>
    <w:rsid w:val="002004B8"/>
    <w:rsid w:val="0020143B"/>
    <w:rsid w:val="002015A0"/>
    <w:rsid w:val="00201EFC"/>
    <w:rsid w:val="00203903"/>
    <w:rsid w:val="002047A2"/>
    <w:rsid w:val="0020570D"/>
    <w:rsid w:val="0020573B"/>
    <w:rsid w:val="00205C88"/>
    <w:rsid w:val="00205C9F"/>
    <w:rsid w:val="00205EB4"/>
    <w:rsid w:val="00205EE4"/>
    <w:rsid w:val="002061D9"/>
    <w:rsid w:val="002068E3"/>
    <w:rsid w:val="00206E42"/>
    <w:rsid w:val="00206E84"/>
    <w:rsid w:val="00207CAB"/>
    <w:rsid w:val="002107ED"/>
    <w:rsid w:val="00210CE4"/>
    <w:rsid w:val="002117B5"/>
    <w:rsid w:val="002123D4"/>
    <w:rsid w:val="002123F9"/>
    <w:rsid w:val="00212EBA"/>
    <w:rsid w:val="0021359F"/>
    <w:rsid w:val="00213BCE"/>
    <w:rsid w:val="00214C90"/>
    <w:rsid w:val="00215988"/>
    <w:rsid w:val="002162C8"/>
    <w:rsid w:val="00216728"/>
    <w:rsid w:val="00216A1F"/>
    <w:rsid w:val="0022036D"/>
    <w:rsid w:val="00220BBD"/>
    <w:rsid w:val="00220FAD"/>
    <w:rsid w:val="00221073"/>
    <w:rsid w:val="00223643"/>
    <w:rsid w:val="0022438E"/>
    <w:rsid w:val="00224574"/>
    <w:rsid w:val="00224B73"/>
    <w:rsid w:val="00224C67"/>
    <w:rsid w:val="00224E1D"/>
    <w:rsid w:val="00225259"/>
    <w:rsid w:val="0022645D"/>
    <w:rsid w:val="00227FBC"/>
    <w:rsid w:val="0023002E"/>
    <w:rsid w:val="00230B67"/>
    <w:rsid w:val="002313D5"/>
    <w:rsid w:val="0023161E"/>
    <w:rsid w:val="00231CC7"/>
    <w:rsid w:val="002322B6"/>
    <w:rsid w:val="002323B0"/>
    <w:rsid w:val="00232A04"/>
    <w:rsid w:val="0023443C"/>
    <w:rsid w:val="00235112"/>
    <w:rsid w:val="0023551D"/>
    <w:rsid w:val="002358C3"/>
    <w:rsid w:val="0023590A"/>
    <w:rsid w:val="00235A9C"/>
    <w:rsid w:val="0023726E"/>
    <w:rsid w:val="002375F9"/>
    <w:rsid w:val="002376CF"/>
    <w:rsid w:val="002407C7"/>
    <w:rsid w:val="002407CF"/>
    <w:rsid w:val="00240A23"/>
    <w:rsid w:val="002412DB"/>
    <w:rsid w:val="00241DFF"/>
    <w:rsid w:val="002424B1"/>
    <w:rsid w:val="0024261E"/>
    <w:rsid w:val="00242881"/>
    <w:rsid w:val="00243186"/>
    <w:rsid w:val="00243BB4"/>
    <w:rsid w:val="00243CDF"/>
    <w:rsid w:val="00244E43"/>
    <w:rsid w:val="00244E50"/>
    <w:rsid w:val="00245607"/>
    <w:rsid w:val="002457C6"/>
    <w:rsid w:val="00245A28"/>
    <w:rsid w:val="0024681E"/>
    <w:rsid w:val="002472DC"/>
    <w:rsid w:val="0024791E"/>
    <w:rsid w:val="00247993"/>
    <w:rsid w:val="00250642"/>
    <w:rsid w:val="0025081B"/>
    <w:rsid w:val="00250ADE"/>
    <w:rsid w:val="00250DAA"/>
    <w:rsid w:val="00251275"/>
    <w:rsid w:val="00251300"/>
    <w:rsid w:val="00251360"/>
    <w:rsid w:val="00252E5F"/>
    <w:rsid w:val="00253019"/>
    <w:rsid w:val="002551F8"/>
    <w:rsid w:val="00255471"/>
    <w:rsid w:val="00255486"/>
    <w:rsid w:val="00256B0F"/>
    <w:rsid w:val="00257994"/>
    <w:rsid w:val="00257B11"/>
    <w:rsid w:val="00257F65"/>
    <w:rsid w:val="0026079B"/>
    <w:rsid w:val="002616A0"/>
    <w:rsid w:val="002623E6"/>
    <w:rsid w:val="002630EB"/>
    <w:rsid w:val="002636F6"/>
    <w:rsid w:val="00263CEC"/>
    <w:rsid w:val="00263DB6"/>
    <w:rsid w:val="00264F32"/>
    <w:rsid w:val="0026501F"/>
    <w:rsid w:val="00265515"/>
    <w:rsid w:val="002656C5"/>
    <w:rsid w:val="00265F92"/>
    <w:rsid w:val="00266283"/>
    <w:rsid w:val="002663DD"/>
    <w:rsid w:val="0026647F"/>
    <w:rsid w:val="00266586"/>
    <w:rsid w:val="00266C21"/>
    <w:rsid w:val="00266D2C"/>
    <w:rsid w:val="00267534"/>
    <w:rsid w:val="0027028F"/>
    <w:rsid w:val="00271829"/>
    <w:rsid w:val="00271EA6"/>
    <w:rsid w:val="002724DF"/>
    <w:rsid w:val="00272631"/>
    <w:rsid w:val="002726DA"/>
    <w:rsid w:val="00273C74"/>
    <w:rsid w:val="00273DDC"/>
    <w:rsid w:val="00274611"/>
    <w:rsid w:val="00274E98"/>
    <w:rsid w:val="00276B3B"/>
    <w:rsid w:val="002773F1"/>
    <w:rsid w:val="00277758"/>
    <w:rsid w:val="00277B90"/>
    <w:rsid w:val="00277E95"/>
    <w:rsid w:val="002800F5"/>
    <w:rsid w:val="00280254"/>
    <w:rsid w:val="00280AF4"/>
    <w:rsid w:val="0028279B"/>
    <w:rsid w:val="002836A3"/>
    <w:rsid w:val="0028370C"/>
    <w:rsid w:val="0028391C"/>
    <w:rsid w:val="00284362"/>
    <w:rsid w:val="002846F6"/>
    <w:rsid w:val="00284D76"/>
    <w:rsid w:val="00284E2F"/>
    <w:rsid w:val="00285CC8"/>
    <w:rsid w:val="002866D5"/>
    <w:rsid w:val="002876D8"/>
    <w:rsid w:val="0028789D"/>
    <w:rsid w:val="002879D5"/>
    <w:rsid w:val="0029059A"/>
    <w:rsid w:val="00290788"/>
    <w:rsid w:val="00290DE2"/>
    <w:rsid w:val="002917E6"/>
    <w:rsid w:val="00291B14"/>
    <w:rsid w:val="00292F4E"/>
    <w:rsid w:val="00293068"/>
    <w:rsid w:val="00294DA2"/>
    <w:rsid w:val="0029548A"/>
    <w:rsid w:val="00295638"/>
    <w:rsid w:val="002966C2"/>
    <w:rsid w:val="00296D6D"/>
    <w:rsid w:val="00296DBA"/>
    <w:rsid w:val="0029702D"/>
    <w:rsid w:val="00297327"/>
    <w:rsid w:val="00297A26"/>
    <w:rsid w:val="002A0291"/>
    <w:rsid w:val="002A10A2"/>
    <w:rsid w:val="002A28A1"/>
    <w:rsid w:val="002A3B0A"/>
    <w:rsid w:val="002A41BD"/>
    <w:rsid w:val="002A4334"/>
    <w:rsid w:val="002A49EE"/>
    <w:rsid w:val="002A4BE0"/>
    <w:rsid w:val="002A5F99"/>
    <w:rsid w:val="002A752D"/>
    <w:rsid w:val="002A75DC"/>
    <w:rsid w:val="002A78E3"/>
    <w:rsid w:val="002A7AF1"/>
    <w:rsid w:val="002A7D21"/>
    <w:rsid w:val="002A7F46"/>
    <w:rsid w:val="002B01CF"/>
    <w:rsid w:val="002B035A"/>
    <w:rsid w:val="002B0B70"/>
    <w:rsid w:val="002B1873"/>
    <w:rsid w:val="002B1C45"/>
    <w:rsid w:val="002B3087"/>
    <w:rsid w:val="002B53FE"/>
    <w:rsid w:val="002B5F65"/>
    <w:rsid w:val="002B6125"/>
    <w:rsid w:val="002B697C"/>
    <w:rsid w:val="002B6EB3"/>
    <w:rsid w:val="002B6F27"/>
    <w:rsid w:val="002B7E8E"/>
    <w:rsid w:val="002C02FE"/>
    <w:rsid w:val="002C0E2B"/>
    <w:rsid w:val="002C1DFC"/>
    <w:rsid w:val="002C22F5"/>
    <w:rsid w:val="002C233E"/>
    <w:rsid w:val="002C359F"/>
    <w:rsid w:val="002C45A3"/>
    <w:rsid w:val="002C5100"/>
    <w:rsid w:val="002C5184"/>
    <w:rsid w:val="002C6149"/>
    <w:rsid w:val="002C7383"/>
    <w:rsid w:val="002C77C7"/>
    <w:rsid w:val="002C7CA0"/>
    <w:rsid w:val="002D025E"/>
    <w:rsid w:val="002D0FF0"/>
    <w:rsid w:val="002D177B"/>
    <w:rsid w:val="002D222E"/>
    <w:rsid w:val="002D2557"/>
    <w:rsid w:val="002D30E3"/>
    <w:rsid w:val="002D358D"/>
    <w:rsid w:val="002D460B"/>
    <w:rsid w:val="002D4827"/>
    <w:rsid w:val="002D5D24"/>
    <w:rsid w:val="002D67DA"/>
    <w:rsid w:val="002D6A4F"/>
    <w:rsid w:val="002D6D99"/>
    <w:rsid w:val="002D7932"/>
    <w:rsid w:val="002D7CDF"/>
    <w:rsid w:val="002E013C"/>
    <w:rsid w:val="002E0323"/>
    <w:rsid w:val="002E09AB"/>
    <w:rsid w:val="002E0CC4"/>
    <w:rsid w:val="002E1E1E"/>
    <w:rsid w:val="002E2DC9"/>
    <w:rsid w:val="002E32A5"/>
    <w:rsid w:val="002E3364"/>
    <w:rsid w:val="002E3E67"/>
    <w:rsid w:val="002E494A"/>
    <w:rsid w:val="002E5683"/>
    <w:rsid w:val="002E57B6"/>
    <w:rsid w:val="002E5858"/>
    <w:rsid w:val="002E62A7"/>
    <w:rsid w:val="002E6448"/>
    <w:rsid w:val="002E68CD"/>
    <w:rsid w:val="002E6950"/>
    <w:rsid w:val="002E6C0C"/>
    <w:rsid w:val="002E759E"/>
    <w:rsid w:val="002E7A18"/>
    <w:rsid w:val="002F03E3"/>
    <w:rsid w:val="002F064A"/>
    <w:rsid w:val="002F0D57"/>
    <w:rsid w:val="002F1123"/>
    <w:rsid w:val="002F12DA"/>
    <w:rsid w:val="002F1527"/>
    <w:rsid w:val="002F2909"/>
    <w:rsid w:val="002F2DEA"/>
    <w:rsid w:val="002F38A2"/>
    <w:rsid w:val="002F4592"/>
    <w:rsid w:val="002F5254"/>
    <w:rsid w:val="002F5770"/>
    <w:rsid w:val="002F62FB"/>
    <w:rsid w:val="002F7176"/>
    <w:rsid w:val="003000E6"/>
    <w:rsid w:val="00300FF2"/>
    <w:rsid w:val="00301B41"/>
    <w:rsid w:val="00302733"/>
    <w:rsid w:val="00302795"/>
    <w:rsid w:val="0030296A"/>
    <w:rsid w:val="003029B5"/>
    <w:rsid w:val="00302A97"/>
    <w:rsid w:val="00303A64"/>
    <w:rsid w:val="00303C0C"/>
    <w:rsid w:val="00303F1F"/>
    <w:rsid w:val="00304189"/>
    <w:rsid w:val="00304333"/>
    <w:rsid w:val="00305445"/>
    <w:rsid w:val="003054C8"/>
    <w:rsid w:val="003057D7"/>
    <w:rsid w:val="00305A40"/>
    <w:rsid w:val="0030637F"/>
    <w:rsid w:val="003066CE"/>
    <w:rsid w:val="003068D5"/>
    <w:rsid w:val="00306CF9"/>
    <w:rsid w:val="003075F8"/>
    <w:rsid w:val="00307E55"/>
    <w:rsid w:val="00310370"/>
    <w:rsid w:val="003106B6"/>
    <w:rsid w:val="00311150"/>
    <w:rsid w:val="00311295"/>
    <w:rsid w:val="00311827"/>
    <w:rsid w:val="00311F82"/>
    <w:rsid w:val="003128D8"/>
    <w:rsid w:val="00312D48"/>
    <w:rsid w:val="00312F7E"/>
    <w:rsid w:val="003131FB"/>
    <w:rsid w:val="0031358C"/>
    <w:rsid w:val="0031376B"/>
    <w:rsid w:val="00313BED"/>
    <w:rsid w:val="00313FEB"/>
    <w:rsid w:val="0031473E"/>
    <w:rsid w:val="00314A4B"/>
    <w:rsid w:val="00314DBA"/>
    <w:rsid w:val="0031559A"/>
    <w:rsid w:val="0031593B"/>
    <w:rsid w:val="003163DF"/>
    <w:rsid w:val="00316DF5"/>
    <w:rsid w:val="00320487"/>
    <w:rsid w:val="003214F9"/>
    <w:rsid w:val="003215CD"/>
    <w:rsid w:val="00322772"/>
    <w:rsid w:val="003228DE"/>
    <w:rsid w:val="00322B5B"/>
    <w:rsid w:val="00322BDA"/>
    <w:rsid w:val="00324205"/>
    <w:rsid w:val="00324D95"/>
    <w:rsid w:val="00325248"/>
    <w:rsid w:val="003263C4"/>
    <w:rsid w:val="00327030"/>
    <w:rsid w:val="003273F7"/>
    <w:rsid w:val="0032741E"/>
    <w:rsid w:val="003318C8"/>
    <w:rsid w:val="00331AC8"/>
    <w:rsid w:val="00331E72"/>
    <w:rsid w:val="00332EA2"/>
    <w:rsid w:val="0033386D"/>
    <w:rsid w:val="00333C3D"/>
    <w:rsid w:val="00333F50"/>
    <w:rsid w:val="00334B8B"/>
    <w:rsid w:val="00335458"/>
    <w:rsid w:val="00337CBE"/>
    <w:rsid w:val="0034004D"/>
    <w:rsid w:val="00340191"/>
    <w:rsid w:val="00341B9C"/>
    <w:rsid w:val="00341EC2"/>
    <w:rsid w:val="00342354"/>
    <w:rsid w:val="0034283B"/>
    <w:rsid w:val="00342FE6"/>
    <w:rsid w:val="0034317E"/>
    <w:rsid w:val="00343A34"/>
    <w:rsid w:val="003440C0"/>
    <w:rsid w:val="00344DAC"/>
    <w:rsid w:val="00344E05"/>
    <w:rsid w:val="00345B0F"/>
    <w:rsid w:val="003464D3"/>
    <w:rsid w:val="003502A5"/>
    <w:rsid w:val="00350BA5"/>
    <w:rsid w:val="0035276C"/>
    <w:rsid w:val="00352771"/>
    <w:rsid w:val="00352A1A"/>
    <w:rsid w:val="00352A1F"/>
    <w:rsid w:val="00352F0D"/>
    <w:rsid w:val="00352FAF"/>
    <w:rsid w:val="003537F7"/>
    <w:rsid w:val="00353873"/>
    <w:rsid w:val="0035393D"/>
    <w:rsid w:val="00355312"/>
    <w:rsid w:val="00355950"/>
    <w:rsid w:val="00356026"/>
    <w:rsid w:val="0035731F"/>
    <w:rsid w:val="003578C0"/>
    <w:rsid w:val="00360B5B"/>
    <w:rsid w:val="00360C20"/>
    <w:rsid w:val="00361B76"/>
    <w:rsid w:val="003625A3"/>
    <w:rsid w:val="00362D66"/>
    <w:rsid w:val="00363101"/>
    <w:rsid w:val="003632FA"/>
    <w:rsid w:val="00363A5A"/>
    <w:rsid w:val="00363ED0"/>
    <w:rsid w:val="003649D6"/>
    <w:rsid w:val="00364C98"/>
    <w:rsid w:val="0036663F"/>
    <w:rsid w:val="00366AEA"/>
    <w:rsid w:val="003675BD"/>
    <w:rsid w:val="003675ED"/>
    <w:rsid w:val="003679AD"/>
    <w:rsid w:val="003712E0"/>
    <w:rsid w:val="003719F6"/>
    <w:rsid w:val="00371BCD"/>
    <w:rsid w:val="003732D6"/>
    <w:rsid w:val="00373385"/>
    <w:rsid w:val="00373453"/>
    <w:rsid w:val="0037351B"/>
    <w:rsid w:val="003742DA"/>
    <w:rsid w:val="00374BC0"/>
    <w:rsid w:val="00374D61"/>
    <w:rsid w:val="0037532E"/>
    <w:rsid w:val="00375712"/>
    <w:rsid w:val="003766CF"/>
    <w:rsid w:val="00376798"/>
    <w:rsid w:val="003769D3"/>
    <w:rsid w:val="0037729B"/>
    <w:rsid w:val="00377B36"/>
    <w:rsid w:val="00377E8F"/>
    <w:rsid w:val="003806AC"/>
    <w:rsid w:val="003809D2"/>
    <w:rsid w:val="003812EB"/>
    <w:rsid w:val="003819F7"/>
    <w:rsid w:val="003824D7"/>
    <w:rsid w:val="003825FF"/>
    <w:rsid w:val="003831DB"/>
    <w:rsid w:val="003831F1"/>
    <w:rsid w:val="0038391B"/>
    <w:rsid w:val="00383ABE"/>
    <w:rsid w:val="00383BD0"/>
    <w:rsid w:val="00383D3D"/>
    <w:rsid w:val="00383DE8"/>
    <w:rsid w:val="0038485A"/>
    <w:rsid w:val="00385CC5"/>
    <w:rsid w:val="00385FF0"/>
    <w:rsid w:val="00386B25"/>
    <w:rsid w:val="00386D7C"/>
    <w:rsid w:val="003876E1"/>
    <w:rsid w:val="003878E1"/>
    <w:rsid w:val="00387B23"/>
    <w:rsid w:val="00390AF3"/>
    <w:rsid w:val="00390F13"/>
    <w:rsid w:val="0039137D"/>
    <w:rsid w:val="00391CB0"/>
    <w:rsid w:val="003920A4"/>
    <w:rsid w:val="00392E49"/>
    <w:rsid w:val="00393179"/>
    <w:rsid w:val="00393605"/>
    <w:rsid w:val="00393C32"/>
    <w:rsid w:val="00393D2E"/>
    <w:rsid w:val="00393DE4"/>
    <w:rsid w:val="003940E3"/>
    <w:rsid w:val="003944F5"/>
    <w:rsid w:val="00394F7C"/>
    <w:rsid w:val="0039571D"/>
    <w:rsid w:val="00396056"/>
    <w:rsid w:val="003968E2"/>
    <w:rsid w:val="0039789D"/>
    <w:rsid w:val="003979CC"/>
    <w:rsid w:val="003A0FDE"/>
    <w:rsid w:val="003A124D"/>
    <w:rsid w:val="003A15F8"/>
    <w:rsid w:val="003A1993"/>
    <w:rsid w:val="003A2A14"/>
    <w:rsid w:val="003A34F4"/>
    <w:rsid w:val="003A355A"/>
    <w:rsid w:val="003A40E6"/>
    <w:rsid w:val="003A41E6"/>
    <w:rsid w:val="003A4248"/>
    <w:rsid w:val="003A4432"/>
    <w:rsid w:val="003A4BF8"/>
    <w:rsid w:val="003A539E"/>
    <w:rsid w:val="003A5E29"/>
    <w:rsid w:val="003A6EDD"/>
    <w:rsid w:val="003B0A54"/>
    <w:rsid w:val="003B1416"/>
    <w:rsid w:val="003B258A"/>
    <w:rsid w:val="003B2CAF"/>
    <w:rsid w:val="003B2D79"/>
    <w:rsid w:val="003B31D0"/>
    <w:rsid w:val="003B3A16"/>
    <w:rsid w:val="003B40F3"/>
    <w:rsid w:val="003B45B2"/>
    <w:rsid w:val="003B47C2"/>
    <w:rsid w:val="003B4AA1"/>
    <w:rsid w:val="003B4B41"/>
    <w:rsid w:val="003B4BED"/>
    <w:rsid w:val="003B5493"/>
    <w:rsid w:val="003B621D"/>
    <w:rsid w:val="003B6FD9"/>
    <w:rsid w:val="003B720E"/>
    <w:rsid w:val="003B75D2"/>
    <w:rsid w:val="003C10CE"/>
    <w:rsid w:val="003C171A"/>
    <w:rsid w:val="003C2683"/>
    <w:rsid w:val="003C2738"/>
    <w:rsid w:val="003C2903"/>
    <w:rsid w:val="003C2CA9"/>
    <w:rsid w:val="003C3F90"/>
    <w:rsid w:val="003C3FB2"/>
    <w:rsid w:val="003C436F"/>
    <w:rsid w:val="003C4707"/>
    <w:rsid w:val="003C4F2E"/>
    <w:rsid w:val="003C5BE7"/>
    <w:rsid w:val="003C605D"/>
    <w:rsid w:val="003C6368"/>
    <w:rsid w:val="003C7872"/>
    <w:rsid w:val="003C7C13"/>
    <w:rsid w:val="003C7D8F"/>
    <w:rsid w:val="003D1CCD"/>
    <w:rsid w:val="003D280C"/>
    <w:rsid w:val="003D2B58"/>
    <w:rsid w:val="003D3022"/>
    <w:rsid w:val="003D3A0A"/>
    <w:rsid w:val="003D4950"/>
    <w:rsid w:val="003D4A3F"/>
    <w:rsid w:val="003D4AA7"/>
    <w:rsid w:val="003D5730"/>
    <w:rsid w:val="003D5A8E"/>
    <w:rsid w:val="003D6087"/>
    <w:rsid w:val="003D6600"/>
    <w:rsid w:val="003D6782"/>
    <w:rsid w:val="003D6B63"/>
    <w:rsid w:val="003D6CA4"/>
    <w:rsid w:val="003D6D8D"/>
    <w:rsid w:val="003D7AD6"/>
    <w:rsid w:val="003E0915"/>
    <w:rsid w:val="003E0E60"/>
    <w:rsid w:val="003E1853"/>
    <w:rsid w:val="003E2436"/>
    <w:rsid w:val="003E382E"/>
    <w:rsid w:val="003E3ED3"/>
    <w:rsid w:val="003E3ED6"/>
    <w:rsid w:val="003E5C55"/>
    <w:rsid w:val="003E68E0"/>
    <w:rsid w:val="003E736D"/>
    <w:rsid w:val="003F079E"/>
    <w:rsid w:val="003F0CDC"/>
    <w:rsid w:val="003F109D"/>
    <w:rsid w:val="003F213C"/>
    <w:rsid w:val="003F21E3"/>
    <w:rsid w:val="003F260B"/>
    <w:rsid w:val="003F2960"/>
    <w:rsid w:val="003F3530"/>
    <w:rsid w:val="003F3588"/>
    <w:rsid w:val="003F36E9"/>
    <w:rsid w:val="003F45BD"/>
    <w:rsid w:val="003F4DED"/>
    <w:rsid w:val="003F505A"/>
    <w:rsid w:val="003F58AF"/>
    <w:rsid w:val="003F5BA2"/>
    <w:rsid w:val="003F5E6E"/>
    <w:rsid w:val="003F5EB3"/>
    <w:rsid w:val="003F6DF9"/>
    <w:rsid w:val="003F770E"/>
    <w:rsid w:val="003F7E94"/>
    <w:rsid w:val="004004C4"/>
    <w:rsid w:val="00400A3C"/>
    <w:rsid w:val="00400B32"/>
    <w:rsid w:val="00400DED"/>
    <w:rsid w:val="00401C52"/>
    <w:rsid w:val="00402136"/>
    <w:rsid w:val="00402BA0"/>
    <w:rsid w:val="00402EF4"/>
    <w:rsid w:val="0040445A"/>
    <w:rsid w:val="004050FE"/>
    <w:rsid w:val="004057CA"/>
    <w:rsid w:val="0040626E"/>
    <w:rsid w:val="004064AB"/>
    <w:rsid w:val="004068C1"/>
    <w:rsid w:val="004068C9"/>
    <w:rsid w:val="00406CB1"/>
    <w:rsid w:val="0040743C"/>
    <w:rsid w:val="004077E1"/>
    <w:rsid w:val="0040799E"/>
    <w:rsid w:val="004100B8"/>
    <w:rsid w:val="00410BF8"/>
    <w:rsid w:val="00410CAC"/>
    <w:rsid w:val="00410CF6"/>
    <w:rsid w:val="00411288"/>
    <w:rsid w:val="00411362"/>
    <w:rsid w:val="00411790"/>
    <w:rsid w:val="00411C98"/>
    <w:rsid w:val="0041239D"/>
    <w:rsid w:val="00412C95"/>
    <w:rsid w:val="00412CBA"/>
    <w:rsid w:val="00412D00"/>
    <w:rsid w:val="00413150"/>
    <w:rsid w:val="00413369"/>
    <w:rsid w:val="004134B7"/>
    <w:rsid w:val="0041438C"/>
    <w:rsid w:val="0041543D"/>
    <w:rsid w:val="0041543F"/>
    <w:rsid w:val="004155A8"/>
    <w:rsid w:val="00416661"/>
    <w:rsid w:val="0041666D"/>
    <w:rsid w:val="00416C01"/>
    <w:rsid w:val="004170CF"/>
    <w:rsid w:val="00417D11"/>
    <w:rsid w:val="004203F0"/>
    <w:rsid w:val="0042177C"/>
    <w:rsid w:val="0042184F"/>
    <w:rsid w:val="00421DF6"/>
    <w:rsid w:val="00422653"/>
    <w:rsid w:val="00422725"/>
    <w:rsid w:val="00423730"/>
    <w:rsid w:val="00423AF6"/>
    <w:rsid w:val="00423C5B"/>
    <w:rsid w:val="00425712"/>
    <w:rsid w:val="004259D8"/>
    <w:rsid w:val="0042669E"/>
    <w:rsid w:val="004269BF"/>
    <w:rsid w:val="00426A71"/>
    <w:rsid w:val="004278C2"/>
    <w:rsid w:val="00430058"/>
    <w:rsid w:val="00430759"/>
    <w:rsid w:val="004321C2"/>
    <w:rsid w:val="0043256F"/>
    <w:rsid w:val="004326E6"/>
    <w:rsid w:val="0043292A"/>
    <w:rsid w:val="0043378D"/>
    <w:rsid w:val="00433C88"/>
    <w:rsid w:val="004343B9"/>
    <w:rsid w:val="00434967"/>
    <w:rsid w:val="00434A03"/>
    <w:rsid w:val="00434A74"/>
    <w:rsid w:val="00435798"/>
    <w:rsid w:val="004359A9"/>
    <w:rsid w:val="00435B87"/>
    <w:rsid w:val="00436440"/>
    <w:rsid w:val="0043691C"/>
    <w:rsid w:val="00436B8E"/>
    <w:rsid w:val="00437976"/>
    <w:rsid w:val="00437F25"/>
    <w:rsid w:val="00440BE3"/>
    <w:rsid w:val="00441662"/>
    <w:rsid w:val="00441B92"/>
    <w:rsid w:val="0044225A"/>
    <w:rsid w:val="004429FD"/>
    <w:rsid w:val="004455EB"/>
    <w:rsid w:val="00445C7F"/>
    <w:rsid w:val="00445D21"/>
    <w:rsid w:val="00445E48"/>
    <w:rsid w:val="00445ED1"/>
    <w:rsid w:val="00446B97"/>
    <w:rsid w:val="00446E85"/>
    <w:rsid w:val="004474D8"/>
    <w:rsid w:val="00447B4C"/>
    <w:rsid w:val="00447E0C"/>
    <w:rsid w:val="00447F08"/>
    <w:rsid w:val="00450466"/>
    <w:rsid w:val="00450CB0"/>
    <w:rsid w:val="00451228"/>
    <w:rsid w:val="004513F5"/>
    <w:rsid w:val="0045250F"/>
    <w:rsid w:val="00452554"/>
    <w:rsid w:val="004526EC"/>
    <w:rsid w:val="00454209"/>
    <w:rsid w:val="00454DA8"/>
    <w:rsid w:val="00455472"/>
    <w:rsid w:val="00455543"/>
    <w:rsid w:val="00456329"/>
    <w:rsid w:val="004564C0"/>
    <w:rsid w:val="00456B86"/>
    <w:rsid w:val="00456C7E"/>
    <w:rsid w:val="00457991"/>
    <w:rsid w:val="004607A5"/>
    <w:rsid w:val="00460A8F"/>
    <w:rsid w:val="0046108B"/>
    <w:rsid w:val="004631C5"/>
    <w:rsid w:val="0046443E"/>
    <w:rsid w:val="00464723"/>
    <w:rsid w:val="00464BD8"/>
    <w:rsid w:val="00464E94"/>
    <w:rsid w:val="00465370"/>
    <w:rsid w:val="00465545"/>
    <w:rsid w:val="00466426"/>
    <w:rsid w:val="004664C5"/>
    <w:rsid w:val="0046693C"/>
    <w:rsid w:val="00466AA9"/>
    <w:rsid w:val="0046707C"/>
    <w:rsid w:val="00467634"/>
    <w:rsid w:val="00467948"/>
    <w:rsid w:val="004701BF"/>
    <w:rsid w:val="004704B7"/>
    <w:rsid w:val="004704E4"/>
    <w:rsid w:val="00471390"/>
    <w:rsid w:val="00471AC3"/>
    <w:rsid w:val="00472E73"/>
    <w:rsid w:val="004730C1"/>
    <w:rsid w:val="00474868"/>
    <w:rsid w:val="00475BCE"/>
    <w:rsid w:val="004760AA"/>
    <w:rsid w:val="00476740"/>
    <w:rsid w:val="00476B4C"/>
    <w:rsid w:val="004779C0"/>
    <w:rsid w:val="004808D1"/>
    <w:rsid w:val="00480E6E"/>
    <w:rsid w:val="0048123A"/>
    <w:rsid w:val="00481FB2"/>
    <w:rsid w:val="0048325F"/>
    <w:rsid w:val="004858F7"/>
    <w:rsid w:val="004859ED"/>
    <w:rsid w:val="0048611E"/>
    <w:rsid w:val="004867B6"/>
    <w:rsid w:val="00486C86"/>
    <w:rsid w:val="004870EA"/>
    <w:rsid w:val="00487D0E"/>
    <w:rsid w:val="004908A9"/>
    <w:rsid w:val="004908F5"/>
    <w:rsid w:val="00490946"/>
    <w:rsid w:val="00491681"/>
    <w:rsid w:val="004922CB"/>
    <w:rsid w:val="0049262B"/>
    <w:rsid w:val="00492DEF"/>
    <w:rsid w:val="00492ECA"/>
    <w:rsid w:val="00493032"/>
    <w:rsid w:val="00493688"/>
    <w:rsid w:val="0049397F"/>
    <w:rsid w:val="00493999"/>
    <w:rsid w:val="00493D0E"/>
    <w:rsid w:val="004945D7"/>
    <w:rsid w:val="00494872"/>
    <w:rsid w:val="00495246"/>
    <w:rsid w:val="00495810"/>
    <w:rsid w:val="00495956"/>
    <w:rsid w:val="0049629E"/>
    <w:rsid w:val="00496D92"/>
    <w:rsid w:val="00497696"/>
    <w:rsid w:val="00497941"/>
    <w:rsid w:val="00497A03"/>
    <w:rsid w:val="00497BE7"/>
    <w:rsid w:val="004A0809"/>
    <w:rsid w:val="004A0A7F"/>
    <w:rsid w:val="004A122D"/>
    <w:rsid w:val="004A1B81"/>
    <w:rsid w:val="004A2004"/>
    <w:rsid w:val="004A2236"/>
    <w:rsid w:val="004A3572"/>
    <w:rsid w:val="004A3C65"/>
    <w:rsid w:val="004A4328"/>
    <w:rsid w:val="004A5D16"/>
    <w:rsid w:val="004A722C"/>
    <w:rsid w:val="004A7D93"/>
    <w:rsid w:val="004B0ED5"/>
    <w:rsid w:val="004B0F78"/>
    <w:rsid w:val="004B1526"/>
    <w:rsid w:val="004B1926"/>
    <w:rsid w:val="004B1F68"/>
    <w:rsid w:val="004B229C"/>
    <w:rsid w:val="004B2A0C"/>
    <w:rsid w:val="004B2ECE"/>
    <w:rsid w:val="004B333C"/>
    <w:rsid w:val="004B3636"/>
    <w:rsid w:val="004B3E77"/>
    <w:rsid w:val="004B3EF5"/>
    <w:rsid w:val="004B4767"/>
    <w:rsid w:val="004B4CF6"/>
    <w:rsid w:val="004B5A3F"/>
    <w:rsid w:val="004B5D7B"/>
    <w:rsid w:val="004B7F6F"/>
    <w:rsid w:val="004C01CB"/>
    <w:rsid w:val="004C07D0"/>
    <w:rsid w:val="004C0FB9"/>
    <w:rsid w:val="004C1610"/>
    <w:rsid w:val="004C165E"/>
    <w:rsid w:val="004C1766"/>
    <w:rsid w:val="004C1A68"/>
    <w:rsid w:val="004C1A8F"/>
    <w:rsid w:val="004C1B41"/>
    <w:rsid w:val="004C1C62"/>
    <w:rsid w:val="004C1D82"/>
    <w:rsid w:val="004C243D"/>
    <w:rsid w:val="004C2618"/>
    <w:rsid w:val="004C3499"/>
    <w:rsid w:val="004C34B6"/>
    <w:rsid w:val="004C382A"/>
    <w:rsid w:val="004C3ED3"/>
    <w:rsid w:val="004C3F37"/>
    <w:rsid w:val="004C46B4"/>
    <w:rsid w:val="004C50C2"/>
    <w:rsid w:val="004C526B"/>
    <w:rsid w:val="004C58BD"/>
    <w:rsid w:val="004C5A14"/>
    <w:rsid w:val="004C601E"/>
    <w:rsid w:val="004C6067"/>
    <w:rsid w:val="004C6756"/>
    <w:rsid w:val="004C7D1B"/>
    <w:rsid w:val="004D0401"/>
    <w:rsid w:val="004D0594"/>
    <w:rsid w:val="004D127E"/>
    <w:rsid w:val="004D150D"/>
    <w:rsid w:val="004D1C59"/>
    <w:rsid w:val="004D2488"/>
    <w:rsid w:val="004D2BB4"/>
    <w:rsid w:val="004D3E03"/>
    <w:rsid w:val="004D5124"/>
    <w:rsid w:val="004D528B"/>
    <w:rsid w:val="004D5617"/>
    <w:rsid w:val="004D5F7D"/>
    <w:rsid w:val="004D675E"/>
    <w:rsid w:val="004D6A78"/>
    <w:rsid w:val="004D6F2B"/>
    <w:rsid w:val="004D7E26"/>
    <w:rsid w:val="004E127D"/>
    <w:rsid w:val="004E15D2"/>
    <w:rsid w:val="004E1CFE"/>
    <w:rsid w:val="004E244A"/>
    <w:rsid w:val="004E276B"/>
    <w:rsid w:val="004E288A"/>
    <w:rsid w:val="004E28E5"/>
    <w:rsid w:val="004E2AA4"/>
    <w:rsid w:val="004E330D"/>
    <w:rsid w:val="004E337B"/>
    <w:rsid w:val="004E352C"/>
    <w:rsid w:val="004E37DF"/>
    <w:rsid w:val="004E46D3"/>
    <w:rsid w:val="004E497C"/>
    <w:rsid w:val="004E4E9B"/>
    <w:rsid w:val="004E52BF"/>
    <w:rsid w:val="004E52F2"/>
    <w:rsid w:val="004E55E5"/>
    <w:rsid w:val="004E5DA6"/>
    <w:rsid w:val="004E5E8A"/>
    <w:rsid w:val="004E6ABE"/>
    <w:rsid w:val="004E6F15"/>
    <w:rsid w:val="004E737D"/>
    <w:rsid w:val="004E75A7"/>
    <w:rsid w:val="004E7BE1"/>
    <w:rsid w:val="004F0131"/>
    <w:rsid w:val="004F09DD"/>
    <w:rsid w:val="004F0C2B"/>
    <w:rsid w:val="004F1CAD"/>
    <w:rsid w:val="004F1EEF"/>
    <w:rsid w:val="004F253F"/>
    <w:rsid w:val="004F2643"/>
    <w:rsid w:val="004F30A7"/>
    <w:rsid w:val="004F332F"/>
    <w:rsid w:val="004F4017"/>
    <w:rsid w:val="004F423B"/>
    <w:rsid w:val="004F4C2D"/>
    <w:rsid w:val="004F52B4"/>
    <w:rsid w:val="004F5423"/>
    <w:rsid w:val="004F5999"/>
    <w:rsid w:val="004F7415"/>
    <w:rsid w:val="004F788A"/>
    <w:rsid w:val="005001B9"/>
    <w:rsid w:val="005009E8"/>
    <w:rsid w:val="00500C57"/>
    <w:rsid w:val="00500C6A"/>
    <w:rsid w:val="005034D2"/>
    <w:rsid w:val="00504B05"/>
    <w:rsid w:val="00505667"/>
    <w:rsid w:val="00506C8E"/>
    <w:rsid w:val="005075F8"/>
    <w:rsid w:val="005113EC"/>
    <w:rsid w:val="00511D22"/>
    <w:rsid w:val="00511D2B"/>
    <w:rsid w:val="00511E20"/>
    <w:rsid w:val="005121A8"/>
    <w:rsid w:val="0051388F"/>
    <w:rsid w:val="00513C61"/>
    <w:rsid w:val="00514417"/>
    <w:rsid w:val="00514F49"/>
    <w:rsid w:val="0051523B"/>
    <w:rsid w:val="00516B89"/>
    <w:rsid w:val="00516BE1"/>
    <w:rsid w:val="00516CF2"/>
    <w:rsid w:val="00517346"/>
    <w:rsid w:val="005173F2"/>
    <w:rsid w:val="00517A68"/>
    <w:rsid w:val="00517AA4"/>
    <w:rsid w:val="00520564"/>
    <w:rsid w:val="005205EF"/>
    <w:rsid w:val="00520795"/>
    <w:rsid w:val="00520EAF"/>
    <w:rsid w:val="0052199F"/>
    <w:rsid w:val="00521AAF"/>
    <w:rsid w:val="00522246"/>
    <w:rsid w:val="005232E3"/>
    <w:rsid w:val="0052360C"/>
    <w:rsid w:val="0052405C"/>
    <w:rsid w:val="00524BF2"/>
    <w:rsid w:val="00524D89"/>
    <w:rsid w:val="00524DE9"/>
    <w:rsid w:val="00524FA3"/>
    <w:rsid w:val="005253DF"/>
    <w:rsid w:val="005256C5"/>
    <w:rsid w:val="0052592C"/>
    <w:rsid w:val="00530FFC"/>
    <w:rsid w:val="00531016"/>
    <w:rsid w:val="0053138C"/>
    <w:rsid w:val="00531998"/>
    <w:rsid w:val="00531A0A"/>
    <w:rsid w:val="00532C6B"/>
    <w:rsid w:val="0053385E"/>
    <w:rsid w:val="0053433E"/>
    <w:rsid w:val="00534789"/>
    <w:rsid w:val="00535158"/>
    <w:rsid w:val="00535B8D"/>
    <w:rsid w:val="00535BA8"/>
    <w:rsid w:val="0053623A"/>
    <w:rsid w:val="005367AD"/>
    <w:rsid w:val="00537A8D"/>
    <w:rsid w:val="0054024A"/>
    <w:rsid w:val="005412A1"/>
    <w:rsid w:val="00541EE5"/>
    <w:rsid w:val="00542BA4"/>
    <w:rsid w:val="00542E30"/>
    <w:rsid w:val="00543123"/>
    <w:rsid w:val="005434B9"/>
    <w:rsid w:val="00543C61"/>
    <w:rsid w:val="00543D0F"/>
    <w:rsid w:val="005440AA"/>
    <w:rsid w:val="005440B8"/>
    <w:rsid w:val="005442A8"/>
    <w:rsid w:val="00544719"/>
    <w:rsid w:val="0054475A"/>
    <w:rsid w:val="00544AC2"/>
    <w:rsid w:val="0054568A"/>
    <w:rsid w:val="0054583A"/>
    <w:rsid w:val="00545D2D"/>
    <w:rsid w:val="0054618B"/>
    <w:rsid w:val="00546322"/>
    <w:rsid w:val="00546EF5"/>
    <w:rsid w:val="005472B7"/>
    <w:rsid w:val="00547384"/>
    <w:rsid w:val="00547493"/>
    <w:rsid w:val="00550549"/>
    <w:rsid w:val="00552CD4"/>
    <w:rsid w:val="00553057"/>
    <w:rsid w:val="00553207"/>
    <w:rsid w:val="00553E23"/>
    <w:rsid w:val="005547CC"/>
    <w:rsid w:val="00554BD9"/>
    <w:rsid w:val="005552E1"/>
    <w:rsid w:val="00556604"/>
    <w:rsid w:val="00556800"/>
    <w:rsid w:val="005570BD"/>
    <w:rsid w:val="00560847"/>
    <w:rsid w:val="0056396B"/>
    <w:rsid w:val="00563DBA"/>
    <w:rsid w:val="005642D2"/>
    <w:rsid w:val="00564852"/>
    <w:rsid w:val="0056501E"/>
    <w:rsid w:val="005653BE"/>
    <w:rsid w:val="0056644C"/>
    <w:rsid w:val="00566B0F"/>
    <w:rsid w:val="00566B42"/>
    <w:rsid w:val="00570EB5"/>
    <w:rsid w:val="005715AB"/>
    <w:rsid w:val="0057170C"/>
    <w:rsid w:val="00572034"/>
    <w:rsid w:val="0057383C"/>
    <w:rsid w:val="00573FDD"/>
    <w:rsid w:val="005742B4"/>
    <w:rsid w:val="005745C1"/>
    <w:rsid w:val="005746F0"/>
    <w:rsid w:val="00575462"/>
    <w:rsid w:val="005756DF"/>
    <w:rsid w:val="00575881"/>
    <w:rsid w:val="00576698"/>
    <w:rsid w:val="0057693B"/>
    <w:rsid w:val="00576DA1"/>
    <w:rsid w:val="005774BA"/>
    <w:rsid w:val="00580E69"/>
    <w:rsid w:val="00580F8F"/>
    <w:rsid w:val="00581452"/>
    <w:rsid w:val="00581C7D"/>
    <w:rsid w:val="00582655"/>
    <w:rsid w:val="00582B47"/>
    <w:rsid w:val="00582CAB"/>
    <w:rsid w:val="00582FCE"/>
    <w:rsid w:val="00583756"/>
    <w:rsid w:val="00583F46"/>
    <w:rsid w:val="0058433E"/>
    <w:rsid w:val="00584463"/>
    <w:rsid w:val="005849D7"/>
    <w:rsid w:val="00584FCA"/>
    <w:rsid w:val="005850CC"/>
    <w:rsid w:val="005852AD"/>
    <w:rsid w:val="00585BDB"/>
    <w:rsid w:val="00586A7D"/>
    <w:rsid w:val="00587A46"/>
    <w:rsid w:val="005903A6"/>
    <w:rsid w:val="005912B0"/>
    <w:rsid w:val="00591A1F"/>
    <w:rsid w:val="005924AA"/>
    <w:rsid w:val="00592F05"/>
    <w:rsid w:val="00592FB2"/>
    <w:rsid w:val="005937EE"/>
    <w:rsid w:val="00593B09"/>
    <w:rsid w:val="0059423B"/>
    <w:rsid w:val="00595A64"/>
    <w:rsid w:val="005964C8"/>
    <w:rsid w:val="005965B7"/>
    <w:rsid w:val="00596C95"/>
    <w:rsid w:val="0059761B"/>
    <w:rsid w:val="00597C4F"/>
    <w:rsid w:val="005A1598"/>
    <w:rsid w:val="005A15E3"/>
    <w:rsid w:val="005A2D02"/>
    <w:rsid w:val="005A37ED"/>
    <w:rsid w:val="005A3CF9"/>
    <w:rsid w:val="005A4CA6"/>
    <w:rsid w:val="005A59B5"/>
    <w:rsid w:val="005A59C6"/>
    <w:rsid w:val="005A6648"/>
    <w:rsid w:val="005A6C7E"/>
    <w:rsid w:val="005A74FD"/>
    <w:rsid w:val="005A7715"/>
    <w:rsid w:val="005A7A04"/>
    <w:rsid w:val="005B05BE"/>
    <w:rsid w:val="005B11A1"/>
    <w:rsid w:val="005B1568"/>
    <w:rsid w:val="005B1639"/>
    <w:rsid w:val="005B42B1"/>
    <w:rsid w:val="005B4CC7"/>
    <w:rsid w:val="005B5242"/>
    <w:rsid w:val="005B5A9B"/>
    <w:rsid w:val="005B5B8B"/>
    <w:rsid w:val="005B614E"/>
    <w:rsid w:val="005B6A70"/>
    <w:rsid w:val="005B7CC6"/>
    <w:rsid w:val="005B7EF9"/>
    <w:rsid w:val="005C0248"/>
    <w:rsid w:val="005C0463"/>
    <w:rsid w:val="005C0806"/>
    <w:rsid w:val="005C0ADF"/>
    <w:rsid w:val="005C128F"/>
    <w:rsid w:val="005C1CAD"/>
    <w:rsid w:val="005C1FE3"/>
    <w:rsid w:val="005C2BCA"/>
    <w:rsid w:val="005C2CF3"/>
    <w:rsid w:val="005C3264"/>
    <w:rsid w:val="005C3662"/>
    <w:rsid w:val="005C379A"/>
    <w:rsid w:val="005C3CB8"/>
    <w:rsid w:val="005C3DF4"/>
    <w:rsid w:val="005C4C01"/>
    <w:rsid w:val="005C5182"/>
    <w:rsid w:val="005C53F5"/>
    <w:rsid w:val="005C5498"/>
    <w:rsid w:val="005C5DED"/>
    <w:rsid w:val="005C6123"/>
    <w:rsid w:val="005C62BD"/>
    <w:rsid w:val="005C6393"/>
    <w:rsid w:val="005C7152"/>
    <w:rsid w:val="005C72F2"/>
    <w:rsid w:val="005C7732"/>
    <w:rsid w:val="005D0F66"/>
    <w:rsid w:val="005D15F8"/>
    <w:rsid w:val="005D168D"/>
    <w:rsid w:val="005D17BB"/>
    <w:rsid w:val="005D255A"/>
    <w:rsid w:val="005D2D4D"/>
    <w:rsid w:val="005D2D80"/>
    <w:rsid w:val="005D2F57"/>
    <w:rsid w:val="005D3D1D"/>
    <w:rsid w:val="005D4267"/>
    <w:rsid w:val="005D4636"/>
    <w:rsid w:val="005D5B45"/>
    <w:rsid w:val="005D6F94"/>
    <w:rsid w:val="005D7846"/>
    <w:rsid w:val="005E0077"/>
    <w:rsid w:val="005E0318"/>
    <w:rsid w:val="005E07AA"/>
    <w:rsid w:val="005E0CFD"/>
    <w:rsid w:val="005E11E7"/>
    <w:rsid w:val="005E135A"/>
    <w:rsid w:val="005E300D"/>
    <w:rsid w:val="005E3BF1"/>
    <w:rsid w:val="005E4563"/>
    <w:rsid w:val="005E46BB"/>
    <w:rsid w:val="005E47CE"/>
    <w:rsid w:val="005E6054"/>
    <w:rsid w:val="005E689A"/>
    <w:rsid w:val="005E7694"/>
    <w:rsid w:val="005F04FA"/>
    <w:rsid w:val="005F063A"/>
    <w:rsid w:val="005F1298"/>
    <w:rsid w:val="005F228B"/>
    <w:rsid w:val="005F257B"/>
    <w:rsid w:val="005F280C"/>
    <w:rsid w:val="005F34BB"/>
    <w:rsid w:val="005F39FD"/>
    <w:rsid w:val="005F3F5F"/>
    <w:rsid w:val="005F43AA"/>
    <w:rsid w:val="005F44D2"/>
    <w:rsid w:val="005F5106"/>
    <w:rsid w:val="005F59CD"/>
    <w:rsid w:val="005F5A28"/>
    <w:rsid w:val="005F5C18"/>
    <w:rsid w:val="005F671F"/>
    <w:rsid w:val="005F74D3"/>
    <w:rsid w:val="005F7B5B"/>
    <w:rsid w:val="00600AD2"/>
    <w:rsid w:val="00600CE2"/>
    <w:rsid w:val="006018DA"/>
    <w:rsid w:val="00601BC6"/>
    <w:rsid w:val="00601D2A"/>
    <w:rsid w:val="00602A68"/>
    <w:rsid w:val="00602E83"/>
    <w:rsid w:val="0060307A"/>
    <w:rsid w:val="00603457"/>
    <w:rsid w:val="00603F73"/>
    <w:rsid w:val="006044C0"/>
    <w:rsid w:val="0060455F"/>
    <w:rsid w:val="00604972"/>
    <w:rsid w:val="006057B7"/>
    <w:rsid w:val="00605B5D"/>
    <w:rsid w:val="00606793"/>
    <w:rsid w:val="006070BB"/>
    <w:rsid w:val="006077BC"/>
    <w:rsid w:val="00607D28"/>
    <w:rsid w:val="006106CC"/>
    <w:rsid w:val="006108F7"/>
    <w:rsid w:val="00610A25"/>
    <w:rsid w:val="00610A9E"/>
    <w:rsid w:val="0061296B"/>
    <w:rsid w:val="00612AA1"/>
    <w:rsid w:val="006137F3"/>
    <w:rsid w:val="0061459B"/>
    <w:rsid w:val="006147EE"/>
    <w:rsid w:val="00616A0A"/>
    <w:rsid w:val="0061773C"/>
    <w:rsid w:val="006202A2"/>
    <w:rsid w:val="00620CAD"/>
    <w:rsid w:val="00621F71"/>
    <w:rsid w:val="006224DB"/>
    <w:rsid w:val="0062360B"/>
    <w:rsid w:val="0062399E"/>
    <w:rsid w:val="00624082"/>
    <w:rsid w:val="006244EE"/>
    <w:rsid w:val="006244F0"/>
    <w:rsid w:val="006247FB"/>
    <w:rsid w:val="00624C6E"/>
    <w:rsid w:val="006253B0"/>
    <w:rsid w:val="00625AFA"/>
    <w:rsid w:val="00626270"/>
    <w:rsid w:val="0062645F"/>
    <w:rsid w:val="00626482"/>
    <w:rsid w:val="006277F3"/>
    <w:rsid w:val="00627AF4"/>
    <w:rsid w:val="00627B29"/>
    <w:rsid w:val="00627C8B"/>
    <w:rsid w:val="00630996"/>
    <w:rsid w:val="006309A9"/>
    <w:rsid w:val="00631520"/>
    <w:rsid w:val="00631532"/>
    <w:rsid w:val="00631BC5"/>
    <w:rsid w:val="006320A7"/>
    <w:rsid w:val="0063240C"/>
    <w:rsid w:val="006327B5"/>
    <w:rsid w:val="006332C3"/>
    <w:rsid w:val="00634665"/>
    <w:rsid w:val="00634AB4"/>
    <w:rsid w:val="006352F5"/>
    <w:rsid w:val="00635369"/>
    <w:rsid w:val="00635A2C"/>
    <w:rsid w:val="006360CD"/>
    <w:rsid w:val="0063647F"/>
    <w:rsid w:val="006366B4"/>
    <w:rsid w:val="006366C4"/>
    <w:rsid w:val="00637471"/>
    <w:rsid w:val="006374BD"/>
    <w:rsid w:val="00637592"/>
    <w:rsid w:val="006375BF"/>
    <w:rsid w:val="00637A74"/>
    <w:rsid w:val="0064040D"/>
    <w:rsid w:val="006406A7"/>
    <w:rsid w:val="00640C97"/>
    <w:rsid w:val="0064180F"/>
    <w:rsid w:val="006455C0"/>
    <w:rsid w:val="00645A4A"/>
    <w:rsid w:val="00645AD3"/>
    <w:rsid w:val="00645C6E"/>
    <w:rsid w:val="00646097"/>
    <w:rsid w:val="006461E8"/>
    <w:rsid w:val="006465BA"/>
    <w:rsid w:val="006474E0"/>
    <w:rsid w:val="00647FF2"/>
    <w:rsid w:val="006500A1"/>
    <w:rsid w:val="00650388"/>
    <w:rsid w:val="00650BDE"/>
    <w:rsid w:val="00651CD7"/>
    <w:rsid w:val="00651FCA"/>
    <w:rsid w:val="00652CA3"/>
    <w:rsid w:val="006531FE"/>
    <w:rsid w:val="006536F8"/>
    <w:rsid w:val="00653DEC"/>
    <w:rsid w:val="0065473E"/>
    <w:rsid w:val="006561B4"/>
    <w:rsid w:val="006563E7"/>
    <w:rsid w:val="00656C43"/>
    <w:rsid w:val="00656CFE"/>
    <w:rsid w:val="006574DF"/>
    <w:rsid w:val="00657760"/>
    <w:rsid w:val="006603CE"/>
    <w:rsid w:val="00660F75"/>
    <w:rsid w:val="0066114E"/>
    <w:rsid w:val="00661E97"/>
    <w:rsid w:val="00662B9A"/>
    <w:rsid w:val="00662EBA"/>
    <w:rsid w:val="00663424"/>
    <w:rsid w:val="0066367A"/>
    <w:rsid w:val="00663972"/>
    <w:rsid w:val="00663A3B"/>
    <w:rsid w:val="00664C98"/>
    <w:rsid w:val="0066573D"/>
    <w:rsid w:val="00665A48"/>
    <w:rsid w:val="00665E50"/>
    <w:rsid w:val="00666338"/>
    <w:rsid w:val="00671F5A"/>
    <w:rsid w:val="00672D40"/>
    <w:rsid w:val="00673084"/>
    <w:rsid w:val="00673631"/>
    <w:rsid w:val="00674DB3"/>
    <w:rsid w:val="00674F24"/>
    <w:rsid w:val="006751DA"/>
    <w:rsid w:val="00675D95"/>
    <w:rsid w:val="00675E14"/>
    <w:rsid w:val="006773B6"/>
    <w:rsid w:val="00677EBC"/>
    <w:rsid w:val="00677F0D"/>
    <w:rsid w:val="0068007E"/>
    <w:rsid w:val="0068029B"/>
    <w:rsid w:val="00680F4E"/>
    <w:rsid w:val="00681249"/>
    <w:rsid w:val="006825EB"/>
    <w:rsid w:val="0068283F"/>
    <w:rsid w:val="00682FB5"/>
    <w:rsid w:val="006832F5"/>
    <w:rsid w:val="00683B50"/>
    <w:rsid w:val="00683EC3"/>
    <w:rsid w:val="006840AE"/>
    <w:rsid w:val="00684114"/>
    <w:rsid w:val="00687B1C"/>
    <w:rsid w:val="00687C8C"/>
    <w:rsid w:val="00690731"/>
    <w:rsid w:val="006914B8"/>
    <w:rsid w:val="00691587"/>
    <w:rsid w:val="00691A44"/>
    <w:rsid w:val="00693842"/>
    <w:rsid w:val="00693B4F"/>
    <w:rsid w:val="00693FA7"/>
    <w:rsid w:val="00693FC2"/>
    <w:rsid w:val="00694046"/>
    <w:rsid w:val="00695813"/>
    <w:rsid w:val="00695938"/>
    <w:rsid w:val="00695AD4"/>
    <w:rsid w:val="006960B4"/>
    <w:rsid w:val="00696157"/>
    <w:rsid w:val="00697373"/>
    <w:rsid w:val="00697811"/>
    <w:rsid w:val="00697C95"/>
    <w:rsid w:val="006A0148"/>
    <w:rsid w:val="006A0B74"/>
    <w:rsid w:val="006A1802"/>
    <w:rsid w:val="006A2026"/>
    <w:rsid w:val="006A2DF2"/>
    <w:rsid w:val="006A2EDF"/>
    <w:rsid w:val="006A30BF"/>
    <w:rsid w:val="006A333E"/>
    <w:rsid w:val="006A3818"/>
    <w:rsid w:val="006A3929"/>
    <w:rsid w:val="006A3BA7"/>
    <w:rsid w:val="006A3C69"/>
    <w:rsid w:val="006A4230"/>
    <w:rsid w:val="006A482F"/>
    <w:rsid w:val="006A55FF"/>
    <w:rsid w:val="006A5B57"/>
    <w:rsid w:val="006A5B89"/>
    <w:rsid w:val="006A5D62"/>
    <w:rsid w:val="006A6920"/>
    <w:rsid w:val="006A73AB"/>
    <w:rsid w:val="006A7B3D"/>
    <w:rsid w:val="006B0306"/>
    <w:rsid w:val="006B0795"/>
    <w:rsid w:val="006B08C3"/>
    <w:rsid w:val="006B0AC3"/>
    <w:rsid w:val="006B1852"/>
    <w:rsid w:val="006B1F26"/>
    <w:rsid w:val="006B3133"/>
    <w:rsid w:val="006B3282"/>
    <w:rsid w:val="006B3D6E"/>
    <w:rsid w:val="006B3DBC"/>
    <w:rsid w:val="006B421E"/>
    <w:rsid w:val="006B452C"/>
    <w:rsid w:val="006B4C60"/>
    <w:rsid w:val="006B4C8F"/>
    <w:rsid w:val="006B4CB9"/>
    <w:rsid w:val="006B4ED6"/>
    <w:rsid w:val="006B4F45"/>
    <w:rsid w:val="006B52B9"/>
    <w:rsid w:val="006B5C75"/>
    <w:rsid w:val="006B649F"/>
    <w:rsid w:val="006B788C"/>
    <w:rsid w:val="006C0802"/>
    <w:rsid w:val="006C1352"/>
    <w:rsid w:val="006C1DEE"/>
    <w:rsid w:val="006C2578"/>
    <w:rsid w:val="006C2963"/>
    <w:rsid w:val="006C2F1B"/>
    <w:rsid w:val="006C43B9"/>
    <w:rsid w:val="006C441A"/>
    <w:rsid w:val="006C45E2"/>
    <w:rsid w:val="006C4B52"/>
    <w:rsid w:val="006C4CE7"/>
    <w:rsid w:val="006C67F6"/>
    <w:rsid w:val="006C6F74"/>
    <w:rsid w:val="006C6F7F"/>
    <w:rsid w:val="006C7190"/>
    <w:rsid w:val="006C72D8"/>
    <w:rsid w:val="006C7AAC"/>
    <w:rsid w:val="006D015A"/>
    <w:rsid w:val="006D194D"/>
    <w:rsid w:val="006D1B1D"/>
    <w:rsid w:val="006D314D"/>
    <w:rsid w:val="006D4FDF"/>
    <w:rsid w:val="006D509C"/>
    <w:rsid w:val="006D55C6"/>
    <w:rsid w:val="006D565F"/>
    <w:rsid w:val="006D58FC"/>
    <w:rsid w:val="006D5E9D"/>
    <w:rsid w:val="006D6631"/>
    <w:rsid w:val="006D7D12"/>
    <w:rsid w:val="006E0A49"/>
    <w:rsid w:val="006E0AED"/>
    <w:rsid w:val="006E2651"/>
    <w:rsid w:val="006E2654"/>
    <w:rsid w:val="006E2816"/>
    <w:rsid w:val="006E28F1"/>
    <w:rsid w:val="006E2BEC"/>
    <w:rsid w:val="006E3554"/>
    <w:rsid w:val="006E3773"/>
    <w:rsid w:val="006E46FD"/>
    <w:rsid w:val="006E4FA1"/>
    <w:rsid w:val="006E7FDE"/>
    <w:rsid w:val="006F0203"/>
    <w:rsid w:val="006F05A1"/>
    <w:rsid w:val="006F0A4C"/>
    <w:rsid w:val="006F0B92"/>
    <w:rsid w:val="006F18C3"/>
    <w:rsid w:val="006F1D02"/>
    <w:rsid w:val="006F2770"/>
    <w:rsid w:val="006F29D1"/>
    <w:rsid w:val="006F38D3"/>
    <w:rsid w:val="006F3DE1"/>
    <w:rsid w:val="006F3E8D"/>
    <w:rsid w:val="006F5212"/>
    <w:rsid w:val="006F52AB"/>
    <w:rsid w:val="006F6660"/>
    <w:rsid w:val="006F6B65"/>
    <w:rsid w:val="006F7AE2"/>
    <w:rsid w:val="0070010F"/>
    <w:rsid w:val="007007E3"/>
    <w:rsid w:val="00700938"/>
    <w:rsid w:val="00700D18"/>
    <w:rsid w:val="00701168"/>
    <w:rsid w:val="007012B4"/>
    <w:rsid w:val="007029F7"/>
    <w:rsid w:val="00703754"/>
    <w:rsid w:val="007039B2"/>
    <w:rsid w:val="00703C27"/>
    <w:rsid w:val="00703C3A"/>
    <w:rsid w:val="00705032"/>
    <w:rsid w:val="00705300"/>
    <w:rsid w:val="007056A2"/>
    <w:rsid w:val="0070594D"/>
    <w:rsid w:val="00705D7A"/>
    <w:rsid w:val="00706015"/>
    <w:rsid w:val="007060AA"/>
    <w:rsid w:val="0070629A"/>
    <w:rsid w:val="00706383"/>
    <w:rsid w:val="00706CBA"/>
    <w:rsid w:val="00707228"/>
    <w:rsid w:val="007076FD"/>
    <w:rsid w:val="00707C30"/>
    <w:rsid w:val="00707F83"/>
    <w:rsid w:val="007104ED"/>
    <w:rsid w:val="007106F3"/>
    <w:rsid w:val="007109FE"/>
    <w:rsid w:val="00710A60"/>
    <w:rsid w:val="007120CC"/>
    <w:rsid w:val="0071324C"/>
    <w:rsid w:val="0071372E"/>
    <w:rsid w:val="007137B8"/>
    <w:rsid w:val="00713F16"/>
    <w:rsid w:val="00713FFF"/>
    <w:rsid w:val="0071452B"/>
    <w:rsid w:val="00715D13"/>
    <w:rsid w:val="00715EFB"/>
    <w:rsid w:val="00716375"/>
    <w:rsid w:val="00717A6F"/>
    <w:rsid w:val="0072189D"/>
    <w:rsid w:val="00721DFD"/>
    <w:rsid w:val="007226FC"/>
    <w:rsid w:val="00722E81"/>
    <w:rsid w:val="0072395C"/>
    <w:rsid w:val="00723A2F"/>
    <w:rsid w:val="00723C9B"/>
    <w:rsid w:val="0072500E"/>
    <w:rsid w:val="00725160"/>
    <w:rsid w:val="00725C29"/>
    <w:rsid w:val="00725ED3"/>
    <w:rsid w:val="00726325"/>
    <w:rsid w:val="00727750"/>
    <w:rsid w:val="00727F31"/>
    <w:rsid w:val="00730693"/>
    <w:rsid w:val="0073074D"/>
    <w:rsid w:val="0073161B"/>
    <w:rsid w:val="007316D0"/>
    <w:rsid w:val="00732D9C"/>
    <w:rsid w:val="00732F13"/>
    <w:rsid w:val="00732FFB"/>
    <w:rsid w:val="00733128"/>
    <w:rsid w:val="0073328B"/>
    <w:rsid w:val="00733A93"/>
    <w:rsid w:val="00733E67"/>
    <w:rsid w:val="007345D2"/>
    <w:rsid w:val="007362C5"/>
    <w:rsid w:val="00740AEA"/>
    <w:rsid w:val="007420C9"/>
    <w:rsid w:val="007420E0"/>
    <w:rsid w:val="007428D3"/>
    <w:rsid w:val="00742B04"/>
    <w:rsid w:val="00743242"/>
    <w:rsid w:val="00743280"/>
    <w:rsid w:val="00743E0C"/>
    <w:rsid w:val="00743ED0"/>
    <w:rsid w:val="00743F37"/>
    <w:rsid w:val="0074414D"/>
    <w:rsid w:val="007444E9"/>
    <w:rsid w:val="00744583"/>
    <w:rsid w:val="00744B1C"/>
    <w:rsid w:val="0074595E"/>
    <w:rsid w:val="00746604"/>
    <w:rsid w:val="00747C23"/>
    <w:rsid w:val="0075077B"/>
    <w:rsid w:val="007509D7"/>
    <w:rsid w:val="00750C73"/>
    <w:rsid w:val="00751E86"/>
    <w:rsid w:val="007530C2"/>
    <w:rsid w:val="00753AE6"/>
    <w:rsid w:val="00754A23"/>
    <w:rsid w:val="00754F2D"/>
    <w:rsid w:val="00755A97"/>
    <w:rsid w:val="00756140"/>
    <w:rsid w:val="007566A9"/>
    <w:rsid w:val="007567A1"/>
    <w:rsid w:val="007567A7"/>
    <w:rsid w:val="007567BF"/>
    <w:rsid w:val="00756BE3"/>
    <w:rsid w:val="00757DCE"/>
    <w:rsid w:val="00760069"/>
    <w:rsid w:val="007600FB"/>
    <w:rsid w:val="00760C42"/>
    <w:rsid w:val="007612F5"/>
    <w:rsid w:val="00762A61"/>
    <w:rsid w:val="00762BBF"/>
    <w:rsid w:val="00762E20"/>
    <w:rsid w:val="007630DC"/>
    <w:rsid w:val="00763195"/>
    <w:rsid w:val="00763534"/>
    <w:rsid w:val="0076356A"/>
    <w:rsid w:val="007635E4"/>
    <w:rsid w:val="00763E02"/>
    <w:rsid w:val="007643DC"/>
    <w:rsid w:val="00764E78"/>
    <w:rsid w:val="007655C3"/>
    <w:rsid w:val="00765EA1"/>
    <w:rsid w:val="00765EF1"/>
    <w:rsid w:val="00766ABE"/>
    <w:rsid w:val="00766D69"/>
    <w:rsid w:val="007679DD"/>
    <w:rsid w:val="00770552"/>
    <w:rsid w:val="00770C48"/>
    <w:rsid w:val="007716E2"/>
    <w:rsid w:val="00771816"/>
    <w:rsid w:val="0077244E"/>
    <w:rsid w:val="00772FFF"/>
    <w:rsid w:val="007731BD"/>
    <w:rsid w:val="007734CB"/>
    <w:rsid w:val="007748C3"/>
    <w:rsid w:val="00774D88"/>
    <w:rsid w:val="0077538D"/>
    <w:rsid w:val="007761F4"/>
    <w:rsid w:val="00776672"/>
    <w:rsid w:val="0077697D"/>
    <w:rsid w:val="00776CDC"/>
    <w:rsid w:val="00777A1E"/>
    <w:rsid w:val="00781972"/>
    <w:rsid w:val="007823A9"/>
    <w:rsid w:val="00783FD0"/>
    <w:rsid w:val="0078443D"/>
    <w:rsid w:val="00784728"/>
    <w:rsid w:val="00784DD5"/>
    <w:rsid w:val="0078544A"/>
    <w:rsid w:val="00785469"/>
    <w:rsid w:val="007858D9"/>
    <w:rsid w:val="007859D0"/>
    <w:rsid w:val="00785BF4"/>
    <w:rsid w:val="00785F72"/>
    <w:rsid w:val="00786153"/>
    <w:rsid w:val="00786D32"/>
    <w:rsid w:val="00786D6F"/>
    <w:rsid w:val="007870C6"/>
    <w:rsid w:val="00787A68"/>
    <w:rsid w:val="00790198"/>
    <w:rsid w:val="00790E86"/>
    <w:rsid w:val="007912A2"/>
    <w:rsid w:val="00791442"/>
    <w:rsid w:val="00791CF9"/>
    <w:rsid w:val="00792400"/>
    <w:rsid w:val="00792BC6"/>
    <w:rsid w:val="00792EBF"/>
    <w:rsid w:val="00793ABC"/>
    <w:rsid w:val="00793CC6"/>
    <w:rsid w:val="00794C1C"/>
    <w:rsid w:val="00795AC1"/>
    <w:rsid w:val="00795B38"/>
    <w:rsid w:val="00796E0A"/>
    <w:rsid w:val="00797A06"/>
    <w:rsid w:val="00797CC1"/>
    <w:rsid w:val="007A0FB6"/>
    <w:rsid w:val="007A1018"/>
    <w:rsid w:val="007A138E"/>
    <w:rsid w:val="007A1613"/>
    <w:rsid w:val="007A1766"/>
    <w:rsid w:val="007A1ABC"/>
    <w:rsid w:val="007A1BA4"/>
    <w:rsid w:val="007A1BC7"/>
    <w:rsid w:val="007A1F6F"/>
    <w:rsid w:val="007A2758"/>
    <w:rsid w:val="007A2C36"/>
    <w:rsid w:val="007A3BD3"/>
    <w:rsid w:val="007A4BA2"/>
    <w:rsid w:val="007A4FFD"/>
    <w:rsid w:val="007A523D"/>
    <w:rsid w:val="007A54E2"/>
    <w:rsid w:val="007A599B"/>
    <w:rsid w:val="007A5D0A"/>
    <w:rsid w:val="007A6CAC"/>
    <w:rsid w:val="007A7825"/>
    <w:rsid w:val="007B09B4"/>
    <w:rsid w:val="007B0A70"/>
    <w:rsid w:val="007B0DC6"/>
    <w:rsid w:val="007B0E54"/>
    <w:rsid w:val="007B1A13"/>
    <w:rsid w:val="007B1F8D"/>
    <w:rsid w:val="007B3398"/>
    <w:rsid w:val="007B3C67"/>
    <w:rsid w:val="007B3FC3"/>
    <w:rsid w:val="007B4962"/>
    <w:rsid w:val="007B5795"/>
    <w:rsid w:val="007B5E62"/>
    <w:rsid w:val="007B5F15"/>
    <w:rsid w:val="007B6780"/>
    <w:rsid w:val="007B7235"/>
    <w:rsid w:val="007C1053"/>
    <w:rsid w:val="007C3057"/>
    <w:rsid w:val="007C37D0"/>
    <w:rsid w:val="007C6E99"/>
    <w:rsid w:val="007C7044"/>
    <w:rsid w:val="007C7432"/>
    <w:rsid w:val="007C777C"/>
    <w:rsid w:val="007D0869"/>
    <w:rsid w:val="007D1BBA"/>
    <w:rsid w:val="007D1F47"/>
    <w:rsid w:val="007D2739"/>
    <w:rsid w:val="007D31B9"/>
    <w:rsid w:val="007D357F"/>
    <w:rsid w:val="007D3BE3"/>
    <w:rsid w:val="007D3C11"/>
    <w:rsid w:val="007D3DFD"/>
    <w:rsid w:val="007D4AFB"/>
    <w:rsid w:val="007D4CBE"/>
    <w:rsid w:val="007D63B0"/>
    <w:rsid w:val="007D68A8"/>
    <w:rsid w:val="007D68F5"/>
    <w:rsid w:val="007D6EBB"/>
    <w:rsid w:val="007D718D"/>
    <w:rsid w:val="007D7E94"/>
    <w:rsid w:val="007E0669"/>
    <w:rsid w:val="007E07B6"/>
    <w:rsid w:val="007E15C4"/>
    <w:rsid w:val="007E1713"/>
    <w:rsid w:val="007E1B87"/>
    <w:rsid w:val="007E3FF1"/>
    <w:rsid w:val="007E47A0"/>
    <w:rsid w:val="007E4BCB"/>
    <w:rsid w:val="007E5073"/>
    <w:rsid w:val="007E53AA"/>
    <w:rsid w:val="007E5766"/>
    <w:rsid w:val="007E5EC8"/>
    <w:rsid w:val="007E6729"/>
    <w:rsid w:val="007E6CE3"/>
    <w:rsid w:val="007E786D"/>
    <w:rsid w:val="007E7C05"/>
    <w:rsid w:val="007F0CFE"/>
    <w:rsid w:val="007F233C"/>
    <w:rsid w:val="007F28AF"/>
    <w:rsid w:val="007F2C24"/>
    <w:rsid w:val="007F329D"/>
    <w:rsid w:val="007F354B"/>
    <w:rsid w:val="007F37D2"/>
    <w:rsid w:val="007F3FAD"/>
    <w:rsid w:val="007F4D0D"/>
    <w:rsid w:val="007F5763"/>
    <w:rsid w:val="007F6111"/>
    <w:rsid w:val="007F7332"/>
    <w:rsid w:val="008011C0"/>
    <w:rsid w:val="00801385"/>
    <w:rsid w:val="00801747"/>
    <w:rsid w:val="008017BC"/>
    <w:rsid w:val="00801943"/>
    <w:rsid w:val="00801C63"/>
    <w:rsid w:val="00801E9D"/>
    <w:rsid w:val="008045E8"/>
    <w:rsid w:val="00804796"/>
    <w:rsid w:val="00804A05"/>
    <w:rsid w:val="00805A50"/>
    <w:rsid w:val="00806744"/>
    <w:rsid w:val="0080773E"/>
    <w:rsid w:val="00811E3C"/>
    <w:rsid w:val="00812100"/>
    <w:rsid w:val="00812A0A"/>
    <w:rsid w:val="00813485"/>
    <w:rsid w:val="00813706"/>
    <w:rsid w:val="00813A65"/>
    <w:rsid w:val="008144AD"/>
    <w:rsid w:val="00815064"/>
    <w:rsid w:val="0081589D"/>
    <w:rsid w:val="00815F75"/>
    <w:rsid w:val="008160F5"/>
    <w:rsid w:val="0081649A"/>
    <w:rsid w:val="008167A3"/>
    <w:rsid w:val="00816AE6"/>
    <w:rsid w:val="008179B1"/>
    <w:rsid w:val="0082049B"/>
    <w:rsid w:val="00820503"/>
    <w:rsid w:val="00820643"/>
    <w:rsid w:val="00820F17"/>
    <w:rsid w:val="008215CE"/>
    <w:rsid w:val="00821CAD"/>
    <w:rsid w:val="00821E5B"/>
    <w:rsid w:val="00821ED7"/>
    <w:rsid w:val="0082228D"/>
    <w:rsid w:val="00822BD0"/>
    <w:rsid w:val="008231EC"/>
    <w:rsid w:val="008232F6"/>
    <w:rsid w:val="00823C98"/>
    <w:rsid w:val="00823FF0"/>
    <w:rsid w:val="00824061"/>
    <w:rsid w:val="008255D4"/>
    <w:rsid w:val="0082594D"/>
    <w:rsid w:val="00825D85"/>
    <w:rsid w:val="008266BB"/>
    <w:rsid w:val="00826A61"/>
    <w:rsid w:val="00826B2D"/>
    <w:rsid w:val="00826D7D"/>
    <w:rsid w:val="00826F05"/>
    <w:rsid w:val="00827100"/>
    <w:rsid w:val="00827CB5"/>
    <w:rsid w:val="008300A4"/>
    <w:rsid w:val="0083064E"/>
    <w:rsid w:val="0083080D"/>
    <w:rsid w:val="00830969"/>
    <w:rsid w:val="008326AA"/>
    <w:rsid w:val="00832E3D"/>
    <w:rsid w:val="00832EAD"/>
    <w:rsid w:val="008336D1"/>
    <w:rsid w:val="008338F4"/>
    <w:rsid w:val="0083406A"/>
    <w:rsid w:val="008348D6"/>
    <w:rsid w:val="008348FE"/>
    <w:rsid w:val="00834C00"/>
    <w:rsid w:val="00834CE3"/>
    <w:rsid w:val="00835710"/>
    <w:rsid w:val="0083576D"/>
    <w:rsid w:val="00836709"/>
    <w:rsid w:val="008372C8"/>
    <w:rsid w:val="00837A7F"/>
    <w:rsid w:val="00837DD8"/>
    <w:rsid w:val="00840784"/>
    <w:rsid w:val="00840F5F"/>
    <w:rsid w:val="008420F9"/>
    <w:rsid w:val="00842521"/>
    <w:rsid w:val="00842723"/>
    <w:rsid w:val="00842DBA"/>
    <w:rsid w:val="00842DEA"/>
    <w:rsid w:val="00843EB3"/>
    <w:rsid w:val="008443EB"/>
    <w:rsid w:val="0084457C"/>
    <w:rsid w:val="00844748"/>
    <w:rsid w:val="00844FB1"/>
    <w:rsid w:val="00845081"/>
    <w:rsid w:val="008459B3"/>
    <w:rsid w:val="008463AD"/>
    <w:rsid w:val="008474D7"/>
    <w:rsid w:val="00847A94"/>
    <w:rsid w:val="008500EE"/>
    <w:rsid w:val="00850EA0"/>
    <w:rsid w:val="008515D3"/>
    <w:rsid w:val="0085240E"/>
    <w:rsid w:val="0085295C"/>
    <w:rsid w:val="008531BA"/>
    <w:rsid w:val="00854326"/>
    <w:rsid w:val="00855380"/>
    <w:rsid w:val="00855B09"/>
    <w:rsid w:val="00855F78"/>
    <w:rsid w:val="0085614A"/>
    <w:rsid w:val="0085672D"/>
    <w:rsid w:val="00856B86"/>
    <w:rsid w:val="00856D01"/>
    <w:rsid w:val="008604A4"/>
    <w:rsid w:val="00860E3C"/>
    <w:rsid w:val="00860E90"/>
    <w:rsid w:val="008614E0"/>
    <w:rsid w:val="008615FE"/>
    <w:rsid w:val="00861825"/>
    <w:rsid w:val="00862B41"/>
    <w:rsid w:val="008632FF"/>
    <w:rsid w:val="00863330"/>
    <w:rsid w:val="00863337"/>
    <w:rsid w:val="00863ABC"/>
    <w:rsid w:val="00863FCE"/>
    <w:rsid w:val="008641C6"/>
    <w:rsid w:val="0086473A"/>
    <w:rsid w:val="00865200"/>
    <w:rsid w:val="00865ABD"/>
    <w:rsid w:val="00865ED1"/>
    <w:rsid w:val="00866C5F"/>
    <w:rsid w:val="0086729F"/>
    <w:rsid w:val="00867A87"/>
    <w:rsid w:val="00867B5F"/>
    <w:rsid w:val="0087047F"/>
    <w:rsid w:val="00871280"/>
    <w:rsid w:val="00871474"/>
    <w:rsid w:val="00871879"/>
    <w:rsid w:val="008722CE"/>
    <w:rsid w:val="0087275B"/>
    <w:rsid w:val="008733B3"/>
    <w:rsid w:val="00873988"/>
    <w:rsid w:val="00874D7D"/>
    <w:rsid w:val="00876006"/>
    <w:rsid w:val="0087685E"/>
    <w:rsid w:val="00876F1A"/>
    <w:rsid w:val="0087701C"/>
    <w:rsid w:val="008777BF"/>
    <w:rsid w:val="008823F0"/>
    <w:rsid w:val="008827C6"/>
    <w:rsid w:val="00882B2E"/>
    <w:rsid w:val="00882DF7"/>
    <w:rsid w:val="0088414D"/>
    <w:rsid w:val="008846D7"/>
    <w:rsid w:val="00885011"/>
    <w:rsid w:val="00885442"/>
    <w:rsid w:val="00885669"/>
    <w:rsid w:val="00885A74"/>
    <w:rsid w:val="00885CA4"/>
    <w:rsid w:val="00886CF7"/>
    <w:rsid w:val="00886EBE"/>
    <w:rsid w:val="00886FBA"/>
    <w:rsid w:val="0088744F"/>
    <w:rsid w:val="00887501"/>
    <w:rsid w:val="00887647"/>
    <w:rsid w:val="00890018"/>
    <w:rsid w:val="00890E6A"/>
    <w:rsid w:val="00892154"/>
    <w:rsid w:val="00892401"/>
    <w:rsid w:val="00893A0B"/>
    <w:rsid w:val="00893A81"/>
    <w:rsid w:val="00893BFF"/>
    <w:rsid w:val="0089793E"/>
    <w:rsid w:val="008A05C5"/>
    <w:rsid w:val="008A0CF2"/>
    <w:rsid w:val="008A1092"/>
    <w:rsid w:val="008A25DF"/>
    <w:rsid w:val="008A2949"/>
    <w:rsid w:val="008A30F3"/>
    <w:rsid w:val="008A3164"/>
    <w:rsid w:val="008A320A"/>
    <w:rsid w:val="008A38EF"/>
    <w:rsid w:val="008A3DC6"/>
    <w:rsid w:val="008A3E68"/>
    <w:rsid w:val="008A4841"/>
    <w:rsid w:val="008A55F0"/>
    <w:rsid w:val="008A599F"/>
    <w:rsid w:val="008A5C43"/>
    <w:rsid w:val="008A67D2"/>
    <w:rsid w:val="008A69FD"/>
    <w:rsid w:val="008A6B4B"/>
    <w:rsid w:val="008A6E07"/>
    <w:rsid w:val="008A712A"/>
    <w:rsid w:val="008A7A8E"/>
    <w:rsid w:val="008A7CCE"/>
    <w:rsid w:val="008B0724"/>
    <w:rsid w:val="008B0FD4"/>
    <w:rsid w:val="008B320B"/>
    <w:rsid w:val="008B3718"/>
    <w:rsid w:val="008B4513"/>
    <w:rsid w:val="008B4D7B"/>
    <w:rsid w:val="008B6789"/>
    <w:rsid w:val="008B6EC1"/>
    <w:rsid w:val="008B6F77"/>
    <w:rsid w:val="008B769B"/>
    <w:rsid w:val="008B7CFF"/>
    <w:rsid w:val="008C0389"/>
    <w:rsid w:val="008C0A15"/>
    <w:rsid w:val="008C1A91"/>
    <w:rsid w:val="008C2052"/>
    <w:rsid w:val="008C22AA"/>
    <w:rsid w:val="008C2EBF"/>
    <w:rsid w:val="008C32F6"/>
    <w:rsid w:val="008C3DC6"/>
    <w:rsid w:val="008C480C"/>
    <w:rsid w:val="008C52B7"/>
    <w:rsid w:val="008C541E"/>
    <w:rsid w:val="008C5594"/>
    <w:rsid w:val="008C5BF4"/>
    <w:rsid w:val="008C6311"/>
    <w:rsid w:val="008C65C1"/>
    <w:rsid w:val="008C7FFA"/>
    <w:rsid w:val="008D035D"/>
    <w:rsid w:val="008D070D"/>
    <w:rsid w:val="008D07FA"/>
    <w:rsid w:val="008D0C27"/>
    <w:rsid w:val="008D0CA5"/>
    <w:rsid w:val="008D1A50"/>
    <w:rsid w:val="008D1B53"/>
    <w:rsid w:val="008D30AF"/>
    <w:rsid w:val="008D333A"/>
    <w:rsid w:val="008D3FC3"/>
    <w:rsid w:val="008D47ED"/>
    <w:rsid w:val="008D5649"/>
    <w:rsid w:val="008D5C6C"/>
    <w:rsid w:val="008D6050"/>
    <w:rsid w:val="008D613D"/>
    <w:rsid w:val="008D6203"/>
    <w:rsid w:val="008D6947"/>
    <w:rsid w:val="008E014B"/>
    <w:rsid w:val="008E0561"/>
    <w:rsid w:val="008E0C66"/>
    <w:rsid w:val="008E1310"/>
    <w:rsid w:val="008E2B8E"/>
    <w:rsid w:val="008E367F"/>
    <w:rsid w:val="008E376A"/>
    <w:rsid w:val="008E3F6D"/>
    <w:rsid w:val="008E45FD"/>
    <w:rsid w:val="008E4D4F"/>
    <w:rsid w:val="008E538C"/>
    <w:rsid w:val="008E552D"/>
    <w:rsid w:val="008E5FEA"/>
    <w:rsid w:val="008E62FB"/>
    <w:rsid w:val="008E7000"/>
    <w:rsid w:val="008E70E3"/>
    <w:rsid w:val="008E7A9A"/>
    <w:rsid w:val="008E7CCA"/>
    <w:rsid w:val="008F04F9"/>
    <w:rsid w:val="008F0E80"/>
    <w:rsid w:val="008F170C"/>
    <w:rsid w:val="008F1723"/>
    <w:rsid w:val="008F18BA"/>
    <w:rsid w:val="008F1A4C"/>
    <w:rsid w:val="008F2312"/>
    <w:rsid w:val="008F35C2"/>
    <w:rsid w:val="008F462D"/>
    <w:rsid w:val="008F4922"/>
    <w:rsid w:val="008F4AEB"/>
    <w:rsid w:val="008F4E13"/>
    <w:rsid w:val="008F5276"/>
    <w:rsid w:val="008F649A"/>
    <w:rsid w:val="008F6511"/>
    <w:rsid w:val="008F6790"/>
    <w:rsid w:val="008F7409"/>
    <w:rsid w:val="008F7DD1"/>
    <w:rsid w:val="009000DA"/>
    <w:rsid w:val="009000E8"/>
    <w:rsid w:val="009027A2"/>
    <w:rsid w:val="009027B7"/>
    <w:rsid w:val="00902B0C"/>
    <w:rsid w:val="00904266"/>
    <w:rsid w:val="00904911"/>
    <w:rsid w:val="0090503E"/>
    <w:rsid w:val="0090505F"/>
    <w:rsid w:val="009054D6"/>
    <w:rsid w:val="00905C20"/>
    <w:rsid w:val="00906435"/>
    <w:rsid w:val="009064DE"/>
    <w:rsid w:val="009073BD"/>
    <w:rsid w:val="00907642"/>
    <w:rsid w:val="009076AC"/>
    <w:rsid w:val="00907D67"/>
    <w:rsid w:val="00911924"/>
    <w:rsid w:val="00911BBB"/>
    <w:rsid w:val="00911EBC"/>
    <w:rsid w:val="00912809"/>
    <w:rsid w:val="0091286A"/>
    <w:rsid w:val="0091367C"/>
    <w:rsid w:val="009138A2"/>
    <w:rsid w:val="00913C11"/>
    <w:rsid w:val="00913C83"/>
    <w:rsid w:val="00914B3A"/>
    <w:rsid w:val="00915409"/>
    <w:rsid w:val="00915AA3"/>
    <w:rsid w:val="00916079"/>
    <w:rsid w:val="00916D99"/>
    <w:rsid w:val="00917513"/>
    <w:rsid w:val="00917FC3"/>
    <w:rsid w:val="009203DE"/>
    <w:rsid w:val="009205ED"/>
    <w:rsid w:val="0092088A"/>
    <w:rsid w:val="009208E0"/>
    <w:rsid w:val="009215A6"/>
    <w:rsid w:val="00921D9D"/>
    <w:rsid w:val="009228C2"/>
    <w:rsid w:val="00922988"/>
    <w:rsid w:val="00922C4F"/>
    <w:rsid w:val="00922E12"/>
    <w:rsid w:val="00923050"/>
    <w:rsid w:val="0092527A"/>
    <w:rsid w:val="00925440"/>
    <w:rsid w:val="009256E1"/>
    <w:rsid w:val="009256F5"/>
    <w:rsid w:val="0092584C"/>
    <w:rsid w:val="00925BB4"/>
    <w:rsid w:val="009260AB"/>
    <w:rsid w:val="009260CA"/>
    <w:rsid w:val="009261F8"/>
    <w:rsid w:val="00926895"/>
    <w:rsid w:val="00926983"/>
    <w:rsid w:val="009271AF"/>
    <w:rsid w:val="009275E3"/>
    <w:rsid w:val="009275E4"/>
    <w:rsid w:val="00927AC0"/>
    <w:rsid w:val="00927C50"/>
    <w:rsid w:val="00930561"/>
    <w:rsid w:val="00930FF6"/>
    <w:rsid w:val="009320C5"/>
    <w:rsid w:val="0093226D"/>
    <w:rsid w:val="00932408"/>
    <w:rsid w:val="0093302B"/>
    <w:rsid w:val="0093388D"/>
    <w:rsid w:val="009351B2"/>
    <w:rsid w:val="009353FF"/>
    <w:rsid w:val="00935430"/>
    <w:rsid w:val="00935DBB"/>
    <w:rsid w:val="00936242"/>
    <w:rsid w:val="009363CF"/>
    <w:rsid w:val="009367A8"/>
    <w:rsid w:val="00936FD6"/>
    <w:rsid w:val="00937275"/>
    <w:rsid w:val="009373A8"/>
    <w:rsid w:val="00937809"/>
    <w:rsid w:val="009378E3"/>
    <w:rsid w:val="009402B0"/>
    <w:rsid w:val="009403EF"/>
    <w:rsid w:val="00940711"/>
    <w:rsid w:val="00940985"/>
    <w:rsid w:val="00941266"/>
    <w:rsid w:val="00941B35"/>
    <w:rsid w:val="00943265"/>
    <w:rsid w:val="00943F11"/>
    <w:rsid w:val="00944993"/>
    <w:rsid w:val="0094507E"/>
    <w:rsid w:val="00945D50"/>
    <w:rsid w:val="009464B2"/>
    <w:rsid w:val="00946EB2"/>
    <w:rsid w:val="00947C66"/>
    <w:rsid w:val="009503B3"/>
    <w:rsid w:val="0095088E"/>
    <w:rsid w:val="00951A4E"/>
    <w:rsid w:val="00951D4C"/>
    <w:rsid w:val="00952A94"/>
    <w:rsid w:val="009539A6"/>
    <w:rsid w:val="00953E8E"/>
    <w:rsid w:val="00954CC3"/>
    <w:rsid w:val="00956C88"/>
    <w:rsid w:val="009578F8"/>
    <w:rsid w:val="009579FE"/>
    <w:rsid w:val="00960478"/>
    <w:rsid w:val="009606B9"/>
    <w:rsid w:val="00961185"/>
    <w:rsid w:val="00961889"/>
    <w:rsid w:val="00961B19"/>
    <w:rsid w:val="00962002"/>
    <w:rsid w:val="00963436"/>
    <w:rsid w:val="009637C2"/>
    <w:rsid w:val="00964765"/>
    <w:rsid w:val="009658CA"/>
    <w:rsid w:val="00966C6E"/>
    <w:rsid w:val="00967276"/>
    <w:rsid w:val="00967415"/>
    <w:rsid w:val="00967AD6"/>
    <w:rsid w:val="00967BF8"/>
    <w:rsid w:val="00967D79"/>
    <w:rsid w:val="009707DD"/>
    <w:rsid w:val="00970B26"/>
    <w:rsid w:val="00970D0B"/>
    <w:rsid w:val="00971149"/>
    <w:rsid w:val="009714BD"/>
    <w:rsid w:val="009715E1"/>
    <w:rsid w:val="009716F3"/>
    <w:rsid w:val="00971C21"/>
    <w:rsid w:val="00972F80"/>
    <w:rsid w:val="009733BF"/>
    <w:rsid w:val="009738BE"/>
    <w:rsid w:val="009741E4"/>
    <w:rsid w:val="00974DC4"/>
    <w:rsid w:val="00975007"/>
    <w:rsid w:val="00975223"/>
    <w:rsid w:val="00975CA2"/>
    <w:rsid w:val="00976445"/>
    <w:rsid w:val="0097733E"/>
    <w:rsid w:val="0097734E"/>
    <w:rsid w:val="00977A00"/>
    <w:rsid w:val="00980224"/>
    <w:rsid w:val="009804E2"/>
    <w:rsid w:val="00981279"/>
    <w:rsid w:val="00981CD7"/>
    <w:rsid w:val="0098213F"/>
    <w:rsid w:val="0098253F"/>
    <w:rsid w:val="0098317A"/>
    <w:rsid w:val="009831BF"/>
    <w:rsid w:val="00983660"/>
    <w:rsid w:val="00983A5B"/>
    <w:rsid w:val="00983B66"/>
    <w:rsid w:val="00983DEE"/>
    <w:rsid w:val="00983F48"/>
    <w:rsid w:val="00984A7C"/>
    <w:rsid w:val="00984C17"/>
    <w:rsid w:val="00985537"/>
    <w:rsid w:val="009857B2"/>
    <w:rsid w:val="00986E96"/>
    <w:rsid w:val="0098718C"/>
    <w:rsid w:val="00990253"/>
    <w:rsid w:val="00990D6F"/>
    <w:rsid w:val="00990DBD"/>
    <w:rsid w:val="009923F9"/>
    <w:rsid w:val="009937BE"/>
    <w:rsid w:val="00993F7F"/>
    <w:rsid w:val="00994D1A"/>
    <w:rsid w:val="00995205"/>
    <w:rsid w:val="00995A3F"/>
    <w:rsid w:val="00996A4B"/>
    <w:rsid w:val="00996C84"/>
    <w:rsid w:val="00996FAE"/>
    <w:rsid w:val="009A06D2"/>
    <w:rsid w:val="009A0969"/>
    <w:rsid w:val="009A1C55"/>
    <w:rsid w:val="009A206E"/>
    <w:rsid w:val="009A27E2"/>
    <w:rsid w:val="009A2DB2"/>
    <w:rsid w:val="009A494E"/>
    <w:rsid w:val="009A4D1C"/>
    <w:rsid w:val="009A59A6"/>
    <w:rsid w:val="009A6D6E"/>
    <w:rsid w:val="009A79B2"/>
    <w:rsid w:val="009A7D37"/>
    <w:rsid w:val="009A7D68"/>
    <w:rsid w:val="009A7DA2"/>
    <w:rsid w:val="009B0509"/>
    <w:rsid w:val="009B07AE"/>
    <w:rsid w:val="009B07C3"/>
    <w:rsid w:val="009B1A20"/>
    <w:rsid w:val="009B21DD"/>
    <w:rsid w:val="009B429C"/>
    <w:rsid w:val="009B58B2"/>
    <w:rsid w:val="009B5933"/>
    <w:rsid w:val="009B5CD6"/>
    <w:rsid w:val="009B60F7"/>
    <w:rsid w:val="009B62A6"/>
    <w:rsid w:val="009B7058"/>
    <w:rsid w:val="009B74DB"/>
    <w:rsid w:val="009B7CC5"/>
    <w:rsid w:val="009C0322"/>
    <w:rsid w:val="009C0350"/>
    <w:rsid w:val="009C0D94"/>
    <w:rsid w:val="009C111C"/>
    <w:rsid w:val="009C273A"/>
    <w:rsid w:val="009C34A3"/>
    <w:rsid w:val="009C3B2C"/>
    <w:rsid w:val="009C4F55"/>
    <w:rsid w:val="009C55DA"/>
    <w:rsid w:val="009C7BD7"/>
    <w:rsid w:val="009C7D9C"/>
    <w:rsid w:val="009C7EC6"/>
    <w:rsid w:val="009D08E9"/>
    <w:rsid w:val="009D14EA"/>
    <w:rsid w:val="009D180F"/>
    <w:rsid w:val="009D1DB7"/>
    <w:rsid w:val="009D2CC5"/>
    <w:rsid w:val="009D44C2"/>
    <w:rsid w:val="009D4D66"/>
    <w:rsid w:val="009D4E22"/>
    <w:rsid w:val="009D5869"/>
    <w:rsid w:val="009D62E2"/>
    <w:rsid w:val="009D68EE"/>
    <w:rsid w:val="009D6966"/>
    <w:rsid w:val="009D6E7A"/>
    <w:rsid w:val="009D7094"/>
    <w:rsid w:val="009D7CE0"/>
    <w:rsid w:val="009D7FE2"/>
    <w:rsid w:val="009E109C"/>
    <w:rsid w:val="009E1D58"/>
    <w:rsid w:val="009E1F29"/>
    <w:rsid w:val="009E2832"/>
    <w:rsid w:val="009E293C"/>
    <w:rsid w:val="009E2D6C"/>
    <w:rsid w:val="009E2D76"/>
    <w:rsid w:val="009E3176"/>
    <w:rsid w:val="009E38EF"/>
    <w:rsid w:val="009E3D6C"/>
    <w:rsid w:val="009E47BD"/>
    <w:rsid w:val="009E5404"/>
    <w:rsid w:val="009E6856"/>
    <w:rsid w:val="009E7676"/>
    <w:rsid w:val="009F0390"/>
    <w:rsid w:val="009F0B1D"/>
    <w:rsid w:val="009F2695"/>
    <w:rsid w:val="009F34C8"/>
    <w:rsid w:val="009F3AF4"/>
    <w:rsid w:val="009F3CD0"/>
    <w:rsid w:val="009F3E62"/>
    <w:rsid w:val="009F425A"/>
    <w:rsid w:val="009F49A3"/>
    <w:rsid w:val="009F4DB4"/>
    <w:rsid w:val="009F4F80"/>
    <w:rsid w:val="009F53CF"/>
    <w:rsid w:val="009F5837"/>
    <w:rsid w:val="009F68E3"/>
    <w:rsid w:val="009F708C"/>
    <w:rsid w:val="00A00890"/>
    <w:rsid w:val="00A009C9"/>
    <w:rsid w:val="00A00E3D"/>
    <w:rsid w:val="00A02079"/>
    <w:rsid w:val="00A02903"/>
    <w:rsid w:val="00A02D5F"/>
    <w:rsid w:val="00A031C3"/>
    <w:rsid w:val="00A038FF"/>
    <w:rsid w:val="00A0396A"/>
    <w:rsid w:val="00A03B90"/>
    <w:rsid w:val="00A03E2C"/>
    <w:rsid w:val="00A040B7"/>
    <w:rsid w:val="00A04EA6"/>
    <w:rsid w:val="00A04F88"/>
    <w:rsid w:val="00A05235"/>
    <w:rsid w:val="00A056F6"/>
    <w:rsid w:val="00A066E2"/>
    <w:rsid w:val="00A06E7B"/>
    <w:rsid w:val="00A0784E"/>
    <w:rsid w:val="00A07FC7"/>
    <w:rsid w:val="00A11292"/>
    <w:rsid w:val="00A11700"/>
    <w:rsid w:val="00A1182E"/>
    <w:rsid w:val="00A11E71"/>
    <w:rsid w:val="00A12639"/>
    <w:rsid w:val="00A127AF"/>
    <w:rsid w:val="00A12C7C"/>
    <w:rsid w:val="00A13801"/>
    <w:rsid w:val="00A139CF"/>
    <w:rsid w:val="00A13E31"/>
    <w:rsid w:val="00A143A7"/>
    <w:rsid w:val="00A14611"/>
    <w:rsid w:val="00A15302"/>
    <w:rsid w:val="00A15307"/>
    <w:rsid w:val="00A15D33"/>
    <w:rsid w:val="00A176CA"/>
    <w:rsid w:val="00A179C4"/>
    <w:rsid w:val="00A17D01"/>
    <w:rsid w:val="00A17E02"/>
    <w:rsid w:val="00A2043B"/>
    <w:rsid w:val="00A20B12"/>
    <w:rsid w:val="00A20E5D"/>
    <w:rsid w:val="00A21382"/>
    <w:rsid w:val="00A219AB"/>
    <w:rsid w:val="00A222B0"/>
    <w:rsid w:val="00A22F15"/>
    <w:rsid w:val="00A23D4D"/>
    <w:rsid w:val="00A25F1C"/>
    <w:rsid w:val="00A261EF"/>
    <w:rsid w:val="00A269DE"/>
    <w:rsid w:val="00A26AA7"/>
    <w:rsid w:val="00A279D3"/>
    <w:rsid w:val="00A27DD7"/>
    <w:rsid w:val="00A3008A"/>
    <w:rsid w:val="00A305CD"/>
    <w:rsid w:val="00A30FAD"/>
    <w:rsid w:val="00A312D9"/>
    <w:rsid w:val="00A31398"/>
    <w:rsid w:val="00A31529"/>
    <w:rsid w:val="00A32505"/>
    <w:rsid w:val="00A32A44"/>
    <w:rsid w:val="00A3399E"/>
    <w:rsid w:val="00A33ED5"/>
    <w:rsid w:val="00A33F60"/>
    <w:rsid w:val="00A34389"/>
    <w:rsid w:val="00A34477"/>
    <w:rsid w:val="00A344D9"/>
    <w:rsid w:val="00A35A01"/>
    <w:rsid w:val="00A3613C"/>
    <w:rsid w:val="00A361D5"/>
    <w:rsid w:val="00A3650F"/>
    <w:rsid w:val="00A3689C"/>
    <w:rsid w:val="00A3708E"/>
    <w:rsid w:val="00A37640"/>
    <w:rsid w:val="00A37CEA"/>
    <w:rsid w:val="00A406BF"/>
    <w:rsid w:val="00A40DA6"/>
    <w:rsid w:val="00A41752"/>
    <w:rsid w:val="00A424BB"/>
    <w:rsid w:val="00A426F8"/>
    <w:rsid w:val="00A427EB"/>
    <w:rsid w:val="00A42A40"/>
    <w:rsid w:val="00A43A37"/>
    <w:rsid w:val="00A4415D"/>
    <w:rsid w:val="00A4457B"/>
    <w:rsid w:val="00A44676"/>
    <w:rsid w:val="00A44CE5"/>
    <w:rsid w:val="00A454E9"/>
    <w:rsid w:val="00A45A3E"/>
    <w:rsid w:val="00A45E29"/>
    <w:rsid w:val="00A4634E"/>
    <w:rsid w:val="00A46854"/>
    <w:rsid w:val="00A46AD0"/>
    <w:rsid w:val="00A474BA"/>
    <w:rsid w:val="00A47F47"/>
    <w:rsid w:val="00A503CC"/>
    <w:rsid w:val="00A50648"/>
    <w:rsid w:val="00A50922"/>
    <w:rsid w:val="00A51BCB"/>
    <w:rsid w:val="00A522A6"/>
    <w:rsid w:val="00A52A4E"/>
    <w:rsid w:val="00A52DAE"/>
    <w:rsid w:val="00A5326C"/>
    <w:rsid w:val="00A53271"/>
    <w:rsid w:val="00A533D9"/>
    <w:rsid w:val="00A535B3"/>
    <w:rsid w:val="00A537C3"/>
    <w:rsid w:val="00A53829"/>
    <w:rsid w:val="00A53981"/>
    <w:rsid w:val="00A53FA7"/>
    <w:rsid w:val="00A54187"/>
    <w:rsid w:val="00A54EC7"/>
    <w:rsid w:val="00A5519D"/>
    <w:rsid w:val="00A55C75"/>
    <w:rsid w:val="00A56634"/>
    <w:rsid w:val="00A5681A"/>
    <w:rsid w:val="00A56EF6"/>
    <w:rsid w:val="00A57F29"/>
    <w:rsid w:val="00A60303"/>
    <w:rsid w:val="00A62DF8"/>
    <w:rsid w:val="00A63B4D"/>
    <w:rsid w:val="00A63DCB"/>
    <w:rsid w:val="00A63F86"/>
    <w:rsid w:val="00A63FDD"/>
    <w:rsid w:val="00A642ED"/>
    <w:rsid w:val="00A6431F"/>
    <w:rsid w:val="00A64383"/>
    <w:rsid w:val="00A6472B"/>
    <w:rsid w:val="00A64801"/>
    <w:rsid w:val="00A64DE2"/>
    <w:rsid w:val="00A6539F"/>
    <w:rsid w:val="00A65B67"/>
    <w:rsid w:val="00A65C93"/>
    <w:rsid w:val="00A65CE1"/>
    <w:rsid w:val="00A66170"/>
    <w:rsid w:val="00A662B3"/>
    <w:rsid w:val="00A662EA"/>
    <w:rsid w:val="00A66467"/>
    <w:rsid w:val="00A66792"/>
    <w:rsid w:val="00A66D39"/>
    <w:rsid w:val="00A66F4A"/>
    <w:rsid w:val="00A67B6A"/>
    <w:rsid w:val="00A67B92"/>
    <w:rsid w:val="00A700D4"/>
    <w:rsid w:val="00A70166"/>
    <w:rsid w:val="00A704D6"/>
    <w:rsid w:val="00A707F8"/>
    <w:rsid w:val="00A70832"/>
    <w:rsid w:val="00A71177"/>
    <w:rsid w:val="00A71CE5"/>
    <w:rsid w:val="00A7261F"/>
    <w:rsid w:val="00A72B30"/>
    <w:rsid w:val="00A7364B"/>
    <w:rsid w:val="00A73B54"/>
    <w:rsid w:val="00A73C47"/>
    <w:rsid w:val="00A7417A"/>
    <w:rsid w:val="00A743B8"/>
    <w:rsid w:val="00A772A4"/>
    <w:rsid w:val="00A80224"/>
    <w:rsid w:val="00A8152A"/>
    <w:rsid w:val="00A81722"/>
    <w:rsid w:val="00A817AE"/>
    <w:rsid w:val="00A81E0F"/>
    <w:rsid w:val="00A81E56"/>
    <w:rsid w:val="00A82053"/>
    <w:rsid w:val="00A82875"/>
    <w:rsid w:val="00A82AA3"/>
    <w:rsid w:val="00A838DD"/>
    <w:rsid w:val="00A8408D"/>
    <w:rsid w:val="00A84673"/>
    <w:rsid w:val="00A84933"/>
    <w:rsid w:val="00A8509A"/>
    <w:rsid w:val="00A85372"/>
    <w:rsid w:val="00A85612"/>
    <w:rsid w:val="00A85D43"/>
    <w:rsid w:val="00A86331"/>
    <w:rsid w:val="00A8686A"/>
    <w:rsid w:val="00A86C26"/>
    <w:rsid w:val="00A86E9C"/>
    <w:rsid w:val="00A877F2"/>
    <w:rsid w:val="00A90CFA"/>
    <w:rsid w:val="00A90E02"/>
    <w:rsid w:val="00A91219"/>
    <w:rsid w:val="00A917D9"/>
    <w:rsid w:val="00A92593"/>
    <w:rsid w:val="00A92E0D"/>
    <w:rsid w:val="00A93145"/>
    <w:rsid w:val="00A93CD2"/>
    <w:rsid w:val="00A946DC"/>
    <w:rsid w:val="00A946E9"/>
    <w:rsid w:val="00A95646"/>
    <w:rsid w:val="00A959C5"/>
    <w:rsid w:val="00A96298"/>
    <w:rsid w:val="00A970F0"/>
    <w:rsid w:val="00A97BC8"/>
    <w:rsid w:val="00AA149E"/>
    <w:rsid w:val="00AA3313"/>
    <w:rsid w:val="00AA3688"/>
    <w:rsid w:val="00AA4E13"/>
    <w:rsid w:val="00AA55D7"/>
    <w:rsid w:val="00AA5BDC"/>
    <w:rsid w:val="00AA604A"/>
    <w:rsid w:val="00AA60C7"/>
    <w:rsid w:val="00AA6402"/>
    <w:rsid w:val="00AA6AB3"/>
    <w:rsid w:val="00AA6E05"/>
    <w:rsid w:val="00AA6FE6"/>
    <w:rsid w:val="00AA79D0"/>
    <w:rsid w:val="00AB08A8"/>
    <w:rsid w:val="00AB1A3C"/>
    <w:rsid w:val="00AB1B82"/>
    <w:rsid w:val="00AB24A4"/>
    <w:rsid w:val="00AB3309"/>
    <w:rsid w:val="00AB3A80"/>
    <w:rsid w:val="00AB3C5C"/>
    <w:rsid w:val="00AB52E1"/>
    <w:rsid w:val="00AB5463"/>
    <w:rsid w:val="00AB55E7"/>
    <w:rsid w:val="00AB6D01"/>
    <w:rsid w:val="00AC047F"/>
    <w:rsid w:val="00AC0B67"/>
    <w:rsid w:val="00AC0ECA"/>
    <w:rsid w:val="00AC186B"/>
    <w:rsid w:val="00AC1FE2"/>
    <w:rsid w:val="00AC228F"/>
    <w:rsid w:val="00AC25CD"/>
    <w:rsid w:val="00AC351A"/>
    <w:rsid w:val="00AC37E0"/>
    <w:rsid w:val="00AC3902"/>
    <w:rsid w:val="00AC3B61"/>
    <w:rsid w:val="00AC3EC5"/>
    <w:rsid w:val="00AC4133"/>
    <w:rsid w:val="00AC430F"/>
    <w:rsid w:val="00AC4613"/>
    <w:rsid w:val="00AC4B4E"/>
    <w:rsid w:val="00AC537C"/>
    <w:rsid w:val="00AC538E"/>
    <w:rsid w:val="00AC55A2"/>
    <w:rsid w:val="00AC5E05"/>
    <w:rsid w:val="00AD0510"/>
    <w:rsid w:val="00AD0C78"/>
    <w:rsid w:val="00AD0F7C"/>
    <w:rsid w:val="00AD1957"/>
    <w:rsid w:val="00AD1BFE"/>
    <w:rsid w:val="00AD23D2"/>
    <w:rsid w:val="00AD29F2"/>
    <w:rsid w:val="00AD2A77"/>
    <w:rsid w:val="00AD2DD0"/>
    <w:rsid w:val="00AD2E31"/>
    <w:rsid w:val="00AD2E69"/>
    <w:rsid w:val="00AD376B"/>
    <w:rsid w:val="00AD38EC"/>
    <w:rsid w:val="00AD3FAE"/>
    <w:rsid w:val="00AD41BC"/>
    <w:rsid w:val="00AD506D"/>
    <w:rsid w:val="00AD510F"/>
    <w:rsid w:val="00AD52AA"/>
    <w:rsid w:val="00AD60EF"/>
    <w:rsid w:val="00AD6727"/>
    <w:rsid w:val="00AD6BFD"/>
    <w:rsid w:val="00AD70CF"/>
    <w:rsid w:val="00AD72D0"/>
    <w:rsid w:val="00AD745E"/>
    <w:rsid w:val="00AD7717"/>
    <w:rsid w:val="00AE06A6"/>
    <w:rsid w:val="00AE0CEA"/>
    <w:rsid w:val="00AE0EC4"/>
    <w:rsid w:val="00AE0F07"/>
    <w:rsid w:val="00AE1373"/>
    <w:rsid w:val="00AE18CA"/>
    <w:rsid w:val="00AE2DAC"/>
    <w:rsid w:val="00AE3695"/>
    <w:rsid w:val="00AE43D5"/>
    <w:rsid w:val="00AE4ACC"/>
    <w:rsid w:val="00AE4AD5"/>
    <w:rsid w:val="00AE4B9F"/>
    <w:rsid w:val="00AE4D9B"/>
    <w:rsid w:val="00AE51F6"/>
    <w:rsid w:val="00AE6681"/>
    <w:rsid w:val="00AE68B6"/>
    <w:rsid w:val="00AE7AA2"/>
    <w:rsid w:val="00AF00EB"/>
    <w:rsid w:val="00AF08BE"/>
    <w:rsid w:val="00AF10DF"/>
    <w:rsid w:val="00AF11FF"/>
    <w:rsid w:val="00AF1393"/>
    <w:rsid w:val="00AF165B"/>
    <w:rsid w:val="00AF1952"/>
    <w:rsid w:val="00AF1987"/>
    <w:rsid w:val="00AF1A30"/>
    <w:rsid w:val="00AF24C2"/>
    <w:rsid w:val="00AF31B7"/>
    <w:rsid w:val="00AF32BE"/>
    <w:rsid w:val="00AF34A1"/>
    <w:rsid w:val="00AF3E6F"/>
    <w:rsid w:val="00AF5395"/>
    <w:rsid w:val="00AF6DBF"/>
    <w:rsid w:val="00AF762A"/>
    <w:rsid w:val="00AF7AA7"/>
    <w:rsid w:val="00AF7FDB"/>
    <w:rsid w:val="00B0011A"/>
    <w:rsid w:val="00B00659"/>
    <w:rsid w:val="00B01178"/>
    <w:rsid w:val="00B0118C"/>
    <w:rsid w:val="00B018A1"/>
    <w:rsid w:val="00B0230B"/>
    <w:rsid w:val="00B023E2"/>
    <w:rsid w:val="00B03488"/>
    <w:rsid w:val="00B034CB"/>
    <w:rsid w:val="00B037D1"/>
    <w:rsid w:val="00B03CD9"/>
    <w:rsid w:val="00B04763"/>
    <w:rsid w:val="00B04B99"/>
    <w:rsid w:val="00B04D40"/>
    <w:rsid w:val="00B05079"/>
    <w:rsid w:val="00B0520B"/>
    <w:rsid w:val="00B06775"/>
    <w:rsid w:val="00B069E1"/>
    <w:rsid w:val="00B06BEC"/>
    <w:rsid w:val="00B06EF7"/>
    <w:rsid w:val="00B06F29"/>
    <w:rsid w:val="00B07A97"/>
    <w:rsid w:val="00B07D82"/>
    <w:rsid w:val="00B102E0"/>
    <w:rsid w:val="00B12493"/>
    <w:rsid w:val="00B1250A"/>
    <w:rsid w:val="00B127EB"/>
    <w:rsid w:val="00B13005"/>
    <w:rsid w:val="00B134D9"/>
    <w:rsid w:val="00B14003"/>
    <w:rsid w:val="00B143CE"/>
    <w:rsid w:val="00B1455D"/>
    <w:rsid w:val="00B15680"/>
    <w:rsid w:val="00B15FCC"/>
    <w:rsid w:val="00B164D3"/>
    <w:rsid w:val="00B17021"/>
    <w:rsid w:val="00B17799"/>
    <w:rsid w:val="00B17F7D"/>
    <w:rsid w:val="00B20B9A"/>
    <w:rsid w:val="00B20F06"/>
    <w:rsid w:val="00B21308"/>
    <w:rsid w:val="00B2135B"/>
    <w:rsid w:val="00B2170C"/>
    <w:rsid w:val="00B21A80"/>
    <w:rsid w:val="00B22002"/>
    <w:rsid w:val="00B222E5"/>
    <w:rsid w:val="00B22788"/>
    <w:rsid w:val="00B23257"/>
    <w:rsid w:val="00B2417C"/>
    <w:rsid w:val="00B245F4"/>
    <w:rsid w:val="00B251F6"/>
    <w:rsid w:val="00B252BB"/>
    <w:rsid w:val="00B25523"/>
    <w:rsid w:val="00B2592B"/>
    <w:rsid w:val="00B26C91"/>
    <w:rsid w:val="00B274D0"/>
    <w:rsid w:val="00B27AB5"/>
    <w:rsid w:val="00B314B3"/>
    <w:rsid w:val="00B32846"/>
    <w:rsid w:val="00B336F8"/>
    <w:rsid w:val="00B338C5"/>
    <w:rsid w:val="00B350C4"/>
    <w:rsid w:val="00B355EB"/>
    <w:rsid w:val="00B35719"/>
    <w:rsid w:val="00B35978"/>
    <w:rsid w:val="00B35CD0"/>
    <w:rsid w:val="00B368BE"/>
    <w:rsid w:val="00B36D09"/>
    <w:rsid w:val="00B372C0"/>
    <w:rsid w:val="00B37A95"/>
    <w:rsid w:val="00B37E10"/>
    <w:rsid w:val="00B40231"/>
    <w:rsid w:val="00B40A8B"/>
    <w:rsid w:val="00B4114F"/>
    <w:rsid w:val="00B41243"/>
    <w:rsid w:val="00B42154"/>
    <w:rsid w:val="00B42257"/>
    <w:rsid w:val="00B42566"/>
    <w:rsid w:val="00B426C6"/>
    <w:rsid w:val="00B42714"/>
    <w:rsid w:val="00B42796"/>
    <w:rsid w:val="00B42857"/>
    <w:rsid w:val="00B42E72"/>
    <w:rsid w:val="00B430C3"/>
    <w:rsid w:val="00B431BD"/>
    <w:rsid w:val="00B435F6"/>
    <w:rsid w:val="00B445D5"/>
    <w:rsid w:val="00B448E0"/>
    <w:rsid w:val="00B45074"/>
    <w:rsid w:val="00B45A7C"/>
    <w:rsid w:val="00B46319"/>
    <w:rsid w:val="00B4750E"/>
    <w:rsid w:val="00B47851"/>
    <w:rsid w:val="00B50282"/>
    <w:rsid w:val="00B50A3A"/>
    <w:rsid w:val="00B50CAF"/>
    <w:rsid w:val="00B516A1"/>
    <w:rsid w:val="00B516FA"/>
    <w:rsid w:val="00B51952"/>
    <w:rsid w:val="00B526EA"/>
    <w:rsid w:val="00B52B60"/>
    <w:rsid w:val="00B53A34"/>
    <w:rsid w:val="00B54003"/>
    <w:rsid w:val="00B548C6"/>
    <w:rsid w:val="00B54B76"/>
    <w:rsid w:val="00B54F93"/>
    <w:rsid w:val="00B55238"/>
    <w:rsid w:val="00B553A7"/>
    <w:rsid w:val="00B554AA"/>
    <w:rsid w:val="00B5560D"/>
    <w:rsid w:val="00B55FDD"/>
    <w:rsid w:val="00B5633F"/>
    <w:rsid w:val="00B5721D"/>
    <w:rsid w:val="00B5750C"/>
    <w:rsid w:val="00B57CF7"/>
    <w:rsid w:val="00B57F4C"/>
    <w:rsid w:val="00B604C9"/>
    <w:rsid w:val="00B6079E"/>
    <w:rsid w:val="00B630D6"/>
    <w:rsid w:val="00B634CA"/>
    <w:rsid w:val="00B63751"/>
    <w:rsid w:val="00B639B0"/>
    <w:rsid w:val="00B645AE"/>
    <w:rsid w:val="00B64E19"/>
    <w:rsid w:val="00B64EC2"/>
    <w:rsid w:val="00B65D9A"/>
    <w:rsid w:val="00B65E4A"/>
    <w:rsid w:val="00B663C1"/>
    <w:rsid w:val="00B66D3B"/>
    <w:rsid w:val="00B67C9D"/>
    <w:rsid w:val="00B7032B"/>
    <w:rsid w:val="00B7175D"/>
    <w:rsid w:val="00B71D6E"/>
    <w:rsid w:val="00B72558"/>
    <w:rsid w:val="00B72FEF"/>
    <w:rsid w:val="00B7437E"/>
    <w:rsid w:val="00B74826"/>
    <w:rsid w:val="00B75E52"/>
    <w:rsid w:val="00B7719A"/>
    <w:rsid w:val="00B77F84"/>
    <w:rsid w:val="00B806D5"/>
    <w:rsid w:val="00B807BB"/>
    <w:rsid w:val="00B80BA7"/>
    <w:rsid w:val="00B80DC8"/>
    <w:rsid w:val="00B810A4"/>
    <w:rsid w:val="00B813B0"/>
    <w:rsid w:val="00B815E0"/>
    <w:rsid w:val="00B81782"/>
    <w:rsid w:val="00B817BB"/>
    <w:rsid w:val="00B81C41"/>
    <w:rsid w:val="00B82DA5"/>
    <w:rsid w:val="00B82F24"/>
    <w:rsid w:val="00B8322F"/>
    <w:rsid w:val="00B83AB6"/>
    <w:rsid w:val="00B83F2E"/>
    <w:rsid w:val="00B85121"/>
    <w:rsid w:val="00B86702"/>
    <w:rsid w:val="00B87393"/>
    <w:rsid w:val="00B87A36"/>
    <w:rsid w:val="00B904CC"/>
    <w:rsid w:val="00B912DE"/>
    <w:rsid w:val="00B91443"/>
    <w:rsid w:val="00B91767"/>
    <w:rsid w:val="00B91D7E"/>
    <w:rsid w:val="00B92DD8"/>
    <w:rsid w:val="00B930C5"/>
    <w:rsid w:val="00B93AC0"/>
    <w:rsid w:val="00B9405B"/>
    <w:rsid w:val="00B947BD"/>
    <w:rsid w:val="00B95C33"/>
    <w:rsid w:val="00B96367"/>
    <w:rsid w:val="00B9717A"/>
    <w:rsid w:val="00B973FD"/>
    <w:rsid w:val="00B97D4F"/>
    <w:rsid w:val="00BA08B5"/>
    <w:rsid w:val="00BA0C5F"/>
    <w:rsid w:val="00BA2584"/>
    <w:rsid w:val="00BA2863"/>
    <w:rsid w:val="00BA322A"/>
    <w:rsid w:val="00BA4647"/>
    <w:rsid w:val="00BA4F77"/>
    <w:rsid w:val="00BA5144"/>
    <w:rsid w:val="00BA5BD2"/>
    <w:rsid w:val="00BA6592"/>
    <w:rsid w:val="00BA6FC8"/>
    <w:rsid w:val="00BA7932"/>
    <w:rsid w:val="00BA7CF7"/>
    <w:rsid w:val="00BB057B"/>
    <w:rsid w:val="00BB06F1"/>
    <w:rsid w:val="00BB0C6F"/>
    <w:rsid w:val="00BB0EAA"/>
    <w:rsid w:val="00BB19CA"/>
    <w:rsid w:val="00BB3B10"/>
    <w:rsid w:val="00BB46D2"/>
    <w:rsid w:val="00BB48D2"/>
    <w:rsid w:val="00BB4AA4"/>
    <w:rsid w:val="00BB52E2"/>
    <w:rsid w:val="00BB5347"/>
    <w:rsid w:val="00BB5446"/>
    <w:rsid w:val="00BB5780"/>
    <w:rsid w:val="00BB57A7"/>
    <w:rsid w:val="00BB5E1E"/>
    <w:rsid w:val="00BB676A"/>
    <w:rsid w:val="00BB6820"/>
    <w:rsid w:val="00BC0493"/>
    <w:rsid w:val="00BC0793"/>
    <w:rsid w:val="00BC14CF"/>
    <w:rsid w:val="00BC2CC0"/>
    <w:rsid w:val="00BC2E41"/>
    <w:rsid w:val="00BC34E7"/>
    <w:rsid w:val="00BC3FFA"/>
    <w:rsid w:val="00BC4712"/>
    <w:rsid w:val="00BC4CA9"/>
    <w:rsid w:val="00BC5189"/>
    <w:rsid w:val="00BC52A2"/>
    <w:rsid w:val="00BC56EB"/>
    <w:rsid w:val="00BC646B"/>
    <w:rsid w:val="00BC69CC"/>
    <w:rsid w:val="00BC6F6B"/>
    <w:rsid w:val="00BC7759"/>
    <w:rsid w:val="00BC782B"/>
    <w:rsid w:val="00BC78F8"/>
    <w:rsid w:val="00BD09FA"/>
    <w:rsid w:val="00BD0AD6"/>
    <w:rsid w:val="00BD0BA5"/>
    <w:rsid w:val="00BD0C08"/>
    <w:rsid w:val="00BD11BF"/>
    <w:rsid w:val="00BD1294"/>
    <w:rsid w:val="00BD15B6"/>
    <w:rsid w:val="00BD16F3"/>
    <w:rsid w:val="00BD224F"/>
    <w:rsid w:val="00BD3055"/>
    <w:rsid w:val="00BD31B4"/>
    <w:rsid w:val="00BD366A"/>
    <w:rsid w:val="00BD3800"/>
    <w:rsid w:val="00BD3CA8"/>
    <w:rsid w:val="00BD3D3F"/>
    <w:rsid w:val="00BD481A"/>
    <w:rsid w:val="00BD558B"/>
    <w:rsid w:val="00BD6655"/>
    <w:rsid w:val="00BD7014"/>
    <w:rsid w:val="00BD7238"/>
    <w:rsid w:val="00BE0086"/>
    <w:rsid w:val="00BE012D"/>
    <w:rsid w:val="00BE027B"/>
    <w:rsid w:val="00BE0523"/>
    <w:rsid w:val="00BE1C67"/>
    <w:rsid w:val="00BE1EDE"/>
    <w:rsid w:val="00BE3655"/>
    <w:rsid w:val="00BE37C1"/>
    <w:rsid w:val="00BE4064"/>
    <w:rsid w:val="00BE4403"/>
    <w:rsid w:val="00BE4806"/>
    <w:rsid w:val="00BE495B"/>
    <w:rsid w:val="00BE4DD5"/>
    <w:rsid w:val="00BE4F5A"/>
    <w:rsid w:val="00BE796C"/>
    <w:rsid w:val="00BE79D8"/>
    <w:rsid w:val="00BF0335"/>
    <w:rsid w:val="00BF04F6"/>
    <w:rsid w:val="00BF0EA6"/>
    <w:rsid w:val="00BF16E2"/>
    <w:rsid w:val="00BF1DAB"/>
    <w:rsid w:val="00BF20C0"/>
    <w:rsid w:val="00BF2FF9"/>
    <w:rsid w:val="00BF34F5"/>
    <w:rsid w:val="00BF4A4C"/>
    <w:rsid w:val="00BF5B4A"/>
    <w:rsid w:val="00BF5B89"/>
    <w:rsid w:val="00BF645F"/>
    <w:rsid w:val="00BF6662"/>
    <w:rsid w:val="00BF6948"/>
    <w:rsid w:val="00BF6A9D"/>
    <w:rsid w:val="00C005E6"/>
    <w:rsid w:val="00C00D04"/>
    <w:rsid w:val="00C00E5F"/>
    <w:rsid w:val="00C00F2F"/>
    <w:rsid w:val="00C0198F"/>
    <w:rsid w:val="00C02556"/>
    <w:rsid w:val="00C039C4"/>
    <w:rsid w:val="00C03FA3"/>
    <w:rsid w:val="00C0436C"/>
    <w:rsid w:val="00C05675"/>
    <w:rsid w:val="00C05FC1"/>
    <w:rsid w:val="00C06C27"/>
    <w:rsid w:val="00C06C5D"/>
    <w:rsid w:val="00C07286"/>
    <w:rsid w:val="00C07B8D"/>
    <w:rsid w:val="00C10137"/>
    <w:rsid w:val="00C10398"/>
    <w:rsid w:val="00C10546"/>
    <w:rsid w:val="00C1068D"/>
    <w:rsid w:val="00C114D3"/>
    <w:rsid w:val="00C116F3"/>
    <w:rsid w:val="00C11B2D"/>
    <w:rsid w:val="00C12133"/>
    <w:rsid w:val="00C12E98"/>
    <w:rsid w:val="00C12EF5"/>
    <w:rsid w:val="00C12F32"/>
    <w:rsid w:val="00C13E55"/>
    <w:rsid w:val="00C1575D"/>
    <w:rsid w:val="00C15C93"/>
    <w:rsid w:val="00C16AC7"/>
    <w:rsid w:val="00C171B2"/>
    <w:rsid w:val="00C172F9"/>
    <w:rsid w:val="00C17552"/>
    <w:rsid w:val="00C17577"/>
    <w:rsid w:val="00C17C26"/>
    <w:rsid w:val="00C17FD2"/>
    <w:rsid w:val="00C20180"/>
    <w:rsid w:val="00C2076E"/>
    <w:rsid w:val="00C20B90"/>
    <w:rsid w:val="00C20DC1"/>
    <w:rsid w:val="00C20FC4"/>
    <w:rsid w:val="00C213D4"/>
    <w:rsid w:val="00C21478"/>
    <w:rsid w:val="00C2180C"/>
    <w:rsid w:val="00C21901"/>
    <w:rsid w:val="00C21A6D"/>
    <w:rsid w:val="00C22387"/>
    <w:rsid w:val="00C22520"/>
    <w:rsid w:val="00C22628"/>
    <w:rsid w:val="00C226AB"/>
    <w:rsid w:val="00C22D0B"/>
    <w:rsid w:val="00C23577"/>
    <w:rsid w:val="00C239BA"/>
    <w:rsid w:val="00C24379"/>
    <w:rsid w:val="00C24487"/>
    <w:rsid w:val="00C2451D"/>
    <w:rsid w:val="00C24A76"/>
    <w:rsid w:val="00C24F3D"/>
    <w:rsid w:val="00C250B0"/>
    <w:rsid w:val="00C25458"/>
    <w:rsid w:val="00C264F4"/>
    <w:rsid w:val="00C26700"/>
    <w:rsid w:val="00C273C9"/>
    <w:rsid w:val="00C3046C"/>
    <w:rsid w:val="00C312FD"/>
    <w:rsid w:val="00C318E0"/>
    <w:rsid w:val="00C31B5C"/>
    <w:rsid w:val="00C31E90"/>
    <w:rsid w:val="00C3271A"/>
    <w:rsid w:val="00C3352B"/>
    <w:rsid w:val="00C33D9D"/>
    <w:rsid w:val="00C34371"/>
    <w:rsid w:val="00C34661"/>
    <w:rsid w:val="00C34901"/>
    <w:rsid w:val="00C34FF9"/>
    <w:rsid w:val="00C35128"/>
    <w:rsid w:val="00C35413"/>
    <w:rsid w:val="00C35F26"/>
    <w:rsid w:val="00C36559"/>
    <w:rsid w:val="00C37FC9"/>
    <w:rsid w:val="00C40415"/>
    <w:rsid w:val="00C41042"/>
    <w:rsid w:val="00C41292"/>
    <w:rsid w:val="00C41453"/>
    <w:rsid w:val="00C41618"/>
    <w:rsid w:val="00C4283C"/>
    <w:rsid w:val="00C428DA"/>
    <w:rsid w:val="00C4294E"/>
    <w:rsid w:val="00C42BB6"/>
    <w:rsid w:val="00C431BC"/>
    <w:rsid w:val="00C43B77"/>
    <w:rsid w:val="00C43EEA"/>
    <w:rsid w:val="00C4435F"/>
    <w:rsid w:val="00C44736"/>
    <w:rsid w:val="00C44BAF"/>
    <w:rsid w:val="00C45690"/>
    <w:rsid w:val="00C464BD"/>
    <w:rsid w:val="00C467D0"/>
    <w:rsid w:val="00C46AE4"/>
    <w:rsid w:val="00C47A67"/>
    <w:rsid w:val="00C47C39"/>
    <w:rsid w:val="00C51C97"/>
    <w:rsid w:val="00C52A3A"/>
    <w:rsid w:val="00C52DD8"/>
    <w:rsid w:val="00C536C5"/>
    <w:rsid w:val="00C53DE6"/>
    <w:rsid w:val="00C53EC5"/>
    <w:rsid w:val="00C540C8"/>
    <w:rsid w:val="00C540D9"/>
    <w:rsid w:val="00C54B27"/>
    <w:rsid w:val="00C554C8"/>
    <w:rsid w:val="00C5593B"/>
    <w:rsid w:val="00C55BE8"/>
    <w:rsid w:val="00C55E2D"/>
    <w:rsid w:val="00C576EF"/>
    <w:rsid w:val="00C57873"/>
    <w:rsid w:val="00C57949"/>
    <w:rsid w:val="00C61007"/>
    <w:rsid w:val="00C614A4"/>
    <w:rsid w:val="00C618B2"/>
    <w:rsid w:val="00C61A9C"/>
    <w:rsid w:val="00C61E1A"/>
    <w:rsid w:val="00C62D1A"/>
    <w:rsid w:val="00C631CF"/>
    <w:rsid w:val="00C633ED"/>
    <w:rsid w:val="00C6363E"/>
    <w:rsid w:val="00C63669"/>
    <w:rsid w:val="00C648B1"/>
    <w:rsid w:val="00C65AAB"/>
    <w:rsid w:val="00C65B8C"/>
    <w:rsid w:val="00C65C1C"/>
    <w:rsid w:val="00C6736F"/>
    <w:rsid w:val="00C67912"/>
    <w:rsid w:val="00C7006B"/>
    <w:rsid w:val="00C70E22"/>
    <w:rsid w:val="00C70FD2"/>
    <w:rsid w:val="00C716A9"/>
    <w:rsid w:val="00C71ACE"/>
    <w:rsid w:val="00C721C2"/>
    <w:rsid w:val="00C7233C"/>
    <w:rsid w:val="00C72632"/>
    <w:rsid w:val="00C72D64"/>
    <w:rsid w:val="00C73556"/>
    <w:rsid w:val="00C73F08"/>
    <w:rsid w:val="00C744CB"/>
    <w:rsid w:val="00C74E0E"/>
    <w:rsid w:val="00C7504C"/>
    <w:rsid w:val="00C75E7F"/>
    <w:rsid w:val="00C75EEB"/>
    <w:rsid w:val="00C77156"/>
    <w:rsid w:val="00C7716A"/>
    <w:rsid w:val="00C80231"/>
    <w:rsid w:val="00C808D8"/>
    <w:rsid w:val="00C80932"/>
    <w:rsid w:val="00C81329"/>
    <w:rsid w:val="00C81688"/>
    <w:rsid w:val="00C82420"/>
    <w:rsid w:val="00C825DF"/>
    <w:rsid w:val="00C82B99"/>
    <w:rsid w:val="00C82F75"/>
    <w:rsid w:val="00C82FC8"/>
    <w:rsid w:val="00C84111"/>
    <w:rsid w:val="00C8414F"/>
    <w:rsid w:val="00C84C7D"/>
    <w:rsid w:val="00C84E3D"/>
    <w:rsid w:val="00C85010"/>
    <w:rsid w:val="00C85320"/>
    <w:rsid w:val="00C85967"/>
    <w:rsid w:val="00C85D7F"/>
    <w:rsid w:val="00C85E71"/>
    <w:rsid w:val="00C867FC"/>
    <w:rsid w:val="00C870FD"/>
    <w:rsid w:val="00C873A9"/>
    <w:rsid w:val="00C87B9F"/>
    <w:rsid w:val="00C90F4A"/>
    <w:rsid w:val="00C91580"/>
    <w:rsid w:val="00C915A6"/>
    <w:rsid w:val="00C9256F"/>
    <w:rsid w:val="00C92C50"/>
    <w:rsid w:val="00C92E42"/>
    <w:rsid w:val="00C93A47"/>
    <w:rsid w:val="00C94912"/>
    <w:rsid w:val="00C94BF8"/>
    <w:rsid w:val="00C94C82"/>
    <w:rsid w:val="00C953AD"/>
    <w:rsid w:val="00C95DBD"/>
    <w:rsid w:val="00C96096"/>
    <w:rsid w:val="00CA0381"/>
    <w:rsid w:val="00CA1077"/>
    <w:rsid w:val="00CA10E0"/>
    <w:rsid w:val="00CA12FA"/>
    <w:rsid w:val="00CA1AE2"/>
    <w:rsid w:val="00CA1B7E"/>
    <w:rsid w:val="00CA2983"/>
    <w:rsid w:val="00CA2C45"/>
    <w:rsid w:val="00CA2ECE"/>
    <w:rsid w:val="00CA30C5"/>
    <w:rsid w:val="00CA3E67"/>
    <w:rsid w:val="00CA42AC"/>
    <w:rsid w:val="00CA4B9A"/>
    <w:rsid w:val="00CA4C8D"/>
    <w:rsid w:val="00CA4F5C"/>
    <w:rsid w:val="00CA7995"/>
    <w:rsid w:val="00CB096F"/>
    <w:rsid w:val="00CB099E"/>
    <w:rsid w:val="00CB2394"/>
    <w:rsid w:val="00CB423E"/>
    <w:rsid w:val="00CB587E"/>
    <w:rsid w:val="00CB630B"/>
    <w:rsid w:val="00CB6F33"/>
    <w:rsid w:val="00CB78BE"/>
    <w:rsid w:val="00CC03CC"/>
    <w:rsid w:val="00CC0544"/>
    <w:rsid w:val="00CC0756"/>
    <w:rsid w:val="00CC07BF"/>
    <w:rsid w:val="00CC12DC"/>
    <w:rsid w:val="00CC1955"/>
    <w:rsid w:val="00CC2674"/>
    <w:rsid w:val="00CC2C9E"/>
    <w:rsid w:val="00CC2D5B"/>
    <w:rsid w:val="00CC34B3"/>
    <w:rsid w:val="00CC374E"/>
    <w:rsid w:val="00CC39E7"/>
    <w:rsid w:val="00CC4D2A"/>
    <w:rsid w:val="00CC5161"/>
    <w:rsid w:val="00CC6330"/>
    <w:rsid w:val="00CC63B6"/>
    <w:rsid w:val="00CC7639"/>
    <w:rsid w:val="00CC7704"/>
    <w:rsid w:val="00CD0156"/>
    <w:rsid w:val="00CD03BE"/>
    <w:rsid w:val="00CD0544"/>
    <w:rsid w:val="00CD1833"/>
    <w:rsid w:val="00CD245D"/>
    <w:rsid w:val="00CD3AE2"/>
    <w:rsid w:val="00CD42C8"/>
    <w:rsid w:val="00CD430D"/>
    <w:rsid w:val="00CD4BE3"/>
    <w:rsid w:val="00CD5CC3"/>
    <w:rsid w:val="00CD718E"/>
    <w:rsid w:val="00CD7C1D"/>
    <w:rsid w:val="00CD7C25"/>
    <w:rsid w:val="00CD7F50"/>
    <w:rsid w:val="00CE01EF"/>
    <w:rsid w:val="00CE0C12"/>
    <w:rsid w:val="00CE0DF4"/>
    <w:rsid w:val="00CE0E7C"/>
    <w:rsid w:val="00CE1247"/>
    <w:rsid w:val="00CE1367"/>
    <w:rsid w:val="00CE1580"/>
    <w:rsid w:val="00CE1F2E"/>
    <w:rsid w:val="00CE226D"/>
    <w:rsid w:val="00CE322F"/>
    <w:rsid w:val="00CE3A32"/>
    <w:rsid w:val="00CE3CCF"/>
    <w:rsid w:val="00CE43B7"/>
    <w:rsid w:val="00CE49D3"/>
    <w:rsid w:val="00CE5F92"/>
    <w:rsid w:val="00CE658E"/>
    <w:rsid w:val="00CE6759"/>
    <w:rsid w:val="00CE6C7F"/>
    <w:rsid w:val="00CE7105"/>
    <w:rsid w:val="00CE7438"/>
    <w:rsid w:val="00CE7465"/>
    <w:rsid w:val="00CE7B6B"/>
    <w:rsid w:val="00CF0133"/>
    <w:rsid w:val="00CF01D0"/>
    <w:rsid w:val="00CF1699"/>
    <w:rsid w:val="00CF174F"/>
    <w:rsid w:val="00CF1F41"/>
    <w:rsid w:val="00CF2720"/>
    <w:rsid w:val="00CF2AF3"/>
    <w:rsid w:val="00CF2E12"/>
    <w:rsid w:val="00CF36E1"/>
    <w:rsid w:val="00CF3E69"/>
    <w:rsid w:val="00CF3FC2"/>
    <w:rsid w:val="00CF51EE"/>
    <w:rsid w:val="00CF5495"/>
    <w:rsid w:val="00CF642F"/>
    <w:rsid w:val="00D00CF4"/>
    <w:rsid w:val="00D00FD9"/>
    <w:rsid w:val="00D013B7"/>
    <w:rsid w:val="00D02CFA"/>
    <w:rsid w:val="00D02E06"/>
    <w:rsid w:val="00D02EBE"/>
    <w:rsid w:val="00D03744"/>
    <w:rsid w:val="00D03896"/>
    <w:rsid w:val="00D047F8"/>
    <w:rsid w:val="00D05350"/>
    <w:rsid w:val="00D057A8"/>
    <w:rsid w:val="00D05F8F"/>
    <w:rsid w:val="00D06B15"/>
    <w:rsid w:val="00D0717E"/>
    <w:rsid w:val="00D07B07"/>
    <w:rsid w:val="00D10342"/>
    <w:rsid w:val="00D103ED"/>
    <w:rsid w:val="00D13677"/>
    <w:rsid w:val="00D13FC3"/>
    <w:rsid w:val="00D14342"/>
    <w:rsid w:val="00D14AF2"/>
    <w:rsid w:val="00D15169"/>
    <w:rsid w:val="00D1636F"/>
    <w:rsid w:val="00D166FF"/>
    <w:rsid w:val="00D16C71"/>
    <w:rsid w:val="00D16DDE"/>
    <w:rsid w:val="00D16EAB"/>
    <w:rsid w:val="00D174C7"/>
    <w:rsid w:val="00D17C73"/>
    <w:rsid w:val="00D17D9F"/>
    <w:rsid w:val="00D21616"/>
    <w:rsid w:val="00D2193A"/>
    <w:rsid w:val="00D23462"/>
    <w:rsid w:val="00D237A1"/>
    <w:rsid w:val="00D24198"/>
    <w:rsid w:val="00D24DDA"/>
    <w:rsid w:val="00D24EF6"/>
    <w:rsid w:val="00D2500A"/>
    <w:rsid w:val="00D25AF7"/>
    <w:rsid w:val="00D2696F"/>
    <w:rsid w:val="00D271DA"/>
    <w:rsid w:val="00D301B0"/>
    <w:rsid w:val="00D319CE"/>
    <w:rsid w:val="00D334D1"/>
    <w:rsid w:val="00D335A8"/>
    <w:rsid w:val="00D3368E"/>
    <w:rsid w:val="00D3413C"/>
    <w:rsid w:val="00D341F7"/>
    <w:rsid w:val="00D34776"/>
    <w:rsid w:val="00D34EB5"/>
    <w:rsid w:val="00D3525C"/>
    <w:rsid w:val="00D35A47"/>
    <w:rsid w:val="00D37D0A"/>
    <w:rsid w:val="00D37D96"/>
    <w:rsid w:val="00D37E6C"/>
    <w:rsid w:val="00D37FED"/>
    <w:rsid w:val="00D414D5"/>
    <w:rsid w:val="00D416FE"/>
    <w:rsid w:val="00D418BF"/>
    <w:rsid w:val="00D42385"/>
    <w:rsid w:val="00D423B0"/>
    <w:rsid w:val="00D42EB3"/>
    <w:rsid w:val="00D44564"/>
    <w:rsid w:val="00D44BE8"/>
    <w:rsid w:val="00D46426"/>
    <w:rsid w:val="00D46831"/>
    <w:rsid w:val="00D46835"/>
    <w:rsid w:val="00D47763"/>
    <w:rsid w:val="00D50558"/>
    <w:rsid w:val="00D50AF3"/>
    <w:rsid w:val="00D51A02"/>
    <w:rsid w:val="00D51BE9"/>
    <w:rsid w:val="00D52212"/>
    <w:rsid w:val="00D5269A"/>
    <w:rsid w:val="00D52BC4"/>
    <w:rsid w:val="00D531B1"/>
    <w:rsid w:val="00D54534"/>
    <w:rsid w:val="00D5596E"/>
    <w:rsid w:val="00D55A03"/>
    <w:rsid w:val="00D57731"/>
    <w:rsid w:val="00D60EFA"/>
    <w:rsid w:val="00D62128"/>
    <w:rsid w:val="00D629B1"/>
    <w:rsid w:val="00D62E17"/>
    <w:rsid w:val="00D62EA2"/>
    <w:rsid w:val="00D632C4"/>
    <w:rsid w:val="00D63431"/>
    <w:rsid w:val="00D63847"/>
    <w:rsid w:val="00D64EFB"/>
    <w:rsid w:val="00D64F97"/>
    <w:rsid w:val="00D66094"/>
    <w:rsid w:val="00D663B1"/>
    <w:rsid w:val="00D66700"/>
    <w:rsid w:val="00D667F2"/>
    <w:rsid w:val="00D6784D"/>
    <w:rsid w:val="00D70133"/>
    <w:rsid w:val="00D70550"/>
    <w:rsid w:val="00D7079B"/>
    <w:rsid w:val="00D70C0C"/>
    <w:rsid w:val="00D71032"/>
    <w:rsid w:val="00D71A6C"/>
    <w:rsid w:val="00D7202D"/>
    <w:rsid w:val="00D72A01"/>
    <w:rsid w:val="00D72CD9"/>
    <w:rsid w:val="00D73FA2"/>
    <w:rsid w:val="00D743D9"/>
    <w:rsid w:val="00D74B73"/>
    <w:rsid w:val="00D75017"/>
    <w:rsid w:val="00D7521E"/>
    <w:rsid w:val="00D75466"/>
    <w:rsid w:val="00D756EC"/>
    <w:rsid w:val="00D75765"/>
    <w:rsid w:val="00D759A9"/>
    <w:rsid w:val="00D8040D"/>
    <w:rsid w:val="00D80FC0"/>
    <w:rsid w:val="00D810FE"/>
    <w:rsid w:val="00D818A4"/>
    <w:rsid w:val="00D81961"/>
    <w:rsid w:val="00D8217A"/>
    <w:rsid w:val="00D82181"/>
    <w:rsid w:val="00D823C4"/>
    <w:rsid w:val="00D82561"/>
    <w:rsid w:val="00D8369D"/>
    <w:rsid w:val="00D83C0D"/>
    <w:rsid w:val="00D85280"/>
    <w:rsid w:val="00D856EE"/>
    <w:rsid w:val="00D85C3D"/>
    <w:rsid w:val="00D85E60"/>
    <w:rsid w:val="00D863F3"/>
    <w:rsid w:val="00D86426"/>
    <w:rsid w:val="00D871B4"/>
    <w:rsid w:val="00D874B0"/>
    <w:rsid w:val="00D87FEA"/>
    <w:rsid w:val="00D9034D"/>
    <w:rsid w:val="00D907E2"/>
    <w:rsid w:val="00D90A10"/>
    <w:rsid w:val="00D910F6"/>
    <w:rsid w:val="00D9162F"/>
    <w:rsid w:val="00D919B5"/>
    <w:rsid w:val="00D91A22"/>
    <w:rsid w:val="00D92CF1"/>
    <w:rsid w:val="00D9314B"/>
    <w:rsid w:val="00D9382D"/>
    <w:rsid w:val="00D93A28"/>
    <w:rsid w:val="00D94C0F"/>
    <w:rsid w:val="00D96143"/>
    <w:rsid w:val="00D963F9"/>
    <w:rsid w:val="00D96B41"/>
    <w:rsid w:val="00D96E9E"/>
    <w:rsid w:val="00D9722F"/>
    <w:rsid w:val="00D972A3"/>
    <w:rsid w:val="00D97609"/>
    <w:rsid w:val="00D97675"/>
    <w:rsid w:val="00D97C16"/>
    <w:rsid w:val="00DA074B"/>
    <w:rsid w:val="00DA0EFD"/>
    <w:rsid w:val="00DA1366"/>
    <w:rsid w:val="00DA14DE"/>
    <w:rsid w:val="00DA1557"/>
    <w:rsid w:val="00DA174D"/>
    <w:rsid w:val="00DA17AF"/>
    <w:rsid w:val="00DA1B8E"/>
    <w:rsid w:val="00DA23D0"/>
    <w:rsid w:val="00DA3F5E"/>
    <w:rsid w:val="00DA44AB"/>
    <w:rsid w:val="00DA5B13"/>
    <w:rsid w:val="00DA5B53"/>
    <w:rsid w:val="00DA5BC2"/>
    <w:rsid w:val="00DA62F4"/>
    <w:rsid w:val="00DA640F"/>
    <w:rsid w:val="00DA6AF7"/>
    <w:rsid w:val="00DA71B3"/>
    <w:rsid w:val="00DA78B5"/>
    <w:rsid w:val="00DA7DB2"/>
    <w:rsid w:val="00DA7F90"/>
    <w:rsid w:val="00DB0750"/>
    <w:rsid w:val="00DB0B6C"/>
    <w:rsid w:val="00DB0D3E"/>
    <w:rsid w:val="00DB15DB"/>
    <w:rsid w:val="00DB1B5B"/>
    <w:rsid w:val="00DB1CC4"/>
    <w:rsid w:val="00DB1EC2"/>
    <w:rsid w:val="00DB283E"/>
    <w:rsid w:val="00DB4BC6"/>
    <w:rsid w:val="00DB50AB"/>
    <w:rsid w:val="00DB54EC"/>
    <w:rsid w:val="00DB5BB5"/>
    <w:rsid w:val="00DB6D35"/>
    <w:rsid w:val="00DB6F79"/>
    <w:rsid w:val="00DB708E"/>
    <w:rsid w:val="00DB7568"/>
    <w:rsid w:val="00DB7CAA"/>
    <w:rsid w:val="00DC07F9"/>
    <w:rsid w:val="00DC1B25"/>
    <w:rsid w:val="00DC1C1D"/>
    <w:rsid w:val="00DC27D3"/>
    <w:rsid w:val="00DC35DB"/>
    <w:rsid w:val="00DC3987"/>
    <w:rsid w:val="00DC3B06"/>
    <w:rsid w:val="00DC40BC"/>
    <w:rsid w:val="00DC40CF"/>
    <w:rsid w:val="00DC4605"/>
    <w:rsid w:val="00DC4D3F"/>
    <w:rsid w:val="00DC4D44"/>
    <w:rsid w:val="00DC5107"/>
    <w:rsid w:val="00DC5371"/>
    <w:rsid w:val="00DC53E1"/>
    <w:rsid w:val="00DC5D58"/>
    <w:rsid w:val="00DC65C8"/>
    <w:rsid w:val="00DC7DF3"/>
    <w:rsid w:val="00DD0304"/>
    <w:rsid w:val="00DD0745"/>
    <w:rsid w:val="00DD0899"/>
    <w:rsid w:val="00DD10C5"/>
    <w:rsid w:val="00DD122F"/>
    <w:rsid w:val="00DD18BE"/>
    <w:rsid w:val="00DD1B93"/>
    <w:rsid w:val="00DD1DC0"/>
    <w:rsid w:val="00DD20E0"/>
    <w:rsid w:val="00DD2768"/>
    <w:rsid w:val="00DD3C19"/>
    <w:rsid w:val="00DD3C88"/>
    <w:rsid w:val="00DD4171"/>
    <w:rsid w:val="00DD4628"/>
    <w:rsid w:val="00DD4AB7"/>
    <w:rsid w:val="00DD4DA2"/>
    <w:rsid w:val="00DD4E3C"/>
    <w:rsid w:val="00DD501A"/>
    <w:rsid w:val="00DD5C75"/>
    <w:rsid w:val="00DD6392"/>
    <w:rsid w:val="00DD6A27"/>
    <w:rsid w:val="00DD6BC9"/>
    <w:rsid w:val="00DD750F"/>
    <w:rsid w:val="00DD769F"/>
    <w:rsid w:val="00DD7826"/>
    <w:rsid w:val="00DE00C4"/>
    <w:rsid w:val="00DE0437"/>
    <w:rsid w:val="00DE0ACD"/>
    <w:rsid w:val="00DE0B2B"/>
    <w:rsid w:val="00DE15A8"/>
    <w:rsid w:val="00DE1712"/>
    <w:rsid w:val="00DE1A2B"/>
    <w:rsid w:val="00DE28EB"/>
    <w:rsid w:val="00DE2B0D"/>
    <w:rsid w:val="00DE31DC"/>
    <w:rsid w:val="00DE31DD"/>
    <w:rsid w:val="00DE349C"/>
    <w:rsid w:val="00DE46D8"/>
    <w:rsid w:val="00DE4D22"/>
    <w:rsid w:val="00DE53A0"/>
    <w:rsid w:val="00DE614B"/>
    <w:rsid w:val="00DE6687"/>
    <w:rsid w:val="00DE6AEE"/>
    <w:rsid w:val="00DE7D01"/>
    <w:rsid w:val="00DF0449"/>
    <w:rsid w:val="00DF0873"/>
    <w:rsid w:val="00DF0F87"/>
    <w:rsid w:val="00DF1D51"/>
    <w:rsid w:val="00DF227E"/>
    <w:rsid w:val="00DF2761"/>
    <w:rsid w:val="00DF28D1"/>
    <w:rsid w:val="00DF2F8A"/>
    <w:rsid w:val="00DF362E"/>
    <w:rsid w:val="00DF403F"/>
    <w:rsid w:val="00DF429D"/>
    <w:rsid w:val="00DF4406"/>
    <w:rsid w:val="00DF4454"/>
    <w:rsid w:val="00DF4B4F"/>
    <w:rsid w:val="00DF5074"/>
    <w:rsid w:val="00DF6099"/>
    <w:rsid w:val="00DF71B9"/>
    <w:rsid w:val="00DF73FE"/>
    <w:rsid w:val="00E008B8"/>
    <w:rsid w:val="00E010C3"/>
    <w:rsid w:val="00E0253C"/>
    <w:rsid w:val="00E0265A"/>
    <w:rsid w:val="00E02FA5"/>
    <w:rsid w:val="00E03519"/>
    <w:rsid w:val="00E0365F"/>
    <w:rsid w:val="00E03861"/>
    <w:rsid w:val="00E03BB7"/>
    <w:rsid w:val="00E03C0F"/>
    <w:rsid w:val="00E045E2"/>
    <w:rsid w:val="00E047F2"/>
    <w:rsid w:val="00E04844"/>
    <w:rsid w:val="00E049C3"/>
    <w:rsid w:val="00E05220"/>
    <w:rsid w:val="00E0583C"/>
    <w:rsid w:val="00E05E2A"/>
    <w:rsid w:val="00E0689E"/>
    <w:rsid w:val="00E06B5C"/>
    <w:rsid w:val="00E06F0E"/>
    <w:rsid w:val="00E0755F"/>
    <w:rsid w:val="00E109F2"/>
    <w:rsid w:val="00E10D91"/>
    <w:rsid w:val="00E1135C"/>
    <w:rsid w:val="00E11725"/>
    <w:rsid w:val="00E1192F"/>
    <w:rsid w:val="00E1242E"/>
    <w:rsid w:val="00E1346E"/>
    <w:rsid w:val="00E13DCB"/>
    <w:rsid w:val="00E14C9F"/>
    <w:rsid w:val="00E14CAE"/>
    <w:rsid w:val="00E16965"/>
    <w:rsid w:val="00E17685"/>
    <w:rsid w:val="00E1794D"/>
    <w:rsid w:val="00E20085"/>
    <w:rsid w:val="00E20B3C"/>
    <w:rsid w:val="00E20C17"/>
    <w:rsid w:val="00E20F63"/>
    <w:rsid w:val="00E210EE"/>
    <w:rsid w:val="00E216C7"/>
    <w:rsid w:val="00E21AC6"/>
    <w:rsid w:val="00E21BA9"/>
    <w:rsid w:val="00E22B99"/>
    <w:rsid w:val="00E2334B"/>
    <w:rsid w:val="00E2397F"/>
    <w:rsid w:val="00E246A9"/>
    <w:rsid w:val="00E24860"/>
    <w:rsid w:val="00E254E1"/>
    <w:rsid w:val="00E255E3"/>
    <w:rsid w:val="00E26097"/>
    <w:rsid w:val="00E2736F"/>
    <w:rsid w:val="00E27891"/>
    <w:rsid w:val="00E27BEA"/>
    <w:rsid w:val="00E27C54"/>
    <w:rsid w:val="00E3057D"/>
    <w:rsid w:val="00E31299"/>
    <w:rsid w:val="00E318FE"/>
    <w:rsid w:val="00E3212B"/>
    <w:rsid w:val="00E32178"/>
    <w:rsid w:val="00E32D6B"/>
    <w:rsid w:val="00E32F20"/>
    <w:rsid w:val="00E33841"/>
    <w:rsid w:val="00E33A0F"/>
    <w:rsid w:val="00E33E5F"/>
    <w:rsid w:val="00E340E9"/>
    <w:rsid w:val="00E3423A"/>
    <w:rsid w:val="00E350E2"/>
    <w:rsid w:val="00E3594A"/>
    <w:rsid w:val="00E36F75"/>
    <w:rsid w:val="00E37D32"/>
    <w:rsid w:val="00E408E0"/>
    <w:rsid w:val="00E42382"/>
    <w:rsid w:val="00E42948"/>
    <w:rsid w:val="00E42BE8"/>
    <w:rsid w:val="00E43079"/>
    <w:rsid w:val="00E43172"/>
    <w:rsid w:val="00E43754"/>
    <w:rsid w:val="00E440D4"/>
    <w:rsid w:val="00E4418B"/>
    <w:rsid w:val="00E444AD"/>
    <w:rsid w:val="00E44689"/>
    <w:rsid w:val="00E45990"/>
    <w:rsid w:val="00E473F8"/>
    <w:rsid w:val="00E47F39"/>
    <w:rsid w:val="00E50C24"/>
    <w:rsid w:val="00E50D97"/>
    <w:rsid w:val="00E51883"/>
    <w:rsid w:val="00E51FC1"/>
    <w:rsid w:val="00E5376F"/>
    <w:rsid w:val="00E53FB7"/>
    <w:rsid w:val="00E540F9"/>
    <w:rsid w:val="00E55502"/>
    <w:rsid w:val="00E556C3"/>
    <w:rsid w:val="00E55D16"/>
    <w:rsid w:val="00E55FE6"/>
    <w:rsid w:val="00E5600B"/>
    <w:rsid w:val="00E56041"/>
    <w:rsid w:val="00E5660A"/>
    <w:rsid w:val="00E56664"/>
    <w:rsid w:val="00E5708E"/>
    <w:rsid w:val="00E606D4"/>
    <w:rsid w:val="00E60F5D"/>
    <w:rsid w:val="00E6177B"/>
    <w:rsid w:val="00E619C9"/>
    <w:rsid w:val="00E62626"/>
    <w:rsid w:val="00E62A25"/>
    <w:rsid w:val="00E63251"/>
    <w:rsid w:val="00E635E3"/>
    <w:rsid w:val="00E63AF1"/>
    <w:rsid w:val="00E63DEA"/>
    <w:rsid w:val="00E642D7"/>
    <w:rsid w:val="00E648A6"/>
    <w:rsid w:val="00E65F23"/>
    <w:rsid w:val="00E661FE"/>
    <w:rsid w:val="00E66C58"/>
    <w:rsid w:val="00E67033"/>
    <w:rsid w:val="00E67297"/>
    <w:rsid w:val="00E70B85"/>
    <w:rsid w:val="00E713AA"/>
    <w:rsid w:val="00E714A4"/>
    <w:rsid w:val="00E72AB9"/>
    <w:rsid w:val="00E7332E"/>
    <w:rsid w:val="00E734D4"/>
    <w:rsid w:val="00E7365F"/>
    <w:rsid w:val="00E73C77"/>
    <w:rsid w:val="00E73DBF"/>
    <w:rsid w:val="00E73F46"/>
    <w:rsid w:val="00E744D2"/>
    <w:rsid w:val="00E74738"/>
    <w:rsid w:val="00E74FEC"/>
    <w:rsid w:val="00E750C7"/>
    <w:rsid w:val="00E751E8"/>
    <w:rsid w:val="00E75206"/>
    <w:rsid w:val="00E75F17"/>
    <w:rsid w:val="00E7679B"/>
    <w:rsid w:val="00E77985"/>
    <w:rsid w:val="00E80C83"/>
    <w:rsid w:val="00E80FE6"/>
    <w:rsid w:val="00E8146C"/>
    <w:rsid w:val="00E816AD"/>
    <w:rsid w:val="00E816E3"/>
    <w:rsid w:val="00E81827"/>
    <w:rsid w:val="00E81AF2"/>
    <w:rsid w:val="00E8227C"/>
    <w:rsid w:val="00E823D1"/>
    <w:rsid w:val="00E8348A"/>
    <w:rsid w:val="00E83AF1"/>
    <w:rsid w:val="00E8489D"/>
    <w:rsid w:val="00E84A31"/>
    <w:rsid w:val="00E84D15"/>
    <w:rsid w:val="00E85912"/>
    <w:rsid w:val="00E86EFB"/>
    <w:rsid w:val="00E875D8"/>
    <w:rsid w:val="00E87F4A"/>
    <w:rsid w:val="00E90838"/>
    <w:rsid w:val="00E90A50"/>
    <w:rsid w:val="00E91CEF"/>
    <w:rsid w:val="00E9218E"/>
    <w:rsid w:val="00E943D2"/>
    <w:rsid w:val="00E94E9F"/>
    <w:rsid w:val="00E95170"/>
    <w:rsid w:val="00E951F9"/>
    <w:rsid w:val="00E95275"/>
    <w:rsid w:val="00E95399"/>
    <w:rsid w:val="00E953FC"/>
    <w:rsid w:val="00E957DD"/>
    <w:rsid w:val="00E962F2"/>
    <w:rsid w:val="00E9678A"/>
    <w:rsid w:val="00E96982"/>
    <w:rsid w:val="00E96D48"/>
    <w:rsid w:val="00E96E13"/>
    <w:rsid w:val="00E972EB"/>
    <w:rsid w:val="00E9736B"/>
    <w:rsid w:val="00E9750B"/>
    <w:rsid w:val="00E97838"/>
    <w:rsid w:val="00E97C16"/>
    <w:rsid w:val="00EA013A"/>
    <w:rsid w:val="00EA04C9"/>
    <w:rsid w:val="00EA06F7"/>
    <w:rsid w:val="00EA0F21"/>
    <w:rsid w:val="00EA1936"/>
    <w:rsid w:val="00EA2DA1"/>
    <w:rsid w:val="00EA2E19"/>
    <w:rsid w:val="00EA446D"/>
    <w:rsid w:val="00EA4C49"/>
    <w:rsid w:val="00EA51F1"/>
    <w:rsid w:val="00EA5640"/>
    <w:rsid w:val="00EA57C9"/>
    <w:rsid w:val="00EA6061"/>
    <w:rsid w:val="00EA6200"/>
    <w:rsid w:val="00EA66E1"/>
    <w:rsid w:val="00EB009E"/>
    <w:rsid w:val="00EB15A0"/>
    <w:rsid w:val="00EB1B96"/>
    <w:rsid w:val="00EB1E9C"/>
    <w:rsid w:val="00EB387F"/>
    <w:rsid w:val="00EB457F"/>
    <w:rsid w:val="00EB4BF8"/>
    <w:rsid w:val="00EB4F8E"/>
    <w:rsid w:val="00EB616A"/>
    <w:rsid w:val="00EB67EE"/>
    <w:rsid w:val="00EB6EE6"/>
    <w:rsid w:val="00EB7487"/>
    <w:rsid w:val="00EB78A5"/>
    <w:rsid w:val="00EC06D5"/>
    <w:rsid w:val="00EC1A93"/>
    <w:rsid w:val="00EC1C62"/>
    <w:rsid w:val="00EC2C95"/>
    <w:rsid w:val="00EC2DCB"/>
    <w:rsid w:val="00EC2F08"/>
    <w:rsid w:val="00EC33EC"/>
    <w:rsid w:val="00EC4645"/>
    <w:rsid w:val="00EC491C"/>
    <w:rsid w:val="00EC5141"/>
    <w:rsid w:val="00EC53DD"/>
    <w:rsid w:val="00EC578E"/>
    <w:rsid w:val="00EC619A"/>
    <w:rsid w:val="00EC7010"/>
    <w:rsid w:val="00EC710F"/>
    <w:rsid w:val="00EC7292"/>
    <w:rsid w:val="00ED0602"/>
    <w:rsid w:val="00ED0C0B"/>
    <w:rsid w:val="00ED0D7A"/>
    <w:rsid w:val="00ED0E99"/>
    <w:rsid w:val="00ED100B"/>
    <w:rsid w:val="00ED20B1"/>
    <w:rsid w:val="00ED269B"/>
    <w:rsid w:val="00ED2A0F"/>
    <w:rsid w:val="00ED2A8B"/>
    <w:rsid w:val="00ED2C9D"/>
    <w:rsid w:val="00ED43C7"/>
    <w:rsid w:val="00ED4CE2"/>
    <w:rsid w:val="00ED5F81"/>
    <w:rsid w:val="00ED6AEB"/>
    <w:rsid w:val="00ED6CA9"/>
    <w:rsid w:val="00ED6F76"/>
    <w:rsid w:val="00EE0977"/>
    <w:rsid w:val="00EE10FD"/>
    <w:rsid w:val="00EE144C"/>
    <w:rsid w:val="00EE1908"/>
    <w:rsid w:val="00EE1A6C"/>
    <w:rsid w:val="00EE1D8C"/>
    <w:rsid w:val="00EE3BE7"/>
    <w:rsid w:val="00EE403B"/>
    <w:rsid w:val="00EE4773"/>
    <w:rsid w:val="00EE4FA5"/>
    <w:rsid w:val="00EE517D"/>
    <w:rsid w:val="00EE66BB"/>
    <w:rsid w:val="00EE6DF6"/>
    <w:rsid w:val="00EE7664"/>
    <w:rsid w:val="00EE7AD8"/>
    <w:rsid w:val="00EF0195"/>
    <w:rsid w:val="00EF0467"/>
    <w:rsid w:val="00EF0859"/>
    <w:rsid w:val="00EF183C"/>
    <w:rsid w:val="00EF18A8"/>
    <w:rsid w:val="00EF1E56"/>
    <w:rsid w:val="00EF2FAE"/>
    <w:rsid w:val="00EF4B30"/>
    <w:rsid w:val="00EF61C9"/>
    <w:rsid w:val="00EF6404"/>
    <w:rsid w:val="00EF6C1A"/>
    <w:rsid w:val="00EF704A"/>
    <w:rsid w:val="00EF723E"/>
    <w:rsid w:val="00EF7DAB"/>
    <w:rsid w:val="00EF7E29"/>
    <w:rsid w:val="00F00454"/>
    <w:rsid w:val="00F010E3"/>
    <w:rsid w:val="00F0230A"/>
    <w:rsid w:val="00F03F4C"/>
    <w:rsid w:val="00F04234"/>
    <w:rsid w:val="00F04C7E"/>
    <w:rsid w:val="00F04D9A"/>
    <w:rsid w:val="00F04EE6"/>
    <w:rsid w:val="00F04EF8"/>
    <w:rsid w:val="00F04FF9"/>
    <w:rsid w:val="00F052CE"/>
    <w:rsid w:val="00F06ED1"/>
    <w:rsid w:val="00F07CB0"/>
    <w:rsid w:val="00F10CA2"/>
    <w:rsid w:val="00F11114"/>
    <w:rsid w:val="00F115BE"/>
    <w:rsid w:val="00F11AAF"/>
    <w:rsid w:val="00F121D6"/>
    <w:rsid w:val="00F12303"/>
    <w:rsid w:val="00F1233C"/>
    <w:rsid w:val="00F128BC"/>
    <w:rsid w:val="00F12C58"/>
    <w:rsid w:val="00F12CAF"/>
    <w:rsid w:val="00F137B7"/>
    <w:rsid w:val="00F13E47"/>
    <w:rsid w:val="00F13EAB"/>
    <w:rsid w:val="00F13FFD"/>
    <w:rsid w:val="00F146CA"/>
    <w:rsid w:val="00F147D4"/>
    <w:rsid w:val="00F14F0C"/>
    <w:rsid w:val="00F156E5"/>
    <w:rsid w:val="00F1587B"/>
    <w:rsid w:val="00F15B4F"/>
    <w:rsid w:val="00F166E3"/>
    <w:rsid w:val="00F16E33"/>
    <w:rsid w:val="00F17604"/>
    <w:rsid w:val="00F20E1C"/>
    <w:rsid w:val="00F22E14"/>
    <w:rsid w:val="00F251DB"/>
    <w:rsid w:val="00F257CF"/>
    <w:rsid w:val="00F25981"/>
    <w:rsid w:val="00F26015"/>
    <w:rsid w:val="00F269D9"/>
    <w:rsid w:val="00F26B60"/>
    <w:rsid w:val="00F26C0C"/>
    <w:rsid w:val="00F27672"/>
    <w:rsid w:val="00F278DC"/>
    <w:rsid w:val="00F27C17"/>
    <w:rsid w:val="00F30188"/>
    <w:rsid w:val="00F30A87"/>
    <w:rsid w:val="00F311E3"/>
    <w:rsid w:val="00F31EE5"/>
    <w:rsid w:val="00F32276"/>
    <w:rsid w:val="00F32DD5"/>
    <w:rsid w:val="00F35260"/>
    <w:rsid w:val="00F35EB3"/>
    <w:rsid w:val="00F35F33"/>
    <w:rsid w:val="00F3606A"/>
    <w:rsid w:val="00F3765D"/>
    <w:rsid w:val="00F41379"/>
    <w:rsid w:val="00F42153"/>
    <w:rsid w:val="00F42973"/>
    <w:rsid w:val="00F42F0C"/>
    <w:rsid w:val="00F4308D"/>
    <w:rsid w:val="00F4311F"/>
    <w:rsid w:val="00F436B5"/>
    <w:rsid w:val="00F44833"/>
    <w:rsid w:val="00F44B28"/>
    <w:rsid w:val="00F45381"/>
    <w:rsid w:val="00F458A9"/>
    <w:rsid w:val="00F46F6E"/>
    <w:rsid w:val="00F47405"/>
    <w:rsid w:val="00F47B54"/>
    <w:rsid w:val="00F50387"/>
    <w:rsid w:val="00F50C11"/>
    <w:rsid w:val="00F512D4"/>
    <w:rsid w:val="00F515F0"/>
    <w:rsid w:val="00F519AA"/>
    <w:rsid w:val="00F52365"/>
    <w:rsid w:val="00F527F5"/>
    <w:rsid w:val="00F52A52"/>
    <w:rsid w:val="00F53B50"/>
    <w:rsid w:val="00F54F07"/>
    <w:rsid w:val="00F55855"/>
    <w:rsid w:val="00F55AF6"/>
    <w:rsid w:val="00F57CEC"/>
    <w:rsid w:val="00F603AA"/>
    <w:rsid w:val="00F603D1"/>
    <w:rsid w:val="00F60542"/>
    <w:rsid w:val="00F60B8D"/>
    <w:rsid w:val="00F611D0"/>
    <w:rsid w:val="00F61511"/>
    <w:rsid w:val="00F61806"/>
    <w:rsid w:val="00F61D02"/>
    <w:rsid w:val="00F62104"/>
    <w:rsid w:val="00F62F6C"/>
    <w:rsid w:val="00F637FA"/>
    <w:rsid w:val="00F643C2"/>
    <w:rsid w:val="00F65129"/>
    <w:rsid w:val="00F653FA"/>
    <w:rsid w:val="00F65C0E"/>
    <w:rsid w:val="00F65D1A"/>
    <w:rsid w:val="00F661E4"/>
    <w:rsid w:val="00F675CA"/>
    <w:rsid w:val="00F7028F"/>
    <w:rsid w:val="00F71157"/>
    <w:rsid w:val="00F71B41"/>
    <w:rsid w:val="00F71B90"/>
    <w:rsid w:val="00F71BB2"/>
    <w:rsid w:val="00F73500"/>
    <w:rsid w:val="00F73D33"/>
    <w:rsid w:val="00F73ED8"/>
    <w:rsid w:val="00F741F6"/>
    <w:rsid w:val="00F745BE"/>
    <w:rsid w:val="00F7471A"/>
    <w:rsid w:val="00F7473C"/>
    <w:rsid w:val="00F749E2"/>
    <w:rsid w:val="00F759E8"/>
    <w:rsid w:val="00F762C7"/>
    <w:rsid w:val="00F7656B"/>
    <w:rsid w:val="00F767ED"/>
    <w:rsid w:val="00F76EC1"/>
    <w:rsid w:val="00F7718F"/>
    <w:rsid w:val="00F771B7"/>
    <w:rsid w:val="00F775C6"/>
    <w:rsid w:val="00F80207"/>
    <w:rsid w:val="00F80297"/>
    <w:rsid w:val="00F80A0D"/>
    <w:rsid w:val="00F80B3B"/>
    <w:rsid w:val="00F81557"/>
    <w:rsid w:val="00F816CB"/>
    <w:rsid w:val="00F81C7E"/>
    <w:rsid w:val="00F81D98"/>
    <w:rsid w:val="00F8380C"/>
    <w:rsid w:val="00F83F9F"/>
    <w:rsid w:val="00F850B7"/>
    <w:rsid w:val="00F85205"/>
    <w:rsid w:val="00F854CB"/>
    <w:rsid w:val="00F85EB4"/>
    <w:rsid w:val="00F86277"/>
    <w:rsid w:val="00F871B9"/>
    <w:rsid w:val="00F87348"/>
    <w:rsid w:val="00F87901"/>
    <w:rsid w:val="00F909A6"/>
    <w:rsid w:val="00F90AF0"/>
    <w:rsid w:val="00F9150F"/>
    <w:rsid w:val="00F917F4"/>
    <w:rsid w:val="00F939C6"/>
    <w:rsid w:val="00F93A25"/>
    <w:rsid w:val="00F93FE9"/>
    <w:rsid w:val="00F94033"/>
    <w:rsid w:val="00F942D3"/>
    <w:rsid w:val="00F95227"/>
    <w:rsid w:val="00F9579C"/>
    <w:rsid w:val="00F9592D"/>
    <w:rsid w:val="00F95D2B"/>
    <w:rsid w:val="00F9655D"/>
    <w:rsid w:val="00F969A7"/>
    <w:rsid w:val="00F9790C"/>
    <w:rsid w:val="00FA03C6"/>
    <w:rsid w:val="00FA0437"/>
    <w:rsid w:val="00FA084B"/>
    <w:rsid w:val="00FA1108"/>
    <w:rsid w:val="00FA1444"/>
    <w:rsid w:val="00FA1611"/>
    <w:rsid w:val="00FA17EF"/>
    <w:rsid w:val="00FA193C"/>
    <w:rsid w:val="00FA23EC"/>
    <w:rsid w:val="00FA253A"/>
    <w:rsid w:val="00FA326F"/>
    <w:rsid w:val="00FA34DF"/>
    <w:rsid w:val="00FA386D"/>
    <w:rsid w:val="00FA3E38"/>
    <w:rsid w:val="00FA40B6"/>
    <w:rsid w:val="00FA4177"/>
    <w:rsid w:val="00FA4DAF"/>
    <w:rsid w:val="00FA4E95"/>
    <w:rsid w:val="00FA4F6F"/>
    <w:rsid w:val="00FA5584"/>
    <w:rsid w:val="00FA5946"/>
    <w:rsid w:val="00FA63DA"/>
    <w:rsid w:val="00FA65F9"/>
    <w:rsid w:val="00FA67CC"/>
    <w:rsid w:val="00FA6A91"/>
    <w:rsid w:val="00FA7365"/>
    <w:rsid w:val="00FA7A89"/>
    <w:rsid w:val="00FA7F30"/>
    <w:rsid w:val="00FB05CD"/>
    <w:rsid w:val="00FB0ABB"/>
    <w:rsid w:val="00FB0FC3"/>
    <w:rsid w:val="00FB1A3E"/>
    <w:rsid w:val="00FB201D"/>
    <w:rsid w:val="00FB22CE"/>
    <w:rsid w:val="00FB25A8"/>
    <w:rsid w:val="00FB2B51"/>
    <w:rsid w:val="00FB2BCE"/>
    <w:rsid w:val="00FB4945"/>
    <w:rsid w:val="00FB59E7"/>
    <w:rsid w:val="00FB612F"/>
    <w:rsid w:val="00FB6572"/>
    <w:rsid w:val="00FB7045"/>
    <w:rsid w:val="00FB72EC"/>
    <w:rsid w:val="00FC1D51"/>
    <w:rsid w:val="00FC3DCA"/>
    <w:rsid w:val="00FC3E62"/>
    <w:rsid w:val="00FC4ED4"/>
    <w:rsid w:val="00FC5391"/>
    <w:rsid w:val="00FC55C0"/>
    <w:rsid w:val="00FC5619"/>
    <w:rsid w:val="00FD047D"/>
    <w:rsid w:val="00FD1D8E"/>
    <w:rsid w:val="00FD24C2"/>
    <w:rsid w:val="00FD2869"/>
    <w:rsid w:val="00FD3218"/>
    <w:rsid w:val="00FD368C"/>
    <w:rsid w:val="00FD3DB6"/>
    <w:rsid w:val="00FD4AD4"/>
    <w:rsid w:val="00FD4BD6"/>
    <w:rsid w:val="00FD5009"/>
    <w:rsid w:val="00FD598B"/>
    <w:rsid w:val="00FD59E8"/>
    <w:rsid w:val="00FD6126"/>
    <w:rsid w:val="00FD6496"/>
    <w:rsid w:val="00FD6BB7"/>
    <w:rsid w:val="00FD6CE5"/>
    <w:rsid w:val="00FD6ECD"/>
    <w:rsid w:val="00FD7209"/>
    <w:rsid w:val="00FD7A4A"/>
    <w:rsid w:val="00FD7DBC"/>
    <w:rsid w:val="00FE0276"/>
    <w:rsid w:val="00FE0A31"/>
    <w:rsid w:val="00FE1D14"/>
    <w:rsid w:val="00FE238B"/>
    <w:rsid w:val="00FE315E"/>
    <w:rsid w:val="00FE3E79"/>
    <w:rsid w:val="00FE402E"/>
    <w:rsid w:val="00FE4C2D"/>
    <w:rsid w:val="00FE4D4D"/>
    <w:rsid w:val="00FE5A4E"/>
    <w:rsid w:val="00FE5DFA"/>
    <w:rsid w:val="00FE5EAB"/>
    <w:rsid w:val="00FE652C"/>
    <w:rsid w:val="00FE6F3B"/>
    <w:rsid w:val="00FE7979"/>
    <w:rsid w:val="00FE7A12"/>
    <w:rsid w:val="00FF02B9"/>
    <w:rsid w:val="00FF1630"/>
    <w:rsid w:val="00FF1A0B"/>
    <w:rsid w:val="00FF1A7B"/>
    <w:rsid w:val="00FF20D1"/>
    <w:rsid w:val="00FF242C"/>
    <w:rsid w:val="00FF2A20"/>
    <w:rsid w:val="00FF4FD3"/>
    <w:rsid w:val="00FF5695"/>
    <w:rsid w:val="00FF6C7A"/>
    <w:rsid w:val="00FF79E5"/>
    <w:rsid w:val="00FF7E8C"/>
    <w:rsid w:val="00FF7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8f8f8"/>
    </o:shapedefaults>
    <o:shapelayout v:ext="edit">
      <o:idmap v:ext="edit" data="1"/>
    </o:shapelayout>
  </w:shapeDefaults>
  <w:doNotEmbedSmartTags/>
  <w:decimalSymbol w:val=","/>
  <w:listSeparator w:val=";"/>
  <w14:docId w14:val="6B58C933"/>
  <w15:docId w15:val="{D458D95A-DEA5-4B2D-A99B-D1123FFD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A1B7E"/>
    <w:pPr>
      <w:suppressAutoHyphens/>
    </w:pPr>
    <w:rPr>
      <w:sz w:val="24"/>
      <w:szCs w:val="24"/>
      <w:lang w:eastAsia="ar-SA"/>
    </w:rPr>
  </w:style>
  <w:style w:type="paragraph" w:styleId="10">
    <w:name w:val="heading 1"/>
    <w:aliases w:val="q1"/>
    <w:basedOn w:val="a0"/>
    <w:next w:val="a0"/>
    <w:link w:val="11"/>
    <w:qFormat/>
    <w:rsid w:val="007C1053"/>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A33ED5"/>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191946"/>
    <w:pPr>
      <w:keepNext/>
      <w:tabs>
        <w:tab w:val="left" w:pos="0"/>
      </w:tabs>
      <w:spacing w:before="240" w:after="60"/>
      <w:outlineLvl w:val="2"/>
    </w:pPr>
    <w:rPr>
      <w:rFonts w:ascii="Arial" w:hAnsi="Arial" w:cs="Arial"/>
      <w:b/>
      <w:bCs/>
      <w:sz w:val="26"/>
      <w:szCs w:val="26"/>
    </w:rPr>
  </w:style>
  <w:style w:type="paragraph" w:styleId="4">
    <w:name w:val="heading 4"/>
    <w:basedOn w:val="a0"/>
    <w:next w:val="a0"/>
    <w:link w:val="40"/>
    <w:qFormat/>
    <w:rsid w:val="00D70550"/>
    <w:pPr>
      <w:keepNext/>
      <w:suppressAutoHyphens w:val="0"/>
      <w:spacing w:before="240" w:after="60" w:line="360" w:lineRule="auto"/>
      <w:ind w:left="284" w:right="284" w:firstLine="851"/>
      <w:outlineLvl w:val="3"/>
    </w:pPr>
    <w:rPr>
      <w:b/>
      <w:bCs/>
      <w:i/>
      <w:sz w:val="28"/>
      <w:szCs w:val="28"/>
      <w:lang w:eastAsia="ru-RU"/>
    </w:rPr>
  </w:style>
  <w:style w:type="paragraph" w:styleId="5">
    <w:name w:val="heading 5"/>
    <w:basedOn w:val="a0"/>
    <w:next w:val="a0"/>
    <w:link w:val="50"/>
    <w:qFormat/>
    <w:rsid w:val="00BE4064"/>
    <w:pPr>
      <w:spacing w:before="240" w:after="60"/>
      <w:outlineLvl w:val="4"/>
    </w:pPr>
    <w:rPr>
      <w:b/>
      <w:bCs/>
      <w:i/>
      <w:iCs/>
      <w:sz w:val="26"/>
      <w:szCs w:val="26"/>
    </w:rPr>
  </w:style>
  <w:style w:type="paragraph" w:styleId="6">
    <w:name w:val="heading 6"/>
    <w:basedOn w:val="a0"/>
    <w:next w:val="a0"/>
    <w:link w:val="60"/>
    <w:qFormat/>
    <w:rsid w:val="00D70550"/>
    <w:pPr>
      <w:suppressAutoHyphens w:val="0"/>
      <w:overflowPunct w:val="0"/>
      <w:autoSpaceDE w:val="0"/>
      <w:autoSpaceDN w:val="0"/>
      <w:adjustRightInd w:val="0"/>
      <w:spacing w:before="240" w:after="60"/>
      <w:textAlignment w:val="baseline"/>
      <w:outlineLvl w:val="5"/>
    </w:pPr>
    <w:rPr>
      <w:b/>
      <w:bCs/>
      <w:sz w:val="22"/>
      <w:szCs w:val="22"/>
      <w:lang w:eastAsia="ru-RU"/>
    </w:rPr>
  </w:style>
  <w:style w:type="paragraph" w:styleId="7">
    <w:name w:val="heading 7"/>
    <w:basedOn w:val="a0"/>
    <w:next w:val="a0"/>
    <w:link w:val="70"/>
    <w:qFormat/>
    <w:rsid w:val="00191946"/>
    <w:pPr>
      <w:tabs>
        <w:tab w:val="left" w:pos="0"/>
      </w:tabs>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191946"/>
  </w:style>
  <w:style w:type="character" w:customStyle="1" w:styleId="WW-Absatz-Standardschriftart">
    <w:name w:val="WW-Absatz-Standardschriftart"/>
    <w:rsid w:val="00191946"/>
  </w:style>
  <w:style w:type="character" w:customStyle="1" w:styleId="WW-Absatz-Standardschriftart1">
    <w:name w:val="WW-Absatz-Standardschriftart1"/>
    <w:rsid w:val="00191946"/>
  </w:style>
  <w:style w:type="character" w:customStyle="1" w:styleId="WW-Absatz-Standardschriftart11">
    <w:name w:val="WW-Absatz-Standardschriftart11"/>
    <w:rsid w:val="00191946"/>
  </w:style>
  <w:style w:type="character" w:customStyle="1" w:styleId="WW-Absatz-Standardschriftart111">
    <w:name w:val="WW-Absatz-Standardschriftart111"/>
    <w:rsid w:val="00191946"/>
  </w:style>
  <w:style w:type="character" w:customStyle="1" w:styleId="WW-Absatz-Standardschriftart1111">
    <w:name w:val="WW-Absatz-Standardschriftart1111"/>
    <w:rsid w:val="00191946"/>
  </w:style>
  <w:style w:type="character" w:customStyle="1" w:styleId="WW-Absatz-Standardschriftart11111">
    <w:name w:val="WW-Absatz-Standardschriftart11111"/>
    <w:rsid w:val="00191946"/>
  </w:style>
  <w:style w:type="character" w:customStyle="1" w:styleId="WW-Absatz-Standardschriftart111111">
    <w:name w:val="WW-Absatz-Standardschriftart111111"/>
    <w:rsid w:val="00191946"/>
  </w:style>
  <w:style w:type="character" w:customStyle="1" w:styleId="WW-Absatz-Standardschriftart1111111">
    <w:name w:val="WW-Absatz-Standardschriftart1111111"/>
    <w:rsid w:val="00191946"/>
  </w:style>
  <w:style w:type="character" w:customStyle="1" w:styleId="WW-Absatz-Standardschriftart11111111">
    <w:name w:val="WW-Absatz-Standardschriftart11111111"/>
    <w:rsid w:val="00191946"/>
  </w:style>
  <w:style w:type="character" w:customStyle="1" w:styleId="WW-Absatz-Standardschriftart111111111">
    <w:name w:val="WW-Absatz-Standardschriftart111111111"/>
    <w:rsid w:val="00191946"/>
  </w:style>
  <w:style w:type="character" w:customStyle="1" w:styleId="WW-Absatz-Standardschriftart1111111111">
    <w:name w:val="WW-Absatz-Standardschriftart1111111111"/>
    <w:rsid w:val="00191946"/>
  </w:style>
  <w:style w:type="character" w:customStyle="1" w:styleId="WW-Absatz-Standardschriftart11111111111">
    <w:name w:val="WW-Absatz-Standardschriftart11111111111"/>
    <w:rsid w:val="00191946"/>
  </w:style>
  <w:style w:type="character" w:customStyle="1" w:styleId="WW-Absatz-Standardschriftart111111111111">
    <w:name w:val="WW-Absatz-Standardschriftart111111111111"/>
    <w:rsid w:val="00191946"/>
  </w:style>
  <w:style w:type="character" w:customStyle="1" w:styleId="WW-Absatz-Standardschriftart1111111111111">
    <w:name w:val="WW-Absatz-Standardschriftart1111111111111"/>
    <w:rsid w:val="00191946"/>
  </w:style>
  <w:style w:type="character" w:customStyle="1" w:styleId="21">
    <w:name w:val="Основной шрифт абзаца2"/>
    <w:rsid w:val="00191946"/>
  </w:style>
  <w:style w:type="character" w:customStyle="1" w:styleId="WW8Num1z0">
    <w:name w:val="WW8Num1z0"/>
    <w:rsid w:val="00191946"/>
    <w:rPr>
      <w:rFonts w:ascii="Symbol" w:hAnsi="Symbol"/>
    </w:rPr>
  </w:style>
  <w:style w:type="character" w:customStyle="1" w:styleId="WW8Num5z0">
    <w:name w:val="WW8Num5z0"/>
    <w:rsid w:val="00191946"/>
    <w:rPr>
      <w:rFonts w:ascii="Symbol" w:hAnsi="Symbol"/>
    </w:rPr>
  </w:style>
  <w:style w:type="character" w:customStyle="1" w:styleId="12">
    <w:name w:val="Основной шрифт абзаца1"/>
    <w:rsid w:val="00191946"/>
  </w:style>
  <w:style w:type="character" w:styleId="a4">
    <w:name w:val="page number"/>
    <w:basedOn w:val="12"/>
    <w:rsid w:val="00191946"/>
  </w:style>
  <w:style w:type="character" w:customStyle="1" w:styleId="a5">
    <w:name w:val="Символ нумерации"/>
    <w:rsid w:val="00191946"/>
  </w:style>
  <w:style w:type="paragraph" w:customStyle="1" w:styleId="13">
    <w:name w:val="Заголовок1"/>
    <w:basedOn w:val="a0"/>
    <w:next w:val="a6"/>
    <w:rsid w:val="00191946"/>
    <w:pPr>
      <w:keepNext/>
      <w:spacing w:before="240" w:after="120"/>
    </w:pPr>
    <w:rPr>
      <w:rFonts w:ascii="Arial" w:eastAsia="Lucida Sans Unicode" w:hAnsi="Arial" w:cs="Tahoma"/>
      <w:sz w:val="28"/>
      <w:szCs w:val="28"/>
    </w:rPr>
  </w:style>
  <w:style w:type="paragraph" w:styleId="a6">
    <w:name w:val="Body Text"/>
    <w:aliases w:val="Знак1 Знак,Основной текст Знак Знак Знак,Основной текст Знак Знак Знак  Знак Знак,Основной текст Знак Знак Знак  Знак Знак Знак Знак Знак Знак Знак Знак Знак Знак Знак Знак,Основной текст таблицы,Основной текст таблицы1"/>
    <w:basedOn w:val="a0"/>
    <w:link w:val="a7"/>
    <w:rsid w:val="00191946"/>
    <w:pPr>
      <w:spacing w:after="120"/>
    </w:pPr>
  </w:style>
  <w:style w:type="paragraph" w:styleId="a8">
    <w:name w:val="List"/>
    <w:basedOn w:val="a6"/>
    <w:rsid w:val="00191946"/>
    <w:rPr>
      <w:rFonts w:cs="Tahoma"/>
    </w:rPr>
  </w:style>
  <w:style w:type="paragraph" w:customStyle="1" w:styleId="22">
    <w:name w:val="Название2"/>
    <w:basedOn w:val="a0"/>
    <w:rsid w:val="00191946"/>
    <w:pPr>
      <w:suppressLineNumbers/>
      <w:spacing w:before="120" w:after="120"/>
    </w:pPr>
    <w:rPr>
      <w:rFonts w:ascii="Arial" w:hAnsi="Arial" w:cs="Tahoma"/>
      <w:i/>
      <w:iCs/>
      <w:sz w:val="20"/>
    </w:rPr>
  </w:style>
  <w:style w:type="paragraph" w:customStyle="1" w:styleId="23">
    <w:name w:val="Указатель2"/>
    <w:basedOn w:val="a0"/>
    <w:rsid w:val="00191946"/>
    <w:pPr>
      <w:suppressLineNumbers/>
    </w:pPr>
    <w:rPr>
      <w:rFonts w:ascii="Arial" w:hAnsi="Arial" w:cs="Tahoma"/>
    </w:rPr>
  </w:style>
  <w:style w:type="paragraph" w:customStyle="1" w:styleId="14">
    <w:name w:val="Название1"/>
    <w:basedOn w:val="a0"/>
    <w:rsid w:val="00191946"/>
    <w:pPr>
      <w:suppressLineNumbers/>
      <w:spacing w:before="120" w:after="120"/>
    </w:pPr>
    <w:rPr>
      <w:rFonts w:cs="Tahoma"/>
      <w:i/>
      <w:iCs/>
    </w:rPr>
  </w:style>
  <w:style w:type="paragraph" w:customStyle="1" w:styleId="15">
    <w:name w:val="Указатель1"/>
    <w:basedOn w:val="a0"/>
    <w:rsid w:val="00191946"/>
    <w:pPr>
      <w:suppressLineNumbers/>
    </w:pPr>
    <w:rPr>
      <w:rFonts w:cs="Tahoma"/>
    </w:rPr>
  </w:style>
  <w:style w:type="paragraph" w:styleId="a9">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ВерхКолонтитул"/>
    <w:basedOn w:val="a0"/>
    <w:link w:val="aa"/>
    <w:rsid w:val="00191946"/>
    <w:pPr>
      <w:tabs>
        <w:tab w:val="center" w:pos="4153"/>
        <w:tab w:val="right" w:pos="8306"/>
      </w:tabs>
    </w:pPr>
    <w:rPr>
      <w:sz w:val="20"/>
      <w:szCs w:val="20"/>
    </w:rPr>
  </w:style>
  <w:style w:type="paragraph" w:styleId="ab">
    <w:name w:val="footer"/>
    <w:basedOn w:val="a0"/>
    <w:link w:val="ac"/>
    <w:uiPriority w:val="99"/>
    <w:rsid w:val="00191946"/>
    <w:pPr>
      <w:tabs>
        <w:tab w:val="center" w:pos="4153"/>
        <w:tab w:val="right" w:pos="8306"/>
      </w:tabs>
    </w:pPr>
    <w:rPr>
      <w:sz w:val="20"/>
      <w:szCs w:val="20"/>
    </w:rPr>
  </w:style>
  <w:style w:type="paragraph" w:customStyle="1" w:styleId="ad">
    <w:name w:val="Заголовок КД"/>
    <w:basedOn w:val="a0"/>
    <w:next w:val="a0"/>
    <w:rsid w:val="00191946"/>
    <w:pPr>
      <w:ind w:left="284" w:right="284"/>
      <w:jc w:val="center"/>
    </w:pPr>
    <w:rPr>
      <w:b/>
      <w:sz w:val="28"/>
      <w:szCs w:val="20"/>
    </w:rPr>
  </w:style>
  <w:style w:type="paragraph" w:customStyle="1" w:styleId="210">
    <w:name w:val="Основной текст 21"/>
    <w:basedOn w:val="a0"/>
    <w:rsid w:val="00191946"/>
    <w:pPr>
      <w:snapToGrid w:val="0"/>
      <w:spacing w:before="120"/>
      <w:ind w:firstLine="709"/>
      <w:jc w:val="both"/>
    </w:pPr>
    <w:rPr>
      <w:rFonts w:ascii="Arial" w:hAnsi="Arial"/>
      <w:szCs w:val="20"/>
    </w:rPr>
  </w:style>
  <w:style w:type="paragraph" w:customStyle="1" w:styleId="Iauiueiniiaiieoaeno">
    <w:name w:val="Iau?iue.iniiaiie oaeno"/>
    <w:rsid w:val="00191946"/>
    <w:pPr>
      <w:suppressAutoHyphens/>
      <w:snapToGrid w:val="0"/>
    </w:pPr>
    <w:rPr>
      <w:rFonts w:eastAsia="Arial"/>
      <w:lang w:eastAsia="ar-SA"/>
    </w:rPr>
  </w:style>
  <w:style w:type="paragraph" w:customStyle="1" w:styleId="31">
    <w:name w:val="Основной текст 31"/>
    <w:basedOn w:val="a0"/>
    <w:rsid w:val="00191946"/>
    <w:pPr>
      <w:spacing w:after="120"/>
    </w:pPr>
    <w:rPr>
      <w:b/>
      <w:bCs/>
      <w:sz w:val="16"/>
      <w:szCs w:val="16"/>
    </w:rPr>
  </w:style>
  <w:style w:type="paragraph" w:customStyle="1" w:styleId="ae">
    <w:name w:val="Содержимое врезки"/>
    <w:basedOn w:val="a6"/>
    <w:rsid w:val="00191946"/>
  </w:style>
  <w:style w:type="paragraph" w:customStyle="1" w:styleId="af">
    <w:name w:val="Содержимое таблицы"/>
    <w:basedOn w:val="a0"/>
    <w:rsid w:val="00191946"/>
    <w:pPr>
      <w:suppressLineNumbers/>
    </w:pPr>
  </w:style>
  <w:style w:type="paragraph" w:customStyle="1" w:styleId="af0">
    <w:name w:val="Заголовок таблицы"/>
    <w:basedOn w:val="af"/>
    <w:rsid w:val="00191946"/>
    <w:pPr>
      <w:jc w:val="center"/>
    </w:pPr>
    <w:rPr>
      <w:b/>
      <w:bCs/>
    </w:rPr>
  </w:style>
  <w:style w:type="table" w:styleId="af1">
    <w:name w:val="Table Grid"/>
    <w:basedOn w:val="a2"/>
    <w:uiPriority w:val="39"/>
    <w:rsid w:val="00383DE8"/>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6">
    <w:name w:val="toc 1"/>
    <w:basedOn w:val="a0"/>
    <w:next w:val="a0"/>
    <w:autoRedefine/>
    <w:uiPriority w:val="39"/>
    <w:rsid w:val="002663DD"/>
    <w:pPr>
      <w:widowControl w:val="0"/>
      <w:tabs>
        <w:tab w:val="left" w:pos="426"/>
        <w:tab w:val="right" w:leader="dot" w:pos="9639"/>
      </w:tabs>
      <w:suppressAutoHyphens w:val="0"/>
      <w:adjustRightInd w:val="0"/>
      <w:jc w:val="both"/>
      <w:textAlignment w:val="baseline"/>
    </w:pPr>
    <w:rPr>
      <w:rFonts w:eastAsia="GOST Type AU"/>
      <w:noProof/>
      <w:sz w:val="28"/>
      <w:szCs w:val="28"/>
      <w:lang w:eastAsia="ru-RU"/>
    </w:rPr>
  </w:style>
  <w:style w:type="paragraph" w:styleId="24">
    <w:name w:val="toc 2"/>
    <w:basedOn w:val="a0"/>
    <w:next w:val="a0"/>
    <w:autoRedefine/>
    <w:uiPriority w:val="39"/>
    <w:rsid w:val="00604972"/>
    <w:pPr>
      <w:widowControl w:val="0"/>
      <w:tabs>
        <w:tab w:val="left" w:pos="426"/>
        <w:tab w:val="right" w:leader="dot" w:pos="9627"/>
      </w:tabs>
      <w:suppressAutoHyphens w:val="0"/>
      <w:adjustRightInd w:val="0"/>
      <w:spacing w:line="360" w:lineRule="auto"/>
      <w:textAlignment w:val="baseline"/>
    </w:pPr>
    <w:rPr>
      <w:sz w:val="20"/>
      <w:szCs w:val="20"/>
      <w:lang w:eastAsia="ru-RU"/>
    </w:rPr>
  </w:style>
  <w:style w:type="character" w:styleId="af2">
    <w:name w:val="Hyperlink"/>
    <w:uiPriority w:val="99"/>
    <w:rsid w:val="00383DE8"/>
    <w:rPr>
      <w:color w:val="0000FF"/>
      <w:u w:val="single"/>
    </w:rPr>
  </w:style>
  <w:style w:type="paragraph" w:customStyle="1" w:styleId="27">
    <w:name w:val="Стиль27"/>
    <w:basedOn w:val="a0"/>
    <w:rsid w:val="00383DE8"/>
    <w:pPr>
      <w:widowControl w:val="0"/>
      <w:numPr>
        <w:numId w:val="1"/>
      </w:numPr>
      <w:autoSpaceDE w:val="0"/>
      <w:adjustRightInd w:val="0"/>
      <w:spacing w:line="360" w:lineRule="auto"/>
      <w:jc w:val="center"/>
      <w:textAlignment w:val="baseline"/>
      <w:outlineLvl w:val="0"/>
    </w:pPr>
    <w:rPr>
      <w:rFonts w:eastAsia="GOST Type AU"/>
      <w:b/>
      <w:color w:val="000000"/>
      <w:kern w:val="24"/>
      <w:sz w:val="28"/>
      <w:szCs w:val="28"/>
    </w:rPr>
  </w:style>
  <w:style w:type="paragraph" w:styleId="af3">
    <w:name w:val="Normal (Web)"/>
    <w:basedOn w:val="a0"/>
    <w:uiPriority w:val="99"/>
    <w:rsid w:val="002376CF"/>
    <w:pPr>
      <w:suppressAutoHyphens w:val="0"/>
      <w:spacing w:before="100" w:beforeAutospacing="1" w:after="100" w:afterAutospacing="1"/>
    </w:pPr>
    <w:rPr>
      <w:lang w:eastAsia="ru-RU"/>
    </w:rPr>
  </w:style>
  <w:style w:type="character" w:customStyle="1" w:styleId="fts-hit">
    <w:name w:val="fts-hit"/>
    <w:rsid w:val="007E6CE3"/>
    <w:rPr>
      <w:shd w:val="clear" w:color="auto" w:fill="FFC0CB"/>
    </w:rPr>
  </w:style>
  <w:style w:type="paragraph" w:styleId="a">
    <w:name w:val="List Bullet"/>
    <w:basedOn w:val="a0"/>
    <w:rsid w:val="00A02079"/>
    <w:pPr>
      <w:numPr>
        <w:numId w:val="2"/>
      </w:numPr>
    </w:pPr>
  </w:style>
  <w:style w:type="paragraph" w:styleId="af4">
    <w:name w:val="Balloon Text"/>
    <w:basedOn w:val="a0"/>
    <w:link w:val="af5"/>
    <w:uiPriority w:val="99"/>
    <w:semiHidden/>
    <w:rsid w:val="0039571D"/>
    <w:rPr>
      <w:rFonts w:ascii="Tahoma" w:hAnsi="Tahoma" w:cs="Tahoma"/>
      <w:sz w:val="16"/>
      <w:szCs w:val="16"/>
    </w:rPr>
  </w:style>
  <w:style w:type="paragraph" w:customStyle="1" w:styleId="ConsNormal">
    <w:name w:val="ConsNormal"/>
    <w:rsid w:val="00A33ED5"/>
    <w:pPr>
      <w:widowControl w:val="0"/>
      <w:suppressAutoHyphens/>
      <w:autoSpaceDE w:val="0"/>
      <w:ind w:right="19772" w:firstLine="720"/>
    </w:pPr>
    <w:rPr>
      <w:rFonts w:ascii="Arial" w:eastAsia="Arial" w:hAnsi="Arial" w:cs="Arial"/>
      <w:lang w:eastAsia="ar-SA"/>
    </w:rPr>
  </w:style>
  <w:style w:type="paragraph" w:customStyle="1" w:styleId="af6">
    <w:name w:val="основной"/>
    <w:basedOn w:val="a0"/>
    <w:rsid w:val="00A33ED5"/>
    <w:pPr>
      <w:keepNext/>
    </w:pPr>
    <w:rPr>
      <w:szCs w:val="20"/>
    </w:rPr>
  </w:style>
  <w:style w:type="paragraph" w:customStyle="1" w:styleId="Iauiue">
    <w:name w:val="Iau?iue"/>
    <w:rsid w:val="00BE4064"/>
    <w:pPr>
      <w:widowControl w:val="0"/>
      <w:suppressAutoHyphens/>
    </w:pPr>
    <w:rPr>
      <w:rFonts w:eastAsia="Arial"/>
      <w:lang w:eastAsia="ar-SA"/>
    </w:rPr>
  </w:style>
  <w:style w:type="paragraph" w:customStyle="1" w:styleId="nienie">
    <w:name w:val="nienie"/>
    <w:basedOn w:val="Iauiue"/>
    <w:rsid w:val="00BE4064"/>
    <w:pPr>
      <w:keepLines/>
      <w:tabs>
        <w:tab w:val="num" w:pos="851"/>
      </w:tabs>
      <w:ind w:left="709" w:hanging="284"/>
      <w:jc w:val="both"/>
    </w:pPr>
    <w:rPr>
      <w:rFonts w:ascii="Peterburg" w:hAnsi="Peterburg"/>
      <w:sz w:val="24"/>
    </w:rPr>
  </w:style>
  <w:style w:type="paragraph" w:customStyle="1" w:styleId="211">
    <w:name w:val="Основной текст с отступом 21"/>
    <w:basedOn w:val="a0"/>
    <w:rsid w:val="00BE4064"/>
    <w:pPr>
      <w:spacing w:after="120" w:line="480" w:lineRule="auto"/>
      <w:ind w:left="283"/>
    </w:pPr>
  </w:style>
  <w:style w:type="paragraph" w:customStyle="1" w:styleId="310">
    <w:name w:val="Основной текст с отступом 31"/>
    <w:basedOn w:val="a0"/>
    <w:rsid w:val="00BE4064"/>
    <w:pPr>
      <w:spacing w:after="120"/>
      <w:ind w:left="283"/>
    </w:pPr>
    <w:rPr>
      <w:sz w:val="16"/>
      <w:szCs w:val="16"/>
    </w:rPr>
  </w:style>
  <w:style w:type="paragraph" w:customStyle="1" w:styleId="25">
    <w:name w:val="Îñíîâíîé òåêñò 2"/>
    <w:basedOn w:val="a0"/>
    <w:rsid w:val="00BE4064"/>
    <w:pPr>
      <w:widowControl w:val="0"/>
      <w:ind w:firstLine="720"/>
      <w:jc w:val="both"/>
    </w:pPr>
    <w:rPr>
      <w:rFonts w:eastAsia="Arial"/>
      <w:b/>
      <w:color w:val="000000"/>
      <w:szCs w:val="20"/>
      <w:lang w:val="en-US"/>
    </w:rPr>
  </w:style>
  <w:style w:type="paragraph" w:styleId="af7">
    <w:name w:val="Body Text Indent"/>
    <w:basedOn w:val="a0"/>
    <w:link w:val="af8"/>
    <w:rsid w:val="00BE4064"/>
    <w:pPr>
      <w:spacing w:after="120"/>
      <w:ind w:left="283"/>
    </w:pPr>
  </w:style>
  <w:style w:type="character" w:styleId="af9">
    <w:name w:val="Strong"/>
    <w:uiPriority w:val="22"/>
    <w:qFormat/>
    <w:rsid w:val="001F51A3"/>
    <w:rPr>
      <w:b/>
      <w:bCs/>
    </w:rPr>
  </w:style>
  <w:style w:type="paragraph" w:customStyle="1" w:styleId="ConsTitle">
    <w:name w:val="ConsTitle"/>
    <w:rsid w:val="00606793"/>
    <w:pPr>
      <w:widowControl w:val="0"/>
      <w:suppressAutoHyphens/>
      <w:autoSpaceDE w:val="0"/>
    </w:pPr>
    <w:rPr>
      <w:rFonts w:ascii="Arial" w:eastAsia="Arial" w:hAnsi="Arial" w:cs="Arial"/>
      <w:b/>
      <w:bCs/>
      <w:sz w:val="16"/>
      <w:szCs w:val="16"/>
      <w:lang w:eastAsia="ar-SA"/>
    </w:rPr>
  </w:style>
  <w:style w:type="paragraph" w:customStyle="1" w:styleId="32">
    <w:name w:val="Îñíîâíîé òåêñò ñ îòñòóïîì 3"/>
    <w:basedOn w:val="a0"/>
    <w:rsid w:val="00E95399"/>
    <w:pPr>
      <w:widowControl w:val="0"/>
      <w:ind w:firstLine="567"/>
      <w:jc w:val="both"/>
    </w:pPr>
    <w:rPr>
      <w:rFonts w:ascii="Peterburg" w:eastAsia="Arial" w:hAnsi="Peterburg"/>
      <w:b/>
      <w:i/>
      <w:szCs w:val="20"/>
    </w:rPr>
  </w:style>
  <w:style w:type="paragraph" w:customStyle="1" w:styleId="afa">
    <w:name w:val="Îáû÷íûé"/>
    <w:rsid w:val="00B65D9A"/>
    <w:pPr>
      <w:widowControl w:val="0"/>
      <w:suppressAutoHyphens/>
    </w:pPr>
    <w:rPr>
      <w:rFonts w:eastAsia="Arial"/>
      <w:sz w:val="28"/>
      <w:lang w:eastAsia="ar-SA"/>
    </w:rPr>
  </w:style>
  <w:style w:type="paragraph" w:customStyle="1" w:styleId="Iniiaiieoaeno2">
    <w:name w:val="Iniiaiie oaeno 2"/>
    <w:basedOn w:val="a0"/>
    <w:rsid w:val="00B65D9A"/>
    <w:pPr>
      <w:widowControl w:val="0"/>
      <w:ind w:firstLine="567"/>
      <w:jc w:val="both"/>
    </w:pPr>
    <w:rPr>
      <w:b/>
      <w:color w:val="000000"/>
      <w:szCs w:val="20"/>
    </w:rPr>
  </w:style>
  <w:style w:type="paragraph" w:customStyle="1" w:styleId="-2">
    <w:name w:val="Нормальный-2"/>
    <w:basedOn w:val="a0"/>
    <w:link w:val="-20"/>
    <w:rsid w:val="00E14CAE"/>
    <w:pPr>
      <w:spacing w:before="120"/>
      <w:ind w:left="284" w:right="170" w:firstLine="851"/>
      <w:jc w:val="both"/>
    </w:pPr>
    <w:rPr>
      <w:sz w:val="26"/>
      <w:szCs w:val="20"/>
    </w:rPr>
  </w:style>
  <w:style w:type="character" w:customStyle="1" w:styleId="-20">
    <w:name w:val="Нормальный-2 Знак"/>
    <w:link w:val="-2"/>
    <w:rsid w:val="00E14CAE"/>
    <w:rPr>
      <w:sz w:val="26"/>
      <w:lang w:val="ru-RU" w:eastAsia="ar-SA" w:bidi="ar-SA"/>
    </w:rPr>
  </w:style>
  <w:style w:type="paragraph" w:customStyle="1" w:styleId="OEM">
    <w:name w:val="Нормальный (OEM)"/>
    <w:basedOn w:val="a0"/>
    <w:next w:val="a0"/>
    <w:uiPriority w:val="99"/>
    <w:rsid w:val="00385CC5"/>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afb">
    <w:name w:val="Основной шрифт абзаца Знак"/>
    <w:aliases w:val="Знак Знак"/>
    <w:basedOn w:val="a0"/>
    <w:rsid w:val="00C81688"/>
    <w:pPr>
      <w:widowControl w:val="0"/>
      <w:suppressAutoHyphens w:val="0"/>
      <w:adjustRightInd w:val="0"/>
      <w:spacing w:after="160" w:line="240" w:lineRule="exact"/>
      <w:jc w:val="right"/>
    </w:pPr>
    <w:rPr>
      <w:sz w:val="20"/>
      <w:szCs w:val="20"/>
      <w:lang w:val="en-GB" w:eastAsia="en-US"/>
    </w:rPr>
  </w:style>
  <w:style w:type="character" w:customStyle="1" w:styleId="40">
    <w:name w:val="Заголовок 4 Знак"/>
    <w:link w:val="4"/>
    <w:rsid w:val="00D70550"/>
    <w:rPr>
      <w:b/>
      <w:bCs/>
      <w:i/>
      <w:sz w:val="28"/>
      <w:szCs w:val="28"/>
    </w:rPr>
  </w:style>
  <w:style w:type="character" w:customStyle="1" w:styleId="60">
    <w:name w:val="Заголовок 6 Знак"/>
    <w:link w:val="6"/>
    <w:rsid w:val="00D70550"/>
    <w:rPr>
      <w:b/>
      <w:bCs/>
      <w:sz w:val="22"/>
      <w:szCs w:val="22"/>
    </w:rPr>
  </w:style>
  <w:style w:type="paragraph" w:customStyle="1" w:styleId="afc">
    <w:name w:val="Стиль"/>
    <w:basedOn w:val="ab"/>
    <w:rsid w:val="00D70550"/>
    <w:pPr>
      <w:framePr w:hSpace="181" w:wrap="around" w:hAnchor="margin" w:xAlign="right" w:yAlign="bottom"/>
      <w:tabs>
        <w:tab w:val="clear" w:pos="4153"/>
        <w:tab w:val="clear" w:pos="8306"/>
        <w:tab w:val="center" w:pos="4677"/>
        <w:tab w:val="right" w:pos="9355"/>
      </w:tabs>
      <w:suppressAutoHyphens w:val="0"/>
      <w:spacing w:line="360" w:lineRule="auto"/>
      <w:ind w:left="284" w:right="284" w:firstLine="851"/>
      <w:suppressOverlap/>
      <w:jc w:val="center"/>
    </w:pPr>
    <w:rPr>
      <w:rFonts w:ascii="GOST type A" w:hAnsi="GOST type A"/>
      <w:szCs w:val="24"/>
      <w:lang w:eastAsia="ru-RU"/>
    </w:rPr>
  </w:style>
  <w:style w:type="character" w:customStyle="1" w:styleId="ac">
    <w:name w:val="Нижний колонтитул Знак"/>
    <w:link w:val="ab"/>
    <w:uiPriority w:val="99"/>
    <w:rsid w:val="00D70550"/>
    <w:rPr>
      <w:lang w:eastAsia="ar-SA"/>
    </w:rPr>
  </w:style>
  <w:style w:type="paragraph" w:customStyle="1" w:styleId="17">
    <w:name w:val="ПЗ1"/>
    <w:basedOn w:val="-2"/>
    <w:next w:val="-2"/>
    <w:rsid w:val="00D70550"/>
    <w:pPr>
      <w:keepNext/>
      <w:overflowPunct w:val="0"/>
      <w:autoSpaceDE w:val="0"/>
      <w:autoSpaceDN w:val="0"/>
      <w:adjustRightInd w:val="0"/>
      <w:spacing w:before="720" w:after="480"/>
      <w:textAlignment w:val="baseline"/>
    </w:pPr>
    <w:rPr>
      <w:b/>
      <w:caps/>
      <w:lang w:eastAsia="ru-RU"/>
    </w:rPr>
  </w:style>
  <w:style w:type="character" w:customStyle="1" w:styleId="a7">
    <w:name w:val="Основной текст Знак"/>
    <w:aliases w:val="Знак1 Знак Знак,Основной текст Знак Знак Знак Знак,Основной текст Знак Знак Знак  Знак Знак Знак,Основной текст Знак Знак Знак  Знак Знак Знак Знак Знак Знак Знак Знак Знак Знак Знак Знак Знак,Основной текст таблицы Знак"/>
    <w:link w:val="a6"/>
    <w:rsid w:val="00D70550"/>
    <w:rPr>
      <w:sz w:val="24"/>
      <w:szCs w:val="24"/>
      <w:lang w:eastAsia="ar-SA"/>
    </w:rPr>
  </w:style>
  <w:style w:type="paragraph" w:styleId="26">
    <w:name w:val="Body Text Indent 2"/>
    <w:basedOn w:val="a0"/>
    <w:link w:val="28"/>
    <w:rsid w:val="00D70550"/>
    <w:pPr>
      <w:suppressAutoHyphens w:val="0"/>
      <w:overflowPunct w:val="0"/>
      <w:autoSpaceDE w:val="0"/>
      <w:autoSpaceDN w:val="0"/>
      <w:adjustRightInd w:val="0"/>
      <w:spacing w:after="120" w:line="480" w:lineRule="auto"/>
      <w:ind w:left="283"/>
      <w:textAlignment w:val="baseline"/>
    </w:pPr>
    <w:rPr>
      <w:rFonts w:ascii="Arial" w:hAnsi="Arial"/>
      <w:sz w:val="20"/>
      <w:szCs w:val="20"/>
      <w:lang w:eastAsia="ru-RU"/>
    </w:rPr>
  </w:style>
  <w:style w:type="character" w:customStyle="1" w:styleId="28">
    <w:name w:val="Основной текст с отступом 2 Знак"/>
    <w:link w:val="26"/>
    <w:rsid w:val="00D70550"/>
    <w:rPr>
      <w:rFonts w:ascii="Arial" w:hAnsi="Arial"/>
    </w:rPr>
  </w:style>
  <w:style w:type="paragraph" w:styleId="33">
    <w:name w:val="Body Text 3"/>
    <w:basedOn w:val="a0"/>
    <w:link w:val="34"/>
    <w:rsid w:val="00D70550"/>
    <w:pPr>
      <w:suppressAutoHyphens w:val="0"/>
      <w:spacing w:after="120" w:line="360" w:lineRule="auto"/>
      <w:ind w:left="284" w:right="284" w:firstLine="851"/>
    </w:pPr>
    <w:rPr>
      <w:rFonts w:ascii="GOST type A" w:hAnsi="GOST type A"/>
      <w:i/>
      <w:sz w:val="16"/>
      <w:szCs w:val="16"/>
      <w:lang w:eastAsia="ru-RU"/>
    </w:rPr>
  </w:style>
  <w:style w:type="character" w:customStyle="1" w:styleId="34">
    <w:name w:val="Основной текст 3 Знак"/>
    <w:link w:val="33"/>
    <w:rsid w:val="00D70550"/>
    <w:rPr>
      <w:rFonts w:ascii="GOST type A" w:hAnsi="GOST type A"/>
      <w:i/>
      <w:sz w:val="16"/>
      <w:szCs w:val="16"/>
    </w:rPr>
  </w:style>
  <w:style w:type="paragraph" w:styleId="afd">
    <w:name w:val="List Paragraph"/>
    <w:aliases w:val="Варианты ответов,Абзац списка11,Bullet List,FooterText,numbered,Мой стиль!"/>
    <w:basedOn w:val="a0"/>
    <w:link w:val="afe"/>
    <w:uiPriority w:val="34"/>
    <w:qFormat/>
    <w:rsid w:val="00D70550"/>
    <w:pPr>
      <w:suppressAutoHyphens w:val="0"/>
      <w:spacing w:after="200" w:line="276" w:lineRule="auto"/>
      <w:ind w:left="720"/>
    </w:pPr>
    <w:rPr>
      <w:rFonts w:ascii="Calibri" w:eastAsia="Calibri" w:hAnsi="Calibri"/>
      <w:sz w:val="22"/>
      <w:szCs w:val="22"/>
    </w:rPr>
  </w:style>
  <w:style w:type="paragraph" w:customStyle="1" w:styleId="18">
    <w:name w:val="Заголовок 1ПЗ"/>
    <w:basedOn w:val="a0"/>
    <w:next w:val="a0"/>
    <w:rsid w:val="00D70550"/>
    <w:pPr>
      <w:suppressAutoHyphens w:val="0"/>
      <w:overflowPunct w:val="0"/>
      <w:autoSpaceDE w:val="0"/>
      <w:autoSpaceDN w:val="0"/>
      <w:adjustRightInd w:val="0"/>
      <w:spacing w:after="840"/>
      <w:ind w:left="284" w:right="170" w:firstLine="851"/>
      <w:jc w:val="both"/>
      <w:textAlignment w:val="baseline"/>
    </w:pPr>
    <w:rPr>
      <w:b/>
      <w:caps/>
      <w:sz w:val="28"/>
      <w:szCs w:val="20"/>
      <w:lang w:eastAsia="ru-RU"/>
    </w:rPr>
  </w:style>
  <w:style w:type="paragraph" w:customStyle="1" w:styleId="29">
    <w:name w:val="ПЗ2"/>
    <w:basedOn w:val="-2"/>
    <w:next w:val="-2"/>
    <w:rsid w:val="00D70550"/>
    <w:pPr>
      <w:keepNext/>
      <w:suppressAutoHyphens w:val="0"/>
      <w:overflowPunct w:val="0"/>
      <w:autoSpaceDE w:val="0"/>
      <w:autoSpaceDN w:val="0"/>
      <w:adjustRightInd w:val="0"/>
      <w:spacing w:before="360" w:after="240"/>
      <w:textAlignment w:val="baseline"/>
    </w:pPr>
    <w:rPr>
      <w:b/>
      <w:lang w:eastAsia="ru-RU"/>
    </w:rPr>
  </w:style>
  <w:style w:type="paragraph" w:styleId="41">
    <w:name w:val="toc 4"/>
    <w:basedOn w:val="a0"/>
    <w:next w:val="a0"/>
    <w:rsid w:val="00D70550"/>
    <w:pPr>
      <w:tabs>
        <w:tab w:val="right" w:leader="dot" w:pos="10376"/>
      </w:tabs>
      <w:suppressAutoHyphens w:val="0"/>
      <w:overflowPunct w:val="0"/>
      <w:autoSpaceDE w:val="0"/>
      <w:autoSpaceDN w:val="0"/>
      <w:adjustRightInd w:val="0"/>
      <w:ind w:left="600"/>
      <w:textAlignment w:val="baseline"/>
    </w:pPr>
    <w:rPr>
      <w:rFonts w:ascii="Arial" w:hAnsi="Arial"/>
      <w:sz w:val="20"/>
      <w:szCs w:val="20"/>
      <w:lang w:eastAsia="ru-RU"/>
    </w:rPr>
  </w:style>
  <w:style w:type="paragraph" w:customStyle="1" w:styleId="Style10">
    <w:name w:val="Style10"/>
    <w:basedOn w:val="a0"/>
    <w:rsid w:val="00D70550"/>
    <w:pPr>
      <w:widowControl w:val="0"/>
      <w:suppressAutoHyphens w:val="0"/>
      <w:autoSpaceDE w:val="0"/>
      <w:autoSpaceDN w:val="0"/>
      <w:adjustRightInd w:val="0"/>
    </w:pPr>
    <w:rPr>
      <w:rFonts w:ascii="Arial" w:hAnsi="Arial" w:cs="Arial"/>
      <w:lang w:eastAsia="ru-RU"/>
    </w:rPr>
  </w:style>
  <w:style w:type="paragraph" w:customStyle="1" w:styleId="Style12">
    <w:name w:val="Style12"/>
    <w:basedOn w:val="a0"/>
    <w:rsid w:val="00D70550"/>
    <w:pPr>
      <w:widowControl w:val="0"/>
      <w:suppressAutoHyphens w:val="0"/>
      <w:autoSpaceDE w:val="0"/>
      <w:autoSpaceDN w:val="0"/>
      <w:adjustRightInd w:val="0"/>
    </w:pPr>
    <w:rPr>
      <w:rFonts w:ascii="Arial" w:hAnsi="Arial" w:cs="Arial"/>
      <w:lang w:eastAsia="ru-RU"/>
    </w:rPr>
  </w:style>
  <w:style w:type="character" w:customStyle="1" w:styleId="FontStyle20">
    <w:name w:val="Font Style20"/>
    <w:rsid w:val="00D70550"/>
    <w:rPr>
      <w:rFonts w:ascii="Arial" w:hAnsi="Arial" w:cs="Arial"/>
      <w:b/>
      <w:bCs/>
      <w:i/>
      <w:iCs/>
      <w:sz w:val="22"/>
      <w:szCs w:val="22"/>
    </w:rPr>
  </w:style>
  <w:style w:type="character" w:customStyle="1" w:styleId="FontStyle22">
    <w:name w:val="Font Style22"/>
    <w:rsid w:val="00D70550"/>
    <w:rPr>
      <w:rFonts w:ascii="Arial" w:hAnsi="Arial" w:cs="Arial"/>
      <w:sz w:val="22"/>
      <w:szCs w:val="22"/>
    </w:rPr>
  </w:style>
  <w:style w:type="paragraph" w:styleId="aff">
    <w:name w:val="Title"/>
    <w:basedOn w:val="a0"/>
    <w:link w:val="aff0"/>
    <w:qFormat/>
    <w:rsid w:val="00D70550"/>
    <w:pPr>
      <w:suppressAutoHyphens w:val="0"/>
      <w:jc w:val="center"/>
    </w:pPr>
    <w:rPr>
      <w:b/>
      <w:bCs/>
      <w:sz w:val="28"/>
      <w:lang w:eastAsia="ru-RU"/>
    </w:rPr>
  </w:style>
  <w:style w:type="character" w:customStyle="1" w:styleId="aff0">
    <w:name w:val="Название Знак"/>
    <w:link w:val="aff"/>
    <w:rsid w:val="00D70550"/>
    <w:rPr>
      <w:b/>
      <w:bCs/>
      <w:sz w:val="28"/>
      <w:szCs w:val="24"/>
    </w:rPr>
  </w:style>
  <w:style w:type="character" w:styleId="aff1">
    <w:name w:val="line number"/>
    <w:basedOn w:val="a1"/>
    <w:rsid w:val="00F3765D"/>
  </w:style>
  <w:style w:type="character" w:styleId="aff2">
    <w:name w:val="annotation reference"/>
    <w:uiPriority w:val="99"/>
    <w:rsid w:val="00F3765D"/>
    <w:rPr>
      <w:sz w:val="16"/>
      <w:szCs w:val="16"/>
    </w:rPr>
  </w:style>
  <w:style w:type="paragraph" w:styleId="aff3">
    <w:name w:val="annotation text"/>
    <w:basedOn w:val="a0"/>
    <w:link w:val="aff4"/>
    <w:uiPriority w:val="99"/>
    <w:rsid w:val="00F3765D"/>
    <w:rPr>
      <w:sz w:val="20"/>
      <w:szCs w:val="20"/>
    </w:rPr>
  </w:style>
  <w:style w:type="character" w:customStyle="1" w:styleId="aff4">
    <w:name w:val="Текст примечания Знак"/>
    <w:link w:val="aff3"/>
    <w:uiPriority w:val="99"/>
    <w:rsid w:val="00F3765D"/>
    <w:rPr>
      <w:lang w:eastAsia="ar-SA"/>
    </w:rPr>
  </w:style>
  <w:style w:type="paragraph" w:styleId="aff5">
    <w:name w:val="annotation subject"/>
    <w:basedOn w:val="aff3"/>
    <w:next w:val="aff3"/>
    <w:link w:val="aff6"/>
    <w:uiPriority w:val="99"/>
    <w:rsid w:val="00F3765D"/>
    <w:rPr>
      <w:b/>
      <w:bCs/>
    </w:rPr>
  </w:style>
  <w:style w:type="character" w:customStyle="1" w:styleId="aff6">
    <w:name w:val="Тема примечания Знак"/>
    <w:link w:val="aff5"/>
    <w:uiPriority w:val="99"/>
    <w:rsid w:val="00F3765D"/>
    <w:rPr>
      <w:b/>
      <w:bCs/>
      <w:lang w:eastAsia="ar-SA"/>
    </w:rPr>
  </w:style>
  <w:style w:type="paragraph" w:customStyle="1" w:styleId="320">
    <w:name w:val="Основной текст 32"/>
    <w:basedOn w:val="a0"/>
    <w:rsid w:val="00DB15DB"/>
    <w:pPr>
      <w:tabs>
        <w:tab w:val="left" w:pos="5670"/>
        <w:tab w:val="left" w:pos="8931"/>
      </w:tabs>
      <w:suppressAutoHyphens w:val="0"/>
      <w:jc w:val="center"/>
    </w:pPr>
    <w:rPr>
      <w:szCs w:val="20"/>
    </w:rPr>
  </w:style>
  <w:style w:type="paragraph" w:customStyle="1" w:styleId="Style4">
    <w:name w:val="Style4"/>
    <w:basedOn w:val="a0"/>
    <w:rsid w:val="000A639B"/>
    <w:pPr>
      <w:widowControl w:val="0"/>
      <w:autoSpaceDE w:val="0"/>
      <w:spacing w:line="413" w:lineRule="exact"/>
      <w:ind w:firstLine="134"/>
      <w:jc w:val="both"/>
    </w:pPr>
    <w:rPr>
      <w:rFonts w:ascii="Arial" w:hAnsi="Arial" w:cs="Arial"/>
    </w:rPr>
  </w:style>
  <w:style w:type="paragraph" w:customStyle="1" w:styleId="Standard">
    <w:name w:val="Standard"/>
    <w:basedOn w:val="a0"/>
    <w:rsid w:val="008215CE"/>
    <w:pPr>
      <w:widowControl w:val="0"/>
      <w:suppressAutoHyphens w:val="0"/>
    </w:pPr>
    <w:rPr>
      <w:rFonts w:eastAsia="Lucida Sans Unicode" w:cs="Tahoma"/>
      <w:szCs w:val="20"/>
    </w:rPr>
  </w:style>
  <w:style w:type="paragraph" w:styleId="35">
    <w:name w:val="toc 3"/>
    <w:basedOn w:val="a0"/>
    <w:next w:val="a0"/>
    <w:autoRedefine/>
    <w:uiPriority w:val="39"/>
    <w:rsid w:val="004C1610"/>
    <w:pPr>
      <w:ind w:left="480"/>
    </w:pPr>
  </w:style>
  <w:style w:type="paragraph" w:customStyle="1" w:styleId="rvps5">
    <w:name w:val="rvps5"/>
    <w:basedOn w:val="a0"/>
    <w:rsid w:val="00AC0ECA"/>
    <w:pPr>
      <w:suppressAutoHyphens w:val="0"/>
      <w:spacing w:before="100" w:beforeAutospacing="1" w:after="100" w:afterAutospacing="1"/>
    </w:pPr>
    <w:rPr>
      <w:lang w:eastAsia="ru-RU"/>
    </w:rPr>
  </w:style>
  <w:style w:type="character" w:customStyle="1" w:styleId="rvts6">
    <w:name w:val="rvts6"/>
    <w:basedOn w:val="a1"/>
    <w:rsid w:val="00AC0ECA"/>
  </w:style>
  <w:style w:type="table" w:styleId="19">
    <w:name w:val="Table Grid 1"/>
    <w:basedOn w:val="a2"/>
    <w:rsid w:val="00E43172"/>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pple-converted-space">
    <w:name w:val="apple-converted-space"/>
    <w:basedOn w:val="a1"/>
    <w:rsid w:val="009C7BD7"/>
  </w:style>
  <w:style w:type="paragraph" w:customStyle="1" w:styleId="ConsPlusNormal">
    <w:name w:val="ConsPlusNormal"/>
    <w:link w:val="ConsPlusNormal0"/>
    <w:qFormat/>
    <w:rsid w:val="00C34661"/>
    <w:pPr>
      <w:widowControl w:val="0"/>
      <w:autoSpaceDE w:val="0"/>
      <w:autoSpaceDN w:val="0"/>
      <w:adjustRightInd w:val="0"/>
      <w:ind w:firstLine="720"/>
    </w:pPr>
    <w:rPr>
      <w:rFonts w:ascii="Arial" w:hAnsi="Arial" w:cs="Arial"/>
    </w:rPr>
  </w:style>
  <w:style w:type="character" w:customStyle="1" w:styleId="Bodytext">
    <w:name w:val="Body text_"/>
    <w:link w:val="1a"/>
    <w:locked/>
    <w:rsid w:val="00661E97"/>
    <w:rPr>
      <w:sz w:val="19"/>
      <w:szCs w:val="19"/>
      <w:shd w:val="clear" w:color="auto" w:fill="FFFFFF"/>
    </w:rPr>
  </w:style>
  <w:style w:type="paragraph" w:customStyle="1" w:styleId="1a">
    <w:name w:val="Основной текст1"/>
    <w:basedOn w:val="a0"/>
    <w:link w:val="Bodytext"/>
    <w:rsid w:val="00661E97"/>
    <w:pPr>
      <w:widowControl w:val="0"/>
      <w:shd w:val="clear" w:color="auto" w:fill="FFFFFF"/>
      <w:suppressAutoHyphens w:val="0"/>
      <w:spacing w:before="600" w:after="420" w:line="0" w:lineRule="atLeast"/>
    </w:pPr>
    <w:rPr>
      <w:sz w:val="19"/>
      <w:szCs w:val="19"/>
      <w:lang w:eastAsia="ru-RU"/>
    </w:rPr>
  </w:style>
  <w:style w:type="paragraph" w:customStyle="1" w:styleId="aff7">
    <w:name w:val="Знак"/>
    <w:basedOn w:val="a0"/>
    <w:rsid w:val="004C01CB"/>
    <w:pPr>
      <w:suppressAutoHyphens w:val="0"/>
      <w:spacing w:after="160" w:line="240" w:lineRule="exact"/>
    </w:pPr>
    <w:rPr>
      <w:rFonts w:ascii="Verdana" w:hAnsi="Verdana"/>
      <w:sz w:val="20"/>
      <w:szCs w:val="20"/>
      <w:lang w:val="en-US" w:eastAsia="en-US"/>
    </w:rPr>
  </w:style>
  <w:style w:type="paragraph" w:customStyle="1" w:styleId="Default">
    <w:name w:val="Default"/>
    <w:rsid w:val="000E29A2"/>
    <w:pPr>
      <w:autoSpaceDE w:val="0"/>
      <w:autoSpaceDN w:val="0"/>
      <w:adjustRightInd w:val="0"/>
    </w:pPr>
    <w:rPr>
      <w:color w:val="000000"/>
      <w:sz w:val="24"/>
      <w:szCs w:val="24"/>
    </w:rPr>
  </w:style>
  <w:style w:type="paragraph" w:customStyle="1" w:styleId="Style3">
    <w:name w:val="Style3"/>
    <w:basedOn w:val="a0"/>
    <w:rsid w:val="007D1BBA"/>
    <w:pPr>
      <w:widowControl w:val="0"/>
      <w:autoSpaceDE w:val="0"/>
      <w:spacing w:line="413" w:lineRule="exact"/>
    </w:pPr>
    <w:rPr>
      <w:rFonts w:ascii="Arial" w:hAnsi="Arial" w:cs="Arial"/>
    </w:rPr>
  </w:style>
  <w:style w:type="paragraph" w:customStyle="1" w:styleId="Style5">
    <w:name w:val="Style5"/>
    <w:basedOn w:val="a0"/>
    <w:rsid w:val="007D1BBA"/>
    <w:pPr>
      <w:widowControl w:val="0"/>
      <w:autoSpaceDE w:val="0"/>
      <w:spacing w:line="418" w:lineRule="exact"/>
      <w:jc w:val="both"/>
    </w:pPr>
    <w:rPr>
      <w:rFonts w:ascii="Arial" w:hAnsi="Arial" w:cs="Arial"/>
    </w:rPr>
  </w:style>
  <w:style w:type="paragraph" w:customStyle="1" w:styleId="Style15">
    <w:name w:val="Style15"/>
    <w:basedOn w:val="a0"/>
    <w:rsid w:val="007D1BBA"/>
    <w:pPr>
      <w:widowControl w:val="0"/>
      <w:autoSpaceDE w:val="0"/>
      <w:spacing w:line="274" w:lineRule="exact"/>
      <w:ind w:firstLine="701"/>
    </w:pPr>
    <w:rPr>
      <w:rFonts w:ascii="Arial" w:hAnsi="Arial" w:cs="Arial"/>
    </w:rPr>
  </w:style>
  <w:style w:type="character" w:customStyle="1" w:styleId="20">
    <w:name w:val="Заголовок 2 Знак"/>
    <w:link w:val="2"/>
    <w:rsid w:val="00056E40"/>
    <w:rPr>
      <w:rFonts w:ascii="Arial" w:hAnsi="Arial" w:cs="Arial"/>
      <w:b/>
      <w:bCs/>
      <w:i/>
      <w:iCs/>
      <w:sz w:val="28"/>
      <w:szCs w:val="28"/>
      <w:lang w:eastAsia="ar-SA"/>
    </w:rPr>
  </w:style>
  <w:style w:type="paragraph" w:customStyle="1" w:styleId="1b">
    <w:name w:val="Основной текст с отступом1"/>
    <w:basedOn w:val="a0"/>
    <w:rsid w:val="00C53EC5"/>
    <w:pPr>
      <w:suppressAutoHyphens w:val="0"/>
      <w:ind w:firstLine="567"/>
      <w:jc w:val="both"/>
    </w:pPr>
    <w:rPr>
      <w:szCs w:val="20"/>
      <w:lang w:eastAsia="ru-RU"/>
    </w:rPr>
  </w:style>
  <w:style w:type="character" w:customStyle="1" w:styleId="aa">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ВерхКолонтитул Знак"/>
    <w:link w:val="a9"/>
    <w:rsid w:val="004A0809"/>
    <w:rPr>
      <w:lang w:eastAsia="ar-SA"/>
    </w:rPr>
  </w:style>
  <w:style w:type="character" w:customStyle="1" w:styleId="aff8">
    <w:name w:val="Гипертекстовая ссылка"/>
    <w:uiPriority w:val="99"/>
    <w:rsid w:val="00EE4773"/>
    <w:rPr>
      <w:rFonts w:cs="Times New Roman"/>
      <w:b/>
      <w:color w:val="008000"/>
    </w:rPr>
  </w:style>
  <w:style w:type="paragraph" w:customStyle="1" w:styleId="ConsPlusNonformat">
    <w:name w:val="ConsPlusNonformat"/>
    <w:rsid w:val="00EE4773"/>
    <w:pPr>
      <w:autoSpaceDE w:val="0"/>
      <w:autoSpaceDN w:val="0"/>
      <w:adjustRightInd w:val="0"/>
    </w:pPr>
    <w:rPr>
      <w:rFonts w:ascii="Courier New" w:hAnsi="Courier New" w:cs="Courier New"/>
      <w:lang w:eastAsia="en-US"/>
    </w:rPr>
  </w:style>
  <w:style w:type="paragraph" w:customStyle="1" w:styleId="FORMATTEXT">
    <w:name w:val=".FORMATTEXT"/>
    <w:rsid w:val="00373453"/>
    <w:pPr>
      <w:widowControl w:val="0"/>
      <w:autoSpaceDE w:val="0"/>
      <w:autoSpaceDN w:val="0"/>
      <w:adjustRightInd w:val="0"/>
    </w:pPr>
    <w:rPr>
      <w:sz w:val="24"/>
      <w:szCs w:val="24"/>
    </w:rPr>
  </w:style>
  <w:style w:type="paragraph" w:customStyle="1" w:styleId="HEADERTEXT">
    <w:name w:val=".HEADERTEXT"/>
    <w:rsid w:val="00373453"/>
    <w:pPr>
      <w:widowControl w:val="0"/>
      <w:autoSpaceDE w:val="0"/>
      <w:autoSpaceDN w:val="0"/>
      <w:adjustRightInd w:val="0"/>
    </w:pPr>
    <w:rPr>
      <w:rFonts w:ascii="Arial" w:hAnsi="Arial" w:cs="Arial"/>
      <w:color w:val="2B4279"/>
      <w:sz w:val="22"/>
      <w:szCs w:val="22"/>
    </w:rPr>
  </w:style>
  <w:style w:type="paragraph" w:customStyle="1" w:styleId="aff9">
    <w:name w:val="Заголовок статьи"/>
    <w:basedOn w:val="a0"/>
    <w:next w:val="a0"/>
    <w:uiPriority w:val="99"/>
    <w:rsid w:val="00E51883"/>
    <w:pPr>
      <w:widowControl w:val="0"/>
      <w:suppressAutoHyphens w:val="0"/>
      <w:autoSpaceDE w:val="0"/>
      <w:autoSpaceDN w:val="0"/>
      <w:adjustRightInd w:val="0"/>
      <w:ind w:left="1612" w:hanging="892"/>
      <w:jc w:val="both"/>
    </w:pPr>
    <w:rPr>
      <w:rFonts w:ascii="Arial" w:hAnsi="Arial"/>
      <w:lang w:eastAsia="ru-RU"/>
    </w:rPr>
  </w:style>
  <w:style w:type="character" w:customStyle="1" w:styleId="S">
    <w:name w:val="S_Обычный Знак"/>
    <w:link w:val="S0"/>
    <w:locked/>
    <w:rsid w:val="00F7471A"/>
    <w:rPr>
      <w:sz w:val="24"/>
      <w:szCs w:val="24"/>
    </w:rPr>
  </w:style>
  <w:style w:type="paragraph" w:customStyle="1" w:styleId="S0">
    <w:name w:val="S_Обычный"/>
    <w:basedOn w:val="a0"/>
    <w:link w:val="S"/>
    <w:qFormat/>
    <w:rsid w:val="00F7471A"/>
    <w:pPr>
      <w:suppressAutoHyphens w:val="0"/>
      <w:spacing w:line="360" w:lineRule="auto"/>
      <w:ind w:firstLine="709"/>
      <w:jc w:val="both"/>
    </w:pPr>
    <w:rPr>
      <w:lang w:eastAsia="ru-RU"/>
    </w:rPr>
  </w:style>
  <w:style w:type="numbering" w:customStyle="1" w:styleId="1c">
    <w:name w:val="Нет списка1"/>
    <w:next w:val="a3"/>
    <w:uiPriority w:val="99"/>
    <w:semiHidden/>
    <w:unhideWhenUsed/>
    <w:rsid w:val="00352FAF"/>
  </w:style>
  <w:style w:type="character" w:customStyle="1" w:styleId="11">
    <w:name w:val="Заголовок 1 Знак"/>
    <w:aliases w:val="q1 Знак"/>
    <w:link w:val="10"/>
    <w:rsid w:val="00352FAF"/>
    <w:rPr>
      <w:rFonts w:ascii="Arial" w:hAnsi="Arial" w:cs="Arial"/>
      <w:b/>
      <w:bCs/>
      <w:kern w:val="32"/>
      <w:sz w:val="32"/>
      <w:szCs w:val="32"/>
      <w:lang w:eastAsia="ar-SA"/>
    </w:rPr>
  </w:style>
  <w:style w:type="character" w:customStyle="1" w:styleId="70">
    <w:name w:val="Заголовок 7 Знак"/>
    <w:link w:val="7"/>
    <w:rsid w:val="00352FAF"/>
    <w:rPr>
      <w:sz w:val="24"/>
      <w:szCs w:val="24"/>
      <w:lang w:eastAsia="ar-SA"/>
    </w:rPr>
  </w:style>
  <w:style w:type="character" w:customStyle="1" w:styleId="af5">
    <w:name w:val="Текст выноски Знак"/>
    <w:link w:val="af4"/>
    <w:uiPriority w:val="99"/>
    <w:semiHidden/>
    <w:rsid w:val="00352FAF"/>
    <w:rPr>
      <w:rFonts w:ascii="Tahoma" w:hAnsi="Tahoma" w:cs="Tahoma"/>
      <w:sz w:val="16"/>
      <w:szCs w:val="16"/>
      <w:lang w:eastAsia="ar-SA"/>
    </w:rPr>
  </w:style>
  <w:style w:type="table" w:customStyle="1" w:styleId="1d">
    <w:name w:val="Сетка таблицы1"/>
    <w:basedOn w:val="a2"/>
    <w:next w:val="af1"/>
    <w:uiPriority w:val="59"/>
    <w:rsid w:val="00352FA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a">
    <w:name w:val="Document Map"/>
    <w:basedOn w:val="a0"/>
    <w:link w:val="affb"/>
    <w:uiPriority w:val="99"/>
    <w:semiHidden/>
    <w:unhideWhenUsed/>
    <w:rsid w:val="0006088C"/>
    <w:rPr>
      <w:rFonts w:ascii="Tahoma" w:hAnsi="Tahoma" w:cs="Tahoma"/>
      <w:sz w:val="16"/>
      <w:szCs w:val="16"/>
    </w:rPr>
  </w:style>
  <w:style w:type="character" w:customStyle="1" w:styleId="affb">
    <w:name w:val="Схема документа Знак"/>
    <w:basedOn w:val="a1"/>
    <w:link w:val="affa"/>
    <w:uiPriority w:val="99"/>
    <w:semiHidden/>
    <w:rsid w:val="0006088C"/>
    <w:rPr>
      <w:rFonts w:ascii="Tahoma" w:hAnsi="Tahoma" w:cs="Tahoma"/>
      <w:sz w:val="16"/>
      <w:szCs w:val="16"/>
      <w:lang w:eastAsia="ar-SA"/>
    </w:rPr>
  </w:style>
  <w:style w:type="numbering" w:customStyle="1" w:styleId="2a">
    <w:name w:val="Нет списка2"/>
    <w:next w:val="a3"/>
    <w:uiPriority w:val="99"/>
    <w:semiHidden/>
    <w:unhideWhenUsed/>
    <w:rsid w:val="009B21DD"/>
  </w:style>
  <w:style w:type="table" w:customStyle="1" w:styleId="2b">
    <w:name w:val="Сетка таблицы2"/>
    <w:basedOn w:val="a2"/>
    <w:next w:val="af1"/>
    <w:uiPriority w:val="59"/>
    <w:rsid w:val="009B21DD"/>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9B21DD"/>
  </w:style>
  <w:style w:type="table" w:customStyle="1" w:styleId="111">
    <w:name w:val="Сетка таблицы11"/>
    <w:basedOn w:val="a2"/>
    <w:next w:val="af1"/>
    <w:uiPriority w:val="59"/>
    <w:rsid w:val="009B21DD"/>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Note Heading"/>
    <w:basedOn w:val="a0"/>
    <w:next w:val="a0"/>
    <w:link w:val="affd"/>
    <w:rsid w:val="00AD2E69"/>
    <w:pPr>
      <w:suppressAutoHyphens w:val="0"/>
      <w:jc w:val="center"/>
    </w:pPr>
    <w:rPr>
      <w:rFonts w:ascii="Arial" w:hAnsi="Arial"/>
      <w:b/>
      <w:sz w:val="32"/>
      <w:lang w:eastAsia="ru-RU"/>
    </w:rPr>
  </w:style>
  <w:style w:type="character" w:customStyle="1" w:styleId="affd">
    <w:name w:val="Заголовок записки Знак"/>
    <w:basedOn w:val="a1"/>
    <w:link w:val="affc"/>
    <w:rsid w:val="00AD2E69"/>
    <w:rPr>
      <w:rFonts w:ascii="Arial" w:hAnsi="Arial"/>
      <w:b/>
      <w:sz w:val="32"/>
      <w:szCs w:val="24"/>
    </w:rPr>
  </w:style>
  <w:style w:type="table" w:customStyle="1" w:styleId="36">
    <w:name w:val="Сетка таблицы3"/>
    <w:basedOn w:val="a2"/>
    <w:next w:val="af1"/>
    <w:uiPriority w:val="3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uiPriority w:val="5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uiPriority w:val="5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uiPriority w:val="5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1"/>
    <w:uiPriority w:val="3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uiPriority w:val="5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2"/>
    <w:uiPriority w:val="5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f1"/>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uiPriority w:val="59"/>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uiPriority w:val="59"/>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2"/>
    <w:uiPriority w:val="59"/>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1"/>
    <w:uiPriority w:val="3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uiPriority w:val="5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uiPriority w:val="5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2"/>
    <w:uiPriority w:val="5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BA7932"/>
    <w:pPr>
      <w:widowControl w:val="0"/>
      <w:autoSpaceDE w:val="0"/>
      <w:autoSpaceDN w:val="0"/>
      <w:adjustRightInd w:val="0"/>
    </w:pPr>
    <w:rPr>
      <w:rFonts w:ascii="Arial" w:hAnsi="Arial" w:cs="Arial"/>
      <w:b/>
      <w:bCs/>
    </w:rPr>
  </w:style>
  <w:style w:type="character" w:customStyle="1" w:styleId="30">
    <w:name w:val="Заголовок 3 Знак"/>
    <w:basedOn w:val="a1"/>
    <w:link w:val="3"/>
    <w:rsid w:val="00662B9A"/>
    <w:rPr>
      <w:rFonts w:ascii="Arial" w:hAnsi="Arial" w:cs="Arial"/>
      <w:b/>
      <w:bCs/>
      <w:sz w:val="26"/>
      <w:szCs w:val="26"/>
      <w:lang w:eastAsia="ar-SA"/>
    </w:rPr>
  </w:style>
  <w:style w:type="character" w:customStyle="1" w:styleId="50">
    <w:name w:val="Заголовок 5 Знак"/>
    <w:basedOn w:val="a1"/>
    <w:link w:val="5"/>
    <w:rsid w:val="00662B9A"/>
    <w:rPr>
      <w:b/>
      <w:bCs/>
      <w:i/>
      <w:iCs/>
      <w:sz w:val="26"/>
      <w:szCs w:val="26"/>
      <w:lang w:eastAsia="ar-SA"/>
    </w:rPr>
  </w:style>
  <w:style w:type="character" w:customStyle="1" w:styleId="af8">
    <w:name w:val="Основной текст с отступом Знак"/>
    <w:basedOn w:val="a1"/>
    <w:link w:val="af7"/>
    <w:rsid w:val="00662B9A"/>
    <w:rPr>
      <w:sz w:val="24"/>
      <w:szCs w:val="24"/>
      <w:lang w:eastAsia="ar-SA"/>
    </w:rPr>
  </w:style>
  <w:style w:type="paragraph" w:styleId="2c">
    <w:name w:val="Body Text 2"/>
    <w:basedOn w:val="a0"/>
    <w:link w:val="2d"/>
    <w:semiHidden/>
    <w:unhideWhenUsed/>
    <w:rsid w:val="00D82561"/>
    <w:pPr>
      <w:spacing w:after="120" w:line="480" w:lineRule="auto"/>
    </w:pPr>
  </w:style>
  <w:style w:type="character" w:customStyle="1" w:styleId="2d">
    <w:name w:val="Основной текст 2 Знак"/>
    <w:basedOn w:val="a1"/>
    <w:link w:val="2c"/>
    <w:semiHidden/>
    <w:rsid w:val="00D82561"/>
    <w:rPr>
      <w:sz w:val="24"/>
      <w:szCs w:val="24"/>
      <w:lang w:eastAsia="ar-SA"/>
    </w:rPr>
  </w:style>
  <w:style w:type="paragraph" w:customStyle="1" w:styleId="affe">
    <w:name w:val="Базовый"/>
    <w:rsid w:val="00D82561"/>
    <w:pPr>
      <w:tabs>
        <w:tab w:val="left" w:pos="709"/>
      </w:tabs>
      <w:suppressAutoHyphens/>
      <w:spacing w:after="60" w:line="276" w:lineRule="auto"/>
      <w:jc w:val="both"/>
    </w:pPr>
    <w:rPr>
      <w:sz w:val="24"/>
      <w:szCs w:val="24"/>
      <w:lang w:eastAsia="ar-SA"/>
    </w:rPr>
  </w:style>
  <w:style w:type="character" w:styleId="afff">
    <w:name w:val="FollowedHyperlink"/>
    <w:basedOn w:val="a1"/>
    <w:uiPriority w:val="99"/>
    <w:semiHidden/>
    <w:unhideWhenUsed/>
    <w:rsid w:val="00BB46D2"/>
    <w:rPr>
      <w:color w:val="800080" w:themeColor="followedHyperlink"/>
      <w:u w:val="single"/>
    </w:rPr>
  </w:style>
  <w:style w:type="numbering" w:customStyle="1" w:styleId="37">
    <w:name w:val="Нет списка3"/>
    <w:next w:val="a3"/>
    <w:uiPriority w:val="99"/>
    <w:semiHidden/>
    <w:unhideWhenUsed/>
    <w:rsid w:val="008B3718"/>
  </w:style>
  <w:style w:type="numbering" w:customStyle="1" w:styleId="43">
    <w:name w:val="Нет списка4"/>
    <w:next w:val="a3"/>
    <w:uiPriority w:val="99"/>
    <w:semiHidden/>
    <w:unhideWhenUsed/>
    <w:rsid w:val="00A222B0"/>
  </w:style>
  <w:style w:type="numbering" w:customStyle="1" w:styleId="121">
    <w:name w:val="Нет списка12"/>
    <w:next w:val="a3"/>
    <w:uiPriority w:val="99"/>
    <w:semiHidden/>
    <w:unhideWhenUsed/>
    <w:rsid w:val="00A222B0"/>
  </w:style>
  <w:style w:type="table" w:customStyle="1" w:styleId="71">
    <w:name w:val="Сетка таблицы7"/>
    <w:basedOn w:val="a2"/>
    <w:next w:val="af1"/>
    <w:uiPriority w:val="59"/>
    <w:rsid w:val="00A222B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 11"/>
    <w:basedOn w:val="a2"/>
    <w:next w:val="19"/>
    <w:rsid w:val="00A222B0"/>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
    <w:name w:val="Нет списка111"/>
    <w:next w:val="a3"/>
    <w:uiPriority w:val="99"/>
    <w:semiHidden/>
    <w:unhideWhenUsed/>
    <w:rsid w:val="00A222B0"/>
  </w:style>
  <w:style w:type="table" w:customStyle="1" w:styleId="160">
    <w:name w:val="Сетка таблицы16"/>
    <w:basedOn w:val="a2"/>
    <w:next w:val="af1"/>
    <w:uiPriority w:val="59"/>
    <w:rsid w:val="00A222B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
    <w:name w:val="Нет списка21"/>
    <w:next w:val="a3"/>
    <w:uiPriority w:val="99"/>
    <w:semiHidden/>
    <w:unhideWhenUsed/>
    <w:rsid w:val="00A222B0"/>
  </w:style>
  <w:style w:type="table" w:customStyle="1" w:styleId="250">
    <w:name w:val="Сетка таблицы25"/>
    <w:basedOn w:val="a2"/>
    <w:next w:val="af1"/>
    <w:uiPriority w:val="59"/>
    <w:rsid w:val="00A222B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3"/>
    <w:uiPriority w:val="99"/>
    <w:semiHidden/>
    <w:unhideWhenUsed/>
    <w:rsid w:val="00A222B0"/>
  </w:style>
  <w:style w:type="table" w:customStyle="1" w:styleId="1150">
    <w:name w:val="Сетка таблицы115"/>
    <w:basedOn w:val="a2"/>
    <w:next w:val="af1"/>
    <w:uiPriority w:val="59"/>
    <w:rsid w:val="00A222B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A222B0"/>
  </w:style>
  <w:style w:type="paragraph" w:customStyle="1" w:styleId="14660">
    <w:name w:val="14660"/>
    <w:basedOn w:val="a0"/>
    <w:rsid w:val="00C039C4"/>
    <w:pPr>
      <w:suppressAutoHyphens w:val="0"/>
      <w:autoSpaceDE w:val="0"/>
      <w:autoSpaceDN w:val="0"/>
      <w:spacing w:before="120" w:after="120"/>
      <w:jc w:val="center"/>
    </w:pPr>
    <w:rPr>
      <w:b/>
      <w:bCs/>
      <w:color w:val="000000"/>
      <w:sz w:val="28"/>
      <w:szCs w:val="28"/>
      <w:lang w:eastAsia="ru-RU"/>
    </w:rPr>
  </w:style>
  <w:style w:type="table" w:customStyle="1" w:styleId="8">
    <w:name w:val="Сетка таблицы8"/>
    <w:basedOn w:val="a2"/>
    <w:next w:val="af1"/>
    <w:uiPriority w:val="59"/>
    <w:rsid w:val="00C039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f1"/>
    <w:uiPriority w:val="59"/>
    <w:rsid w:val="00055D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3E3ED6"/>
    <w:rPr>
      <w:rFonts w:ascii="Arial" w:hAnsi="Arial" w:cs="Arial"/>
    </w:rPr>
  </w:style>
  <w:style w:type="paragraph" w:styleId="52">
    <w:name w:val="toc 5"/>
    <w:basedOn w:val="a0"/>
    <w:next w:val="a0"/>
    <w:autoRedefine/>
    <w:uiPriority w:val="39"/>
    <w:unhideWhenUsed/>
    <w:rsid w:val="003E3ED6"/>
    <w:pPr>
      <w:suppressAutoHyphens w:val="0"/>
      <w:spacing w:after="100" w:line="276" w:lineRule="auto"/>
      <w:ind w:left="880"/>
    </w:pPr>
    <w:rPr>
      <w:rFonts w:asciiTheme="minorHAnsi" w:eastAsiaTheme="minorEastAsia" w:hAnsiTheme="minorHAnsi" w:cstheme="minorBidi"/>
      <w:sz w:val="22"/>
      <w:szCs w:val="22"/>
      <w:lang w:eastAsia="ru-RU"/>
    </w:rPr>
  </w:style>
  <w:style w:type="paragraph" w:styleId="62">
    <w:name w:val="toc 6"/>
    <w:basedOn w:val="a0"/>
    <w:next w:val="a0"/>
    <w:autoRedefine/>
    <w:uiPriority w:val="39"/>
    <w:unhideWhenUsed/>
    <w:rsid w:val="003E3ED6"/>
    <w:pPr>
      <w:suppressAutoHyphens w:val="0"/>
      <w:spacing w:after="100" w:line="276" w:lineRule="auto"/>
      <w:ind w:left="1100"/>
    </w:pPr>
    <w:rPr>
      <w:rFonts w:asciiTheme="minorHAnsi" w:eastAsiaTheme="minorEastAsia" w:hAnsiTheme="minorHAnsi" w:cstheme="minorBidi"/>
      <w:sz w:val="22"/>
      <w:szCs w:val="22"/>
      <w:lang w:eastAsia="ru-RU"/>
    </w:rPr>
  </w:style>
  <w:style w:type="paragraph" w:styleId="72">
    <w:name w:val="toc 7"/>
    <w:basedOn w:val="a0"/>
    <w:next w:val="a0"/>
    <w:autoRedefine/>
    <w:uiPriority w:val="39"/>
    <w:unhideWhenUsed/>
    <w:rsid w:val="003E3ED6"/>
    <w:pPr>
      <w:suppressAutoHyphens w:val="0"/>
      <w:spacing w:after="100" w:line="276" w:lineRule="auto"/>
      <w:ind w:left="1320"/>
    </w:pPr>
    <w:rPr>
      <w:rFonts w:asciiTheme="minorHAnsi" w:eastAsiaTheme="minorEastAsia" w:hAnsiTheme="minorHAnsi" w:cstheme="minorBidi"/>
      <w:sz w:val="22"/>
      <w:szCs w:val="22"/>
      <w:lang w:eastAsia="ru-RU"/>
    </w:rPr>
  </w:style>
  <w:style w:type="paragraph" w:styleId="80">
    <w:name w:val="toc 8"/>
    <w:basedOn w:val="a0"/>
    <w:next w:val="a0"/>
    <w:autoRedefine/>
    <w:uiPriority w:val="39"/>
    <w:unhideWhenUsed/>
    <w:rsid w:val="003E3ED6"/>
    <w:pPr>
      <w:suppressAutoHyphens w:val="0"/>
      <w:spacing w:after="100" w:line="276" w:lineRule="auto"/>
      <w:ind w:left="1540"/>
    </w:pPr>
    <w:rPr>
      <w:rFonts w:asciiTheme="minorHAnsi" w:eastAsiaTheme="minorEastAsia" w:hAnsiTheme="minorHAnsi" w:cstheme="minorBidi"/>
      <w:sz w:val="22"/>
      <w:szCs w:val="22"/>
      <w:lang w:eastAsia="ru-RU"/>
    </w:rPr>
  </w:style>
  <w:style w:type="paragraph" w:styleId="9">
    <w:name w:val="toc 9"/>
    <w:basedOn w:val="a0"/>
    <w:next w:val="a0"/>
    <w:autoRedefine/>
    <w:uiPriority w:val="39"/>
    <w:unhideWhenUsed/>
    <w:rsid w:val="003E3ED6"/>
    <w:pPr>
      <w:suppressAutoHyphens w:val="0"/>
      <w:spacing w:after="100" w:line="276" w:lineRule="auto"/>
      <w:ind w:left="1760"/>
    </w:pPr>
    <w:rPr>
      <w:rFonts w:asciiTheme="minorHAnsi" w:eastAsiaTheme="minorEastAsia" w:hAnsiTheme="minorHAnsi" w:cstheme="minorBidi"/>
      <w:sz w:val="22"/>
      <w:szCs w:val="22"/>
      <w:lang w:eastAsia="ru-RU"/>
    </w:rPr>
  </w:style>
  <w:style w:type="paragraph" w:customStyle="1" w:styleId="ConsNonformat">
    <w:name w:val="ConsNonformat"/>
    <w:rsid w:val="003E3ED6"/>
    <w:pPr>
      <w:widowControl w:val="0"/>
      <w:numPr>
        <w:numId w:val="4"/>
      </w:numPr>
      <w:suppressAutoHyphens/>
      <w:autoSpaceDE w:val="0"/>
      <w:autoSpaceDN w:val="0"/>
      <w:ind w:right="19772"/>
      <w:textAlignment w:val="baseline"/>
    </w:pPr>
    <w:rPr>
      <w:rFonts w:ascii="Courier New" w:eastAsia="SimSun" w:hAnsi="Courier New" w:cs="Courier New"/>
      <w:kern w:val="3"/>
      <w:lang w:eastAsia="zh-CN"/>
    </w:rPr>
  </w:style>
  <w:style w:type="numbering" w:customStyle="1" w:styleId="WW8Num16">
    <w:name w:val="WW8Num16"/>
    <w:rsid w:val="003E3ED6"/>
    <w:pPr>
      <w:numPr>
        <w:numId w:val="4"/>
      </w:numPr>
    </w:pPr>
  </w:style>
  <w:style w:type="character" w:customStyle="1" w:styleId="Calibri9pt">
    <w:name w:val="Основной текст + Calibri;9 pt"/>
    <w:basedOn w:val="a1"/>
    <w:rsid w:val="00B93AC0"/>
    <w:rPr>
      <w:rFonts w:ascii="Calibri" w:eastAsia="Calibri" w:hAnsi="Calibri" w:cs="Calibri"/>
      <w:b w:val="0"/>
      <w:bCs w:val="0"/>
      <w:i w:val="0"/>
      <w:iCs w:val="0"/>
      <w:smallCaps w:val="0"/>
      <w:strike w:val="0"/>
      <w:color w:val="000000"/>
      <w:spacing w:val="0"/>
      <w:w w:val="100"/>
      <w:position w:val="0"/>
      <w:sz w:val="18"/>
      <w:szCs w:val="18"/>
      <w:u w:val="none"/>
      <w:lang w:val="ru-RU"/>
    </w:rPr>
  </w:style>
  <w:style w:type="character" w:customStyle="1" w:styleId="afff0">
    <w:name w:val="Основной текст_"/>
    <w:basedOn w:val="a1"/>
    <w:rsid w:val="00B93AC0"/>
    <w:rPr>
      <w:rFonts w:ascii="Times New Roman" w:eastAsia="Times New Roman" w:hAnsi="Times New Roman" w:cs="Times New Roman"/>
      <w:sz w:val="20"/>
      <w:szCs w:val="20"/>
      <w:shd w:val="clear" w:color="auto" w:fill="FFFFFF"/>
    </w:rPr>
  </w:style>
  <w:style w:type="character" w:customStyle="1" w:styleId="Calibri85pt">
    <w:name w:val="Основной текст + Calibri;8.5 pt"/>
    <w:basedOn w:val="afff0"/>
    <w:rsid w:val="00B93AC0"/>
    <w:rPr>
      <w:rFonts w:ascii="Calibri" w:eastAsia="Calibri" w:hAnsi="Calibri" w:cs="Calibri"/>
      <w:b w:val="0"/>
      <w:bCs w:val="0"/>
      <w:i w:val="0"/>
      <w:iCs w:val="0"/>
      <w:smallCaps w:val="0"/>
      <w:strike w:val="0"/>
      <w:color w:val="000000"/>
      <w:spacing w:val="0"/>
      <w:w w:val="100"/>
      <w:position w:val="0"/>
      <w:sz w:val="17"/>
      <w:szCs w:val="17"/>
      <w:u w:val="none"/>
      <w:shd w:val="clear" w:color="auto" w:fill="FFFFFF"/>
      <w:lang w:val="ru-RU"/>
    </w:rPr>
  </w:style>
  <w:style w:type="character" w:customStyle="1" w:styleId="afff1">
    <w:name w:val="Колонтитул_"/>
    <w:link w:val="afff2"/>
    <w:locked/>
    <w:rsid w:val="000A6511"/>
    <w:rPr>
      <w:shd w:val="clear" w:color="auto" w:fill="FFFFFF"/>
    </w:rPr>
  </w:style>
  <w:style w:type="character" w:customStyle="1" w:styleId="90">
    <w:name w:val="Колонтитул + 9"/>
    <w:aliases w:val="5 pt1"/>
    <w:rsid w:val="000A6511"/>
    <w:rPr>
      <w:rFonts w:ascii="Times New Roman" w:hAnsi="Times New Roman" w:cs="Times New Roman"/>
      <w:sz w:val="19"/>
      <w:szCs w:val="19"/>
      <w:shd w:val="clear" w:color="auto" w:fill="FFFFFF"/>
    </w:rPr>
  </w:style>
  <w:style w:type="paragraph" w:customStyle="1" w:styleId="afff2">
    <w:name w:val="Колонтитул"/>
    <w:basedOn w:val="a0"/>
    <w:link w:val="afff1"/>
    <w:rsid w:val="000A6511"/>
    <w:pPr>
      <w:shd w:val="clear" w:color="auto" w:fill="FFFFFF"/>
      <w:suppressAutoHyphens w:val="0"/>
    </w:pPr>
    <w:rPr>
      <w:sz w:val="20"/>
      <w:szCs w:val="20"/>
      <w:lang w:eastAsia="ru-RU"/>
    </w:rPr>
  </w:style>
  <w:style w:type="paragraph" w:styleId="afff3">
    <w:name w:val="No Spacing"/>
    <w:uiPriority w:val="1"/>
    <w:qFormat/>
    <w:rsid w:val="00CD7C25"/>
    <w:pPr>
      <w:widowControl w:val="0"/>
      <w:autoSpaceDE w:val="0"/>
      <w:autoSpaceDN w:val="0"/>
      <w:adjustRightInd w:val="0"/>
    </w:pPr>
  </w:style>
  <w:style w:type="paragraph" w:customStyle="1" w:styleId="44">
    <w:name w:val="Без интервала4"/>
    <w:rsid w:val="00CD7C25"/>
    <w:rPr>
      <w:rFonts w:ascii="Calibri" w:hAnsi="Calibri"/>
      <w:sz w:val="22"/>
      <w:szCs w:val="22"/>
      <w:lang w:eastAsia="en-US"/>
    </w:rPr>
  </w:style>
  <w:style w:type="character" w:customStyle="1" w:styleId="FontStyle12">
    <w:name w:val="Font Style12"/>
    <w:rsid w:val="00CD7C25"/>
    <w:rPr>
      <w:rFonts w:ascii="Times New Roman" w:hAnsi="Times New Roman"/>
      <w:b/>
      <w:spacing w:val="10"/>
      <w:sz w:val="24"/>
    </w:rPr>
  </w:style>
  <w:style w:type="paragraph" w:customStyle="1" w:styleId="afff4">
    <w:name w:val="Прижатый влево"/>
    <w:basedOn w:val="a0"/>
    <w:next w:val="a0"/>
    <w:uiPriority w:val="99"/>
    <w:rsid w:val="00DD0304"/>
    <w:pPr>
      <w:widowControl w:val="0"/>
      <w:suppressAutoHyphens w:val="0"/>
      <w:autoSpaceDE w:val="0"/>
      <w:autoSpaceDN w:val="0"/>
      <w:adjustRightInd w:val="0"/>
    </w:pPr>
    <w:rPr>
      <w:rFonts w:ascii="Arial" w:eastAsiaTheme="minorEastAsia" w:hAnsi="Arial" w:cs="Arial"/>
      <w:sz w:val="26"/>
      <w:szCs w:val="26"/>
      <w:lang w:eastAsia="ru-RU"/>
    </w:rPr>
  </w:style>
  <w:style w:type="paragraph" w:customStyle="1" w:styleId="ConsPlusCell">
    <w:name w:val="ConsPlusCell"/>
    <w:uiPriority w:val="99"/>
    <w:rsid w:val="009B1A20"/>
    <w:pPr>
      <w:widowControl w:val="0"/>
      <w:autoSpaceDE w:val="0"/>
      <w:autoSpaceDN w:val="0"/>
      <w:adjustRightInd w:val="0"/>
    </w:pPr>
    <w:rPr>
      <w:rFonts w:ascii="Arial" w:hAnsi="Arial" w:cs="Arial"/>
    </w:rPr>
  </w:style>
  <w:style w:type="paragraph" w:customStyle="1" w:styleId="1">
    <w:name w:val="Список маркированный 1"/>
    <w:basedOn w:val="a0"/>
    <w:rsid w:val="001B6E05"/>
    <w:pPr>
      <w:numPr>
        <w:numId w:val="3"/>
      </w:numPr>
      <w:tabs>
        <w:tab w:val="left" w:pos="1276"/>
      </w:tabs>
      <w:jc w:val="both"/>
    </w:pPr>
  </w:style>
  <w:style w:type="character" w:customStyle="1" w:styleId="b-message-headname">
    <w:name w:val="b-message-head__name"/>
    <w:basedOn w:val="a1"/>
    <w:rsid w:val="00A6539F"/>
  </w:style>
  <w:style w:type="character" w:customStyle="1" w:styleId="b-message-heademail">
    <w:name w:val="b-message-head__email"/>
    <w:basedOn w:val="a1"/>
    <w:rsid w:val="00A6539F"/>
  </w:style>
  <w:style w:type="paragraph" w:customStyle="1" w:styleId="afff5">
    <w:name w:val="Таблицы (моноширинный)"/>
    <w:basedOn w:val="a0"/>
    <w:next w:val="a0"/>
    <w:uiPriority w:val="99"/>
    <w:rsid w:val="00863337"/>
    <w:pPr>
      <w:widowControl w:val="0"/>
      <w:suppressAutoHyphens w:val="0"/>
      <w:autoSpaceDE w:val="0"/>
      <w:autoSpaceDN w:val="0"/>
      <w:adjustRightInd w:val="0"/>
    </w:pPr>
    <w:rPr>
      <w:rFonts w:ascii="Courier New" w:hAnsi="Courier New" w:cs="Courier New"/>
      <w:sz w:val="26"/>
      <w:szCs w:val="26"/>
      <w:lang w:eastAsia="ru-RU"/>
    </w:rPr>
  </w:style>
  <w:style w:type="character" w:customStyle="1" w:styleId="afe">
    <w:name w:val="Абзац списка Знак"/>
    <w:aliases w:val="Варианты ответов Знак,Абзац списка11 Знак,Bullet List Знак,FooterText Знак,numbered Знак,Мой стиль! Знак"/>
    <w:link w:val="afd"/>
    <w:uiPriority w:val="34"/>
    <w:locked/>
    <w:rsid w:val="00E53FB7"/>
    <w:rPr>
      <w:rFonts w:ascii="Calibri" w:eastAsia="Calibri" w:hAnsi="Calibri"/>
      <w:sz w:val="22"/>
      <w:szCs w:val="22"/>
      <w:lang w:eastAsia="ar-SA"/>
    </w:rPr>
  </w:style>
  <w:style w:type="paragraph" w:styleId="afff6">
    <w:name w:val="Plain Text"/>
    <w:basedOn w:val="a0"/>
    <w:link w:val="afff7"/>
    <w:uiPriority w:val="99"/>
    <w:unhideWhenUsed/>
    <w:rsid w:val="005852AD"/>
    <w:pPr>
      <w:suppressAutoHyphens w:val="0"/>
    </w:pPr>
    <w:rPr>
      <w:rFonts w:ascii="Consolas" w:eastAsiaTheme="minorHAnsi" w:hAnsi="Consolas" w:cstheme="minorBidi"/>
      <w:sz w:val="21"/>
      <w:szCs w:val="21"/>
      <w:lang w:eastAsia="en-US"/>
    </w:rPr>
  </w:style>
  <w:style w:type="character" w:customStyle="1" w:styleId="afff7">
    <w:name w:val="Текст Знак"/>
    <w:basedOn w:val="a1"/>
    <w:link w:val="afff6"/>
    <w:uiPriority w:val="99"/>
    <w:rsid w:val="005852AD"/>
    <w:rPr>
      <w:rFonts w:ascii="Consolas" w:eastAsiaTheme="minorHAnsi" w:hAnsi="Consolas" w:cstheme="minorBidi"/>
      <w:sz w:val="21"/>
      <w:szCs w:val="21"/>
      <w:lang w:eastAsia="en-US"/>
    </w:rPr>
  </w:style>
  <w:style w:type="paragraph" w:customStyle="1" w:styleId="afff8">
    <w:name w:val="Нормальный (таблица)"/>
    <w:basedOn w:val="a0"/>
    <w:next w:val="a0"/>
    <w:uiPriority w:val="99"/>
    <w:rsid w:val="00743E0C"/>
    <w:pPr>
      <w:widowControl w:val="0"/>
      <w:suppressAutoHyphens w:val="0"/>
      <w:autoSpaceDE w:val="0"/>
      <w:autoSpaceDN w:val="0"/>
      <w:adjustRightInd w:val="0"/>
      <w:jc w:val="both"/>
    </w:pPr>
    <w:rPr>
      <w:rFonts w:ascii="Arial" w:eastAsiaTheme="minorEastAsia" w:hAnsi="Arial" w:cs="Arial"/>
      <w:sz w:val="26"/>
      <w:szCs w:val="26"/>
      <w:lang w:eastAsia="ru-RU"/>
    </w:rPr>
  </w:style>
  <w:style w:type="character" w:customStyle="1" w:styleId="116">
    <w:name w:val="Заголовок 1 Знак1"/>
    <w:aliases w:val="q1 Знак1"/>
    <w:basedOn w:val="a1"/>
    <w:rsid w:val="005F39FD"/>
    <w:rPr>
      <w:rFonts w:asciiTheme="majorHAnsi" w:eastAsiaTheme="majorEastAsia" w:hAnsiTheme="majorHAnsi" w:cstheme="majorBidi"/>
      <w:color w:val="365F91" w:themeColor="accent1" w:themeShade="BF"/>
      <w:sz w:val="32"/>
      <w:szCs w:val="32"/>
      <w:lang w:eastAsia="ar-SA"/>
    </w:rPr>
  </w:style>
  <w:style w:type="table" w:customStyle="1" w:styleId="91">
    <w:name w:val="Сетка таблицы9"/>
    <w:basedOn w:val="a2"/>
    <w:next w:val="af1"/>
    <w:rsid w:val="007B678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2"/>
    <w:next w:val="af1"/>
    <w:rsid w:val="007B678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524FA3"/>
  </w:style>
  <w:style w:type="paragraph" w:customStyle="1" w:styleId="2e">
    <w:name w:val="Заголовок2"/>
    <w:basedOn w:val="a0"/>
    <w:next w:val="a6"/>
    <w:rsid w:val="00524FA3"/>
    <w:pPr>
      <w:keepNext/>
      <w:spacing w:before="240" w:after="120"/>
    </w:pPr>
    <w:rPr>
      <w:rFonts w:ascii="Arial" w:eastAsia="Lucida Sans Unicode" w:hAnsi="Arial" w:cs="Tahoma"/>
      <w:sz w:val="28"/>
      <w:szCs w:val="28"/>
    </w:rPr>
  </w:style>
  <w:style w:type="table" w:customStyle="1" w:styleId="100">
    <w:name w:val="Сетка таблицы10"/>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 12"/>
    <w:basedOn w:val="a2"/>
    <w:next w:val="19"/>
    <w:rsid w:val="00524FA3"/>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3">
    <w:name w:val="Нет списка13"/>
    <w:next w:val="a3"/>
    <w:uiPriority w:val="99"/>
    <w:semiHidden/>
    <w:unhideWhenUsed/>
    <w:rsid w:val="00524FA3"/>
  </w:style>
  <w:style w:type="table" w:customStyle="1" w:styleId="170">
    <w:name w:val="Сетка таблицы17"/>
    <w:basedOn w:val="a2"/>
    <w:next w:val="af1"/>
    <w:uiPriority w:val="59"/>
    <w:rsid w:val="00524FA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
    <w:name w:val="Нет списка22"/>
    <w:next w:val="a3"/>
    <w:uiPriority w:val="99"/>
    <w:semiHidden/>
    <w:unhideWhenUsed/>
    <w:rsid w:val="00524FA3"/>
  </w:style>
  <w:style w:type="table" w:customStyle="1" w:styleId="260">
    <w:name w:val="Сетка таблицы26"/>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524FA3"/>
  </w:style>
  <w:style w:type="table" w:customStyle="1" w:styleId="1160">
    <w:name w:val="Сетка таблицы116"/>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1"/>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3"/>
    <w:uiPriority w:val="99"/>
    <w:semiHidden/>
    <w:unhideWhenUsed/>
    <w:rsid w:val="00524FA3"/>
  </w:style>
  <w:style w:type="numbering" w:customStyle="1" w:styleId="411">
    <w:name w:val="Нет списка41"/>
    <w:next w:val="a3"/>
    <w:uiPriority w:val="99"/>
    <w:semiHidden/>
    <w:unhideWhenUsed/>
    <w:rsid w:val="00524FA3"/>
  </w:style>
  <w:style w:type="numbering" w:customStyle="1" w:styleId="1211">
    <w:name w:val="Нет списка121"/>
    <w:next w:val="a3"/>
    <w:uiPriority w:val="99"/>
    <w:semiHidden/>
    <w:unhideWhenUsed/>
    <w:rsid w:val="00524FA3"/>
  </w:style>
  <w:style w:type="table" w:customStyle="1" w:styleId="720">
    <w:name w:val="Сетка таблицы72"/>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 111"/>
    <w:basedOn w:val="a2"/>
    <w:next w:val="19"/>
    <w:rsid w:val="00524FA3"/>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0">
    <w:name w:val="Нет списка1112"/>
    <w:next w:val="a3"/>
    <w:uiPriority w:val="99"/>
    <w:semiHidden/>
    <w:unhideWhenUsed/>
    <w:rsid w:val="00524FA3"/>
  </w:style>
  <w:style w:type="table" w:customStyle="1" w:styleId="161">
    <w:name w:val="Сетка таблицы161"/>
    <w:basedOn w:val="a2"/>
    <w:next w:val="af1"/>
    <w:uiPriority w:val="59"/>
    <w:rsid w:val="00524FA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
    <w:name w:val="Нет списка211"/>
    <w:next w:val="a3"/>
    <w:uiPriority w:val="99"/>
    <w:semiHidden/>
    <w:unhideWhenUsed/>
    <w:rsid w:val="00524FA3"/>
  </w:style>
  <w:style w:type="table" w:customStyle="1" w:styleId="251">
    <w:name w:val="Сетка таблицы251"/>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3"/>
    <w:uiPriority w:val="99"/>
    <w:semiHidden/>
    <w:unhideWhenUsed/>
    <w:rsid w:val="00524FA3"/>
  </w:style>
  <w:style w:type="table" w:customStyle="1" w:styleId="1151">
    <w:name w:val="Сетка таблицы1151"/>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3"/>
    <w:uiPriority w:val="99"/>
    <w:semiHidden/>
    <w:unhideWhenUsed/>
    <w:rsid w:val="00524FA3"/>
  </w:style>
  <w:style w:type="table" w:customStyle="1" w:styleId="81">
    <w:name w:val="Сетка таблицы81"/>
    <w:basedOn w:val="a2"/>
    <w:next w:val="af1"/>
    <w:uiPriority w:val="59"/>
    <w:rsid w:val="00524F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2"/>
    <w:next w:val="af1"/>
    <w:uiPriority w:val="59"/>
    <w:rsid w:val="00524F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uiPriority w:val="99"/>
    <w:semiHidden/>
    <w:unhideWhenUsed/>
    <w:rsid w:val="003A4248"/>
  </w:style>
  <w:style w:type="paragraph" w:styleId="afff9">
    <w:name w:val="Revision"/>
    <w:hidden/>
    <w:uiPriority w:val="99"/>
    <w:semiHidden/>
    <w:rsid w:val="003B258A"/>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5675">
      <w:bodyDiv w:val="1"/>
      <w:marLeft w:val="0"/>
      <w:marRight w:val="0"/>
      <w:marTop w:val="0"/>
      <w:marBottom w:val="0"/>
      <w:divBdr>
        <w:top w:val="none" w:sz="0" w:space="0" w:color="auto"/>
        <w:left w:val="none" w:sz="0" w:space="0" w:color="auto"/>
        <w:bottom w:val="none" w:sz="0" w:space="0" w:color="auto"/>
        <w:right w:val="none" w:sz="0" w:space="0" w:color="auto"/>
      </w:divBdr>
    </w:div>
    <w:div w:id="23604494">
      <w:bodyDiv w:val="1"/>
      <w:marLeft w:val="0"/>
      <w:marRight w:val="0"/>
      <w:marTop w:val="0"/>
      <w:marBottom w:val="0"/>
      <w:divBdr>
        <w:top w:val="none" w:sz="0" w:space="0" w:color="auto"/>
        <w:left w:val="none" w:sz="0" w:space="0" w:color="auto"/>
        <w:bottom w:val="none" w:sz="0" w:space="0" w:color="auto"/>
        <w:right w:val="none" w:sz="0" w:space="0" w:color="auto"/>
      </w:divBdr>
    </w:div>
    <w:div w:id="89662798">
      <w:bodyDiv w:val="1"/>
      <w:marLeft w:val="0"/>
      <w:marRight w:val="0"/>
      <w:marTop w:val="0"/>
      <w:marBottom w:val="0"/>
      <w:divBdr>
        <w:top w:val="none" w:sz="0" w:space="0" w:color="auto"/>
        <w:left w:val="none" w:sz="0" w:space="0" w:color="auto"/>
        <w:bottom w:val="none" w:sz="0" w:space="0" w:color="auto"/>
        <w:right w:val="none" w:sz="0" w:space="0" w:color="auto"/>
      </w:divBdr>
    </w:div>
    <w:div w:id="91822286">
      <w:bodyDiv w:val="1"/>
      <w:marLeft w:val="0"/>
      <w:marRight w:val="0"/>
      <w:marTop w:val="0"/>
      <w:marBottom w:val="0"/>
      <w:divBdr>
        <w:top w:val="none" w:sz="0" w:space="0" w:color="auto"/>
        <w:left w:val="none" w:sz="0" w:space="0" w:color="auto"/>
        <w:bottom w:val="none" w:sz="0" w:space="0" w:color="auto"/>
        <w:right w:val="none" w:sz="0" w:space="0" w:color="auto"/>
      </w:divBdr>
    </w:div>
    <w:div w:id="118113706">
      <w:bodyDiv w:val="1"/>
      <w:marLeft w:val="0"/>
      <w:marRight w:val="0"/>
      <w:marTop w:val="0"/>
      <w:marBottom w:val="0"/>
      <w:divBdr>
        <w:top w:val="none" w:sz="0" w:space="0" w:color="auto"/>
        <w:left w:val="none" w:sz="0" w:space="0" w:color="auto"/>
        <w:bottom w:val="none" w:sz="0" w:space="0" w:color="auto"/>
        <w:right w:val="none" w:sz="0" w:space="0" w:color="auto"/>
      </w:divBdr>
    </w:div>
    <w:div w:id="142436071">
      <w:bodyDiv w:val="1"/>
      <w:marLeft w:val="0"/>
      <w:marRight w:val="0"/>
      <w:marTop w:val="0"/>
      <w:marBottom w:val="0"/>
      <w:divBdr>
        <w:top w:val="none" w:sz="0" w:space="0" w:color="auto"/>
        <w:left w:val="none" w:sz="0" w:space="0" w:color="auto"/>
        <w:bottom w:val="none" w:sz="0" w:space="0" w:color="auto"/>
        <w:right w:val="none" w:sz="0" w:space="0" w:color="auto"/>
      </w:divBdr>
    </w:div>
    <w:div w:id="169881105">
      <w:bodyDiv w:val="1"/>
      <w:marLeft w:val="0"/>
      <w:marRight w:val="0"/>
      <w:marTop w:val="0"/>
      <w:marBottom w:val="0"/>
      <w:divBdr>
        <w:top w:val="none" w:sz="0" w:space="0" w:color="auto"/>
        <w:left w:val="none" w:sz="0" w:space="0" w:color="auto"/>
        <w:bottom w:val="none" w:sz="0" w:space="0" w:color="auto"/>
        <w:right w:val="none" w:sz="0" w:space="0" w:color="auto"/>
      </w:divBdr>
    </w:div>
    <w:div w:id="171653339">
      <w:bodyDiv w:val="1"/>
      <w:marLeft w:val="0"/>
      <w:marRight w:val="0"/>
      <w:marTop w:val="0"/>
      <w:marBottom w:val="0"/>
      <w:divBdr>
        <w:top w:val="none" w:sz="0" w:space="0" w:color="auto"/>
        <w:left w:val="none" w:sz="0" w:space="0" w:color="auto"/>
        <w:bottom w:val="none" w:sz="0" w:space="0" w:color="auto"/>
        <w:right w:val="none" w:sz="0" w:space="0" w:color="auto"/>
      </w:divBdr>
    </w:div>
    <w:div w:id="175005161">
      <w:bodyDiv w:val="1"/>
      <w:marLeft w:val="0"/>
      <w:marRight w:val="0"/>
      <w:marTop w:val="0"/>
      <w:marBottom w:val="0"/>
      <w:divBdr>
        <w:top w:val="none" w:sz="0" w:space="0" w:color="auto"/>
        <w:left w:val="none" w:sz="0" w:space="0" w:color="auto"/>
        <w:bottom w:val="none" w:sz="0" w:space="0" w:color="auto"/>
        <w:right w:val="none" w:sz="0" w:space="0" w:color="auto"/>
      </w:divBdr>
    </w:div>
    <w:div w:id="183831526">
      <w:bodyDiv w:val="1"/>
      <w:marLeft w:val="0"/>
      <w:marRight w:val="0"/>
      <w:marTop w:val="0"/>
      <w:marBottom w:val="0"/>
      <w:divBdr>
        <w:top w:val="none" w:sz="0" w:space="0" w:color="auto"/>
        <w:left w:val="none" w:sz="0" w:space="0" w:color="auto"/>
        <w:bottom w:val="none" w:sz="0" w:space="0" w:color="auto"/>
        <w:right w:val="none" w:sz="0" w:space="0" w:color="auto"/>
      </w:divBdr>
    </w:div>
    <w:div w:id="196044708">
      <w:bodyDiv w:val="1"/>
      <w:marLeft w:val="0"/>
      <w:marRight w:val="0"/>
      <w:marTop w:val="0"/>
      <w:marBottom w:val="0"/>
      <w:divBdr>
        <w:top w:val="none" w:sz="0" w:space="0" w:color="auto"/>
        <w:left w:val="none" w:sz="0" w:space="0" w:color="auto"/>
        <w:bottom w:val="none" w:sz="0" w:space="0" w:color="auto"/>
        <w:right w:val="none" w:sz="0" w:space="0" w:color="auto"/>
      </w:divBdr>
    </w:div>
    <w:div w:id="213273591">
      <w:bodyDiv w:val="1"/>
      <w:marLeft w:val="0"/>
      <w:marRight w:val="0"/>
      <w:marTop w:val="0"/>
      <w:marBottom w:val="0"/>
      <w:divBdr>
        <w:top w:val="none" w:sz="0" w:space="0" w:color="auto"/>
        <w:left w:val="none" w:sz="0" w:space="0" w:color="auto"/>
        <w:bottom w:val="none" w:sz="0" w:space="0" w:color="auto"/>
        <w:right w:val="none" w:sz="0" w:space="0" w:color="auto"/>
      </w:divBdr>
    </w:div>
    <w:div w:id="218053139">
      <w:bodyDiv w:val="1"/>
      <w:marLeft w:val="0"/>
      <w:marRight w:val="0"/>
      <w:marTop w:val="0"/>
      <w:marBottom w:val="0"/>
      <w:divBdr>
        <w:top w:val="none" w:sz="0" w:space="0" w:color="auto"/>
        <w:left w:val="none" w:sz="0" w:space="0" w:color="auto"/>
        <w:bottom w:val="none" w:sz="0" w:space="0" w:color="auto"/>
        <w:right w:val="none" w:sz="0" w:space="0" w:color="auto"/>
      </w:divBdr>
    </w:div>
    <w:div w:id="223101743">
      <w:bodyDiv w:val="1"/>
      <w:marLeft w:val="0"/>
      <w:marRight w:val="0"/>
      <w:marTop w:val="0"/>
      <w:marBottom w:val="0"/>
      <w:divBdr>
        <w:top w:val="none" w:sz="0" w:space="0" w:color="auto"/>
        <w:left w:val="none" w:sz="0" w:space="0" w:color="auto"/>
        <w:bottom w:val="none" w:sz="0" w:space="0" w:color="auto"/>
        <w:right w:val="none" w:sz="0" w:space="0" w:color="auto"/>
      </w:divBdr>
    </w:div>
    <w:div w:id="227737687">
      <w:bodyDiv w:val="1"/>
      <w:marLeft w:val="0"/>
      <w:marRight w:val="0"/>
      <w:marTop w:val="0"/>
      <w:marBottom w:val="0"/>
      <w:divBdr>
        <w:top w:val="none" w:sz="0" w:space="0" w:color="auto"/>
        <w:left w:val="none" w:sz="0" w:space="0" w:color="auto"/>
        <w:bottom w:val="none" w:sz="0" w:space="0" w:color="auto"/>
        <w:right w:val="none" w:sz="0" w:space="0" w:color="auto"/>
      </w:divBdr>
    </w:div>
    <w:div w:id="237255467">
      <w:bodyDiv w:val="1"/>
      <w:marLeft w:val="0"/>
      <w:marRight w:val="0"/>
      <w:marTop w:val="0"/>
      <w:marBottom w:val="0"/>
      <w:divBdr>
        <w:top w:val="none" w:sz="0" w:space="0" w:color="auto"/>
        <w:left w:val="none" w:sz="0" w:space="0" w:color="auto"/>
        <w:bottom w:val="none" w:sz="0" w:space="0" w:color="auto"/>
        <w:right w:val="none" w:sz="0" w:space="0" w:color="auto"/>
      </w:divBdr>
    </w:div>
    <w:div w:id="262080607">
      <w:bodyDiv w:val="1"/>
      <w:marLeft w:val="0"/>
      <w:marRight w:val="0"/>
      <w:marTop w:val="0"/>
      <w:marBottom w:val="0"/>
      <w:divBdr>
        <w:top w:val="none" w:sz="0" w:space="0" w:color="auto"/>
        <w:left w:val="none" w:sz="0" w:space="0" w:color="auto"/>
        <w:bottom w:val="none" w:sz="0" w:space="0" w:color="auto"/>
        <w:right w:val="none" w:sz="0" w:space="0" w:color="auto"/>
      </w:divBdr>
    </w:div>
    <w:div w:id="266280461">
      <w:bodyDiv w:val="1"/>
      <w:marLeft w:val="0"/>
      <w:marRight w:val="0"/>
      <w:marTop w:val="0"/>
      <w:marBottom w:val="0"/>
      <w:divBdr>
        <w:top w:val="none" w:sz="0" w:space="0" w:color="auto"/>
        <w:left w:val="none" w:sz="0" w:space="0" w:color="auto"/>
        <w:bottom w:val="none" w:sz="0" w:space="0" w:color="auto"/>
        <w:right w:val="none" w:sz="0" w:space="0" w:color="auto"/>
      </w:divBdr>
    </w:div>
    <w:div w:id="268396273">
      <w:bodyDiv w:val="1"/>
      <w:marLeft w:val="0"/>
      <w:marRight w:val="0"/>
      <w:marTop w:val="0"/>
      <w:marBottom w:val="0"/>
      <w:divBdr>
        <w:top w:val="none" w:sz="0" w:space="0" w:color="auto"/>
        <w:left w:val="none" w:sz="0" w:space="0" w:color="auto"/>
        <w:bottom w:val="none" w:sz="0" w:space="0" w:color="auto"/>
        <w:right w:val="none" w:sz="0" w:space="0" w:color="auto"/>
      </w:divBdr>
    </w:div>
    <w:div w:id="284237260">
      <w:bodyDiv w:val="1"/>
      <w:marLeft w:val="0"/>
      <w:marRight w:val="0"/>
      <w:marTop w:val="0"/>
      <w:marBottom w:val="0"/>
      <w:divBdr>
        <w:top w:val="none" w:sz="0" w:space="0" w:color="auto"/>
        <w:left w:val="none" w:sz="0" w:space="0" w:color="auto"/>
        <w:bottom w:val="none" w:sz="0" w:space="0" w:color="auto"/>
        <w:right w:val="none" w:sz="0" w:space="0" w:color="auto"/>
      </w:divBdr>
    </w:div>
    <w:div w:id="284776157">
      <w:bodyDiv w:val="1"/>
      <w:marLeft w:val="0"/>
      <w:marRight w:val="0"/>
      <w:marTop w:val="0"/>
      <w:marBottom w:val="0"/>
      <w:divBdr>
        <w:top w:val="none" w:sz="0" w:space="0" w:color="auto"/>
        <w:left w:val="none" w:sz="0" w:space="0" w:color="auto"/>
        <w:bottom w:val="none" w:sz="0" w:space="0" w:color="auto"/>
        <w:right w:val="none" w:sz="0" w:space="0" w:color="auto"/>
      </w:divBdr>
    </w:div>
    <w:div w:id="303588574">
      <w:bodyDiv w:val="1"/>
      <w:marLeft w:val="0"/>
      <w:marRight w:val="0"/>
      <w:marTop w:val="0"/>
      <w:marBottom w:val="0"/>
      <w:divBdr>
        <w:top w:val="none" w:sz="0" w:space="0" w:color="auto"/>
        <w:left w:val="none" w:sz="0" w:space="0" w:color="auto"/>
        <w:bottom w:val="none" w:sz="0" w:space="0" w:color="auto"/>
        <w:right w:val="none" w:sz="0" w:space="0" w:color="auto"/>
      </w:divBdr>
    </w:div>
    <w:div w:id="304437525">
      <w:bodyDiv w:val="1"/>
      <w:marLeft w:val="0"/>
      <w:marRight w:val="0"/>
      <w:marTop w:val="0"/>
      <w:marBottom w:val="0"/>
      <w:divBdr>
        <w:top w:val="none" w:sz="0" w:space="0" w:color="auto"/>
        <w:left w:val="none" w:sz="0" w:space="0" w:color="auto"/>
        <w:bottom w:val="none" w:sz="0" w:space="0" w:color="auto"/>
        <w:right w:val="none" w:sz="0" w:space="0" w:color="auto"/>
      </w:divBdr>
    </w:div>
    <w:div w:id="320737386">
      <w:bodyDiv w:val="1"/>
      <w:marLeft w:val="0"/>
      <w:marRight w:val="0"/>
      <w:marTop w:val="0"/>
      <w:marBottom w:val="0"/>
      <w:divBdr>
        <w:top w:val="none" w:sz="0" w:space="0" w:color="auto"/>
        <w:left w:val="none" w:sz="0" w:space="0" w:color="auto"/>
        <w:bottom w:val="none" w:sz="0" w:space="0" w:color="auto"/>
        <w:right w:val="none" w:sz="0" w:space="0" w:color="auto"/>
      </w:divBdr>
    </w:div>
    <w:div w:id="323046087">
      <w:bodyDiv w:val="1"/>
      <w:marLeft w:val="0"/>
      <w:marRight w:val="0"/>
      <w:marTop w:val="0"/>
      <w:marBottom w:val="0"/>
      <w:divBdr>
        <w:top w:val="none" w:sz="0" w:space="0" w:color="auto"/>
        <w:left w:val="none" w:sz="0" w:space="0" w:color="auto"/>
        <w:bottom w:val="none" w:sz="0" w:space="0" w:color="auto"/>
        <w:right w:val="none" w:sz="0" w:space="0" w:color="auto"/>
      </w:divBdr>
    </w:div>
    <w:div w:id="328598286">
      <w:bodyDiv w:val="1"/>
      <w:marLeft w:val="0"/>
      <w:marRight w:val="0"/>
      <w:marTop w:val="0"/>
      <w:marBottom w:val="0"/>
      <w:divBdr>
        <w:top w:val="none" w:sz="0" w:space="0" w:color="auto"/>
        <w:left w:val="none" w:sz="0" w:space="0" w:color="auto"/>
        <w:bottom w:val="none" w:sz="0" w:space="0" w:color="auto"/>
        <w:right w:val="none" w:sz="0" w:space="0" w:color="auto"/>
      </w:divBdr>
    </w:div>
    <w:div w:id="330645586">
      <w:bodyDiv w:val="1"/>
      <w:marLeft w:val="0"/>
      <w:marRight w:val="0"/>
      <w:marTop w:val="0"/>
      <w:marBottom w:val="0"/>
      <w:divBdr>
        <w:top w:val="none" w:sz="0" w:space="0" w:color="auto"/>
        <w:left w:val="none" w:sz="0" w:space="0" w:color="auto"/>
        <w:bottom w:val="none" w:sz="0" w:space="0" w:color="auto"/>
        <w:right w:val="none" w:sz="0" w:space="0" w:color="auto"/>
      </w:divBdr>
    </w:div>
    <w:div w:id="335806964">
      <w:bodyDiv w:val="1"/>
      <w:marLeft w:val="0"/>
      <w:marRight w:val="0"/>
      <w:marTop w:val="0"/>
      <w:marBottom w:val="0"/>
      <w:divBdr>
        <w:top w:val="none" w:sz="0" w:space="0" w:color="auto"/>
        <w:left w:val="none" w:sz="0" w:space="0" w:color="auto"/>
        <w:bottom w:val="none" w:sz="0" w:space="0" w:color="auto"/>
        <w:right w:val="none" w:sz="0" w:space="0" w:color="auto"/>
      </w:divBdr>
    </w:div>
    <w:div w:id="357436294">
      <w:bodyDiv w:val="1"/>
      <w:marLeft w:val="0"/>
      <w:marRight w:val="0"/>
      <w:marTop w:val="0"/>
      <w:marBottom w:val="0"/>
      <w:divBdr>
        <w:top w:val="none" w:sz="0" w:space="0" w:color="auto"/>
        <w:left w:val="none" w:sz="0" w:space="0" w:color="auto"/>
        <w:bottom w:val="none" w:sz="0" w:space="0" w:color="auto"/>
        <w:right w:val="none" w:sz="0" w:space="0" w:color="auto"/>
      </w:divBdr>
    </w:div>
    <w:div w:id="359672976">
      <w:bodyDiv w:val="1"/>
      <w:marLeft w:val="0"/>
      <w:marRight w:val="0"/>
      <w:marTop w:val="0"/>
      <w:marBottom w:val="0"/>
      <w:divBdr>
        <w:top w:val="none" w:sz="0" w:space="0" w:color="auto"/>
        <w:left w:val="none" w:sz="0" w:space="0" w:color="auto"/>
        <w:bottom w:val="none" w:sz="0" w:space="0" w:color="auto"/>
        <w:right w:val="none" w:sz="0" w:space="0" w:color="auto"/>
      </w:divBdr>
    </w:div>
    <w:div w:id="369183109">
      <w:bodyDiv w:val="1"/>
      <w:marLeft w:val="0"/>
      <w:marRight w:val="0"/>
      <w:marTop w:val="0"/>
      <w:marBottom w:val="0"/>
      <w:divBdr>
        <w:top w:val="none" w:sz="0" w:space="0" w:color="auto"/>
        <w:left w:val="none" w:sz="0" w:space="0" w:color="auto"/>
        <w:bottom w:val="none" w:sz="0" w:space="0" w:color="auto"/>
        <w:right w:val="none" w:sz="0" w:space="0" w:color="auto"/>
      </w:divBdr>
    </w:div>
    <w:div w:id="404958224">
      <w:bodyDiv w:val="1"/>
      <w:marLeft w:val="0"/>
      <w:marRight w:val="0"/>
      <w:marTop w:val="0"/>
      <w:marBottom w:val="0"/>
      <w:divBdr>
        <w:top w:val="none" w:sz="0" w:space="0" w:color="auto"/>
        <w:left w:val="none" w:sz="0" w:space="0" w:color="auto"/>
        <w:bottom w:val="none" w:sz="0" w:space="0" w:color="auto"/>
        <w:right w:val="none" w:sz="0" w:space="0" w:color="auto"/>
      </w:divBdr>
    </w:div>
    <w:div w:id="414134547">
      <w:bodyDiv w:val="1"/>
      <w:marLeft w:val="0"/>
      <w:marRight w:val="0"/>
      <w:marTop w:val="0"/>
      <w:marBottom w:val="0"/>
      <w:divBdr>
        <w:top w:val="none" w:sz="0" w:space="0" w:color="auto"/>
        <w:left w:val="none" w:sz="0" w:space="0" w:color="auto"/>
        <w:bottom w:val="none" w:sz="0" w:space="0" w:color="auto"/>
        <w:right w:val="none" w:sz="0" w:space="0" w:color="auto"/>
      </w:divBdr>
    </w:div>
    <w:div w:id="415784220">
      <w:bodyDiv w:val="1"/>
      <w:marLeft w:val="0"/>
      <w:marRight w:val="0"/>
      <w:marTop w:val="0"/>
      <w:marBottom w:val="0"/>
      <w:divBdr>
        <w:top w:val="none" w:sz="0" w:space="0" w:color="auto"/>
        <w:left w:val="none" w:sz="0" w:space="0" w:color="auto"/>
        <w:bottom w:val="none" w:sz="0" w:space="0" w:color="auto"/>
        <w:right w:val="none" w:sz="0" w:space="0" w:color="auto"/>
      </w:divBdr>
    </w:div>
    <w:div w:id="463159945">
      <w:bodyDiv w:val="1"/>
      <w:marLeft w:val="0"/>
      <w:marRight w:val="0"/>
      <w:marTop w:val="0"/>
      <w:marBottom w:val="0"/>
      <w:divBdr>
        <w:top w:val="none" w:sz="0" w:space="0" w:color="auto"/>
        <w:left w:val="none" w:sz="0" w:space="0" w:color="auto"/>
        <w:bottom w:val="none" w:sz="0" w:space="0" w:color="auto"/>
        <w:right w:val="none" w:sz="0" w:space="0" w:color="auto"/>
      </w:divBdr>
    </w:div>
    <w:div w:id="485435354">
      <w:bodyDiv w:val="1"/>
      <w:marLeft w:val="0"/>
      <w:marRight w:val="0"/>
      <w:marTop w:val="0"/>
      <w:marBottom w:val="0"/>
      <w:divBdr>
        <w:top w:val="none" w:sz="0" w:space="0" w:color="auto"/>
        <w:left w:val="none" w:sz="0" w:space="0" w:color="auto"/>
        <w:bottom w:val="none" w:sz="0" w:space="0" w:color="auto"/>
        <w:right w:val="none" w:sz="0" w:space="0" w:color="auto"/>
      </w:divBdr>
    </w:div>
    <w:div w:id="499854920">
      <w:bodyDiv w:val="1"/>
      <w:marLeft w:val="0"/>
      <w:marRight w:val="0"/>
      <w:marTop w:val="0"/>
      <w:marBottom w:val="0"/>
      <w:divBdr>
        <w:top w:val="none" w:sz="0" w:space="0" w:color="auto"/>
        <w:left w:val="none" w:sz="0" w:space="0" w:color="auto"/>
        <w:bottom w:val="none" w:sz="0" w:space="0" w:color="auto"/>
        <w:right w:val="none" w:sz="0" w:space="0" w:color="auto"/>
      </w:divBdr>
    </w:div>
    <w:div w:id="501046844">
      <w:bodyDiv w:val="1"/>
      <w:marLeft w:val="0"/>
      <w:marRight w:val="0"/>
      <w:marTop w:val="0"/>
      <w:marBottom w:val="0"/>
      <w:divBdr>
        <w:top w:val="none" w:sz="0" w:space="0" w:color="auto"/>
        <w:left w:val="none" w:sz="0" w:space="0" w:color="auto"/>
        <w:bottom w:val="none" w:sz="0" w:space="0" w:color="auto"/>
        <w:right w:val="none" w:sz="0" w:space="0" w:color="auto"/>
      </w:divBdr>
    </w:div>
    <w:div w:id="505482787">
      <w:bodyDiv w:val="1"/>
      <w:marLeft w:val="0"/>
      <w:marRight w:val="0"/>
      <w:marTop w:val="0"/>
      <w:marBottom w:val="0"/>
      <w:divBdr>
        <w:top w:val="none" w:sz="0" w:space="0" w:color="auto"/>
        <w:left w:val="none" w:sz="0" w:space="0" w:color="auto"/>
        <w:bottom w:val="none" w:sz="0" w:space="0" w:color="auto"/>
        <w:right w:val="none" w:sz="0" w:space="0" w:color="auto"/>
      </w:divBdr>
    </w:div>
    <w:div w:id="521746675">
      <w:bodyDiv w:val="1"/>
      <w:marLeft w:val="0"/>
      <w:marRight w:val="0"/>
      <w:marTop w:val="0"/>
      <w:marBottom w:val="0"/>
      <w:divBdr>
        <w:top w:val="none" w:sz="0" w:space="0" w:color="auto"/>
        <w:left w:val="none" w:sz="0" w:space="0" w:color="auto"/>
        <w:bottom w:val="none" w:sz="0" w:space="0" w:color="auto"/>
        <w:right w:val="none" w:sz="0" w:space="0" w:color="auto"/>
      </w:divBdr>
    </w:div>
    <w:div w:id="533733816">
      <w:bodyDiv w:val="1"/>
      <w:marLeft w:val="0"/>
      <w:marRight w:val="0"/>
      <w:marTop w:val="0"/>
      <w:marBottom w:val="0"/>
      <w:divBdr>
        <w:top w:val="none" w:sz="0" w:space="0" w:color="auto"/>
        <w:left w:val="none" w:sz="0" w:space="0" w:color="auto"/>
        <w:bottom w:val="none" w:sz="0" w:space="0" w:color="auto"/>
        <w:right w:val="none" w:sz="0" w:space="0" w:color="auto"/>
      </w:divBdr>
    </w:div>
    <w:div w:id="540099250">
      <w:bodyDiv w:val="1"/>
      <w:marLeft w:val="0"/>
      <w:marRight w:val="0"/>
      <w:marTop w:val="0"/>
      <w:marBottom w:val="0"/>
      <w:divBdr>
        <w:top w:val="none" w:sz="0" w:space="0" w:color="auto"/>
        <w:left w:val="none" w:sz="0" w:space="0" w:color="auto"/>
        <w:bottom w:val="none" w:sz="0" w:space="0" w:color="auto"/>
        <w:right w:val="none" w:sz="0" w:space="0" w:color="auto"/>
      </w:divBdr>
    </w:div>
    <w:div w:id="541598519">
      <w:bodyDiv w:val="1"/>
      <w:marLeft w:val="0"/>
      <w:marRight w:val="0"/>
      <w:marTop w:val="0"/>
      <w:marBottom w:val="0"/>
      <w:divBdr>
        <w:top w:val="none" w:sz="0" w:space="0" w:color="auto"/>
        <w:left w:val="none" w:sz="0" w:space="0" w:color="auto"/>
        <w:bottom w:val="none" w:sz="0" w:space="0" w:color="auto"/>
        <w:right w:val="none" w:sz="0" w:space="0" w:color="auto"/>
      </w:divBdr>
    </w:div>
    <w:div w:id="548612757">
      <w:bodyDiv w:val="1"/>
      <w:marLeft w:val="0"/>
      <w:marRight w:val="0"/>
      <w:marTop w:val="0"/>
      <w:marBottom w:val="0"/>
      <w:divBdr>
        <w:top w:val="none" w:sz="0" w:space="0" w:color="auto"/>
        <w:left w:val="none" w:sz="0" w:space="0" w:color="auto"/>
        <w:bottom w:val="none" w:sz="0" w:space="0" w:color="auto"/>
        <w:right w:val="none" w:sz="0" w:space="0" w:color="auto"/>
      </w:divBdr>
    </w:div>
    <w:div w:id="579798808">
      <w:bodyDiv w:val="1"/>
      <w:marLeft w:val="0"/>
      <w:marRight w:val="0"/>
      <w:marTop w:val="0"/>
      <w:marBottom w:val="0"/>
      <w:divBdr>
        <w:top w:val="none" w:sz="0" w:space="0" w:color="auto"/>
        <w:left w:val="none" w:sz="0" w:space="0" w:color="auto"/>
        <w:bottom w:val="none" w:sz="0" w:space="0" w:color="auto"/>
        <w:right w:val="none" w:sz="0" w:space="0" w:color="auto"/>
      </w:divBdr>
    </w:div>
    <w:div w:id="582643736">
      <w:bodyDiv w:val="1"/>
      <w:marLeft w:val="0"/>
      <w:marRight w:val="0"/>
      <w:marTop w:val="0"/>
      <w:marBottom w:val="0"/>
      <w:divBdr>
        <w:top w:val="none" w:sz="0" w:space="0" w:color="auto"/>
        <w:left w:val="none" w:sz="0" w:space="0" w:color="auto"/>
        <w:bottom w:val="none" w:sz="0" w:space="0" w:color="auto"/>
        <w:right w:val="none" w:sz="0" w:space="0" w:color="auto"/>
      </w:divBdr>
    </w:div>
    <w:div w:id="583491167">
      <w:bodyDiv w:val="1"/>
      <w:marLeft w:val="0"/>
      <w:marRight w:val="0"/>
      <w:marTop w:val="0"/>
      <w:marBottom w:val="0"/>
      <w:divBdr>
        <w:top w:val="none" w:sz="0" w:space="0" w:color="auto"/>
        <w:left w:val="none" w:sz="0" w:space="0" w:color="auto"/>
        <w:bottom w:val="none" w:sz="0" w:space="0" w:color="auto"/>
        <w:right w:val="none" w:sz="0" w:space="0" w:color="auto"/>
      </w:divBdr>
    </w:div>
    <w:div w:id="587885132">
      <w:bodyDiv w:val="1"/>
      <w:marLeft w:val="0"/>
      <w:marRight w:val="0"/>
      <w:marTop w:val="0"/>
      <w:marBottom w:val="0"/>
      <w:divBdr>
        <w:top w:val="none" w:sz="0" w:space="0" w:color="auto"/>
        <w:left w:val="none" w:sz="0" w:space="0" w:color="auto"/>
        <w:bottom w:val="none" w:sz="0" w:space="0" w:color="auto"/>
        <w:right w:val="none" w:sz="0" w:space="0" w:color="auto"/>
      </w:divBdr>
    </w:div>
    <w:div w:id="612203462">
      <w:bodyDiv w:val="1"/>
      <w:marLeft w:val="0"/>
      <w:marRight w:val="0"/>
      <w:marTop w:val="0"/>
      <w:marBottom w:val="0"/>
      <w:divBdr>
        <w:top w:val="none" w:sz="0" w:space="0" w:color="auto"/>
        <w:left w:val="none" w:sz="0" w:space="0" w:color="auto"/>
        <w:bottom w:val="none" w:sz="0" w:space="0" w:color="auto"/>
        <w:right w:val="none" w:sz="0" w:space="0" w:color="auto"/>
      </w:divBdr>
    </w:div>
    <w:div w:id="636034383">
      <w:bodyDiv w:val="1"/>
      <w:marLeft w:val="0"/>
      <w:marRight w:val="0"/>
      <w:marTop w:val="0"/>
      <w:marBottom w:val="0"/>
      <w:divBdr>
        <w:top w:val="none" w:sz="0" w:space="0" w:color="auto"/>
        <w:left w:val="none" w:sz="0" w:space="0" w:color="auto"/>
        <w:bottom w:val="none" w:sz="0" w:space="0" w:color="auto"/>
        <w:right w:val="none" w:sz="0" w:space="0" w:color="auto"/>
      </w:divBdr>
    </w:div>
    <w:div w:id="644119063">
      <w:bodyDiv w:val="1"/>
      <w:marLeft w:val="0"/>
      <w:marRight w:val="0"/>
      <w:marTop w:val="0"/>
      <w:marBottom w:val="0"/>
      <w:divBdr>
        <w:top w:val="none" w:sz="0" w:space="0" w:color="auto"/>
        <w:left w:val="none" w:sz="0" w:space="0" w:color="auto"/>
        <w:bottom w:val="none" w:sz="0" w:space="0" w:color="auto"/>
        <w:right w:val="none" w:sz="0" w:space="0" w:color="auto"/>
      </w:divBdr>
    </w:div>
    <w:div w:id="649942379">
      <w:bodyDiv w:val="1"/>
      <w:marLeft w:val="0"/>
      <w:marRight w:val="0"/>
      <w:marTop w:val="0"/>
      <w:marBottom w:val="0"/>
      <w:divBdr>
        <w:top w:val="none" w:sz="0" w:space="0" w:color="auto"/>
        <w:left w:val="none" w:sz="0" w:space="0" w:color="auto"/>
        <w:bottom w:val="none" w:sz="0" w:space="0" w:color="auto"/>
        <w:right w:val="none" w:sz="0" w:space="0" w:color="auto"/>
      </w:divBdr>
    </w:div>
    <w:div w:id="700084562">
      <w:bodyDiv w:val="1"/>
      <w:marLeft w:val="0"/>
      <w:marRight w:val="0"/>
      <w:marTop w:val="0"/>
      <w:marBottom w:val="0"/>
      <w:divBdr>
        <w:top w:val="none" w:sz="0" w:space="0" w:color="auto"/>
        <w:left w:val="none" w:sz="0" w:space="0" w:color="auto"/>
        <w:bottom w:val="none" w:sz="0" w:space="0" w:color="auto"/>
        <w:right w:val="none" w:sz="0" w:space="0" w:color="auto"/>
      </w:divBdr>
    </w:div>
    <w:div w:id="712732605">
      <w:bodyDiv w:val="1"/>
      <w:marLeft w:val="0"/>
      <w:marRight w:val="0"/>
      <w:marTop w:val="0"/>
      <w:marBottom w:val="0"/>
      <w:divBdr>
        <w:top w:val="none" w:sz="0" w:space="0" w:color="auto"/>
        <w:left w:val="none" w:sz="0" w:space="0" w:color="auto"/>
        <w:bottom w:val="none" w:sz="0" w:space="0" w:color="auto"/>
        <w:right w:val="none" w:sz="0" w:space="0" w:color="auto"/>
      </w:divBdr>
    </w:div>
    <w:div w:id="733621764">
      <w:bodyDiv w:val="1"/>
      <w:marLeft w:val="0"/>
      <w:marRight w:val="0"/>
      <w:marTop w:val="0"/>
      <w:marBottom w:val="0"/>
      <w:divBdr>
        <w:top w:val="none" w:sz="0" w:space="0" w:color="auto"/>
        <w:left w:val="none" w:sz="0" w:space="0" w:color="auto"/>
        <w:bottom w:val="none" w:sz="0" w:space="0" w:color="auto"/>
        <w:right w:val="none" w:sz="0" w:space="0" w:color="auto"/>
      </w:divBdr>
    </w:div>
    <w:div w:id="766192677">
      <w:bodyDiv w:val="1"/>
      <w:marLeft w:val="0"/>
      <w:marRight w:val="0"/>
      <w:marTop w:val="0"/>
      <w:marBottom w:val="0"/>
      <w:divBdr>
        <w:top w:val="none" w:sz="0" w:space="0" w:color="auto"/>
        <w:left w:val="none" w:sz="0" w:space="0" w:color="auto"/>
        <w:bottom w:val="none" w:sz="0" w:space="0" w:color="auto"/>
        <w:right w:val="none" w:sz="0" w:space="0" w:color="auto"/>
      </w:divBdr>
    </w:div>
    <w:div w:id="799111583">
      <w:bodyDiv w:val="1"/>
      <w:marLeft w:val="0"/>
      <w:marRight w:val="0"/>
      <w:marTop w:val="0"/>
      <w:marBottom w:val="0"/>
      <w:divBdr>
        <w:top w:val="none" w:sz="0" w:space="0" w:color="auto"/>
        <w:left w:val="none" w:sz="0" w:space="0" w:color="auto"/>
        <w:bottom w:val="none" w:sz="0" w:space="0" w:color="auto"/>
        <w:right w:val="none" w:sz="0" w:space="0" w:color="auto"/>
      </w:divBdr>
    </w:div>
    <w:div w:id="827748574">
      <w:bodyDiv w:val="1"/>
      <w:marLeft w:val="0"/>
      <w:marRight w:val="0"/>
      <w:marTop w:val="0"/>
      <w:marBottom w:val="0"/>
      <w:divBdr>
        <w:top w:val="none" w:sz="0" w:space="0" w:color="auto"/>
        <w:left w:val="none" w:sz="0" w:space="0" w:color="auto"/>
        <w:bottom w:val="none" w:sz="0" w:space="0" w:color="auto"/>
        <w:right w:val="none" w:sz="0" w:space="0" w:color="auto"/>
      </w:divBdr>
    </w:div>
    <w:div w:id="847910698">
      <w:bodyDiv w:val="1"/>
      <w:marLeft w:val="0"/>
      <w:marRight w:val="0"/>
      <w:marTop w:val="0"/>
      <w:marBottom w:val="0"/>
      <w:divBdr>
        <w:top w:val="none" w:sz="0" w:space="0" w:color="auto"/>
        <w:left w:val="none" w:sz="0" w:space="0" w:color="auto"/>
        <w:bottom w:val="none" w:sz="0" w:space="0" w:color="auto"/>
        <w:right w:val="none" w:sz="0" w:space="0" w:color="auto"/>
      </w:divBdr>
    </w:div>
    <w:div w:id="857281355">
      <w:bodyDiv w:val="1"/>
      <w:marLeft w:val="0"/>
      <w:marRight w:val="0"/>
      <w:marTop w:val="0"/>
      <w:marBottom w:val="0"/>
      <w:divBdr>
        <w:top w:val="none" w:sz="0" w:space="0" w:color="auto"/>
        <w:left w:val="none" w:sz="0" w:space="0" w:color="auto"/>
        <w:bottom w:val="none" w:sz="0" w:space="0" w:color="auto"/>
        <w:right w:val="none" w:sz="0" w:space="0" w:color="auto"/>
      </w:divBdr>
    </w:div>
    <w:div w:id="862090245">
      <w:bodyDiv w:val="1"/>
      <w:marLeft w:val="0"/>
      <w:marRight w:val="0"/>
      <w:marTop w:val="0"/>
      <w:marBottom w:val="0"/>
      <w:divBdr>
        <w:top w:val="none" w:sz="0" w:space="0" w:color="auto"/>
        <w:left w:val="none" w:sz="0" w:space="0" w:color="auto"/>
        <w:bottom w:val="none" w:sz="0" w:space="0" w:color="auto"/>
        <w:right w:val="none" w:sz="0" w:space="0" w:color="auto"/>
      </w:divBdr>
    </w:div>
    <w:div w:id="862133777">
      <w:bodyDiv w:val="1"/>
      <w:marLeft w:val="0"/>
      <w:marRight w:val="0"/>
      <w:marTop w:val="0"/>
      <w:marBottom w:val="0"/>
      <w:divBdr>
        <w:top w:val="none" w:sz="0" w:space="0" w:color="auto"/>
        <w:left w:val="none" w:sz="0" w:space="0" w:color="auto"/>
        <w:bottom w:val="none" w:sz="0" w:space="0" w:color="auto"/>
        <w:right w:val="none" w:sz="0" w:space="0" w:color="auto"/>
      </w:divBdr>
    </w:div>
    <w:div w:id="864365103">
      <w:bodyDiv w:val="1"/>
      <w:marLeft w:val="0"/>
      <w:marRight w:val="0"/>
      <w:marTop w:val="0"/>
      <w:marBottom w:val="0"/>
      <w:divBdr>
        <w:top w:val="none" w:sz="0" w:space="0" w:color="auto"/>
        <w:left w:val="none" w:sz="0" w:space="0" w:color="auto"/>
        <w:bottom w:val="none" w:sz="0" w:space="0" w:color="auto"/>
        <w:right w:val="none" w:sz="0" w:space="0" w:color="auto"/>
      </w:divBdr>
    </w:div>
    <w:div w:id="870724686">
      <w:bodyDiv w:val="1"/>
      <w:marLeft w:val="0"/>
      <w:marRight w:val="0"/>
      <w:marTop w:val="0"/>
      <w:marBottom w:val="0"/>
      <w:divBdr>
        <w:top w:val="none" w:sz="0" w:space="0" w:color="auto"/>
        <w:left w:val="none" w:sz="0" w:space="0" w:color="auto"/>
        <w:bottom w:val="none" w:sz="0" w:space="0" w:color="auto"/>
        <w:right w:val="none" w:sz="0" w:space="0" w:color="auto"/>
      </w:divBdr>
    </w:div>
    <w:div w:id="873927200">
      <w:bodyDiv w:val="1"/>
      <w:marLeft w:val="0"/>
      <w:marRight w:val="0"/>
      <w:marTop w:val="0"/>
      <w:marBottom w:val="0"/>
      <w:divBdr>
        <w:top w:val="none" w:sz="0" w:space="0" w:color="auto"/>
        <w:left w:val="none" w:sz="0" w:space="0" w:color="auto"/>
        <w:bottom w:val="none" w:sz="0" w:space="0" w:color="auto"/>
        <w:right w:val="none" w:sz="0" w:space="0" w:color="auto"/>
      </w:divBdr>
    </w:div>
    <w:div w:id="879631212">
      <w:bodyDiv w:val="1"/>
      <w:marLeft w:val="0"/>
      <w:marRight w:val="0"/>
      <w:marTop w:val="0"/>
      <w:marBottom w:val="0"/>
      <w:divBdr>
        <w:top w:val="none" w:sz="0" w:space="0" w:color="auto"/>
        <w:left w:val="none" w:sz="0" w:space="0" w:color="auto"/>
        <w:bottom w:val="none" w:sz="0" w:space="0" w:color="auto"/>
        <w:right w:val="none" w:sz="0" w:space="0" w:color="auto"/>
      </w:divBdr>
    </w:div>
    <w:div w:id="916521401">
      <w:bodyDiv w:val="1"/>
      <w:marLeft w:val="0"/>
      <w:marRight w:val="0"/>
      <w:marTop w:val="0"/>
      <w:marBottom w:val="0"/>
      <w:divBdr>
        <w:top w:val="none" w:sz="0" w:space="0" w:color="auto"/>
        <w:left w:val="none" w:sz="0" w:space="0" w:color="auto"/>
        <w:bottom w:val="none" w:sz="0" w:space="0" w:color="auto"/>
        <w:right w:val="none" w:sz="0" w:space="0" w:color="auto"/>
      </w:divBdr>
    </w:div>
    <w:div w:id="939071739">
      <w:bodyDiv w:val="1"/>
      <w:marLeft w:val="0"/>
      <w:marRight w:val="0"/>
      <w:marTop w:val="0"/>
      <w:marBottom w:val="0"/>
      <w:divBdr>
        <w:top w:val="none" w:sz="0" w:space="0" w:color="auto"/>
        <w:left w:val="none" w:sz="0" w:space="0" w:color="auto"/>
        <w:bottom w:val="none" w:sz="0" w:space="0" w:color="auto"/>
        <w:right w:val="none" w:sz="0" w:space="0" w:color="auto"/>
      </w:divBdr>
    </w:div>
    <w:div w:id="949626377">
      <w:bodyDiv w:val="1"/>
      <w:marLeft w:val="0"/>
      <w:marRight w:val="0"/>
      <w:marTop w:val="0"/>
      <w:marBottom w:val="0"/>
      <w:divBdr>
        <w:top w:val="none" w:sz="0" w:space="0" w:color="auto"/>
        <w:left w:val="none" w:sz="0" w:space="0" w:color="auto"/>
        <w:bottom w:val="none" w:sz="0" w:space="0" w:color="auto"/>
        <w:right w:val="none" w:sz="0" w:space="0" w:color="auto"/>
      </w:divBdr>
    </w:div>
    <w:div w:id="997883808">
      <w:bodyDiv w:val="1"/>
      <w:marLeft w:val="0"/>
      <w:marRight w:val="0"/>
      <w:marTop w:val="0"/>
      <w:marBottom w:val="0"/>
      <w:divBdr>
        <w:top w:val="none" w:sz="0" w:space="0" w:color="auto"/>
        <w:left w:val="none" w:sz="0" w:space="0" w:color="auto"/>
        <w:bottom w:val="none" w:sz="0" w:space="0" w:color="auto"/>
        <w:right w:val="none" w:sz="0" w:space="0" w:color="auto"/>
      </w:divBdr>
    </w:div>
    <w:div w:id="1001810183">
      <w:bodyDiv w:val="1"/>
      <w:marLeft w:val="0"/>
      <w:marRight w:val="0"/>
      <w:marTop w:val="0"/>
      <w:marBottom w:val="0"/>
      <w:divBdr>
        <w:top w:val="none" w:sz="0" w:space="0" w:color="auto"/>
        <w:left w:val="none" w:sz="0" w:space="0" w:color="auto"/>
        <w:bottom w:val="none" w:sz="0" w:space="0" w:color="auto"/>
        <w:right w:val="none" w:sz="0" w:space="0" w:color="auto"/>
      </w:divBdr>
    </w:div>
    <w:div w:id="1002243089">
      <w:bodyDiv w:val="1"/>
      <w:marLeft w:val="0"/>
      <w:marRight w:val="0"/>
      <w:marTop w:val="0"/>
      <w:marBottom w:val="0"/>
      <w:divBdr>
        <w:top w:val="none" w:sz="0" w:space="0" w:color="auto"/>
        <w:left w:val="none" w:sz="0" w:space="0" w:color="auto"/>
        <w:bottom w:val="none" w:sz="0" w:space="0" w:color="auto"/>
        <w:right w:val="none" w:sz="0" w:space="0" w:color="auto"/>
      </w:divBdr>
    </w:div>
    <w:div w:id="1006129963">
      <w:bodyDiv w:val="1"/>
      <w:marLeft w:val="0"/>
      <w:marRight w:val="0"/>
      <w:marTop w:val="0"/>
      <w:marBottom w:val="0"/>
      <w:divBdr>
        <w:top w:val="none" w:sz="0" w:space="0" w:color="auto"/>
        <w:left w:val="none" w:sz="0" w:space="0" w:color="auto"/>
        <w:bottom w:val="none" w:sz="0" w:space="0" w:color="auto"/>
        <w:right w:val="none" w:sz="0" w:space="0" w:color="auto"/>
      </w:divBdr>
    </w:div>
    <w:div w:id="1006904585">
      <w:bodyDiv w:val="1"/>
      <w:marLeft w:val="0"/>
      <w:marRight w:val="0"/>
      <w:marTop w:val="0"/>
      <w:marBottom w:val="0"/>
      <w:divBdr>
        <w:top w:val="none" w:sz="0" w:space="0" w:color="auto"/>
        <w:left w:val="none" w:sz="0" w:space="0" w:color="auto"/>
        <w:bottom w:val="none" w:sz="0" w:space="0" w:color="auto"/>
        <w:right w:val="none" w:sz="0" w:space="0" w:color="auto"/>
      </w:divBdr>
    </w:div>
    <w:div w:id="1049376262">
      <w:bodyDiv w:val="1"/>
      <w:marLeft w:val="0"/>
      <w:marRight w:val="0"/>
      <w:marTop w:val="0"/>
      <w:marBottom w:val="0"/>
      <w:divBdr>
        <w:top w:val="none" w:sz="0" w:space="0" w:color="auto"/>
        <w:left w:val="none" w:sz="0" w:space="0" w:color="auto"/>
        <w:bottom w:val="none" w:sz="0" w:space="0" w:color="auto"/>
        <w:right w:val="none" w:sz="0" w:space="0" w:color="auto"/>
      </w:divBdr>
    </w:div>
    <w:div w:id="1059859646">
      <w:bodyDiv w:val="1"/>
      <w:marLeft w:val="0"/>
      <w:marRight w:val="0"/>
      <w:marTop w:val="0"/>
      <w:marBottom w:val="0"/>
      <w:divBdr>
        <w:top w:val="none" w:sz="0" w:space="0" w:color="auto"/>
        <w:left w:val="none" w:sz="0" w:space="0" w:color="auto"/>
        <w:bottom w:val="none" w:sz="0" w:space="0" w:color="auto"/>
        <w:right w:val="none" w:sz="0" w:space="0" w:color="auto"/>
      </w:divBdr>
    </w:div>
    <w:div w:id="1069810437">
      <w:bodyDiv w:val="1"/>
      <w:marLeft w:val="0"/>
      <w:marRight w:val="0"/>
      <w:marTop w:val="0"/>
      <w:marBottom w:val="0"/>
      <w:divBdr>
        <w:top w:val="none" w:sz="0" w:space="0" w:color="auto"/>
        <w:left w:val="none" w:sz="0" w:space="0" w:color="auto"/>
        <w:bottom w:val="none" w:sz="0" w:space="0" w:color="auto"/>
        <w:right w:val="none" w:sz="0" w:space="0" w:color="auto"/>
      </w:divBdr>
    </w:div>
    <w:div w:id="1103497159">
      <w:bodyDiv w:val="1"/>
      <w:marLeft w:val="0"/>
      <w:marRight w:val="0"/>
      <w:marTop w:val="0"/>
      <w:marBottom w:val="0"/>
      <w:divBdr>
        <w:top w:val="none" w:sz="0" w:space="0" w:color="auto"/>
        <w:left w:val="none" w:sz="0" w:space="0" w:color="auto"/>
        <w:bottom w:val="none" w:sz="0" w:space="0" w:color="auto"/>
        <w:right w:val="none" w:sz="0" w:space="0" w:color="auto"/>
      </w:divBdr>
    </w:div>
    <w:div w:id="1142045073">
      <w:bodyDiv w:val="1"/>
      <w:marLeft w:val="0"/>
      <w:marRight w:val="0"/>
      <w:marTop w:val="0"/>
      <w:marBottom w:val="0"/>
      <w:divBdr>
        <w:top w:val="none" w:sz="0" w:space="0" w:color="auto"/>
        <w:left w:val="none" w:sz="0" w:space="0" w:color="auto"/>
        <w:bottom w:val="none" w:sz="0" w:space="0" w:color="auto"/>
        <w:right w:val="none" w:sz="0" w:space="0" w:color="auto"/>
      </w:divBdr>
    </w:div>
    <w:div w:id="1143737900">
      <w:bodyDiv w:val="1"/>
      <w:marLeft w:val="0"/>
      <w:marRight w:val="0"/>
      <w:marTop w:val="0"/>
      <w:marBottom w:val="0"/>
      <w:divBdr>
        <w:top w:val="none" w:sz="0" w:space="0" w:color="auto"/>
        <w:left w:val="none" w:sz="0" w:space="0" w:color="auto"/>
        <w:bottom w:val="none" w:sz="0" w:space="0" w:color="auto"/>
        <w:right w:val="none" w:sz="0" w:space="0" w:color="auto"/>
      </w:divBdr>
    </w:div>
    <w:div w:id="1162426983">
      <w:bodyDiv w:val="1"/>
      <w:marLeft w:val="0"/>
      <w:marRight w:val="0"/>
      <w:marTop w:val="0"/>
      <w:marBottom w:val="0"/>
      <w:divBdr>
        <w:top w:val="none" w:sz="0" w:space="0" w:color="auto"/>
        <w:left w:val="none" w:sz="0" w:space="0" w:color="auto"/>
        <w:bottom w:val="none" w:sz="0" w:space="0" w:color="auto"/>
        <w:right w:val="none" w:sz="0" w:space="0" w:color="auto"/>
      </w:divBdr>
      <w:divsChild>
        <w:div w:id="369231604">
          <w:marLeft w:val="0"/>
          <w:marRight w:val="0"/>
          <w:marTop w:val="0"/>
          <w:marBottom w:val="0"/>
          <w:divBdr>
            <w:top w:val="none" w:sz="0" w:space="0" w:color="auto"/>
            <w:left w:val="none" w:sz="0" w:space="0" w:color="auto"/>
            <w:bottom w:val="none" w:sz="0" w:space="0" w:color="auto"/>
            <w:right w:val="none" w:sz="0" w:space="0" w:color="auto"/>
          </w:divBdr>
          <w:divsChild>
            <w:div w:id="1500390516">
              <w:marLeft w:val="0"/>
              <w:marRight w:val="0"/>
              <w:marTop w:val="0"/>
              <w:marBottom w:val="0"/>
              <w:divBdr>
                <w:top w:val="none" w:sz="0" w:space="0" w:color="auto"/>
                <w:left w:val="none" w:sz="0" w:space="0" w:color="auto"/>
                <w:bottom w:val="none" w:sz="0" w:space="0" w:color="auto"/>
                <w:right w:val="none" w:sz="0" w:space="0" w:color="auto"/>
              </w:divBdr>
              <w:divsChild>
                <w:div w:id="2003460862">
                  <w:marLeft w:val="0"/>
                  <w:marRight w:val="0"/>
                  <w:marTop w:val="0"/>
                  <w:marBottom w:val="0"/>
                  <w:divBdr>
                    <w:top w:val="none" w:sz="0" w:space="0" w:color="auto"/>
                    <w:left w:val="none" w:sz="0" w:space="0" w:color="auto"/>
                    <w:bottom w:val="none" w:sz="0" w:space="0" w:color="auto"/>
                    <w:right w:val="none" w:sz="0" w:space="0" w:color="auto"/>
                  </w:divBdr>
                  <w:divsChild>
                    <w:div w:id="4877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86713">
      <w:bodyDiv w:val="1"/>
      <w:marLeft w:val="0"/>
      <w:marRight w:val="0"/>
      <w:marTop w:val="0"/>
      <w:marBottom w:val="0"/>
      <w:divBdr>
        <w:top w:val="none" w:sz="0" w:space="0" w:color="auto"/>
        <w:left w:val="none" w:sz="0" w:space="0" w:color="auto"/>
        <w:bottom w:val="none" w:sz="0" w:space="0" w:color="auto"/>
        <w:right w:val="none" w:sz="0" w:space="0" w:color="auto"/>
      </w:divBdr>
    </w:div>
    <w:div w:id="1166625192">
      <w:bodyDiv w:val="1"/>
      <w:marLeft w:val="0"/>
      <w:marRight w:val="0"/>
      <w:marTop w:val="0"/>
      <w:marBottom w:val="0"/>
      <w:divBdr>
        <w:top w:val="none" w:sz="0" w:space="0" w:color="auto"/>
        <w:left w:val="none" w:sz="0" w:space="0" w:color="auto"/>
        <w:bottom w:val="none" w:sz="0" w:space="0" w:color="auto"/>
        <w:right w:val="none" w:sz="0" w:space="0" w:color="auto"/>
      </w:divBdr>
    </w:div>
    <w:div w:id="1179807296">
      <w:bodyDiv w:val="1"/>
      <w:marLeft w:val="0"/>
      <w:marRight w:val="0"/>
      <w:marTop w:val="0"/>
      <w:marBottom w:val="0"/>
      <w:divBdr>
        <w:top w:val="none" w:sz="0" w:space="0" w:color="auto"/>
        <w:left w:val="none" w:sz="0" w:space="0" w:color="auto"/>
        <w:bottom w:val="none" w:sz="0" w:space="0" w:color="auto"/>
        <w:right w:val="none" w:sz="0" w:space="0" w:color="auto"/>
      </w:divBdr>
    </w:div>
    <w:div w:id="1184587078">
      <w:bodyDiv w:val="1"/>
      <w:marLeft w:val="0"/>
      <w:marRight w:val="0"/>
      <w:marTop w:val="0"/>
      <w:marBottom w:val="0"/>
      <w:divBdr>
        <w:top w:val="none" w:sz="0" w:space="0" w:color="auto"/>
        <w:left w:val="none" w:sz="0" w:space="0" w:color="auto"/>
        <w:bottom w:val="none" w:sz="0" w:space="0" w:color="auto"/>
        <w:right w:val="none" w:sz="0" w:space="0" w:color="auto"/>
      </w:divBdr>
      <w:divsChild>
        <w:div w:id="1189954046">
          <w:marLeft w:val="0"/>
          <w:marRight w:val="0"/>
          <w:marTop w:val="0"/>
          <w:marBottom w:val="0"/>
          <w:divBdr>
            <w:top w:val="none" w:sz="0" w:space="0" w:color="auto"/>
            <w:left w:val="none" w:sz="0" w:space="0" w:color="auto"/>
            <w:bottom w:val="none" w:sz="0" w:space="0" w:color="auto"/>
            <w:right w:val="none" w:sz="0" w:space="0" w:color="auto"/>
          </w:divBdr>
          <w:divsChild>
            <w:div w:id="1768305135">
              <w:marLeft w:val="0"/>
              <w:marRight w:val="0"/>
              <w:marTop w:val="0"/>
              <w:marBottom w:val="0"/>
              <w:divBdr>
                <w:top w:val="none" w:sz="0" w:space="0" w:color="auto"/>
                <w:left w:val="none" w:sz="0" w:space="0" w:color="auto"/>
                <w:bottom w:val="none" w:sz="0" w:space="0" w:color="auto"/>
                <w:right w:val="none" w:sz="0" w:space="0" w:color="auto"/>
              </w:divBdr>
            </w:div>
          </w:divsChild>
        </w:div>
        <w:div w:id="1455060456">
          <w:marLeft w:val="0"/>
          <w:marRight w:val="0"/>
          <w:marTop w:val="0"/>
          <w:marBottom w:val="0"/>
          <w:divBdr>
            <w:top w:val="none" w:sz="0" w:space="0" w:color="auto"/>
            <w:left w:val="none" w:sz="0" w:space="0" w:color="auto"/>
            <w:bottom w:val="none" w:sz="0" w:space="0" w:color="auto"/>
            <w:right w:val="none" w:sz="0" w:space="0" w:color="auto"/>
          </w:divBdr>
          <w:divsChild>
            <w:div w:id="144580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45236">
      <w:bodyDiv w:val="1"/>
      <w:marLeft w:val="0"/>
      <w:marRight w:val="0"/>
      <w:marTop w:val="0"/>
      <w:marBottom w:val="0"/>
      <w:divBdr>
        <w:top w:val="none" w:sz="0" w:space="0" w:color="auto"/>
        <w:left w:val="none" w:sz="0" w:space="0" w:color="auto"/>
        <w:bottom w:val="none" w:sz="0" w:space="0" w:color="auto"/>
        <w:right w:val="none" w:sz="0" w:space="0" w:color="auto"/>
      </w:divBdr>
    </w:div>
    <w:div w:id="1188447471">
      <w:bodyDiv w:val="1"/>
      <w:marLeft w:val="0"/>
      <w:marRight w:val="0"/>
      <w:marTop w:val="0"/>
      <w:marBottom w:val="0"/>
      <w:divBdr>
        <w:top w:val="none" w:sz="0" w:space="0" w:color="auto"/>
        <w:left w:val="none" w:sz="0" w:space="0" w:color="auto"/>
        <w:bottom w:val="none" w:sz="0" w:space="0" w:color="auto"/>
        <w:right w:val="none" w:sz="0" w:space="0" w:color="auto"/>
      </w:divBdr>
    </w:div>
    <w:div w:id="1199199255">
      <w:bodyDiv w:val="1"/>
      <w:marLeft w:val="0"/>
      <w:marRight w:val="0"/>
      <w:marTop w:val="0"/>
      <w:marBottom w:val="0"/>
      <w:divBdr>
        <w:top w:val="none" w:sz="0" w:space="0" w:color="auto"/>
        <w:left w:val="none" w:sz="0" w:space="0" w:color="auto"/>
        <w:bottom w:val="none" w:sz="0" w:space="0" w:color="auto"/>
        <w:right w:val="none" w:sz="0" w:space="0" w:color="auto"/>
      </w:divBdr>
    </w:div>
    <w:div w:id="1217819763">
      <w:bodyDiv w:val="1"/>
      <w:marLeft w:val="0"/>
      <w:marRight w:val="0"/>
      <w:marTop w:val="0"/>
      <w:marBottom w:val="0"/>
      <w:divBdr>
        <w:top w:val="none" w:sz="0" w:space="0" w:color="auto"/>
        <w:left w:val="none" w:sz="0" w:space="0" w:color="auto"/>
        <w:bottom w:val="none" w:sz="0" w:space="0" w:color="auto"/>
        <w:right w:val="none" w:sz="0" w:space="0" w:color="auto"/>
      </w:divBdr>
    </w:div>
    <w:div w:id="1242254196">
      <w:bodyDiv w:val="1"/>
      <w:marLeft w:val="0"/>
      <w:marRight w:val="0"/>
      <w:marTop w:val="0"/>
      <w:marBottom w:val="0"/>
      <w:divBdr>
        <w:top w:val="none" w:sz="0" w:space="0" w:color="auto"/>
        <w:left w:val="none" w:sz="0" w:space="0" w:color="auto"/>
        <w:bottom w:val="none" w:sz="0" w:space="0" w:color="auto"/>
        <w:right w:val="none" w:sz="0" w:space="0" w:color="auto"/>
      </w:divBdr>
    </w:div>
    <w:div w:id="1306819425">
      <w:bodyDiv w:val="1"/>
      <w:marLeft w:val="0"/>
      <w:marRight w:val="0"/>
      <w:marTop w:val="0"/>
      <w:marBottom w:val="0"/>
      <w:divBdr>
        <w:top w:val="none" w:sz="0" w:space="0" w:color="auto"/>
        <w:left w:val="none" w:sz="0" w:space="0" w:color="auto"/>
        <w:bottom w:val="none" w:sz="0" w:space="0" w:color="auto"/>
        <w:right w:val="none" w:sz="0" w:space="0" w:color="auto"/>
      </w:divBdr>
    </w:div>
    <w:div w:id="1310748434">
      <w:bodyDiv w:val="1"/>
      <w:marLeft w:val="0"/>
      <w:marRight w:val="0"/>
      <w:marTop w:val="0"/>
      <w:marBottom w:val="0"/>
      <w:divBdr>
        <w:top w:val="none" w:sz="0" w:space="0" w:color="auto"/>
        <w:left w:val="none" w:sz="0" w:space="0" w:color="auto"/>
        <w:bottom w:val="none" w:sz="0" w:space="0" w:color="auto"/>
        <w:right w:val="none" w:sz="0" w:space="0" w:color="auto"/>
      </w:divBdr>
    </w:div>
    <w:div w:id="1311522748">
      <w:bodyDiv w:val="1"/>
      <w:marLeft w:val="0"/>
      <w:marRight w:val="0"/>
      <w:marTop w:val="0"/>
      <w:marBottom w:val="0"/>
      <w:divBdr>
        <w:top w:val="none" w:sz="0" w:space="0" w:color="auto"/>
        <w:left w:val="none" w:sz="0" w:space="0" w:color="auto"/>
        <w:bottom w:val="none" w:sz="0" w:space="0" w:color="auto"/>
        <w:right w:val="none" w:sz="0" w:space="0" w:color="auto"/>
      </w:divBdr>
    </w:div>
    <w:div w:id="1314286790">
      <w:bodyDiv w:val="1"/>
      <w:marLeft w:val="0"/>
      <w:marRight w:val="0"/>
      <w:marTop w:val="0"/>
      <w:marBottom w:val="0"/>
      <w:divBdr>
        <w:top w:val="none" w:sz="0" w:space="0" w:color="auto"/>
        <w:left w:val="none" w:sz="0" w:space="0" w:color="auto"/>
        <w:bottom w:val="none" w:sz="0" w:space="0" w:color="auto"/>
        <w:right w:val="none" w:sz="0" w:space="0" w:color="auto"/>
      </w:divBdr>
    </w:div>
    <w:div w:id="1324117948">
      <w:bodyDiv w:val="1"/>
      <w:marLeft w:val="0"/>
      <w:marRight w:val="0"/>
      <w:marTop w:val="0"/>
      <w:marBottom w:val="0"/>
      <w:divBdr>
        <w:top w:val="none" w:sz="0" w:space="0" w:color="auto"/>
        <w:left w:val="none" w:sz="0" w:space="0" w:color="auto"/>
        <w:bottom w:val="none" w:sz="0" w:space="0" w:color="auto"/>
        <w:right w:val="none" w:sz="0" w:space="0" w:color="auto"/>
      </w:divBdr>
    </w:div>
    <w:div w:id="1332641650">
      <w:bodyDiv w:val="1"/>
      <w:marLeft w:val="0"/>
      <w:marRight w:val="0"/>
      <w:marTop w:val="0"/>
      <w:marBottom w:val="0"/>
      <w:divBdr>
        <w:top w:val="none" w:sz="0" w:space="0" w:color="auto"/>
        <w:left w:val="none" w:sz="0" w:space="0" w:color="auto"/>
        <w:bottom w:val="none" w:sz="0" w:space="0" w:color="auto"/>
        <w:right w:val="none" w:sz="0" w:space="0" w:color="auto"/>
      </w:divBdr>
    </w:div>
    <w:div w:id="1355350126">
      <w:bodyDiv w:val="1"/>
      <w:marLeft w:val="0"/>
      <w:marRight w:val="0"/>
      <w:marTop w:val="0"/>
      <w:marBottom w:val="0"/>
      <w:divBdr>
        <w:top w:val="none" w:sz="0" w:space="0" w:color="auto"/>
        <w:left w:val="none" w:sz="0" w:space="0" w:color="auto"/>
        <w:bottom w:val="none" w:sz="0" w:space="0" w:color="auto"/>
        <w:right w:val="none" w:sz="0" w:space="0" w:color="auto"/>
      </w:divBdr>
    </w:div>
    <w:div w:id="1373384221">
      <w:bodyDiv w:val="1"/>
      <w:marLeft w:val="0"/>
      <w:marRight w:val="0"/>
      <w:marTop w:val="0"/>
      <w:marBottom w:val="0"/>
      <w:divBdr>
        <w:top w:val="none" w:sz="0" w:space="0" w:color="auto"/>
        <w:left w:val="none" w:sz="0" w:space="0" w:color="auto"/>
        <w:bottom w:val="none" w:sz="0" w:space="0" w:color="auto"/>
        <w:right w:val="none" w:sz="0" w:space="0" w:color="auto"/>
      </w:divBdr>
    </w:div>
    <w:div w:id="1383670321">
      <w:bodyDiv w:val="1"/>
      <w:marLeft w:val="0"/>
      <w:marRight w:val="0"/>
      <w:marTop w:val="0"/>
      <w:marBottom w:val="0"/>
      <w:divBdr>
        <w:top w:val="none" w:sz="0" w:space="0" w:color="auto"/>
        <w:left w:val="none" w:sz="0" w:space="0" w:color="auto"/>
        <w:bottom w:val="none" w:sz="0" w:space="0" w:color="auto"/>
        <w:right w:val="none" w:sz="0" w:space="0" w:color="auto"/>
      </w:divBdr>
    </w:div>
    <w:div w:id="1389037037">
      <w:bodyDiv w:val="1"/>
      <w:marLeft w:val="0"/>
      <w:marRight w:val="0"/>
      <w:marTop w:val="0"/>
      <w:marBottom w:val="0"/>
      <w:divBdr>
        <w:top w:val="none" w:sz="0" w:space="0" w:color="auto"/>
        <w:left w:val="none" w:sz="0" w:space="0" w:color="auto"/>
        <w:bottom w:val="none" w:sz="0" w:space="0" w:color="auto"/>
        <w:right w:val="none" w:sz="0" w:space="0" w:color="auto"/>
      </w:divBdr>
    </w:div>
    <w:div w:id="1401558065">
      <w:bodyDiv w:val="1"/>
      <w:marLeft w:val="0"/>
      <w:marRight w:val="0"/>
      <w:marTop w:val="0"/>
      <w:marBottom w:val="0"/>
      <w:divBdr>
        <w:top w:val="none" w:sz="0" w:space="0" w:color="auto"/>
        <w:left w:val="none" w:sz="0" w:space="0" w:color="auto"/>
        <w:bottom w:val="none" w:sz="0" w:space="0" w:color="auto"/>
        <w:right w:val="none" w:sz="0" w:space="0" w:color="auto"/>
      </w:divBdr>
    </w:div>
    <w:div w:id="1425036266">
      <w:bodyDiv w:val="1"/>
      <w:marLeft w:val="0"/>
      <w:marRight w:val="0"/>
      <w:marTop w:val="0"/>
      <w:marBottom w:val="0"/>
      <w:divBdr>
        <w:top w:val="none" w:sz="0" w:space="0" w:color="auto"/>
        <w:left w:val="none" w:sz="0" w:space="0" w:color="auto"/>
        <w:bottom w:val="none" w:sz="0" w:space="0" w:color="auto"/>
        <w:right w:val="none" w:sz="0" w:space="0" w:color="auto"/>
      </w:divBdr>
    </w:div>
    <w:div w:id="1431001719">
      <w:bodyDiv w:val="1"/>
      <w:marLeft w:val="0"/>
      <w:marRight w:val="0"/>
      <w:marTop w:val="0"/>
      <w:marBottom w:val="0"/>
      <w:divBdr>
        <w:top w:val="none" w:sz="0" w:space="0" w:color="auto"/>
        <w:left w:val="none" w:sz="0" w:space="0" w:color="auto"/>
        <w:bottom w:val="none" w:sz="0" w:space="0" w:color="auto"/>
        <w:right w:val="none" w:sz="0" w:space="0" w:color="auto"/>
      </w:divBdr>
    </w:div>
    <w:div w:id="1440224746">
      <w:bodyDiv w:val="1"/>
      <w:marLeft w:val="0"/>
      <w:marRight w:val="0"/>
      <w:marTop w:val="0"/>
      <w:marBottom w:val="0"/>
      <w:divBdr>
        <w:top w:val="none" w:sz="0" w:space="0" w:color="auto"/>
        <w:left w:val="none" w:sz="0" w:space="0" w:color="auto"/>
        <w:bottom w:val="none" w:sz="0" w:space="0" w:color="auto"/>
        <w:right w:val="none" w:sz="0" w:space="0" w:color="auto"/>
      </w:divBdr>
      <w:divsChild>
        <w:div w:id="136264212">
          <w:marLeft w:val="0"/>
          <w:marRight w:val="0"/>
          <w:marTop w:val="0"/>
          <w:marBottom w:val="0"/>
          <w:divBdr>
            <w:top w:val="none" w:sz="0" w:space="0" w:color="auto"/>
            <w:left w:val="none" w:sz="0" w:space="0" w:color="auto"/>
            <w:bottom w:val="none" w:sz="0" w:space="0" w:color="auto"/>
            <w:right w:val="none" w:sz="0" w:space="0" w:color="auto"/>
          </w:divBdr>
          <w:divsChild>
            <w:div w:id="1737434819">
              <w:marLeft w:val="0"/>
              <w:marRight w:val="0"/>
              <w:marTop w:val="0"/>
              <w:marBottom w:val="0"/>
              <w:divBdr>
                <w:top w:val="none" w:sz="0" w:space="0" w:color="auto"/>
                <w:left w:val="none" w:sz="0" w:space="0" w:color="auto"/>
                <w:bottom w:val="none" w:sz="0" w:space="0" w:color="auto"/>
                <w:right w:val="none" w:sz="0" w:space="0" w:color="auto"/>
              </w:divBdr>
              <w:divsChild>
                <w:div w:id="1744991406">
                  <w:marLeft w:val="0"/>
                  <w:marRight w:val="0"/>
                  <w:marTop w:val="0"/>
                  <w:marBottom w:val="0"/>
                  <w:divBdr>
                    <w:top w:val="none" w:sz="0" w:space="0" w:color="auto"/>
                    <w:left w:val="none" w:sz="0" w:space="0" w:color="auto"/>
                    <w:bottom w:val="none" w:sz="0" w:space="0" w:color="auto"/>
                    <w:right w:val="none" w:sz="0" w:space="0" w:color="auto"/>
                  </w:divBdr>
                  <w:divsChild>
                    <w:div w:id="1702052945">
                      <w:marLeft w:val="0"/>
                      <w:marRight w:val="0"/>
                      <w:marTop w:val="0"/>
                      <w:marBottom w:val="0"/>
                      <w:divBdr>
                        <w:top w:val="none" w:sz="0" w:space="0" w:color="auto"/>
                        <w:left w:val="none" w:sz="0" w:space="0" w:color="auto"/>
                        <w:bottom w:val="none" w:sz="0" w:space="0" w:color="auto"/>
                        <w:right w:val="none" w:sz="0" w:space="0" w:color="auto"/>
                      </w:divBdr>
                      <w:divsChild>
                        <w:div w:id="16264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6786">
      <w:bodyDiv w:val="1"/>
      <w:marLeft w:val="0"/>
      <w:marRight w:val="0"/>
      <w:marTop w:val="0"/>
      <w:marBottom w:val="0"/>
      <w:divBdr>
        <w:top w:val="none" w:sz="0" w:space="0" w:color="auto"/>
        <w:left w:val="none" w:sz="0" w:space="0" w:color="auto"/>
        <w:bottom w:val="none" w:sz="0" w:space="0" w:color="auto"/>
        <w:right w:val="none" w:sz="0" w:space="0" w:color="auto"/>
      </w:divBdr>
    </w:div>
    <w:div w:id="1529415546">
      <w:bodyDiv w:val="1"/>
      <w:marLeft w:val="0"/>
      <w:marRight w:val="0"/>
      <w:marTop w:val="0"/>
      <w:marBottom w:val="0"/>
      <w:divBdr>
        <w:top w:val="none" w:sz="0" w:space="0" w:color="auto"/>
        <w:left w:val="none" w:sz="0" w:space="0" w:color="auto"/>
        <w:bottom w:val="none" w:sz="0" w:space="0" w:color="auto"/>
        <w:right w:val="none" w:sz="0" w:space="0" w:color="auto"/>
      </w:divBdr>
    </w:div>
    <w:div w:id="1533493083">
      <w:bodyDiv w:val="1"/>
      <w:marLeft w:val="0"/>
      <w:marRight w:val="0"/>
      <w:marTop w:val="0"/>
      <w:marBottom w:val="0"/>
      <w:divBdr>
        <w:top w:val="none" w:sz="0" w:space="0" w:color="auto"/>
        <w:left w:val="none" w:sz="0" w:space="0" w:color="auto"/>
        <w:bottom w:val="none" w:sz="0" w:space="0" w:color="auto"/>
        <w:right w:val="none" w:sz="0" w:space="0" w:color="auto"/>
      </w:divBdr>
    </w:div>
    <w:div w:id="1535339679">
      <w:bodyDiv w:val="1"/>
      <w:marLeft w:val="0"/>
      <w:marRight w:val="0"/>
      <w:marTop w:val="0"/>
      <w:marBottom w:val="0"/>
      <w:divBdr>
        <w:top w:val="none" w:sz="0" w:space="0" w:color="auto"/>
        <w:left w:val="none" w:sz="0" w:space="0" w:color="auto"/>
        <w:bottom w:val="none" w:sz="0" w:space="0" w:color="auto"/>
        <w:right w:val="none" w:sz="0" w:space="0" w:color="auto"/>
      </w:divBdr>
    </w:div>
    <w:div w:id="1541093302">
      <w:bodyDiv w:val="1"/>
      <w:marLeft w:val="0"/>
      <w:marRight w:val="0"/>
      <w:marTop w:val="0"/>
      <w:marBottom w:val="0"/>
      <w:divBdr>
        <w:top w:val="none" w:sz="0" w:space="0" w:color="auto"/>
        <w:left w:val="none" w:sz="0" w:space="0" w:color="auto"/>
        <w:bottom w:val="none" w:sz="0" w:space="0" w:color="auto"/>
        <w:right w:val="none" w:sz="0" w:space="0" w:color="auto"/>
      </w:divBdr>
    </w:div>
    <w:div w:id="1542981016">
      <w:bodyDiv w:val="1"/>
      <w:marLeft w:val="0"/>
      <w:marRight w:val="0"/>
      <w:marTop w:val="0"/>
      <w:marBottom w:val="0"/>
      <w:divBdr>
        <w:top w:val="none" w:sz="0" w:space="0" w:color="auto"/>
        <w:left w:val="none" w:sz="0" w:space="0" w:color="auto"/>
        <w:bottom w:val="none" w:sz="0" w:space="0" w:color="auto"/>
        <w:right w:val="none" w:sz="0" w:space="0" w:color="auto"/>
      </w:divBdr>
    </w:div>
    <w:div w:id="1552309438">
      <w:bodyDiv w:val="1"/>
      <w:marLeft w:val="0"/>
      <w:marRight w:val="0"/>
      <w:marTop w:val="0"/>
      <w:marBottom w:val="0"/>
      <w:divBdr>
        <w:top w:val="none" w:sz="0" w:space="0" w:color="auto"/>
        <w:left w:val="none" w:sz="0" w:space="0" w:color="auto"/>
        <w:bottom w:val="none" w:sz="0" w:space="0" w:color="auto"/>
        <w:right w:val="none" w:sz="0" w:space="0" w:color="auto"/>
      </w:divBdr>
    </w:div>
    <w:div w:id="1598976739">
      <w:bodyDiv w:val="1"/>
      <w:marLeft w:val="0"/>
      <w:marRight w:val="0"/>
      <w:marTop w:val="0"/>
      <w:marBottom w:val="0"/>
      <w:divBdr>
        <w:top w:val="none" w:sz="0" w:space="0" w:color="auto"/>
        <w:left w:val="none" w:sz="0" w:space="0" w:color="auto"/>
        <w:bottom w:val="none" w:sz="0" w:space="0" w:color="auto"/>
        <w:right w:val="none" w:sz="0" w:space="0" w:color="auto"/>
      </w:divBdr>
    </w:div>
    <w:div w:id="1618831853">
      <w:bodyDiv w:val="1"/>
      <w:marLeft w:val="0"/>
      <w:marRight w:val="0"/>
      <w:marTop w:val="0"/>
      <w:marBottom w:val="0"/>
      <w:divBdr>
        <w:top w:val="none" w:sz="0" w:space="0" w:color="auto"/>
        <w:left w:val="none" w:sz="0" w:space="0" w:color="auto"/>
        <w:bottom w:val="none" w:sz="0" w:space="0" w:color="auto"/>
        <w:right w:val="none" w:sz="0" w:space="0" w:color="auto"/>
      </w:divBdr>
    </w:div>
    <w:div w:id="1647664614">
      <w:bodyDiv w:val="1"/>
      <w:marLeft w:val="0"/>
      <w:marRight w:val="0"/>
      <w:marTop w:val="0"/>
      <w:marBottom w:val="0"/>
      <w:divBdr>
        <w:top w:val="none" w:sz="0" w:space="0" w:color="auto"/>
        <w:left w:val="none" w:sz="0" w:space="0" w:color="auto"/>
        <w:bottom w:val="none" w:sz="0" w:space="0" w:color="auto"/>
        <w:right w:val="none" w:sz="0" w:space="0" w:color="auto"/>
      </w:divBdr>
    </w:div>
    <w:div w:id="1685934441">
      <w:bodyDiv w:val="1"/>
      <w:marLeft w:val="0"/>
      <w:marRight w:val="0"/>
      <w:marTop w:val="0"/>
      <w:marBottom w:val="0"/>
      <w:divBdr>
        <w:top w:val="none" w:sz="0" w:space="0" w:color="auto"/>
        <w:left w:val="none" w:sz="0" w:space="0" w:color="auto"/>
        <w:bottom w:val="none" w:sz="0" w:space="0" w:color="auto"/>
        <w:right w:val="none" w:sz="0" w:space="0" w:color="auto"/>
      </w:divBdr>
    </w:div>
    <w:div w:id="1691686251">
      <w:bodyDiv w:val="1"/>
      <w:marLeft w:val="0"/>
      <w:marRight w:val="0"/>
      <w:marTop w:val="0"/>
      <w:marBottom w:val="0"/>
      <w:divBdr>
        <w:top w:val="none" w:sz="0" w:space="0" w:color="auto"/>
        <w:left w:val="none" w:sz="0" w:space="0" w:color="auto"/>
        <w:bottom w:val="none" w:sz="0" w:space="0" w:color="auto"/>
        <w:right w:val="none" w:sz="0" w:space="0" w:color="auto"/>
      </w:divBdr>
    </w:div>
    <w:div w:id="1701782020">
      <w:bodyDiv w:val="1"/>
      <w:marLeft w:val="0"/>
      <w:marRight w:val="0"/>
      <w:marTop w:val="0"/>
      <w:marBottom w:val="0"/>
      <w:divBdr>
        <w:top w:val="none" w:sz="0" w:space="0" w:color="auto"/>
        <w:left w:val="none" w:sz="0" w:space="0" w:color="auto"/>
        <w:bottom w:val="none" w:sz="0" w:space="0" w:color="auto"/>
        <w:right w:val="none" w:sz="0" w:space="0" w:color="auto"/>
      </w:divBdr>
    </w:div>
    <w:div w:id="1737043734">
      <w:bodyDiv w:val="1"/>
      <w:marLeft w:val="0"/>
      <w:marRight w:val="0"/>
      <w:marTop w:val="0"/>
      <w:marBottom w:val="0"/>
      <w:divBdr>
        <w:top w:val="none" w:sz="0" w:space="0" w:color="auto"/>
        <w:left w:val="none" w:sz="0" w:space="0" w:color="auto"/>
        <w:bottom w:val="none" w:sz="0" w:space="0" w:color="auto"/>
        <w:right w:val="none" w:sz="0" w:space="0" w:color="auto"/>
      </w:divBdr>
    </w:div>
    <w:div w:id="1738015668">
      <w:bodyDiv w:val="1"/>
      <w:marLeft w:val="0"/>
      <w:marRight w:val="0"/>
      <w:marTop w:val="0"/>
      <w:marBottom w:val="0"/>
      <w:divBdr>
        <w:top w:val="none" w:sz="0" w:space="0" w:color="auto"/>
        <w:left w:val="none" w:sz="0" w:space="0" w:color="auto"/>
        <w:bottom w:val="none" w:sz="0" w:space="0" w:color="auto"/>
        <w:right w:val="none" w:sz="0" w:space="0" w:color="auto"/>
      </w:divBdr>
    </w:div>
    <w:div w:id="1751655481">
      <w:bodyDiv w:val="1"/>
      <w:marLeft w:val="0"/>
      <w:marRight w:val="0"/>
      <w:marTop w:val="0"/>
      <w:marBottom w:val="0"/>
      <w:divBdr>
        <w:top w:val="none" w:sz="0" w:space="0" w:color="auto"/>
        <w:left w:val="none" w:sz="0" w:space="0" w:color="auto"/>
        <w:bottom w:val="none" w:sz="0" w:space="0" w:color="auto"/>
        <w:right w:val="none" w:sz="0" w:space="0" w:color="auto"/>
      </w:divBdr>
    </w:div>
    <w:div w:id="1765881288">
      <w:bodyDiv w:val="1"/>
      <w:marLeft w:val="0"/>
      <w:marRight w:val="0"/>
      <w:marTop w:val="0"/>
      <w:marBottom w:val="0"/>
      <w:divBdr>
        <w:top w:val="none" w:sz="0" w:space="0" w:color="auto"/>
        <w:left w:val="none" w:sz="0" w:space="0" w:color="auto"/>
        <w:bottom w:val="none" w:sz="0" w:space="0" w:color="auto"/>
        <w:right w:val="none" w:sz="0" w:space="0" w:color="auto"/>
      </w:divBdr>
    </w:div>
    <w:div w:id="1769499766">
      <w:bodyDiv w:val="1"/>
      <w:marLeft w:val="0"/>
      <w:marRight w:val="0"/>
      <w:marTop w:val="0"/>
      <w:marBottom w:val="0"/>
      <w:divBdr>
        <w:top w:val="none" w:sz="0" w:space="0" w:color="auto"/>
        <w:left w:val="none" w:sz="0" w:space="0" w:color="auto"/>
        <w:bottom w:val="none" w:sz="0" w:space="0" w:color="auto"/>
        <w:right w:val="none" w:sz="0" w:space="0" w:color="auto"/>
      </w:divBdr>
    </w:div>
    <w:div w:id="1801872405">
      <w:bodyDiv w:val="1"/>
      <w:marLeft w:val="0"/>
      <w:marRight w:val="0"/>
      <w:marTop w:val="0"/>
      <w:marBottom w:val="0"/>
      <w:divBdr>
        <w:top w:val="none" w:sz="0" w:space="0" w:color="auto"/>
        <w:left w:val="none" w:sz="0" w:space="0" w:color="auto"/>
        <w:bottom w:val="none" w:sz="0" w:space="0" w:color="auto"/>
        <w:right w:val="none" w:sz="0" w:space="0" w:color="auto"/>
      </w:divBdr>
    </w:div>
    <w:div w:id="1812865918">
      <w:bodyDiv w:val="1"/>
      <w:marLeft w:val="0"/>
      <w:marRight w:val="0"/>
      <w:marTop w:val="0"/>
      <w:marBottom w:val="0"/>
      <w:divBdr>
        <w:top w:val="none" w:sz="0" w:space="0" w:color="auto"/>
        <w:left w:val="none" w:sz="0" w:space="0" w:color="auto"/>
        <w:bottom w:val="none" w:sz="0" w:space="0" w:color="auto"/>
        <w:right w:val="none" w:sz="0" w:space="0" w:color="auto"/>
      </w:divBdr>
    </w:div>
    <w:div w:id="1816725987">
      <w:bodyDiv w:val="1"/>
      <w:marLeft w:val="0"/>
      <w:marRight w:val="0"/>
      <w:marTop w:val="0"/>
      <w:marBottom w:val="0"/>
      <w:divBdr>
        <w:top w:val="none" w:sz="0" w:space="0" w:color="auto"/>
        <w:left w:val="none" w:sz="0" w:space="0" w:color="auto"/>
        <w:bottom w:val="none" w:sz="0" w:space="0" w:color="auto"/>
        <w:right w:val="none" w:sz="0" w:space="0" w:color="auto"/>
      </w:divBdr>
    </w:div>
    <w:div w:id="1868332344">
      <w:bodyDiv w:val="1"/>
      <w:marLeft w:val="0"/>
      <w:marRight w:val="0"/>
      <w:marTop w:val="0"/>
      <w:marBottom w:val="0"/>
      <w:divBdr>
        <w:top w:val="none" w:sz="0" w:space="0" w:color="auto"/>
        <w:left w:val="none" w:sz="0" w:space="0" w:color="auto"/>
        <w:bottom w:val="none" w:sz="0" w:space="0" w:color="auto"/>
        <w:right w:val="none" w:sz="0" w:space="0" w:color="auto"/>
      </w:divBdr>
    </w:div>
    <w:div w:id="1868522329">
      <w:bodyDiv w:val="1"/>
      <w:marLeft w:val="0"/>
      <w:marRight w:val="0"/>
      <w:marTop w:val="0"/>
      <w:marBottom w:val="0"/>
      <w:divBdr>
        <w:top w:val="none" w:sz="0" w:space="0" w:color="auto"/>
        <w:left w:val="none" w:sz="0" w:space="0" w:color="auto"/>
        <w:bottom w:val="none" w:sz="0" w:space="0" w:color="auto"/>
        <w:right w:val="none" w:sz="0" w:space="0" w:color="auto"/>
      </w:divBdr>
    </w:div>
    <w:div w:id="1920405667">
      <w:bodyDiv w:val="1"/>
      <w:marLeft w:val="0"/>
      <w:marRight w:val="0"/>
      <w:marTop w:val="0"/>
      <w:marBottom w:val="0"/>
      <w:divBdr>
        <w:top w:val="none" w:sz="0" w:space="0" w:color="auto"/>
        <w:left w:val="none" w:sz="0" w:space="0" w:color="auto"/>
        <w:bottom w:val="none" w:sz="0" w:space="0" w:color="auto"/>
        <w:right w:val="none" w:sz="0" w:space="0" w:color="auto"/>
      </w:divBdr>
    </w:div>
    <w:div w:id="1972321072">
      <w:bodyDiv w:val="1"/>
      <w:marLeft w:val="0"/>
      <w:marRight w:val="0"/>
      <w:marTop w:val="0"/>
      <w:marBottom w:val="0"/>
      <w:divBdr>
        <w:top w:val="none" w:sz="0" w:space="0" w:color="auto"/>
        <w:left w:val="none" w:sz="0" w:space="0" w:color="auto"/>
        <w:bottom w:val="none" w:sz="0" w:space="0" w:color="auto"/>
        <w:right w:val="none" w:sz="0" w:space="0" w:color="auto"/>
      </w:divBdr>
    </w:div>
    <w:div w:id="1972589886">
      <w:bodyDiv w:val="1"/>
      <w:marLeft w:val="0"/>
      <w:marRight w:val="0"/>
      <w:marTop w:val="0"/>
      <w:marBottom w:val="0"/>
      <w:divBdr>
        <w:top w:val="none" w:sz="0" w:space="0" w:color="auto"/>
        <w:left w:val="none" w:sz="0" w:space="0" w:color="auto"/>
        <w:bottom w:val="none" w:sz="0" w:space="0" w:color="auto"/>
        <w:right w:val="none" w:sz="0" w:space="0" w:color="auto"/>
      </w:divBdr>
    </w:div>
    <w:div w:id="1993679667">
      <w:bodyDiv w:val="1"/>
      <w:marLeft w:val="0"/>
      <w:marRight w:val="0"/>
      <w:marTop w:val="0"/>
      <w:marBottom w:val="0"/>
      <w:divBdr>
        <w:top w:val="none" w:sz="0" w:space="0" w:color="auto"/>
        <w:left w:val="none" w:sz="0" w:space="0" w:color="auto"/>
        <w:bottom w:val="none" w:sz="0" w:space="0" w:color="auto"/>
        <w:right w:val="none" w:sz="0" w:space="0" w:color="auto"/>
      </w:divBdr>
    </w:div>
    <w:div w:id="2000497554">
      <w:bodyDiv w:val="1"/>
      <w:marLeft w:val="0"/>
      <w:marRight w:val="0"/>
      <w:marTop w:val="0"/>
      <w:marBottom w:val="0"/>
      <w:divBdr>
        <w:top w:val="none" w:sz="0" w:space="0" w:color="auto"/>
        <w:left w:val="none" w:sz="0" w:space="0" w:color="auto"/>
        <w:bottom w:val="none" w:sz="0" w:space="0" w:color="auto"/>
        <w:right w:val="none" w:sz="0" w:space="0" w:color="auto"/>
      </w:divBdr>
    </w:div>
    <w:div w:id="2008360215">
      <w:bodyDiv w:val="1"/>
      <w:marLeft w:val="0"/>
      <w:marRight w:val="0"/>
      <w:marTop w:val="0"/>
      <w:marBottom w:val="0"/>
      <w:divBdr>
        <w:top w:val="none" w:sz="0" w:space="0" w:color="auto"/>
        <w:left w:val="none" w:sz="0" w:space="0" w:color="auto"/>
        <w:bottom w:val="none" w:sz="0" w:space="0" w:color="auto"/>
        <w:right w:val="none" w:sz="0" w:space="0" w:color="auto"/>
      </w:divBdr>
    </w:div>
    <w:div w:id="2013533044">
      <w:bodyDiv w:val="1"/>
      <w:marLeft w:val="0"/>
      <w:marRight w:val="0"/>
      <w:marTop w:val="0"/>
      <w:marBottom w:val="0"/>
      <w:divBdr>
        <w:top w:val="none" w:sz="0" w:space="0" w:color="auto"/>
        <w:left w:val="none" w:sz="0" w:space="0" w:color="auto"/>
        <w:bottom w:val="none" w:sz="0" w:space="0" w:color="auto"/>
        <w:right w:val="none" w:sz="0" w:space="0" w:color="auto"/>
      </w:divBdr>
    </w:div>
    <w:div w:id="2034382155">
      <w:bodyDiv w:val="1"/>
      <w:marLeft w:val="0"/>
      <w:marRight w:val="0"/>
      <w:marTop w:val="0"/>
      <w:marBottom w:val="0"/>
      <w:divBdr>
        <w:top w:val="none" w:sz="0" w:space="0" w:color="auto"/>
        <w:left w:val="none" w:sz="0" w:space="0" w:color="auto"/>
        <w:bottom w:val="none" w:sz="0" w:space="0" w:color="auto"/>
        <w:right w:val="none" w:sz="0" w:space="0" w:color="auto"/>
      </w:divBdr>
    </w:div>
    <w:div w:id="2036882576">
      <w:bodyDiv w:val="1"/>
      <w:marLeft w:val="0"/>
      <w:marRight w:val="0"/>
      <w:marTop w:val="0"/>
      <w:marBottom w:val="0"/>
      <w:divBdr>
        <w:top w:val="none" w:sz="0" w:space="0" w:color="auto"/>
        <w:left w:val="none" w:sz="0" w:space="0" w:color="auto"/>
        <w:bottom w:val="none" w:sz="0" w:space="0" w:color="auto"/>
        <w:right w:val="none" w:sz="0" w:space="0" w:color="auto"/>
      </w:divBdr>
    </w:div>
    <w:div w:id="2040205088">
      <w:bodyDiv w:val="1"/>
      <w:marLeft w:val="0"/>
      <w:marRight w:val="0"/>
      <w:marTop w:val="0"/>
      <w:marBottom w:val="0"/>
      <w:divBdr>
        <w:top w:val="none" w:sz="0" w:space="0" w:color="auto"/>
        <w:left w:val="none" w:sz="0" w:space="0" w:color="auto"/>
        <w:bottom w:val="none" w:sz="0" w:space="0" w:color="auto"/>
        <w:right w:val="none" w:sz="0" w:space="0" w:color="auto"/>
      </w:divBdr>
    </w:div>
    <w:div w:id="2040931626">
      <w:bodyDiv w:val="1"/>
      <w:marLeft w:val="0"/>
      <w:marRight w:val="0"/>
      <w:marTop w:val="0"/>
      <w:marBottom w:val="0"/>
      <w:divBdr>
        <w:top w:val="none" w:sz="0" w:space="0" w:color="auto"/>
        <w:left w:val="none" w:sz="0" w:space="0" w:color="auto"/>
        <w:bottom w:val="none" w:sz="0" w:space="0" w:color="auto"/>
        <w:right w:val="none" w:sz="0" w:space="0" w:color="auto"/>
      </w:divBdr>
    </w:div>
    <w:div w:id="2045590399">
      <w:bodyDiv w:val="1"/>
      <w:marLeft w:val="0"/>
      <w:marRight w:val="0"/>
      <w:marTop w:val="0"/>
      <w:marBottom w:val="0"/>
      <w:divBdr>
        <w:top w:val="none" w:sz="0" w:space="0" w:color="auto"/>
        <w:left w:val="none" w:sz="0" w:space="0" w:color="auto"/>
        <w:bottom w:val="none" w:sz="0" w:space="0" w:color="auto"/>
        <w:right w:val="none" w:sz="0" w:space="0" w:color="auto"/>
      </w:divBdr>
    </w:div>
    <w:div w:id="2052459282">
      <w:bodyDiv w:val="1"/>
      <w:marLeft w:val="0"/>
      <w:marRight w:val="0"/>
      <w:marTop w:val="0"/>
      <w:marBottom w:val="0"/>
      <w:divBdr>
        <w:top w:val="none" w:sz="0" w:space="0" w:color="auto"/>
        <w:left w:val="none" w:sz="0" w:space="0" w:color="auto"/>
        <w:bottom w:val="none" w:sz="0" w:space="0" w:color="auto"/>
        <w:right w:val="none" w:sz="0" w:space="0" w:color="auto"/>
      </w:divBdr>
    </w:div>
    <w:div w:id="2083525930">
      <w:bodyDiv w:val="1"/>
      <w:marLeft w:val="0"/>
      <w:marRight w:val="0"/>
      <w:marTop w:val="0"/>
      <w:marBottom w:val="0"/>
      <w:divBdr>
        <w:top w:val="none" w:sz="0" w:space="0" w:color="auto"/>
        <w:left w:val="none" w:sz="0" w:space="0" w:color="auto"/>
        <w:bottom w:val="none" w:sz="0" w:space="0" w:color="auto"/>
        <w:right w:val="none" w:sz="0" w:space="0" w:color="auto"/>
      </w:divBdr>
      <w:divsChild>
        <w:div w:id="1844516332">
          <w:marLeft w:val="0"/>
          <w:marRight w:val="0"/>
          <w:marTop w:val="0"/>
          <w:marBottom w:val="0"/>
          <w:divBdr>
            <w:top w:val="none" w:sz="0" w:space="0" w:color="auto"/>
            <w:left w:val="none" w:sz="0" w:space="0" w:color="auto"/>
            <w:bottom w:val="none" w:sz="0" w:space="0" w:color="auto"/>
            <w:right w:val="none" w:sz="0" w:space="0" w:color="auto"/>
          </w:divBdr>
          <w:divsChild>
            <w:div w:id="1169490340">
              <w:marLeft w:val="0"/>
              <w:marRight w:val="0"/>
              <w:marTop w:val="0"/>
              <w:marBottom w:val="0"/>
              <w:divBdr>
                <w:top w:val="none" w:sz="0" w:space="0" w:color="auto"/>
                <w:left w:val="none" w:sz="0" w:space="0" w:color="auto"/>
                <w:bottom w:val="none" w:sz="0" w:space="0" w:color="auto"/>
                <w:right w:val="none" w:sz="0" w:space="0" w:color="auto"/>
              </w:divBdr>
              <w:divsChild>
                <w:div w:id="1321696160">
                  <w:marLeft w:val="0"/>
                  <w:marRight w:val="0"/>
                  <w:marTop w:val="0"/>
                  <w:marBottom w:val="0"/>
                  <w:divBdr>
                    <w:top w:val="none" w:sz="0" w:space="0" w:color="auto"/>
                    <w:left w:val="none" w:sz="0" w:space="0" w:color="auto"/>
                    <w:bottom w:val="none" w:sz="0" w:space="0" w:color="auto"/>
                    <w:right w:val="none" w:sz="0" w:space="0" w:color="auto"/>
                  </w:divBdr>
                  <w:divsChild>
                    <w:div w:id="1774588287">
                      <w:marLeft w:val="0"/>
                      <w:marRight w:val="0"/>
                      <w:marTop w:val="0"/>
                      <w:marBottom w:val="0"/>
                      <w:divBdr>
                        <w:top w:val="none" w:sz="0" w:space="0" w:color="auto"/>
                        <w:left w:val="none" w:sz="0" w:space="0" w:color="auto"/>
                        <w:bottom w:val="none" w:sz="0" w:space="0" w:color="auto"/>
                        <w:right w:val="none" w:sz="0" w:space="0" w:color="auto"/>
                      </w:divBdr>
                      <w:divsChild>
                        <w:div w:id="19566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272569">
      <w:bodyDiv w:val="1"/>
      <w:marLeft w:val="0"/>
      <w:marRight w:val="0"/>
      <w:marTop w:val="0"/>
      <w:marBottom w:val="0"/>
      <w:divBdr>
        <w:top w:val="none" w:sz="0" w:space="0" w:color="auto"/>
        <w:left w:val="none" w:sz="0" w:space="0" w:color="auto"/>
        <w:bottom w:val="none" w:sz="0" w:space="0" w:color="auto"/>
        <w:right w:val="none" w:sz="0" w:space="0" w:color="auto"/>
      </w:divBdr>
    </w:div>
    <w:div w:id="2103335456">
      <w:bodyDiv w:val="1"/>
      <w:marLeft w:val="0"/>
      <w:marRight w:val="0"/>
      <w:marTop w:val="0"/>
      <w:marBottom w:val="0"/>
      <w:divBdr>
        <w:top w:val="none" w:sz="0" w:space="0" w:color="auto"/>
        <w:left w:val="none" w:sz="0" w:space="0" w:color="auto"/>
        <w:bottom w:val="none" w:sz="0" w:space="0" w:color="auto"/>
        <w:right w:val="none" w:sz="0" w:space="0" w:color="auto"/>
      </w:divBdr>
    </w:div>
    <w:div w:id="2111509125">
      <w:bodyDiv w:val="1"/>
      <w:marLeft w:val="0"/>
      <w:marRight w:val="0"/>
      <w:marTop w:val="0"/>
      <w:marBottom w:val="0"/>
      <w:divBdr>
        <w:top w:val="none" w:sz="0" w:space="0" w:color="auto"/>
        <w:left w:val="none" w:sz="0" w:space="0" w:color="auto"/>
        <w:bottom w:val="none" w:sz="0" w:space="0" w:color="auto"/>
        <w:right w:val="none" w:sz="0" w:space="0" w:color="auto"/>
      </w:divBdr>
    </w:div>
    <w:div w:id="2115663468">
      <w:bodyDiv w:val="1"/>
      <w:marLeft w:val="0"/>
      <w:marRight w:val="0"/>
      <w:marTop w:val="0"/>
      <w:marBottom w:val="0"/>
      <w:divBdr>
        <w:top w:val="none" w:sz="0" w:space="0" w:color="auto"/>
        <w:left w:val="none" w:sz="0" w:space="0" w:color="auto"/>
        <w:bottom w:val="none" w:sz="0" w:space="0" w:color="auto"/>
        <w:right w:val="none" w:sz="0" w:space="0" w:color="auto"/>
      </w:divBdr>
    </w:div>
    <w:div w:id="2138715835">
      <w:bodyDiv w:val="1"/>
      <w:marLeft w:val="0"/>
      <w:marRight w:val="0"/>
      <w:marTop w:val="0"/>
      <w:marBottom w:val="0"/>
      <w:divBdr>
        <w:top w:val="none" w:sz="0" w:space="0" w:color="auto"/>
        <w:left w:val="none" w:sz="0" w:space="0" w:color="auto"/>
        <w:bottom w:val="none" w:sz="0" w:space="0" w:color="auto"/>
        <w:right w:val="none" w:sz="0" w:space="0" w:color="auto"/>
      </w:divBdr>
    </w:div>
    <w:div w:id="2140568072">
      <w:bodyDiv w:val="1"/>
      <w:marLeft w:val="0"/>
      <w:marRight w:val="0"/>
      <w:marTop w:val="0"/>
      <w:marBottom w:val="0"/>
      <w:divBdr>
        <w:top w:val="none" w:sz="0" w:space="0" w:color="auto"/>
        <w:left w:val="none" w:sz="0" w:space="0" w:color="auto"/>
        <w:bottom w:val="none" w:sz="0" w:space="0" w:color="auto"/>
        <w:right w:val="none" w:sz="0" w:space="0" w:color="auto"/>
      </w:divBdr>
    </w:div>
    <w:div w:id="214121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47BCB-AA95-49A5-9540-F4AF5D4D2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1477</Words>
  <Characters>8425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Архивариус;Алена В</dc:creator>
  <cp:keywords/>
  <dc:description/>
  <cp:lastModifiedBy>Di</cp:lastModifiedBy>
  <cp:revision>17</cp:revision>
  <cp:lastPrinted>2024-12-24T07:10:00Z</cp:lastPrinted>
  <dcterms:created xsi:type="dcterms:W3CDTF">2025-05-06T08:48:00Z</dcterms:created>
  <dcterms:modified xsi:type="dcterms:W3CDTF">2025-07-15T07:13:00Z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833501094</vt:i4>
  </property>
</Properties>
</file>