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71687" w14:textId="77777777" w:rsidR="004455EB" w:rsidRPr="00235CD8" w:rsidRDefault="004455EB" w:rsidP="0008044E">
      <w:pPr>
        <w:suppressAutoHyphens w:val="0"/>
        <w:overflowPunct w:val="0"/>
        <w:autoSpaceDE w:val="0"/>
        <w:ind w:right="-1"/>
        <w:jc w:val="center"/>
        <w:textAlignment w:val="baseline"/>
        <w:rPr>
          <w:b/>
          <w:bCs/>
          <w:iCs/>
          <w:sz w:val="20"/>
          <w:szCs w:val="20"/>
          <w:lang w:eastAsia="ru-RU"/>
        </w:rPr>
      </w:pPr>
      <w:bookmarkStart w:id="0" w:name="_Hlk536118393"/>
      <w:bookmarkEnd w:id="0"/>
      <w:r w:rsidRPr="00235CD8">
        <w:rPr>
          <w:b/>
          <w:noProof/>
          <w:sz w:val="20"/>
          <w:szCs w:val="20"/>
          <w:lang w:eastAsia="ru-RU"/>
        </w:rPr>
        <w:drawing>
          <wp:inline distT="0" distB="0" distL="0" distR="0" wp14:anchorId="4847BACE" wp14:editId="02D6400A">
            <wp:extent cx="1625600" cy="948055"/>
            <wp:effectExtent l="0" t="0" r="0" b="4445"/>
            <wp:docPr id="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40482B89" w14:textId="77777777" w:rsidR="004455EB" w:rsidRPr="00235CD8" w:rsidRDefault="004455EB" w:rsidP="0008044E">
      <w:pPr>
        <w:ind w:right="-3"/>
        <w:jc w:val="center"/>
        <w:rPr>
          <w:rFonts w:eastAsia="Lucida Sans Unicode"/>
          <w:lang w:eastAsia="ru-RU"/>
        </w:rPr>
      </w:pPr>
    </w:p>
    <w:p w14:paraId="2BBAEF3A" w14:textId="77777777" w:rsidR="004455EB" w:rsidRPr="00235CD8" w:rsidRDefault="004455EB" w:rsidP="0008044E">
      <w:pPr>
        <w:ind w:right="-3"/>
        <w:jc w:val="center"/>
        <w:rPr>
          <w:rFonts w:eastAsia="Lucida Sans Unicode"/>
          <w:bCs/>
          <w:kern w:val="1"/>
          <w:sz w:val="20"/>
          <w:szCs w:val="20"/>
          <w:lang w:eastAsia="ru-RU"/>
        </w:rPr>
      </w:pPr>
      <w:r w:rsidRPr="00235CD8">
        <w:rPr>
          <w:rFonts w:eastAsia="Lucida Sans Unicode"/>
          <w:bCs/>
          <w:kern w:val="1"/>
          <w:sz w:val="20"/>
          <w:szCs w:val="20"/>
          <w:lang w:eastAsia="ru-RU"/>
        </w:rPr>
        <w:t>ООО «Архивариус»</w:t>
      </w:r>
    </w:p>
    <w:p w14:paraId="3D785059" w14:textId="77777777" w:rsidR="004455EB" w:rsidRPr="00235CD8" w:rsidRDefault="004455EB" w:rsidP="0008044E">
      <w:pPr>
        <w:tabs>
          <w:tab w:val="left" w:pos="5700"/>
        </w:tabs>
        <w:suppressAutoHyphens w:val="0"/>
        <w:ind w:right="-3"/>
        <w:jc w:val="center"/>
        <w:rPr>
          <w:sz w:val="20"/>
          <w:szCs w:val="20"/>
          <w:lang w:eastAsia="ru-RU"/>
        </w:rPr>
      </w:pPr>
      <w:r w:rsidRPr="00235CD8">
        <w:rPr>
          <w:sz w:val="20"/>
          <w:szCs w:val="20"/>
          <w:lang w:eastAsia="ru-RU"/>
        </w:rPr>
        <w:t>Челябинская обл., г. Магнитогорск, пр. Металлургов, д. 12</w:t>
      </w:r>
    </w:p>
    <w:p w14:paraId="4BAF3CB9" w14:textId="77777777" w:rsidR="004455EB" w:rsidRPr="00235CD8" w:rsidRDefault="004455EB" w:rsidP="0008044E">
      <w:pPr>
        <w:tabs>
          <w:tab w:val="left" w:pos="5700"/>
        </w:tabs>
        <w:suppressAutoHyphens w:val="0"/>
        <w:ind w:right="-3"/>
        <w:jc w:val="center"/>
        <w:rPr>
          <w:sz w:val="20"/>
          <w:szCs w:val="20"/>
          <w:lang w:eastAsia="ru-RU"/>
        </w:rPr>
      </w:pPr>
      <w:r w:rsidRPr="00235CD8">
        <w:rPr>
          <w:sz w:val="20"/>
          <w:szCs w:val="20"/>
          <w:lang w:val="en-US" w:eastAsia="ru-RU"/>
        </w:rPr>
        <w:t>archivar</w:t>
      </w:r>
      <w:r w:rsidRPr="00235CD8">
        <w:rPr>
          <w:sz w:val="20"/>
          <w:szCs w:val="20"/>
          <w:lang w:eastAsia="ru-RU"/>
        </w:rPr>
        <w:t>.</w:t>
      </w:r>
      <w:r w:rsidRPr="00235CD8">
        <w:rPr>
          <w:sz w:val="20"/>
          <w:szCs w:val="20"/>
          <w:lang w:val="en-US" w:eastAsia="ru-RU"/>
        </w:rPr>
        <w:t>ru</w:t>
      </w:r>
    </w:p>
    <w:p w14:paraId="1CB96F9C" w14:textId="671EC7BD" w:rsidR="004455EB" w:rsidRPr="00235CD8" w:rsidRDefault="00B20B9A" w:rsidP="0008044E">
      <w:pPr>
        <w:suppressAutoHyphens w:val="0"/>
        <w:overflowPunct w:val="0"/>
        <w:autoSpaceDE w:val="0"/>
        <w:ind w:right="284"/>
        <w:jc w:val="center"/>
        <w:textAlignment w:val="baseline"/>
        <w:rPr>
          <w:rFonts w:eastAsia="Arial-BoldItalicMT"/>
          <w:b/>
          <w:bCs/>
          <w:iCs/>
          <w:sz w:val="36"/>
          <w:szCs w:val="36"/>
          <w:lang w:eastAsia="ru-RU"/>
        </w:rPr>
      </w:pPr>
      <w:r w:rsidRPr="00235CD8">
        <w:rPr>
          <w:noProof/>
          <w:lang w:eastAsia="ru-RU"/>
        </w:rPr>
        <mc:AlternateContent>
          <mc:Choice Requires="wps">
            <w:drawing>
              <wp:anchor distT="4294967292" distB="4294967292" distL="114300" distR="114300" simplePos="0" relativeHeight="251666432" behindDoc="0" locked="0" layoutInCell="1" allowOverlap="1" wp14:anchorId="706372E2" wp14:editId="3DD217CC">
                <wp:simplePos x="0" y="0"/>
                <wp:positionH relativeFrom="column">
                  <wp:posOffset>-5715</wp:posOffset>
                </wp:positionH>
                <wp:positionV relativeFrom="paragraph">
                  <wp:posOffset>101600</wp:posOffset>
                </wp:positionV>
                <wp:extent cx="5819775" cy="635"/>
                <wp:effectExtent l="0" t="0" r="28575" b="3746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254781" id="Line 3" o:spid="_x0000_s1026" style="position:absolute;flip:y;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QHAIAADU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"/>
            </w:pict>
          </mc:Fallback>
        </mc:AlternateContent>
      </w:r>
    </w:p>
    <w:p w14:paraId="336610D0" w14:textId="77777777" w:rsidR="0037351B" w:rsidRPr="00235CD8" w:rsidRDefault="0037351B" w:rsidP="0037351B">
      <w:pPr>
        <w:overflowPunct w:val="0"/>
        <w:autoSpaceDE w:val="0"/>
        <w:jc w:val="center"/>
        <w:textAlignment w:val="baseline"/>
        <w:rPr>
          <w:rFonts w:eastAsia="Arial-BoldItalicMT"/>
          <w:b/>
          <w:bCs/>
          <w:iCs/>
          <w:sz w:val="28"/>
          <w:szCs w:val="36"/>
        </w:rPr>
      </w:pPr>
    </w:p>
    <w:p w14:paraId="66010B20" w14:textId="77777777" w:rsidR="005C3264" w:rsidRPr="00235CD8" w:rsidRDefault="005C3264" w:rsidP="005C3264">
      <w:pPr>
        <w:overflowPunct w:val="0"/>
        <w:autoSpaceDE w:val="0"/>
        <w:jc w:val="center"/>
        <w:textAlignment w:val="baseline"/>
        <w:rPr>
          <w:rFonts w:eastAsia="Arial-BoldItalicMT"/>
          <w:b/>
          <w:bCs/>
          <w:iCs/>
          <w:sz w:val="36"/>
          <w:szCs w:val="36"/>
        </w:rPr>
      </w:pPr>
      <w:bookmarkStart w:id="1" w:name="_Hlk509778081"/>
      <w:r w:rsidRPr="00235CD8">
        <w:rPr>
          <w:rFonts w:eastAsia="Arial-BoldItalicMT"/>
          <w:b/>
          <w:i/>
          <w:noProof/>
          <w:sz w:val="36"/>
          <w:szCs w:val="36"/>
          <w:lang w:eastAsia="ru-RU"/>
        </w:rPr>
        <w:drawing>
          <wp:inline distT="0" distB="0" distL="0" distR="0" wp14:anchorId="1974FAB6" wp14:editId="37C2DD80">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1AD0172B" w14:textId="77777777" w:rsidR="00DB4BC6" w:rsidRPr="00235CD8" w:rsidRDefault="00DB4BC6" w:rsidP="005C3264">
      <w:pPr>
        <w:overflowPunct w:val="0"/>
        <w:autoSpaceDE w:val="0"/>
        <w:jc w:val="center"/>
        <w:textAlignment w:val="baseline"/>
        <w:rPr>
          <w:rFonts w:eastAsia="Arial-BoldItalicMT"/>
          <w:b/>
          <w:bCs/>
          <w:iCs/>
          <w:sz w:val="36"/>
          <w:szCs w:val="36"/>
        </w:rPr>
      </w:pPr>
    </w:p>
    <w:p w14:paraId="384A5C96" w14:textId="7402A7BA" w:rsidR="003F6C11" w:rsidRPr="00235CD8" w:rsidRDefault="003F6C11" w:rsidP="003F6C11">
      <w:pPr>
        <w:tabs>
          <w:tab w:val="left" w:pos="5730"/>
        </w:tabs>
        <w:suppressAutoHyphens w:val="0"/>
        <w:overflowPunct w:val="0"/>
        <w:autoSpaceDE w:val="0"/>
        <w:ind w:right="-3"/>
        <w:jc w:val="center"/>
        <w:textAlignment w:val="baseline"/>
        <w:rPr>
          <w:b/>
          <w:sz w:val="32"/>
          <w:szCs w:val="32"/>
        </w:rPr>
      </w:pPr>
      <w:r w:rsidRPr="00235CD8">
        <w:rPr>
          <w:b/>
          <w:sz w:val="32"/>
          <w:szCs w:val="32"/>
        </w:rPr>
        <w:t>Проект планировки, проект межевания в границах</w:t>
      </w:r>
    </w:p>
    <w:p w14:paraId="7011A16E" w14:textId="77777777" w:rsidR="003F6C11" w:rsidRPr="00235CD8" w:rsidRDefault="003F6C11" w:rsidP="003F6C11">
      <w:pPr>
        <w:tabs>
          <w:tab w:val="left" w:pos="5730"/>
        </w:tabs>
        <w:suppressAutoHyphens w:val="0"/>
        <w:overflowPunct w:val="0"/>
        <w:autoSpaceDE w:val="0"/>
        <w:ind w:right="-3"/>
        <w:jc w:val="center"/>
        <w:textAlignment w:val="baseline"/>
        <w:rPr>
          <w:b/>
          <w:sz w:val="32"/>
          <w:szCs w:val="32"/>
        </w:rPr>
      </w:pPr>
      <w:r w:rsidRPr="00235CD8">
        <w:rPr>
          <w:b/>
          <w:sz w:val="32"/>
          <w:szCs w:val="32"/>
        </w:rPr>
        <w:t>улиц Вокзальная, Писарева, Московская, Бурденко</w:t>
      </w:r>
    </w:p>
    <w:p w14:paraId="6F8B7FFE" w14:textId="09BAC9DE" w:rsidR="005C3264" w:rsidRPr="00235CD8" w:rsidRDefault="005C3264" w:rsidP="003F6C11">
      <w:pPr>
        <w:tabs>
          <w:tab w:val="left" w:pos="5730"/>
        </w:tabs>
        <w:suppressAutoHyphens w:val="0"/>
        <w:overflowPunct w:val="0"/>
        <w:autoSpaceDE w:val="0"/>
        <w:ind w:right="-3"/>
        <w:jc w:val="center"/>
        <w:textAlignment w:val="baseline"/>
        <w:rPr>
          <w:b/>
          <w:sz w:val="36"/>
          <w:szCs w:val="32"/>
        </w:rPr>
      </w:pPr>
    </w:p>
    <w:p w14:paraId="15B7BDC3" w14:textId="77777777" w:rsidR="003F6C11" w:rsidRPr="00235CD8" w:rsidRDefault="003F6C11" w:rsidP="003F6C11">
      <w:pPr>
        <w:tabs>
          <w:tab w:val="left" w:pos="5730"/>
        </w:tabs>
        <w:suppressAutoHyphens w:val="0"/>
        <w:overflowPunct w:val="0"/>
        <w:autoSpaceDE w:val="0"/>
        <w:ind w:right="-3"/>
        <w:jc w:val="center"/>
        <w:textAlignment w:val="baseline"/>
        <w:rPr>
          <w:b/>
          <w:sz w:val="36"/>
          <w:szCs w:val="32"/>
        </w:rPr>
      </w:pPr>
    </w:p>
    <w:p w14:paraId="7AECBE0C" w14:textId="77777777" w:rsidR="005C3264" w:rsidRPr="00235CD8" w:rsidRDefault="005C3264" w:rsidP="005C3264">
      <w:pPr>
        <w:suppressAutoHyphens w:val="0"/>
        <w:overflowPunct w:val="0"/>
        <w:autoSpaceDE w:val="0"/>
        <w:ind w:right="-3"/>
        <w:jc w:val="center"/>
        <w:textAlignment w:val="baseline"/>
        <w:rPr>
          <w:i/>
          <w:sz w:val="32"/>
          <w:szCs w:val="32"/>
          <w:lang w:eastAsia="ru-RU"/>
        </w:rPr>
      </w:pPr>
      <w:r w:rsidRPr="00235CD8">
        <w:rPr>
          <w:i/>
          <w:sz w:val="32"/>
          <w:szCs w:val="32"/>
          <w:lang w:eastAsia="ru-RU"/>
        </w:rPr>
        <w:t>ПРОЕКТ МЕЖЕВАНИЯ ТЕРРИТОРИИ</w:t>
      </w:r>
    </w:p>
    <w:p w14:paraId="6743C9B8" w14:textId="77777777" w:rsidR="005C3264" w:rsidRPr="00235CD8" w:rsidRDefault="005C3264" w:rsidP="005C3264">
      <w:pPr>
        <w:suppressAutoHyphens w:val="0"/>
        <w:overflowPunct w:val="0"/>
        <w:autoSpaceDE w:val="0"/>
        <w:ind w:right="-3"/>
        <w:jc w:val="center"/>
        <w:textAlignment w:val="baseline"/>
        <w:rPr>
          <w:sz w:val="32"/>
          <w:szCs w:val="32"/>
          <w:lang w:eastAsia="ru-RU"/>
        </w:rPr>
      </w:pPr>
    </w:p>
    <w:p w14:paraId="36B53D02" w14:textId="77777777" w:rsidR="002015A0" w:rsidRPr="00235CD8" w:rsidRDefault="002015A0" w:rsidP="002015A0">
      <w:pPr>
        <w:suppressAutoHyphens w:val="0"/>
        <w:overflowPunct w:val="0"/>
        <w:autoSpaceDE w:val="0"/>
        <w:ind w:right="-3"/>
        <w:jc w:val="center"/>
        <w:textAlignment w:val="baseline"/>
        <w:rPr>
          <w:sz w:val="32"/>
          <w:szCs w:val="32"/>
          <w:lang w:eastAsia="ru-RU"/>
        </w:rPr>
      </w:pPr>
      <w:r w:rsidRPr="00235CD8">
        <w:rPr>
          <w:sz w:val="32"/>
          <w:szCs w:val="32"/>
          <w:lang w:eastAsia="ru-RU"/>
        </w:rPr>
        <w:t>Том I</w:t>
      </w:r>
      <w:r w:rsidRPr="00235CD8">
        <w:rPr>
          <w:sz w:val="32"/>
          <w:szCs w:val="32"/>
          <w:lang w:val="en-US" w:eastAsia="ru-RU"/>
        </w:rPr>
        <w:t>II</w:t>
      </w:r>
    </w:p>
    <w:p w14:paraId="28A2904E" w14:textId="77777777" w:rsidR="00AD510F" w:rsidRPr="00235CD8" w:rsidRDefault="00AD510F" w:rsidP="002015A0">
      <w:pPr>
        <w:suppressAutoHyphens w:val="0"/>
        <w:overflowPunct w:val="0"/>
        <w:autoSpaceDE w:val="0"/>
        <w:ind w:right="-3"/>
        <w:jc w:val="center"/>
        <w:textAlignment w:val="baseline"/>
        <w:rPr>
          <w:sz w:val="32"/>
          <w:szCs w:val="32"/>
          <w:lang w:eastAsia="ru-RU"/>
        </w:rPr>
      </w:pPr>
    </w:p>
    <w:p w14:paraId="2E9E7F52" w14:textId="77777777" w:rsidR="005C3264" w:rsidRPr="00235CD8" w:rsidRDefault="005C3264" w:rsidP="005C3264">
      <w:pPr>
        <w:suppressAutoHyphens w:val="0"/>
        <w:overflowPunct w:val="0"/>
        <w:autoSpaceDE w:val="0"/>
        <w:ind w:right="-3"/>
        <w:jc w:val="center"/>
        <w:textAlignment w:val="baseline"/>
        <w:rPr>
          <w:sz w:val="28"/>
          <w:szCs w:val="28"/>
          <w:lang w:eastAsia="ru-RU"/>
        </w:rPr>
      </w:pPr>
      <w:r w:rsidRPr="00235CD8">
        <w:rPr>
          <w:sz w:val="28"/>
          <w:szCs w:val="28"/>
          <w:lang w:eastAsia="ru-RU"/>
        </w:rPr>
        <w:t>Основная часть проекта</w:t>
      </w:r>
    </w:p>
    <w:p w14:paraId="118740B6" w14:textId="77777777" w:rsidR="005C3264" w:rsidRPr="00235CD8" w:rsidRDefault="005C3264" w:rsidP="005C3264">
      <w:pPr>
        <w:suppressAutoHyphens w:val="0"/>
        <w:overflowPunct w:val="0"/>
        <w:autoSpaceDE w:val="0"/>
        <w:ind w:right="-3"/>
        <w:jc w:val="center"/>
        <w:textAlignment w:val="baseline"/>
        <w:rPr>
          <w:sz w:val="28"/>
          <w:szCs w:val="28"/>
          <w:lang w:eastAsia="ru-RU"/>
        </w:rPr>
      </w:pPr>
    </w:p>
    <w:p w14:paraId="0CCA4A61" w14:textId="77777777" w:rsidR="005C3264" w:rsidRPr="00235CD8" w:rsidRDefault="005C3264" w:rsidP="005C3264">
      <w:pPr>
        <w:suppressAutoHyphens w:val="0"/>
        <w:overflowPunct w:val="0"/>
        <w:autoSpaceDE w:val="0"/>
        <w:ind w:right="-3"/>
        <w:jc w:val="center"/>
        <w:textAlignment w:val="baseline"/>
        <w:rPr>
          <w:sz w:val="28"/>
          <w:szCs w:val="28"/>
          <w:lang w:eastAsia="ru-RU"/>
        </w:rPr>
      </w:pPr>
      <w:r w:rsidRPr="00235CD8">
        <w:rPr>
          <w:sz w:val="28"/>
          <w:szCs w:val="28"/>
          <w:lang w:eastAsia="ru-RU"/>
        </w:rPr>
        <w:t>Текстовая часть</w:t>
      </w:r>
    </w:p>
    <w:p w14:paraId="479430EC" w14:textId="77777777" w:rsidR="005C3264" w:rsidRPr="00235CD8" w:rsidRDefault="005C3264" w:rsidP="005C3264">
      <w:pPr>
        <w:ind w:right="-3"/>
        <w:jc w:val="center"/>
        <w:rPr>
          <w:rFonts w:eastAsia="Lucida Sans Unicode"/>
          <w:bCs/>
          <w:kern w:val="1"/>
          <w:sz w:val="20"/>
          <w:szCs w:val="20"/>
          <w:lang w:eastAsia="ru-RU"/>
        </w:rPr>
      </w:pPr>
    </w:p>
    <w:p w14:paraId="78EA54EE" w14:textId="77777777" w:rsidR="003F6C11" w:rsidRPr="00235CD8" w:rsidRDefault="003F6C11" w:rsidP="005C3264">
      <w:pPr>
        <w:ind w:right="-3"/>
        <w:jc w:val="center"/>
        <w:rPr>
          <w:rFonts w:eastAsia="Lucida Sans Unicode"/>
          <w:bCs/>
          <w:kern w:val="1"/>
          <w:sz w:val="20"/>
          <w:szCs w:val="20"/>
          <w:lang w:eastAsia="ru-RU"/>
        </w:rPr>
      </w:pPr>
    </w:p>
    <w:p w14:paraId="4FA8B1BF" w14:textId="77777777" w:rsidR="003F6C11" w:rsidRPr="00235CD8" w:rsidRDefault="003F6C11" w:rsidP="005C3264">
      <w:pPr>
        <w:ind w:right="-3"/>
        <w:jc w:val="center"/>
        <w:rPr>
          <w:rFonts w:eastAsia="Lucida Sans Unicode"/>
          <w:bCs/>
          <w:kern w:val="1"/>
          <w:sz w:val="20"/>
          <w:szCs w:val="20"/>
          <w:lang w:eastAsia="ru-RU"/>
        </w:rPr>
      </w:pPr>
    </w:p>
    <w:p w14:paraId="1B25A4BB" w14:textId="7BE2C237" w:rsidR="005C3264" w:rsidRPr="00235CD8" w:rsidRDefault="003F6C11" w:rsidP="005C3264">
      <w:pPr>
        <w:ind w:right="-3"/>
        <w:jc w:val="center"/>
        <w:rPr>
          <w:rFonts w:eastAsia="Lucida Sans Unicode"/>
          <w:bCs/>
          <w:kern w:val="1"/>
          <w:sz w:val="20"/>
          <w:szCs w:val="20"/>
          <w:lang w:eastAsia="ru-RU"/>
        </w:rPr>
      </w:pPr>
      <w:r w:rsidRPr="00235CD8">
        <w:rPr>
          <w:rFonts w:eastAsia="Lucida Sans Unicode"/>
          <w:bCs/>
          <w:kern w:val="2"/>
          <w:sz w:val="20"/>
          <w:szCs w:val="20"/>
          <w:lang w:eastAsia="ru-RU"/>
        </w:rPr>
        <w:t xml:space="preserve">А-132.1652-24 </w:t>
      </w:r>
      <w:r w:rsidR="005C3264" w:rsidRPr="00235CD8">
        <w:rPr>
          <w:rFonts w:eastAsia="Lucida Sans Unicode"/>
          <w:bCs/>
          <w:kern w:val="1"/>
          <w:sz w:val="20"/>
          <w:szCs w:val="20"/>
          <w:lang w:eastAsia="ru-RU"/>
        </w:rPr>
        <w:t>ПМТ.ТЧ</w:t>
      </w:r>
    </w:p>
    <w:p w14:paraId="7A55EE72" w14:textId="77777777" w:rsidR="005C3264" w:rsidRPr="00235CD8" w:rsidRDefault="005C3264" w:rsidP="005C3264">
      <w:pPr>
        <w:tabs>
          <w:tab w:val="left" w:pos="5700"/>
        </w:tabs>
        <w:suppressAutoHyphens w:val="0"/>
        <w:ind w:right="-3"/>
        <w:jc w:val="center"/>
        <w:rPr>
          <w:sz w:val="20"/>
          <w:szCs w:val="20"/>
          <w:lang w:eastAsia="ru-RU"/>
        </w:rPr>
      </w:pPr>
      <w:r w:rsidRPr="00235CD8">
        <w:rPr>
          <w:noProof/>
          <w:lang w:eastAsia="ru-RU"/>
        </w:rPr>
        <mc:AlternateContent>
          <mc:Choice Requires="wps">
            <w:drawing>
              <wp:anchor distT="4294967291" distB="4294967291" distL="114300" distR="114300" simplePos="0" relativeHeight="251668480" behindDoc="0" locked="0" layoutInCell="1" allowOverlap="1" wp14:anchorId="49B858FB" wp14:editId="403A7B16">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4A1C7C" id="Line 3" o:spid="_x0000_s1026" style="position:absolute;flip:y;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4DA971C4" w14:textId="77777777" w:rsidR="005C3264" w:rsidRPr="00235CD8" w:rsidRDefault="005C3264" w:rsidP="005C3264">
      <w:pPr>
        <w:tabs>
          <w:tab w:val="left" w:pos="5700"/>
        </w:tabs>
        <w:suppressAutoHyphens w:val="0"/>
        <w:ind w:right="-3"/>
        <w:jc w:val="center"/>
        <w:rPr>
          <w:sz w:val="20"/>
          <w:szCs w:val="20"/>
          <w:lang w:eastAsia="ru-RU"/>
        </w:rPr>
      </w:pPr>
    </w:p>
    <w:p w14:paraId="787E4AD6" w14:textId="366A358F" w:rsidR="005C3264" w:rsidRPr="00235CD8" w:rsidRDefault="005C3264" w:rsidP="005C3264">
      <w:pPr>
        <w:tabs>
          <w:tab w:val="left" w:pos="5700"/>
        </w:tabs>
        <w:suppressAutoHyphens w:val="0"/>
        <w:ind w:right="-3"/>
        <w:jc w:val="center"/>
        <w:rPr>
          <w:sz w:val="20"/>
          <w:szCs w:val="20"/>
          <w:lang w:eastAsia="ru-RU"/>
        </w:rPr>
      </w:pPr>
      <w:r w:rsidRPr="00235CD8">
        <w:rPr>
          <w:sz w:val="20"/>
          <w:szCs w:val="20"/>
          <w:lang w:eastAsia="ru-RU"/>
        </w:rPr>
        <w:t xml:space="preserve">Заказчик: </w:t>
      </w:r>
      <w:r w:rsidR="00AD510F" w:rsidRPr="00235CD8">
        <w:rPr>
          <w:sz w:val="20"/>
          <w:szCs w:val="20"/>
          <w:lang w:eastAsia="ru-RU"/>
        </w:rPr>
        <w:t>Администрация города Магнитогорска</w:t>
      </w:r>
    </w:p>
    <w:p w14:paraId="2009DD65" w14:textId="77777777" w:rsidR="005C3264" w:rsidRPr="00235CD8" w:rsidRDefault="005C3264" w:rsidP="00B17021">
      <w:pPr>
        <w:tabs>
          <w:tab w:val="left" w:pos="5700"/>
        </w:tabs>
        <w:suppressAutoHyphens w:val="0"/>
        <w:ind w:right="-3"/>
        <w:jc w:val="center"/>
        <w:rPr>
          <w:sz w:val="20"/>
          <w:szCs w:val="20"/>
          <w:lang w:eastAsia="ru-RU"/>
        </w:rPr>
      </w:pPr>
    </w:p>
    <w:p w14:paraId="213C9614" w14:textId="77777777" w:rsidR="005C3264" w:rsidRPr="00235CD8" w:rsidRDefault="005C3264" w:rsidP="005C3264">
      <w:pPr>
        <w:tabs>
          <w:tab w:val="left" w:pos="5700"/>
        </w:tabs>
        <w:suppressAutoHyphens w:val="0"/>
        <w:ind w:right="-3"/>
        <w:jc w:val="center"/>
        <w:rPr>
          <w:sz w:val="20"/>
          <w:szCs w:val="20"/>
          <w:lang w:eastAsia="ru-RU"/>
        </w:rPr>
      </w:pPr>
    </w:p>
    <w:p w14:paraId="6E3104D5" w14:textId="77777777" w:rsidR="002015A0" w:rsidRPr="00235CD8" w:rsidRDefault="002015A0" w:rsidP="005C3264">
      <w:pPr>
        <w:tabs>
          <w:tab w:val="left" w:pos="5700"/>
        </w:tabs>
        <w:suppressAutoHyphens w:val="0"/>
        <w:ind w:right="-3"/>
        <w:jc w:val="center"/>
        <w:rPr>
          <w:sz w:val="20"/>
          <w:szCs w:val="20"/>
          <w:lang w:eastAsia="ru-RU"/>
        </w:rPr>
      </w:pPr>
    </w:p>
    <w:p w14:paraId="09F99C37" w14:textId="77777777" w:rsidR="00B17021" w:rsidRPr="00235CD8" w:rsidRDefault="00B17021" w:rsidP="005C3264">
      <w:pPr>
        <w:tabs>
          <w:tab w:val="left" w:pos="5700"/>
        </w:tabs>
        <w:suppressAutoHyphens w:val="0"/>
        <w:ind w:right="-3"/>
        <w:jc w:val="center"/>
        <w:rPr>
          <w:sz w:val="20"/>
          <w:szCs w:val="20"/>
          <w:lang w:eastAsia="ru-RU"/>
        </w:rPr>
      </w:pPr>
    </w:p>
    <w:p w14:paraId="2C563B9C" w14:textId="384FAC37" w:rsidR="005C3264" w:rsidRPr="00235CD8" w:rsidRDefault="005C3264" w:rsidP="005C3264">
      <w:pPr>
        <w:tabs>
          <w:tab w:val="left" w:pos="5700"/>
        </w:tabs>
        <w:suppressAutoHyphens w:val="0"/>
        <w:ind w:right="-3"/>
        <w:jc w:val="center"/>
        <w:rPr>
          <w:sz w:val="20"/>
          <w:szCs w:val="20"/>
          <w:lang w:eastAsia="ru-RU"/>
        </w:rPr>
      </w:pPr>
      <w:r w:rsidRPr="00235CD8">
        <w:rPr>
          <w:sz w:val="20"/>
          <w:szCs w:val="20"/>
          <w:lang w:eastAsia="ru-RU"/>
        </w:rPr>
        <w:t xml:space="preserve">Директор ООО «Архивариус»                                    </w:t>
      </w:r>
      <w:r w:rsidR="00C82B99" w:rsidRPr="00235CD8">
        <w:rPr>
          <w:sz w:val="20"/>
          <w:szCs w:val="20"/>
          <w:lang w:eastAsia="ru-RU"/>
        </w:rPr>
        <w:t xml:space="preserve">                             К.</w:t>
      </w:r>
      <w:r w:rsidRPr="00235CD8">
        <w:rPr>
          <w:sz w:val="20"/>
          <w:szCs w:val="20"/>
          <w:lang w:eastAsia="ru-RU"/>
        </w:rPr>
        <w:t>Н. Гребенщиков</w:t>
      </w:r>
    </w:p>
    <w:p w14:paraId="033987F2" w14:textId="77777777" w:rsidR="005C3264" w:rsidRPr="00235CD8" w:rsidRDefault="005C3264" w:rsidP="005C3264">
      <w:pPr>
        <w:tabs>
          <w:tab w:val="left" w:pos="5700"/>
        </w:tabs>
        <w:suppressAutoHyphens w:val="0"/>
        <w:ind w:right="-3"/>
        <w:jc w:val="center"/>
        <w:rPr>
          <w:sz w:val="20"/>
          <w:szCs w:val="20"/>
          <w:lang w:eastAsia="ru-RU"/>
        </w:rPr>
      </w:pPr>
    </w:p>
    <w:p w14:paraId="3A21497B" w14:textId="77777777" w:rsidR="002015A0" w:rsidRPr="00235CD8" w:rsidRDefault="002015A0" w:rsidP="005C3264">
      <w:pPr>
        <w:tabs>
          <w:tab w:val="left" w:pos="5700"/>
        </w:tabs>
        <w:suppressAutoHyphens w:val="0"/>
        <w:ind w:right="-3"/>
        <w:jc w:val="center"/>
        <w:rPr>
          <w:sz w:val="20"/>
          <w:szCs w:val="20"/>
          <w:lang w:eastAsia="ru-RU"/>
        </w:rPr>
      </w:pPr>
    </w:p>
    <w:p w14:paraId="3FDB9885" w14:textId="77777777" w:rsidR="00BC0EA7" w:rsidRPr="00235CD8" w:rsidRDefault="00BC0EA7" w:rsidP="005C3264">
      <w:pPr>
        <w:tabs>
          <w:tab w:val="left" w:pos="5700"/>
        </w:tabs>
        <w:suppressAutoHyphens w:val="0"/>
        <w:ind w:right="-3"/>
        <w:jc w:val="center"/>
        <w:rPr>
          <w:sz w:val="20"/>
          <w:szCs w:val="20"/>
          <w:lang w:eastAsia="ru-RU"/>
        </w:rPr>
      </w:pPr>
    </w:p>
    <w:p w14:paraId="6FD44F27" w14:textId="77777777" w:rsidR="002015A0" w:rsidRPr="00235CD8" w:rsidRDefault="002015A0" w:rsidP="005C3264">
      <w:pPr>
        <w:tabs>
          <w:tab w:val="left" w:pos="5700"/>
        </w:tabs>
        <w:suppressAutoHyphens w:val="0"/>
        <w:ind w:right="-3"/>
        <w:jc w:val="center"/>
        <w:rPr>
          <w:sz w:val="20"/>
          <w:szCs w:val="20"/>
          <w:lang w:eastAsia="ru-RU"/>
        </w:rPr>
      </w:pPr>
    </w:p>
    <w:p w14:paraId="7A1BDB94" w14:textId="4AE636EA" w:rsidR="002966C2" w:rsidRPr="00235CD8" w:rsidRDefault="00125991" w:rsidP="005C3264">
      <w:pPr>
        <w:tabs>
          <w:tab w:val="left" w:pos="5700"/>
        </w:tabs>
        <w:suppressAutoHyphens w:val="0"/>
        <w:ind w:right="-3"/>
        <w:jc w:val="center"/>
        <w:rPr>
          <w:sz w:val="28"/>
          <w:szCs w:val="28"/>
          <w:lang w:eastAsia="ru-RU"/>
        </w:rPr>
        <w:sectPr w:rsidR="002966C2" w:rsidRPr="00235CD8" w:rsidSect="00C15C93">
          <w:headerReference w:type="default" r:id="rId10"/>
          <w:footerReference w:type="default" r:id="rId11"/>
          <w:pgSz w:w="11906" w:h="16838"/>
          <w:pgMar w:top="993" w:right="850" w:bottom="851" w:left="1418" w:header="708" w:footer="708" w:gutter="0"/>
          <w:cols w:space="708"/>
          <w:titlePg/>
          <w:docGrid w:linePitch="360"/>
        </w:sectPr>
      </w:pPr>
      <w:r w:rsidRPr="00235CD8">
        <w:rPr>
          <w:sz w:val="20"/>
          <w:szCs w:val="20"/>
          <w:lang w:eastAsia="ru-RU"/>
        </w:rPr>
        <w:t>Магнитогорск, 202</w:t>
      </w:r>
      <w:r w:rsidR="00DB4BC6" w:rsidRPr="00235CD8">
        <w:rPr>
          <w:sz w:val="20"/>
          <w:szCs w:val="20"/>
          <w:lang w:eastAsia="ru-RU"/>
        </w:rPr>
        <w:t>5</w:t>
      </w:r>
    </w:p>
    <w:bookmarkEnd w:id="1"/>
    <w:p w14:paraId="6E67DDA2" w14:textId="77777777" w:rsidR="00AD510F" w:rsidRPr="00235CD8" w:rsidRDefault="00AD510F" w:rsidP="00AD510F">
      <w:pPr>
        <w:spacing w:after="60"/>
        <w:jc w:val="center"/>
        <w:rPr>
          <w:b/>
          <w:i/>
          <w:iCs/>
        </w:rPr>
      </w:pPr>
      <w:r w:rsidRPr="00235CD8">
        <w:rPr>
          <w:b/>
          <w:i/>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235CD8" w:rsidRPr="00235CD8" w14:paraId="6879C49C"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FB9FD24" w14:textId="77777777" w:rsidR="00BC0EA7" w:rsidRPr="00235CD8" w:rsidRDefault="00BC0EA7" w:rsidP="009A793C">
            <w:pPr>
              <w:tabs>
                <w:tab w:val="left" w:pos="157"/>
              </w:tabs>
              <w:jc w:val="center"/>
              <w:rPr>
                <w:b/>
                <w:sz w:val="22"/>
                <w:szCs w:val="22"/>
              </w:rPr>
            </w:pPr>
            <w:r w:rsidRPr="00235CD8">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D3148F7" w14:textId="77777777" w:rsidR="00BC0EA7" w:rsidRPr="00235CD8" w:rsidRDefault="00BC0EA7" w:rsidP="009A793C">
            <w:pPr>
              <w:jc w:val="center"/>
              <w:rPr>
                <w:b/>
                <w:sz w:val="22"/>
                <w:szCs w:val="22"/>
              </w:rPr>
            </w:pPr>
            <w:r w:rsidRPr="00235CD8">
              <w:rPr>
                <w:b/>
                <w:sz w:val="22"/>
                <w:szCs w:val="22"/>
              </w:rPr>
              <w:t>Наименование</w:t>
            </w:r>
          </w:p>
        </w:tc>
        <w:tc>
          <w:tcPr>
            <w:tcW w:w="2978" w:type="dxa"/>
            <w:tcBorders>
              <w:top w:val="single" w:sz="4" w:space="0" w:color="auto"/>
              <w:left w:val="single" w:sz="4" w:space="0" w:color="auto"/>
              <w:bottom w:val="single" w:sz="4" w:space="0" w:color="auto"/>
              <w:right w:val="single" w:sz="4" w:space="0" w:color="auto"/>
            </w:tcBorders>
            <w:vAlign w:val="center"/>
            <w:hideMark/>
          </w:tcPr>
          <w:p w14:paraId="06C8DB04" w14:textId="77777777" w:rsidR="00BC0EA7" w:rsidRPr="00235CD8" w:rsidRDefault="00BC0EA7" w:rsidP="009A793C">
            <w:pPr>
              <w:jc w:val="center"/>
              <w:rPr>
                <w:b/>
                <w:sz w:val="22"/>
                <w:szCs w:val="22"/>
              </w:rPr>
            </w:pPr>
            <w:r w:rsidRPr="00235CD8">
              <w:rPr>
                <w:b/>
                <w:sz w:val="22"/>
                <w:szCs w:val="22"/>
              </w:rPr>
              <w:t>Лист</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286CD2B" w14:textId="77777777" w:rsidR="00BC0EA7" w:rsidRPr="00235CD8" w:rsidRDefault="00BC0EA7" w:rsidP="009A793C">
            <w:pPr>
              <w:jc w:val="center"/>
              <w:rPr>
                <w:b/>
                <w:sz w:val="22"/>
                <w:szCs w:val="22"/>
              </w:rPr>
            </w:pPr>
            <w:r w:rsidRPr="00235CD8">
              <w:rPr>
                <w:b/>
                <w:sz w:val="22"/>
                <w:szCs w:val="22"/>
              </w:rPr>
              <w:t>Масштаб</w:t>
            </w:r>
          </w:p>
        </w:tc>
      </w:tr>
      <w:tr w:rsidR="00235CD8" w:rsidRPr="00235CD8" w14:paraId="7DE4E24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2787448" w14:textId="77777777" w:rsidR="00BC0EA7" w:rsidRPr="00235CD8" w:rsidRDefault="00BC0EA7" w:rsidP="009A793C">
            <w:pPr>
              <w:tabs>
                <w:tab w:val="left" w:pos="157"/>
              </w:tabs>
              <w:ind w:firstLine="227"/>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0211BF4F" w14:textId="77777777" w:rsidR="00BC0EA7" w:rsidRPr="00235CD8" w:rsidRDefault="00BC0EA7" w:rsidP="009A793C">
            <w:pPr>
              <w:widowControl w:val="0"/>
              <w:autoSpaceDE w:val="0"/>
              <w:adjustRightInd w:val="0"/>
              <w:jc w:val="center"/>
              <w:textAlignment w:val="baseline"/>
              <w:rPr>
                <w:rFonts w:eastAsia="GOST Type AU"/>
                <w:b/>
                <w:sz w:val="22"/>
                <w:szCs w:val="22"/>
              </w:rPr>
            </w:pPr>
            <w:r w:rsidRPr="00235CD8">
              <w:rPr>
                <w:b/>
                <w:iCs/>
                <w:sz w:val="22"/>
                <w:szCs w:val="22"/>
              </w:rPr>
              <w:t>Проект планировки территории</w:t>
            </w:r>
          </w:p>
        </w:tc>
      </w:tr>
      <w:tr w:rsidR="00235CD8" w:rsidRPr="00235CD8" w14:paraId="62411060" w14:textId="77777777" w:rsidTr="009A793C">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50CADBC6" w14:textId="77777777" w:rsidR="00BC0EA7" w:rsidRPr="00235CD8" w:rsidRDefault="00BC0EA7" w:rsidP="009A793C">
            <w:pPr>
              <w:tabs>
                <w:tab w:val="left" w:pos="157"/>
              </w:tabs>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115E1B11" w14:textId="77777777" w:rsidR="00BC0EA7" w:rsidRPr="00235CD8" w:rsidRDefault="00BC0EA7" w:rsidP="009A793C">
            <w:pPr>
              <w:widowControl w:val="0"/>
              <w:autoSpaceDE w:val="0"/>
              <w:adjustRightInd w:val="0"/>
              <w:jc w:val="center"/>
              <w:textAlignment w:val="baseline"/>
              <w:rPr>
                <w:rFonts w:eastAsia="GOST Type AU"/>
                <w:i/>
                <w:sz w:val="22"/>
                <w:szCs w:val="22"/>
              </w:rPr>
            </w:pPr>
            <w:r w:rsidRPr="00235CD8">
              <w:rPr>
                <w:i/>
                <w:sz w:val="22"/>
                <w:szCs w:val="22"/>
              </w:rPr>
              <w:t>Основная часть проекта</w:t>
            </w:r>
          </w:p>
        </w:tc>
      </w:tr>
      <w:tr w:rsidR="00235CD8" w:rsidRPr="00235CD8" w14:paraId="780B2C75"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51E0B5D"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CA6DC7C" w14:textId="77777777" w:rsidR="00BC0EA7" w:rsidRPr="00235CD8" w:rsidRDefault="00BC0EA7" w:rsidP="009A793C">
            <w:pPr>
              <w:rPr>
                <w:sz w:val="22"/>
                <w:szCs w:val="22"/>
              </w:rPr>
            </w:pPr>
            <w:r w:rsidRPr="00235CD8">
              <w:rPr>
                <w:sz w:val="22"/>
                <w:szCs w:val="22"/>
              </w:rPr>
              <w:t>Чертеж планировки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48653186"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D29CF86"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rFonts w:eastAsia="GOST Type AU"/>
                <w:sz w:val="22"/>
                <w:szCs w:val="22"/>
              </w:rPr>
              <w:t>1:1000</w:t>
            </w:r>
          </w:p>
        </w:tc>
      </w:tr>
      <w:tr w:rsidR="00235CD8" w:rsidRPr="00235CD8" w14:paraId="0DECF90D"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FB56A2E"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DB75348" w14:textId="77777777" w:rsidR="00BC0EA7" w:rsidRPr="00235CD8" w:rsidRDefault="00BC0EA7" w:rsidP="009A793C">
            <w:pPr>
              <w:rPr>
                <w:sz w:val="22"/>
                <w:szCs w:val="22"/>
              </w:rPr>
            </w:pPr>
            <w:r w:rsidRPr="00235CD8">
              <w:rPr>
                <w:sz w:val="22"/>
                <w:szCs w:val="22"/>
              </w:rPr>
              <w:t>Таблицы координат поворотных точек красных линий</w:t>
            </w:r>
          </w:p>
        </w:tc>
        <w:tc>
          <w:tcPr>
            <w:tcW w:w="2978" w:type="dxa"/>
            <w:tcBorders>
              <w:top w:val="single" w:sz="4" w:space="0" w:color="auto"/>
              <w:left w:val="single" w:sz="4" w:space="0" w:color="auto"/>
              <w:bottom w:val="single" w:sz="4" w:space="0" w:color="auto"/>
              <w:right w:val="single" w:sz="4" w:space="0" w:color="auto"/>
            </w:tcBorders>
            <w:vAlign w:val="center"/>
          </w:tcPr>
          <w:p w14:paraId="0D02D291" w14:textId="77777777" w:rsidR="00BC0EA7" w:rsidRPr="00235CD8" w:rsidRDefault="00BC0EA7" w:rsidP="009A793C">
            <w:pPr>
              <w:widowControl w:val="0"/>
              <w:autoSpaceDE w:val="0"/>
              <w:adjustRightInd w:val="0"/>
              <w:jc w:val="center"/>
              <w:textAlignment w:val="baseline"/>
              <w:rPr>
                <w:sz w:val="22"/>
                <w:szCs w:val="22"/>
              </w:rPr>
            </w:pPr>
            <w:r w:rsidRPr="00235CD8">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4054BD3F"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rFonts w:eastAsia="GOST Type AU"/>
                <w:sz w:val="22"/>
                <w:szCs w:val="22"/>
              </w:rPr>
              <w:t>-</w:t>
            </w:r>
          </w:p>
        </w:tc>
      </w:tr>
      <w:tr w:rsidR="00235CD8" w:rsidRPr="00235CD8" w14:paraId="3B7EBE8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71B0F0F"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41D9A26" w14:textId="77777777" w:rsidR="00BC0EA7" w:rsidRPr="00235CD8" w:rsidRDefault="00BC0EA7" w:rsidP="009A793C">
            <w:pPr>
              <w:rPr>
                <w:sz w:val="22"/>
                <w:szCs w:val="22"/>
              </w:rPr>
            </w:pPr>
            <w:r w:rsidRPr="00235CD8">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3EAF8CA1" w14:textId="77777777" w:rsidR="00BC0EA7" w:rsidRPr="00235CD8" w:rsidRDefault="00BC0EA7" w:rsidP="009A793C">
            <w:pPr>
              <w:widowControl w:val="0"/>
              <w:autoSpaceDE w:val="0"/>
              <w:adjustRightInd w:val="0"/>
              <w:jc w:val="center"/>
              <w:textAlignment w:val="baseline"/>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FB2DABF" w14:textId="77777777" w:rsidR="00BC0EA7" w:rsidRPr="00235CD8" w:rsidRDefault="00BC0EA7" w:rsidP="009A793C">
            <w:pPr>
              <w:widowControl w:val="0"/>
              <w:autoSpaceDE w:val="0"/>
              <w:adjustRightInd w:val="0"/>
              <w:jc w:val="center"/>
              <w:textAlignment w:val="baseline"/>
              <w:rPr>
                <w:rFonts w:eastAsia="GOST Type AU"/>
                <w:sz w:val="22"/>
                <w:szCs w:val="22"/>
              </w:rPr>
            </w:pPr>
          </w:p>
        </w:tc>
      </w:tr>
      <w:tr w:rsidR="00235CD8" w:rsidRPr="00235CD8" w14:paraId="107B56E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8614074" w14:textId="77777777" w:rsidR="00BC0EA7" w:rsidRPr="00235CD8" w:rsidRDefault="00BC0EA7" w:rsidP="009A793C">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5F26714" w14:textId="77777777" w:rsidR="00BC0EA7" w:rsidRPr="00235CD8" w:rsidRDefault="00BC0EA7" w:rsidP="009A793C">
            <w:pPr>
              <w:rPr>
                <w:sz w:val="22"/>
                <w:szCs w:val="22"/>
              </w:rPr>
            </w:pPr>
            <w:r w:rsidRPr="00235CD8">
              <w:rPr>
                <w:sz w:val="22"/>
                <w:szCs w:val="22"/>
              </w:rPr>
              <w:t>Том I. 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vAlign w:val="center"/>
          </w:tcPr>
          <w:p w14:paraId="0F6921F1" w14:textId="77777777" w:rsidR="00BC0EA7" w:rsidRPr="00235CD8" w:rsidRDefault="00BC0EA7" w:rsidP="009A793C">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4F47CC74" w14:textId="77777777" w:rsidR="00BC0EA7" w:rsidRPr="00235CD8" w:rsidRDefault="00BC0EA7" w:rsidP="009A793C">
            <w:pPr>
              <w:widowControl w:val="0"/>
              <w:autoSpaceDE w:val="0"/>
              <w:adjustRightInd w:val="0"/>
              <w:jc w:val="center"/>
              <w:textAlignment w:val="baseline"/>
              <w:rPr>
                <w:rFonts w:eastAsia="GOST Type AU"/>
                <w:sz w:val="22"/>
                <w:szCs w:val="22"/>
              </w:rPr>
            </w:pPr>
          </w:p>
        </w:tc>
      </w:tr>
      <w:tr w:rsidR="00235CD8" w:rsidRPr="00235CD8" w14:paraId="462B13A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6C2CBAA" w14:textId="77777777" w:rsidR="00BC0EA7" w:rsidRPr="00235CD8" w:rsidRDefault="00BC0EA7" w:rsidP="009A793C">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A0C257A" w14:textId="77777777" w:rsidR="00BC0EA7" w:rsidRPr="00235CD8" w:rsidRDefault="00BC0EA7" w:rsidP="009A793C">
            <w:pPr>
              <w:rPr>
                <w:sz w:val="22"/>
                <w:szCs w:val="22"/>
              </w:rPr>
            </w:pPr>
            <w:r w:rsidRPr="00235CD8">
              <w:rPr>
                <w:sz w:val="22"/>
                <w:szCs w:val="22"/>
              </w:rPr>
              <w:t>Том I. 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1F06A8AB" w14:textId="77777777" w:rsidR="00BC0EA7" w:rsidRPr="00235CD8" w:rsidRDefault="00BC0EA7" w:rsidP="009A793C">
            <w:pPr>
              <w:widowControl w:val="0"/>
              <w:autoSpaceDE w:val="0"/>
              <w:adjustRightInd w:val="0"/>
              <w:jc w:val="center"/>
              <w:textAlignment w:val="baseline"/>
              <w:rPr>
                <w:rFonts w:eastAsia="GOST Type AU"/>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D815873" w14:textId="77777777" w:rsidR="00BC0EA7" w:rsidRPr="00235CD8" w:rsidRDefault="00BC0EA7" w:rsidP="009A793C">
            <w:pPr>
              <w:widowControl w:val="0"/>
              <w:autoSpaceDE w:val="0"/>
              <w:adjustRightInd w:val="0"/>
              <w:jc w:val="center"/>
              <w:textAlignment w:val="baseline"/>
              <w:rPr>
                <w:rFonts w:eastAsia="GOST Type AU"/>
                <w:sz w:val="22"/>
                <w:szCs w:val="22"/>
              </w:rPr>
            </w:pPr>
          </w:p>
        </w:tc>
      </w:tr>
      <w:tr w:rsidR="00235CD8" w:rsidRPr="00235CD8" w14:paraId="04075044"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D9F0D97" w14:textId="77777777" w:rsidR="00BC0EA7" w:rsidRPr="00235CD8" w:rsidRDefault="00BC0EA7" w:rsidP="009A793C">
            <w:pPr>
              <w:tabs>
                <w:tab w:val="left" w:pos="157"/>
              </w:tabs>
              <w:jc w:val="center"/>
              <w:rPr>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59D96512" w14:textId="77777777" w:rsidR="00BC0EA7" w:rsidRPr="00235CD8" w:rsidRDefault="00BC0EA7" w:rsidP="009A793C">
            <w:pPr>
              <w:widowControl w:val="0"/>
              <w:autoSpaceDE w:val="0"/>
              <w:adjustRightInd w:val="0"/>
              <w:jc w:val="center"/>
              <w:textAlignment w:val="baseline"/>
              <w:rPr>
                <w:rFonts w:eastAsia="GOST Type AU"/>
                <w:i/>
                <w:sz w:val="22"/>
                <w:szCs w:val="22"/>
              </w:rPr>
            </w:pPr>
            <w:r w:rsidRPr="00235CD8">
              <w:rPr>
                <w:i/>
                <w:sz w:val="22"/>
                <w:szCs w:val="22"/>
              </w:rPr>
              <w:t>Материалы по обоснованию проекта</w:t>
            </w:r>
          </w:p>
        </w:tc>
      </w:tr>
      <w:tr w:rsidR="00235CD8" w:rsidRPr="00235CD8" w14:paraId="06BAE04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79EE352"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583977C" w14:textId="77777777" w:rsidR="00BC0EA7" w:rsidRPr="00235CD8" w:rsidRDefault="00BC0EA7" w:rsidP="009A793C">
            <w:pPr>
              <w:rPr>
                <w:sz w:val="22"/>
                <w:szCs w:val="22"/>
              </w:rPr>
            </w:pPr>
            <w:r w:rsidRPr="00235CD8">
              <w:rPr>
                <w:sz w:val="22"/>
                <w:szCs w:val="22"/>
              </w:rPr>
              <w:t xml:space="preserve">Карта (фрагмент карты) планировочной структуры территории поселения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vAlign w:val="center"/>
          </w:tcPr>
          <w:p w14:paraId="74572997" w14:textId="77777777" w:rsidR="00BC0EA7" w:rsidRPr="00235CD8" w:rsidRDefault="00BC0EA7" w:rsidP="009A793C">
            <w:pPr>
              <w:jc w:val="center"/>
              <w:rPr>
                <w:sz w:val="22"/>
                <w:szCs w:val="22"/>
              </w:rPr>
            </w:pPr>
            <w:r w:rsidRPr="00235CD8">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4EE372E0" w14:textId="77777777" w:rsidR="00BC0EA7" w:rsidRPr="00235CD8" w:rsidRDefault="00BC0EA7" w:rsidP="009A793C">
            <w:pPr>
              <w:jc w:val="center"/>
              <w:rPr>
                <w:sz w:val="22"/>
                <w:szCs w:val="22"/>
              </w:rPr>
            </w:pPr>
            <w:r w:rsidRPr="00235CD8">
              <w:rPr>
                <w:rFonts w:eastAsia="GOST Type AU"/>
                <w:sz w:val="22"/>
                <w:szCs w:val="22"/>
              </w:rPr>
              <w:t>1:10 000</w:t>
            </w:r>
          </w:p>
        </w:tc>
      </w:tr>
      <w:tr w:rsidR="00235CD8" w:rsidRPr="00235CD8" w14:paraId="0A686B14"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A3BDD83"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5ADC7DF" w14:textId="77777777" w:rsidR="00BC0EA7" w:rsidRPr="00235CD8" w:rsidRDefault="00BC0EA7" w:rsidP="009A793C">
            <w:pPr>
              <w:rPr>
                <w:sz w:val="22"/>
                <w:szCs w:val="22"/>
              </w:rPr>
            </w:pPr>
            <w:r w:rsidRPr="00235CD8">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vAlign w:val="center"/>
          </w:tcPr>
          <w:p w14:paraId="26D9BBB0" w14:textId="77777777" w:rsidR="00BC0EA7" w:rsidRPr="00235CD8" w:rsidRDefault="00BC0EA7" w:rsidP="009A793C">
            <w:pPr>
              <w:jc w:val="center"/>
              <w:rPr>
                <w:sz w:val="22"/>
                <w:szCs w:val="22"/>
              </w:rPr>
            </w:pPr>
            <w:r w:rsidRPr="00235CD8">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0A020437"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rFonts w:eastAsia="GOST Type AU"/>
                <w:sz w:val="22"/>
                <w:szCs w:val="22"/>
              </w:rPr>
              <w:t>1:1000</w:t>
            </w:r>
          </w:p>
        </w:tc>
      </w:tr>
      <w:tr w:rsidR="00235CD8" w:rsidRPr="00235CD8" w14:paraId="0AFF684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2E0A179"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E9F9C89" w14:textId="77777777" w:rsidR="00BC0EA7" w:rsidRPr="00235CD8" w:rsidRDefault="00BC0EA7" w:rsidP="009A793C">
            <w:pPr>
              <w:rPr>
                <w:sz w:val="22"/>
                <w:szCs w:val="22"/>
              </w:rPr>
            </w:pPr>
            <w:r w:rsidRPr="00235CD8">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2C451E18" w14:textId="77777777" w:rsidR="00BC0EA7" w:rsidRPr="00235CD8" w:rsidRDefault="00BC0EA7" w:rsidP="009A793C">
            <w:pPr>
              <w:jc w:val="center"/>
              <w:rPr>
                <w:sz w:val="22"/>
                <w:szCs w:val="22"/>
              </w:rPr>
            </w:pPr>
            <w:r w:rsidRPr="00235CD8">
              <w:rPr>
                <w:sz w:val="22"/>
                <w:szCs w:val="22"/>
              </w:rPr>
              <w:t>3</w:t>
            </w:r>
          </w:p>
        </w:tc>
        <w:tc>
          <w:tcPr>
            <w:tcW w:w="1291" w:type="dxa"/>
            <w:tcBorders>
              <w:top w:val="single" w:sz="4" w:space="0" w:color="auto"/>
              <w:left w:val="single" w:sz="4" w:space="0" w:color="auto"/>
              <w:bottom w:val="single" w:sz="4" w:space="0" w:color="auto"/>
              <w:right w:val="single" w:sz="4" w:space="0" w:color="auto"/>
            </w:tcBorders>
            <w:vAlign w:val="center"/>
          </w:tcPr>
          <w:p w14:paraId="72A04EE4"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rFonts w:eastAsia="GOST Type AU"/>
                <w:sz w:val="22"/>
                <w:szCs w:val="22"/>
              </w:rPr>
              <w:t>1:1000</w:t>
            </w:r>
          </w:p>
        </w:tc>
      </w:tr>
      <w:tr w:rsidR="00235CD8" w:rsidRPr="00235CD8" w14:paraId="205959F4"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3514C56"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0EA241B" w14:textId="77777777" w:rsidR="00BC0EA7" w:rsidRPr="00235CD8" w:rsidRDefault="00BC0EA7" w:rsidP="009A793C">
            <w:pPr>
              <w:rPr>
                <w:sz w:val="22"/>
                <w:szCs w:val="22"/>
              </w:rPr>
            </w:pPr>
            <w:r w:rsidRPr="00235CD8">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vAlign w:val="center"/>
          </w:tcPr>
          <w:p w14:paraId="117807BD" w14:textId="77777777" w:rsidR="00BC0EA7" w:rsidRPr="00235CD8" w:rsidRDefault="00BC0EA7" w:rsidP="009A793C">
            <w:pPr>
              <w:jc w:val="center"/>
              <w:rPr>
                <w:sz w:val="22"/>
                <w:szCs w:val="22"/>
              </w:rPr>
            </w:pPr>
            <w:r w:rsidRPr="00235CD8">
              <w:rPr>
                <w:sz w:val="22"/>
                <w:szCs w:val="22"/>
              </w:rPr>
              <w:t>4</w:t>
            </w:r>
          </w:p>
        </w:tc>
        <w:tc>
          <w:tcPr>
            <w:tcW w:w="1291" w:type="dxa"/>
            <w:tcBorders>
              <w:top w:val="single" w:sz="4" w:space="0" w:color="auto"/>
              <w:left w:val="single" w:sz="4" w:space="0" w:color="auto"/>
              <w:bottom w:val="single" w:sz="4" w:space="0" w:color="auto"/>
              <w:right w:val="single" w:sz="4" w:space="0" w:color="auto"/>
            </w:tcBorders>
            <w:vAlign w:val="center"/>
          </w:tcPr>
          <w:p w14:paraId="44CDA5AB"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rFonts w:eastAsia="GOST Type AU"/>
                <w:sz w:val="22"/>
                <w:szCs w:val="22"/>
              </w:rPr>
              <w:t>1:1000</w:t>
            </w:r>
          </w:p>
        </w:tc>
      </w:tr>
      <w:tr w:rsidR="00235CD8" w:rsidRPr="00235CD8" w14:paraId="71374EFB"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EDCAE66"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31B40D8" w14:textId="77777777" w:rsidR="00BC0EA7" w:rsidRPr="00235CD8" w:rsidRDefault="00BC0EA7" w:rsidP="009A793C">
            <w:pPr>
              <w:rPr>
                <w:sz w:val="22"/>
                <w:szCs w:val="22"/>
              </w:rPr>
            </w:pPr>
            <w:r w:rsidRPr="00235CD8">
              <w:rPr>
                <w:sz w:val="22"/>
                <w:szCs w:val="22"/>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17936461" w14:textId="77777777" w:rsidR="00BC0EA7" w:rsidRPr="00235CD8" w:rsidRDefault="00BC0EA7" w:rsidP="009A793C">
            <w:pPr>
              <w:jc w:val="center"/>
              <w:rPr>
                <w:sz w:val="22"/>
                <w:szCs w:val="22"/>
              </w:rPr>
            </w:pPr>
            <w:r w:rsidRPr="00235CD8">
              <w:rPr>
                <w:sz w:val="22"/>
                <w:szCs w:val="22"/>
              </w:rPr>
              <w:t>5</w:t>
            </w:r>
          </w:p>
        </w:tc>
        <w:tc>
          <w:tcPr>
            <w:tcW w:w="1291" w:type="dxa"/>
            <w:tcBorders>
              <w:top w:val="single" w:sz="4" w:space="0" w:color="auto"/>
              <w:left w:val="single" w:sz="4" w:space="0" w:color="auto"/>
              <w:bottom w:val="single" w:sz="4" w:space="0" w:color="auto"/>
              <w:right w:val="single" w:sz="4" w:space="0" w:color="auto"/>
            </w:tcBorders>
            <w:vAlign w:val="center"/>
          </w:tcPr>
          <w:p w14:paraId="0C7EA2C6"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rFonts w:eastAsia="GOST Type AU"/>
                <w:sz w:val="22"/>
                <w:szCs w:val="22"/>
              </w:rPr>
              <w:t>1:1000</w:t>
            </w:r>
          </w:p>
        </w:tc>
      </w:tr>
      <w:tr w:rsidR="00235CD8" w:rsidRPr="00235CD8" w14:paraId="1041A983"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1DDF734"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B618830" w14:textId="77777777" w:rsidR="00BC0EA7" w:rsidRPr="00235CD8" w:rsidRDefault="00BC0EA7" w:rsidP="009A793C">
            <w:pPr>
              <w:rPr>
                <w:sz w:val="22"/>
                <w:szCs w:val="22"/>
              </w:rPr>
            </w:pPr>
            <w:r w:rsidRPr="00235CD8">
              <w:rPr>
                <w:sz w:val="22"/>
                <w:szCs w:val="22"/>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17B294D9" w14:textId="77777777" w:rsidR="00BC0EA7" w:rsidRPr="00235CD8" w:rsidRDefault="00BC0EA7" w:rsidP="009A793C">
            <w:pPr>
              <w:jc w:val="center"/>
              <w:rPr>
                <w:sz w:val="22"/>
                <w:szCs w:val="22"/>
              </w:rPr>
            </w:pPr>
            <w:r w:rsidRPr="00235CD8">
              <w:rPr>
                <w:sz w:val="22"/>
                <w:szCs w:val="22"/>
              </w:rPr>
              <w:t>6</w:t>
            </w:r>
          </w:p>
        </w:tc>
        <w:tc>
          <w:tcPr>
            <w:tcW w:w="1291" w:type="dxa"/>
            <w:tcBorders>
              <w:top w:val="single" w:sz="4" w:space="0" w:color="auto"/>
              <w:left w:val="single" w:sz="4" w:space="0" w:color="auto"/>
              <w:bottom w:val="single" w:sz="4" w:space="0" w:color="auto"/>
              <w:right w:val="single" w:sz="4" w:space="0" w:color="auto"/>
            </w:tcBorders>
            <w:vAlign w:val="center"/>
          </w:tcPr>
          <w:p w14:paraId="3905029A"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rFonts w:eastAsia="GOST Type AU"/>
                <w:sz w:val="22"/>
                <w:szCs w:val="22"/>
              </w:rPr>
              <w:t>1:1000</w:t>
            </w:r>
          </w:p>
        </w:tc>
      </w:tr>
      <w:tr w:rsidR="00235CD8" w:rsidRPr="00235CD8" w14:paraId="3629E916"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210B8B8"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68B322E" w14:textId="77777777" w:rsidR="00BC0EA7" w:rsidRPr="00235CD8" w:rsidRDefault="00BC0EA7" w:rsidP="009A793C">
            <w:pPr>
              <w:rPr>
                <w:sz w:val="22"/>
                <w:szCs w:val="22"/>
              </w:rPr>
            </w:pPr>
            <w:r w:rsidRPr="00235CD8">
              <w:rPr>
                <w:sz w:val="22"/>
                <w:szCs w:val="22"/>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7510BF30" w14:textId="77777777" w:rsidR="00BC0EA7" w:rsidRPr="00235CD8" w:rsidRDefault="00BC0EA7" w:rsidP="009A793C">
            <w:pPr>
              <w:jc w:val="center"/>
              <w:rPr>
                <w:sz w:val="22"/>
                <w:szCs w:val="22"/>
              </w:rPr>
            </w:pPr>
            <w:r w:rsidRPr="00235CD8">
              <w:rPr>
                <w:sz w:val="22"/>
                <w:szCs w:val="22"/>
              </w:rPr>
              <w:t>7</w:t>
            </w:r>
          </w:p>
        </w:tc>
        <w:tc>
          <w:tcPr>
            <w:tcW w:w="1291" w:type="dxa"/>
            <w:tcBorders>
              <w:top w:val="single" w:sz="4" w:space="0" w:color="auto"/>
              <w:left w:val="single" w:sz="4" w:space="0" w:color="auto"/>
              <w:bottom w:val="single" w:sz="4" w:space="0" w:color="auto"/>
              <w:right w:val="single" w:sz="4" w:space="0" w:color="auto"/>
            </w:tcBorders>
            <w:vAlign w:val="center"/>
          </w:tcPr>
          <w:p w14:paraId="1E838249"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rFonts w:eastAsia="GOST Type AU"/>
                <w:sz w:val="22"/>
                <w:szCs w:val="22"/>
              </w:rPr>
              <w:t>1:1000</w:t>
            </w:r>
          </w:p>
        </w:tc>
      </w:tr>
      <w:tr w:rsidR="00235CD8" w:rsidRPr="00235CD8" w14:paraId="404FA87E"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0DFBE2C"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28F54E9" w14:textId="77777777" w:rsidR="00BC0EA7" w:rsidRPr="00235CD8" w:rsidRDefault="00BC0EA7" w:rsidP="009A793C">
            <w:pPr>
              <w:rPr>
                <w:sz w:val="22"/>
                <w:szCs w:val="22"/>
              </w:rPr>
            </w:pPr>
            <w:r w:rsidRPr="00235CD8">
              <w:rPr>
                <w:rFonts w:eastAsiaTheme="minorHAnsi"/>
                <w:sz w:val="22"/>
                <w:szCs w:val="22"/>
                <w:lang w:eastAsia="en-US"/>
              </w:rPr>
              <w:t>Поперечные профили улиц</w:t>
            </w:r>
          </w:p>
        </w:tc>
        <w:tc>
          <w:tcPr>
            <w:tcW w:w="2978" w:type="dxa"/>
            <w:tcBorders>
              <w:top w:val="single" w:sz="4" w:space="0" w:color="auto"/>
              <w:left w:val="single" w:sz="4" w:space="0" w:color="auto"/>
              <w:bottom w:val="single" w:sz="4" w:space="0" w:color="auto"/>
              <w:right w:val="single" w:sz="4" w:space="0" w:color="auto"/>
            </w:tcBorders>
            <w:vAlign w:val="center"/>
          </w:tcPr>
          <w:p w14:paraId="6FB92797" w14:textId="77777777" w:rsidR="00BC0EA7" w:rsidRPr="00235CD8" w:rsidRDefault="00BC0EA7" w:rsidP="009A793C">
            <w:pPr>
              <w:jc w:val="center"/>
              <w:rPr>
                <w:sz w:val="22"/>
                <w:szCs w:val="22"/>
              </w:rPr>
            </w:pPr>
            <w:r w:rsidRPr="00235CD8">
              <w:rPr>
                <w:sz w:val="22"/>
                <w:szCs w:val="22"/>
              </w:rPr>
              <w:t>8</w:t>
            </w:r>
          </w:p>
        </w:tc>
        <w:tc>
          <w:tcPr>
            <w:tcW w:w="1291" w:type="dxa"/>
            <w:tcBorders>
              <w:top w:val="single" w:sz="4" w:space="0" w:color="auto"/>
              <w:left w:val="single" w:sz="4" w:space="0" w:color="auto"/>
              <w:bottom w:val="single" w:sz="4" w:space="0" w:color="auto"/>
              <w:right w:val="single" w:sz="4" w:space="0" w:color="auto"/>
            </w:tcBorders>
            <w:vAlign w:val="center"/>
          </w:tcPr>
          <w:p w14:paraId="2D30B2FF" w14:textId="77777777" w:rsidR="00BC0EA7" w:rsidRPr="00235CD8" w:rsidRDefault="00BC0EA7" w:rsidP="009A793C">
            <w:pPr>
              <w:widowControl w:val="0"/>
              <w:autoSpaceDE w:val="0"/>
              <w:adjustRightInd w:val="0"/>
              <w:jc w:val="center"/>
              <w:textAlignment w:val="baseline"/>
              <w:rPr>
                <w:rFonts w:eastAsia="GOST Type AU"/>
                <w:sz w:val="22"/>
                <w:szCs w:val="22"/>
              </w:rPr>
            </w:pPr>
            <w:r w:rsidRPr="00235CD8">
              <w:rPr>
                <w:rFonts w:eastAsia="GOST Type AU"/>
                <w:sz w:val="22"/>
                <w:szCs w:val="22"/>
              </w:rPr>
              <w:t>1:200</w:t>
            </w:r>
          </w:p>
        </w:tc>
      </w:tr>
      <w:tr w:rsidR="00235CD8" w:rsidRPr="00235CD8" w14:paraId="4D2A7667"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AFFCB08"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21CC2E7" w14:textId="77777777" w:rsidR="00BC0EA7" w:rsidRPr="00235CD8" w:rsidRDefault="00BC0EA7" w:rsidP="009A793C">
            <w:pPr>
              <w:rPr>
                <w:sz w:val="22"/>
                <w:szCs w:val="22"/>
              </w:rPr>
            </w:pPr>
            <w:r w:rsidRPr="00235CD8">
              <w:rPr>
                <w:iCs/>
                <w:sz w:val="22"/>
                <w:szCs w:val="22"/>
              </w:rPr>
              <w:t xml:space="preserve">Том </w:t>
            </w:r>
            <w:r w:rsidRPr="00235CD8">
              <w:rPr>
                <w:iCs/>
                <w:sz w:val="22"/>
                <w:szCs w:val="22"/>
                <w:lang w:val="en-US"/>
              </w:rPr>
              <w:t>II</w:t>
            </w:r>
            <w:r w:rsidRPr="00235CD8">
              <w:rPr>
                <w:iCs/>
                <w:sz w:val="22"/>
                <w:szCs w:val="22"/>
              </w:rPr>
              <w:t>.</w:t>
            </w:r>
            <w:r w:rsidRPr="00235CD8">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346DFF52" w14:textId="77777777" w:rsidR="00BC0EA7" w:rsidRPr="00235CD8" w:rsidRDefault="00BC0EA7" w:rsidP="009A793C">
            <w:pPr>
              <w:jc w:val="center"/>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AE8B9BD" w14:textId="77777777" w:rsidR="00BC0EA7" w:rsidRPr="00235CD8" w:rsidRDefault="00BC0EA7" w:rsidP="009A793C">
            <w:pPr>
              <w:jc w:val="center"/>
              <w:rPr>
                <w:rFonts w:eastAsia="GOST Type AU"/>
                <w:sz w:val="22"/>
                <w:szCs w:val="22"/>
              </w:rPr>
            </w:pPr>
          </w:p>
        </w:tc>
      </w:tr>
      <w:tr w:rsidR="00235CD8" w:rsidRPr="00235CD8" w14:paraId="2359C19D" w14:textId="77777777" w:rsidTr="009A793C">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710D393D" w14:textId="77777777" w:rsidR="00BC0EA7" w:rsidRPr="00235CD8" w:rsidRDefault="00BC0EA7" w:rsidP="009A793C">
            <w:pPr>
              <w:jc w:val="center"/>
              <w:rPr>
                <w:rFonts w:eastAsia="GOST Type AU"/>
                <w:sz w:val="22"/>
                <w:szCs w:val="22"/>
              </w:rPr>
            </w:pPr>
            <w:r w:rsidRPr="00235CD8">
              <w:rPr>
                <w:b/>
                <w:iCs/>
                <w:sz w:val="22"/>
                <w:szCs w:val="22"/>
              </w:rPr>
              <w:t>Проект межевания территории</w:t>
            </w:r>
          </w:p>
        </w:tc>
      </w:tr>
      <w:tr w:rsidR="00235CD8" w:rsidRPr="00235CD8" w14:paraId="5D11804B" w14:textId="77777777" w:rsidTr="009A793C">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45655F9A" w14:textId="77777777" w:rsidR="00BC0EA7" w:rsidRPr="00235CD8" w:rsidRDefault="00BC0EA7" w:rsidP="009A793C">
            <w:pPr>
              <w:jc w:val="center"/>
              <w:rPr>
                <w:rFonts w:eastAsia="GOST Type AU"/>
                <w:sz w:val="22"/>
                <w:szCs w:val="22"/>
              </w:rPr>
            </w:pPr>
            <w:r w:rsidRPr="00235CD8">
              <w:rPr>
                <w:i/>
                <w:sz w:val="22"/>
                <w:szCs w:val="22"/>
              </w:rPr>
              <w:t>Основная часть проекта</w:t>
            </w:r>
          </w:p>
        </w:tc>
      </w:tr>
      <w:tr w:rsidR="00235CD8" w:rsidRPr="00235CD8" w14:paraId="11A314B9"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373A5ED"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6B11F10" w14:textId="77777777" w:rsidR="00BC0EA7" w:rsidRPr="00235CD8" w:rsidRDefault="00BC0EA7" w:rsidP="009A793C">
            <w:pPr>
              <w:rPr>
                <w:i/>
                <w:sz w:val="22"/>
                <w:szCs w:val="22"/>
              </w:rPr>
            </w:pPr>
            <w:r w:rsidRPr="00235CD8">
              <w:rPr>
                <w:iCs/>
                <w:sz w:val="22"/>
                <w:szCs w:val="22"/>
              </w:rPr>
              <w:t xml:space="preserve">Том </w:t>
            </w:r>
            <w:r w:rsidRPr="00235CD8">
              <w:rPr>
                <w:iCs/>
                <w:sz w:val="22"/>
                <w:szCs w:val="22"/>
                <w:lang w:val="en-US"/>
              </w:rPr>
              <w:t>III</w:t>
            </w:r>
            <w:r w:rsidRPr="00235CD8">
              <w:rPr>
                <w:iCs/>
                <w:sz w:val="22"/>
                <w:szCs w:val="22"/>
              </w:rPr>
              <w:t>.</w:t>
            </w:r>
            <w:r w:rsidRPr="00235CD8">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5401517F" w14:textId="77777777" w:rsidR="00BC0EA7" w:rsidRPr="00235CD8" w:rsidRDefault="00BC0EA7" w:rsidP="009A793C">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1A0672D" w14:textId="77777777" w:rsidR="00BC0EA7" w:rsidRPr="00235CD8" w:rsidRDefault="00BC0EA7" w:rsidP="009A793C">
            <w:pPr>
              <w:jc w:val="center"/>
              <w:rPr>
                <w:rFonts w:eastAsia="GOST Type AU"/>
                <w:sz w:val="22"/>
                <w:szCs w:val="22"/>
              </w:rPr>
            </w:pPr>
          </w:p>
        </w:tc>
      </w:tr>
      <w:tr w:rsidR="00235CD8" w:rsidRPr="00235CD8" w14:paraId="6FB6509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85EBBD9"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55947FA" w14:textId="77777777" w:rsidR="00BC0EA7" w:rsidRPr="00235CD8" w:rsidRDefault="00BC0EA7" w:rsidP="009A793C">
            <w:pPr>
              <w:rPr>
                <w:sz w:val="22"/>
                <w:szCs w:val="22"/>
              </w:rPr>
            </w:pPr>
            <w:r w:rsidRPr="00235CD8">
              <w:rPr>
                <w:sz w:val="22"/>
                <w:szCs w:val="22"/>
              </w:rPr>
              <w:t>Чертеж межевания территории. Этап 1</w:t>
            </w:r>
          </w:p>
        </w:tc>
        <w:tc>
          <w:tcPr>
            <w:tcW w:w="2978" w:type="dxa"/>
            <w:tcBorders>
              <w:top w:val="single" w:sz="4" w:space="0" w:color="auto"/>
              <w:left w:val="single" w:sz="4" w:space="0" w:color="auto"/>
              <w:bottom w:val="single" w:sz="4" w:space="0" w:color="auto"/>
              <w:right w:val="single" w:sz="4" w:space="0" w:color="auto"/>
            </w:tcBorders>
            <w:vAlign w:val="center"/>
          </w:tcPr>
          <w:p w14:paraId="6D2B1AFC" w14:textId="77777777" w:rsidR="00BC0EA7" w:rsidRPr="00235CD8" w:rsidRDefault="00BC0EA7" w:rsidP="009A793C">
            <w:pPr>
              <w:widowControl w:val="0"/>
              <w:autoSpaceDE w:val="0"/>
              <w:adjustRightInd w:val="0"/>
              <w:jc w:val="center"/>
              <w:textAlignment w:val="baseline"/>
              <w:rPr>
                <w:iCs/>
                <w:sz w:val="22"/>
                <w:szCs w:val="22"/>
              </w:rPr>
            </w:pPr>
            <w:r w:rsidRPr="00235CD8">
              <w:rPr>
                <w:iCs/>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29B7153B" w14:textId="77777777" w:rsidR="00BC0EA7" w:rsidRPr="00235CD8" w:rsidRDefault="00BC0EA7" w:rsidP="009A793C">
            <w:pPr>
              <w:jc w:val="center"/>
              <w:rPr>
                <w:rFonts w:eastAsia="GOST Type AU"/>
                <w:sz w:val="22"/>
                <w:szCs w:val="22"/>
              </w:rPr>
            </w:pPr>
            <w:r w:rsidRPr="00235CD8">
              <w:rPr>
                <w:rFonts w:eastAsia="GOST Type AU"/>
                <w:sz w:val="22"/>
                <w:szCs w:val="22"/>
              </w:rPr>
              <w:t>1:1 000</w:t>
            </w:r>
          </w:p>
        </w:tc>
      </w:tr>
      <w:tr w:rsidR="00235CD8" w:rsidRPr="00235CD8" w14:paraId="2661879C"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03FDBF2"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CE5BA3D" w14:textId="77777777" w:rsidR="00BC0EA7" w:rsidRPr="00235CD8" w:rsidRDefault="00BC0EA7" w:rsidP="009A793C">
            <w:pPr>
              <w:rPr>
                <w:sz w:val="22"/>
                <w:szCs w:val="22"/>
              </w:rPr>
            </w:pPr>
            <w:r w:rsidRPr="00235CD8">
              <w:rPr>
                <w:sz w:val="22"/>
                <w:szCs w:val="22"/>
              </w:rPr>
              <w:t>Чертеж межевания территории. Этап 2</w:t>
            </w:r>
          </w:p>
        </w:tc>
        <w:tc>
          <w:tcPr>
            <w:tcW w:w="2978" w:type="dxa"/>
            <w:tcBorders>
              <w:top w:val="single" w:sz="4" w:space="0" w:color="auto"/>
              <w:left w:val="single" w:sz="4" w:space="0" w:color="auto"/>
              <w:bottom w:val="single" w:sz="4" w:space="0" w:color="auto"/>
              <w:right w:val="single" w:sz="4" w:space="0" w:color="auto"/>
            </w:tcBorders>
            <w:vAlign w:val="center"/>
          </w:tcPr>
          <w:p w14:paraId="4426A282" w14:textId="77777777" w:rsidR="00BC0EA7" w:rsidRPr="00235CD8" w:rsidRDefault="00BC0EA7" w:rsidP="009A793C">
            <w:pPr>
              <w:widowControl w:val="0"/>
              <w:autoSpaceDE w:val="0"/>
              <w:adjustRightInd w:val="0"/>
              <w:jc w:val="center"/>
              <w:textAlignment w:val="baseline"/>
              <w:rPr>
                <w:iCs/>
                <w:sz w:val="22"/>
                <w:szCs w:val="22"/>
              </w:rPr>
            </w:pPr>
            <w:r w:rsidRPr="00235CD8">
              <w:rPr>
                <w:iCs/>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193521E2" w14:textId="77777777" w:rsidR="00BC0EA7" w:rsidRPr="00235CD8" w:rsidRDefault="00BC0EA7" w:rsidP="009A793C">
            <w:pPr>
              <w:jc w:val="center"/>
              <w:rPr>
                <w:rFonts w:eastAsia="GOST Type AU"/>
                <w:sz w:val="22"/>
                <w:szCs w:val="22"/>
              </w:rPr>
            </w:pPr>
            <w:r w:rsidRPr="00235CD8">
              <w:rPr>
                <w:rFonts w:eastAsia="GOST Type AU"/>
                <w:sz w:val="22"/>
                <w:szCs w:val="22"/>
              </w:rPr>
              <w:t>1:1 000</w:t>
            </w:r>
          </w:p>
        </w:tc>
      </w:tr>
      <w:tr w:rsidR="00235CD8" w:rsidRPr="00235CD8" w14:paraId="33884B3F" w14:textId="77777777" w:rsidTr="009A793C">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069C4178" w14:textId="77777777" w:rsidR="00BC0EA7" w:rsidRPr="00235CD8" w:rsidRDefault="00BC0EA7" w:rsidP="009A793C">
            <w:pPr>
              <w:jc w:val="center"/>
              <w:rPr>
                <w:rFonts w:eastAsia="GOST Type AU"/>
                <w:sz w:val="22"/>
                <w:szCs w:val="22"/>
              </w:rPr>
            </w:pPr>
            <w:r w:rsidRPr="00235CD8">
              <w:rPr>
                <w:i/>
                <w:sz w:val="22"/>
                <w:szCs w:val="22"/>
              </w:rPr>
              <w:t>Материалы по обоснованию проекта</w:t>
            </w:r>
          </w:p>
        </w:tc>
      </w:tr>
      <w:tr w:rsidR="00235CD8" w:rsidRPr="00235CD8" w14:paraId="543EB9B2"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EBB81A3" w14:textId="77777777" w:rsidR="00BC0EA7" w:rsidRPr="00235CD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A690436" w14:textId="77777777" w:rsidR="00BC0EA7" w:rsidRPr="00235CD8" w:rsidRDefault="00BC0EA7" w:rsidP="009A793C">
            <w:pPr>
              <w:rPr>
                <w:i/>
                <w:sz w:val="22"/>
                <w:szCs w:val="22"/>
              </w:rPr>
            </w:pPr>
            <w:bookmarkStart w:id="2" w:name="_Hlk486799784"/>
            <w:r w:rsidRPr="00235CD8">
              <w:rPr>
                <w:sz w:val="22"/>
                <w:szCs w:val="22"/>
              </w:rPr>
              <w:t>Чертеж по обоснованию межевания территории</w:t>
            </w:r>
            <w:bookmarkEnd w:id="2"/>
          </w:p>
        </w:tc>
        <w:tc>
          <w:tcPr>
            <w:tcW w:w="2978" w:type="dxa"/>
            <w:tcBorders>
              <w:top w:val="single" w:sz="4" w:space="0" w:color="auto"/>
              <w:left w:val="single" w:sz="4" w:space="0" w:color="auto"/>
              <w:bottom w:val="single" w:sz="4" w:space="0" w:color="auto"/>
              <w:right w:val="single" w:sz="4" w:space="0" w:color="auto"/>
            </w:tcBorders>
            <w:vAlign w:val="center"/>
          </w:tcPr>
          <w:p w14:paraId="39D355B9" w14:textId="77777777" w:rsidR="00BC0EA7" w:rsidRPr="00235CD8" w:rsidRDefault="00BC0EA7" w:rsidP="009A793C">
            <w:pPr>
              <w:widowControl w:val="0"/>
              <w:autoSpaceDE w:val="0"/>
              <w:adjustRightInd w:val="0"/>
              <w:jc w:val="center"/>
              <w:textAlignment w:val="baseline"/>
              <w:rPr>
                <w:iCs/>
                <w:sz w:val="22"/>
                <w:szCs w:val="22"/>
              </w:rPr>
            </w:pPr>
            <w:r w:rsidRPr="00235CD8">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7B8C6655" w14:textId="77777777" w:rsidR="00BC0EA7" w:rsidRPr="00235CD8" w:rsidRDefault="00BC0EA7" w:rsidP="009A793C">
            <w:pPr>
              <w:jc w:val="center"/>
              <w:rPr>
                <w:rFonts w:eastAsia="GOST Type AU"/>
                <w:sz w:val="22"/>
                <w:szCs w:val="22"/>
              </w:rPr>
            </w:pPr>
            <w:r w:rsidRPr="00235CD8">
              <w:rPr>
                <w:rFonts w:eastAsia="GOST Type AU"/>
                <w:sz w:val="22"/>
                <w:szCs w:val="22"/>
              </w:rPr>
              <w:t>1:1 000</w:t>
            </w:r>
          </w:p>
        </w:tc>
      </w:tr>
    </w:tbl>
    <w:p w14:paraId="681F73A1" w14:textId="5019421F" w:rsidR="002015A0" w:rsidRPr="00235CD8" w:rsidRDefault="002015A0" w:rsidP="002015A0">
      <w:pPr>
        <w:ind w:firstLine="567"/>
        <w:jc w:val="both"/>
        <w:rPr>
          <w:b/>
          <w:i/>
          <w:iCs/>
        </w:rPr>
        <w:sectPr w:rsidR="002015A0" w:rsidRPr="00235CD8" w:rsidSect="00CF1699">
          <w:headerReference w:type="first" r:id="rId12"/>
          <w:footerReference w:type="first" r:id="rId13"/>
          <w:pgSz w:w="11905" w:h="16837"/>
          <w:pgMar w:top="851" w:right="851" w:bottom="851" w:left="1418" w:header="420" w:footer="176" w:gutter="0"/>
          <w:cols w:space="720"/>
          <w:docGrid w:linePitch="360"/>
        </w:sectPr>
      </w:pPr>
    </w:p>
    <w:p w14:paraId="3E3FDFD6" w14:textId="77777777" w:rsidR="002966C2" w:rsidRPr="00235CD8" w:rsidRDefault="002966C2" w:rsidP="00915AA3">
      <w:pPr>
        <w:autoSpaceDE w:val="0"/>
        <w:spacing w:after="240"/>
        <w:ind w:firstLine="426"/>
        <w:jc w:val="center"/>
        <w:rPr>
          <w:rFonts w:eastAsia="GOST Type AU"/>
          <w:b/>
        </w:rPr>
      </w:pPr>
      <w:r w:rsidRPr="00235CD8">
        <w:rPr>
          <w:rFonts w:eastAsia="GOST Type AU"/>
          <w:b/>
        </w:rPr>
        <w:lastRenderedPageBreak/>
        <w:t>СОДЕРЖАНИЕ</w:t>
      </w:r>
    </w:p>
    <w:bookmarkStart w:id="3" w:name="_Toc278967003"/>
    <w:p w14:paraId="51D7ECF6" w14:textId="77777777" w:rsidR="00815F75" w:rsidRPr="00235CD8" w:rsidRDefault="002966C2" w:rsidP="00815F75">
      <w:pPr>
        <w:pStyle w:val="35"/>
        <w:tabs>
          <w:tab w:val="right" w:leader="dot" w:pos="9626"/>
        </w:tabs>
        <w:suppressAutoHyphens w:val="0"/>
        <w:ind w:left="0"/>
        <w:jc w:val="both"/>
        <w:rPr>
          <w:rFonts w:eastAsia="SimSun"/>
          <w:noProof/>
        </w:rPr>
      </w:pPr>
      <w:r w:rsidRPr="00235CD8">
        <w:rPr>
          <w:rFonts w:eastAsia="SimSun"/>
          <w:noProof/>
        </w:rPr>
        <w:fldChar w:fldCharType="begin"/>
      </w:r>
      <w:r w:rsidRPr="00235CD8">
        <w:rPr>
          <w:rFonts w:eastAsia="SimSun"/>
          <w:noProof/>
        </w:rPr>
        <w:instrText xml:space="preserve"> TOC \o "1-5" \h \z \u </w:instrText>
      </w:r>
      <w:r w:rsidRPr="00235CD8">
        <w:rPr>
          <w:rFonts w:eastAsia="SimSun"/>
          <w:noProof/>
        </w:rPr>
        <w:fldChar w:fldCharType="separate"/>
      </w:r>
      <w:hyperlink w:anchor="_Toc193189176" w:history="1">
        <w:r w:rsidR="00815F75" w:rsidRPr="00235CD8">
          <w:rPr>
            <w:rFonts w:eastAsia="SimSun"/>
            <w:noProof/>
          </w:rPr>
          <w:t>1. ПЕРЕЧЕНЬ И СВЕДЕНИЯ О ПЛОЩАДИ ОБРАЗУЕМЫХ ЗЕМЕЛЬНЫХ УЧАСТКОВ, В ТОМ ЧИСЛЕ ВОЗМОЖНЫЕ СПОСОБЫ ИХ ОБРАЗОВАНИЯ</w:t>
        </w:r>
        <w:r w:rsidR="00815F75" w:rsidRPr="00235CD8">
          <w:rPr>
            <w:rFonts w:eastAsia="SimSun"/>
            <w:noProof/>
            <w:webHidden/>
          </w:rPr>
          <w:tab/>
        </w:r>
        <w:r w:rsidR="00815F75" w:rsidRPr="00235CD8">
          <w:rPr>
            <w:rFonts w:eastAsia="SimSun"/>
            <w:noProof/>
            <w:webHidden/>
          </w:rPr>
          <w:fldChar w:fldCharType="begin"/>
        </w:r>
        <w:r w:rsidR="00815F75" w:rsidRPr="00235CD8">
          <w:rPr>
            <w:rFonts w:eastAsia="SimSun"/>
            <w:noProof/>
            <w:webHidden/>
          </w:rPr>
          <w:instrText xml:space="preserve"> PAGEREF _Toc193189176 \h </w:instrText>
        </w:r>
        <w:r w:rsidR="00815F75" w:rsidRPr="00235CD8">
          <w:rPr>
            <w:rFonts w:eastAsia="SimSun"/>
            <w:noProof/>
            <w:webHidden/>
          </w:rPr>
        </w:r>
        <w:r w:rsidR="00815F75" w:rsidRPr="00235CD8">
          <w:rPr>
            <w:rFonts w:eastAsia="SimSun"/>
            <w:noProof/>
            <w:webHidden/>
          </w:rPr>
          <w:fldChar w:fldCharType="separate"/>
        </w:r>
        <w:r w:rsidR="00BC0EA7" w:rsidRPr="00235CD8">
          <w:rPr>
            <w:rFonts w:eastAsia="SimSun"/>
            <w:noProof/>
            <w:webHidden/>
          </w:rPr>
          <w:t>4</w:t>
        </w:r>
        <w:r w:rsidR="00815F75" w:rsidRPr="00235CD8">
          <w:rPr>
            <w:rFonts w:eastAsia="SimSun"/>
            <w:noProof/>
            <w:webHidden/>
          </w:rPr>
          <w:fldChar w:fldCharType="end"/>
        </w:r>
      </w:hyperlink>
    </w:p>
    <w:p w14:paraId="63AA6ABD" w14:textId="77777777" w:rsidR="00815F75" w:rsidRPr="00235CD8" w:rsidRDefault="009E424E" w:rsidP="00815F75">
      <w:pPr>
        <w:pStyle w:val="35"/>
        <w:tabs>
          <w:tab w:val="right" w:leader="dot" w:pos="9626"/>
        </w:tabs>
        <w:suppressAutoHyphens w:val="0"/>
        <w:ind w:left="0"/>
        <w:jc w:val="both"/>
        <w:rPr>
          <w:rFonts w:eastAsia="SimSun"/>
          <w:noProof/>
        </w:rPr>
      </w:pPr>
      <w:hyperlink w:anchor="_Toc193189177" w:history="1">
        <w:r w:rsidR="00815F75" w:rsidRPr="00235CD8">
          <w:rPr>
            <w:rFonts w:eastAsia="SimSun"/>
            <w:noProof/>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815F75" w:rsidRPr="00235CD8">
          <w:rPr>
            <w:rFonts w:eastAsia="SimSun"/>
            <w:noProof/>
            <w:webHidden/>
          </w:rPr>
          <w:tab/>
        </w:r>
        <w:r w:rsidR="00815F75" w:rsidRPr="00235CD8">
          <w:rPr>
            <w:rFonts w:eastAsia="SimSun"/>
            <w:noProof/>
            <w:webHidden/>
          </w:rPr>
          <w:fldChar w:fldCharType="begin"/>
        </w:r>
        <w:r w:rsidR="00815F75" w:rsidRPr="00235CD8">
          <w:rPr>
            <w:rFonts w:eastAsia="SimSun"/>
            <w:noProof/>
            <w:webHidden/>
          </w:rPr>
          <w:instrText xml:space="preserve"> PAGEREF _Toc193189177 \h </w:instrText>
        </w:r>
        <w:r w:rsidR="00815F75" w:rsidRPr="00235CD8">
          <w:rPr>
            <w:rFonts w:eastAsia="SimSun"/>
            <w:noProof/>
            <w:webHidden/>
          </w:rPr>
        </w:r>
        <w:r w:rsidR="00815F75" w:rsidRPr="00235CD8">
          <w:rPr>
            <w:rFonts w:eastAsia="SimSun"/>
            <w:noProof/>
            <w:webHidden/>
          </w:rPr>
          <w:fldChar w:fldCharType="separate"/>
        </w:r>
        <w:r w:rsidR="00BC0EA7" w:rsidRPr="00235CD8">
          <w:rPr>
            <w:rFonts w:eastAsia="SimSun"/>
            <w:noProof/>
            <w:webHidden/>
          </w:rPr>
          <w:t>13</w:t>
        </w:r>
        <w:r w:rsidR="00815F75" w:rsidRPr="00235CD8">
          <w:rPr>
            <w:rFonts w:eastAsia="SimSun"/>
            <w:noProof/>
            <w:webHidden/>
          </w:rPr>
          <w:fldChar w:fldCharType="end"/>
        </w:r>
      </w:hyperlink>
    </w:p>
    <w:p w14:paraId="1BCDB88B" w14:textId="77777777" w:rsidR="00815F75" w:rsidRPr="00235CD8" w:rsidRDefault="009E424E" w:rsidP="00815F75">
      <w:pPr>
        <w:pStyle w:val="35"/>
        <w:tabs>
          <w:tab w:val="right" w:leader="dot" w:pos="9626"/>
        </w:tabs>
        <w:suppressAutoHyphens w:val="0"/>
        <w:ind w:left="0"/>
        <w:jc w:val="both"/>
        <w:rPr>
          <w:rFonts w:eastAsia="SimSun"/>
          <w:noProof/>
        </w:rPr>
      </w:pPr>
      <w:hyperlink w:anchor="_Toc193189178" w:history="1">
        <w:r w:rsidR="00815F75" w:rsidRPr="00235CD8">
          <w:rPr>
            <w:rFonts w:eastAsia="SimSun"/>
            <w:noProof/>
          </w:rPr>
          <w:t>3. ВИД РАЗРЕШЕННОГО ИСПОЛЬЗОВАНИЯ ОБРАЗУЕМЫХ ЗЕМЕЛЬНЫХ УЧАСТКОВ В СООТВЕТСТВИИ С ПРОЕКТОМ ПЛАНИРОВКИ ТЕРРИТОРИИ</w:t>
        </w:r>
        <w:r w:rsidR="00815F75" w:rsidRPr="00235CD8">
          <w:rPr>
            <w:rFonts w:eastAsia="SimSun"/>
            <w:noProof/>
            <w:webHidden/>
          </w:rPr>
          <w:tab/>
        </w:r>
        <w:r w:rsidR="00815F75" w:rsidRPr="00235CD8">
          <w:rPr>
            <w:rFonts w:eastAsia="SimSun"/>
            <w:noProof/>
            <w:webHidden/>
          </w:rPr>
          <w:fldChar w:fldCharType="begin"/>
        </w:r>
        <w:r w:rsidR="00815F75" w:rsidRPr="00235CD8">
          <w:rPr>
            <w:rFonts w:eastAsia="SimSun"/>
            <w:noProof/>
            <w:webHidden/>
          </w:rPr>
          <w:instrText xml:space="preserve"> PAGEREF _Toc193189178 \h </w:instrText>
        </w:r>
        <w:r w:rsidR="00815F75" w:rsidRPr="00235CD8">
          <w:rPr>
            <w:rFonts w:eastAsia="SimSun"/>
            <w:noProof/>
            <w:webHidden/>
          </w:rPr>
        </w:r>
        <w:r w:rsidR="00815F75" w:rsidRPr="00235CD8">
          <w:rPr>
            <w:rFonts w:eastAsia="SimSun"/>
            <w:noProof/>
            <w:webHidden/>
          </w:rPr>
          <w:fldChar w:fldCharType="separate"/>
        </w:r>
        <w:r w:rsidR="00BC0EA7" w:rsidRPr="00235CD8">
          <w:rPr>
            <w:rFonts w:eastAsia="SimSun"/>
            <w:noProof/>
            <w:webHidden/>
          </w:rPr>
          <w:t>14</w:t>
        </w:r>
        <w:r w:rsidR="00815F75" w:rsidRPr="00235CD8">
          <w:rPr>
            <w:rFonts w:eastAsia="SimSun"/>
            <w:noProof/>
            <w:webHidden/>
          </w:rPr>
          <w:fldChar w:fldCharType="end"/>
        </w:r>
      </w:hyperlink>
    </w:p>
    <w:p w14:paraId="3E2D64D8" w14:textId="77777777" w:rsidR="00815F75" w:rsidRPr="00235CD8" w:rsidRDefault="009E424E" w:rsidP="00815F75">
      <w:pPr>
        <w:pStyle w:val="35"/>
        <w:tabs>
          <w:tab w:val="right" w:leader="dot" w:pos="9626"/>
        </w:tabs>
        <w:suppressAutoHyphens w:val="0"/>
        <w:ind w:left="0"/>
        <w:jc w:val="both"/>
        <w:rPr>
          <w:rFonts w:eastAsia="SimSun"/>
          <w:noProof/>
        </w:rPr>
      </w:pPr>
      <w:hyperlink w:anchor="_Toc193189179" w:history="1">
        <w:r w:rsidR="00815F75" w:rsidRPr="00235CD8">
          <w:rPr>
            <w:rFonts w:eastAsia="SimSun"/>
            <w:noProo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815F75" w:rsidRPr="00235CD8">
          <w:rPr>
            <w:rFonts w:eastAsia="SimSun"/>
            <w:noProof/>
            <w:webHidden/>
          </w:rPr>
          <w:tab/>
        </w:r>
        <w:r w:rsidR="00815F75" w:rsidRPr="00235CD8">
          <w:rPr>
            <w:rFonts w:eastAsia="SimSun"/>
            <w:noProof/>
            <w:webHidden/>
          </w:rPr>
          <w:fldChar w:fldCharType="begin"/>
        </w:r>
        <w:r w:rsidR="00815F75" w:rsidRPr="00235CD8">
          <w:rPr>
            <w:rFonts w:eastAsia="SimSun"/>
            <w:noProof/>
            <w:webHidden/>
          </w:rPr>
          <w:instrText xml:space="preserve"> PAGEREF _Toc193189179 \h </w:instrText>
        </w:r>
        <w:r w:rsidR="00815F75" w:rsidRPr="00235CD8">
          <w:rPr>
            <w:rFonts w:eastAsia="SimSun"/>
            <w:noProof/>
            <w:webHidden/>
          </w:rPr>
        </w:r>
        <w:r w:rsidR="00815F75" w:rsidRPr="00235CD8">
          <w:rPr>
            <w:rFonts w:eastAsia="SimSun"/>
            <w:noProof/>
            <w:webHidden/>
          </w:rPr>
          <w:fldChar w:fldCharType="separate"/>
        </w:r>
        <w:r w:rsidR="00BC0EA7" w:rsidRPr="00235CD8">
          <w:rPr>
            <w:rFonts w:eastAsia="SimSun"/>
            <w:noProof/>
            <w:webHidden/>
          </w:rPr>
          <w:t>14</w:t>
        </w:r>
        <w:r w:rsidR="00815F75" w:rsidRPr="00235CD8">
          <w:rPr>
            <w:rFonts w:eastAsia="SimSun"/>
            <w:noProof/>
            <w:webHidden/>
          </w:rPr>
          <w:fldChar w:fldCharType="end"/>
        </w:r>
      </w:hyperlink>
    </w:p>
    <w:p w14:paraId="6E827CB8" w14:textId="77777777" w:rsidR="00815F75" w:rsidRPr="00235CD8" w:rsidRDefault="009E424E" w:rsidP="00815F75">
      <w:pPr>
        <w:pStyle w:val="35"/>
        <w:tabs>
          <w:tab w:val="right" w:leader="dot" w:pos="9626"/>
        </w:tabs>
        <w:suppressAutoHyphens w:val="0"/>
        <w:ind w:left="0"/>
        <w:jc w:val="both"/>
        <w:rPr>
          <w:rFonts w:eastAsia="SimSun"/>
          <w:noProof/>
        </w:rPr>
      </w:pPr>
      <w:hyperlink w:anchor="_Toc193189180" w:history="1">
        <w:r w:rsidR="00815F75" w:rsidRPr="00235CD8">
          <w:rPr>
            <w:rFonts w:eastAsia="SimSun"/>
            <w:noProof/>
          </w:rPr>
          <w:t>5. СВЕДЕНИЯ О ГРАНИЦАХ ТЕРРИТОРИИ, В ОТНОШЕНИИ КОТОРОЙ УТВЕРЖДЕН ПРОЕКТ МЕЖЕВАНИЯ, СОДЕРЖАЩИЕ ПЕРЕЧЕНЬ КООРДИНАТ ХАРАКТЕРНЫХ ТОЧЕК ЭТИХ ГРАНИЦ</w:t>
        </w:r>
        <w:r w:rsidR="00815F75" w:rsidRPr="00235CD8">
          <w:rPr>
            <w:rFonts w:eastAsia="SimSun"/>
            <w:noProof/>
            <w:webHidden/>
          </w:rPr>
          <w:tab/>
        </w:r>
        <w:r w:rsidR="00815F75" w:rsidRPr="00235CD8">
          <w:rPr>
            <w:rFonts w:eastAsia="SimSun"/>
            <w:noProof/>
            <w:webHidden/>
          </w:rPr>
          <w:fldChar w:fldCharType="begin"/>
        </w:r>
        <w:r w:rsidR="00815F75" w:rsidRPr="00235CD8">
          <w:rPr>
            <w:rFonts w:eastAsia="SimSun"/>
            <w:noProof/>
            <w:webHidden/>
          </w:rPr>
          <w:instrText xml:space="preserve"> PAGEREF _Toc193189180 \h </w:instrText>
        </w:r>
        <w:r w:rsidR="00815F75" w:rsidRPr="00235CD8">
          <w:rPr>
            <w:rFonts w:eastAsia="SimSun"/>
            <w:noProof/>
            <w:webHidden/>
          </w:rPr>
        </w:r>
        <w:r w:rsidR="00815F75" w:rsidRPr="00235CD8">
          <w:rPr>
            <w:rFonts w:eastAsia="SimSun"/>
            <w:noProof/>
            <w:webHidden/>
          </w:rPr>
          <w:fldChar w:fldCharType="separate"/>
        </w:r>
        <w:r w:rsidR="00BC0EA7" w:rsidRPr="00235CD8">
          <w:rPr>
            <w:rFonts w:eastAsia="SimSun"/>
            <w:noProof/>
            <w:webHidden/>
          </w:rPr>
          <w:t>14</w:t>
        </w:r>
        <w:r w:rsidR="00815F75" w:rsidRPr="00235CD8">
          <w:rPr>
            <w:rFonts w:eastAsia="SimSun"/>
            <w:noProof/>
            <w:webHidden/>
          </w:rPr>
          <w:fldChar w:fldCharType="end"/>
        </w:r>
      </w:hyperlink>
    </w:p>
    <w:p w14:paraId="0849A23D" w14:textId="77777777" w:rsidR="002966C2" w:rsidRPr="00235CD8" w:rsidRDefault="002966C2" w:rsidP="00815F75">
      <w:pPr>
        <w:pStyle w:val="35"/>
        <w:tabs>
          <w:tab w:val="right" w:leader="dot" w:pos="9636"/>
        </w:tabs>
        <w:suppressAutoHyphens w:val="0"/>
        <w:ind w:left="0"/>
        <w:jc w:val="both"/>
        <w:rPr>
          <w:rFonts w:eastAsia="SimSun"/>
        </w:rPr>
      </w:pPr>
      <w:r w:rsidRPr="00235CD8">
        <w:rPr>
          <w:rFonts w:eastAsia="SimSun"/>
        </w:rPr>
        <w:fldChar w:fldCharType="end"/>
      </w:r>
    </w:p>
    <w:p w14:paraId="0BE1A67A" w14:textId="77777777" w:rsidR="002966C2" w:rsidRPr="00235CD8" w:rsidRDefault="002966C2" w:rsidP="002966C2">
      <w:pPr>
        <w:jc w:val="both"/>
        <w:rPr>
          <w:rFonts w:eastAsia="GOST Type AU"/>
          <w:highlight w:val="yellow"/>
        </w:rPr>
        <w:sectPr w:rsidR="002966C2" w:rsidRPr="00235CD8" w:rsidSect="0006088C">
          <w:headerReference w:type="first" r:id="rId14"/>
          <w:footerReference w:type="first" r:id="rId15"/>
          <w:pgSz w:w="11905" w:h="16837"/>
          <w:pgMar w:top="851" w:right="851" w:bottom="851" w:left="1418" w:header="420" w:footer="176" w:gutter="0"/>
          <w:cols w:space="720"/>
          <w:docGrid w:linePitch="360"/>
        </w:sectPr>
      </w:pPr>
      <w:bookmarkStart w:id="4" w:name="_GoBack"/>
      <w:bookmarkEnd w:id="4"/>
    </w:p>
    <w:p w14:paraId="52280B58" w14:textId="77777777" w:rsidR="00E16965" w:rsidRPr="00235CD8" w:rsidRDefault="00E16965" w:rsidP="00415979">
      <w:pPr>
        <w:ind w:firstLine="540"/>
        <w:jc w:val="center"/>
        <w:rPr>
          <w:i/>
        </w:rPr>
      </w:pPr>
      <w:bookmarkStart w:id="5" w:name="_Hlk532566089"/>
      <w:bookmarkEnd w:id="3"/>
      <w:r w:rsidRPr="00235CD8">
        <w:rPr>
          <w:i/>
        </w:rPr>
        <w:lastRenderedPageBreak/>
        <w:t>Основные положения проекта межевания территории</w:t>
      </w:r>
    </w:p>
    <w:p w14:paraId="5D88BBBC" w14:textId="7F3D7B66" w:rsidR="0060307A" w:rsidRPr="00235CD8" w:rsidRDefault="0060307A" w:rsidP="0060307A">
      <w:pPr>
        <w:shd w:val="clear" w:color="auto" w:fill="FFFFFF" w:themeFill="background1"/>
        <w:tabs>
          <w:tab w:val="left" w:pos="1418"/>
        </w:tabs>
        <w:ind w:firstLine="567"/>
        <w:jc w:val="both"/>
      </w:pPr>
      <w:bookmarkStart w:id="6" w:name="_Toc322512748"/>
      <w:r w:rsidRPr="00235CD8">
        <w:t>Проектом межевания предусматривается образование земельных участков с целью размещения объектов капитального строительства</w:t>
      </w:r>
      <w:r w:rsidR="00AD510F" w:rsidRPr="00235CD8">
        <w:t>, а также изменение границ существующих земельных участков в соответствии с фактическим использованием территории</w:t>
      </w:r>
      <w:r w:rsidR="00D319CE" w:rsidRPr="00235CD8">
        <w:t xml:space="preserve">, </w:t>
      </w:r>
      <w:r w:rsidR="00AD510F" w:rsidRPr="00235CD8">
        <w:t>красными линиями.</w:t>
      </w:r>
    </w:p>
    <w:p w14:paraId="35CD44A8" w14:textId="6A51BAC8" w:rsidR="00C82B99" w:rsidRPr="00235CD8" w:rsidRDefault="00E16965" w:rsidP="00C82B99">
      <w:pPr>
        <w:tabs>
          <w:tab w:val="left" w:pos="1418"/>
        </w:tabs>
        <w:ind w:firstLine="567"/>
        <w:jc w:val="both"/>
      </w:pPr>
      <w:r w:rsidRPr="00235CD8">
        <w:t xml:space="preserve">Межевание территории предусматривается в </w:t>
      </w:r>
      <w:r w:rsidR="00AD655F" w:rsidRPr="00235CD8">
        <w:t>2</w:t>
      </w:r>
      <w:r w:rsidR="00C82B99" w:rsidRPr="00235CD8">
        <w:t xml:space="preserve"> этап</w:t>
      </w:r>
      <w:bookmarkStart w:id="7" w:name="_Hlk9250772"/>
      <w:r w:rsidR="00AD655F" w:rsidRPr="00235CD8">
        <w:t>а</w:t>
      </w:r>
      <w:r w:rsidR="00AD510F" w:rsidRPr="00235CD8">
        <w:t>.</w:t>
      </w:r>
    </w:p>
    <w:p w14:paraId="66F168D3" w14:textId="4290B272" w:rsidR="00D57731" w:rsidRPr="00235CD8" w:rsidRDefault="001862DF" w:rsidP="00915AA3">
      <w:pPr>
        <w:pStyle w:val="afd"/>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8" w:name="_Toc34315505"/>
      <w:bookmarkStart w:id="9" w:name="_Toc193189176"/>
      <w:bookmarkEnd w:id="5"/>
      <w:bookmarkEnd w:id="6"/>
      <w:bookmarkEnd w:id="7"/>
      <w:r w:rsidRPr="00235CD8">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8"/>
      <w:bookmarkEnd w:id="9"/>
    </w:p>
    <w:p w14:paraId="26E6DF37" w14:textId="7C5491C0" w:rsidR="005D2D4D" w:rsidRPr="00235CD8" w:rsidRDefault="005D2D4D" w:rsidP="005D2D4D">
      <w:pPr>
        <w:spacing w:before="240"/>
        <w:jc w:val="right"/>
        <w:rPr>
          <w:sz w:val="20"/>
          <w:szCs w:val="20"/>
        </w:rPr>
      </w:pPr>
      <w:r w:rsidRPr="00235CD8">
        <w:rPr>
          <w:sz w:val="20"/>
          <w:szCs w:val="20"/>
        </w:rPr>
        <w:t xml:space="preserve">Таблица </w:t>
      </w:r>
      <w:r w:rsidR="00C82B99" w:rsidRPr="00235CD8">
        <w:rPr>
          <w:sz w:val="20"/>
          <w:szCs w:val="20"/>
        </w:rPr>
        <w:t>1</w:t>
      </w:r>
    </w:p>
    <w:p w14:paraId="020E0877" w14:textId="677C5E7E" w:rsidR="005D2D4D" w:rsidRPr="00235CD8" w:rsidRDefault="005D2D4D" w:rsidP="00915AA3">
      <w:pPr>
        <w:autoSpaceDE w:val="0"/>
        <w:jc w:val="center"/>
        <w:rPr>
          <w:rFonts w:eastAsia="GOST Type AU"/>
        </w:rPr>
      </w:pPr>
      <w:r w:rsidRPr="00235CD8">
        <w:rPr>
          <w:rFonts w:eastAsia="GOST Type AU"/>
        </w:rPr>
        <w:t>Ведомость образ</w:t>
      </w:r>
      <w:r w:rsidR="00C82B99" w:rsidRPr="00235CD8">
        <w:rPr>
          <w:rFonts w:eastAsia="GOST Type AU"/>
        </w:rPr>
        <w:t>уемых земельных участков</w:t>
      </w:r>
    </w:p>
    <w:tbl>
      <w:tblPr>
        <w:tblStyle w:val="af1"/>
        <w:tblW w:w="10485" w:type="dxa"/>
        <w:jc w:val="center"/>
        <w:tblLayout w:type="fixed"/>
        <w:tblLook w:val="04A0" w:firstRow="1" w:lastRow="0" w:firstColumn="1" w:lastColumn="0" w:noHBand="0" w:noVBand="1"/>
      </w:tblPr>
      <w:tblGrid>
        <w:gridCol w:w="846"/>
        <w:gridCol w:w="1701"/>
        <w:gridCol w:w="1843"/>
        <w:gridCol w:w="992"/>
        <w:gridCol w:w="3119"/>
        <w:gridCol w:w="1984"/>
      </w:tblGrid>
      <w:tr w:rsidR="00235CD8" w:rsidRPr="00235CD8" w14:paraId="314E3C95" w14:textId="77777777" w:rsidTr="00415979">
        <w:trPr>
          <w:trHeight w:val="20"/>
          <w:tblHeader/>
          <w:jc w:val="center"/>
        </w:trPr>
        <w:tc>
          <w:tcPr>
            <w:tcW w:w="846" w:type="dxa"/>
            <w:vAlign w:val="center"/>
          </w:tcPr>
          <w:p w14:paraId="6F677BA5" w14:textId="494EF223" w:rsidR="00EA7927" w:rsidRPr="00235CD8" w:rsidRDefault="00EA7927" w:rsidP="00B5349C">
            <w:pPr>
              <w:widowControl/>
              <w:autoSpaceDE w:val="0"/>
              <w:spacing w:line="240" w:lineRule="auto"/>
              <w:ind w:left="-57" w:right="-57"/>
              <w:jc w:val="center"/>
              <w:rPr>
                <w:rFonts w:eastAsia="GOST Type AU"/>
                <w:b/>
                <w:sz w:val="20"/>
                <w:szCs w:val="20"/>
              </w:rPr>
            </w:pPr>
            <w:r w:rsidRPr="00235CD8">
              <w:rPr>
                <w:rFonts w:eastAsia="GOST Type AU"/>
                <w:b/>
                <w:sz w:val="20"/>
                <w:szCs w:val="20"/>
              </w:rPr>
              <w:t>№ ЗУ на плане</w:t>
            </w:r>
          </w:p>
        </w:tc>
        <w:tc>
          <w:tcPr>
            <w:tcW w:w="1701" w:type="dxa"/>
            <w:vAlign w:val="center"/>
          </w:tcPr>
          <w:p w14:paraId="4435ACAD" w14:textId="573CAA88" w:rsidR="00EA7927" w:rsidRPr="00235CD8" w:rsidRDefault="00EA7927" w:rsidP="00B5349C">
            <w:pPr>
              <w:widowControl/>
              <w:autoSpaceDE w:val="0"/>
              <w:spacing w:line="240" w:lineRule="auto"/>
              <w:ind w:left="-57" w:right="-57"/>
              <w:jc w:val="center"/>
              <w:rPr>
                <w:rFonts w:eastAsia="GOST Type AU"/>
                <w:b/>
                <w:sz w:val="20"/>
                <w:szCs w:val="20"/>
              </w:rPr>
            </w:pPr>
            <w:r w:rsidRPr="00235CD8">
              <w:rPr>
                <w:rFonts w:eastAsia="GOST Type AU"/>
                <w:b/>
                <w:sz w:val="20"/>
                <w:szCs w:val="20"/>
              </w:rPr>
              <w:t>Кадастровый номер земельного участка</w:t>
            </w:r>
          </w:p>
        </w:tc>
        <w:tc>
          <w:tcPr>
            <w:tcW w:w="1843" w:type="dxa"/>
            <w:vAlign w:val="center"/>
          </w:tcPr>
          <w:p w14:paraId="3075271A" w14:textId="08DA9292" w:rsidR="00EA7927" w:rsidRPr="00235CD8" w:rsidRDefault="00EA7927" w:rsidP="00B5349C">
            <w:pPr>
              <w:widowControl/>
              <w:autoSpaceDE w:val="0"/>
              <w:spacing w:line="240" w:lineRule="auto"/>
              <w:ind w:left="-57" w:right="-57"/>
              <w:jc w:val="center"/>
              <w:rPr>
                <w:rFonts w:eastAsia="GOST Type AU"/>
                <w:b/>
                <w:sz w:val="20"/>
                <w:szCs w:val="20"/>
              </w:rPr>
            </w:pPr>
            <w:r w:rsidRPr="00235CD8">
              <w:rPr>
                <w:rFonts w:eastAsia="GOST Type AU"/>
                <w:b/>
                <w:sz w:val="20"/>
                <w:szCs w:val="20"/>
              </w:rPr>
              <w:t>Адрес</w:t>
            </w:r>
            <w:r w:rsidRPr="00235CD8">
              <w:rPr>
                <w:rFonts w:eastAsia="GOST Type AU"/>
                <w:b/>
                <w:sz w:val="20"/>
                <w:szCs w:val="20"/>
                <w:vertAlign w:val="superscript"/>
              </w:rPr>
              <w:t>1</w:t>
            </w:r>
          </w:p>
        </w:tc>
        <w:tc>
          <w:tcPr>
            <w:tcW w:w="992" w:type="dxa"/>
            <w:vAlign w:val="center"/>
          </w:tcPr>
          <w:p w14:paraId="1969ECFC" w14:textId="77777777" w:rsidR="00EA7927" w:rsidRPr="00235CD8" w:rsidRDefault="00EA7927" w:rsidP="00B5349C">
            <w:pPr>
              <w:widowControl/>
              <w:autoSpaceDE w:val="0"/>
              <w:spacing w:line="240" w:lineRule="auto"/>
              <w:ind w:left="-113" w:right="-113"/>
              <w:jc w:val="center"/>
              <w:rPr>
                <w:rFonts w:eastAsia="GOST Type AU"/>
                <w:b/>
                <w:sz w:val="20"/>
                <w:szCs w:val="20"/>
              </w:rPr>
            </w:pPr>
            <w:r w:rsidRPr="00235CD8">
              <w:rPr>
                <w:rFonts w:eastAsia="GOST Type AU"/>
                <w:b/>
                <w:sz w:val="20"/>
                <w:szCs w:val="20"/>
              </w:rPr>
              <w:t>Площадь, м</w:t>
            </w:r>
            <w:r w:rsidRPr="00235CD8">
              <w:rPr>
                <w:rFonts w:eastAsia="GOST Type AU"/>
                <w:b/>
                <w:sz w:val="20"/>
                <w:szCs w:val="20"/>
                <w:vertAlign w:val="superscript"/>
              </w:rPr>
              <w:t>2</w:t>
            </w:r>
          </w:p>
        </w:tc>
        <w:tc>
          <w:tcPr>
            <w:tcW w:w="3119" w:type="dxa"/>
            <w:vAlign w:val="center"/>
          </w:tcPr>
          <w:p w14:paraId="0FB53F8A" w14:textId="77777777" w:rsidR="00EA7927" w:rsidRPr="00235CD8" w:rsidRDefault="00EA7927" w:rsidP="00B5349C">
            <w:pPr>
              <w:widowControl/>
              <w:autoSpaceDE w:val="0"/>
              <w:spacing w:line="240" w:lineRule="auto"/>
              <w:ind w:left="-57" w:right="-57"/>
              <w:jc w:val="center"/>
              <w:rPr>
                <w:rFonts w:eastAsia="GOST Type AU"/>
                <w:b/>
                <w:sz w:val="20"/>
                <w:szCs w:val="20"/>
              </w:rPr>
            </w:pPr>
            <w:r w:rsidRPr="00235CD8">
              <w:rPr>
                <w:rFonts w:eastAsia="GOST Type AU"/>
                <w:b/>
                <w:sz w:val="20"/>
                <w:szCs w:val="20"/>
              </w:rPr>
              <w:t>Возможные способы образования</w:t>
            </w:r>
          </w:p>
          <w:p w14:paraId="37534941" w14:textId="77777777" w:rsidR="00EA7927" w:rsidRPr="00235CD8" w:rsidRDefault="00EA7927" w:rsidP="00B5349C">
            <w:pPr>
              <w:widowControl/>
              <w:autoSpaceDE w:val="0"/>
              <w:spacing w:line="240" w:lineRule="auto"/>
              <w:ind w:left="-57" w:right="-57"/>
              <w:jc w:val="center"/>
              <w:rPr>
                <w:rFonts w:eastAsia="GOST Type AU"/>
                <w:b/>
                <w:sz w:val="20"/>
                <w:szCs w:val="20"/>
              </w:rPr>
            </w:pPr>
            <w:r w:rsidRPr="00235CD8">
              <w:rPr>
                <w:rFonts w:eastAsia="GOST Type AU"/>
                <w:b/>
                <w:sz w:val="20"/>
                <w:szCs w:val="20"/>
              </w:rPr>
              <w:t>(уточняется при подготовке межевого плана)</w:t>
            </w:r>
          </w:p>
        </w:tc>
        <w:tc>
          <w:tcPr>
            <w:tcW w:w="1984" w:type="dxa"/>
            <w:vAlign w:val="center"/>
          </w:tcPr>
          <w:p w14:paraId="112E1E54" w14:textId="77777777" w:rsidR="00EA7927" w:rsidRPr="00235CD8" w:rsidRDefault="00EA7927" w:rsidP="00B5349C">
            <w:pPr>
              <w:widowControl/>
              <w:autoSpaceDE w:val="0"/>
              <w:spacing w:line="240" w:lineRule="auto"/>
              <w:ind w:left="-57" w:right="-57"/>
              <w:jc w:val="center"/>
              <w:rPr>
                <w:rFonts w:eastAsia="GOST Type AU"/>
                <w:b/>
                <w:sz w:val="20"/>
                <w:szCs w:val="20"/>
              </w:rPr>
            </w:pPr>
            <w:r w:rsidRPr="00235CD8">
              <w:rPr>
                <w:rFonts w:eastAsia="GOST Type AU"/>
                <w:b/>
                <w:sz w:val="20"/>
                <w:szCs w:val="20"/>
              </w:rPr>
              <w:t>Вид разрешенного использования</w:t>
            </w:r>
          </w:p>
        </w:tc>
      </w:tr>
      <w:tr w:rsidR="00235CD8" w:rsidRPr="00235CD8" w14:paraId="2F1F5D70" w14:textId="77777777" w:rsidTr="00415979">
        <w:trPr>
          <w:trHeight w:val="20"/>
          <w:jc w:val="center"/>
        </w:trPr>
        <w:tc>
          <w:tcPr>
            <w:tcW w:w="10485" w:type="dxa"/>
            <w:gridSpan w:val="6"/>
            <w:vAlign w:val="center"/>
          </w:tcPr>
          <w:p w14:paraId="515E70EF" w14:textId="5A2E472E" w:rsidR="00EA7927" w:rsidRPr="00235CD8" w:rsidRDefault="00EA7927" w:rsidP="00B5349C">
            <w:pPr>
              <w:widowControl/>
              <w:spacing w:line="240" w:lineRule="auto"/>
              <w:ind w:left="-57" w:right="-57"/>
              <w:jc w:val="center"/>
              <w:rPr>
                <w:b/>
                <w:i/>
                <w:sz w:val="20"/>
                <w:szCs w:val="20"/>
              </w:rPr>
            </w:pPr>
            <w:r w:rsidRPr="00235CD8">
              <w:rPr>
                <w:b/>
                <w:i/>
                <w:sz w:val="20"/>
                <w:szCs w:val="20"/>
              </w:rPr>
              <w:t>Этап 1</w:t>
            </w:r>
          </w:p>
        </w:tc>
      </w:tr>
      <w:tr w:rsidR="00235CD8" w:rsidRPr="00235CD8" w14:paraId="78E2274D" w14:textId="77777777" w:rsidTr="00415979">
        <w:trPr>
          <w:trHeight w:val="20"/>
          <w:jc w:val="center"/>
        </w:trPr>
        <w:tc>
          <w:tcPr>
            <w:tcW w:w="846" w:type="dxa"/>
            <w:vAlign w:val="center"/>
          </w:tcPr>
          <w:p w14:paraId="2CCC8452" w14:textId="11C880E6" w:rsidR="00EA7927" w:rsidRPr="00235CD8" w:rsidRDefault="00EA792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3A20D534" w14:textId="7C719D4E" w:rsidR="00EA7927" w:rsidRPr="00235CD8" w:rsidRDefault="00EA792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74:33:0123001:45</w:t>
            </w:r>
          </w:p>
        </w:tc>
        <w:tc>
          <w:tcPr>
            <w:tcW w:w="1843" w:type="dxa"/>
            <w:vAlign w:val="center"/>
          </w:tcPr>
          <w:p w14:paraId="3CFD18AD" w14:textId="6E917327" w:rsidR="00EA7927" w:rsidRPr="00235CD8" w:rsidRDefault="00EA792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Вокзальная, 84</w:t>
            </w:r>
          </w:p>
        </w:tc>
        <w:tc>
          <w:tcPr>
            <w:tcW w:w="992" w:type="dxa"/>
            <w:vAlign w:val="center"/>
          </w:tcPr>
          <w:p w14:paraId="54A88B59" w14:textId="0FD3ACEA" w:rsidR="00EA7927" w:rsidRPr="00235CD8" w:rsidRDefault="00EA792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802</w:t>
            </w:r>
          </w:p>
        </w:tc>
        <w:tc>
          <w:tcPr>
            <w:tcW w:w="3119" w:type="dxa"/>
            <w:vAlign w:val="center"/>
          </w:tcPr>
          <w:p w14:paraId="60F6C1C0" w14:textId="33530E4F" w:rsidR="00EA7927" w:rsidRPr="00235CD8" w:rsidRDefault="00EA7927" w:rsidP="00B5349C">
            <w:pPr>
              <w:widowControl/>
              <w:spacing w:line="240" w:lineRule="auto"/>
              <w:ind w:left="-57" w:right="-57"/>
              <w:jc w:val="center"/>
              <w:rPr>
                <w:sz w:val="20"/>
                <w:szCs w:val="20"/>
                <w:shd w:val="clear" w:color="auto" w:fill="FFFFFF"/>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573DC95" w14:textId="76C006E5" w:rsidR="00EA7927" w:rsidRPr="00235CD8" w:rsidRDefault="00EA7927" w:rsidP="00B5349C">
            <w:pPr>
              <w:widowControl/>
              <w:spacing w:line="240" w:lineRule="auto"/>
              <w:ind w:left="-57" w:right="-57"/>
              <w:jc w:val="center"/>
              <w:rPr>
                <w:sz w:val="20"/>
                <w:szCs w:val="20"/>
                <w:shd w:val="clear" w:color="auto" w:fill="FFFFFF"/>
              </w:rPr>
            </w:pPr>
            <w:r w:rsidRPr="00235CD8">
              <w:rPr>
                <w:sz w:val="20"/>
                <w:szCs w:val="20"/>
                <w:shd w:val="clear" w:color="auto" w:fill="FFFFFF"/>
              </w:rPr>
              <w:t>Многоэтажный жилой дом</w:t>
            </w:r>
          </w:p>
        </w:tc>
      </w:tr>
      <w:tr w:rsidR="00235CD8" w:rsidRPr="00235CD8" w14:paraId="37D070FF" w14:textId="77777777" w:rsidTr="00415979">
        <w:trPr>
          <w:trHeight w:val="20"/>
          <w:jc w:val="center"/>
        </w:trPr>
        <w:tc>
          <w:tcPr>
            <w:tcW w:w="846" w:type="dxa"/>
            <w:vAlign w:val="center"/>
          </w:tcPr>
          <w:p w14:paraId="727C9093" w14:textId="171B7A71" w:rsidR="00E27D78" w:rsidRPr="00235CD8" w:rsidRDefault="00E27D78"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4EC0A054" w14:textId="27BCD7B9" w:rsidR="00E27D78" w:rsidRPr="00235CD8" w:rsidRDefault="00E27D78"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74:33:0123001:20</w:t>
            </w:r>
          </w:p>
        </w:tc>
        <w:tc>
          <w:tcPr>
            <w:tcW w:w="1843" w:type="dxa"/>
            <w:vAlign w:val="center"/>
          </w:tcPr>
          <w:p w14:paraId="2FC353DC" w14:textId="13FE8A65" w:rsidR="00E27D78" w:rsidRPr="00235CD8" w:rsidRDefault="00E27D78"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Вокзальная, 82</w:t>
            </w:r>
          </w:p>
        </w:tc>
        <w:tc>
          <w:tcPr>
            <w:tcW w:w="992" w:type="dxa"/>
            <w:vAlign w:val="center"/>
          </w:tcPr>
          <w:p w14:paraId="7374ED85" w14:textId="270FFE63" w:rsidR="00E27D78" w:rsidRPr="00235CD8" w:rsidRDefault="00E27D78" w:rsidP="00B5349C">
            <w:pPr>
              <w:widowControl/>
              <w:autoSpaceDE w:val="0"/>
              <w:spacing w:line="240" w:lineRule="auto"/>
              <w:ind w:left="-57" w:right="-57"/>
              <w:jc w:val="center"/>
              <w:rPr>
                <w:sz w:val="20"/>
                <w:szCs w:val="20"/>
              </w:rPr>
            </w:pPr>
            <w:r w:rsidRPr="00235CD8">
              <w:rPr>
                <w:sz w:val="20"/>
                <w:szCs w:val="20"/>
              </w:rPr>
              <w:t>794</w:t>
            </w:r>
          </w:p>
        </w:tc>
        <w:tc>
          <w:tcPr>
            <w:tcW w:w="3119" w:type="dxa"/>
            <w:vAlign w:val="center"/>
          </w:tcPr>
          <w:p w14:paraId="67C8F5E9" w14:textId="3033DD6A" w:rsidR="00E27D78" w:rsidRPr="00235CD8" w:rsidRDefault="00E27D78"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38EC962" w14:textId="2C6CCC20" w:rsidR="00E27D78" w:rsidRPr="00235CD8" w:rsidRDefault="00E27D78"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42CAD31F" w14:textId="77777777" w:rsidTr="00415979">
        <w:trPr>
          <w:trHeight w:val="20"/>
          <w:jc w:val="center"/>
        </w:trPr>
        <w:tc>
          <w:tcPr>
            <w:tcW w:w="846" w:type="dxa"/>
            <w:vAlign w:val="center"/>
          </w:tcPr>
          <w:p w14:paraId="0A5A267F" w14:textId="6054821F" w:rsidR="00E27D78" w:rsidRPr="00235CD8" w:rsidRDefault="00E27D78"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25FC7D3B" w14:textId="12ACAD99" w:rsidR="00E27D78" w:rsidRPr="00235CD8" w:rsidRDefault="00E27D78"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74:33:0123001:29</w:t>
            </w:r>
          </w:p>
        </w:tc>
        <w:tc>
          <w:tcPr>
            <w:tcW w:w="1843" w:type="dxa"/>
            <w:vAlign w:val="center"/>
          </w:tcPr>
          <w:p w14:paraId="3F838E55" w14:textId="56EEC0FB" w:rsidR="00E27D78" w:rsidRPr="00235CD8" w:rsidRDefault="00E27D78"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Бурденко, 13</w:t>
            </w:r>
          </w:p>
        </w:tc>
        <w:tc>
          <w:tcPr>
            <w:tcW w:w="992" w:type="dxa"/>
            <w:vAlign w:val="center"/>
          </w:tcPr>
          <w:p w14:paraId="34F8358F" w14:textId="2B9EF08F" w:rsidR="00E27D78" w:rsidRPr="00235CD8" w:rsidRDefault="00E27D78" w:rsidP="00B5349C">
            <w:pPr>
              <w:widowControl/>
              <w:autoSpaceDE w:val="0"/>
              <w:spacing w:line="240" w:lineRule="auto"/>
              <w:ind w:left="-57" w:right="-57"/>
              <w:jc w:val="center"/>
              <w:rPr>
                <w:sz w:val="20"/>
                <w:szCs w:val="20"/>
              </w:rPr>
            </w:pPr>
            <w:r w:rsidRPr="00235CD8">
              <w:rPr>
                <w:sz w:val="20"/>
                <w:szCs w:val="20"/>
              </w:rPr>
              <w:t>862</w:t>
            </w:r>
          </w:p>
        </w:tc>
        <w:tc>
          <w:tcPr>
            <w:tcW w:w="3119" w:type="dxa"/>
            <w:vAlign w:val="center"/>
          </w:tcPr>
          <w:p w14:paraId="312B9142" w14:textId="11DA97B9" w:rsidR="00E27D78" w:rsidRPr="00235CD8" w:rsidRDefault="00E27D78"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6F705070" w14:textId="09FB4A62" w:rsidR="00E27D78" w:rsidRPr="00235CD8" w:rsidRDefault="00E27D78"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1F537BE4" w14:textId="77777777" w:rsidTr="00415979">
        <w:trPr>
          <w:trHeight w:val="20"/>
          <w:jc w:val="center"/>
        </w:trPr>
        <w:tc>
          <w:tcPr>
            <w:tcW w:w="846" w:type="dxa"/>
            <w:vAlign w:val="center"/>
          </w:tcPr>
          <w:p w14:paraId="0EC9BA5D" w14:textId="08615198" w:rsidR="00E27D78" w:rsidRPr="00235CD8" w:rsidRDefault="00E27D78"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27615124" w14:textId="058C94D0" w:rsidR="00E27D78" w:rsidRPr="00235CD8" w:rsidRDefault="00E27D78"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74:33:0123001:34</w:t>
            </w:r>
          </w:p>
        </w:tc>
        <w:tc>
          <w:tcPr>
            <w:tcW w:w="1843" w:type="dxa"/>
            <w:vAlign w:val="center"/>
          </w:tcPr>
          <w:p w14:paraId="6BFF473E" w14:textId="55B7F24A" w:rsidR="00E27D78" w:rsidRPr="00235CD8" w:rsidRDefault="00E27D78"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w:t>
            </w:r>
            <w:r w:rsidR="00C77C3A" w:rsidRPr="00235CD8">
              <w:rPr>
                <w:sz w:val="20"/>
                <w:szCs w:val="20"/>
                <w:shd w:val="clear" w:color="auto" w:fill="FFFFFF"/>
              </w:rPr>
              <w:t>Корсикова, 24/1</w:t>
            </w:r>
          </w:p>
        </w:tc>
        <w:tc>
          <w:tcPr>
            <w:tcW w:w="992" w:type="dxa"/>
            <w:vAlign w:val="center"/>
          </w:tcPr>
          <w:p w14:paraId="3B5CFDF9" w14:textId="206E4FE7" w:rsidR="00E27D78" w:rsidRPr="00235CD8" w:rsidRDefault="00E27D78" w:rsidP="00B5349C">
            <w:pPr>
              <w:widowControl/>
              <w:autoSpaceDE w:val="0"/>
              <w:spacing w:line="240" w:lineRule="auto"/>
              <w:ind w:left="-57" w:right="-57"/>
              <w:jc w:val="center"/>
              <w:rPr>
                <w:sz w:val="20"/>
                <w:szCs w:val="20"/>
              </w:rPr>
            </w:pPr>
            <w:r w:rsidRPr="00235CD8">
              <w:rPr>
                <w:sz w:val="20"/>
                <w:szCs w:val="20"/>
              </w:rPr>
              <w:t>1022</w:t>
            </w:r>
          </w:p>
        </w:tc>
        <w:tc>
          <w:tcPr>
            <w:tcW w:w="3119" w:type="dxa"/>
            <w:vAlign w:val="center"/>
          </w:tcPr>
          <w:p w14:paraId="79881B63" w14:textId="044F86DB" w:rsidR="00E27D78" w:rsidRPr="00235CD8" w:rsidRDefault="00E27D78"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58F8E50" w14:textId="79F53EA5" w:rsidR="00E27D78" w:rsidRPr="00235CD8" w:rsidRDefault="00E27D78"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76EF741E" w14:textId="77777777" w:rsidTr="00415979">
        <w:trPr>
          <w:trHeight w:val="20"/>
          <w:jc w:val="center"/>
        </w:trPr>
        <w:tc>
          <w:tcPr>
            <w:tcW w:w="846" w:type="dxa"/>
            <w:vAlign w:val="center"/>
          </w:tcPr>
          <w:p w14:paraId="1D9D3D42" w14:textId="50713DE5" w:rsidR="00C77C3A" w:rsidRPr="00235CD8" w:rsidRDefault="00C77C3A"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554095D3" w14:textId="7EC9F319"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74:33:0123001:33</w:t>
            </w:r>
          </w:p>
        </w:tc>
        <w:tc>
          <w:tcPr>
            <w:tcW w:w="1843" w:type="dxa"/>
            <w:vAlign w:val="center"/>
          </w:tcPr>
          <w:p w14:paraId="3443D9C7" w14:textId="7758ECD9"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22/1</w:t>
            </w:r>
          </w:p>
        </w:tc>
        <w:tc>
          <w:tcPr>
            <w:tcW w:w="992" w:type="dxa"/>
            <w:vAlign w:val="center"/>
          </w:tcPr>
          <w:p w14:paraId="2A06881A" w14:textId="42FC07EA" w:rsidR="00C77C3A" w:rsidRPr="00235CD8" w:rsidRDefault="00C77C3A" w:rsidP="00B5349C">
            <w:pPr>
              <w:widowControl/>
              <w:autoSpaceDE w:val="0"/>
              <w:spacing w:line="240" w:lineRule="auto"/>
              <w:ind w:left="-57" w:right="-57"/>
              <w:jc w:val="center"/>
              <w:rPr>
                <w:sz w:val="20"/>
                <w:szCs w:val="20"/>
              </w:rPr>
            </w:pPr>
            <w:r w:rsidRPr="00235CD8">
              <w:rPr>
                <w:sz w:val="20"/>
                <w:szCs w:val="20"/>
              </w:rPr>
              <w:t>1061</w:t>
            </w:r>
          </w:p>
        </w:tc>
        <w:tc>
          <w:tcPr>
            <w:tcW w:w="3119" w:type="dxa"/>
            <w:vAlign w:val="center"/>
          </w:tcPr>
          <w:p w14:paraId="57A01AFF" w14:textId="08546822"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4388267" w14:textId="292BA30A"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691B6748" w14:textId="77777777" w:rsidTr="00415979">
        <w:trPr>
          <w:trHeight w:val="20"/>
          <w:jc w:val="center"/>
        </w:trPr>
        <w:tc>
          <w:tcPr>
            <w:tcW w:w="846" w:type="dxa"/>
            <w:vAlign w:val="center"/>
          </w:tcPr>
          <w:p w14:paraId="01BE1414" w14:textId="0A1A8370" w:rsidR="00C77C3A" w:rsidRPr="00235CD8" w:rsidRDefault="00C77C3A"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5CE44769" w14:textId="2983290F"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74:33:0123001:37</w:t>
            </w:r>
          </w:p>
        </w:tc>
        <w:tc>
          <w:tcPr>
            <w:tcW w:w="1843" w:type="dxa"/>
            <w:vAlign w:val="center"/>
          </w:tcPr>
          <w:p w14:paraId="7414F4F1" w14:textId="0762CF7B"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16/1</w:t>
            </w:r>
          </w:p>
        </w:tc>
        <w:tc>
          <w:tcPr>
            <w:tcW w:w="992" w:type="dxa"/>
            <w:vAlign w:val="center"/>
          </w:tcPr>
          <w:p w14:paraId="6305ABCD" w14:textId="27CAF167" w:rsidR="00C77C3A" w:rsidRPr="00235CD8" w:rsidRDefault="00C77C3A" w:rsidP="00B5349C">
            <w:pPr>
              <w:widowControl/>
              <w:autoSpaceDE w:val="0"/>
              <w:spacing w:line="240" w:lineRule="auto"/>
              <w:ind w:left="-57" w:right="-57"/>
              <w:jc w:val="center"/>
              <w:rPr>
                <w:sz w:val="20"/>
                <w:szCs w:val="20"/>
              </w:rPr>
            </w:pPr>
            <w:r w:rsidRPr="00235CD8">
              <w:rPr>
                <w:sz w:val="20"/>
                <w:szCs w:val="20"/>
              </w:rPr>
              <w:t>321</w:t>
            </w:r>
          </w:p>
        </w:tc>
        <w:tc>
          <w:tcPr>
            <w:tcW w:w="3119" w:type="dxa"/>
            <w:vAlign w:val="center"/>
          </w:tcPr>
          <w:p w14:paraId="6B9CB7C1" w14:textId="4B6D12AF"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642509C" w14:textId="32728E47"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50FEDD8B" w14:textId="77777777" w:rsidTr="00415979">
        <w:trPr>
          <w:trHeight w:val="20"/>
          <w:jc w:val="center"/>
        </w:trPr>
        <w:tc>
          <w:tcPr>
            <w:tcW w:w="846" w:type="dxa"/>
            <w:vAlign w:val="center"/>
          </w:tcPr>
          <w:p w14:paraId="05E26B35" w14:textId="6FC9174D" w:rsidR="00C77C3A" w:rsidRPr="00235CD8" w:rsidRDefault="00C77C3A"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24172CAF" w14:textId="338CFBA5"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74:33:0123001:27</w:t>
            </w:r>
          </w:p>
        </w:tc>
        <w:tc>
          <w:tcPr>
            <w:tcW w:w="1843" w:type="dxa"/>
            <w:vAlign w:val="center"/>
          </w:tcPr>
          <w:p w14:paraId="5A3771E5" w14:textId="58F63F51"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14/1</w:t>
            </w:r>
          </w:p>
        </w:tc>
        <w:tc>
          <w:tcPr>
            <w:tcW w:w="992" w:type="dxa"/>
            <w:vAlign w:val="center"/>
          </w:tcPr>
          <w:p w14:paraId="1C194D63" w14:textId="2F9BC4CD" w:rsidR="00C77C3A" w:rsidRPr="00235CD8" w:rsidRDefault="00C77C3A" w:rsidP="00B5349C">
            <w:pPr>
              <w:widowControl/>
              <w:autoSpaceDE w:val="0"/>
              <w:spacing w:line="240" w:lineRule="auto"/>
              <w:ind w:left="-57" w:right="-57"/>
              <w:jc w:val="center"/>
              <w:rPr>
                <w:sz w:val="20"/>
                <w:szCs w:val="20"/>
              </w:rPr>
            </w:pPr>
            <w:r w:rsidRPr="00235CD8">
              <w:rPr>
                <w:sz w:val="20"/>
                <w:szCs w:val="20"/>
              </w:rPr>
              <w:t>272</w:t>
            </w:r>
          </w:p>
        </w:tc>
        <w:tc>
          <w:tcPr>
            <w:tcW w:w="3119" w:type="dxa"/>
            <w:vAlign w:val="center"/>
          </w:tcPr>
          <w:p w14:paraId="11BA97B9" w14:textId="04956793"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E5B55FF" w14:textId="72B32713"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483A917C" w14:textId="77777777" w:rsidTr="00415979">
        <w:trPr>
          <w:trHeight w:val="20"/>
          <w:jc w:val="center"/>
        </w:trPr>
        <w:tc>
          <w:tcPr>
            <w:tcW w:w="846" w:type="dxa"/>
            <w:vAlign w:val="center"/>
          </w:tcPr>
          <w:p w14:paraId="3BD82B75" w14:textId="5DEEF857" w:rsidR="00C77C3A" w:rsidRPr="00235CD8" w:rsidRDefault="00C77C3A"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0A38ADE9" w14:textId="429EC39B"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74:33:0123001:28</w:t>
            </w:r>
          </w:p>
        </w:tc>
        <w:tc>
          <w:tcPr>
            <w:tcW w:w="1843" w:type="dxa"/>
            <w:vAlign w:val="center"/>
          </w:tcPr>
          <w:p w14:paraId="6F07EC36" w14:textId="53D49DA8"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12/1</w:t>
            </w:r>
          </w:p>
        </w:tc>
        <w:tc>
          <w:tcPr>
            <w:tcW w:w="992" w:type="dxa"/>
            <w:vAlign w:val="center"/>
          </w:tcPr>
          <w:p w14:paraId="1DFDC31D" w14:textId="05D9B1C9" w:rsidR="00C77C3A" w:rsidRPr="00235CD8" w:rsidRDefault="00C77C3A" w:rsidP="00B5349C">
            <w:pPr>
              <w:widowControl/>
              <w:autoSpaceDE w:val="0"/>
              <w:spacing w:line="240" w:lineRule="auto"/>
              <w:ind w:left="-57" w:right="-57"/>
              <w:jc w:val="center"/>
              <w:rPr>
                <w:sz w:val="20"/>
                <w:szCs w:val="20"/>
              </w:rPr>
            </w:pPr>
            <w:r w:rsidRPr="00235CD8">
              <w:rPr>
                <w:sz w:val="20"/>
                <w:szCs w:val="20"/>
              </w:rPr>
              <w:t>274</w:t>
            </w:r>
          </w:p>
        </w:tc>
        <w:tc>
          <w:tcPr>
            <w:tcW w:w="3119" w:type="dxa"/>
            <w:vAlign w:val="center"/>
          </w:tcPr>
          <w:p w14:paraId="2B32EDCD" w14:textId="640E0C13"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BD9A923" w14:textId="09F21138"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4A38AE6D" w14:textId="77777777" w:rsidTr="00415979">
        <w:trPr>
          <w:trHeight w:val="20"/>
          <w:jc w:val="center"/>
        </w:trPr>
        <w:tc>
          <w:tcPr>
            <w:tcW w:w="846" w:type="dxa"/>
            <w:vAlign w:val="center"/>
          </w:tcPr>
          <w:p w14:paraId="680ADFA2" w14:textId="268B536F" w:rsidR="00C77C3A" w:rsidRPr="00235CD8" w:rsidRDefault="00C77C3A"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7B980E20" w14:textId="5FC2E2E7"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74:33:0123001:48</w:t>
            </w:r>
          </w:p>
        </w:tc>
        <w:tc>
          <w:tcPr>
            <w:tcW w:w="1843" w:type="dxa"/>
            <w:vAlign w:val="center"/>
          </w:tcPr>
          <w:p w14:paraId="043239E0" w14:textId="67E3721F" w:rsidR="00C77C3A" w:rsidRPr="00235CD8" w:rsidRDefault="00C77C3A"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Писарева, 27</w:t>
            </w:r>
          </w:p>
        </w:tc>
        <w:tc>
          <w:tcPr>
            <w:tcW w:w="992" w:type="dxa"/>
            <w:vAlign w:val="center"/>
          </w:tcPr>
          <w:p w14:paraId="15E2E8B2" w14:textId="0B86202C" w:rsidR="00C77C3A" w:rsidRPr="00235CD8" w:rsidRDefault="00C77C3A" w:rsidP="00B5349C">
            <w:pPr>
              <w:widowControl/>
              <w:autoSpaceDE w:val="0"/>
              <w:spacing w:line="240" w:lineRule="auto"/>
              <w:ind w:left="-57" w:right="-57"/>
              <w:jc w:val="center"/>
              <w:rPr>
                <w:sz w:val="20"/>
                <w:szCs w:val="20"/>
              </w:rPr>
            </w:pPr>
            <w:r w:rsidRPr="00235CD8">
              <w:rPr>
                <w:sz w:val="20"/>
                <w:szCs w:val="20"/>
              </w:rPr>
              <w:t>1059</w:t>
            </w:r>
          </w:p>
        </w:tc>
        <w:tc>
          <w:tcPr>
            <w:tcW w:w="3119" w:type="dxa"/>
            <w:vAlign w:val="center"/>
          </w:tcPr>
          <w:p w14:paraId="3D05AF7C" w14:textId="78E0BB3D"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1E29F214" w14:textId="607C0918" w:rsidR="00C77C3A" w:rsidRPr="00235CD8" w:rsidRDefault="00C77C3A"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5887B3A9" w14:textId="77777777" w:rsidTr="00415979">
        <w:trPr>
          <w:trHeight w:val="20"/>
          <w:jc w:val="center"/>
        </w:trPr>
        <w:tc>
          <w:tcPr>
            <w:tcW w:w="846" w:type="dxa"/>
            <w:vAlign w:val="center"/>
          </w:tcPr>
          <w:p w14:paraId="11794023" w14:textId="1175DA54"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50147B14" w14:textId="5B6E43A2"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74:33:0123001:24</w:t>
            </w:r>
          </w:p>
        </w:tc>
        <w:tc>
          <w:tcPr>
            <w:tcW w:w="1843" w:type="dxa"/>
            <w:vAlign w:val="center"/>
          </w:tcPr>
          <w:p w14:paraId="739E4884" w14:textId="576FF334"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24</w:t>
            </w:r>
          </w:p>
        </w:tc>
        <w:tc>
          <w:tcPr>
            <w:tcW w:w="992" w:type="dxa"/>
            <w:vAlign w:val="center"/>
          </w:tcPr>
          <w:p w14:paraId="1A50ECF0" w14:textId="2864F35D" w:rsidR="00F11157" w:rsidRPr="00235CD8" w:rsidRDefault="00F11157" w:rsidP="00B5349C">
            <w:pPr>
              <w:widowControl/>
              <w:autoSpaceDE w:val="0"/>
              <w:spacing w:line="240" w:lineRule="auto"/>
              <w:ind w:left="-57" w:right="-57"/>
              <w:jc w:val="center"/>
              <w:rPr>
                <w:sz w:val="20"/>
                <w:szCs w:val="20"/>
              </w:rPr>
            </w:pPr>
            <w:r w:rsidRPr="00235CD8">
              <w:rPr>
                <w:sz w:val="20"/>
                <w:szCs w:val="20"/>
              </w:rPr>
              <w:t>522</w:t>
            </w:r>
          </w:p>
        </w:tc>
        <w:tc>
          <w:tcPr>
            <w:tcW w:w="3119" w:type="dxa"/>
            <w:vAlign w:val="center"/>
          </w:tcPr>
          <w:p w14:paraId="2D9E65C4" w14:textId="1E0FE78E"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0B2DAFC" w14:textId="6332EE87"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1A5B0E5F" w14:textId="77777777" w:rsidTr="00415979">
        <w:trPr>
          <w:trHeight w:val="20"/>
          <w:jc w:val="center"/>
        </w:trPr>
        <w:tc>
          <w:tcPr>
            <w:tcW w:w="846" w:type="dxa"/>
            <w:vAlign w:val="center"/>
          </w:tcPr>
          <w:p w14:paraId="73D7C175" w14:textId="33F596DF"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0CEC70FE" w14:textId="30257778"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74:33:0123001:23</w:t>
            </w:r>
          </w:p>
        </w:tc>
        <w:tc>
          <w:tcPr>
            <w:tcW w:w="1843" w:type="dxa"/>
            <w:vAlign w:val="center"/>
          </w:tcPr>
          <w:p w14:paraId="37259AD8" w14:textId="5408C2A7"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22</w:t>
            </w:r>
          </w:p>
        </w:tc>
        <w:tc>
          <w:tcPr>
            <w:tcW w:w="992" w:type="dxa"/>
            <w:vAlign w:val="center"/>
          </w:tcPr>
          <w:p w14:paraId="38B21554" w14:textId="43D8F62D" w:rsidR="00F11157" w:rsidRPr="00235CD8" w:rsidRDefault="00F11157" w:rsidP="00B5349C">
            <w:pPr>
              <w:widowControl/>
              <w:autoSpaceDE w:val="0"/>
              <w:spacing w:line="240" w:lineRule="auto"/>
              <w:ind w:left="-57" w:right="-57"/>
              <w:jc w:val="center"/>
              <w:rPr>
                <w:sz w:val="20"/>
                <w:szCs w:val="20"/>
              </w:rPr>
            </w:pPr>
            <w:r w:rsidRPr="00235CD8">
              <w:rPr>
                <w:sz w:val="20"/>
                <w:szCs w:val="20"/>
              </w:rPr>
              <w:t>374</w:t>
            </w:r>
          </w:p>
        </w:tc>
        <w:tc>
          <w:tcPr>
            <w:tcW w:w="3119" w:type="dxa"/>
            <w:vAlign w:val="center"/>
          </w:tcPr>
          <w:p w14:paraId="22E90E96" w14:textId="4E71A288"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61E14684" w14:textId="78751A1D"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42685F4E" w14:textId="77777777" w:rsidTr="00415979">
        <w:trPr>
          <w:trHeight w:val="20"/>
          <w:jc w:val="center"/>
        </w:trPr>
        <w:tc>
          <w:tcPr>
            <w:tcW w:w="846" w:type="dxa"/>
            <w:vAlign w:val="center"/>
          </w:tcPr>
          <w:p w14:paraId="51C8D471" w14:textId="3F77BB27" w:rsidR="00F11157" w:rsidRPr="00235CD8" w:rsidRDefault="00F11157" w:rsidP="00B5349C">
            <w:pPr>
              <w:widowControl/>
              <w:spacing w:line="240" w:lineRule="auto"/>
              <w:ind w:left="-113" w:right="-113"/>
              <w:jc w:val="center"/>
              <w:rPr>
                <w:sz w:val="20"/>
                <w:szCs w:val="16"/>
              </w:rPr>
            </w:pPr>
            <w:r w:rsidRPr="00235CD8">
              <w:rPr>
                <w:sz w:val="20"/>
                <w:szCs w:val="16"/>
              </w:rPr>
              <w:lastRenderedPageBreak/>
              <w:t>-</w:t>
            </w:r>
          </w:p>
        </w:tc>
        <w:tc>
          <w:tcPr>
            <w:tcW w:w="1701" w:type="dxa"/>
            <w:vAlign w:val="center"/>
          </w:tcPr>
          <w:p w14:paraId="208AD8BB" w14:textId="54D0B718"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74:33:0123001:67</w:t>
            </w:r>
          </w:p>
        </w:tc>
        <w:tc>
          <w:tcPr>
            <w:tcW w:w="1843" w:type="dxa"/>
            <w:vAlign w:val="center"/>
          </w:tcPr>
          <w:p w14:paraId="09A94412" w14:textId="11939348"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20</w:t>
            </w:r>
          </w:p>
        </w:tc>
        <w:tc>
          <w:tcPr>
            <w:tcW w:w="992" w:type="dxa"/>
            <w:vAlign w:val="center"/>
          </w:tcPr>
          <w:p w14:paraId="3DA51A9D" w14:textId="7568E972" w:rsidR="00F11157" w:rsidRPr="00235CD8" w:rsidRDefault="00F11157" w:rsidP="00B5349C">
            <w:pPr>
              <w:widowControl/>
              <w:autoSpaceDE w:val="0"/>
              <w:spacing w:line="240" w:lineRule="auto"/>
              <w:ind w:left="-57" w:right="-57"/>
              <w:jc w:val="center"/>
              <w:rPr>
                <w:sz w:val="20"/>
                <w:szCs w:val="20"/>
              </w:rPr>
            </w:pPr>
            <w:r w:rsidRPr="00235CD8">
              <w:rPr>
                <w:sz w:val="20"/>
                <w:szCs w:val="20"/>
              </w:rPr>
              <w:t>379</w:t>
            </w:r>
          </w:p>
        </w:tc>
        <w:tc>
          <w:tcPr>
            <w:tcW w:w="3119" w:type="dxa"/>
            <w:vAlign w:val="center"/>
          </w:tcPr>
          <w:p w14:paraId="01FADC18" w14:textId="5FF41928"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0FDA3D25" w14:textId="3275F145"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7EE9F9F1" w14:textId="77777777" w:rsidTr="00415979">
        <w:trPr>
          <w:trHeight w:val="20"/>
          <w:jc w:val="center"/>
        </w:trPr>
        <w:tc>
          <w:tcPr>
            <w:tcW w:w="846" w:type="dxa"/>
            <w:vAlign w:val="center"/>
          </w:tcPr>
          <w:p w14:paraId="391CF9EB" w14:textId="71B5A075"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27AC8A42" w14:textId="660CF726"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74:33:0123001:25</w:t>
            </w:r>
          </w:p>
        </w:tc>
        <w:tc>
          <w:tcPr>
            <w:tcW w:w="1843" w:type="dxa"/>
            <w:vAlign w:val="center"/>
          </w:tcPr>
          <w:p w14:paraId="2140D04F" w14:textId="22D462F4"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18</w:t>
            </w:r>
          </w:p>
        </w:tc>
        <w:tc>
          <w:tcPr>
            <w:tcW w:w="992" w:type="dxa"/>
            <w:vAlign w:val="center"/>
          </w:tcPr>
          <w:p w14:paraId="4E84215E" w14:textId="564278AD" w:rsidR="00F11157" w:rsidRPr="00235CD8" w:rsidRDefault="00F11157" w:rsidP="00B5349C">
            <w:pPr>
              <w:widowControl/>
              <w:autoSpaceDE w:val="0"/>
              <w:spacing w:line="240" w:lineRule="auto"/>
              <w:ind w:left="-57" w:right="-57"/>
              <w:jc w:val="center"/>
              <w:rPr>
                <w:sz w:val="20"/>
                <w:szCs w:val="20"/>
              </w:rPr>
            </w:pPr>
            <w:r w:rsidRPr="00235CD8">
              <w:rPr>
                <w:sz w:val="20"/>
                <w:szCs w:val="20"/>
              </w:rPr>
              <w:t>516</w:t>
            </w:r>
          </w:p>
        </w:tc>
        <w:tc>
          <w:tcPr>
            <w:tcW w:w="3119" w:type="dxa"/>
            <w:vAlign w:val="center"/>
          </w:tcPr>
          <w:p w14:paraId="3E00F59B" w14:textId="612AF150"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45DB08B6" w14:textId="47787AFB"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30FD491B" w14:textId="77777777" w:rsidTr="00415979">
        <w:trPr>
          <w:trHeight w:val="20"/>
          <w:jc w:val="center"/>
        </w:trPr>
        <w:tc>
          <w:tcPr>
            <w:tcW w:w="846" w:type="dxa"/>
            <w:vAlign w:val="center"/>
          </w:tcPr>
          <w:p w14:paraId="71268BDB" w14:textId="7412BEC1"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6ED053C1" w14:textId="1A724812"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74:33:0123001:60</w:t>
            </w:r>
          </w:p>
        </w:tc>
        <w:tc>
          <w:tcPr>
            <w:tcW w:w="1843" w:type="dxa"/>
            <w:vAlign w:val="center"/>
          </w:tcPr>
          <w:p w14:paraId="492A156A" w14:textId="7680C07C"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18/1</w:t>
            </w:r>
          </w:p>
        </w:tc>
        <w:tc>
          <w:tcPr>
            <w:tcW w:w="992" w:type="dxa"/>
            <w:vAlign w:val="center"/>
          </w:tcPr>
          <w:p w14:paraId="6E84588D" w14:textId="4F1C5A6A" w:rsidR="00F11157" w:rsidRPr="00235CD8" w:rsidRDefault="00F11157" w:rsidP="00B5349C">
            <w:pPr>
              <w:widowControl/>
              <w:autoSpaceDE w:val="0"/>
              <w:spacing w:line="240" w:lineRule="auto"/>
              <w:ind w:left="-57" w:right="-57"/>
              <w:jc w:val="center"/>
              <w:rPr>
                <w:sz w:val="20"/>
                <w:szCs w:val="20"/>
              </w:rPr>
            </w:pPr>
            <w:r w:rsidRPr="00235CD8">
              <w:rPr>
                <w:sz w:val="20"/>
                <w:szCs w:val="20"/>
              </w:rPr>
              <w:t>526</w:t>
            </w:r>
          </w:p>
        </w:tc>
        <w:tc>
          <w:tcPr>
            <w:tcW w:w="3119" w:type="dxa"/>
            <w:vAlign w:val="center"/>
          </w:tcPr>
          <w:p w14:paraId="6645F947" w14:textId="7BB5CCCE"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57913E7" w14:textId="087EFEF0"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45477A6A" w14:textId="77777777" w:rsidTr="00415979">
        <w:trPr>
          <w:trHeight w:val="20"/>
          <w:jc w:val="center"/>
        </w:trPr>
        <w:tc>
          <w:tcPr>
            <w:tcW w:w="846" w:type="dxa"/>
            <w:vAlign w:val="center"/>
          </w:tcPr>
          <w:p w14:paraId="7FEA4F85" w14:textId="0B06F9A8"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5AF9A2CB" w14:textId="2D439728"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74:33:0123001:15</w:t>
            </w:r>
          </w:p>
        </w:tc>
        <w:tc>
          <w:tcPr>
            <w:tcW w:w="1843" w:type="dxa"/>
            <w:vAlign w:val="center"/>
          </w:tcPr>
          <w:p w14:paraId="35E71ACA" w14:textId="5056035D"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16</w:t>
            </w:r>
          </w:p>
        </w:tc>
        <w:tc>
          <w:tcPr>
            <w:tcW w:w="992" w:type="dxa"/>
            <w:vAlign w:val="center"/>
          </w:tcPr>
          <w:p w14:paraId="7DFB9770" w14:textId="0DC57EFC" w:rsidR="00F11157" w:rsidRPr="00235CD8" w:rsidRDefault="00F11157" w:rsidP="00B5349C">
            <w:pPr>
              <w:widowControl/>
              <w:autoSpaceDE w:val="0"/>
              <w:spacing w:line="240" w:lineRule="auto"/>
              <w:ind w:left="-57" w:right="-57"/>
              <w:jc w:val="center"/>
              <w:rPr>
                <w:sz w:val="20"/>
                <w:szCs w:val="20"/>
              </w:rPr>
            </w:pPr>
            <w:r w:rsidRPr="00235CD8">
              <w:rPr>
                <w:sz w:val="20"/>
                <w:szCs w:val="20"/>
              </w:rPr>
              <w:t>272</w:t>
            </w:r>
          </w:p>
        </w:tc>
        <w:tc>
          <w:tcPr>
            <w:tcW w:w="3119" w:type="dxa"/>
            <w:vAlign w:val="center"/>
          </w:tcPr>
          <w:p w14:paraId="37ED9EA5" w14:textId="59385740"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1EBFCA1" w14:textId="617823C4"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1A85B787" w14:textId="77777777" w:rsidTr="00415979">
        <w:trPr>
          <w:trHeight w:val="20"/>
          <w:jc w:val="center"/>
        </w:trPr>
        <w:tc>
          <w:tcPr>
            <w:tcW w:w="846" w:type="dxa"/>
            <w:vAlign w:val="center"/>
          </w:tcPr>
          <w:p w14:paraId="62300AC0" w14:textId="5900F729"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68194436" w14:textId="150AB15A"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74:33:0123001:14</w:t>
            </w:r>
          </w:p>
        </w:tc>
        <w:tc>
          <w:tcPr>
            <w:tcW w:w="1843" w:type="dxa"/>
            <w:vAlign w:val="center"/>
          </w:tcPr>
          <w:p w14:paraId="2C5AAB01" w14:textId="783F9013"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14</w:t>
            </w:r>
          </w:p>
        </w:tc>
        <w:tc>
          <w:tcPr>
            <w:tcW w:w="992" w:type="dxa"/>
            <w:vAlign w:val="center"/>
          </w:tcPr>
          <w:p w14:paraId="2D5F019B" w14:textId="6CA5414B" w:rsidR="00F11157" w:rsidRPr="00235CD8" w:rsidRDefault="00F11157" w:rsidP="00B5349C">
            <w:pPr>
              <w:widowControl/>
              <w:autoSpaceDE w:val="0"/>
              <w:spacing w:line="240" w:lineRule="auto"/>
              <w:ind w:left="-57" w:right="-57"/>
              <w:jc w:val="center"/>
              <w:rPr>
                <w:sz w:val="20"/>
                <w:szCs w:val="20"/>
              </w:rPr>
            </w:pPr>
            <w:r w:rsidRPr="00235CD8">
              <w:rPr>
                <w:sz w:val="20"/>
                <w:szCs w:val="20"/>
              </w:rPr>
              <w:t>375</w:t>
            </w:r>
          </w:p>
        </w:tc>
        <w:tc>
          <w:tcPr>
            <w:tcW w:w="3119" w:type="dxa"/>
            <w:vAlign w:val="center"/>
          </w:tcPr>
          <w:p w14:paraId="30CD72A6" w14:textId="651D4713"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4B40DE4" w14:textId="2F3CA0BC"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0083BE26" w14:textId="77777777" w:rsidTr="00415979">
        <w:trPr>
          <w:trHeight w:val="20"/>
          <w:jc w:val="center"/>
        </w:trPr>
        <w:tc>
          <w:tcPr>
            <w:tcW w:w="846" w:type="dxa"/>
            <w:vAlign w:val="center"/>
          </w:tcPr>
          <w:p w14:paraId="16DE6567" w14:textId="43EF174D"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6CE4CC19" w14:textId="403BDBC8"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74:33:0123001:22</w:t>
            </w:r>
          </w:p>
        </w:tc>
        <w:tc>
          <w:tcPr>
            <w:tcW w:w="1843" w:type="dxa"/>
            <w:vAlign w:val="center"/>
          </w:tcPr>
          <w:p w14:paraId="2076D751" w14:textId="2F51BF13"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27</w:t>
            </w:r>
          </w:p>
        </w:tc>
        <w:tc>
          <w:tcPr>
            <w:tcW w:w="992" w:type="dxa"/>
            <w:vAlign w:val="center"/>
          </w:tcPr>
          <w:p w14:paraId="0A2EF833" w14:textId="0D171FF5" w:rsidR="00F11157" w:rsidRPr="00235CD8" w:rsidRDefault="00F11157" w:rsidP="00B5349C">
            <w:pPr>
              <w:widowControl/>
              <w:autoSpaceDE w:val="0"/>
              <w:spacing w:line="240" w:lineRule="auto"/>
              <w:ind w:left="-57" w:right="-57"/>
              <w:jc w:val="center"/>
              <w:rPr>
                <w:sz w:val="20"/>
                <w:szCs w:val="20"/>
              </w:rPr>
            </w:pPr>
            <w:r w:rsidRPr="00235CD8">
              <w:rPr>
                <w:sz w:val="20"/>
                <w:szCs w:val="20"/>
              </w:rPr>
              <w:t>715</w:t>
            </w:r>
          </w:p>
        </w:tc>
        <w:tc>
          <w:tcPr>
            <w:tcW w:w="3119" w:type="dxa"/>
            <w:vAlign w:val="center"/>
          </w:tcPr>
          <w:p w14:paraId="46F471BA" w14:textId="05774A24"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ABBC510" w14:textId="4C63F336"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1CEB1D73" w14:textId="77777777" w:rsidTr="00415979">
        <w:trPr>
          <w:trHeight w:val="20"/>
          <w:jc w:val="center"/>
        </w:trPr>
        <w:tc>
          <w:tcPr>
            <w:tcW w:w="846" w:type="dxa"/>
            <w:vAlign w:val="center"/>
          </w:tcPr>
          <w:p w14:paraId="59226848" w14:textId="317637EF"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18078001" w14:textId="111B6451"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74:33:0123001:59</w:t>
            </w:r>
          </w:p>
        </w:tc>
        <w:tc>
          <w:tcPr>
            <w:tcW w:w="1843" w:type="dxa"/>
            <w:vAlign w:val="center"/>
          </w:tcPr>
          <w:p w14:paraId="72C6703D" w14:textId="0207920A"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25</w:t>
            </w:r>
          </w:p>
        </w:tc>
        <w:tc>
          <w:tcPr>
            <w:tcW w:w="992" w:type="dxa"/>
            <w:vAlign w:val="center"/>
          </w:tcPr>
          <w:p w14:paraId="41CCD81C" w14:textId="4B31BFB0" w:rsidR="00F11157" w:rsidRPr="00235CD8" w:rsidRDefault="00F11157" w:rsidP="00B5349C">
            <w:pPr>
              <w:widowControl/>
              <w:autoSpaceDE w:val="0"/>
              <w:spacing w:line="240" w:lineRule="auto"/>
              <w:ind w:left="-57" w:right="-57"/>
              <w:jc w:val="center"/>
              <w:rPr>
                <w:sz w:val="20"/>
                <w:szCs w:val="20"/>
              </w:rPr>
            </w:pPr>
            <w:r w:rsidRPr="00235CD8">
              <w:rPr>
                <w:sz w:val="20"/>
                <w:szCs w:val="20"/>
              </w:rPr>
              <w:t>322</w:t>
            </w:r>
          </w:p>
        </w:tc>
        <w:tc>
          <w:tcPr>
            <w:tcW w:w="3119" w:type="dxa"/>
            <w:vAlign w:val="center"/>
          </w:tcPr>
          <w:p w14:paraId="6A8B7F10" w14:textId="16F08C78"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0496814D" w14:textId="254995A3"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19DA0904" w14:textId="77777777" w:rsidTr="00415979">
        <w:trPr>
          <w:trHeight w:val="20"/>
          <w:jc w:val="center"/>
        </w:trPr>
        <w:tc>
          <w:tcPr>
            <w:tcW w:w="846" w:type="dxa"/>
            <w:vAlign w:val="center"/>
          </w:tcPr>
          <w:p w14:paraId="02D57A48" w14:textId="12FE50FB"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52C0C3CB" w14:textId="62E4213C"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74:33:0123001:61</w:t>
            </w:r>
          </w:p>
        </w:tc>
        <w:tc>
          <w:tcPr>
            <w:tcW w:w="1843" w:type="dxa"/>
            <w:vAlign w:val="center"/>
          </w:tcPr>
          <w:p w14:paraId="48241FF6" w14:textId="27D471AC"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25</w:t>
            </w:r>
            <w:r w:rsidR="008F624B" w:rsidRPr="00235CD8">
              <w:rPr>
                <w:sz w:val="20"/>
                <w:szCs w:val="20"/>
                <w:shd w:val="clear" w:color="auto" w:fill="FFFFFF"/>
              </w:rPr>
              <w:t>А</w:t>
            </w:r>
          </w:p>
        </w:tc>
        <w:tc>
          <w:tcPr>
            <w:tcW w:w="992" w:type="dxa"/>
            <w:vAlign w:val="center"/>
          </w:tcPr>
          <w:p w14:paraId="2CEAE959" w14:textId="4E9399EE" w:rsidR="00F11157" w:rsidRPr="00235CD8" w:rsidRDefault="00F11157" w:rsidP="00B5349C">
            <w:pPr>
              <w:widowControl/>
              <w:autoSpaceDE w:val="0"/>
              <w:spacing w:line="240" w:lineRule="auto"/>
              <w:ind w:left="-57" w:right="-57"/>
              <w:jc w:val="center"/>
              <w:rPr>
                <w:sz w:val="20"/>
                <w:szCs w:val="20"/>
              </w:rPr>
            </w:pPr>
            <w:r w:rsidRPr="00235CD8">
              <w:rPr>
                <w:sz w:val="20"/>
                <w:szCs w:val="20"/>
              </w:rPr>
              <w:t>346</w:t>
            </w:r>
          </w:p>
        </w:tc>
        <w:tc>
          <w:tcPr>
            <w:tcW w:w="3119" w:type="dxa"/>
            <w:vAlign w:val="center"/>
          </w:tcPr>
          <w:p w14:paraId="4B06D206" w14:textId="6A29B56B"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FB41016" w14:textId="5D21C67A"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52DAFF44" w14:textId="77777777" w:rsidTr="00415979">
        <w:trPr>
          <w:trHeight w:val="20"/>
          <w:jc w:val="center"/>
        </w:trPr>
        <w:tc>
          <w:tcPr>
            <w:tcW w:w="846" w:type="dxa"/>
            <w:vAlign w:val="center"/>
          </w:tcPr>
          <w:p w14:paraId="5C989CF1" w14:textId="73C812C7" w:rsidR="00F11157" w:rsidRPr="00235CD8" w:rsidRDefault="00F11157"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65C9B61F" w14:textId="64DBE245"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74:33:0123001:38</w:t>
            </w:r>
          </w:p>
        </w:tc>
        <w:tc>
          <w:tcPr>
            <w:tcW w:w="1843" w:type="dxa"/>
            <w:vAlign w:val="center"/>
          </w:tcPr>
          <w:p w14:paraId="065CA4AC" w14:textId="20183AF5" w:rsidR="00F11157" w:rsidRPr="00235CD8" w:rsidRDefault="00F11157"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23</w:t>
            </w:r>
            <w:r w:rsidR="008F624B" w:rsidRPr="00235CD8">
              <w:rPr>
                <w:sz w:val="20"/>
                <w:szCs w:val="20"/>
                <w:shd w:val="clear" w:color="auto" w:fill="FFFFFF"/>
              </w:rPr>
              <w:t>А</w:t>
            </w:r>
          </w:p>
        </w:tc>
        <w:tc>
          <w:tcPr>
            <w:tcW w:w="992" w:type="dxa"/>
            <w:vAlign w:val="center"/>
          </w:tcPr>
          <w:p w14:paraId="2B26130F" w14:textId="0F8514E2" w:rsidR="00F11157" w:rsidRPr="00235CD8" w:rsidRDefault="00F11157" w:rsidP="00B5349C">
            <w:pPr>
              <w:widowControl/>
              <w:autoSpaceDE w:val="0"/>
              <w:spacing w:line="240" w:lineRule="auto"/>
              <w:ind w:left="-57" w:right="-57"/>
              <w:jc w:val="center"/>
              <w:rPr>
                <w:sz w:val="20"/>
                <w:szCs w:val="20"/>
              </w:rPr>
            </w:pPr>
            <w:r w:rsidRPr="00235CD8">
              <w:rPr>
                <w:sz w:val="20"/>
                <w:szCs w:val="20"/>
              </w:rPr>
              <w:t>357</w:t>
            </w:r>
          </w:p>
        </w:tc>
        <w:tc>
          <w:tcPr>
            <w:tcW w:w="3119" w:type="dxa"/>
            <w:vAlign w:val="center"/>
          </w:tcPr>
          <w:p w14:paraId="6EB5DF3E" w14:textId="16F26B5F"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2424196" w14:textId="6D0DDAF9" w:rsidR="00F11157" w:rsidRPr="00235CD8" w:rsidRDefault="00F11157"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0742D814" w14:textId="77777777" w:rsidTr="00415979">
        <w:trPr>
          <w:trHeight w:val="20"/>
          <w:jc w:val="center"/>
        </w:trPr>
        <w:tc>
          <w:tcPr>
            <w:tcW w:w="846" w:type="dxa"/>
            <w:vAlign w:val="center"/>
          </w:tcPr>
          <w:p w14:paraId="367FC37F" w14:textId="47967CE4" w:rsidR="00765856" w:rsidRPr="00235CD8" w:rsidRDefault="00765856"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5E7BB946" w14:textId="62846B59" w:rsidR="00765856" w:rsidRPr="00235CD8" w:rsidRDefault="00765856"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74:33:0123001:40</w:t>
            </w:r>
          </w:p>
        </w:tc>
        <w:tc>
          <w:tcPr>
            <w:tcW w:w="1843" w:type="dxa"/>
            <w:vAlign w:val="center"/>
          </w:tcPr>
          <w:p w14:paraId="4B7F9FF9" w14:textId="55D2F999" w:rsidR="00765856" w:rsidRPr="00235CD8" w:rsidRDefault="00765856"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23</w:t>
            </w:r>
          </w:p>
        </w:tc>
        <w:tc>
          <w:tcPr>
            <w:tcW w:w="992" w:type="dxa"/>
            <w:vAlign w:val="center"/>
          </w:tcPr>
          <w:p w14:paraId="7A2902B9" w14:textId="7F7ED845" w:rsidR="00765856" w:rsidRPr="00235CD8" w:rsidRDefault="00765856" w:rsidP="00B5349C">
            <w:pPr>
              <w:widowControl/>
              <w:autoSpaceDE w:val="0"/>
              <w:spacing w:line="240" w:lineRule="auto"/>
              <w:ind w:left="-57" w:right="-57"/>
              <w:jc w:val="center"/>
              <w:rPr>
                <w:sz w:val="20"/>
                <w:szCs w:val="20"/>
              </w:rPr>
            </w:pPr>
            <w:r w:rsidRPr="00235CD8">
              <w:rPr>
                <w:sz w:val="20"/>
                <w:szCs w:val="20"/>
              </w:rPr>
              <w:t>327</w:t>
            </w:r>
          </w:p>
        </w:tc>
        <w:tc>
          <w:tcPr>
            <w:tcW w:w="3119" w:type="dxa"/>
            <w:vAlign w:val="center"/>
          </w:tcPr>
          <w:p w14:paraId="125A694C" w14:textId="4E158538" w:rsidR="00765856" w:rsidRPr="00235CD8" w:rsidRDefault="00765856"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1864647" w14:textId="2AA49268" w:rsidR="00765856" w:rsidRPr="00235CD8" w:rsidRDefault="00765856"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302C385E" w14:textId="77777777" w:rsidTr="00415979">
        <w:trPr>
          <w:trHeight w:val="20"/>
          <w:jc w:val="center"/>
        </w:trPr>
        <w:tc>
          <w:tcPr>
            <w:tcW w:w="846" w:type="dxa"/>
            <w:vAlign w:val="center"/>
          </w:tcPr>
          <w:p w14:paraId="587582F7" w14:textId="06916A30" w:rsidR="008F624B" w:rsidRPr="00235CD8" w:rsidRDefault="008F624B"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2F2E3372" w14:textId="1D0AF4EF" w:rsidR="008F624B" w:rsidRPr="00235CD8" w:rsidRDefault="008F624B"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74:33:0123001:43</w:t>
            </w:r>
          </w:p>
        </w:tc>
        <w:tc>
          <w:tcPr>
            <w:tcW w:w="1843" w:type="dxa"/>
            <w:vAlign w:val="center"/>
          </w:tcPr>
          <w:p w14:paraId="1A785D9B" w14:textId="56E9A03A" w:rsidR="008F624B" w:rsidRPr="00235CD8" w:rsidRDefault="008F624B"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21</w:t>
            </w:r>
          </w:p>
        </w:tc>
        <w:tc>
          <w:tcPr>
            <w:tcW w:w="992" w:type="dxa"/>
            <w:vAlign w:val="center"/>
          </w:tcPr>
          <w:p w14:paraId="16ABB7D6" w14:textId="62DE2160" w:rsidR="008F624B" w:rsidRPr="00235CD8" w:rsidRDefault="008F624B" w:rsidP="00B5349C">
            <w:pPr>
              <w:widowControl/>
              <w:autoSpaceDE w:val="0"/>
              <w:spacing w:line="240" w:lineRule="auto"/>
              <w:ind w:left="-57" w:right="-57"/>
              <w:jc w:val="center"/>
              <w:rPr>
                <w:sz w:val="20"/>
                <w:szCs w:val="20"/>
              </w:rPr>
            </w:pPr>
            <w:r w:rsidRPr="00235CD8">
              <w:rPr>
                <w:sz w:val="20"/>
                <w:szCs w:val="20"/>
              </w:rPr>
              <w:t>339</w:t>
            </w:r>
          </w:p>
        </w:tc>
        <w:tc>
          <w:tcPr>
            <w:tcW w:w="3119" w:type="dxa"/>
            <w:vAlign w:val="center"/>
          </w:tcPr>
          <w:p w14:paraId="54B84CE1" w14:textId="28AD49F0" w:rsidR="008F624B" w:rsidRPr="00235CD8" w:rsidRDefault="008F624B"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D6A4029" w14:textId="1AFA447F" w:rsidR="008F624B" w:rsidRPr="00235CD8" w:rsidRDefault="008F624B"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2DB98565" w14:textId="77777777" w:rsidTr="00415979">
        <w:trPr>
          <w:trHeight w:val="20"/>
          <w:jc w:val="center"/>
        </w:trPr>
        <w:tc>
          <w:tcPr>
            <w:tcW w:w="846" w:type="dxa"/>
            <w:vAlign w:val="center"/>
          </w:tcPr>
          <w:p w14:paraId="4E2590D1" w14:textId="74B849FB"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12317579" w14:textId="5CFB1B91"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74:33:0123001:16</w:t>
            </w:r>
          </w:p>
        </w:tc>
        <w:tc>
          <w:tcPr>
            <w:tcW w:w="1843" w:type="dxa"/>
            <w:vAlign w:val="center"/>
          </w:tcPr>
          <w:p w14:paraId="0E746ABE" w14:textId="285D6D68"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21а</w:t>
            </w:r>
          </w:p>
        </w:tc>
        <w:tc>
          <w:tcPr>
            <w:tcW w:w="992" w:type="dxa"/>
            <w:vAlign w:val="center"/>
          </w:tcPr>
          <w:p w14:paraId="232FAEF3" w14:textId="44D487F5" w:rsidR="00B223F4" w:rsidRPr="00235CD8" w:rsidRDefault="00B223F4" w:rsidP="00B5349C">
            <w:pPr>
              <w:widowControl/>
              <w:autoSpaceDE w:val="0"/>
              <w:spacing w:line="240" w:lineRule="auto"/>
              <w:ind w:left="-57" w:right="-57"/>
              <w:jc w:val="center"/>
              <w:rPr>
                <w:sz w:val="20"/>
                <w:szCs w:val="20"/>
              </w:rPr>
            </w:pPr>
            <w:r w:rsidRPr="00235CD8">
              <w:rPr>
                <w:sz w:val="20"/>
                <w:szCs w:val="20"/>
              </w:rPr>
              <w:t>331</w:t>
            </w:r>
          </w:p>
        </w:tc>
        <w:tc>
          <w:tcPr>
            <w:tcW w:w="3119" w:type="dxa"/>
            <w:vAlign w:val="center"/>
          </w:tcPr>
          <w:p w14:paraId="77577565" w14:textId="296ABD15" w:rsidR="00B223F4" w:rsidRPr="00235CD8" w:rsidRDefault="00B223F4" w:rsidP="00B5349C">
            <w:pPr>
              <w:widowControl/>
              <w:spacing w:line="240" w:lineRule="auto"/>
              <w:ind w:left="-57" w:right="-57"/>
              <w:jc w:val="center"/>
              <w:rPr>
                <w:sz w:val="20"/>
                <w:szCs w:val="20"/>
                <w:shd w:val="clear" w:color="auto" w:fill="FFFFFF"/>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13F8AB7" w14:textId="7EE4A7F1" w:rsidR="00B223F4" w:rsidRPr="00235CD8" w:rsidRDefault="00B223F4" w:rsidP="00B5349C">
            <w:pPr>
              <w:widowControl/>
              <w:spacing w:line="240" w:lineRule="auto"/>
              <w:ind w:left="-57" w:right="-57"/>
              <w:jc w:val="center"/>
              <w:rPr>
                <w:sz w:val="20"/>
                <w:szCs w:val="20"/>
                <w:shd w:val="clear" w:color="auto" w:fill="FFFFFF"/>
              </w:rPr>
            </w:pPr>
            <w:r w:rsidRPr="00235CD8">
              <w:rPr>
                <w:sz w:val="20"/>
                <w:szCs w:val="20"/>
                <w:shd w:val="clear" w:color="auto" w:fill="FFFFFF"/>
              </w:rPr>
              <w:t>Многоэтажный жилой дом</w:t>
            </w:r>
          </w:p>
        </w:tc>
      </w:tr>
      <w:tr w:rsidR="00235CD8" w:rsidRPr="00235CD8" w14:paraId="02B8EC5E" w14:textId="77777777" w:rsidTr="00415979">
        <w:trPr>
          <w:trHeight w:val="20"/>
          <w:jc w:val="center"/>
        </w:trPr>
        <w:tc>
          <w:tcPr>
            <w:tcW w:w="846" w:type="dxa"/>
            <w:vAlign w:val="center"/>
          </w:tcPr>
          <w:p w14:paraId="2B7B2EF7" w14:textId="0E2285FB"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2FC571C7" w14:textId="48633231"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74:33:0123001:17</w:t>
            </w:r>
          </w:p>
        </w:tc>
        <w:tc>
          <w:tcPr>
            <w:tcW w:w="1843" w:type="dxa"/>
            <w:vAlign w:val="center"/>
          </w:tcPr>
          <w:p w14:paraId="44AAB409" w14:textId="21EBB987"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19</w:t>
            </w:r>
          </w:p>
        </w:tc>
        <w:tc>
          <w:tcPr>
            <w:tcW w:w="992" w:type="dxa"/>
            <w:vAlign w:val="center"/>
          </w:tcPr>
          <w:p w14:paraId="63C9A7D1" w14:textId="7EB3477F" w:rsidR="00B223F4" w:rsidRPr="00235CD8" w:rsidRDefault="00B223F4" w:rsidP="00B5349C">
            <w:pPr>
              <w:widowControl/>
              <w:autoSpaceDE w:val="0"/>
              <w:spacing w:line="240" w:lineRule="auto"/>
              <w:ind w:left="-57" w:right="-57"/>
              <w:jc w:val="center"/>
              <w:rPr>
                <w:sz w:val="20"/>
                <w:szCs w:val="20"/>
              </w:rPr>
            </w:pPr>
            <w:r w:rsidRPr="00235CD8">
              <w:rPr>
                <w:sz w:val="20"/>
                <w:szCs w:val="20"/>
              </w:rPr>
              <w:t>322</w:t>
            </w:r>
          </w:p>
        </w:tc>
        <w:tc>
          <w:tcPr>
            <w:tcW w:w="3119" w:type="dxa"/>
            <w:vAlign w:val="center"/>
          </w:tcPr>
          <w:p w14:paraId="4A37E201" w14:textId="76EE9627"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CE61B7A" w14:textId="3A034896"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20B74C06" w14:textId="77777777" w:rsidTr="00415979">
        <w:trPr>
          <w:trHeight w:val="20"/>
          <w:jc w:val="center"/>
        </w:trPr>
        <w:tc>
          <w:tcPr>
            <w:tcW w:w="846" w:type="dxa"/>
            <w:vAlign w:val="center"/>
          </w:tcPr>
          <w:p w14:paraId="0B508BD9" w14:textId="2B04640E"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2C11B211" w14:textId="16E1608B"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74:33:0123001:41</w:t>
            </w:r>
          </w:p>
        </w:tc>
        <w:tc>
          <w:tcPr>
            <w:tcW w:w="1843" w:type="dxa"/>
            <w:vAlign w:val="center"/>
          </w:tcPr>
          <w:p w14:paraId="3DE9036B" w14:textId="4036EAAD" w:rsidR="00B223F4" w:rsidRPr="00235CD8" w:rsidRDefault="00B223F4" w:rsidP="00B5349C">
            <w:pPr>
              <w:widowControl/>
              <w:autoSpaceDE w:val="0"/>
              <w:spacing w:line="240" w:lineRule="auto"/>
              <w:ind w:left="-57" w:right="-57"/>
              <w:jc w:val="center"/>
              <w:rPr>
                <w:sz w:val="20"/>
                <w:szCs w:val="20"/>
                <w:shd w:val="clear" w:color="auto" w:fill="FFFFFF"/>
                <w:lang w:val="en-US"/>
              </w:rPr>
            </w:pPr>
            <w:r w:rsidRPr="00235CD8">
              <w:rPr>
                <w:sz w:val="20"/>
                <w:szCs w:val="20"/>
                <w:shd w:val="clear" w:color="auto" w:fill="FFFFFF"/>
              </w:rPr>
              <w:t>Челябинская обл., г. Магнитогорск, ул. Корсикова, 17</w:t>
            </w:r>
          </w:p>
        </w:tc>
        <w:tc>
          <w:tcPr>
            <w:tcW w:w="992" w:type="dxa"/>
            <w:vAlign w:val="center"/>
          </w:tcPr>
          <w:p w14:paraId="2F34F4E1" w14:textId="3ECADB5B" w:rsidR="00B223F4" w:rsidRPr="00235CD8" w:rsidRDefault="00B223F4" w:rsidP="00B5349C">
            <w:pPr>
              <w:widowControl/>
              <w:autoSpaceDE w:val="0"/>
              <w:spacing w:line="240" w:lineRule="auto"/>
              <w:ind w:left="-57" w:right="-57"/>
              <w:jc w:val="center"/>
              <w:rPr>
                <w:sz w:val="20"/>
                <w:szCs w:val="20"/>
              </w:rPr>
            </w:pPr>
            <w:r w:rsidRPr="00235CD8">
              <w:rPr>
                <w:sz w:val="20"/>
                <w:szCs w:val="20"/>
              </w:rPr>
              <w:t>324</w:t>
            </w:r>
          </w:p>
        </w:tc>
        <w:tc>
          <w:tcPr>
            <w:tcW w:w="3119" w:type="dxa"/>
            <w:vAlign w:val="center"/>
          </w:tcPr>
          <w:p w14:paraId="1DA3252C" w14:textId="77DF8F90"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16D5BCC3" w14:textId="56936F89"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51F371D3" w14:textId="77777777" w:rsidTr="00415979">
        <w:trPr>
          <w:trHeight w:val="20"/>
          <w:jc w:val="center"/>
        </w:trPr>
        <w:tc>
          <w:tcPr>
            <w:tcW w:w="846" w:type="dxa"/>
            <w:vAlign w:val="center"/>
          </w:tcPr>
          <w:p w14:paraId="32EC4B16" w14:textId="712ACE15" w:rsidR="00B223F4" w:rsidRPr="00235CD8" w:rsidRDefault="00B223F4" w:rsidP="00B5349C">
            <w:pPr>
              <w:widowControl/>
              <w:spacing w:line="240" w:lineRule="auto"/>
              <w:ind w:left="-113" w:right="-113"/>
              <w:jc w:val="center"/>
              <w:rPr>
                <w:sz w:val="20"/>
                <w:szCs w:val="16"/>
              </w:rPr>
            </w:pPr>
            <w:r w:rsidRPr="00235CD8">
              <w:rPr>
                <w:sz w:val="20"/>
                <w:szCs w:val="16"/>
              </w:rPr>
              <w:lastRenderedPageBreak/>
              <w:t>-</w:t>
            </w:r>
          </w:p>
        </w:tc>
        <w:tc>
          <w:tcPr>
            <w:tcW w:w="1701" w:type="dxa"/>
            <w:vAlign w:val="center"/>
          </w:tcPr>
          <w:p w14:paraId="2E095AB8" w14:textId="5F418411"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74:33:0123001:35</w:t>
            </w:r>
          </w:p>
        </w:tc>
        <w:tc>
          <w:tcPr>
            <w:tcW w:w="1843" w:type="dxa"/>
            <w:vAlign w:val="center"/>
          </w:tcPr>
          <w:p w14:paraId="37EA0283" w14:textId="257A4D8D"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17А</w:t>
            </w:r>
          </w:p>
        </w:tc>
        <w:tc>
          <w:tcPr>
            <w:tcW w:w="992" w:type="dxa"/>
            <w:vAlign w:val="center"/>
          </w:tcPr>
          <w:p w14:paraId="276F21E0" w14:textId="074E1498" w:rsidR="00B223F4" w:rsidRPr="00235CD8" w:rsidRDefault="00B223F4" w:rsidP="00B5349C">
            <w:pPr>
              <w:widowControl/>
              <w:autoSpaceDE w:val="0"/>
              <w:spacing w:line="240" w:lineRule="auto"/>
              <w:ind w:left="-57" w:right="-57"/>
              <w:jc w:val="center"/>
              <w:rPr>
                <w:sz w:val="20"/>
                <w:szCs w:val="20"/>
              </w:rPr>
            </w:pPr>
            <w:r w:rsidRPr="00235CD8">
              <w:rPr>
                <w:sz w:val="20"/>
                <w:szCs w:val="20"/>
              </w:rPr>
              <w:t>358</w:t>
            </w:r>
          </w:p>
        </w:tc>
        <w:tc>
          <w:tcPr>
            <w:tcW w:w="3119" w:type="dxa"/>
            <w:vAlign w:val="center"/>
          </w:tcPr>
          <w:p w14:paraId="6D735062" w14:textId="7710E753"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BDFC0C6" w14:textId="5E876372"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797AEE25" w14:textId="77777777" w:rsidTr="00415979">
        <w:trPr>
          <w:trHeight w:val="20"/>
          <w:jc w:val="center"/>
        </w:trPr>
        <w:tc>
          <w:tcPr>
            <w:tcW w:w="846" w:type="dxa"/>
            <w:vAlign w:val="center"/>
          </w:tcPr>
          <w:p w14:paraId="1E7532E3" w14:textId="7EF9A19B"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112DEDEF" w14:textId="6066A93E"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74:33:0123001:68</w:t>
            </w:r>
          </w:p>
        </w:tc>
        <w:tc>
          <w:tcPr>
            <w:tcW w:w="1843" w:type="dxa"/>
            <w:vAlign w:val="center"/>
          </w:tcPr>
          <w:p w14:paraId="2A0D9788" w14:textId="7D6A5F4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11А</w:t>
            </w:r>
          </w:p>
        </w:tc>
        <w:tc>
          <w:tcPr>
            <w:tcW w:w="992" w:type="dxa"/>
            <w:vAlign w:val="center"/>
          </w:tcPr>
          <w:p w14:paraId="667B0E9A" w14:textId="4089297D" w:rsidR="00B223F4" w:rsidRPr="00235CD8" w:rsidRDefault="00B223F4" w:rsidP="00B5349C">
            <w:pPr>
              <w:widowControl/>
              <w:autoSpaceDE w:val="0"/>
              <w:spacing w:line="240" w:lineRule="auto"/>
              <w:ind w:left="-57" w:right="-57"/>
              <w:jc w:val="center"/>
              <w:rPr>
                <w:sz w:val="20"/>
                <w:szCs w:val="20"/>
              </w:rPr>
            </w:pPr>
            <w:r w:rsidRPr="00235CD8">
              <w:rPr>
                <w:sz w:val="20"/>
                <w:szCs w:val="20"/>
              </w:rPr>
              <w:t>358</w:t>
            </w:r>
          </w:p>
        </w:tc>
        <w:tc>
          <w:tcPr>
            <w:tcW w:w="3119" w:type="dxa"/>
            <w:vAlign w:val="center"/>
          </w:tcPr>
          <w:p w14:paraId="19EC0DC1" w14:textId="6A2023E6"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0FD8567F" w14:textId="6E0E1162"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2A39BB33" w14:textId="77777777" w:rsidTr="00415979">
        <w:trPr>
          <w:trHeight w:val="20"/>
          <w:jc w:val="center"/>
        </w:trPr>
        <w:tc>
          <w:tcPr>
            <w:tcW w:w="846" w:type="dxa"/>
            <w:vAlign w:val="center"/>
          </w:tcPr>
          <w:p w14:paraId="7C0F017E" w14:textId="2CBDCCD8"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66B928F2" w14:textId="5D778B02"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74:33:0123001:18</w:t>
            </w:r>
          </w:p>
        </w:tc>
        <w:tc>
          <w:tcPr>
            <w:tcW w:w="1843" w:type="dxa"/>
            <w:vAlign w:val="center"/>
          </w:tcPr>
          <w:p w14:paraId="6864B496" w14:textId="04A56FBE"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11</w:t>
            </w:r>
          </w:p>
        </w:tc>
        <w:tc>
          <w:tcPr>
            <w:tcW w:w="992" w:type="dxa"/>
            <w:vAlign w:val="center"/>
          </w:tcPr>
          <w:p w14:paraId="7A70D52D" w14:textId="690976E0" w:rsidR="00B223F4" w:rsidRPr="00235CD8" w:rsidRDefault="00B223F4" w:rsidP="00B5349C">
            <w:pPr>
              <w:widowControl/>
              <w:autoSpaceDE w:val="0"/>
              <w:spacing w:line="240" w:lineRule="auto"/>
              <w:ind w:left="-57" w:right="-57"/>
              <w:jc w:val="center"/>
              <w:rPr>
                <w:sz w:val="20"/>
                <w:szCs w:val="20"/>
              </w:rPr>
            </w:pPr>
            <w:r w:rsidRPr="00235CD8">
              <w:rPr>
                <w:sz w:val="20"/>
                <w:szCs w:val="20"/>
              </w:rPr>
              <w:t>313</w:t>
            </w:r>
          </w:p>
        </w:tc>
        <w:tc>
          <w:tcPr>
            <w:tcW w:w="3119" w:type="dxa"/>
            <w:vAlign w:val="center"/>
          </w:tcPr>
          <w:p w14:paraId="55AF14C2" w14:textId="4E3B9437"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8BC4898" w14:textId="5EB1E3AF"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55E555DC" w14:textId="77777777" w:rsidTr="00415979">
        <w:trPr>
          <w:trHeight w:val="20"/>
          <w:jc w:val="center"/>
        </w:trPr>
        <w:tc>
          <w:tcPr>
            <w:tcW w:w="846" w:type="dxa"/>
            <w:vAlign w:val="center"/>
          </w:tcPr>
          <w:p w14:paraId="03CF4E0D" w14:textId="6978AB61"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42F1F6E1" w14:textId="4E1CC39C"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74:33:0123001:66</w:t>
            </w:r>
          </w:p>
        </w:tc>
        <w:tc>
          <w:tcPr>
            <w:tcW w:w="1843" w:type="dxa"/>
            <w:vAlign w:val="center"/>
          </w:tcPr>
          <w:p w14:paraId="5798EB61" w14:textId="1674D00C"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Писарева, 23/ ул. Корсикова, 9</w:t>
            </w:r>
          </w:p>
        </w:tc>
        <w:tc>
          <w:tcPr>
            <w:tcW w:w="992" w:type="dxa"/>
            <w:vAlign w:val="center"/>
          </w:tcPr>
          <w:p w14:paraId="208AD9AF" w14:textId="2B2260BE" w:rsidR="00B223F4" w:rsidRPr="00235CD8" w:rsidRDefault="00B223F4" w:rsidP="00B5349C">
            <w:pPr>
              <w:widowControl/>
              <w:autoSpaceDE w:val="0"/>
              <w:spacing w:line="240" w:lineRule="auto"/>
              <w:ind w:left="-57" w:right="-57"/>
              <w:jc w:val="center"/>
              <w:rPr>
                <w:sz w:val="20"/>
                <w:szCs w:val="20"/>
              </w:rPr>
            </w:pPr>
            <w:r w:rsidRPr="00235CD8">
              <w:rPr>
                <w:sz w:val="20"/>
                <w:szCs w:val="20"/>
              </w:rPr>
              <w:t>714</w:t>
            </w:r>
          </w:p>
        </w:tc>
        <w:tc>
          <w:tcPr>
            <w:tcW w:w="3119" w:type="dxa"/>
            <w:vAlign w:val="center"/>
          </w:tcPr>
          <w:p w14:paraId="09CDC234" w14:textId="4A3298E3"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59FFE23" w14:textId="12201F99"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2FDA25B8" w14:textId="77777777" w:rsidTr="00415979">
        <w:trPr>
          <w:trHeight w:val="20"/>
          <w:jc w:val="center"/>
        </w:trPr>
        <w:tc>
          <w:tcPr>
            <w:tcW w:w="846" w:type="dxa"/>
            <w:vAlign w:val="center"/>
          </w:tcPr>
          <w:p w14:paraId="5A1BCE42" w14:textId="7568EFF8"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77C4A50C" w14:textId="79D12694"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74:33:0123001:50</w:t>
            </w:r>
          </w:p>
        </w:tc>
        <w:tc>
          <w:tcPr>
            <w:tcW w:w="1843" w:type="dxa"/>
            <w:vAlign w:val="center"/>
          </w:tcPr>
          <w:p w14:paraId="4DFCACDA" w14:textId="014832D6"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Писарева, 19</w:t>
            </w:r>
          </w:p>
        </w:tc>
        <w:tc>
          <w:tcPr>
            <w:tcW w:w="992" w:type="dxa"/>
            <w:vAlign w:val="center"/>
          </w:tcPr>
          <w:p w14:paraId="71800BD2" w14:textId="1534E618" w:rsidR="00B223F4" w:rsidRPr="00235CD8" w:rsidRDefault="00B223F4" w:rsidP="00B5349C">
            <w:pPr>
              <w:widowControl/>
              <w:autoSpaceDE w:val="0"/>
              <w:spacing w:line="240" w:lineRule="auto"/>
              <w:ind w:left="-57" w:right="-57"/>
              <w:jc w:val="center"/>
              <w:rPr>
                <w:sz w:val="20"/>
                <w:szCs w:val="20"/>
              </w:rPr>
            </w:pPr>
            <w:r w:rsidRPr="00235CD8">
              <w:rPr>
                <w:sz w:val="20"/>
                <w:szCs w:val="20"/>
              </w:rPr>
              <w:t>314</w:t>
            </w:r>
          </w:p>
        </w:tc>
        <w:tc>
          <w:tcPr>
            <w:tcW w:w="3119" w:type="dxa"/>
            <w:vAlign w:val="center"/>
          </w:tcPr>
          <w:p w14:paraId="58527551" w14:textId="4C2B1801"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6E6B9258" w14:textId="2C44B582"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2B3F7F44" w14:textId="77777777" w:rsidTr="00415979">
        <w:trPr>
          <w:trHeight w:val="20"/>
          <w:jc w:val="center"/>
        </w:trPr>
        <w:tc>
          <w:tcPr>
            <w:tcW w:w="846" w:type="dxa"/>
            <w:vAlign w:val="center"/>
          </w:tcPr>
          <w:p w14:paraId="5EE5BF1C" w14:textId="62F3F937"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2EE18903" w14:textId="67C1FEF7"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74:33:0123001:19</w:t>
            </w:r>
          </w:p>
        </w:tc>
        <w:tc>
          <w:tcPr>
            <w:tcW w:w="1843" w:type="dxa"/>
            <w:vAlign w:val="center"/>
          </w:tcPr>
          <w:p w14:paraId="1D520AE3" w14:textId="060FB8D1"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Московская, 34/ ул. Писарева, 23</w:t>
            </w:r>
          </w:p>
        </w:tc>
        <w:tc>
          <w:tcPr>
            <w:tcW w:w="992" w:type="dxa"/>
            <w:vAlign w:val="center"/>
          </w:tcPr>
          <w:p w14:paraId="6F787549" w14:textId="296BD972" w:rsidR="00B223F4" w:rsidRPr="00235CD8" w:rsidRDefault="00B223F4" w:rsidP="00B5349C">
            <w:pPr>
              <w:widowControl/>
              <w:autoSpaceDE w:val="0"/>
              <w:spacing w:line="240" w:lineRule="auto"/>
              <w:ind w:left="-57" w:right="-57"/>
              <w:jc w:val="center"/>
              <w:rPr>
                <w:sz w:val="20"/>
                <w:szCs w:val="20"/>
              </w:rPr>
            </w:pPr>
            <w:r w:rsidRPr="00235CD8">
              <w:rPr>
                <w:sz w:val="20"/>
                <w:szCs w:val="20"/>
              </w:rPr>
              <w:t>712</w:t>
            </w:r>
          </w:p>
        </w:tc>
        <w:tc>
          <w:tcPr>
            <w:tcW w:w="3119" w:type="dxa"/>
            <w:vAlign w:val="center"/>
          </w:tcPr>
          <w:p w14:paraId="7B387504" w14:textId="7C6D53DD"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FEE1244" w14:textId="09374484"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45699C6A" w14:textId="77777777" w:rsidTr="00415979">
        <w:trPr>
          <w:trHeight w:val="20"/>
          <w:jc w:val="center"/>
        </w:trPr>
        <w:tc>
          <w:tcPr>
            <w:tcW w:w="846" w:type="dxa"/>
            <w:vAlign w:val="center"/>
          </w:tcPr>
          <w:p w14:paraId="481A6BA6" w14:textId="284C3FEA"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38A08942" w14:textId="185F25AC"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74:33:0123001:12</w:t>
            </w:r>
          </w:p>
        </w:tc>
        <w:tc>
          <w:tcPr>
            <w:tcW w:w="1843" w:type="dxa"/>
            <w:vAlign w:val="center"/>
          </w:tcPr>
          <w:p w14:paraId="01BE8D89" w14:textId="047FDDCC"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Московская, 36А</w:t>
            </w:r>
          </w:p>
        </w:tc>
        <w:tc>
          <w:tcPr>
            <w:tcW w:w="992" w:type="dxa"/>
            <w:vAlign w:val="center"/>
          </w:tcPr>
          <w:p w14:paraId="06486B1C" w14:textId="2981C321" w:rsidR="00B223F4" w:rsidRPr="00235CD8" w:rsidRDefault="00B223F4" w:rsidP="00B5349C">
            <w:pPr>
              <w:widowControl/>
              <w:autoSpaceDE w:val="0"/>
              <w:spacing w:line="240" w:lineRule="auto"/>
              <w:ind w:left="-57" w:right="-57"/>
              <w:jc w:val="center"/>
              <w:rPr>
                <w:sz w:val="20"/>
                <w:szCs w:val="20"/>
              </w:rPr>
            </w:pPr>
            <w:r w:rsidRPr="00235CD8">
              <w:rPr>
                <w:sz w:val="20"/>
                <w:szCs w:val="20"/>
              </w:rPr>
              <w:t>375</w:t>
            </w:r>
          </w:p>
        </w:tc>
        <w:tc>
          <w:tcPr>
            <w:tcW w:w="3119" w:type="dxa"/>
            <w:vAlign w:val="center"/>
          </w:tcPr>
          <w:p w14:paraId="2341B657" w14:textId="39F7055C"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AFCF5AC" w14:textId="54955EAE"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25231CDC" w14:textId="77777777" w:rsidTr="00415979">
        <w:trPr>
          <w:trHeight w:val="20"/>
          <w:jc w:val="center"/>
        </w:trPr>
        <w:tc>
          <w:tcPr>
            <w:tcW w:w="846" w:type="dxa"/>
            <w:vAlign w:val="center"/>
          </w:tcPr>
          <w:p w14:paraId="7FA2774B" w14:textId="015E2543"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16C7663E" w14:textId="386C7EA1"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74:33:0123001:52</w:t>
            </w:r>
          </w:p>
        </w:tc>
        <w:tc>
          <w:tcPr>
            <w:tcW w:w="1843" w:type="dxa"/>
            <w:vAlign w:val="center"/>
          </w:tcPr>
          <w:p w14:paraId="7AAA24DF" w14:textId="1DFF0666"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Московская, 40Б</w:t>
            </w:r>
          </w:p>
        </w:tc>
        <w:tc>
          <w:tcPr>
            <w:tcW w:w="992" w:type="dxa"/>
            <w:vAlign w:val="center"/>
          </w:tcPr>
          <w:p w14:paraId="6C5582BC" w14:textId="3F7B9496" w:rsidR="00B223F4" w:rsidRPr="00235CD8" w:rsidRDefault="00B223F4" w:rsidP="00B5349C">
            <w:pPr>
              <w:widowControl/>
              <w:autoSpaceDE w:val="0"/>
              <w:spacing w:line="240" w:lineRule="auto"/>
              <w:ind w:left="-57" w:right="-57"/>
              <w:jc w:val="center"/>
              <w:rPr>
                <w:sz w:val="20"/>
                <w:szCs w:val="20"/>
              </w:rPr>
            </w:pPr>
            <w:r w:rsidRPr="00235CD8">
              <w:rPr>
                <w:sz w:val="20"/>
                <w:szCs w:val="20"/>
              </w:rPr>
              <w:t>297</w:t>
            </w:r>
          </w:p>
        </w:tc>
        <w:tc>
          <w:tcPr>
            <w:tcW w:w="3119" w:type="dxa"/>
            <w:vAlign w:val="center"/>
          </w:tcPr>
          <w:p w14:paraId="27854CBA" w14:textId="4D0CEFA1"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FDD3ABC" w14:textId="0451C221"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5F9F836E" w14:textId="77777777" w:rsidTr="00415979">
        <w:trPr>
          <w:trHeight w:val="20"/>
          <w:jc w:val="center"/>
        </w:trPr>
        <w:tc>
          <w:tcPr>
            <w:tcW w:w="846" w:type="dxa"/>
            <w:vAlign w:val="center"/>
          </w:tcPr>
          <w:p w14:paraId="4F16E03D" w14:textId="4F913006"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3BA56677" w14:textId="3542B4B4"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74:33:0123001:63</w:t>
            </w:r>
          </w:p>
        </w:tc>
        <w:tc>
          <w:tcPr>
            <w:tcW w:w="1843" w:type="dxa"/>
            <w:vAlign w:val="center"/>
          </w:tcPr>
          <w:p w14:paraId="5358C90F" w14:textId="3FFE8858"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Московская, 40А</w:t>
            </w:r>
          </w:p>
        </w:tc>
        <w:tc>
          <w:tcPr>
            <w:tcW w:w="992" w:type="dxa"/>
            <w:vAlign w:val="center"/>
          </w:tcPr>
          <w:p w14:paraId="10261886" w14:textId="03001C15" w:rsidR="00B223F4" w:rsidRPr="00235CD8" w:rsidRDefault="00B223F4" w:rsidP="00B5349C">
            <w:pPr>
              <w:widowControl/>
              <w:autoSpaceDE w:val="0"/>
              <w:spacing w:line="240" w:lineRule="auto"/>
              <w:ind w:left="-57" w:right="-57"/>
              <w:jc w:val="center"/>
              <w:rPr>
                <w:sz w:val="20"/>
                <w:szCs w:val="20"/>
              </w:rPr>
            </w:pPr>
            <w:r w:rsidRPr="00235CD8">
              <w:rPr>
                <w:sz w:val="20"/>
                <w:szCs w:val="20"/>
              </w:rPr>
              <w:t>329</w:t>
            </w:r>
          </w:p>
        </w:tc>
        <w:tc>
          <w:tcPr>
            <w:tcW w:w="3119" w:type="dxa"/>
            <w:vAlign w:val="center"/>
          </w:tcPr>
          <w:p w14:paraId="20877884" w14:textId="208E0DBD"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08271D66" w14:textId="04B1CC7A"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42842FB7" w14:textId="77777777" w:rsidTr="00415979">
        <w:trPr>
          <w:trHeight w:val="20"/>
          <w:jc w:val="center"/>
        </w:trPr>
        <w:tc>
          <w:tcPr>
            <w:tcW w:w="846" w:type="dxa"/>
            <w:vAlign w:val="center"/>
          </w:tcPr>
          <w:p w14:paraId="058207B4" w14:textId="33FE1C5E"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686E37B7" w14:textId="5B1B4038"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74:33:0123001:55</w:t>
            </w:r>
          </w:p>
        </w:tc>
        <w:tc>
          <w:tcPr>
            <w:tcW w:w="1843" w:type="dxa"/>
            <w:vAlign w:val="center"/>
          </w:tcPr>
          <w:p w14:paraId="675C5194" w14:textId="295179C1"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Московская, 42Б</w:t>
            </w:r>
          </w:p>
        </w:tc>
        <w:tc>
          <w:tcPr>
            <w:tcW w:w="992" w:type="dxa"/>
            <w:vAlign w:val="center"/>
          </w:tcPr>
          <w:p w14:paraId="5BB27C65" w14:textId="2726DE67" w:rsidR="00B223F4" w:rsidRPr="00235CD8" w:rsidRDefault="00B223F4" w:rsidP="00B5349C">
            <w:pPr>
              <w:widowControl/>
              <w:autoSpaceDE w:val="0"/>
              <w:spacing w:line="240" w:lineRule="auto"/>
              <w:ind w:right="-57"/>
              <w:jc w:val="center"/>
              <w:rPr>
                <w:sz w:val="20"/>
                <w:szCs w:val="20"/>
              </w:rPr>
            </w:pPr>
            <w:r w:rsidRPr="00235CD8">
              <w:rPr>
                <w:sz w:val="20"/>
                <w:szCs w:val="20"/>
              </w:rPr>
              <w:t>322</w:t>
            </w:r>
          </w:p>
        </w:tc>
        <w:tc>
          <w:tcPr>
            <w:tcW w:w="3119" w:type="dxa"/>
            <w:vAlign w:val="center"/>
          </w:tcPr>
          <w:p w14:paraId="695B2287" w14:textId="530E2EF4"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68488E33" w14:textId="622C21C0"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5368680C" w14:textId="77777777" w:rsidTr="00415979">
        <w:trPr>
          <w:trHeight w:val="20"/>
          <w:jc w:val="center"/>
        </w:trPr>
        <w:tc>
          <w:tcPr>
            <w:tcW w:w="846" w:type="dxa"/>
            <w:vAlign w:val="center"/>
          </w:tcPr>
          <w:p w14:paraId="64275C9D" w14:textId="5217BE28"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5518EAC5" w14:textId="6E3C2E64"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74:33:0123001:26</w:t>
            </w:r>
          </w:p>
        </w:tc>
        <w:tc>
          <w:tcPr>
            <w:tcW w:w="1843" w:type="dxa"/>
            <w:vAlign w:val="center"/>
          </w:tcPr>
          <w:p w14:paraId="37F36B72" w14:textId="6A13AE5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Московская, 48/ ул. Бурденко, 1</w:t>
            </w:r>
          </w:p>
        </w:tc>
        <w:tc>
          <w:tcPr>
            <w:tcW w:w="992" w:type="dxa"/>
            <w:vAlign w:val="center"/>
          </w:tcPr>
          <w:p w14:paraId="106DD320" w14:textId="0C564758" w:rsidR="00B223F4" w:rsidRPr="00235CD8" w:rsidRDefault="00B223F4" w:rsidP="00B5349C">
            <w:pPr>
              <w:widowControl/>
              <w:autoSpaceDE w:val="0"/>
              <w:spacing w:line="240" w:lineRule="auto"/>
              <w:ind w:left="-57" w:right="-57"/>
              <w:jc w:val="center"/>
              <w:rPr>
                <w:sz w:val="20"/>
                <w:szCs w:val="20"/>
              </w:rPr>
            </w:pPr>
            <w:r w:rsidRPr="00235CD8">
              <w:rPr>
                <w:sz w:val="20"/>
                <w:szCs w:val="20"/>
              </w:rPr>
              <w:t>696</w:t>
            </w:r>
          </w:p>
        </w:tc>
        <w:tc>
          <w:tcPr>
            <w:tcW w:w="3119" w:type="dxa"/>
            <w:vAlign w:val="center"/>
          </w:tcPr>
          <w:p w14:paraId="60493CE1" w14:textId="4CFA9D77"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4B15DCD" w14:textId="4577AC3B"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312AF00D" w14:textId="77777777" w:rsidTr="00415979">
        <w:trPr>
          <w:trHeight w:val="20"/>
          <w:jc w:val="center"/>
        </w:trPr>
        <w:tc>
          <w:tcPr>
            <w:tcW w:w="846" w:type="dxa"/>
            <w:vAlign w:val="center"/>
          </w:tcPr>
          <w:p w14:paraId="676C87D2" w14:textId="1B1730A6"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49A37FF8" w14:textId="15CCB408"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74:33:0123001:44</w:t>
            </w:r>
          </w:p>
        </w:tc>
        <w:tc>
          <w:tcPr>
            <w:tcW w:w="1843" w:type="dxa"/>
            <w:vAlign w:val="center"/>
          </w:tcPr>
          <w:p w14:paraId="20713087" w14:textId="2FDAAF9B"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Бурденко, 3</w:t>
            </w:r>
          </w:p>
        </w:tc>
        <w:tc>
          <w:tcPr>
            <w:tcW w:w="992" w:type="dxa"/>
            <w:vAlign w:val="center"/>
          </w:tcPr>
          <w:p w14:paraId="315F5FF2" w14:textId="64FBA633" w:rsidR="00B223F4" w:rsidRPr="00235CD8" w:rsidRDefault="00B223F4" w:rsidP="00B5349C">
            <w:pPr>
              <w:widowControl/>
              <w:autoSpaceDE w:val="0"/>
              <w:spacing w:line="240" w:lineRule="auto"/>
              <w:ind w:left="-57" w:right="-57"/>
              <w:jc w:val="center"/>
              <w:rPr>
                <w:sz w:val="20"/>
                <w:szCs w:val="20"/>
              </w:rPr>
            </w:pPr>
            <w:r w:rsidRPr="00235CD8">
              <w:rPr>
                <w:sz w:val="20"/>
                <w:szCs w:val="20"/>
              </w:rPr>
              <w:t>307</w:t>
            </w:r>
          </w:p>
        </w:tc>
        <w:tc>
          <w:tcPr>
            <w:tcW w:w="3119" w:type="dxa"/>
            <w:vAlign w:val="center"/>
          </w:tcPr>
          <w:p w14:paraId="32F08388" w14:textId="261BE718"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4FF2D039" w14:textId="177D4A74"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3E46A93F" w14:textId="77777777" w:rsidTr="00415979">
        <w:trPr>
          <w:trHeight w:val="20"/>
          <w:jc w:val="center"/>
        </w:trPr>
        <w:tc>
          <w:tcPr>
            <w:tcW w:w="846" w:type="dxa"/>
            <w:vAlign w:val="center"/>
          </w:tcPr>
          <w:p w14:paraId="5747F84A" w14:textId="3C9E099A"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7F0D195A" w14:textId="69235A90"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74:33:0123001:39</w:t>
            </w:r>
          </w:p>
        </w:tc>
        <w:tc>
          <w:tcPr>
            <w:tcW w:w="1843" w:type="dxa"/>
            <w:vAlign w:val="center"/>
          </w:tcPr>
          <w:p w14:paraId="3492962B" w14:textId="05C25E97"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Бурденко, 5</w:t>
            </w:r>
          </w:p>
        </w:tc>
        <w:tc>
          <w:tcPr>
            <w:tcW w:w="992" w:type="dxa"/>
            <w:vAlign w:val="center"/>
          </w:tcPr>
          <w:p w14:paraId="7697CEDA" w14:textId="2523EB50" w:rsidR="00B223F4" w:rsidRPr="00235CD8" w:rsidRDefault="00B223F4" w:rsidP="00B5349C">
            <w:pPr>
              <w:widowControl/>
              <w:autoSpaceDE w:val="0"/>
              <w:spacing w:line="240" w:lineRule="auto"/>
              <w:ind w:left="-57" w:right="-57"/>
              <w:jc w:val="center"/>
              <w:rPr>
                <w:sz w:val="20"/>
                <w:szCs w:val="20"/>
              </w:rPr>
            </w:pPr>
            <w:r w:rsidRPr="00235CD8">
              <w:rPr>
                <w:sz w:val="20"/>
                <w:szCs w:val="20"/>
              </w:rPr>
              <w:t>319</w:t>
            </w:r>
          </w:p>
        </w:tc>
        <w:tc>
          <w:tcPr>
            <w:tcW w:w="3119" w:type="dxa"/>
            <w:vAlign w:val="center"/>
          </w:tcPr>
          <w:p w14:paraId="38E77C3A" w14:textId="057BB25B"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395A0CD" w14:textId="7575F13F" w:rsidR="00B223F4" w:rsidRPr="00235CD8" w:rsidRDefault="00B223F4" w:rsidP="00B5349C">
            <w:pPr>
              <w:widowControl/>
              <w:spacing w:line="240" w:lineRule="auto"/>
              <w:ind w:left="-57" w:right="-57"/>
              <w:jc w:val="center"/>
              <w:rPr>
                <w:sz w:val="20"/>
                <w:szCs w:val="20"/>
              </w:rPr>
            </w:pPr>
            <w:r w:rsidRPr="00235CD8">
              <w:rPr>
                <w:sz w:val="20"/>
                <w:szCs w:val="20"/>
                <w:shd w:val="clear" w:color="auto" w:fill="FFFFFF"/>
              </w:rPr>
              <w:t>Многоэтажный жилой дом</w:t>
            </w:r>
          </w:p>
        </w:tc>
      </w:tr>
      <w:tr w:rsidR="00235CD8" w:rsidRPr="00235CD8" w14:paraId="5FB6B9FC" w14:textId="77777777" w:rsidTr="00415979">
        <w:trPr>
          <w:trHeight w:val="20"/>
          <w:jc w:val="center"/>
        </w:trPr>
        <w:tc>
          <w:tcPr>
            <w:tcW w:w="846" w:type="dxa"/>
            <w:vAlign w:val="center"/>
          </w:tcPr>
          <w:p w14:paraId="7D093842" w14:textId="7E1097B8" w:rsidR="00B223F4" w:rsidRPr="00235CD8" w:rsidRDefault="00B223F4" w:rsidP="00B5349C">
            <w:pPr>
              <w:widowControl/>
              <w:spacing w:line="240" w:lineRule="auto"/>
              <w:ind w:left="-113" w:right="-113"/>
              <w:jc w:val="center"/>
              <w:rPr>
                <w:sz w:val="20"/>
                <w:szCs w:val="16"/>
              </w:rPr>
            </w:pPr>
            <w:r w:rsidRPr="00235CD8">
              <w:rPr>
                <w:sz w:val="20"/>
                <w:szCs w:val="16"/>
              </w:rPr>
              <w:t>-</w:t>
            </w:r>
          </w:p>
        </w:tc>
        <w:tc>
          <w:tcPr>
            <w:tcW w:w="1701" w:type="dxa"/>
            <w:vAlign w:val="center"/>
          </w:tcPr>
          <w:p w14:paraId="65C02E8A" w14:textId="046952B8"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74:33:0123001:42</w:t>
            </w:r>
          </w:p>
        </w:tc>
        <w:tc>
          <w:tcPr>
            <w:tcW w:w="1843" w:type="dxa"/>
            <w:vAlign w:val="center"/>
          </w:tcPr>
          <w:p w14:paraId="18C659FF" w14:textId="07E27FE2"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Бурденко, 7</w:t>
            </w:r>
          </w:p>
        </w:tc>
        <w:tc>
          <w:tcPr>
            <w:tcW w:w="992" w:type="dxa"/>
            <w:vAlign w:val="center"/>
          </w:tcPr>
          <w:p w14:paraId="0C775AC4" w14:textId="14406F77" w:rsidR="00B223F4" w:rsidRPr="00235CD8" w:rsidRDefault="00B223F4" w:rsidP="00B5349C">
            <w:pPr>
              <w:widowControl/>
              <w:autoSpaceDE w:val="0"/>
              <w:spacing w:line="240" w:lineRule="auto"/>
              <w:ind w:left="-57" w:right="-57"/>
              <w:jc w:val="center"/>
              <w:rPr>
                <w:sz w:val="20"/>
                <w:szCs w:val="20"/>
                <w:highlight w:val="yellow"/>
              </w:rPr>
            </w:pPr>
            <w:r w:rsidRPr="00235CD8">
              <w:rPr>
                <w:sz w:val="20"/>
                <w:szCs w:val="20"/>
              </w:rPr>
              <w:t>309</w:t>
            </w:r>
          </w:p>
        </w:tc>
        <w:tc>
          <w:tcPr>
            <w:tcW w:w="3119" w:type="dxa"/>
            <w:vAlign w:val="center"/>
          </w:tcPr>
          <w:p w14:paraId="59E1BD7C" w14:textId="74495D36" w:rsidR="00B223F4" w:rsidRPr="00235CD8" w:rsidRDefault="00B223F4" w:rsidP="00B5349C">
            <w:pPr>
              <w:widowControl/>
              <w:spacing w:line="240" w:lineRule="auto"/>
              <w:ind w:left="-57" w:right="-57"/>
              <w:jc w:val="center"/>
              <w:rPr>
                <w:sz w:val="20"/>
                <w:szCs w:val="20"/>
                <w:shd w:val="clear" w:color="auto" w:fill="FFFFFF"/>
              </w:rPr>
            </w:pPr>
            <w:r w:rsidRPr="00235CD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442F254C" w14:textId="3D89D37C" w:rsidR="00B223F4" w:rsidRPr="00235CD8" w:rsidRDefault="00B223F4" w:rsidP="00B5349C">
            <w:pPr>
              <w:widowControl/>
              <w:spacing w:line="240" w:lineRule="auto"/>
              <w:ind w:left="-57" w:right="-57"/>
              <w:jc w:val="center"/>
              <w:rPr>
                <w:sz w:val="20"/>
                <w:szCs w:val="20"/>
                <w:shd w:val="clear" w:color="auto" w:fill="FFFFFF"/>
              </w:rPr>
            </w:pPr>
            <w:r w:rsidRPr="00235CD8">
              <w:rPr>
                <w:sz w:val="20"/>
                <w:szCs w:val="20"/>
                <w:shd w:val="clear" w:color="auto" w:fill="FFFFFF"/>
              </w:rPr>
              <w:t>Многоэтажный жилой дом</w:t>
            </w:r>
          </w:p>
        </w:tc>
      </w:tr>
      <w:tr w:rsidR="00235CD8" w:rsidRPr="00235CD8" w14:paraId="3F241CE8" w14:textId="77777777" w:rsidTr="00415979">
        <w:trPr>
          <w:trHeight w:val="20"/>
          <w:jc w:val="center"/>
        </w:trPr>
        <w:tc>
          <w:tcPr>
            <w:tcW w:w="10485" w:type="dxa"/>
            <w:gridSpan w:val="6"/>
            <w:vAlign w:val="center"/>
          </w:tcPr>
          <w:p w14:paraId="3447BCD6" w14:textId="37134ECF" w:rsidR="00B223F4" w:rsidRPr="00235CD8" w:rsidRDefault="00B223F4" w:rsidP="00415979">
            <w:pPr>
              <w:keepNext/>
              <w:keepLines/>
              <w:widowControl/>
              <w:spacing w:line="240" w:lineRule="auto"/>
              <w:ind w:left="-57" w:right="-57"/>
              <w:jc w:val="center"/>
              <w:rPr>
                <w:b/>
                <w:i/>
                <w:sz w:val="20"/>
                <w:szCs w:val="20"/>
                <w:shd w:val="clear" w:color="auto" w:fill="FFFFFF"/>
              </w:rPr>
            </w:pPr>
            <w:r w:rsidRPr="00235CD8">
              <w:rPr>
                <w:b/>
                <w:i/>
                <w:sz w:val="20"/>
                <w:szCs w:val="20"/>
                <w:shd w:val="clear" w:color="auto" w:fill="FFFFFF"/>
              </w:rPr>
              <w:lastRenderedPageBreak/>
              <w:t>Этап 2</w:t>
            </w:r>
          </w:p>
        </w:tc>
      </w:tr>
      <w:tr w:rsidR="00235CD8" w:rsidRPr="00235CD8" w14:paraId="78E8527D" w14:textId="77777777" w:rsidTr="00415979">
        <w:trPr>
          <w:trHeight w:val="20"/>
          <w:jc w:val="center"/>
        </w:trPr>
        <w:tc>
          <w:tcPr>
            <w:tcW w:w="846" w:type="dxa"/>
            <w:vAlign w:val="center"/>
          </w:tcPr>
          <w:p w14:paraId="2176DF39" w14:textId="382BB73A" w:rsidR="00B223F4" w:rsidRPr="00235CD8" w:rsidRDefault="00B223F4" w:rsidP="00B5349C">
            <w:pPr>
              <w:widowControl/>
              <w:spacing w:line="240" w:lineRule="auto"/>
              <w:ind w:left="-113" w:right="-113"/>
              <w:jc w:val="center"/>
              <w:rPr>
                <w:sz w:val="20"/>
                <w:szCs w:val="20"/>
              </w:rPr>
            </w:pPr>
            <w:r w:rsidRPr="00235CD8">
              <w:rPr>
                <w:sz w:val="20"/>
                <w:szCs w:val="16"/>
              </w:rPr>
              <w:t>:ЗУ1</w:t>
            </w:r>
          </w:p>
        </w:tc>
        <w:tc>
          <w:tcPr>
            <w:tcW w:w="1701" w:type="dxa"/>
            <w:vAlign w:val="center"/>
          </w:tcPr>
          <w:p w14:paraId="4D081A15" w14:textId="06F8234A"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02A13DA1" w14:textId="5960EB82" w:rsidR="00B223F4" w:rsidRPr="00235CD8" w:rsidRDefault="00B223F4" w:rsidP="00B5349C">
            <w:pPr>
              <w:widowControl/>
              <w:autoSpaceDE w:val="0"/>
              <w:spacing w:line="240" w:lineRule="auto"/>
              <w:ind w:left="-57" w:right="-57"/>
              <w:jc w:val="center"/>
              <w:rPr>
                <w:bCs/>
                <w:sz w:val="20"/>
                <w:szCs w:val="20"/>
                <w:lang w:eastAsia="ru-RU"/>
              </w:rPr>
            </w:pPr>
            <w:r w:rsidRPr="00235CD8">
              <w:rPr>
                <w:sz w:val="20"/>
                <w:szCs w:val="20"/>
                <w:shd w:val="clear" w:color="auto" w:fill="FFFFFF"/>
              </w:rPr>
              <w:t>Челябинская обл., г. Магнитогорск, ул. Вокзальная, 84</w:t>
            </w:r>
          </w:p>
        </w:tc>
        <w:tc>
          <w:tcPr>
            <w:tcW w:w="992" w:type="dxa"/>
            <w:vAlign w:val="center"/>
          </w:tcPr>
          <w:p w14:paraId="7EC6050E" w14:textId="05CA4056" w:rsidR="00B223F4" w:rsidRPr="00235CD8" w:rsidRDefault="00B223F4" w:rsidP="00B5349C">
            <w:pPr>
              <w:widowControl/>
              <w:autoSpaceDE w:val="0"/>
              <w:spacing w:line="240" w:lineRule="auto"/>
              <w:ind w:left="-57" w:right="-57"/>
              <w:jc w:val="center"/>
              <w:rPr>
                <w:sz w:val="20"/>
                <w:szCs w:val="20"/>
              </w:rPr>
            </w:pPr>
            <w:r w:rsidRPr="00235CD8">
              <w:rPr>
                <w:sz w:val="20"/>
                <w:szCs w:val="20"/>
              </w:rPr>
              <w:t>2467</w:t>
            </w:r>
          </w:p>
        </w:tc>
        <w:tc>
          <w:tcPr>
            <w:tcW w:w="3119" w:type="dxa"/>
            <w:vAlign w:val="center"/>
          </w:tcPr>
          <w:p w14:paraId="0DBCD371" w14:textId="1AE391E7" w:rsidR="00B223F4" w:rsidRPr="00235CD8" w:rsidRDefault="00B223F4" w:rsidP="00B5349C">
            <w:pPr>
              <w:widowControl/>
              <w:spacing w:line="240" w:lineRule="auto"/>
              <w:ind w:left="-57" w:right="-57"/>
              <w:jc w:val="center"/>
              <w:rPr>
                <w:sz w:val="20"/>
                <w:szCs w:val="20"/>
              </w:rPr>
            </w:pPr>
            <w:r w:rsidRPr="00235CD8">
              <w:rPr>
                <w:sz w:val="20"/>
                <w:szCs w:val="20"/>
              </w:rPr>
              <w:t>Образование земельного участка путем перераспределения земельного участка с кадастровым номером 74:33:0123001:45 и земель, находящихся в государственной или муниципальной собственности согласно пп.3 п.1 ст. 39.28 ЗК РФ</w:t>
            </w:r>
          </w:p>
        </w:tc>
        <w:tc>
          <w:tcPr>
            <w:tcW w:w="1984" w:type="dxa"/>
            <w:vAlign w:val="center"/>
          </w:tcPr>
          <w:p w14:paraId="20084914" w14:textId="7BA811AF" w:rsidR="00B223F4" w:rsidRPr="00235CD8" w:rsidRDefault="00B223F4" w:rsidP="00B5349C">
            <w:pPr>
              <w:widowControl/>
              <w:spacing w:line="240" w:lineRule="auto"/>
              <w:ind w:left="-57" w:right="-57"/>
              <w:jc w:val="center"/>
              <w:rPr>
                <w:sz w:val="20"/>
                <w:szCs w:val="20"/>
              </w:rPr>
            </w:pPr>
            <w:r w:rsidRPr="00235CD8">
              <w:rPr>
                <w:sz w:val="20"/>
                <w:szCs w:val="20"/>
              </w:rPr>
              <w:t>Среднеэтажная жилая застройка (2.5)</w:t>
            </w:r>
          </w:p>
        </w:tc>
      </w:tr>
      <w:tr w:rsidR="00235CD8" w:rsidRPr="00235CD8" w14:paraId="48E3DFC7" w14:textId="77777777" w:rsidTr="00415979">
        <w:trPr>
          <w:trHeight w:val="20"/>
          <w:jc w:val="center"/>
        </w:trPr>
        <w:tc>
          <w:tcPr>
            <w:tcW w:w="846" w:type="dxa"/>
            <w:vAlign w:val="center"/>
          </w:tcPr>
          <w:p w14:paraId="5713B80E" w14:textId="5DF11E66" w:rsidR="00B223F4" w:rsidRPr="00235CD8" w:rsidRDefault="00B223F4" w:rsidP="00B5349C">
            <w:pPr>
              <w:widowControl/>
              <w:spacing w:line="240" w:lineRule="auto"/>
              <w:ind w:left="-57" w:right="-57"/>
              <w:jc w:val="center"/>
              <w:rPr>
                <w:sz w:val="20"/>
                <w:szCs w:val="16"/>
              </w:rPr>
            </w:pPr>
            <w:r w:rsidRPr="00235CD8">
              <w:rPr>
                <w:sz w:val="20"/>
                <w:szCs w:val="16"/>
              </w:rPr>
              <w:t>:ЗУ2</w:t>
            </w:r>
          </w:p>
        </w:tc>
        <w:tc>
          <w:tcPr>
            <w:tcW w:w="1701" w:type="dxa"/>
            <w:vAlign w:val="center"/>
          </w:tcPr>
          <w:p w14:paraId="2B348754" w14:textId="4660047B"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2A88D32B" w14:textId="332A92A5"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Вокзальная, 82</w:t>
            </w:r>
          </w:p>
        </w:tc>
        <w:tc>
          <w:tcPr>
            <w:tcW w:w="992" w:type="dxa"/>
            <w:vAlign w:val="center"/>
          </w:tcPr>
          <w:p w14:paraId="5E19E98B" w14:textId="3A052CB8" w:rsidR="00B223F4" w:rsidRPr="00235CD8" w:rsidRDefault="00B223F4" w:rsidP="00B5349C">
            <w:pPr>
              <w:widowControl/>
              <w:autoSpaceDE w:val="0"/>
              <w:spacing w:line="240" w:lineRule="auto"/>
              <w:ind w:left="-57" w:right="-57"/>
              <w:jc w:val="center"/>
              <w:rPr>
                <w:sz w:val="20"/>
                <w:szCs w:val="20"/>
              </w:rPr>
            </w:pPr>
            <w:r w:rsidRPr="00235CD8">
              <w:rPr>
                <w:sz w:val="20"/>
                <w:szCs w:val="20"/>
              </w:rPr>
              <w:t>2513</w:t>
            </w:r>
          </w:p>
        </w:tc>
        <w:tc>
          <w:tcPr>
            <w:tcW w:w="3119" w:type="dxa"/>
            <w:vAlign w:val="center"/>
          </w:tcPr>
          <w:p w14:paraId="232159EE" w14:textId="69EEF5B4"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74:33:0123001:20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183D088" w14:textId="08E5DBF5" w:rsidR="00B223F4" w:rsidRPr="00235CD8" w:rsidRDefault="00B223F4" w:rsidP="00B5349C">
            <w:pPr>
              <w:widowControl/>
              <w:spacing w:line="240" w:lineRule="auto"/>
              <w:ind w:left="-57" w:right="-57"/>
              <w:jc w:val="center"/>
              <w:rPr>
                <w:sz w:val="20"/>
                <w:szCs w:val="20"/>
              </w:rPr>
            </w:pPr>
            <w:r w:rsidRPr="00235CD8">
              <w:rPr>
                <w:sz w:val="20"/>
                <w:szCs w:val="20"/>
              </w:rPr>
              <w:t>Среднеэтажная жилая застройка (2.5)</w:t>
            </w:r>
          </w:p>
        </w:tc>
      </w:tr>
      <w:tr w:rsidR="00235CD8" w:rsidRPr="00235CD8" w14:paraId="3072CA86" w14:textId="77777777" w:rsidTr="00415979">
        <w:trPr>
          <w:trHeight w:val="20"/>
          <w:jc w:val="center"/>
        </w:trPr>
        <w:tc>
          <w:tcPr>
            <w:tcW w:w="846" w:type="dxa"/>
            <w:vAlign w:val="center"/>
          </w:tcPr>
          <w:p w14:paraId="03B17788" w14:textId="4ACCF523" w:rsidR="00B223F4" w:rsidRPr="00235CD8" w:rsidRDefault="00B223F4" w:rsidP="00B5349C">
            <w:pPr>
              <w:widowControl/>
              <w:spacing w:line="240" w:lineRule="auto"/>
              <w:ind w:left="-57" w:right="-57"/>
              <w:jc w:val="center"/>
              <w:rPr>
                <w:sz w:val="20"/>
                <w:szCs w:val="20"/>
              </w:rPr>
            </w:pPr>
            <w:r w:rsidRPr="00235CD8">
              <w:rPr>
                <w:sz w:val="20"/>
                <w:szCs w:val="16"/>
              </w:rPr>
              <w:t>:ЗУ3</w:t>
            </w:r>
          </w:p>
        </w:tc>
        <w:tc>
          <w:tcPr>
            <w:tcW w:w="1701" w:type="dxa"/>
            <w:vAlign w:val="center"/>
          </w:tcPr>
          <w:p w14:paraId="25F28E77" w14:textId="53996837"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114B7A93" w14:textId="6797D17B" w:rsidR="00B223F4" w:rsidRPr="00235CD8" w:rsidRDefault="00B223F4" w:rsidP="00B5349C">
            <w:pPr>
              <w:widowControl/>
              <w:autoSpaceDE w:val="0"/>
              <w:spacing w:line="240" w:lineRule="auto"/>
              <w:ind w:left="-57" w:right="-57"/>
              <w:jc w:val="center"/>
              <w:rPr>
                <w:bCs/>
                <w:sz w:val="20"/>
                <w:szCs w:val="20"/>
                <w:lang w:eastAsia="ru-RU"/>
              </w:rPr>
            </w:pPr>
            <w:r w:rsidRPr="00235CD8">
              <w:rPr>
                <w:sz w:val="20"/>
                <w:szCs w:val="20"/>
                <w:shd w:val="clear" w:color="auto" w:fill="FFFFFF"/>
              </w:rPr>
              <w:t>Челябинская обл., г. Магнитогорск, ул. Бурденко, 13</w:t>
            </w:r>
          </w:p>
        </w:tc>
        <w:tc>
          <w:tcPr>
            <w:tcW w:w="992" w:type="dxa"/>
            <w:vAlign w:val="center"/>
          </w:tcPr>
          <w:p w14:paraId="17AA0371" w14:textId="11D40146" w:rsidR="00B223F4" w:rsidRPr="00235CD8" w:rsidRDefault="00B223F4" w:rsidP="00B5349C">
            <w:pPr>
              <w:widowControl/>
              <w:autoSpaceDE w:val="0"/>
              <w:spacing w:line="240" w:lineRule="auto"/>
              <w:ind w:left="-57" w:right="-57"/>
              <w:jc w:val="center"/>
              <w:rPr>
                <w:sz w:val="20"/>
                <w:szCs w:val="20"/>
              </w:rPr>
            </w:pPr>
            <w:r w:rsidRPr="00235CD8">
              <w:rPr>
                <w:sz w:val="20"/>
                <w:szCs w:val="20"/>
              </w:rPr>
              <w:t>2908</w:t>
            </w:r>
          </w:p>
        </w:tc>
        <w:tc>
          <w:tcPr>
            <w:tcW w:w="3119" w:type="dxa"/>
            <w:vAlign w:val="center"/>
          </w:tcPr>
          <w:p w14:paraId="7052B5B4" w14:textId="2A51E7E6"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74:33:0123001:29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011A850" w14:textId="5FA681F2" w:rsidR="00B223F4" w:rsidRPr="00235CD8" w:rsidRDefault="00B223F4" w:rsidP="00B5349C">
            <w:pPr>
              <w:widowControl/>
              <w:spacing w:line="240" w:lineRule="auto"/>
              <w:ind w:left="-57" w:right="-57"/>
              <w:jc w:val="center"/>
              <w:rPr>
                <w:sz w:val="20"/>
                <w:szCs w:val="20"/>
                <w:highlight w:val="yellow"/>
              </w:rPr>
            </w:pPr>
            <w:r w:rsidRPr="00235CD8">
              <w:rPr>
                <w:sz w:val="20"/>
                <w:szCs w:val="20"/>
              </w:rPr>
              <w:t>Среднеэтажная жилая застройка (2.5)</w:t>
            </w:r>
          </w:p>
        </w:tc>
      </w:tr>
      <w:tr w:rsidR="00235CD8" w:rsidRPr="00235CD8" w14:paraId="0A0C8B5B" w14:textId="77777777" w:rsidTr="00415979">
        <w:trPr>
          <w:trHeight w:val="20"/>
          <w:jc w:val="center"/>
        </w:trPr>
        <w:tc>
          <w:tcPr>
            <w:tcW w:w="846" w:type="dxa"/>
            <w:vAlign w:val="center"/>
          </w:tcPr>
          <w:p w14:paraId="52D8848A" w14:textId="73BA30E4" w:rsidR="00B223F4" w:rsidRPr="00235CD8" w:rsidRDefault="00B223F4" w:rsidP="00B5349C">
            <w:pPr>
              <w:widowControl/>
              <w:spacing w:line="240" w:lineRule="auto"/>
              <w:ind w:left="-57" w:right="-57"/>
              <w:jc w:val="center"/>
              <w:rPr>
                <w:sz w:val="20"/>
                <w:szCs w:val="16"/>
              </w:rPr>
            </w:pPr>
            <w:r w:rsidRPr="00235CD8">
              <w:rPr>
                <w:sz w:val="20"/>
                <w:szCs w:val="16"/>
              </w:rPr>
              <w:t>:ЗУ4</w:t>
            </w:r>
          </w:p>
        </w:tc>
        <w:tc>
          <w:tcPr>
            <w:tcW w:w="1701" w:type="dxa"/>
            <w:vAlign w:val="center"/>
          </w:tcPr>
          <w:p w14:paraId="52E9BB8C" w14:textId="226F4CC2"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57617C0C" w14:textId="18B75B53" w:rsidR="00B223F4" w:rsidRPr="00235CD8" w:rsidRDefault="00B223F4" w:rsidP="00B5349C">
            <w:pPr>
              <w:widowControl/>
              <w:autoSpaceDE w:val="0"/>
              <w:spacing w:line="240" w:lineRule="auto"/>
              <w:ind w:left="-57" w:right="-57"/>
              <w:jc w:val="center"/>
              <w:rPr>
                <w:sz w:val="20"/>
                <w:szCs w:val="20"/>
                <w:highlight w:val="yellow"/>
                <w:shd w:val="clear" w:color="auto" w:fill="FFFFFF"/>
              </w:rPr>
            </w:pPr>
            <w:r w:rsidRPr="00235CD8">
              <w:rPr>
                <w:sz w:val="20"/>
                <w:szCs w:val="20"/>
                <w:shd w:val="clear" w:color="auto" w:fill="FFFFFF"/>
              </w:rPr>
              <w:t>Челябинская обл., г. Магнитогорск, ул. Корсикова, 24/1</w:t>
            </w:r>
          </w:p>
        </w:tc>
        <w:tc>
          <w:tcPr>
            <w:tcW w:w="992" w:type="dxa"/>
            <w:vAlign w:val="center"/>
          </w:tcPr>
          <w:p w14:paraId="51E0B100" w14:textId="027D91D3" w:rsidR="00B223F4" w:rsidRPr="00235CD8" w:rsidRDefault="00B223F4" w:rsidP="00B5349C">
            <w:pPr>
              <w:widowControl/>
              <w:autoSpaceDE w:val="0"/>
              <w:spacing w:line="240" w:lineRule="auto"/>
              <w:ind w:left="-57" w:right="-57"/>
              <w:jc w:val="center"/>
              <w:rPr>
                <w:sz w:val="20"/>
                <w:szCs w:val="20"/>
                <w:highlight w:val="yellow"/>
              </w:rPr>
            </w:pPr>
            <w:r w:rsidRPr="00235CD8">
              <w:rPr>
                <w:sz w:val="20"/>
                <w:szCs w:val="20"/>
              </w:rPr>
              <w:t>4516</w:t>
            </w:r>
          </w:p>
        </w:tc>
        <w:tc>
          <w:tcPr>
            <w:tcW w:w="3119" w:type="dxa"/>
            <w:vAlign w:val="center"/>
          </w:tcPr>
          <w:p w14:paraId="33F32245" w14:textId="5B9A8066"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74:33:0123001:34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1767FAB" w14:textId="40FC197B" w:rsidR="00B223F4" w:rsidRPr="00235CD8" w:rsidRDefault="00B223F4" w:rsidP="00B5349C">
            <w:pPr>
              <w:widowControl/>
              <w:spacing w:line="240" w:lineRule="auto"/>
              <w:ind w:left="-57" w:right="-57"/>
              <w:jc w:val="center"/>
              <w:rPr>
                <w:sz w:val="20"/>
                <w:szCs w:val="20"/>
                <w:highlight w:val="yellow"/>
              </w:rPr>
            </w:pPr>
            <w:r w:rsidRPr="00235CD8">
              <w:rPr>
                <w:sz w:val="20"/>
                <w:szCs w:val="20"/>
              </w:rPr>
              <w:t>Среднеэтажная жилая застройка (2.5)</w:t>
            </w:r>
          </w:p>
        </w:tc>
      </w:tr>
      <w:tr w:rsidR="00235CD8" w:rsidRPr="00235CD8" w14:paraId="3B305EC9" w14:textId="77777777" w:rsidTr="00415979">
        <w:trPr>
          <w:trHeight w:val="20"/>
          <w:jc w:val="center"/>
        </w:trPr>
        <w:tc>
          <w:tcPr>
            <w:tcW w:w="846" w:type="dxa"/>
            <w:vAlign w:val="center"/>
          </w:tcPr>
          <w:p w14:paraId="1D254FDA" w14:textId="48F28141" w:rsidR="00B223F4" w:rsidRPr="00235CD8" w:rsidRDefault="00B223F4" w:rsidP="00B5349C">
            <w:pPr>
              <w:widowControl/>
              <w:spacing w:line="240" w:lineRule="auto"/>
              <w:ind w:left="-57" w:right="-57"/>
              <w:jc w:val="center"/>
              <w:rPr>
                <w:sz w:val="20"/>
                <w:szCs w:val="16"/>
              </w:rPr>
            </w:pPr>
            <w:r w:rsidRPr="00235CD8">
              <w:rPr>
                <w:sz w:val="20"/>
                <w:szCs w:val="16"/>
              </w:rPr>
              <w:t>:ЗУ5</w:t>
            </w:r>
          </w:p>
        </w:tc>
        <w:tc>
          <w:tcPr>
            <w:tcW w:w="1701" w:type="dxa"/>
            <w:vAlign w:val="center"/>
          </w:tcPr>
          <w:p w14:paraId="2AEF4B05" w14:textId="575F9051"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3B7523E1" w14:textId="5E617841"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22/1</w:t>
            </w:r>
          </w:p>
        </w:tc>
        <w:tc>
          <w:tcPr>
            <w:tcW w:w="992" w:type="dxa"/>
            <w:vAlign w:val="center"/>
          </w:tcPr>
          <w:p w14:paraId="17EE45BC" w14:textId="142ED36D" w:rsidR="00B223F4" w:rsidRPr="00235CD8" w:rsidRDefault="00B223F4" w:rsidP="00B5349C">
            <w:pPr>
              <w:widowControl/>
              <w:autoSpaceDE w:val="0"/>
              <w:spacing w:line="240" w:lineRule="auto"/>
              <w:ind w:left="-57" w:right="-57"/>
              <w:jc w:val="center"/>
              <w:rPr>
                <w:sz w:val="20"/>
                <w:szCs w:val="20"/>
              </w:rPr>
            </w:pPr>
            <w:r w:rsidRPr="00235CD8">
              <w:rPr>
                <w:sz w:val="20"/>
                <w:szCs w:val="20"/>
              </w:rPr>
              <w:t>4622</w:t>
            </w:r>
          </w:p>
        </w:tc>
        <w:tc>
          <w:tcPr>
            <w:tcW w:w="3119" w:type="dxa"/>
            <w:vAlign w:val="center"/>
          </w:tcPr>
          <w:p w14:paraId="2AF5EC5A" w14:textId="1C2ED28F"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74:33:0123001:33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779153C" w14:textId="4CE801CF" w:rsidR="00B223F4" w:rsidRPr="00235CD8" w:rsidRDefault="00B223F4" w:rsidP="00B5349C">
            <w:pPr>
              <w:widowControl/>
              <w:spacing w:line="240" w:lineRule="auto"/>
              <w:ind w:left="-57" w:right="-57"/>
              <w:jc w:val="center"/>
              <w:rPr>
                <w:sz w:val="20"/>
                <w:szCs w:val="20"/>
                <w:highlight w:val="yellow"/>
              </w:rPr>
            </w:pPr>
            <w:r w:rsidRPr="00235CD8">
              <w:rPr>
                <w:sz w:val="20"/>
                <w:szCs w:val="20"/>
              </w:rPr>
              <w:t>Среднеэтажная жилая застройка (2.5)</w:t>
            </w:r>
          </w:p>
        </w:tc>
      </w:tr>
      <w:tr w:rsidR="00235CD8" w:rsidRPr="00235CD8" w14:paraId="5744B7BC" w14:textId="77777777" w:rsidTr="00415979">
        <w:trPr>
          <w:trHeight w:val="20"/>
          <w:jc w:val="center"/>
        </w:trPr>
        <w:tc>
          <w:tcPr>
            <w:tcW w:w="846" w:type="dxa"/>
            <w:vAlign w:val="center"/>
          </w:tcPr>
          <w:p w14:paraId="19B7EE0A" w14:textId="561BBFCA" w:rsidR="00B223F4" w:rsidRPr="00235CD8" w:rsidRDefault="00B223F4" w:rsidP="00B5349C">
            <w:pPr>
              <w:widowControl/>
              <w:spacing w:line="240" w:lineRule="auto"/>
              <w:ind w:left="-57" w:right="-57"/>
              <w:jc w:val="center"/>
              <w:rPr>
                <w:sz w:val="20"/>
                <w:szCs w:val="16"/>
              </w:rPr>
            </w:pPr>
            <w:r w:rsidRPr="00235CD8">
              <w:rPr>
                <w:sz w:val="20"/>
                <w:szCs w:val="16"/>
              </w:rPr>
              <w:t>:ЗУ6</w:t>
            </w:r>
          </w:p>
        </w:tc>
        <w:tc>
          <w:tcPr>
            <w:tcW w:w="1701" w:type="dxa"/>
            <w:vAlign w:val="center"/>
          </w:tcPr>
          <w:p w14:paraId="44113020" w14:textId="01755CDA"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4033B998" w14:textId="6EA78275"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24</w:t>
            </w:r>
          </w:p>
        </w:tc>
        <w:tc>
          <w:tcPr>
            <w:tcW w:w="992" w:type="dxa"/>
            <w:vAlign w:val="center"/>
          </w:tcPr>
          <w:p w14:paraId="1B63CC65" w14:textId="6A66F5B0" w:rsidR="00B223F4" w:rsidRPr="00235CD8" w:rsidRDefault="00B223F4" w:rsidP="00B5349C">
            <w:pPr>
              <w:widowControl/>
              <w:autoSpaceDE w:val="0"/>
              <w:spacing w:line="240" w:lineRule="auto"/>
              <w:ind w:left="-57" w:right="-57"/>
              <w:jc w:val="center"/>
              <w:rPr>
                <w:sz w:val="20"/>
                <w:szCs w:val="20"/>
              </w:rPr>
            </w:pPr>
            <w:r w:rsidRPr="00235CD8">
              <w:rPr>
                <w:sz w:val="20"/>
                <w:szCs w:val="20"/>
              </w:rPr>
              <w:t>1064</w:t>
            </w:r>
          </w:p>
        </w:tc>
        <w:tc>
          <w:tcPr>
            <w:tcW w:w="3119" w:type="dxa"/>
            <w:vAlign w:val="center"/>
          </w:tcPr>
          <w:p w14:paraId="5EA4FFCD" w14:textId="5203C7A9"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74:33:0123001:24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7AF655C1" w14:textId="78583508"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7C84284C" w14:textId="77777777" w:rsidTr="00415979">
        <w:trPr>
          <w:trHeight w:val="20"/>
          <w:jc w:val="center"/>
        </w:trPr>
        <w:tc>
          <w:tcPr>
            <w:tcW w:w="846" w:type="dxa"/>
            <w:vAlign w:val="center"/>
          </w:tcPr>
          <w:p w14:paraId="3D641B10" w14:textId="01998CDE" w:rsidR="00B223F4" w:rsidRPr="00235CD8" w:rsidRDefault="00B223F4" w:rsidP="00B5349C">
            <w:pPr>
              <w:widowControl/>
              <w:spacing w:line="240" w:lineRule="auto"/>
              <w:ind w:left="-57" w:right="-57"/>
              <w:jc w:val="center"/>
              <w:rPr>
                <w:sz w:val="20"/>
                <w:szCs w:val="20"/>
              </w:rPr>
            </w:pPr>
            <w:r w:rsidRPr="00235CD8">
              <w:rPr>
                <w:sz w:val="20"/>
                <w:szCs w:val="16"/>
              </w:rPr>
              <w:t>:ЗУ7</w:t>
            </w:r>
          </w:p>
        </w:tc>
        <w:tc>
          <w:tcPr>
            <w:tcW w:w="1701" w:type="dxa"/>
            <w:vAlign w:val="center"/>
          </w:tcPr>
          <w:p w14:paraId="7F229CD9" w14:textId="4C6B1F8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446EFD45" w14:textId="063F3EE7" w:rsidR="00B223F4" w:rsidRPr="00235CD8" w:rsidRDefault="00B223F4" w:rsidP="00B5349C">
            <w:pPr>
              <w:widowControl/>
              <w:autoSpaceDE w:val="0"/>
              <w:spacing w:line="240" w:lineRule="auto"/>
              <w:ind w:left="-57" w:right="-57"/>
              <w:jc w:val="center"/>
              <w:rPr>
                <w:bCs/>
                <w:sz w:val="20"/>
                <w:szCs w:val="20"/>
                <w:lang w:eastAsia="ru-RU"/>
              </w:rPr>
            </w:pPr>
            <w:r w:rsidRPr="00235CD8">
              <w:rPr>
                <w:sz w:val="20"/>
                <w:szCs w:val="20"/>
                <w:shd w:val="clear" w:color="auto" w:fill="FFFFFF"/>
              </w:rPr>
              <w:t>Челябинская обл., г. Магнитогорск, ул. Корсикова, 22</w:t>
            </w:r>
          </w:p>
        </w:tc>
        <w:tc>
          <w:tcPr>
            <w:tcW w:w="992" w:type="dxa"/>
            <w:vAlign w:val="center"/>
          </w:tcPr>
          <w:p w14:paraId="70F70C57" w14:textId="0AEC5B60" w:rsidR="00B223F4" w:rsidRPr="00235CD8" w:rsidRDefault="00B223F4" w:rsidP="00B5349C">
            <w:pPr>
              <w:widowControl/>
              <w:autoSpaceDE w:val="0"/>
              <w:spacing w:line="240" w:lineRule="auto"/>
              <w:ind w:left="-57" w:right="-57"/>
              <w:jc w:val="center"/>
              <w:rPr>
                <w:sz w:val="20"/>
                <w:szCs w:val="20"/>
              </w:rPr>
            </w:pPr>
            <w:r w:rsidRPr="00235CD8">
              <w:rPr>
                <w:sz w:val="20"/>
                <w:szCs w:val="20"/>
              </w:rPr>
              <w:t>946</w:t>
            </w:r>
          </w:p>
        </w:tc>
        <w:tc>
          <w:tcPr>
            <w:tcW w:w="3119" w:type="dxa"/>
            <w:vAlign w:val="center"/>
          </w:tcPr>
          <w:p w14:paraId="50A1625C" w14:textId="7D4A171E"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74:33:0123001:23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A474DE5" w14:textId="2E48CBCD"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3BB4FD67" w14:textId="77777777" w:rsidTr="00415979">
        <w:trPr>
          <w:trHeight w:val="20"/>
          <w:jc w:val="center"/>
        </w:trPr>
        <w:tc>
          <w:tcPr>
            <w:tcW w:w="846" w:type="dxa"/>
            <w:vAlign w:val="center"/>
          </w:tcPr>
          <w:p w14:paraId="750AF134" w14:textId="7ABDC403" w:rsidR="00B223F4" w:rsidRPr="00235CD8" w:rsidRDefault="00B223F4" w:rsidP="00B5349C">
            <w:pPr>
              <w:widowControl/>
              <w:spacing w:line="240" w:lineRule="auto"/>
              <w:ind w:left="-57" w:right="-57"/>
              <w:jc w:val="center"/>
              <w:rPr>
                <w:sz w:val="20"/>
                <w:szCs w:val="20"/>
              </w:rPr>
            </w:pPr>
            <w:r w:rsidRPr="00235CD8">
              <w:rPr>
                <w:sz w:val="20"/>
                <w:szCs w:val="20"/>
              </w:rPr>
              <w:lastRenderedPageBreak/>
              <w:t>:ЗУ8</w:t>
            </w:r>
          </w:p>
        </w:tc>
        <w:tc>
          <w:tcPr>
            <w:tcW w:w="1701" w:type="dxa"/>
            <w:vAlign w:val="center"/>
          </w:tcPr>
          <w:p w14:paraId="01ECDE28" w14:textId="6F9E2D1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3FD45300" w14:textId="7356008C" w:rsidR="00B223F4" w:rsidRPr="00235CD8" w:rsidRDefault="00B223F4" w:rsidP="00B5349C">
            <w:pPr>
              <w:widowControl/>
              <w:autoSpaceDE w:val="0"/>
              <w:spacing w:line="240" w:lineRule="auto"/>
              <w:ind w:left="-57" w:right="-57"/>
              <w:jc w:val="center"/>
              <w:rPr>
                <w:bCs/>
                <w:sz w:val="20"/>
                <w:szCs w:val="20"/>
                <w:lang w:eastAsia="ru-RU"/>
              </w:rPr>
            </w:pPr>
            <w:r w:rsidRPr="00235CD8">
              <w:rPr>
                <w:sz w:val="20"/>
                <w:szCs w:val="20"/>
                <w:shd w:val="clear" w:color="auto" w:fill="FFFFFF"/>
              </w:rPr>
              <w:t>Челябинская обл., г. Магнитогорск, ул. Корсикова, 20</w:t>
            </w:r>
          </w:p>
        </w:tc>
        <w:tc>
          <w:tcPr>
            <w:tcW w:w="992" w:type="dxa"/>
            <w:vAlign w:val="center"/>
          </w:tcPr>
          <w:p w14:paraId="4F80EB42" w14:textId="13E31B18" w:rsidR="00B223F4" w:rsidRPr="00235CD8" w:rsidRDefault="00B223F4" w:rsidP="00B5349C">
            <w:pPr>
              <w:widowControl/>
              <w:autoSpaceDE w:val="0"/>
              <w:spacing w:line="240" w:lineRule="auto"/>
              <w:ind w:left="-57" w:right="-57"/>
              <w:jc w:val="center"/>
              <w:rPr>
                <w:sz w:val="20"/>
                <w:szCs w:val="20"/>
              </w:rPr>
            </w:pPr>
            <w:r w:rsidRPr="00235CD8">
              <w:rPr>
                <w:sz w:val="20"/>
                <w:szCs w:val="20"/>
              </w:rPr>
              <w:t>862</w:t>
            </w:r>
          </w:p>
        </w:tc>
        <w:tc>
          <w:tcPr>
            <w:tcW w:w="3119" w:type="dxa"/>
            <w:vAlign w:val="center"/>
          </w:tcPr>
          <w:p w14:paraId="1FCE2F07" w14:textId="429B3E25"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74:33:0123001:67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43EED02C" w14:textId="7715EFFB"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4AD25CBD" w14:textId="77777777" w:rsidTr="00415979">
        <w:trPr>
          <w:trHeight w:val="20"/>
          <w:jc w:val="center"/>
        </w:trPr>
        <w:tc>
          <w:tcPr>
            <w:tcW w:w="846" w:type="dxa"/>
            <w:vAlign w:val="center"/>
          </w:tcPr>
          <w:p w14:paraId="296A34F5" w14:textId="5D159D1A" w:rsidR="00B223F4" w:rsidRPr="00235CD8" w:rsidRDefault="00B223F4" w:rsidP="00B5349C">
            <w:pPr>
              <w:widowControl/>
              <w:spacing w:line="240" w:lineRule="auto"/>
              <w:ind w:left="-57" w:right="-57"/>
              <w:jc w:val="center"/>
              <w:rPr>
                <w:sz w:val="20"/>
                <w:szCs w:val="20"/>
              </w:rPr>
            </w:pPr>
            <w:r w:rsidRPr="00235CD8">
              <w:rPr>
                <w:sz w:val="20"/>
                <w:szCs w:val="20"/>
              </w:rPr>
              <w:t>:ЗУ9</w:t>
            </w:r>
          </w:p>
        </w:tc>
        <w:tc>
          <w:tcPr>
            <w:tcW w:w="1701" w:type="dxa"/>
            <w:vAlign w:val="center"/>
          </w:tcPr>
          <w:p w14:paraId="3A582B18" w14:textId="01E6BF7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6A7E5AFE" w14:textId="0AC2AE15" w:rsidR="00B223F4" w:rsidRPr="00235CD8" w:rsidRDefault="00B223F4" w:rsidP="00B5349C">
            <w:pPr>
              <w:widowControl/>
              <w:autoSpaceDE w:val="0"/>
              <w:spacing w:line="240" w:lineRule="auto"/>
              <w:ind w:left="-57" w:right="-57"/>
              <w:jc w:val="center"/>
              <w:rPr>
                <w:bCs/>
                <w:sz w:val="20"/>
                <w:szCs w:val="20"/>
                <w:lang w:eastAsia="ru-RU"/>
              </w:rPr>
            </w:pPr>
            <w:r w:rsidRPr="00235CD8">
              <w:rPr>
                <w:sz w:val="20"/>
                <w:szCs w:val="20"/>
                <w:shd w:val="clear" w:color="auto" w:fill="FFFFFF"/>
              </w:rPr>
              <w:t>Челябинская обл., г. Магнитогорск, ул. Корсикова, 18</w:t>
            </w:r>
          </w:p>
        </w:tc>
        <w:tc>
          <w:tcPr>
            <w:tcW w:w="992" w:type="dxa"/>
            <w:vAlign w:val="center"/>
          </w:tcPr>
          <w:p w14:paraId="0C75A0C3" w14:textId="0A932397" w:rsidR="00B223F4" w:rsidRPr="00235CD8" w:rsidRDefault="00B223F4" w:rsidP="00B5349C">
            <w:pPr>
              <w:widowControl/>
              <w:autoSpaceDE w:val="0"/>
              <w:spacing w:line="240" w:lineRule="auto"/>
              <w:ind w:left="-57" w:right="-57"/>
              <w:jc w:val="center"/>
              <w:rPr>
                <w:sz w:val="20"/>
                <w:szCs w:val="20"/>
              </w:rPr>
            </w:pPr>
            <w:r w:rsidRPr="00235CD8">
              <w:rPr>
                <w:sz w:val="20"/>
                <w:szCs w:val="20"/>
              </w:rPr>
              <w:t>1258</w:t>
            </w:r>
          </w:p>
        </w:tc>
        <w:tc>
          <w:tcPr>
            <w:tcW w:w="3119" w:type="dxa"/>
            <w:vAlign w:val="center"/>
          </w:tcPr>
          <w:p w14:paraId="17A50E31" w14:textId="53F87726"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74:33:0123001:25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21E2DDE" w14:textId="7EF1C051"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281C08B4" w14:textId="77777777" w:rsidTr="00415979">
        <w:trPr>
          <w:trHeight w:val="20"/>
          <w:jc w:val="center"/>
        </w:trPr>
        <w:tc>
          <w:tcPr>
            <w:tcW w:w="846" w:type="dxa"/>
            <w:vAlign w:val="center"/>
          </w:tcPr>
          <w:p w14:paraId="45EB289E" w14:textId="2138D71F" w:rsidR="00B223F4" w:rsidRPr="00235CD8" w:rsidRDefault="00B223F4" w:rsidP="00B5349C">
            <w:pPr>
              <w:widowControl/>
              <w:spacing w:line="240" w:lineRule="auto"/>
              <w:ind w:left="-57" w:right="-57"/>
              <w:jc w:val="center"/>
              <w:rPr>
                <w:sz w:val="20"/>
                <w:szCs w:val="20"/>
              </w:rPr>
            </w:pPr>
            <w:r w:rsidRPr="00235CD8">
              <w:rPr>
                <w:sz w:val="20"/>
                <w:szCs w:val="20"/>
              </w:rPr>
              <w:t>:ЗУ10</w:t>
            </w:r>
          </w:p>
        </w:tc>
        <w:tc>
          <w:tcPr>
            <w:tcW w:w="1701" w:type="dxa"/>
            <w:vAlign w:val="center"/>
          </w:tcPr>
          <w:p w14:paraId="5BB8BB5D" w14:textId="47A0CDFB"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69820040" w14:textId="1004698A" w:rsidR="00B223F4" w:rsidRPr="00235CD8" w:rsidRDefault="00B223F4" w:rsidP="00B5349C">
            <w:pPr>
              <w:widowControl/>
              <w:autoSpaceDE w:val="0"/>
              <w:spacing w:line="240" w:lineRule="auto"/>
              <w:ind w:left="-57" w:right="-57"/>
              <w:jc w:val="center"/>
              <w:rPr>
                <w:bCs/>
                <w:sz w:val="20"/>
                <w:szCs w:val="20"/>
                <w:lang w:eastAsia="ru-RU"/>
              </w:rPr>
            </w:pPr>
            <w:r w:rsidRPr="00235CD8">
              <w:rPr>
                <w:sz w:val="20"/>
                <w:szCs w:val="20"/>
                <w:shd w:val="clear" w:color="auto" w:fill="FFFFFF"/>
              </w:rPr>
              <w:t>Челябинская обл., г. Магнитогорск, ул. Корсикова, 16/1</w:t>
            </w:r>
          </w:p>
        </w:tc>
        <w:tc>
          <w:tcPr>
            <w:tcW w:w="992" w:type="dxa"/>
            <w:vAlign w:val="center"/>
          </w:tcPr>
          <w:p w14:paraId="3B5082B3" w14:textId="0FC07CDB" w:rsidR="00B223F4" w:rsidRPr="00235CD8" w:rsidRDefault="00B223F4" w:rsidP="00B5349C">
            <w:pPr>
              <w:widowControl/>
              <w:autoSpaceDE w:val="0"/>
              <w:spacing w:line="240" w:lineRule="auto"/>
              <w:ind w:left="-57" w:right="-57"/>
              <w:jc w:val="center"/>
              <w:rPr>
                <w:sz w:val="20"/>
                <w:szCs w:val="20"/>
              </w:rPr>
            </w:pPr>
            <w:r w:rsidRPr="00235CD8">
              <w:rPr>
                <w:sz w:val="20"/>
                <w:szCs w:val="20"/>
              </w:rPr>
              <w:t>1164</w:t>
            </w:r>
          </w:p>
        </w:tc>
        <w:tc>
          <w:tcPr>
            <w:tcW w:w="3119" w:type="dxa"/>
            <w:vAlign w:val="center"/>
          </w:tcPr>
          <w:p w14:paraId="1AB2D2A3" w14:textId="317FB784"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74:33:0123001:37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947873D" w14:textId="1475CFC2"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1E8CE8A1" w14:textId="77777777" w:rsidTr="00415979">
        <w:trPr>
          <w:trHeight w:val="20"/>
          <w:jc w:val="center"/>
        </w:trPr>
        <w:tc>
          <w:tcPr>
            <w:tcW w:w="846" w:type="dxa"/>
            <w:vAlign w:val="center"/>
          </w:tcPr>
          <w:p w14:paraId="56869730" w14:textId="1CA19096" w:rsidR="00B223F4" w:rsidRPr="00235CD8" w:rsidRDefault="00B223F4" w:rsidP="00B5349C">
            <w:pPr>
              <w:widowControl/>
              <w:spacing w:line="240" w:lineRule="auto"/>
              <w:ind w:left="-57" w:right="-57"/>
              <w:jc w:val="center"/>
              <w:rPr>
                <w:sz w:val="20"/>
                <w:szCs w:val="20"/>
              </w:rPr>
            </w:pPr>
            <w:r w:rsidRPr="00235CD8">
              <w:rPr>
                <w:sz w:val="20"/>
                <w:szCs w:val="20"/>
              </w:rPr>
              <w:t>:ЗУ11</w:t>
            </w:r>
          </w:p>
        </w:tc>
        <w:tc>
          <w:tcPr>
            <w:tcW w:w="1701" w:type="dxa"/>
            <w:vAlign w:val="center"/>
          </w:tcPr>
          <w:p w14:paraId="5A289447" w14:textId="12C4E78F"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0462F651" w14:textId="159D6C3F" w:rsidR="00B223F4" w:rsidRPr="00235CD8" w:rsidRDefault="00B223F4" w:rsidP="00B5349C">
            <w:pPr>
              <w:widowControl/>
              <w:autoSpaceDE w:val="0"/>
              <w:spacing w:line="240" w:lineRule="auto"/>
              <w:ind w:left="-57" w:right="-57"/>
              <w:jc w:val="center"/>
              <w:rPr>
                <w:bCs/>
                <w:sz w:val="20"/>
                <w:szCs w:val="20"/>
                <w:lang w:eastAsia="ru-RU"/>
              </w:rPr>
            </w:pPr>
            <w:r w:rsidRPr="00235CD8">
              <w:rPr>
                <w:sz w:val="20"/>
                <w:szCs w:val="20"/>
                <w:shd w:val="clear" w:color="auto" w:fill="FFFFFF"/>
              </w:rPr>
              <w:t>Челябинская обл., г. Магнитогорск, ул. Корсикова, 14/1</w:t>
            </w:r>
          </w:p>
        </w:tc>
        <w:tc>
          <w:tcPr>
            <w:tcW w:w="992" w:type="dxa"/>
            <w:vAlign w:val="center"/>
          </w:tcPr>
          <w:p w14:paraId="639027CA" w14:textId="6682A9FC" w:rsidR="00B223F4" w:rsidRPr="00235CD8" w:rsidRDefault="00B223F4" w:rsidP="00B5349C">
            <w:pPr>
              <w:widowControl/>
              <w:autoSpaceDE w:val="0"/>
              <w:spacing w:line="240" w:lineRule="auto"/>
              <w:ind w:left="-57" w:right="-57"/>
              <w:jc w:val="center"/>
              <w:rPr>
                <w:sz w:val="20"/>
                <w:szCs w:val="20"/>
              </w:rPr>
            </w:pPr>
            <w:r w:rsidRPr="00235CD8">
              <w:rPr>
                <w:sz w:val="20"/>
                <w:szCs w:val="20"/>
              </w:rPr>
              <w:t>2100</w:t>
            </w:r>
          </w:p>
        </w:tc>
        <w:tc>
          <w:tcPr>
            <w:tcW w:w="3119" w:type="dxa"/>
            <w:vAlign w:val="center"/>
          </w:tcPr>
          <w:p w14:paraId="2C534A39" w14:textId="7C4DC06F"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74:33:0123001:27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2533E62" w14:textId="2A9D7B68"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49E06A24" w14:textId="77777777" w:rsidTr="00415979">
        <w:trPr>
          <w:trHeight w:val="20"/>
          <w:jc w:val="center"/>
        </w:trPr>
        <w:tc>
          <w:tcPr>
            <w:tcW w:w="846" w:type="dxa"/>
            <w:vAlign w:val="center"/>
          </w:tcPr>
          <w:p w14:paraId="1EC536B7" w14:textId="7D34998A" w:rsidR="00B223F4" w:rsidRPr="00235CD8" w:rsidRDefault="00B223F4" w:rsidP="00B5349C">
            <w:pPr>
              <w:widowControl/>
              <w:spacing w:line="240" w:lineRule="auto"/>
              <w:ind w:left="-57" w:right="-57"/>
              <w:jc w:val="center"/>
              <w:rPr>
                <w:sz w:val="20"/>
                <w:szCs w:val="20"/>
              </w:rPr>
            </w:pPr>
            <w:r w:rsidRPr="00235CD8">
              <w:rPr>
                <w:sz w:val="20"/>
                <w:szCs w:val="20"/>
              </w:rPr>
              <w:t>:ЗУ12</w:t>
            </w:r>
          </w:p>
        </w:tc>
        <w:tc>
          <w:tcPr>
            <w:tcW w:w="1701" w:type="dxa"/>
            <w:vAlign w:val="center"/>
          </w:tcPr>
          <w:p w14:paraId="1AEB6F0F" w14:textId="7B9114DD"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0ED0D63C" w14:textId="0015E9FF" w:rsidR="00B223F4" w:rsidRPr="00235CD8" w:rsidRDefault="00B223F4" w:rsidP="00B5349C">
            <w:pPr>
              <w:widowControl/>
              <w:autoSpaceDE w:val="0"/>
              <w:spacing w:line="240" w:lineRule="auto"/>
              <w:ind w:left="-57" w:right="-57"/>
              <w:jc w:val="center"/>
              <w:rPr>
                <w:bCs/>
                <w:sz w:val="20"/>
                <w:szCs w:val="20"/>
                <w:lang w:eastAsia="ru-RU"/>
              </w:rPr>
            </w:pPr>
            <w:r w:rsidRPr="00235CD8">
              <w:rPr>
                <w:sz w:val="20"/>
                <w:szCs w:val="20"/>
                <w:shd w:val="clear" w:color="auto" w:fill="FFFFFF"/>
              </w:rPr>
              <w:t>Челябинская обл., г. Магнитогорск, ул. Корсикова, 12/1</w:t>
            </w:r>
          </w:p>
        </w:tc>
        <w:tc>
          <w:tcPr>
            <w:tcW w:w="992" w:type="dxa"/>
            <w:vAlign w:val="center"/>
          </w:tcPr>
          <w:p w14:paraId="7CB787C5" w14:textId="3DC00CE0" w:rsidR="00B223F4" w:rsidRPr="00235CD8" w:rsidRDefault="00B223F4" w:rsidP="00B5349C">
            <w:pPr>
              <w:widowControl/>
              <w:autoSpaceDE w:val="0"/>
              <w:spacing w:line="240" w:lineRule="auto"/>
              <w:ind w:left="-57" w:right="-57"/>
              <w:jc w:val="center"/>
              <w:rPr>
                <w:sz w:val="20"/>
                <w:szCs w:val="20"/>
              </w:rPr>
            </w:pPr>
            <w:r w:rsidRPr="00235CD8">
              <w:rPr>
                <w:sz w:val="20"/>
                <w:szCs w:val="20"/>
              </w:rPr>
              <w:t>1808</w:t>
            </w:r>
          </w:p>
        </w:tc>
        <w:tc>
          <w:tcPr>
            <w:tcW w:w="3119" w:type="dxa"/>
            <w:vAlign w:val="center"/>
          </w:tcPr>
          <w:p w14:paraId="27E097D0" w14:textId="18B86C4D"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74:33:0123001:28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E2CDB27" w14:textId="277698D4"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325070DD" w14:textId="77777777" w:rsidTr="00415979">
        <w:trPr>
          <w:trHeight w:val="20"/>
          <w:jc w:val="center"/>
        </w:trPr>
        <w:tc>
          <w:tcPr>
            <w:tcW w:w="846" w:type="dxa"/>
            <w:vAlign w:val="center"/>
          </w:tcPr>
          <w:p w14:paraId="1CBC7FC0" w14:textId="7A497394" w:rsidR="00B223F4" w:rsidRPr="00235CD8" w:rsidRDefault="00B223F4" w:rsidP="00B5349C">
            <w:pPr>
              <w:widowControl/>
              <w:spacing w:line="240" w:lineRule="auto"/>
              <w:ind w:left="-57" w:right="-57"/>
              <w:jc w:val="center"/>
              <w:rPr>
                <w:sz w:val="20"/>
                <w:szCs w:val="20"/>
              </w:rPr>
            </w:pPr>
            <w:r w:rsidRPr="00235CD8">
              <w:rPr>
                <w:sz w:val="20"/>
                <w:szCs w:val="20"/>
              </w:rPr>
              <w:t>:ЗУ13</w:t>
            </w:r>
          </w:p>
        </w:tc>
        <w:tc>
          <w:tcPr>
            <w:tcW w:w="1701" w:type="dxa"/>
            <w:vAlign w:val="center"/>
          </w:tcPr>
          <w:p w14:paraId="6FE3BDE6" w14:textId="6C9665EA"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067D9855" w14:textId="46719F26"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18/1</w:t>
            </w:r>
          </w:p>
        </w:tc>
        <w:tc>
          <w:tcPr>
            <w:tcW w:w="992" w:type="dxa"/>
            <w:vAlign w:val="center"/>
          </w:tcPr>
          <w:p w14:paraId="1B49B578" w14:textId="3B1D9D1F" w:rsidR="00B223F4" w:rsidRPr="00235CD8" w:rsidRDefault="00B223F4" w:rsidP="00B5349C">
            <w:pPr>
              <w:widowControl/>
              <w:autoSpaceDE w:val="0"/>
              <w:spacing w:line="240" w:lineRule="auto"/>
              <w:ind w:left="-57" w:right="-57"/>
              <w:jc w:val="center"/>
              <w:rPr>
                <w:sz w:val="20"/>
                <w:szCs w:val="20"/>
              </w:rPr>
            </w:pPr>
            <w:r w:rsidRPr="00235CD8">
              <w:rPr>
                <w:sz w:val="20"/>
                <w:szCs w:val="20"/>
              </w:rPr>
              <w:t>1331</w:t>
            </w:r>
          </w:p>
        </w:tc>
        <w:tc>
          <w:tcPr>
            <w:tcW w:w="3119" w:type="dxa"/>
            <w:vAlign w:val="center"/>
          </w:tcPr>
          <w:p w14:paraId="75C38618" w14:textId="182A937C"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74:33:0123001:60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8FC4E30" w14:textId="30521267" w:rsidR="00B223F4" w:rsidRPr="00235CD8" w:rsidRDefault="00B223F4" w:rsidP="00B5349C">
            <w:pPr>
              <w:widowControl/>
              <w:spacing w:line="240" w:lineRule="auto"/>
              <w:ind w:left="-57" w:right="-57"/>
              <w:jc w:val="center"/>
              <w:rPr>
                <w:sz w:val="20"/>
                <w:szCs w:val="20"/>
                <w:highlight w:val="yellow"/>
              </w:rPr>
            </w:pPr>
            <w:r w:rsidRPr="00235CD8">
              <w:rPr>
                <w:sz w:val="20"/>
                <w:szCs w:val="20"/>
              </w:rPr>
              <w:t>Среднеэтажная жилая застройка (2.5)</w:t>
            </w:r>
          </w:p>
        </w:tc>
      </w:tr>
      <w:tr w:rsidR="00235CD8" w:rsidRPr="00235CD8" w14:paraId="29600317" w14:textId="77777777" w:rsidTr="00415979">
        <w:trPr>
          <w:trHeight w:val="20"/>
          <w:jc w:val="center"/>
        </w:trPr>
        <w:tc>
          <w:tcPr>
            <w:tcW w:w="846" w:type="dxa"/>
            <w:vAlign w:val="center"/>
          </w:tcPr>
          <w:p w14:paraId="05C7568A" w14:textId="2FBF58C2" w:rsidR="00B223F4" w:rsidRPr="00235CD8" w:rsidRDefault="00B223F4" w:rsidP="00B5349C">
            <w:pPr>
              <w:widowControl/>
              <w:spacing w:line="240" w:lineRule="auto"/>
              <w:ind w:left="-57" w:right="-57"/>
              <w:jc w:val="center"/>
              <w:rPr>
                <w:sz w:val="20"/>
                <w:szCs w:val="16"/>
              </w:rPr>
            </w:pPr>
            <w:r w:rsidRPr="00235CD8">
              <w:rPr>
                <w:sz w:val="20"/>
                <w:szCs w:val="20"/>
              </w:rPr>
              <w:t>:ЗУ14</w:t>
            </w:r>
          </w:p>
        </w:tc>
        <w:tc>
          <w:tcPr>
            <w:tcW w:w="1701" w:type="dxa"/>
            <w:vAlign w:val="center"/>
          </w:tcPr>
          <w:p w14:paraId="06A9C162" w14:textId="60D0A3CA"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4B4F95DE" w14:textId="03B56646"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16</w:t>
            </w:r>
          </w:p>
        </w:tc>
        <w:tc>
          <w:tcPr>
            <w:tcW w:w="992" w:type="dxa"/>
            <w:vAlign w:val="center"/>
          </w:tcPr>
          <w:p w14:paraId="47354628" w14:textId="7A218720" w:rsidR="00B223F4" w:rsidRPr="00235CD8" w:rsidRDefault="00B223F4" w:rsidP="00B5349C">
            <w:pPr>
              <w:widowControl/>
              <w:autoSpaceDE w:val="0"/>
              <w:spacing w:line="240" w:lineRule="auto"/>
              <w:ind w:left="-57" w:right="-57"/>
              <w:jc w:val="center"/>
              <w:rPr>
                <w:sz w:val="20"/>
                <w:szCs w:val="20"/>
              </w:rPr>
            </w:pPr>
            <w:r w:rsidRPr="00235CD8">
              <w:rPr>
                <w:sz w:val="20"/>
                <w:szCs w:val="20"/>
              </w:rPr>
              <w:t>1302</w:t>
            </w:r>
          </w:p>
        </w:tc>
        <w:tc>
          <w:tcPr>
            <w:tcW w:w="3119" w:type="dxa"/>
            <w:vAlign w:val="center"/>
          </w:tcPr>
          <w:p w14:paraId="61D14492" w14:textId="51287534"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74:33:0123001:15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4407F4A" w14:textId="0A6BF569"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2602B351" w14:textId="77777777" w:rsidTr="00415979">
        <w:trPr>
          <w:trHeight w:val="20"/>
          <w:jc w:val="center"/>
        </w:trPr>
        <w:tc>
          <w:tcPr>
            <w:tcW w:w="846" w:type="dxa"/>
            <w:vAlign w:val="center"/>
          </w:tcPr>
          <w:p w14:paraId="11E676F5" w14:textId="5ABCD1CF" w:rsidR="00B223F4" w:rsidRPr="00235CD8" w:rsidRDefault="00B223F4" w:rsidP="00B5349C">
            <w:pPr>
              <w:widowControl/>
              <w:spacing w:line="240" w:lineRule="auto"/>
              <w:ind w:left="-57" w:right="-57"/>
              <w:jc w:val="center"/>
              <w:rPr>
                <w:sz w:val="20"/>
                <w:szCs w:val="16"/>
              </w:rPr>
            </w:pPr>
            <w:r w:rsidRPr="00235CD8">
              <w:rPr>
                <w:sz w:val="20"/>
                <w:szCs w:val="20"/>
              </w:rPr>
              <w:t>:ЗУ15</w:t>
            </w:r>
          </w:p>
        </w:tc>
        <w:tc>
          <w:tcPr>
            <w:tcW w:w="1701" w:type="dxa"/>
            <w:vAlign w:val="center"/>
          </w:tcPr>
          <w:p w14:paraId="115DBDBE" w14:textId="3F2857DF"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516E4DCC" w14:textId="52A26586"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14</w:t>
            </w:r>
          </w:p>
        </w:tc>
        <w:tc>
          <w:tcPr>
            <w:tcW w:w="992" w:type="dxa"/>
            <w:vAlign w:val="center"/>
          </w:tcPr>
          <w:p w14:paraId="0FAB7F2D" w14:textId="7349C0CC" w:rsidR="00B223F4" w:rsidRPr="00235CD8" w:rsidRDefault="00B223F4" w:rsidP="00B5349C">
            <w:pPr>
              <w:widowControl/>
              <w:autoSpaceDE w:val="0"/>
              <w:spacing w:line="240" w:lineRule="auto"/>
              <w:ind w:left="-57" w:right="-57"/>
              <w:jc w:val="center"/>
              <w:rPr>
                <w:sz w:val="20"/>
                <w:szCs w:val="20"/>
              </w:rPr>
            </w:pPr>
            <w:r w:rsidRPr="00235CD8">
              <w:rPr>
                <w:sz w:val="20"/>
                <w:szCs w:val="20"/>
              </w:rPr>
              <w:t>1113</w:t>
            </w:r>
          </w:p>
        </w:tc>
        <w:tc>
          <w:tcPr>
            <w:tcW w:w="3119" w:type="dxa"/>
            <w:vAlign w:val="center"/>
          </w:tcPr>
          <w:p w14:paraId="413AA2AF" w14:textId="66898D0F"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w:t>
            </w:r>
            <w:r w:rsidRPr="00235CD8">
              <w:rPr>
                <w:sz w:val="20"/>
                <w:szCs w:val="20"/>
              </w:rPr>
              <w:lastRenderedPageBreak/>
              <w:t xml:space="preserve">номером </w:t>
            </w:r>
            <w:r w:rsidRPr="00235CD8">
              <w:rPr>
                <w:sz w:val="20"/>
                <w:szCs w:val="20"/>
                <w:shd w:val="clear" w:color="auto" w:fill="FFFFFF"/>
              </w:rPr>
              <w:t xml:space="preserve">74:33:0123001:14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017FFC67" w14:textId="5921A63F" w:rsidR="00B223F4" w:rsidRPr="00235CD8" w:rsidRDefault="0049744F" w:rsidP="00B5349C">
            <w:pPr>
              <w:widowControl/>
              <w:spacing w:line="240" w:lineRule="auto"/>
              <w:ind w:left="-57" w:right="-57"/>
              <w:jc w:val="center"/>
              <w:rPr>
                <w:sz w:val="20"/>
                <w:szCs w:val="20"/>
                <w:highlight w:val="yellow"/>
              </w:rPr>
            </w:pPr>
            <w:r w:rsidRPr="00235CD8">
              <w:rPr>
                <w:sz w:val="20"/>
                <w:szCs w:val="20"/>
              </w:rPr>
              <w:lastRenderedPageBreak/>
              <w:t xml:space="preserve">Малоэтажная многоквартирная </w:t>
            </w:r>
            <w:r w:rsidRPr="00235CD8">
              <w:rPr>
                <w:sz w:val="20"/>
                <w:szCs w:val="20"/>
              </w:rPr>
              <w:lastRenderedPageBreak/>
              <w:t>жилая застройка (2.1.1)*</w:t>
            </w:r>
          </w:p>
        </w:tc>
      </w:tr>
      <w:tr w:rsidR="00235CD8" w:rsidRPr="00235CD8" w14:paraId="00EA8FA7" w14:textId="77777777" w:rsidTr="00415979">
        <w:trPr>
          <w:trHeight w:val="20"/>
          <w:jc w:val="center"/>
        </w:trPr>
        <w:tc>
          <w:tcPr>
            <w:tcW w:w="846" w:type="dxa"/>
            <w:vAlign w:val="center"/>
          </w:tcPr>
          <w:p w14:paraId="7EBC70C2" w14:textId="18C9C90B" w:rsidR="00B223F4" w:rsidRPr="00235CD8" w:rsidRDefault="00B223F4" w:rsidP="00B5349C">
            <w:pPr>
              <w:widowControl/>
              <w:spacing w:line="240" w:lineRule="auto"/>
              <w:ind w:left="-57" w:right="-57"/>
              <w:jc w:val="center"/>
              <w:rPr>
                <w:sz w:val="20"/>
                <w:szCs w:val="16"/>
              </w:rPr>
            </w:pPr>
            <w:r w:rsidRPr="00235CD8">
              <w:rPr>
                <w:sz w:val="20"/>
                <w:szCs w:val="20"/>
              </w:rPr>
              <w:lastRenderedPageBreak/>
              <w:t>:ЗУ16</w:t>
            </w:r>
          </w:p>
        </w:tc>
        <w:tc>
          <w:tcPr>
            <w:tcW w:w="1701" w:type="dxa"/>
            <w:vAlign w:val="center"/>
          </w:tcPr>
          <w:p w14:paraId="735457EA" w14:textId="09BFD78A"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1E3EBE1C" w14:textId="479276AB"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Писарева, 25</w:t>
            </w:r>
          </w:p>
        </w:tc>
        <w:tc>
          <w:tcPr>
            <w:tcW w:w="992" w:type="dxa"/>
            <w:vAlign w:val="center"/>
          </w:tcPr>
          <w:p w14:paraId="681006EB" w14:textId="5CA4E232" w:rsidR="00B223F4" w:rsidRPr="00235CD8" w:rsidRDefault="00B223F4" w:rsidP="00B5349C">
            <w:pPr>
              <w:widowControl/>
              <w:autoSpaceDE w:val="0"/>
              <w:spacing w:line="240" w:lineRule="auto"/>
              <w:ind w:left="-57" w:right="-57"/>
              <w:jc w:val="center"/>
              <w:rPr>
                <w:sz w:val="20"/>
                <w:szCs w:val="20"/>
              </w:rPr>
            </w:pPr>
            <w:r w:rsidRPr="00235CD8">
              <w:rPr>
                <w:sz w:val="20"/>
                <w:szCs w:val="20"/>
              </w:rPr>
              <w:t>2714</w:t>
            </w:r>
          </w:p>
        </w:tc>
        <w:tc>
          <w:tcPr>
            <w:tcW w:w="3119" w:type="dxa"/>
            <w:vAlign w:val="center"/>
          </w:tcPr>
          <w:p w14:paraId="49E661E7" w14:textId="7000CB70"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74:33:0123001:71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2646B06A" w14:textId="2E959BEB" w:rsidR="00B223F4" w:rsidRPr="00235CD8" w:rsidRDefault="00B223F4" w:rsidP="00B5349C">
            <w:pPr>
              <w:widowControl/>
              <w:spacing w:line="240" w:lineRule="auto"/>
              <w:ind w:left="-57" w:right="-57"/>
              <w:jc w:val="center"/>
              <w:rPr>
                <w:sz w:val="20"/>
                <w:szCs w:val="20"/>
                <w:highlight w:val="yellow"/>
              </w:rPr>
            </w:pPr>
            <w:r w:rsidRPr="00235CD8">
              <w:rPr>
                <w:sz w:val="20"/>
                <w:szCs w:val="20"/>
              </w:rPr>
              <w:t>Среднеэтажная жилая застройка (2.5)</w:t>
            </w:r>
          </w:p>
        </w:tc>
      </w:tr>
      <w:tr w:rsidR="00235CD8" w:rsidRPr="00235CD8" w14:paraId="10D67893" w14:textId="77777777" w:rsidTr="00415979">
        <w:trPr>
          <w:trHeight w:val="20"/>
          <w:jc w:val="center"/>
        </w:trPr>
        <w:tc>
          <w:tcPr>
            <w:tcW w:w="846" w:type="dxa"/>
            <w:vAlign w:val="center"/>
          </w:tcPr>
          <w:p w14:paraId="399680C0" w14:textId="1032727B" w:rsidR="00B223F4" w:rsidRPr="00235CD8" w:rsidRDefault="00B223F4" w:rsidP="00B5349C">
            <w:pPr>
              <w:widowControl/>
              <w:spacing w:line="240" w:lineRule="auto"/>
              <w:ind w:left="-57" w:right="-57"/>
              <w:jc w:val="center"/>
              <w:rPr>
                <w:sz w:val="20"/>
                <w:szCs w:val="16"/>
              </w:rPr>
            </w:pPr>
            <w:r w:rsidRPr="00235CD8">
              <w:rPr>
                <w:sz w:val="20"/>
                <w:szCs w:val="20"/>
              </w:rPr>
              <w:t>:ЗУ17</w:t>
            </w:r>
          </w:p>
        </w:tc>
        <w:tc>
          <w:tcPr>
            <w:tcW w:w="1701" w:type="dxa"/>
            <w:vAlign w:val="center"/>
          </w:tcPr>
          <w:p w14:paraId="56E957C8" w14:textId="1FBC6E3A"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5DD61360" w14:textId="45812A62"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Писарева, 27</w:t>
            </w:r>
          </w:p>
        </w:tc>
        <w:tc>
          <w:tcPr>
            <w:tcW w:w="992" w:type="dxa"/>
            <w:vAlign w:val="center"/>
          </w:tcPr>
          <w:p w14:paraId="78B22A9B" w14:textId="1394391D" w:rsidR="00B223F4" w:rsidRPr="00235CD8" w:rsidRDefault="00B223F4" w:rsidP="00B5349C">
            <w:pPr>
              <w:widowControl/>
              <w:autoSpaceDE w:val="0"/>
              <w:spacing w:line="240" w:lineRule="auto"/>
              <w:ind w:left="-57" w:right="-57"/>
              <w:jc w:val="center"/>
              <w:rPr>
                <w:sz w:val="20"/>
                <w:szCs w:val="20"/>
              </w:rPr>
            </w:pPr>
            <w:r w:rsidRPr="00235CD8">
              <w:rPr>
                <w:sz w:val="20"/>
                <w:szCs w:val="20"/>
              </w:rPr>
              <w:t>4038</w:t>
            </w:r>
          </w:p>
        </w:tc>
        <w:tc>
          <w:tcPr>
            <w:tcW w:w="3119" w:type="dxa"/>
            <w:vAlign w:val="center"/>
          </w:tcPr>
          <w:p w14:paraId="66196941" w14:textId="5239EB13"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74:33:0123001:48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77E7C0A5" w14:textId="5CD717AD" w:rsidR="00B223F4" w:rsidRPr="00235CD8" w:rsidRDefault="00B223F4" w:rsidP="00B5349C">
            <w:pPr>
              <w:widowControl/>
              <w:spacing w:line="240" w:lineRule="auto"/>
              <w:ind w:left="-57" w:right="-57"/>
              <w:jc w:val="center"/>
              <w:rPr>
                <w:sz w:val="20"/>
                <w:szCs w:val="20"/>
                <w:highlight w:val="yellow"/>
              </w:rPr>
            </w:pPr>
            <w:r w:rsidRPr="00235CD8">
              <w:rPr>
                <w:sz w:val="20"/>
                <w:szCs w:val="20"/>
              </w:rPr>
              <w:t>Среднеэтажная жилая застройка (2.5)</w:t>
            </w:r>
          </w:p>
        </w:tc>
      </w:tr>
      <w:tr w:rsidR="00235CD8" w:rsidRPr="00235CD8" w14:paraId="663A244F" w14:textId="77777777" w:rsidTr="00415979">
        <w:trPr>
          <w:trHeight w:val="20"/>
          <w:jc w:val="center"/>
        </w:trPr>
        <w:tc>
          <w:tcPr>
            <w:tcW w:w="846" w:type="dxa"/>
            <w:vAlign w:val="center"/>
          </w:tcPr>
          <w:p w14:paraId="3C403225" w14:textId="2F9CB4E3" w:rsidR="00B223F4" w:rsidRPr="00235CD8" w:rsidRDefault="00B223F4" w:rsidP="00B5349C">
            <w:pPr>
              <w:widowControl/>
              <w:spacing w:line="240" w:lineRule="auto"/>
              <w:ind w:left="-57" w:right="-57"/>
              <w:jc w:val="center"/>
              <w:rPr>
                <w:sz w:val="20"/>
                <w:szCs w:val="20"/>
              </w:rPr>
            </w:pPr>
            <w:r w:rsidRPr="00235CD8">
              <w:rPr>
                <w:sz w:val="20"/>
                <w:szCs w:val="20"/>
              </w:rPr>
              <w:t>:ЗУ18</w:t>
            </w:r>
          </w:p>
        </w:tc>
        <w:tc>
          <w:tcPr>
            <w:tcW w:w="1701" w:type="dxa"/>
            <w:vAlign w:val="center"/>
          </w:tcPr>
          <w:p w14:paraId="424CFBA9" w14:textId="1ADD572D"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05D09487" w14:textId="4FE91B3A"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27</w:t>
            </w:r>
          </w:p>
        </w:tc>
        <w:tc>
          <w:tcPr>
            <w:tcW w:w="992" w:type="dxa"/>
            <w:vAlign w:val="center"/>
          </w:tcPr>
          <w:p w14:paraId="2DDEC5C7" w14:textId="41D4C057" w:rsidR="00B223F4" w:rsidRPr="00235CD8" w:rsidRDefault="00B223F4" w:rsidP="00B5349C">
            <w:pPr>
              <w:widowControl/>
              <w:autoSpaceDE w:val="0"/>
              <w:spacing w:line="240" w:lineRule="auto"/>
              <w:ind w:left="-57" w:right="-57"/>
              <w:jc w:val="center"/>
              <w:rPr>
                <w:sz w:val="20"/>
                <w:szCs w:val="20"/>
              </w:rPr>
            </w:pPr>
            <w:r w:rsidRPr="00235CD8">
              <w:rPr>
                <w:sz w:val="20"/>
                <w:szCs w:val="20"/>
              </w:rPr>
              <w:t>1327</w:t>
            </w:r>
          </w:p>
        </w:tc>
        <w:tc>
          <w:tcPr>
            <w:tcW w:w="3119" w:type="dxa"/>
            <w:vAlign w:val="center"/>
          </w:tcPr>
          <w:p w14:paraId="565628C0" w14:textId="383805A7"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74:33:0123001:22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42663633" w14:textId="6DF1EC58"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0A2F3CDE" w14:textId="77777777" w:rsidTr="00415979">
        <w:trPr>
          <w:trHeight w:val="20"/>
          <w:jc w:val="center"/>
        </w:trPr>
        <w:tc>
          <w:tcPr>
            <w:tcW w:w="846" w:type="dxa"/>
            <w:vAlign w:val="center"/>
          </w:tcPr>
          <w:p w14:paraId="79F9BDCB" w14:textId="29D423CF" w:rsidR="00B223F4" w:rsidRPr="00235CD8" w:rsidRDefault="00B223F4" w:rsidP="00B5349C">
            <w:pPr>
              <w:widowControl/>
              <w:spacing w:line="240" w:lineRule="auto"/>
              <w:ind w:left="-57" w:right="-57"/>
              <w:jc w:val="center"/>
              <w:rPr>
                <w:sz w:val="20"/>
                <w:szCs w:val="20"/>
              </w:rPr>
            </w:pPr>
            <w:r w:rsidRPr="00235CD8">
              <w:rPr>
                <w:sz w:val="20"/>
                <w:szCs w:val="20"/>
              </w:rPr>
              <w:t>:ЗУ19</w:t>
            </w:r>
          </w:p>
        </w:tc>
        <w:tc>
          <w:tcPr>
            <w:tcW w:w="1701" w:type="dxa"/>
            <w:vAlign w:val="center"/>
          </w:tcPr>
          <w:p w14:paraId="4A00AB60" w14:textId="3866245A"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7CF31CF6" w14:textId="22D855C6"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25</w:t>
            </w:r>
          </w:p>
        </w:tc>
        <w:tc>
          <w:tcPr>
            <w:tcW w:w="992" w:type="dxa"/>
            <w:vAlign w:val="center"/>
          </w:tcPr>
          <w:p w14:paraId="15AB1244" w14:textId="19E3A685" w:rsidR="00B223F4" w:rsidRPr="00235CD8" w:rsidRDefault="00B223F4" w:rsidP="00B5349C">
            <w:pPr>
              <w:widowControl/>
              <w:autoSpaceDE w:val="0"/>
              <w:spacing w:line="240" w:lineRule="auto"/>
              <w:ind w:left="-57" w:right="-57"/>
              <w:jc w:val="center"/>
              <w:rPr>
                <w:sz w:val="20"/>
                <w:szCs w:val="20"/>
              </w:rPr>
            </w:pPr>
            <w:r w:rsidRPr="00235CD8">
              <w:rPr>
                <w:sz w:val="20"/>
                <w:szCs w:val="20"/>
              </w:rPr>
              <w:t>866</w:t>
            </w:r>
          </w:p>
        </w:tc>
        <w:tc>
          <w:tcPr>
            <w:tcW w:w="3119" w:type="dxa"/>
            <w:vAlign w:val="center"/>
          </w:tcPr>
          <w:p w14:paraId="5EE868C8" w14:textId="605F4486"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74:33:0123001:59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508B5B2" w14:textId="566CC22F"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37116ACA" w14:textId="77777777" w:rsidTr="00415979">
        <w:trPr>
          <w:trHeight w:val="20"/>
          <w:jc w:val="center"/>
        </w:trPr>
        <w:tc>
          <w:tcPr>
            <w:tcW w:w="846" w:type="dxa"/>
            <w:vAlign w:val="center"/>
          </w:tcPr>
          <w:p w14:paraId="1D9911B2" w14:textId="4A6E90A5" w:rsidR="00B223F4" w:rsidRPr="00235CD8" w:rsidRDefault="00B223F4" w:rsidP="00B5349C">
            <w:pPr>
              <w:widowControl/>
              <w:spacing w:line="240" w:lineRule="auto"/>
              <w:ind w:left="-57" w:right="-57"/>
              <w:jc w:val="center"/>
              <w:rPr>
                <w:sz w:val="20"/>
                <w:szCs w:val="20"/>
              </w:rPr>
            </w:pPr>
            <w:r w:rsidRPr="00235CD8">
              <w:rPr>
                <w:sz w:val="20"/>
                <w:szCs w:val="20"/>
              </w:rPr>
              <w:t>:ЗУ20</w:t>
            </w:r>
          </w:p>
        </w:tc>
        <w:tc>
          <w:tcPr>
            <w:tcW w:w="1701" w:type="dxa"/>
            <w:vAlign w:val="center"/>
          </w:tcPr>
          <w:p w14:paraId="2DE25FD5" w14:textId="418D63B7"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14488F51" w14:textId="3315CE23"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23</w:t>
            </w:r>
          </w:p>
        </w:tc>
        <w:tc>
          <w:tcPr>
            <w:tcW w:w="992" w:type="dxa"/>
            <w:vAlign w:val="center"/>
          </w:tcPr>
          <w:p w14:paraId="3EAECC00" w14:textId="457F5524" w:rsidR="00B223F4" w:rsidRPr="00235CD8" w:rsidRDefault="00B223F4" w:rsidP="00B5349C">
            <w:pPr>
              <w:widowControl/>
              <w:autoSpaceDE w:val="0"/>
              <w:spacing w:line="240" w:lineRule="auto"/>
              <w:ind w:left="-57" w:right="-57"/>
              <w:jc w:val="center"/>
              <w:rPr>
                <w:sz w:val="20"/>
                <w:szCs w:val="20"/>
              </w:rPr>
            </w:pPr>
            <w:r w:rsidRPr="00235CD8">
              <w:rPr>
                <w:sz w:val="20"/>
                <w:szCs w:val="20"/>
              </w:rPr>
              <w:t>921</w:t>
            </w:r>
          </w:p>
        </w:tc>
        <w:tc>
          <w:tcPr>
            <w:tcW w:w="3119" w:type="dxa"/>
            <w:vAlign w:val="center"/>
          </w:tcPr>
          <w:p w14:paraId="52D4F0F8" w14:textId="4D77F8C8"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74:33:0123001:40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4E2D332F" w14:textId="48C0959D"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7CFBA68F" w14:textId="77777777" w:rsidTr="00415979">
        <w:trPr>
          <w:trHeight w:val="20"/>
          <w:jc w:val="center"/>
        </w:trPr>
        <w:tc>
          <w:tcPr>
            <w:tcW w:w="846" w:type="dxa"/>
            <w:vAlign w:val="center"/>
          </w:tcPr>
          <w:p w14:paraId="068F6FC9" w14:textId="0EAFD89F" w:rsidR="00B223F4" w:rsidRPr="00235CD8" w:rsidRDefault="00B223F4" w:rsidP="00B5349C">
            <w:pPr>
              <w:widowControl/>
              <w:spacing w:line="240" w:lineRule="auto"/>
              <w:ind w:left="-57" w:right="-57"/>
              <w:jc w:val="center"/>
              <w:rPr>
                <w:sz w:val="20"/>
                <w:szCs w:val="20"/>
              </w:rPr>
            </w:pPr>
            <w:r w:rsidRPr="00235CD8">
              <w:rPr>
                <w:sz w:val="20"/>
                <w:szCs w:val="20"/>
              </w:rPr>
              <w:t>:ЗУ21</w:t>
            </w:r>
          </w:p>
        </w:tc>
        <w:tc>
          <w:tcPr>
            <w:tcW w:w="1701" w:type="dxa"/>
            <w:vAlign w:val="center"/>
          </w:tcPr>
          <w:p w14:paraId="27064310" w14:textId="68374735"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47C01BC1" w14:textId="04579358"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21</w:t>
            </w:r>
          </w:p>
        </w:tc>
        <w:tc>
          <w:tcPr>
            <w:tcW w:w="992" w:type="dxa"/>
            <w:vAlign w:val="center"/>
          </w:tcPr>
          <w:p w14:paraId="2FF59B9F" w14:textId="40F21AE6" w:rsidR="00B223F4" w:rsidRPr="00235CD8" w:rsidRDefault="00B223F4" w:rsidP="00B5349C">
            <w:pPr>
              <w:widowControl/>
              <w:autoSpaceDE w:val="0"/>
              <w:spacing w:line="240" w:lineRule="auto"/>
              <w:ind w:left="-57" w:right="-57"/>
              <w:jc w:val="center"/>
              <w:rPr>
                <w:sz w:val="20"/>
                <w:szCs w:val="20"/>
              </w:rPr>
            </w:pPr>
            <w:r w:rsidRPr="00235CD8">
              <w:rPr>
                <w:sz w:val="20"/>
                <w:szCs w:val="20"/>
              </w:rPr>
              <w:t>876</w:t>
            </w:r>
          </w:p>
        </w:tc>
        <w:tc>
          <w:tcPr>
            <w:tcW w:w="3119" w:type="dxa"/>
            <w:vAlign w:val="center"/>
          </w:tcPr>
          <w:p w14:paraId="7C5FFACD" w14:textId="0E9000E7"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74:33:0123001:43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092574BA" w14:textId="544E91E5"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32AC82FC" w14:textId="77777777" w:rsidTr="00415979">
        <w:trPr>
          <w:trHeight w:val="20"/>
          <w:jc w:val="center"/>
        </w:trPr>
        <w:tc>
          <w:tcPr>
            <w:tcW w:w="846" w:type="dxa"/>
            <w:vAlign w:val="center"/>
          </w:tcPr>
          <w:p w14:paraId="17E6EFC4" w14:textId="0C53E5A2" w:rsidR="00B223F4" w:rsidRPr="00235CD8" w:rsidRDefault="00B223F4" w:rsidP="00B5349C">
            <w:pPr>
              <w:widowControl/>
              <w:spacing w:line="240" w:lineRule="auto"/>
              <w:ind w:left="-57" w:right="-57"/>
              <w:jc w:val="center"/>
              <w:rPr>
                <w:sz w:val="20"/>
                <w:szCs w:val="20"/>
              </w:rPr>
            </w:pPr>
            <w:r w:rsidRPr="00235CD8">
              <w:rPr>
                <w:sz w:val="20"/>
                <w:szCs w:val="20"/>
              </w:rPr>
              <w:t>:ЗУ22</w:t>
            </w:r>
          </w:p>
        </w:tc>
        <w:tc>
          <w:tcPr>
            <w:tcW w:w="1701" w:type="dxa"/>
            <w:vAlign w:val="center"/>
          </w:tcPr>
          <w:p w14:paraId="6EB12CC9" w14:textId="2BB3B364"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1188EF46" w14:textId="08446BCE"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19</w:t>
            </w:r>
          </w:p>
        </w:tc>
        <w:tc>
          <w:tcPr>
            <w:tcW w:w="992" w:type="dxa"/>
            <w:vAlign w:val="center"/>
          </w:tcPr>
          <w:p w14:paraId="4D500554" w14:textId="48B72B92" w:rsidR="00B223F4" w:rsidRPr="00235CD8" w:rsidRDefault="00B223F4" w:rsidP="00B5349C">
            <w:pPr>
              <w:widowControl/>
              <w:autoSpaceDE w:val="0"/>
              <w:spacing w:line="240" w:lineRule="auto"/>
              <w:ind w:left="-57" w:right="-57"/>
              <w:jc w:val="center"/>
              <w:rPr>
                <w:sz w:val="20"/>
                <w:szCs w:val="20"/>
              </w:rPr>
            </w:pPr>
            <w:r w:rsidRPr="00235CD8">
              <w:rPr>
                <w:sz w:val="20"/>
                <w:szCs w:val="20"/>
              </w:rPr>
              <w:t>992</w:t>
            </w:r>
          </w:p>
        </w:tc>
        <w:tc>
          <w:tcPr>
            <w:tcW w:w="3119" w:type="dxa"/>
            <w:vAlign w:val="center"/>
          </w:tcPr>
          <w:p w14:paraId="11E94A80" w14:textId="43E87AAE"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74:33:0123001:17 </w:t>
            </w:r>
            <w:r w:rsidRPr="00235CD8">
              <w:rPr>
                <w:sz w:val="20"/>
                <w:szCs w:val="20"/>
              </w:rPr>
              <w:t xml:space="preserve">и земель, находящихся в государственной или </w:t>
            </w:r>
            <w:r w:rsidRPr="00235CD8">
              <w:rPr>
                <w:sz w:val="20"/>
                <w:szCs w:val="20"/>
              </w:rPr>
              <w:lastRenderedPageBreak/>
              <w:t>муниципальной собственности согласно пп.3 п.1 ст. 39.28 ЗК РФ</w:t>
            </w:r>
          </w:p>
        </w:tc>
        <w:tc>
          <w:tcPr>
            <w:tcW w:w="1984" w:type="dxa"/>
            <w:vAlign w:val="center"/>
          </w:tcPr>
          <w:p w14:paraId="3DDBC1F4" w14:textId="5C3B88FE" w:rsidR="00B223F4" w:rsidRPr="00235CD8" w:rsidRDefault="0049744F" w:rsidP="00B5349C">
            <w:pPr>
              <w:widowControl/>
              <w:spacing w:line="240" w:lineRule="auto"/>
              <w:ind w:left="-57" w:right="-57"/>
              <w:jc w:val="center"/>
              <w:rPr>
                <w:sz w:val="20"/>
                <w:szCs w:val="20"/>
                <w:highlight w:val="yellow"/>
              </w:rPr>
            </w:pPr>
            <w:r w:rsidRPr="00235CD8">
              <w:rPr>
                <w:sz w:val="20"/>
                <w:szCs w:val="20"/>
              </w:rPr>
              <w:lastRenderedPageBreak/>
              <w:t>Малоэтажная многоквартирная жилая застройка (2.1.1)*</w:t>
            </w:r>
          </w:p>
        </w:tc>
      </w:tr>
      <w:tr w:rsidR="00235CD8" w:rsidRPr="00235CD8" w14:paraId="4998CA17" w14:textId="77777777" w:rsidTr="00415979">
        <w:trPr>
          <w:trHeight w:val="20"/>
          <w:jc w:val="center"/>
        </w:trPr>
        <w:tc>
          <w:tcPr>
            <w:tcW w:w="846" w:type="dxa"/>
            <w:vAlign w:val="center"/>
          </w:tcPr>
          <w:p w14:paraId="5ACA29FD" w14:textId="6F4333C9" w:rsidR="00B223F4" w:rsidRPr="00235CD8" w:rsidRDefault="00B223F4" w:rsidP="00B5349C">
            <w:pPr>
              <w:widowControl/>
              <w:spacing w:line="240" w:lineRule="auto"/>
              <w:ind w:left="-57" w:right="-57"/>
              <w:jc w:val="center"/>
              <w:rPr>
                <w:sz w:val="20"/>
                <w:szCs w:val="20"/>
              </w:rPr>
            </w:pPr>
            <w:r w:rsidRPr="00235CD8">
              <w:rPr>
                <w:sz w:val="20"/>
                <w:szCs w:val="20"/>
              </w:rPr>
              <w:t>:ЗУ23</w:t>
            </w:r>
          </w:p>
        </w:tc>
        <w:tc>
          <w:tcPr>
            <w:tcW w:w="1701" w:type="dxa"/>
            <w:vAlign w:val="center"/>
          </w:tcPr>
          <w:p w14:paraId="666ABF7F" w14:textId="27F5D5D3"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18B9B81D" w14:textId="4E8B4270"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17</w:t>
            </w:r>
          </w:p>
        </w:tc>
        <w:tc>
          <w:tcPr>
            <w:tcW w:w="992" w:type="dxa"/>
            <w:vAlign w:val="center"/>
          </w:tcPr>
          <w:p w14:paraId="27D8E4E9" w14:textId="739E7DD1" w:rsidR="00B223F4" w:rsidRPr="00235CD8" w:rsidRDefault="00B223F4" w:rsidP="00B5349C">
            <w:pPr>
              <w:widowControl/>
              <w:autoSpaceDE w:val="0"/>
              <w:spacing w:line="240" w:lineRule="auto"/>
              <w:ind w:left="-57" w:right="-57"/>
              <w:jc w:val="center"/>
              <w:rPr>
                <w:sz w:val="20"/>
                <w:szCs w:val="20"/>
              </w:rPr>
            </w:pPr>
            <w:r w:rsidRPr="00235CD8">
              <w:rPr>
                <w:sz w:val="20"/>
                <w:szCs w:val="20"/>
              </w:rPr>
              <w:t>905</w:t>
            </w:r>
          </w:p>
        </w:tc>
        <w:tc>
          <w:tcPr>
            <w:tcW w:w="3119" w:type="dxa"/>
            <w:vAlign w:val="center"/>
          </w:tcPr>
          <w:p w14:paraId="46D29736" w14:textId="605BD345"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74:33:0123001:41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7FFC0EC" w14:textId="632CA04A"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7257C529" w14:textId="77777777" w:rsidTr="00415979">
        <w:trPr>
          <w:trHeight w:val="20"/>
          <w:jc w:val="center"/>
        </w:trPr>
        <w:tc>
          <w:tcPr>
            <w:tcW w:w="846" w:type="dxa"/>
            <w:vAlign w:val="center"/>
          </w:tcPr>
          <w:p w14:paraId="121607D9" w14:textId="650BB2BB" w:rsidR="00B223F4" w:rsidRPr="00235CD8" w:rsidRDefault="00B223F4" w:rsidP="00B5349C">
            <w:pPr>
              <w:widowControl/>
              <w:spacing w:line="240" w:lineRule="auto"/>
              <w:ind w:left="-57" w:right="-57"/>
              <w:jc w:val="center"/>
              <w:rPr>
                <w:sz w:val="20"/>
                <w:szCs w:val="20"/>
              </w:rPr>
            </w:pPr>
            <w:r w:rsidRPr="00235CD8">
              <w:rPr>
                <w:sz w:val="20"/>
                <w:szCs w:val="20"/>
              </w:rPr>
              <w:t>:ЗУ24</w:t>
            </w:r>
          </w:p>
        </w:tc>
        <w:tc>
          <w:tcPr>
            <w:tcW w:w="1701" w:type="dxa"/>
            <w:vAlign w:val="center"/>
          </w:tcPr>
          <w:p w14:paraId="6C9B09FF" w14:textId="1D18D8F8"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7237D523" w14:textId="04D7801A"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11</w:t>
            </w:r>
          </w:p>
        </w:tc>
        <w:tc>
          <w:tcPr>
            <w:tcW w:w="992" w:type="dxa"/>
            <w:vAlign w:val="center"/>
          </w:tcPr>
          <w:p w14:paraId="62F8A097" w14:textId="21A712F8" w:rsidR="00B223F4" w:rsidRPr="00235CD8" w:rsidRDefault="00B223F4" w:rsidP="00B5349C">
            <w:pPr>
              <w:widowControl/>
              <w:autoSpaceDE w:val="0"/>
              <w:spacing w:line="240" w:lineRule="auto"/>
              <w:ind w:left="-57" w:right="-57"/>
              <w:jc w:val="center"/>
              <w:rPr>
                <w:sz w:val="20"/>
                <w:szCs w:val="20"/>
              </w:rPr>
            </w:pPr>
            <w:r w:rsidRPr="00235CD8">
              <w:rPr>
                <w:sz w:val="20"/>
                <w:szCs w:val="20"/>
              </w:rPr>
              <w:t>928</w:t>
            </w:r>
          </w:p>
        </w:tc>
        <w:tc>
          <w:tcPr>
            <w:tcW w:w="3119" w:type="dxa"/>
            <w:vAlign w:val="center"/>
          </w:tcPr>
          <w:p w14:paraId="7735AAE0" w14:textId="1E64CB46"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74:33:0123001:18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0E95466" w14:textId="14678518" w:rsidR="00B223F4" w:rsidRPr="00235CD8" w:rsidRDefault="008C0889" w:rsidP="00B5349C">
            <w:pPr>
              <w:widowControl/>
              <w:spacing w:line="240" w:lineRule="auto"/>
              <w:ind w:left="-57" w:right="-57"/>
              <w:jc w:val="center"/>
              <w:rPr>
                <w:sz w:val="20"/>
                <w:szCs w:val="20"/>
                <w:highlight w:val="yellow"/>
              </w:rPr>
            </w:pPr>
            <w:r w:rsidRPr="00235CD8">
              <w:rPr>
                <w:sz w:val="20"/>
                <w:szCs w:val="20"/>
              </w:rPr>
              <w:t>Благоустройство территории (12.0.2)</w:t>
            </w:r>
          </w:p>
        </w:tc>
      </w:tr>
      <w:tr w:rsidR="00235CD8" w:rsidRPr="00235CD8" w14:paraId="0EE619AD" w14:textId="77777777" w:rsidTr="00415979">
        <w:trPr>
          <w:trHeight w:val="20"/>
          <w:jc w:val="center"/>
        </w:trPr>
        <w:tc>
          <w:tcPr>
            <w:tcW w:w="846" w:type="dxa"/>
            <w:vAlign w:val="center"/>
          </w:tcPr>
          <w:p w14:paraId="08F651C0" w14:textId="50F86E03" w:rsidR="00B223F4" w:rsidRPr="00235CD8" w:rsidRDefault="00B223F4" w:rsidP="00B5349C">
            <w:pPr>
              <w:widowControl/>
              <w:spacing w:line="240" w:lineRule="auto"/>
              <w:ind w:left="-57" w:right="-57"/>
              <w:jc w:val="center"/>
              <w:rPr>
                <w:sz w:val="20"/>
                <w:szCs w:val="20"/>
              </w:rPr>
            </w:pPr>
            <w:r w:rsidRPr="00235CD8">
              <w:rPr>
                <w:sz w:val="20"/>
                <w:szCs w:val="20"/>
              </w:rPr>
              <w:t>:ЗУ25</w:t>
            </w:r>
          </w:p>
        </w:tc>
        <w:tc>
          <w:tcPr>
            <w:tcW w:w="1701" w:type="dxa"/>
            <w:vAlign w:val="center"/>
          </w:tcPr>
          <w:p w14:paraId="0705B17B" w14:textId="5D48695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6CAAF403" w14:textId="4CF998B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Писарева, 23/ ул. Корсикова, 9</w:t>
            </w:r>
          </w:p>
        </w:tc>
        <w:tc>
          <w:tcPr>
            <w:tcW w:w="992" w:type="dxa"/>
            <w:vAlign w:val="center"/>
          </w:tcPr>
          <w:p w14:paraId="755FF8F1" w14:textId="218F8372" w:rsidR="00B223F4" w:rsidRPr="00235CD8" w:rsidRDefault="00B223F4" w:rsidP="00B5349C">
            <w:pPr>
              <w:widowControl/>
              <w:autoSpaceDE w:val="0"/>
              <w:spacing w:line="240" w:lineRule="auto"/>
              <w:ind w:left="-57" w:right="-57"/>
              <w:jc w:val="center"/>
              <w:rPr>
                <w:sz w:val="20"/>
                <w:szCs w:val="20"/>
              </w:rPr>
            </w:pPr>
            <w:r w:rsidRPr="00235CD8">
              <w:rPr>
                <w:sz w:val="20"/>
                <w:szCs w:val="20"/>
              </w:rPr>
              <w:t>1377</w:t>
            </w:r>
          </w:p>
        </w:tc>
        <w:tc>
          <w:tcPr>
            <w:tcW w:w="3119" w:type="dxa"/>
            <w:vAlign w:val="center"/>
          </w:tcPr>
          <w:p w14:paraId="7DDE3E71" w14:textId="1BD6FCA5"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74:33:0123001:66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20E6FDC" w14:textId="01F68573" w:rsidR="00B223F4" w:rsidRPr="00235CD8" w:rsidRDefault="0049744F" w:rsidP="00B5349C">
            <w:pPr>
              <w:widowControl/>
              <w:spacing w:line="240" w:lineRule="auto"/>
              <w:ind w:left="-57" w:right="-57"/>
              <w:jc w:val="center"/>
              <w:rPr>
                <w:sz w:val="20"/>
                <w:szCs w:val="20"/>
                <w:highlight w:val="yellow"/>
              </w:rPr>
            </w:pPr>
            <w:r w:rsidRPr="00235CD8">
              <w:rPr>
                <w:sz w:val="20"/>
                <w:szCs w:val="20"/>
              </w:rPr>
              <w:t>Малоэтажная многоквартирная жилая застройка (2.1.1)*</w:t>
            </w:r>
          </w:p>
        </w:tc>
      </w:tr>
      <w:tr w:rsidR="00235CD8" w:rsidRPr="00235CD8" w14:paraId="690B7A02" w14:textId="77777777" w:rsidTr="00415979">
        <w:trPr>
          <w:trHeight w:val="20"/>
          <w:jc w:val="center"/>
        </w:trPr>
        <w:tc>
          <w:tcPr>
            <w:tcW w:w="846" w:type="dxa"/>
            <w:vAlign w:val="center"/>
          </w:tcPr>
          <w:p w14:paraId="737DD84C" w14:textId="2E7523B6" w:rsidR="00B223F4" w:rsidRPr="00235CD8" w:rsidRDefault="00B223F4" w:rsidP="00B5349C">
            <w:pPr>
              <w:widowControl/>
              <w:spacing w:line="240" w:lineRule="auto"/>
              <w:ind w:left="-57" w:right="-57"/>
              <w:jc w:val="center"/>
              <w:rPr>
                <w:sz w:val="20"/>
                <w:szCs w:val="20"/>
              </w:rPr>
            </w:pPr>
            <w:r w:rsidRPr="00235CD8">
              <w:rPr>
                <w:sz w:val="20"/>
                <w:szCs w:val="20"/>
              </w:rPr>
              <w:t>:ЗУ26</w:t>
            </w:r>
          </w:p>
        </w:tc>
        <w:tc>
          <w:tcPr>
            <w:tcW w:w="1701" w:type="dxa"/>
            <w:vAlign w:val="center"/>
          </w:tcPr>
          <w:p w14:paraId="5D7BC812" w14:textId="3DFE7192"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3DDFCFAC" w14:textId="6EC08B67"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17А</w:t>
            </w:r>
          </w:p>
        </w:tc>
        <w:tc>
          <w:tcPr>
            <w:tcW w:w="992" w:type="dxa"/>
            <w:vAlign w:val="center"/>
          </w:tcPr>
          <w:p w14:paraId="4E2EE142" w14:textId="76F589AA" w:rsidR="00B223F4" w:rsidRPr="00235CD8" w:rsidRDefault="00B223F4" w:rsidP="00B5349C">
            <w:pPr>
              <w:widowControl/>
              <w:autoSpaceDE w:val="0"/>
              <w:spacing w:line="240" w:lineRule="auto"/>
              <w:ind w:left="-57" w:right="-57"/>
              <w:jc w:val="center"/>
              <w:rPr>
                <w:sz w:val="20"/>
                <w:szCs w:val="20"/>
              </w:rPr>
            </w:pPr>
            <w:r w:rsidRPr="00235CD8">
              <w:rPr>
                <w:sz w:val="20"/>
                <w:szCs w:val="20"/>
              </w:rPr>
              <w:t>155</w:t>
            </w:r>
            <w:r w:rsidR="00AE4A4D" w:rsidRPr="00235CD8">
              <w:rPr>
                <w:sz w:val="20"/>
                <w:szCs w:val="20"/>
              </w:rPr>
              <w:t>5</w:t>
            </w:r>
          </w:p>
        </w:tc>
        <w:tc>
          <w:tcPr>
            <w:tcW w:w="3119" w:type="dxa"/>
            <w:vAlign w:val="center"/>
          </w:tcPr>
          <w:p w14:paraId="778490C4" w14:textId="6BB0E3C1" w:rsidR="00B223F4" w:rsidRPr="00235CD8" w:rsidRDefault="00B223F4" w:rsidP="00B5349C">
            <w:pPr>
              <w:widowControl/>
              <w:spacing w:line="240" w:lineRule="auto"/>
              <w:ind w:left="-57" w:right="-57"/>
              <w:jc w:val="center"/>
              <w:rPr>
                <w:sz w:val="20"/>
                <w:szCs w:val="20"/>
                <w:highlight w:val="yellow"/>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74:33:0123001:35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3B2AFB5" w14:textId="2A7AE2F2" w:rsidR="00B223F4" w:rsidRPr="00235CD8" w:rsidRDefault="0049744F" w:rsidP="00B5349C">
            <w:pPr>
              <w:widowControl/>
              <w:spacing w:line="240" w:lineRule="auto"/>
              <w:ind w:left="-57" w:right="-57"/>
              <w:jc w:val="center"/>
              <w:rPr>
                <w:sz w:val="20"/>
                <w:szCs w:val="20"/>
              </w:rPr>
            </w:pPr>
            <w:r w:rsidRPr="00235CD8">
              <w:rPr>
                <w:sz w:val="20"/>
                <w:szCs w:val="20"/>
              </w:rPr>
              <w:t>Малоэтажная многоквартирная жилая застройка (2.1.1)*</w:t>
            </w:r>
          </w:p>
        </w:tc>
      </w:tr>
      <w:tr w:rsidR="00235CD8" w:rsidRPr="00235CD8" w14:paraId="637F8E80" w14:textId="77777777" w:rsidTr="00415979">
        <w:trPr>
          <w:trHeight w:val="20"/>
          <w:jc w:val="center"/>
        </w:trPr>
        <w:tc>
          <w:tcPr>
            <w:tcW w:w="846" w:type="dxa"/>
            <w:vAlign w:val="center"/>
          </w:tcPr>
          <w:p w14:paraId="2788CBDE" w14:textId="5EE7C892" w:rsidR="00B223F4" w:rsidRPr="00235CD8" w:rsidRDefault="00B223F4" w:rsidP="00B5349C">
            <w:pPr>
              <w:widowControl/>
              <w:spacing w:line="240" w:lineRule="auto"/>
              <w:ind w:left="-57" w:right="-57"/>
              <w:jc w:val="center"/>
              <w:rPr>
                <w:sz w:val="20"/>
                <w:szCs w:val="20"/>
              </w:rPr>
            </w:pPr>
            <w:r w:rsidRPr="00235CD8">
              <w:rPr>
                <w:sz w:val="20"/>
                <w:szCs w:val="20"/>
              </w:rPr>
              <w:t>:ЗУ27</w:t>
            </w:r>
          </w:p>
        </w:tc>
        <w:tc>
          <w:tcPr>
            <w:tcW w:w="1701" w:type="dxa"/>
            <w:vAlign w:val="center"/>
          </w:tcPr>
          <w:p w14:paraId="4601C3F0" w14:textId="7D780A06"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4CC6A22F" w14:textId="3CD842F6"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Корсикова, 23А</w:t>
            </w:r>
          </w:p>
        </w:tc>
        <w:tc>
          <w:tcPr>
            <w:tcW w:w="992" w:type="dxa"/>
            <w:vAlign w:val="center"/>
          </w:tcPr>
          <w:p w14:paraId="7B48B04D" w14:textId="3D261702" w:rsidR="00B223F4" w:rsidRPr="00235CD8" w:rsidRDefault="00B223F4" w:rsidP="00B5349C">
            <w:pPr>
              <w:widowControl/>
              <w:autoSpaceDE w:val="0"/>
              <w:spacing w:line="240" w:lineRule="auto"/>
              <w:ind w:left="-57" w:right="-57"/>
              <w:jc w:val="center"/>
              <w:rPr>
                <w:sz w:val="20"/>
                <w:szCs w:val="20"/>
              </w:rPr>
            </w:pPr>
            <w:r w:rsidRPr="00235CD8">
              <w:rPr>
                <w:sz w:val="20"/>
                <w:szCs w:val="20"/>
              </w:rPr>
              <w:t>1830</w:t>
            </w:r>
          </w:p>
        </w:tc>
        <w:tc>
          <w:tcPr>
            <w:tcW w:w="3119" w:type="dxa"/>
            <w:vAlign w:val="center"/>
          </w:tcPr>
          <w:p w14:paraId="2EA061E6" w14:textId="7C1E4E55"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74:33:0123001:38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9D88BFF" w14:textId="77291E58" w:rsidR="00B223F4" w:rsidRPr="00235CD8" w:rsidRDefault="0049744F" w:rsidP="00B5349C">
            <w:pPr>
              <w:widowControl/>
              <w:spacing w:line="240" w:lineRule="auto"/>
              <w:ind w:left="-57" w:right="-57"/>
              <w:jc w:val="center"/>
              <w:rPr>
                <w:sz w:val="20"/>
                <w:szCs w:val="20"/>
              </w:rPr>
            </w:pPr>
            <w:r w:rsidRPr="00235CD8">
              <w:rPr>
                <w:sz w:val="20"/>
                <w:szCs w:val="20"/>
              </w:rPr>
              <w:t>Малоэтажная многоквартирная жилая застройка (2.1.1)*</w:t>
            </w:r>
          </w:p>
        </w:tc>
      </w:tr>
      <w:tr w:rsidR="00235CD8" w:rsidRPr="00235CD8" w14:paraId="408963B6" w14:textId="77777777" w:rsidTr="00415979">
        <w:trPr>
          <w:trHeight w:val="20"/>
          <w:jc w:val="center"/>
        </w:trPr>
        <w:tc>
          <w:tcPr>
            <w:tcW w:w="846" w:type="dxa"/>
            <w:vAlign w:val="center"/>
          </w:tcPr>
          <w:p w14:paraId="5B33E06E" w14:textId="788AC93A" w:rsidR="00B223F4" w:rsidRPr="00235CD8" w:rsidRDefault="00B223F4" w:rsidP="00B5349C">
            <w:pPr>
              <w:widowControl/>
              <w:spacing w:line="240" w:lineRule="auto"/>
              <w:ind w:left="-57" w:right="-57"/>
              <w:jc w:val="center"/>
              <w:rPr>
                <w:sz w:val="20"/>
                <w:szCs w:val="20"/>
              </w:rPr>
            </w:pPr>
            <w:r w:rsidRPr="00235CD8">
              <w:rPr>
                <w:sz w:val="20"/>
                <w:szCs w:val="20"/>
              </w:rPr>
              <w:t>:ЗУ28</w:t>
            </w:r>
          </w:p>
        </w:tc>
        <w:tc>
          <w:tcPr>
            <w:tcW w:w="1701" w:type="dxa"/>
            <w:vAlign w:val="center"/>
          </w:tcPr>
          <w:p w14:paraId="7035CFDF" w14:textId="517F1175"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5B749E23" w14:textId="6014A68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Бурденко, 5</w:t>
            </w:r>
          </w:p>
        </w:tc>
        <w:tc>
          <w:tcPr>
            <w:tcW w:w="992" w:type="dxa"/>
            <w:vAlign w:val="center"/>
          </w:tcPr>
          <w:p w14:paraId="23E395EF" w14:textId="1345BB00" w:rsidR="00B223F4" w:rsidRPr="00235CD8" w:rsidRDefault="00B223F4" w:rsidP="00B5349C">
            <w:pPr>
              <w:widowControl/>
              <w:autoSpaceDE w:val="0"/>
              <w:spacing w:line="240" w:lineRule="auto"/>
              <w:ind w:left="-57" w:right="-57"/>
              <w:jc w:val="center"/>
              <w:rPr>
                <w:sz w:val="20"/>
                <w:szCs w:val="20"/>
              </w:rPr>
            </w:pPr>
            <w:r w:rsidRPr="00235CD8">
              <w:rPr>
                <w:sz w:val="20"/>
                <w:szCs w:val="20"/>
              </w:rPr>
              <w:t>1029</w:t>
            </w:r>
          </w:p>
        </w:tc>
        <w:tc>
          <w:tcPr>
            <w:tcW w:w="3119" w:type="dxa"/>
            <w:vAlign w:val="center"/>
          </w:tcPr>
          <w:p w14:paraId="6CFBB6E8" w14:textId="4F8DB301"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74:33:0123001:39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0FA4CE42" w14:textId="20E3A1CE" w:rsidR="00B223F4" w:rsidRPr="00235CD8" w:rsidRDefault="0049744F" w:rsidP="00B5349C">
            <w:pPr>
              <w:widowControl/>
              <w:spacing w:line="240" w:lineRule="auto"/>
              <w:ind w:left="-57" w:right="-57"/>
              <w:jc w:val="center"/>
              <w:rPr>
                <w:sz w:val="20"/>
                <w:szCs w:val="20"/>
              </w:rPr>
            </w:pPr>
            <w:r w:rsidRPr="00235CD8">
              <w:rPr>
                <w:sz w:val="20"/>
                <w:szCs w:val="20"/>
              </w:rPr>
              <w:t>Малоэтажная многоквартирная жилая застройка (2.1.1)*</w:t>
            </w:r>
          </w:p>
        </w:tc>
      </w:tr>
      <w:tr w:rsidR="00235CD8" w:rsidRPr="00235CD8" w14:paraId="597FEC60" w14:textId="77777777" w:rsidTr="00415979">
        <w:trPr>
          <w:trHeight w:val="20"/>
          <w:jc w:val="center"/>
        </w:trPr>
        <w:tc>
          <w:tcPr>
            <w:tcW w:w="846" w:type="dxa"/>
            <w:vAlign w:val="center"/>
          </w:tcPr>
          <w:p w14:paraId="2134CF12" w14:textId="7F56AF87" w:rsidR="00B223F4" w:rsidRPr="00235CD8" w:rsidRDefault="00B223F4" w:rsidP="00B5349C">
            <w:pPr>
              <w:widowControl/>
              <w:spacing w:line="240" w:lineRule="auto"/>
              <w:ind w:left="-57" w:right="-57"/>
              <w:jc w:val="center"/>
              <w:rPr>
                <w:sz w:val="20"/>
                <w:szCs w:val="20"/>
              </w:rPr>
            </w:pPr>
            <w:r w:rsidRPr="00235CD8">
              <w:rPr>
                <w:sz w:val="20"/>
                <w:szCs w:val="20"/>
              </w:rPr>
              <w:t>:ЗУ29</w:t>
            </w:r>
          </w:p>
        </w:tc>
        <w:tc>
          <w:tcPr>
            <w:tcW w:w="1701" w:type="dxa"/>
            <w:vAlign w:val="center"/>
          </w:tcPr>
          <w:p w14:paraId="01F8AC0D" w14:textId="28990AD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3BED1F47" w14:textId="0E074D3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Московская, 48/ ул. Бурденко, 1</w:t>
            </w:r>
          </w:p>
        </w:tc>
        <w:tc>
          <w:tcPr>
            <w:tcW w:w="992" w:type="dxa"/>
            <w:vAlign w:val="center"/>
          </w:tcPr>
          <w:p w14:paraId="12D5B540" w14:textId="492A3CCD" w:rsidR="00B223F4" w:rsidRPr="00235CD8" w:rsidRDefault="00B223F4" w:rsidP="00B5349C">
            <w:pPr>
              <w:widowControl/>
              <w:autoSpaceDE w:val="0"/>
              <w:spacing w:line="240" w:lineRule="auto"/>
              <w:ind w:left="-57" w:right="-57"/>
              <w:jc w:val="center"/>
              <w:rPr>
                <w:sz w:val="20"/>
                <w:szCs w:val="20"/>
              </w:rPr>
            </w:pPr>
            <w:r w:rsidRPr="00235CD8">
              <w:rPr>
                <w:sz w:val="20"/>
                <w:szCs w:val="20"/>
              </w:rPr>
              <w:t>1275</w:t>
            </w:r>
          </w:p>
        </w:tc>
        <w:tc>
          <w:tcPr>
            <w:tcW w:w="3119" w:type="dxa"/>
            <w:vAlign w:val="center"/>
          </w:tcPr>
          <w:p w14:paraId="2B97032F" w14:textId="746B6E0B"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74:33:0123001:26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B61FEFC" w14:textId="70DEC55A" w:rsidR="00B223F4" w:rsidRPr="00235CD8" w:rsidRDefault="0049744F" w:rsidP="00B5349C">
            <w:pPr>
              <w:widowControl/>
              <w:spacing w:line="240" w:lineRule="auto"/>
              <w:ind w:left="-57" w:right="-57"/>
              <w:jc w:val="center"/>
              <w:rPr>
                <w:sz w:val="20"/>
                <w:szCs w:val="20"/>
              </w:rPr>
            </w:pPr>
            <w:r w:rsidRPr="00235CD8">
              <w:rPr>
                <w:sz w:val="20"/>
                <w:szCs w:val="20"/>
              </w:rPr>
              <w:t>Малоэтажная многоквартирная жилая застройка (2.1.1)*</w:t>
            </w:r>
          </w:p>
        </w:tc>
      </w:tr>
      <w:tr w:rsidR="00235CD8" w:rsidRPr="00235CD8" w14:paraId="1F5E486D" w14:textId="77777777" w:rsidTr="00415979">
        <w:trPr>
          <w:trHeight w:val="20"/>
          <w:jc w:val="center"/>
        </w:trPr>
        <w:tc>
          <w:tcPr>
            <w:tcW w:w="846" w:type="dxa"/>
            <w:vAlign w:val="center"/>
          </w:tcPr>
          <w:p w14:paraId="6472704C" w14:textId="3B98B8D1" w:rsidR="00B223F4" w:rsidRPr="00235CD8" w:rsidRDefault="00B223F4" w:rsidP="00B5349C">
            <w:pPr>
              <w:widowControl/>
              <w:spacing w:line="240" w:lineRule="auto"/>
              <w:ind w:left="-57" w:right="-57"/>
              <w:jc w:val="center"/>
              <w:rPr>
                <w:sz w:val="20"/>
                <w:szCs w:val="20"/>
              </w:rPr>
            </w:pPr>
            <w:r w:rsidRPr="00235CD8">
              <w:rPr>
                <w:sz w:val="20"/>
                <w:szCs w:val="20"/>
              </w:rPr>
              <w:lastRenderedPageBreak/>
              <w:t>:ЗУ30</w:t>
            </w:r>
          </w:p>
        </w:tc>
        <w:tc>
          <w:tcPr>
            <w:tcW w:w="1701" w:type="dxa"/>
            <w:vAlign w:val="center"/>
          </w:tcPr>
          <w:p w14:paraId="154B056E" w14:textId="5E605F4F" w:rsidR="00B223F4"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7A1BFD10" w14:textId="4D847EB0"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1EC8402E" w14:textId="6F8068B2" w:rsidR="00B223F4" w:rsidRPr="00235CD8" w:rsidRDefault="00B223F4" w:rsidP="00B5349C">
            <w:pPr>
              <w:widowControl/>
              <w:autoSpaceDE w:val="0"/>
              <w:spacing w:line="240" w:lineRule="auto"/>
              <w:ind w:left="-57" w:right="-57"/>
              <w:jc w:val="center"/>
              <w:rPr>
                <w:sz w:val="20"/>
                <w:szCs w:val="20"/>
              </w:rPr>
            </w:pPr>
            <w:r w:rsidRPr="00235CD8">
              <w:rPr>
                <w:sz w:val="20"/>
                <w:szCs w:val="20"/>
              </w:rPr>
              <w:t>1219</w:t>
            </w:r>
          </w:p>
        </w:tc>
        <w:tc>
          <w:tcPr>
            <w:tcW w:w="3119" w:type="dxa"/>
            <w:vAlign w:val="center"/>
          </w:tcPr>
          <w:p w14:paraId="0352F7CF" w14:textId="0562073E" w:rsidR="00B223F4" w:rsidRPr="00235CD8" w:rsidRDefault="00B223F4" w:rsidP="00B5349C">
            <w:pPr>
              <w:widowControl/>
              <w:spacing w:line="240" w:lineRule="auto"/>
              <w:ind w:left="-57" w:right="-57"/>
              <w:jc w:val="center"/>
              <w:rPr>
                <w:sz w:val="20"/>
                <w:szCs w:val="20"/>
              </w:rPr>
            </w:pPr>
            <w:r w:rsidRPr="00235CD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20F98489" w14:textId="738A428F" w:rsidR="00B223F4" w:rsidRPr="00235CD8" w:rsidRDefault="0049744F" w:rsidP="00B5349C">
            <w:pPr>
              <w:widowControl/>
              <w:spacing w:line="240" w:lineRule="auto"/>
              <w:ind w:left="-57" w:right="-57"/>
              <w:jc w:val="center"/>
              <w:rPr>
                <w:sz w:val="20"/>
                <w:szCs w:val="20"/>
              </w:rPr>
            </w:pPr>
            <w:r w:rsidRPr="00235CD8">
              <w:rPr>
                <w:sz w:val="20"/>
                <w:szCs w:val="20"/>
              </w:rPr>
              <w:t>Малоэтажная многоквартирная жилая застройка (2.1.1)*</w:t>
            </w:r>
          </w:p>
        </w:tc>
      </w:tr>
      <w:tr w:rsidR="00235CD8" w:rsidRPr="00235CD8" w14:paraId="776ABEDB" w14:textId="77777777" w:rsidTr="00415979">
        <w:trPr>
          <w:trHeight w:val="20"/>
          <w:jc w:val="center"/>
        </w:trPr>
        <w:tc>
          <w:tcPr>
            <w:tcW w:w="846" w:type="dxa"/>
            <w:vAlign w:val="center"/>
          </w:tcPr>
          <w:p w14:paraId="2EC0B7F0" w14:textId="6CF6FD9E" w:rsidR="00B223F4" w:rsidRPr="00235CD8" w:rsidRDefault="00B223F4" w:rsidP="00B5349C">
            <w:pPr>
              <w:widowControl/>
              <w:spacing w:line="240" w:lineRule="auto"/>
              <w:ind w:left="-57" w:right="-57"/>
              <w:jc w:val="center"/>
              <w:rPr>
                <w:sz w:val="20"/>
                <w:szCs w:val="20"/>
              </w:rPr>
            </w:pPr>
            <w:r w:rsidRPr="00235CD8">
              <w:rPr>
                <w:sz w:val="20"/>
                <w:szCs w:val="20"/>
              </w:rPr>
              <w:t>:ЗУ31</w:t>
            </w:r>
          </w:p>
        </w:tc>
        <w:tc>
          <w:tcPr>
            <w:tcW w:w="1701" w:type="dxa"/>
            <w:vAlign w:val="center"/>
          </w:tcPr>
          <w:p w14:paraId="325D3EEA" w14:textId="32353E7B" w:rsidR="00B223F4"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3E4370D9" w14:textId="2F856132"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 ул. Московская, 34/ ул. Писарева, 23</w:t>
            </w:r>
          </w:p>
        </w:tc>
        <w:tc>
          <w:tcPr>
            <w:tcW w:w="992" w:type="dxa"/>
            <w:vAlign w:val="center"/>
          </w:tcPr>
          <w:p w14:paraId="3C4D0681" w14:textId="2AEE8831" w:rsidR="00B223F4" w:rsidRPr="00235CD8" w:rsidRDefault="00B223F4" w:rsidP="00B5349C">
            <w:pPr>
              <w:widowControl/>
              <w:autoSpaceDE w:val="0"/>
              <w:spacing w:line="240" w:lineRule="auto"/>
              <w:ind w:left="-57" w:right="-57"/>
              <w:jc w:val="center"/>
              <w:rPr>
                <w:sz w:val="20"/>
                <w:szCs w:val="20"/>
              </w:rPr>
            </w:pPr>
            <w:r w:rsidRPr="00235CD8">
              <w:rPr>
                <w:sz w:val="20"/>
                <w:szCs w:val="20"/>
              </w:rPr>
              <w:t>1849</w:t>
            </w:r>
          </w:p>
        </w:tc>
        <w:tc>
          <w:tcPr>
            <w:tcW w:w="3119" w:type="dxa"/>
            <w:vAlign w:val="center"/>
          </w:tcPr>
          <w:p w14:paraId="71FF5C40" w14:textId="1BEB8F27"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74:33:0123001:19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C82F7D6" w14:textId="17A6FA95" w:rsidR="00B223F4" w:rsidRPr="00235CD8" w:rsidRDefault="0049744F" w:rsidP="00B5349C">
            <w:pPr>
              <w:widowControl/>
              <w:spacing w:line="240" w:lineRule="auto"/>
              <w:ind w:left="-57" w:right="-57"/>
              <w:jc w:val="center"/>
              <w:rPr>
                <w:sz w:val="20"/>
                <w:szCs w:val="20"/>
              </w:rPr>
            </w:pPr>
            <w:r w:rsidRPr="00235CD8">
              <w:rPr>
                <w:sz w:val="20"/>
                <w:szCs w:val="20"/>
              </w:rPr>
              <w:t>Малоэтажная многоквартирная жилая застройка (2.1.1)*</w:t>
            </w:r>
          </w:p>
        </w:tc>
      </w:tr>
      <w:tr w:rsidR="00235CD8" w:rsidRPr="00235CD8" w14:paraId="0851B3E1" w14:textId="77777777" w:rsidTr="00415979">
        <w:trPr>
          <w:trHeight w:val="20"/>
          <w:jc w:val="center"/>
        </w:trPr>
        <w:tc>
          <w:tcPr>
            <w:tcW w:w="846" w:type="dxa"/>
            <w:vAlign w:val="center"/>
          </w:tcPr>
          <w:p w14:paraId="79E9B0D9" w14:textId="5A6C927A" w:rsidR="00B223F4" w:rsidRPr="00235CD8" w:rsidRDefault="00B223F4" w:rsidP="00B5349C">
            <w:pPr>
              <w:widowControl/>
              <w:spacing w:line="240" w:lineRule="auto"/>
              <w:ind w:left="-57" w:right="-57"/>
              <w:jc w:val="center"/>
              <w:rPr>
                <w:sz w:val="20"/>
                <w:szCs w:val="20"/>
              </w:rPr>
            </w:pPr>
            <w:r w:rsidRPr="00235CD8">
              <w:rPr>
                <w:sz w:val="20"/>
                <w:szCs w:val="20"/>
              </w:rPr>
              <w:t>:ЗУ32</w:t>
            </w:r>
          </w:p>
        </w:tc>
        <w:tc>
          <w:tcPr>
            <w:tcW w:w="1701" w:type="dxa"/>
            <w:vAlign w:val="center"/>
          </w:tcPr>
          <w:p w14:paraId="15326394" w14:textId="4909F7F6"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4922EA39" w14:textId="1E7A85FD"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5B807528" w14:textId="391859F3" w:rsidR="00B223F4" w:rsidRPr="00235CD8" w:rsidRDefault="00B223F4" w:rsidP="00B5349C">
            <w:pPr>
              <w:widowControl/>
              <w:autoSpaceDE w:val="0"/>
              <w:spacing w:line="240" w:lineRule="auto"/>
              <w:ind w:left="-57" w:right="-57"/>
              <w:jc w:val="center"/>
              <w:rPr>
                <w:sz w:val="20"/>
                <w:szCs w:val="20"/>
              </w:rPr>
            </w:pPr>
            <w:r w:rsidRPr="00235CD8">
              <w:rPr>
                <w:sz w:val="20"/>
                <w:szCs w:val="20"/>
              </w:rPr>
              <w:t>6313</w:t>
            </w:r>
          </w:p>
        </w:tc>
        <w:tc>
          <w:tcPr>
            <w:tcW w:w="3119" w:type="dxa"/>
            <w:vAlign w:val="center"/>
          </w:tcPr>
          <w:p w14:paraId="6A1B614F" w14:textId="763F7F6A"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74:33:0123001:55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771157A" w14:textId="76C3357D" w:rsidR="00B223F4" w:rsidRPr="00235CD8" w:rsidRDefault="00B223F4" w:rsidP="00B5349C">
            <w:pPr>
              <w:widowControl/>
              <w:spacing w:line="240" w:lineRule="auto"/>
              <w:ind w:left="-57" w:right="-57"/>
              <w:jc w:val="center"/>
              <w:rPr>
                <w:sz w:val="20"/>
                <w:szCs w:val="20"/>
              </w:rPr>
            </w:pPr>
            <w:r w:rsidRPr="00235CD8">
              <w:rPr>
                <w:sz w:val="20"/>
                <w:szCs w:val="20"/>
              </w:rPr>
              <w:t>Среднеэтажная жилая застройка (2.5)</w:t>
            </w:r>
          </w:p>
        </w:tc>
      </w:tr>
      <w:tr w:rsidR="00235CD8" w:rsidRPr="00235CD8" w14:paraId="16F9DAFB" w14:textId="77777777" w:rsidTr="00415979">
        <w:trPr>
          <w:trHeight w:val="20"/>
          <w:jc w:val="center"/>
        </w:trPr>
        <w:tc>
          <w:tcPr>
            <w:tcW w:w="846" w:type="dxa"/>
            <w:vAlign w:val="center"/>
          </w:tcPr>
          <w:p w14:paraId="18E10A89" w14:textId="123C4ABC" w:rsidR="00B223F4" w:rsidRPr="00235CD8" w:rsidRDefault="00B223F4" w:rsidP="00B5349C">
            <w:pPr>
              <w:widowControl/>
              <w:spacing w:line="240" w:lineRule="auto"/>
              <w:ind w:left="-57" w:right="-57"/>
              <w:jc w:val="center"/>
              <w:rPr>
                <w:sz w:val="20"/>
                <w:szCs w:val="20"/>
              </w:rPr>
            </w:pPr>
            <w:r w:rsidRPr="00235CD8">
              <w:rPr>
                <w:sz w:val="20"/>
                <w:szCs w:val="20"/>
              </w:rPr>
              <w:t>:ЗУ33</w:t>
            </w:r>
          </w:p>
        </w:tc>
        <w:tc>
          <w:tcPr>
            <w:tcW w:w="1701" w:type="dxa"/>
            <w:vAlign w:val="center"/>
          </w:tcPr>
          <w:p w14:paraId="0C5DDA54" w14:textId="753CF861"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078D709B" w14:textId="3F119B5F"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5825A49A" w14:textId="34D90B02" w:rsidR="00B223F4" w:rsidRPr="00235CD8" w:rsidRDefault="00B223F4" w:rsidP="00B5349C">
            <w:pPr>
              <w:widowControl/>
              <w:autoSpaceDE w:val="0"/>
              <w:spacing w:line="240" w:lineRule="auto"/>
              <w:ind w:left="-57" w:right="-57"/>
              <w:jc w:val="center"/>
              <w:rPr>
                <w:sz w:val="20"/>
                <w:szCs w:val="20"/>
              </w:rPr>
            </w:pPr>
            <w:r w:rsidRPr="00235CD8">
              <w:rPr>
                <w:sz w:val="20"/>
                <w:szCs w:val="20"/>
              </w:rPr>
              <w:t>5966</w:t>
            </w:r>
          </w:p>
        </w:tc>
        <w:tc>
          <w:tcPr>
            <w:tcW w:w="3119" w:type="dxa"/>
            <w:vAlign w:val="center"/>
          </w:tcPr>
          <w:p w14:paraId="37288DEC" w14:textId="7D07F1ED"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74:33:0123001:52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29D978BE" w14:textId="62CE945C" w:rsidR="00B223F4" w:rsidRPr="00235CD8" w:rsidRDefault="00B223F4" w:rsidP="00B5349C">
            <w:pPr>
              <w:widowControl/>
              <w:spacing w:line="240" w:lineRule="auto"/>
              <w:ind w:left="-57" w:right="-57"/>
              <w:jc w:val="center"/>
              <w:rPr>
                <w:sz w:val="20"/>
                <w:szCs w:val="20"/>
              </w:rPr>
            </w:pPr>
            <w:r w:rsidRPr="00235CD8">
              <w:rPr>
                <w:sz w:val="20"/>
                <w:szCs w:val="20"/>
              </w:rPr>
              <w:t>Среднеэтажная жилая застройка (2.5)</w:t>
            </w:r>
          </w:p>
        </w:tc>
      </w:tr>
      <w:tr w:rsidR="00235CD8" w:rsidRPr="00235CD8" w14:paraId="32A5D518" w14:textId="77777777" w:rsidTr="00415979">
        <w:trPr>
          <w:trHeight w:val="20"/>
          <w:jc w:val="center"/>
        </w:trPr>
        <w:tc>
          <w:tcPr>
            <w:tcW w:w="846" w:type="dxa"/>
            <w:vAlign w:val="center"/>
          </w:tcPr>
          <w:p w14:paraId="067530A8" w14:textId="2E0BBDCE" w:rsidR="00B223F4" w:rsidRPr="00235CD8" w:rsidRDefault="00B223F4" w:rsidP="00B5349C">
            <w:pPr>
              <w:widowControl/>
              <w:spacing w:line="240" w:lineRule="auto"/>
              <w:ind w:left="-57" w:right="-57"/>
              <w:jc w:val="center"/>
              <w:rPr>
                <w:sz w:val="20"/>
                <w:szCs w:val="20"/>
              </w:rPr>
            </w:pPr>
            <w:r w:rsidRPr="00235CD8">
              <w:rPr>
                <w:sz w:val="20"/>
                <w:szCs w:val="20"/>
              </w:rPr>
              <w:t>:ЗУ34</w:t>
            </w:r>
          </w:p>
        </w:tc>
        <w:tc>
          <w:tcPr>
            <w:tcW w:w="1701" w:type="dxa"/>
            <w:vAlign w:val="center"/>
          </w:tcPr>
          <w:p w14:paraId="58D857EC" w14:textId="22020E79"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7EB1F017" w14:textId="43F1E9EF"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0B54B020" w14:textId="50641C63" w:rsidR="00B223F4" w:rsidRPr="00235CD8" w:rsidRDefault="00B223F4" w:rsidP="00B5349C">
            <w:pPr>
              <w:widowControl/>
              <w:autoSpaceDE w:val="0"/>
              <w:spacing w:line="240" w:lineRule="auto"/>
              <w:ind w:left="-57" w:right="-57"/>
              <w:jc w:val="center"/>
              <w:rPr>
                <w:sz w:val="20"/>
                <w:szCs w:val="20"/>
              </w:rPr>
            </w:pPr>
            <w:r w:rsidRPr="00235CD8">
              <w:rPr>
                <w:sz w:val="20"/>
                <w:szCs w:val="20"/>
              </w:rPr>
              <w:t>3414</w:t>
            </w:r>
          </w:p>
        </w:tc>
        <w:tc>
          <w:tcPr>
            <w:tcW w:w="3119" w:type="dxa"/>
            <w:vAlign w:val="center"/>
          </w:tcPr>
          <w:p w14:paraId="4AF56236" w14:textId="05881396"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74:33:0123001:50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42C5A05D" w14:textId="07940C7F" w:rsidR="00B223F4" w:rsidRPr="00235CD8" w:rsidRDefault="0049744F" w:rsidP="00B5349C">
            <w:pPr>
              <w:widowControl/>
              <w:spacing w:line="240" w:lineRule="auto"/>
              <w:ind w:left="-57" w:right="-57"/>
              <w:jc w:val="center"/>
              <w:rPr>
                <w:sz w:val="20"/>
                <w:szCs w:val="20"/>
              </w:rPr>
            </w:pPr>
            <w:r w:rsidRPr="00235CD8">
              <w:rPr>
                <w:sz w:val="20"/>
                <w:szCs w:val="20"/>
              </w:rPr>
              <w:t>Малоэтажная многоквартирная жилая застройка (2.1.1)*</w:t>
            </w:r>
          </w:p>
        </w:tc>
      </w:tr>
      <w:tr w:rsidR="00235CD8" w:rsidRPr="00235CD8" w14:paraId="0181F666" w14:textId="77777777" w:rsidTr="00415979">
        <w:trPr>
          <w:trHeight w:val="20"/>
          <w:jc w:val="center"/>
        </w:trPr>
        <w:tc>
          <w:tcPr>
            <w:tcW w:w="846" w:type="dxa"/>
            <w:vAlign w:val="center"/>
          </w:tcPr>
          <w:p w14:paraId="42BCACE6" w14:textId="137D4175" w:rsidR="00B63992" w:rsidRPr="00235CD8" w:rsidRDefault="00B63992" w:rsidP="00B63992">
            <w:pPr>
              <w:widowControl/>
              <w:spacing w:line="240" w:lineRule="auto"/>
              <w:ind w:left="-57" w:right="-57"/>
              <w:jc w:val="center"/>
              <w:rPr>
                <w:sz w:val="20"/>
                <w:szCs w:val="20"/>
              </w:rPr>
            </w:pPr>
            <w:r w:rsidRPr="00235CD8">
              <w:rPr>
                <w:sz w:val="20"/>
                <w:szCs w:val="20"/>
              </w:rPr>
              <w:t>:ЗУ35</w:t>
            </w:r>
          </w:p>
        </w:tc>
        <w:tc>
          <w:tcPr>
            <w:tcW w:w="1701" w:type="dxa"/>
            <w:vAlign w:val="center"/>
          </w:tcPr>
          <w:p w14:paraId="5B41BC75" w14:textId="775E59F0" w:rsidR="00B63992" w:rsidRPr="00235CD8" w:rsidRDefault="00B63992" w:rsidP="00B63992">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03E7CA98" w14:textId="79AD34A2" w:rsidR="00B63992" w:rsidRPr="00235CD8" w:rsidRDefault="00B63992" w:rsidP="00B63992">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6E53E6E2" w14:textId="360F030E" w:rsidR="00B63992" w:rsidRPr="00235CD8" w:rsidRDefault="00B63992" w:rsidP="00B63992">
            <w:pPr>
              <w:widowControl/>
              <w:autoSpaceDE w:val="0"/>
              <w:spacing w:line="240" w:lineRule="auto"/>
              <w:ind w:left="-57" w:right="-57"/>
              <w:jc w:val="center"/>
              <w:rPr>
                <w:sz w:val="20"/>
                <w:szCs w:val="20"/>
              </w:rPr>
            </w:pPr>
            <w:r w:rsidRPr="00235CD8">
              <w:rPr>
                <w:sz w:val="20"/>
                <w:szCs w:val="20"/>
              </w:rPr>
              <w:t>211</w:t>
            </w:r>
          </w:p>
        </w:tc>
        <w:tc>
          <w:tcPr>
            <w:tcW w:w="3119" w:type="dxa"/>
            <w:vAlign w:val="center"/>
          </w:tcPr>
          <w:p w14:paraId="23CD58C0" w14:textId="78A5E870" w:rsidR="00B63992" w:rsidRPr="00235CD8" w:rsidRDefault="00B63992" w:rsidP="00B63992">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74:33:0123001:63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7D27FEA" w14:textId="051F0407" w:rsidR="00B63992" w:rsidRPr="00235CD8" w:rsidRDefault="00B63992" w:rsidP="00B63992">
            <w:pPr>
              <w:widowControl/>
              <w:spacing w:line="240" w:lineRule="auto"/>
              <w:ind w:left="-57" w:right="-57"/>
              <w:jc w:val="center"/>
              <w:rPr>
                <w:sz w:val="20"/>
                <w:szCs w:val="20"/>
              </w:rPr>
            </w:pPr>
            <w:r w:rsidRPr="00235CD8">
              <w:rPr>
                <w:sz w:val="20"/>
                <w:szCs w:val="20"/>
              </w:rPr>
              <w:t>Предоставление коммунальных услуг (3.1.1)</w:t>
            </w:r>
          </w:p>
        </w:tc>
      </w:tr>
      <w:tr w:rsidR="00235CD8" w:rsidRPr="00235CD8" w14:paraId="3F1DC77D" w14:textId="77777777" w:rsidTr="00415979">
        <w:trPr>
          <w:trHeight w:val="20"/>
          <w:jc w:val="center"/>
        </w:trPr>
        <w:tc>
          <w:tcPr>
            <w:tcW w:w="846" w:type="dxa"/>
            <w:vAlign w:val="center"/>
          </w:tcPr>
          <w:p w14:paraId="7FF86919" w14:textId="4744F321" w:rsidR="00B223F4" w:rsidRPr="00235CD8" w:rsidRDefault="00B223F4" w:rsidP="00B5349C">
            <w:pPr>
              <w:widowControl/>
              <w:spacing w:line="240" w:lineRule="auto"/>
              <w:ind w:left="-57" w:right="-57"/>
              <w:jc w:val="center"/>
              <w:rPr>
                <w:sz w:val="20"/>
                <w:szCs w:val="20"/>
              </w:rPr>
            </w:pPr>
            <w:r w:rsidRPr="00235CD8">
              <w:rPr>
                <w:sz w:val="20"/>
                <w:szCs w:val="20"/>
              </w:rPr>
              <w:t>:ЗУ36</w:t>
            </w:r>
          </w:p>
        </w:tc>
        <w:tc>
          <w:tcPr>
            <w:tcW w:w="1701" w:type="dxa"/>
            <w:vAlign w:val="center"/>
          </w:tcPr>
          <w:p w14:paraId="77E4DAC4" w14:textId="0EC042AB"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21A9869E" w14:textId="00CA4330"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7F9E2726" w14:textId="40BE2151" w:rsidR="00B223F4" w:rsidRPr="00235CD8" w:rsidRDefault="00B223F4" w:rsidP="00B5349C">
            <w:pPr>
              <w:widowControl/>
              <w:autoSpaceDE w:val="0"/>
              <w:spacing w:line="240" w:lineRule="auto"/>
              <w:ind w:left="-57" w:right="-57"/>
              <w:jc w:val="center"/>
              <w:rPr>
                <w:sz w:val="20"/>
                <w:szCs w:val="20"/>
              </w:rPr>
            </w:pPr>
            <w:r w:rsidRPr="00235CD8">
              <w:rPr>
                <w:sz w:val="20"/>
                <w:szCs w:val="20"/>
              </w:rPr>
              <w:t>1464</w:t>
            </w:r>
          </w:p>
        </w:tc>
        <w:tc>
          <w:tcPr>
            <w:tcW w:w="3119" w:type="dxa"/>
            <w:vAlign w:val="center"/>
          </w:tcPr>
          <w:p w14:paraId="7150CF25" w14:textId="7BE3054F" w:rsidR="00B223F4" w:rsidRPr="00235CD8" w:rsidRDefault="00B223F4" w:rsidP="00B5349C">
            <w:pPr>
              <w:widowControl/>
              <w:spacing w:line="240" w:lineRule="auto"/>
              <w:ind w:left="-57" w:right="-57"/>
              <w:jc w:val="center"/>
              <w:rPr>
                <w:sz w:val="20"/>
                <w:szCs w:val="20"/>
              </w:rPr>
            </w:pPr>
            <w:r w:rsidRPr="00235CD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44279F79" w14:textId="3086BBA3" w:rsidR="00B223F4" w:rsidRPr="00235CD8" w:rsidRDefault="00B223F4" w:rsidP="00B5349C">
            <w:pPr>
              <w:widowControl/>
              <w:spacing w:line="240" w:lineRule="auto"/>
              <w:ind w:left="-57" w:right="-57"/>
              <w:jc w:val="center"/>
              <w:rPr>
                <w:sz w:val="20"/>
                <w:szCs w:val="20"/>
              </w:rPr>
            </w:pPr>
            <w:r w:rsidRPr="00235CD8">
              <w:rPr>
                <w:sz w:val="20"/>
                <w:szCs w:val="20"/>
              </w:rPr>
              <w:t>Благоустройство территории (12.0.2)</w:t>
            </w:r>
          </w:p>
        </w:tc>
      </w:tr>
      <w:tr w:rsidR="00235CD8" w:rsidRPr="00235CD8" w14:paraId="77AC201A" w14:textId="77777777" w:rsidTr="00415979">
        <w:trPr>
          <w:trHeight w:val="20"/>
          <w:jc w:val="center"/>
        </w:trPr>
        <w:tc>
          <w:tcPr>
            <w:tcW w:w="846" w:type="dxa"/>
            <w:vAlign w:val="center"/>
          </w:tcPr>
          <w:p w14:paraId="50FFDA76" w14:textId="64109B05" w:rsidR="00B223F4" w:rsidRPr="00235CD8" w:rsidRDefault="00B223F4" w:rsidP="00B5349C">
            <w:pPr>
              <w:widowControl/>
              <w:spacing w:line="240" w:lineRule="auto"/>
              <w:ind w:left="-57" w:right="-57"/>
              <w:jc w:val="center"/>
              <w:rPr>
                <w:sz w:val="20"/>
                <w:szCs w:val="20"/>
              </w:rPr>
            </w:pPr>
            <w:r w:rsidRPr="00235CD8">
              <w:rPr>
                <w:sz w:val="20"/>
                <w:szCs w:val="20"/>
              </w:rPr>
              <w:t>:ЗУ37</w:t>
            </w:r>
          </w:p>
        </w:tc>
        <w:tc>
          <w:tcPr>
            <w:tcW w:w="1701" w:type="dxa"/>
            <w:vAlign w:val="center"/>
          </w:tcPr>
          <w:p w14:paraId="026CB038" w14:textId="6AB91387"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1EB11589" w14:textId="592F1CED" w:rsidR="00B223F4" w:rsidRPr="00235CD8" w:rsidRDefault="00B223F4"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0A93DD4D" w14:textId="0DB4D9A5" w:rsidR="00B223F4" w:rsidRPr="00235CD8" w:rsidRDefault="008B21ED" w:rsidP="00B5349C">
            <w:pPr>
              <w:widowControl/>
              <w:autoSpaceDE w:val="0"/>
              <w:spacing w:line="240" w:lineRule="auto"/>
              <w:ind w:left="-57" w:right="-57"/>
              <w:jc w:val="center"/>
              <w:rPr>
                <w:sz w:val="20"/>
                <w:szCs w:val="20"/>
              </w:rPr>
            </w:pPr>
            <w:r w:rsidRPr="00235CD8">
              <w:rPr>
                <w:sz w:val="20"/>
                <w:szCs w:val="20"/>
              </w:rPr>
              <w:t>979</w:t>
            </w:r>
          </w:p>
        </w:tc>
        <w:tc>
          <w:tcPr>
            <w:tcW w:w="3119" w:type="dxa"/>
            <w:vAlign w:val="center"/>
          </w:tcPr>
          <w:p w14:paraId="659D83C0" w14:textId="2AB434AD" w:rsidR="00B223F4" w:rsidRPr="00235CD8" w:rsidRDefault="00B223F4"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74:33:0123001:</w:t>
            </w:r>
            <w:r w:rsidR="008B21ED" w:rsidRPr="00235CD8">
              <w:rPr>
                <w:sz w:val="20"/>
                <w:szCs w:val="20"/>
                <w:shd w:val="clear" w:color="auto" w:fill="FFFFFF"/>
              </w:rPr>
              <w:t>42</w:t>
            </w:r>
            <w:r w:rsidRPr="00235CD8">
              <w:rPr>
                <w:sz w:val="20"/>
                <w:szCs w:val="20"/>
                <w:shd w:val="clear" w:color="auto" w:fill="FFFFFF"/>
              </w:rPr>
              <w:t xml:space="preserve">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6D4401A" w14:textId="553012D8" w:rsidR="00B223F4" w:rsidRPr="00235CD8" w:rsidRDefault="00B223F4" w:rsidP="00B5349C">
            <w:pPr>
              <w:widowControl/>
              <w:spacing w:line="240" w:lineRule="auto"/>
              <w:ind w:left="-57" w:right="-57"/>
              <w:jc w:val="center"/>
              <w:rPr>
                <w:sz w:val="20"/>
                <w:szCs w:val="20"/>
              </w:rPr>
            </w:pPr>
            <w:r w:rsidRPr="00235CD8">
              <w:rPr>
                <w:sz w:val="20"/>
                <w:szCs w:val="20"/>
              </w:rPr>
              <w:t>Благоустройство территории (12.0.2)</w:t>
            </w:r>
          </w:p>
        </w:tc>
      </w:tr>
      <w:tr w:rsidR="00235CD8" w:rsidRPr="00235CD8" w14:paraId="750D9AA5" w14:textId="77777777" w:rsidTr="00415979">
        <w:trPr>
          <w:trHeight w:val="20"/>
          <w:jc w:val="center"/>
        </w:trPr>
        <w:tc>
          <w:tcPr>
            <w:tcW w:w="846" w:type="dxa"/>
            <w:vAlign w:val="center"/>
          </w:tcPr>
          <w:p w14:paraId="66611D7B" w14:textId="6C180640" w:rsidR="008B21ED" w:rsidRPr="00235CD8" w:rsidRDefault="008B21ED" w:rsidP="00B5349C">
            <w:pPr>
              <w:widowControl/>
              <w:spacing w:line="240" w:lineRule="auto"/>
              <w:ind w:left="-57" w:right="-57"/>
              <w:jc w:val="center"/>
              <w:rPr>
                <w:sz w:val="20"/>
                <w:szCs w:val="20"/>
              </w:rPr>
            </w:pPr>
            <w:r w:rsidRPr="00235CD8">
              <w:rPr>
                <w:sz w:val="20"/>
                <w:szCs w:val="20"/>
              </w:rPr>
              <w:t>:ЗУ38</w:t>
            </w:r>
          </w:p>
        </w:tc>
        <w:tc>
          <w:tcPr>
            <w:tcW w:w="1701" w:type="dxa"/>
            <w:vAlign w:val="center"/>
          </w:tcPr>
          <w:p w14:paraId="36B4F44A" w14:textId="49526A76"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570C9758" w14:textId="79CB1BF0"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1916EA5B" w14:textId="62AD902B" w:rsidR="008B21ED" w:rsidRPr="00235CD8" w:rsidRDefault="008B21ED" w:rsidP="00B5349C">
            <w:pPr>
              <w:widowControl/>
              <w:autoSpaceDE w:val="0"/>
              <w:spacing w:line="240" w:lineRule="auto"/>
              <w:ind w:left="-57" w:right="-57"/>
              <w:jc w:val="center"/>
              <w:rPr>
                <w:sz w:val="20"/>
                <w:szCs w:val="20"/>
              </w:rPr>
            </w:pPr>
            <w:r w:rsidRPr="00235CD8">
              <w:rPr>
                <w:sz w:val="20"/>
                <w:szCs w:val="20"/>
              </w:rPr>
              <w:t>1069</w:t>
            </w:r>
          </w:p>
        </w:tc>
        <w:tc>
          <w:tcPr>
            <w:tcW w:w="3119" w:type="dxa"/>
            <w:vAlign w:val="center"/>
          </w:tcPr>
          <w:p w14:paraId="1F29614E" w14:textId="09609C58" w:rsidR="008B21ED" w:rsidRPr="00235CD8" w:rsidRDefault="008B21ED"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w:t>
            </w:r>
            <w:r w:rsidRPr="00235CD8">
              <w:rPr>
                <w:sz w:val="20"/>
                <w:szCs w:val="20"/>
              </w:rPr>
              <w:lastRenderedPageBreak/>
              <w:t xml:space="preserve">номером </w:t>
            </w:r>
            <w:r w:rsidRPr="00235CD8">
              <w:rPr>
                <w:sz w:val="20"/>
                <w:szCs w:val="20"/>
                <w:shd w:val="clear" w:color="auto" w:fill="FFFFFF"/>
              </w:rPr>
              <w:t xml:space="preserve">74:33:0123001:61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186A250" w14:textId="7675B8D6" w:rsidR="008B21ED" w:rsidRPr="00235CD8" w:rsidRDefault="008B21ED" w:rsidP="00B5349C">
            <w:pPr>
              <w:widowControl/>
              <w:spacing w:line="240" w:lineRule="auto"/>
              <w:ind w:left="-57" w:right="-57"/>
              <w:jc w:val="center"/>
              <w:rPr>
                <w:sz w:val="20"/>
                <w:szCs w:val="20"/>
              </w:rPr>
            </w:pPr>
            <w:r w:rsidRPr="00235CD8">
              <w:rPr>
                <w:sz w:val="20"/>
                <w:szCs w:val="20"/>
              </w:rPr>
              <w:lastRenderedPageBreak/>
              <w:t>Благоустройство территории (12.0.2)</w:t>
            </w:r>
          </w:p>
        </w:tc>
      </w:tr>
      <w:tr w:rsidR="00235CD8" w:rsidRPr="00235CD8" w14:paraId="72CC734A" w14:textId="77777777" w:rsidTr="00415979">
        <w:trPr>
          <w:trHeight w:val="20"/>
          <w:jc w:val="center"/>
        </w:trPr>
        <w:tc>
          <w:tcPr>
            <w:tcW w:w="846" w:type="dxa"/>
            <w:vAlign w:val="center"/>
          </w:tcPr>
          <w:p w14:paraId="535D9E19" w14:textId="70B4B39E" w:rsidR="008B21ED" w:rsidRPr="00235CD8" w:rsidRDefault="008B21ED" w:rsidP="00B5349C">
            <w:pPr>
              <w:widowControl/>
              <w:spacing w:line="240" w:lineRule="auto"/>
              <w:ind w:left="-57" w:right="-57"/>
              <w:jc w:val="center"/>
              <w:rPr>
                <w:sz w:val="20"/>
                <w:szCs w:val="20"/>
              </w:rPr>
            </w:pPr>
            <w:r w:rsidRPr="00235CD8">
              <w:rPr>
                <w:sz w:val="20"/>
                <w:szCs w:val="20"/>
              </w:rPr>
              <w:t>:ЗУ39</w:t>
            </w:r>
          </w:p>
        </w:tc>
        <w:tc>
          <w:tcPr>
            <w:tcW w:w="1701" w:type="dxa"/>
            <w:vAlign w:val="center"/>
          </w:tcPr>
          <w:p w14:paraId="498713E7" w14:textId="5E0B3E48"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5E135132" w14:textId="706130D0"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261EC18F" w14:textId="0471ABDA" w:rsidR="008B21ED" w:rsidRPr="00235CD8" w:rsidRDefault="008B21ED" w:rsidP="00B5349C">
            <w:pPr>
              <w:widowControl/>
              <w:autoSpaceDE w:val="0"/>
              <w:spacing w:line="240" w:lineRule="auto"/>
              <w:ind w:left="-57" w:right="-57"/>
              <w:jc w:val="center"/>
              <w:rPr>
                <w:sz w:val="20"/>
                <w:szCs w:val="20"/>
              </w:rPr>
            </w:pPr>
            <w:r w:rsidRPr="00235CD8">
              <w:rPr>
                <w:sz w:val="20"/>
                <w:szCs w:val="20"/>
              </w:rPr>
              <w:t>1710</w:t>
            </w:r>
          </w:p>
        </w:tc>
        <w:tc>
          <w:tcPr>
            <w:tcW w:w="3119" w:type="dxa"/>
            <w:vAlign w:val="center"/>
          </w:tcPr>
          <w:p w14:paraId="04F44EFD" w14:textId="1D84827B" w:rsidR="008B21ED" w:rsidRPr="00235CD8" w:rsidRDefault="008B21ED" w:rsidP="00B5349C">
            <w:pPr>
              <w:widowControl/>
              <w:spacing w:line="240" w:lineRule="auto"/>
              <w:ind w:left="-57" w:right="-57"/>
              <w:jc w:val="center"/>
              <w:rPr>
                <w:sz w:val="20"/>
                <w:szCs w:val="20"/>
              </w:rPr>
            </w:pPr>
            <w:r w:rsidRPr="00235CD8">
              <w:rPr>
                <w:sz w:val="20"/>
                <w:szCs w:val="20"/>
              </w:rPr>
              <w:t xml:space="preserve">Образование земельного участка путем перераспределения земельного участка с кадастровым номером </w:t>
            </w:r>
            <w:r w:rsidRPr="00235CD8">
              <w:rPr>
                <w:sz w:val="20"/>
                <w:szCs w:val="20"/>
                <w:shd w:val="clear" w:color="auto" w:fill="FFFFFF"/>
              </w:rPr>
              <w:t xml:space="preserve">74:33:0123001:16 </w:t>
            </w:r>
            <w:r w:rsidRPr="00235CD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2B86F0B1" w14:textId="51686D37" w:rsidR="008B21ED" w:rsidRPr="00235CD8" w:rsidRDefault="008B21ED" w:rsidP="00B5349C">
            <w:pPr>
              <w:widowControl/>
              <w:spacing w:line="240" w:lineRule="auto"/>
              <w:ind w:left="-57" w:right="-57"/>
              <w:jc w:val="center"/>
              <w:rPr>
                <w:sz w:val="20"/>
                <w:szCs w:val="20"/>
              </w:rPr>
            </w:pPr>
            <w:r w:rsidRPr="00235CD8">
              <w:rPr>
                <w:sz w:val="20"/>
                <w:szCs w:val="20"/>
              </w:rPr>
              <w:t>Благоустройство территории (12.0.2)</w:t>
            </w:r>
          </w:p>
        </w:tc>
      </w:tr>
      <w:tr w:rsidR="00235CD8" w:rsidRPr="00235CD8" w14:paraId="7EF6C718" w14:textId="77777777" w:rsidTr="00415979">
        <w:trPr>
          <w:trHeight w:val="20"/>
          <w:jc w:val="center"/>
        </w:trPr>
        <w:tc>
          <w:tcPr>
            <w:tcW w:w="846" w:type="dxa"/>
            <w:vAlign w:val="center"/>
          </w:tcPr>
          <w:p w14:paraId="2C61645E" w14:textId="123EC3B2" w:rsidR="008B21ED" w:rsidRPr="00235CD8" w:rsidRDefault="008B21ED" w:rsidP="00B5349C">
            <w:pPr>
              <w:widowControl/>
              <w:spacing w:line="240" w:lineRule="auto"/>
              <w:ind w:left="-57" w:right="-57"/>
              <w:jc w:val="center"/>
              <w:rPr>
                <w:sz w:val="20"/>
                <w:szCs w:val="20"/>
              </w:rPr>
            </w:pPr>
            <w:r w:rsidRPr="00235CD8">
              <w:rPr>
                <w:sz w:val="20"/>
                <w:szCs w:val="20"/>
              </w:rPr>
              <w:t>:ЗУ40</w:t>
            </w:r>
          </w:p>
        </w:tc>
        <w:tc>
          <w:tcPr>
            <w:tcW w:w="1701" w:type="dxa"/>
            <w:vAlign w:val="center"/>
          </w:tcPr>
          <w:p w14:paraId="2F5435AD" w14:textId="07FF5F2D"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4C9C0B48" w14:textId="6AF2EB28"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1969B668" w14:textId="69FD045A" w:rsidR="008B21ED" w:rsidRPr="00235CD8" w:rsidRDefault="008B21ED" w:rsidP="00B5349C">
            <w:pPr>
              <w:widowControl/>
              <w:autoSpaceDE w:val="0"/>
              <w:spacing w:line="240" w:lineRule="auto"/>
              <w:ind w:left="-57" w:right="-57"/>
              <w:jc w:val="center"/>
              <w:rPr>
                <w:sz w:val="20"/>
                <w:szCs w:val="20"/>
              </w:rPr>
            </w:pPr>
            <w:r w:rsidRPr="00235CD8">
              <w:rPr>
                <w:sz w:val="20"/>
                <w:szCs w:val="20"/>
              </w:rPr>
              <w:t>1809</w:t>
            </w:r>
          </w:p>
        </w:tc>
        <w:tc>
          <w:tcPr>
            <w:tcW w:w="3119" w:type="dxa"/>
            <w:vAlign w:val="center"/>
          </w:tcPr>
          <w:p w14:paraId="078760D1" w14:textId="6512BA2B"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путем перераспределения земельного участка с кадастровым номером 74:33:0123001:68 и земель, находящихся в государственной или муниципальной собственности согласно пп.3 п.1 ст. 39.28 ЗК РФ</w:t>
            </w:r>
          </w:p>
        </w:tc>
        <w:tc>
          <w:tcPr>
            <w:tcW w:w="1984" w:type="dxa"/>
            <w:vAlign w:val="center"/>
          </w:tcPr>
          <w:p w14:paraId="6F99EBC5" w14:textId="40A8516F" w:rsidR="008B21ED" w:rsidRPr="00235CD8" w:rsidRDefault="008B21ED" w:rsidP="00B5349C">
            <w:pPr>
              <w:widowControl/>
              <w:spacing w:line="240" w:lineRule="auto"/>
              <w:ind w:left="-57" w:right="-57"/>
              <w:jc w:val="center"/>
              <w:rPr>
                <w:sz w:val="20"/>
                <w:szCs w:val="20"/>
              </w:rPr>
            </w:pPr>
            <w:r w:rsidRPr="00235CD8">
              <w:rPr>
                <w:sz w:val="20"/>
                <w:szCs w:val="20"/>
              </w:rPr>
              <w:t>Благоустройство территории (12.0.2)</w:t>
            </w:r>
          </w:p>
        </w:tc>
      </w:tr>
      <w:tr w:rsidR="00235CD8" w:rsidRPr="00235CD8" w14:paraId="3904BDB2" w14:textId="77777777" w:rsidTr="00415979">
        <w:trPr>
          <w:trHeight w:val="20"/>
          <w:jc w:val="center"/>
        </w:trPr>
        <w:tc>
          <w:tcPr>
            <w:tcW w:w="846" w:type="dxa"/>
            <w:vAlign w:val="center"/>
          </w:tcPr>
          <w:p w14:paraId="2D458B3F" w14:textId="7668570D" w:rsidR="008B21ED" w:rsidRPr="00235CD8" w:rsidRDefault="008B21ED" w:rsidP="00B5349C">
            <w:pPr>
              <w:widowControl/>
              <w:spacing w:line="240" w:lineRule="auto"/>
              <w:ind w:left="-57" w:right="-57"/>
              <w:jc w:val="center"/>
              <w:rPr>
                <w:sz w:val="20"/>
                <w:szCs w:val="20"/>
              </w:rPr>
            </w:pPr>
            <w:r w:rsidRPr="00235CD8">
              <w:rPr>
                <w:sz w:val="20"/>
                <w:szCs w:val="20"/>
              </w:rPr>
              <w:t>:ЗУ41</w:t>
            </w:r>
          </w:p>
        </w:tc>
        <w:tc>
          <w:tcPr>
            <w:tcW w:w="1701" w:type="dxa"/>
            <w:vAlign w:val="center"/>
          </w:tcPr>
          <w:p w14:paraId="5FFBAEE6" w14:textId="4E42299E"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5571A48A" w14:textId="5B43644B"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03C22D0F" w14:textId="5EF1F18B" w:rsidR="008B21ED" w:rsidRPr="00235CD8" w:rsidRDefault="008B21ED" w:rsidP="00B5349C">
            <w:pPr>
              <w:widowControl/>
              <w:autoSpaceDE w:val="0"/>
              <w:spacing w:line="240" w:lineRule="auto"/>
              <w:ind w:left="-57" w:right="-57"/>
              <w:jc w:val="center"/>
              <w:rPr>
                <w:sz w:val="20"/>
                <w:szCs w:val="20"/>
              </w:rPr>
            </w:pPr>
            <w:r w:rsidRPr="00235CD8">
              <w:rPr>
                <w:sz w:val="20"/>
                <w:szCs w:val="20"/>
              </w:rPr>
              <w:t>852</w:t>
            </w:r>
          </w:p>
        </w:tc>
        <w:tc>
          <w:tcPr>
            <w:tcW w:w="3119" w:type="dxa"/>
            <w:vAlign w:val="center"/>
          </w:tcPr>
          <w:p w14:paraId="4B4753A4" w14:textId="743793EE"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путем перераспределения земельного участка с кадастровым номером 74:33:0123001:41 и земель, находящихся в государственной или муниципальной собственности согласно пп.3 п.1 ст. 39.28 ЗК РФ</w:t>
            </w:r>
          </w:p>
        </w:tc>
        <w:tc>
          <w:tcPr>
            <w:tcW w:w="1984" w:type="dxa"/>
            <w:vAlign w:val="center"/>
          </w:tcPr>
          <w:p w14:paraId="0A60A774" w14:textId="7FBBCB4B" w:rsidR="008B21ED" w:rsidRPr="00235CD8" w:rsidRDefault="008B21ED" w:rsidP="00B5349C">
            <w:pPr>
              <w:widowControl/>
              <w:spacing w:line="240" w:lineRule="auto"/>
              <w:ind w:left="-57" w:right="-57"/>
              <w:jc w:val="center"/>
              <w:rPr>
                <w:sz w:val="20"/>
                <w:szCs w:val="20"/>
              </w:rPr>
            </w:pPr>
            <w:r w:rsidRPr="00235CD8">
              <w:rPr>
                <w:sz w:val="20"/>
                <w:szCs w:val="20"/>
              </w:rPr>
              <w:t>Благоустройство территории (12.0.2)</w:t>
            </w:r>
          </w:p>
        </w:tc>
      </w:tr>
      <w:tr w:rsidR="00235CD8" w:rsidRPr="00235CD8" w14:paraId="5C2F00DE" w14:textId="77777777" w:rsidTr="00415979">
        <w:trPr>
          <w:trHeight w:val="20"/>
          <w:jc w:val="center"/>
        </w:trPr>
        <w:tc>
          <w:tcPr>
            <w:tcW w:w="846" w:type="dxa"/>
            <w:vAlign w:val="center"/>
          </w:tcPr>
          <w:p w14:paraId="639BB614" w14:textId="0D3396FE" w:rsidR="008B21ED" w:rsidRPr="00235CD8" w:rsidRDefault="008B21ED" w:rsidP="00B5349C">
            <w:pPr>
              <w:widowControl/>
              <w:spacing w:line="240" w:lineRule="auto"/>
              <w:ind w:left="-57" w:right="-57"/>
              <w:jc w:val="center"/>
              <w:rPr>
                <w:sz w:val="20"/>
                <w:szCs w:val="20"/>
              </w:rPr>
            </w:pPr>
            <w:r w:rsidRPr="00235CD8">
              <w:rPr>
                <w:sz w:val="20"/>
                <w:szCs w:val="20"/>
              </w:rPr>
              <w:t>:ЗУ42</w:t>
            </w:r>
          </w:p>
        </w:tc>
        <w:tc>
          <w:tcPr>
            <w:tcW w:w="1701" w:type="dxa"/>
            <w:vAlign w:val="center"/>
          </w:tcPr>
          <w:p w14:paraId="67A50749" w14:textId="72624177"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41157C8C" w14:textId="3E7679B4"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7057D874" w14:textId="593DCFF9" w:rsidR="008B21ED" w:rsidRPr="00235CD8" w:rsidRDefault="008B21ED" w:rsidP="00B5349C">
            <w:pPr>
              <w:widowControl/>
              <w:autoSpaceDE w:val="0"/>
              <w:spacing w:line="240" w:lineRule="auto"/>
              <w:ind w:left="-57" w:right="-57"/>
              <w:jc w:val="center"/>
              <w:rPr>
                <w:sz w:val="20"/>
                <w:szCs w:val="20"/>
              </w:rPr>
            </w:pPr>
            <w:r w:rsidRPr="00235CD8">
              <w:rPr>
                <w:sz w:val="20"/>
                <w:szCs w:val="20"/>
              </w:rPr>
              <w:t>974</w:t>
            </w:r>
          </w:p>
        </w:tc>
        <w:tc>
          <w:tcPr>
            <w:tcW w:w="3119" w:type="dxa"/>
            <w:vAlign w:val="center"/>
          </w:tcPr>
          <w:p w14:paraId="7517D2EC" w14:textId="148BAB67"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путем перераспределения земельного участка с кадастровым номером 74:33:0123001:46 и земель, находящихся в государственной или муниципальной собственности согласно пп.3 п.1 ст. 39.28 ЗК РФ</w:t>
            </w:r>
          </w:p>
        </w:tc>
        <w:tc>
          <w:tcPr>
            <w:tcW w:w="1984" w:type="dxa"/>
            <w:vAlign w:val="center"/>
          </w:tcPr>
          <w:p w14:paraId="2E03A072" w14:textId="5D4B936F" w:rsidR="008B21ED" w:rsidRPr="00235CD8" w:rsidRDefault="008B21ED" w:rsidP="00B5349C">
            <w:pPr>
              <w:widowControl/>
              <w:spacing w:line="240" w:lineRule="auto"/>
              <w:ind w:left="-57" w:right="-57"/>
              <w:jc w:val="center"/>
              <w:rPr>
                <w:sz w:val="20"/>
                <w:szCs w:val="20"/>
              </w:rPr>
            </w:pPr>
            <w:r w:rsidRPr="00235CD8">
              <w:rPr>
                <w:sz w:val="20"/>
                <w:szCs w:val="20"/>
              </w:rPr>
              <w:t>Благоустройство территории (12.0.2)</w:t>
            </w:r>
          </w:p>
        </w:tc>
      </w:tr>
      <w:tr w:rsidR="00235CD8" w:rsidRPr="00235CD8" w14:paraId="0B87AD9D" w14:textId="77777777" w:rsidTr="00415979">
        <w:trPr>
          <w:trHeight w:val="20"/>
          <w:jc w:val="center"/>
        </w:trPr>
        <w:tc>
          <w:tcPr>
            <w:tcW w:w="846" w:type="dxa"/>
            <w:vAlign w:val="center"/>
          </w:tcPr>
          <w:p w14:paraId="0F4CB9C4" w14:textId="3FA5AFCB" w:rsidR="008B21ED" w:rsidRPr="00235CD8" w:rsidRDefault="008B21ED" w:rsidP="00B5349C">
            <w:pPr>
              <w:widowControl/>
              <w:spacing w:line="240" w:lineRule="auto"/>
              <w:ind w:left="-57" w:right="-57"/>
              <w:jc w:val="center"/>
              <w:rPr>
                <w:sz w:val="20"/>
                <w:szCs w:val="20"/>
              </w:rPr>
            </w:pPr>
            <w:r w:rsidRPr="00235CD8">
              <w:rPr>
                <w:sz w:val="20"/>
                <w:szCs w:val="20"/>
              </w:rPr>
              <w:t>:ЗУ43</w:t>
            </w:r>
          </w:p>
        </w:tc>
        <w:tc>
          <w:tcPr>
            <w:tcW w:w="1701" w:type="dxa"/>
            <w:vAlign w:val="center"/>
          </w:tcPr>
          <w:p w14:paraId="0D7F4343" w14:textId="68602959"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66441783" w14:textId="4C1F32C4"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5D46E2F1" w14:textId="4A08F801" w:rsidR="008B21ED" w:rsidRPr="00235CD8" w:rsidRDefault="00B63992" w:rsidP="00B5349C">
            <w:pPr>
              <w:widowControl/>
              <w:autoSpaceDE w:val="0"/>
              <w:spacing w:line="240" w:lineRule="auto"/>
              <w:ind w:left="-57" w:right="-57"/>
              <w:jc w:val="center"/>
              <w:rPr>
                <w:sz w:val="20"/>
                <w:szCs w:val="20"/>
              </w:rPr>
            </w:pPr>
            <w:r w:rsidRPr="00235CD8">
              <w:rPr>
                <w:sz w:val="20"/>
                <w:szCs w:val="20"/>
              </w:rPr>
              <w:t>1063</w:t>
            </w:r>
          </w:p>
        </w:tc>
        <w:tc>
          <w:tcPr>
            <w:tcW w:w="3119" w:type="dxa"/>
            <w:vAlign w:val="center"/>
          </w:tcPr>
          <w:p w14:paraId="037D160A" w14:textId="53283A6C"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путем перераспределения земельного участка с кадастровым номером 74:33:0123001:12 и земель, находящихся в государственной или муниципальной собственности согласно пп.3 п.1 ст. 39.28 ЗК РФ</w:t>
            </w:r>
          </w:p>
        </w:tc>
        <w:tc>
          <w:tcPr>
            <w:tcW w:w="1984" w:type="dxa"/>
            <w:vAlign w:val="center"/>
          </w:tcPr>
          <w:p w14:paraId="70C332FB" w14:textId="5B570B3B" w:rsidR="008B21ED" w:rsidRPr="00235CD8" w:rsidRDefault="008B21ED" w:rsidP="00B5349C">
            <w:pPr>
              <w:widowControl/>
              <w:spacing w:line="240" w:lineRule="auto"/>
              <w:ind w:left="-57" w:right="-57"/>
              <w:jc w:val="center"/>
              <w:rPr>
                <w:sz w:val="20"/>
                <w:szCs w:val="20"/>
              </w:rPr>
            </w:pPr>
            <w:r w:rsidRPr="00235CD8">
              <w:rPr>
                <w:sz w:val="20"/>
                <w:szCs w:val="20"/>
              </w:rPr>
              <w:t>Благоустройство территории (12.0.2)</w:t>
            </w:r>
          </w:p>
        </w:tc>
      </w:tr>
      <w:tr w:rsidR="00235CD8" w:rsidRPr="00235CD8" w14:paraId="23E3FA06" w14:textId="77777777" w:rsidTr="00415979">
        <w:trPr>
          <w:trHeight w:val="20"/>
          <w:jc w:val="center"/>
        </w:trPr>
        <w:tc>
          <w:tcPr>
            <w:tcW w:w="846" w:type="dxa"/>
            <w:vAlign w:val="center"/>
          </w:tcPr>
          <w:p w14:paraId="49AB8CDF" w14:textId="1810EFE9" w:rsidR="008B21ED" w:rsidRPr="00235CD8" w:rsidRDefault="008B21ED" w:rsidP="00B5349C">
            <w:pPr>
              <w:widowControl/>
              <w:spacing w:line="240" w:lineRule="auto"/>
              <w:ind w:left="-57" w:right="-57"/>
              <w:jc w:val="center"/>
              <w:rPr>
                <w:sz w:val="20"/>
                <w:szCs w:val="20"/>
              </w:rPr>
            </w:pPr>
            <w:r w:rsidRPr="00235CD8">
              <w:rPr>
                <w:sz w:val="20"/>
                <w:szCs w:val="20"/>
              </w:rPr>
              <w:t>:ЗУ45</w:t>
            </w:r>
          </w:p>
        </w:tc>
        <w:tc>
          <w:tcPr>
            <w:tcW w:w="1701" w:type="dxa"/>
            <w:vAlign w:val="center"/>
          </w:tcPr>
          <w:p w14:paraId="554818AF" w14:textId="37E64AF3"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49E7CAF7" w14:textId="18D61350"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5C6233F4" w14:textId="0705C3B3" w:rsidR="008B21ED" w:rsidRPr="00235CD8" w:rsidRDefault="008B21ED" w:rsidP="00B5349C">
            <w:pPr>
              <w:widowControl/>
              <w:autoSpaceDE w:val="0"/>
              <w:spacing w:line="240" w:lineRule="auto"/>
              <w:ind w:left="-57" w:right="-57"/>
              <w:jc w:val="center"/>
              <w:rPr>
                <w:sz w:val="20"/>
                <w:szCs w:val="20"/>
              </w:rPr>
            </w:pPr>
            <w:r w:rsidRPr="00235CD8">
              <w:rPr>
                <w:sz w:val="20"/>
                <w:szCs w:val="20"/>
              </w:rPr>
              <w:t>2732</w:t>
            </w:r>
          </w:p>
        </w:tc>
        <w:tc>
          <w:tcPr>
            <w:tcW w:w="3119" w:type="dxa"/>
            <w:vAlign w:val="center"/>
          </w:tcPr>
          <w:p w14:paraId="3E7009C2" w14:textId="32B4617C"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путем перераспределения земельного участка с кадастровым номером 74:33:0123001:44 и земель, находящихся в государственной или муниципальной собственности согласно пп.3 п.1 ст. 39.28 ЗК РФ</w:t>
            </w:r>
          </w:p>
        </w:tc>
        <w:tc>
          <w:tcPr>
            <w:tcW w:w="1984" w:type="dxa"/>
            <w:vAlign w:val="center"/>
          </w:tcPr>
          <w:p w14:paraId="6B332374" w14:textId="5774CDDF" w:rsidR="008B21ED" w:rsidRPr="00235CD8" w:rsidRDefault="008B21ED" w:rsidP="00B5349C">
            <w:pPr>
              <w:widowControl/>
              <w:spacing w:line="240" w:lineRule="auto"/>
              <w:ind w:left="-57" w:right="-57"/>
              <w:jc w:val="center"/>
              <w:rPr>
                <w:sz w:val="20"/>
                <w:szCs w:val="20"/>
              </w:rPr>
            </w:pPr>
            <w:r w:rsidRPr="00235CD8">
              <w:rPr>
                <w:sz w:val="20"/>
                <w:szCs w:val="20"/>
              </w:rPr>
              <w:t>Благоустройство территории (12.0.2)</w:t>
            </w:r>
          </w:p>
        </w:tc>
      </w:tr>
      <w:tr w:rsidR="00235CD8" w:rsidRPr="00235CD8" w14:paraId="0EE22B31" w14:textId="77777777" w:rsidTr="00415979">
        <w:trPr>
          <w:trHeight w:val="20"/>
          <w:jc w:val="center"/>
        </w:trPr>
        <w:tc>
          <w:tcPr>
            <w:tcW w:w="846" w:type="dxa"/>
            <w:vAlign w:val="center"/>
          </w:tcPr>
          <w:p w14:paraId="6246DFF0" w14:textId="4ACF9AA5" w:rsidR="008B21ED" w:rsidRPr="00235CD8" w:rsidRDefault="008B21ED" w:rsidP="00B5349C">
            <w:pPr>
              <w:widowControl/>
              <w:spacing w:line="240" w:lineRule="auto"/>
              <w:ind w:left="-57" w:right="-57"/>
              <w:jc w:val="center"/>
              <w:rPr>
                <w:sz w:val="20"/>
                <w:szCs w:val="20"/>
              </w:rPr>
            </w:pPr>
            <w:r w:rsidRPr="00235CD8">
              <w:rPr>
                <w:sz w:val="20"/>
                <w:szCs w:val="20"/>
              </w:rPr>
              <w:t>:ЗУ46</w:t>
            </w:r>
          </w:p>
        </w:tc>
        <w:tc>
          <w:tcPr>
            <w:tcW w:w="1701" w:type="dxa"/>
            <w:vAlign w:val="center"/>
          </w:tcPr>
          <w:p w14:paraId="5409F538" w14:textId="338C5593"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1D1148ED" w14:textId="29BBAD43"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3B276EEF" w14:textId="396DB059" w:rsidR="008B21ED" w:rsidRPr="00235CD8" w:rsidRDefault="008B21ED" w:rsidP="00B5349C">
            <w:pPr>
              <w:widowControl/>
              <w:autoSpaceDE w:val="0"/>
              <w:spacing w:line="240" w:lineRule="auto"/>
              <w:ind w:left="-57" w:right="-57"/>
              <w:jc w:val="center"/>
              <w:rPr>
                <w:sz w:val="20"/>
                <w:szCs w:val="20"/>
              </w:rPr>
            </w:pPr>
            <w:r w:rsidRPr="00235CD8">
              <w:rPr>
                <w:sz w:val="20"/>
                <w:szCs w:val="20"/>
              </w:rPr>
              <w:t>2782</w:t>
            </w:r>
          </w:p>
        </w:tc>
        <w:tc>
          <w:tcPr>
            <w:tcW w:w="3119" w:type="dxa"/>
            <w:vAlign w:val="center"/>
          </w:tcPr>
          <w:p w14:paraId="72D7A18F" w14:textId="1FF2BA69"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555DE9E0" w14:textId="41090532" w:rsidR="008B21ED" w:rsidRPr="00235CD8" w:rsidRDefault="008B21ED" w:rsidP="00B5349C">
            <w:pPr>
              <w:widowControl/>
              <w:spacing w:line="240" w:lineRule="auto"/>
              <w:ind w:left="-57" w:right="-57"/>
              <w:jc w:val="center"/>
              <w:rPr>
                <w:sz w:val="20"/>
                <w:szCs w:val="20"/>
              </w:rPr>
            </w:pPr>
            <w:r w:rsidRPr="00235CD8">
              <w:rPr>
                <w:sz w:val="20"/>
                <w:szCs w:val="20"/>
              </w:rPr>
              <w:t>Земельные участки (территории) общего пользования (12.0)</w:t>
            </w:r>
          </w:p>
        </w:tc>
      </w:tr>
      <w:tr w:rsidR="00235CD8" w:rsidRPr="00235CD8" w14:paraId="166AE593" w14:textId="77777777" w:rsidTr="00415979">
        <w:trPr>
          <w:trHeight w:val="20"/>
          <w:jc w:val="center"/>
        </w:trPr>
        <w:tc>
          <w:tcPr>
            <w:tcW w:w="846" w:type="dxa"/>
            <w:vAlign w:val="center"/>
          </w:tcPr>
          <w:p w14:paraId="4E07A74F" w14:textId="71D3ECA8" w:rsidR="008B21ED" w:rsidRPr="00235CD8" w:rsidRDefault="008B21ED" w:rsidP="00B5349C">
            <w:pPr>
              <w:widowControl/>
              <w:spacing w:line="240" w:lineRule="auto"/>
              <w:ind w:left="-57" w:right="-57"/>
              <w:jc w:val="center"/>
              <w:rPr>
                <w:sz w:val="20"/>
                <w:szCs w:val="20"/>
              </w:rPr>
            </w:pPr>
            <w:r w:rsidRPr="00235CD8">
              <w:rPr>
                <w:sz w:val="20"/>
                <w:szCs w:val="20"/>
              </w:rPr>
              <w:lastRenderedPageBreak/>
              <w:t>:ЗУ47</w:t>
            </w:r>
          </w:p>
        </w:tc>
        <w:tc>
          <w:tcPr>
            <w:tcW w:w="1701" w:type="dxa"/>
            <w:vAlign w:val="center"/>
          </w:tcPr>
          <w:p w14:paraId="16AA661B" w14:textId="349945FF"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221BDC92" w14:textId="771F2299"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21E9A0D0" w14:textId="58AB29C1" w:rsidR="008B21ED" w:rsidRPr="00235CD8" w:rsidRDefault="008B21ED" w:rsidP="00B5349C">
            <w:pPr>
              <w:widowControl/>
              <w:autoSpaceDE w:val="0"/>
              <w:spacing w:line="240" w:lineRule="auto"/>
              <w:ind w:left="-57" w:right="-57"/>
              <w:jc w:val="center"/>
              <w:rPr>
                <w:sz w:val="20"/>
                <w:szCs w:val="20"/>
              </w:rPr>
            </w:pPr>
            <w:r w:rsidRPr="00235CD8">
              <w:rPr>
                <w:sz w:val="20"/>
                <w:szCs w:val="20"/>
              </w:rPr>
              <w:t>5679</w:t>
            </w:r>
          </w:p>
        </w:tc>
        <w:tc>
          <w:tcPr>
            <w:tcW w:w="3119" w:type="dxa"/>
            <w:vAlign w:val="center"/>
          </w:tcPr>
          <w:p w14:paraId="1ACB01E3" w14:textId="007F350E"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79142F63" w14:textId="4CFFD648" w:rsidR="008B21ED" w:rsidRPr="00235CD8" w:rsidRDefault="008B21ED" w:rsidP="00B5349C">
            <w:pPr>
              <w:widowControl/>
              <w:spacing w:line="240" w:lineRule="auto"/>
              <w:ind w:left="-57" w:right="-57"/>
              <w:jc w:val="center"/>
              <w:rPr>
                <w:sz w:val="20"/>
                <w:szCs w:val="20"/>
              </w:rPr>
            </w:pPr>
            <w:r w:rsidRPr="00235CD8">
              <w:rPr>
                <w:sz w:val="20"/>
                <w:szCs w:val="20"/>
              </w:rPr>
              <w:t>Земельные участки (территории) общего пользования (12.0)</w:t>
            </w:r>
          </w:p>
        </w:tc>
      </w:tr>
      <w:tr w:rsidR="00235CD8" w:rsidRPr="00235CD8" w14:paraId="4EE98D64" w14:textId="77777777" w:rsidTr="00415979">
        <w:trPr>
          <w:trHeight w:val="20"/>
          <w:jc w:val="center"/>
        </w:trPr>
        <w:tc>
          <w:tcPr>
            <w:tcW w:w="846" w:type="dxa"/>
            <w:vAlign w:val="center"/>
          </w:tcPr>
          <w:p w14:paraId="129A370F" w14:textId="07B61D6A" w:rsidR="008B21ED" w:rsidRPr="00235CD8" w:rsidRDefault="008B21ED" w:rsidP="00B5349C">
            <w:pPr>
              <w:widowControl/>
              <w:spacing w:line="240" w:lineRule="auto"/>
              <w:ind w:left="-57" w:right="-57"/>
              <w:jc w:val="center"/>
              <w:rPr>
                <w:sz w:val="20"/>
                <w:szCs w:val="20"/>
              </w:rPr>
            </w:pPr>
            <w:r w:rsidRPr="00235CD8">
              <w:rPr>
                <w:sz w:val="20"/>
                <w:szCs w:val="20"/>
              </w:rPr>
              <w:t>:ЗУ48</w:t>
            </w:r>
          </w:p>
        </w:tc>
        <w:tc>
          <w:tcPr>
            <w:tcW w:w="1701" w:type="dxa"/>
            <w:vAlign w:val="center"/>
          </w:tcPr>
          <w:p w14:paraId="413EFE56" w14:textId="1529CD3B"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28AFF273" w14:textId="7FB30302"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00F4EB04" w14:textId="20EC7551" w:rsidR="008B21ED" w:rsidRPr="00235CD8" w:rsidRDefault="008B21ED" w:rsidP="00B5349C">
            <w:pPr>
              <w:widowControl/>
              <w:autoSpaceDE w:val="0"/>
              <w:spacing w:line="240" w:lineRule="auto"/>
              <w:ind w:left="-57" w:right="-57"/>
              <w:jc w:val="center"/>
              <w:rPr>
                <w:sz w:val="20"/>
                <w:szCs w:val="20"/>
              </w:rPr>
            </w:pPr>
            <w:r w:rsidRPr="00235CD8">
              <w:rPr>
                <w:sz w:val="20"/>
                <w:szCs w:val="20"/>
              </w:rPr>
              <w:t>8354</w:t>
            </w:r>
          </w:p>
        </w:tc>
        <w:tc>
          <w:tcPr>
            <w:tcW w:w="3119" w:type="dxa"/>
            <w:vAlign w:val="center"/>
          </w:tcPr>
          <w:p w14:paraId="4EE8A5A2" w14:textId="118754DF"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4E2725FF" w14:textId="77A6E4F9" w:rsidR="008B21ED" w:rsidRPr="00235CD8" w:rsidRDefault="008B21ED" w:rsidP="00B5349C">
            <w:pPr>
              <w:widowControl/>
              <w:spacing w:line="240" w:lineRule="auto"/>
              <w:ind w:left="-57" w:right="-57"/>
              <w:jc w:val="center"/>
              <w:rPr>
                <w:sz w:val="20"/>
                <w:szCs w:val="20"/>
              </w:rPr>
            </w:pPr>
            <w:r w:rsidRPr="00235CD8">
              <w:rPr>
                <w:sz w:val="20"/>
                <w:szCs w:val="20"/>
              </w:rPr>
              <w:t>Земельные участки (территории) общего пользования (12.0)</w:t>
            </w:r>
          </w:p>
        </w:tc>
      </w:tr>
      <w:tr w:rsidR="00235CD8" w:rsidRPr="00235CD8" w14:paraId="698B8C49" w14:textId="77777777" w:rsidTr="00415979">
        <w:trPr>
          <w:trHeight w:val="20"/>
          <w:jc w:val="center"/>
        </w:trPr>
        <w:tc>
          <w:tcPr>
            <w:tcW w:w="846" w:type="dxa"/>
            <w:vAlign w:val="center"/>
          </w:tcPr>
          <w:p w14:paraId="47CBB90F" w14:textId="57C21396" w:rsidR="008B21ED" w:rsidRPr="00235CD8" w:rsidRDefault="008B21ED" w:rsidP="00B5349C">
            <w:pPr>
              <w:widowControl/>
              <w:spacing w:line="240" w:lineRule="auto"/>
              <w:ind w:left="-57" w:right="-57"/>
              <w:jc w:val="center"/>
              <w:rPr>
                <w:sz w:val="20"/>
                <w:szCs w:val="20"/>
              </w:rPr>
            </w:pPr>
            <w:r w:rsidRPr="00235CD8">
              <w:rPr>
                <w:sz w:val="20"/>
                <w:szCs w:val="20"/>
              </w:rPr>
              <w:t>:ЗУ49</w:t>
            </w:r>
          </w:p>
        </w:tc>
        <w:tc>
          <w:tcPr>
            <w:tcW w:w="1701" w:type="dxa"/>
            <w:vAlign w:val="center"/>
          </w:tcPr>
          <w:p w14:paraId="6D8745E5" w14:textId="3EAFFA46"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79914D09" w14:textId="00212D3E"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5645535F" w14:textId="7B8B0FDC" w:rsidR="008B21ED" w:rsidRPr="00235CD8" w:rsidRDefault="008B21ED" w:rsidP="00B5349C">
            <w:pPr>
              <w:widowControl/>
              <w:autoSpaceDE w:val="0"/>
              <w:spacing w:line="240" w:lineRule="auto"/>
              <w:ind w:left="-57" w:right="-57"/>
              <w:jc w:val="center"/>
              <w:rPr>
                <w:sz w:val="20"/>
                <w:szCs w:val="20"/>
              </w:rPr>
            </w:pPr>
            <w:r w:rsidRPr="00235CD8">
              <w:rPr>
                <w:sz w:val="20"/>
                <w:szCs w:val="20"/>
              </w:rPr>
              <w:t>6323</w:t>
            </w:r>
          </w:p>
        </w:tc>
        <w:tc>
          <w:tcPr>
            <w:tcW w:w="3119" w:type="dxa"/>
            <w:vAlign w:val="center"/>
          </w:tcPr>
          <w:p w14:paraId="3C9C3C27" w14:textId="13D166E3"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50BC7970" w14:textId="21D9FFDF" w:rsidR="008B21ED" w:rsidRPr="00235CD8" w:rsidRDefault="008B21ED" w:rsidP="00B5349C">
            <w:pPr>
              <w:widowControl/>
              <w:spacing w:line="240" w:lineRule="auto"/>
              <w:ind w:left="-57" w:right="-57"/>
              <w:jc w:val="center"/>
              <w:rPr>
                <w:sz w:val="20"/>
                <w:szCs w:val="20"/>
              </w:rPr>
            </w:pPr>
            <w:r w:rsidRPr="00235CD8">
              <w:rPr>
                <w:sz w:val="20"/>
                <w:szCs w:val="20"/>
              </w:rPr>
              <w:t>Земельные участки (территории) общего пользования (12.0)</w:t>
            </w:r>
          </w:p>
        </w:tc>
      </w:tr>
      <w:tr w:rsidR="00235CD8" w:rsidRPr="00235CD8" w14:paraId="5659337B" w14:textId="77777777" w:rsidTr="00415979">
        <w:trPr>
          <w:trHeight w:val="20"/>
          <w:jc w:val="center"/>
        </w:trPr>
        <w:tc>
          <w:tcPr>
            <w:tcW w:w="846" w:type="dxa"/>
            <w:vAlign w:val="center"/>
          </w:tcPr>
          <w:p w14:paraId="4E6A8AAB" w14:textId="158F125C" w:rsidR="008B21ED" w:rsidRPr="00235CD8" w:rsidRDefault="008B21ED" w:rsidP="00B5349C">
            <w:pPr>
              <w:widowControl/>
              <w:spacing w:line="240" w:lineRule="auto"/>
              <w:ind w:left="-57" w:right="-57"/>
              <w:jc w:val="center"/>
              <w:rPr>
                <w:sz w:val="20"/>
                <w:szCs w:val="20"/>
              </w:rPr>
            </w:pPr>
            <w:r w:rsidRPr="00235CD8">
              <w:rPr>
                <w:sz w:val="20"/>
                <w:szCs w:val="20"/>
              </w:rPr>
              <w:t>:ЗУ50</w:t>
            </w:r>
          </w:p>
        </w:tc>
        <w:tc>
          <w:tcPr>
            <w:tcW w:w="1701" w:type="dxa"/>
            <w:vAlign w:val="center"/>
          </w:tcPr>
          <w:p w14:paraId="6856ADCA" w14:textId="15A5EE3D"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60561F42" w14:textId="19B1452C" w:rsidR="008B21ED" w:rsidRPr="00235CD8" w:rsidRDefault="008B21ED" w:rsidP="00B5349C">
            <w:pPr>
              <w:widowControl/>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62FA1100" w14:textId="29B7B0C8" w:rsidR="008B21ED" w:rsidRPr="00235CD8" w:rsidRDefault="008B21ED" w:rsidP="00B5349C">
            <w:pPr>
              <w:widowControl/>
              <w:autoSpaceDE w:val="0"/>
              <w:spacing w:line="240" w:lineRule="auto"/>
              <w:ind w:left="-57" w:right="-57"/>
              <w:jc w:val="center"/>
              <w:rPr>
                <w:sz w:val="20"/>
                <w:szCs w:val="20"/>
              </w:rPr>
            </w:pPr>
            <w:r w:rsidRPr="00235CD8">
              <w:rPr>
                <w:sz w:val="20"/>
                <w:szCs w:val="20"/>
              </w:rPr>
              <w:t>22082</w:t>
            </w:r>
          </w:p>
        </w:tc>
        <w:tc>
          <w:tcPr>
            <w:tcW w:w="3119" w:type="dxa"/>
            <w:vAlign w:val="center"/>
          </w:tcPr>
          <w:p w14:paraId="2E6B07AA" w14:textId="56E41B35" w:rsidR="008B21ED" w:rsidRPr="00235CD8" w:rsidRDefault="008B21ED" w:rsidP="00B5349C">
            <w:pPr>
              <w:widowControl/>
              <w:spacing w:line="240" w:lineRule="auto"/>
              <w:ind w:left="-57" w:right="-57"/>
              <w:jc w:val="center"/>
              <w:rPr>
                <w:sz w:val="20"/>
                <w:szCs w:val="20"/>
              </w:rPr>
            </w:pPr>
            <w:r w:rsidRPr="00235CD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5B11D65A" w14:textId="07F4B0E0" w:rsidR="008B21ED" w:rsidRPr="00235CD8" w:rsidRDefault="008B21ED" w:rsidP="00B5349C">
            <w:pPr>
              <w:widowControl/>
              <w:spacing w:line="240" w:lineRule="auto"/>
              <w:ind w:left="-57" w:right="-57"/>
              <w:jc w:val="center"/>
              <w:rPr>
                <w:sz w:val="20"/>
                <w:szCs w:val="20"/>
              </w:rPr>
            </w:pPr>
            <w:r w:rsidRPr="00235CD8">
              <w:rPr>
                <w:sz w:val="20"/>
                <w:szCs w:val="20"/>
              </w:rPr>
              <w:t>Земельные участки (территории) общего пользования (12.0)</w:t>
            </w:r>
          </w:p>
        </w:tc>
      </w:tr>
      <w:tr w:rsidR="00235CD8" w:rsidRPr="00235CD8" w14:paraId="6BD215E5" w14:textId="77777777" w:rsidTr="00B63992">
        <w:trPr>
          <w:trHeight w:val="20"/>
          <w:jc w:val="center"/>
        </w:trPr>
        <w:tc>
          <w:tcPr>
            <w:tcW w:w="10485" w:type="dxa"/>
            <w:gridSpan w:val="6"/>
            <w:vAlign w:val="center"/>
          </w:tcPr>
          <w:p w14:paraId="61EA126F" w14:textId="11E3C810" w:rsidR="00B63992" w:rsidRPr="00235CD8" w:rsidRDefault="00B63992" w:rsidP="00B63992">
            <w:pPr>
              <w:spacing w:line="240" w:lineRule="auto"/>
              <w:ind w:left="-57" w:right="-57"/>
              <w:jc w:val="center"/>
              <w:rPr>
                <w:b/>
                <w:sz w:val="20"/>
                <w:szCs w:val="20"/>
              </w:rPr>
            </w:pPr>
            <w:r w:rsidRPr="00235CD8">
              <w:rPr>
                <w:b/>
                <w:i/>
                <w:sz w:val="20"/>
                <w:szCs w:val="20"/>
                <w:shd w:val="clear" w:color="auto" w:fill="FFFFFF"/>
              </w:rPr>
              <w:t>Этап 3</w:t>
            </w:r>
          </w:p>
        </w:tc>
      </w:tr>
      <w:tr w:rsidR="00235CD8" w:rsidRPr="00235CD8" w14:paraId="0019ED21" w14:textId="77777777" w:rsidTr="00415979">
        <w:trPr>
          <w:trHeight w:val="20"/>
          <w:jc w:val="center"/>
        </w:trPr>
        <w:tc>
          <w:tcPr>
            <w:tcW w:w="846" w:type="dxa"/>
            <w:vAlign w:val="center"/>
          </w:tcPr>
          <w:p w14:paraId="6DDAA646" w14:textId="78CB08F1" w:rsidR="00B63992" w:rsidRPr="00235CD8" w:rsidRDefault="00B63992" w:rsidP="00B63992">
            <w:pPr>
              <w:spacing w:line="240" w:lineRule="auto"/>
              <w:ind w:left="-57" w:right="-57"/>
              <w:jc w:val="center"/>
              <w:rPr>
                <w:sz w:val="20"/>
                <w:szCs w:val="20"/>
              </w:rPr>
            </w:pPr>
            <w:r w:rsidRPr="00235CD8">
              <w:rPr>
                <w:sz w:val="20"/>
                <w:szCs w:val="20"/>
              </w:rPr>
              <w:t>:ЗУ44</w:t>
            </w:r>
          </w:p>
        </w:tc>
        <w:tc>
          <w:tcPr>
            <w:tcW w:w="1701" w:type="dxa"/>
            <w:vAlign w:val="center"/>
          </w:tcPr>
          <w:p w14:paraId="7829B0A8" w14:textId="20230262" w:rsidR="00B63992" w:rsidRPr="00235CD8" w:rsidRDefault="00B63992" w:rsidP="00B63992">
            <w:pPr>
              <w:autoSpaceDE w:val="0"/>
              <w:spacing w:line="240" w:lineRule="auto"/>
              <w:ind w:left="-57" w:right="-57"/>
              <w:jc w:val="center"/>
              <w:rPr>
                <w:sz w:val="20"/>
                <w:szCs w:val="20"/>
                <w:shd w:val="clear" w:color="auto" w:fill="FFFFFF"/>
              </w:rPr>
            </w:pPr>
            <w:r w:rsidRPr="00235CD8">
              <w:rPr>
                <w:sz w:val="20"/>
                <w:szCs w:val="20"/>
                <w:shd w:val="clear" w:color="auto" w:fill="FFFFFF"/>
              </w:rPr>
              <w:t>-</w:t>
            </w:r>
          </w:p>
        </w:tc>
        <w:tc>
          <w:tcPr>
            <w:tcW w:w="1843" w:type="dxa"/>
            <w:vAlign w:val="center"/>
          </w:tcPr>
          <w:p w14:paraId="726B0627" w14:textId="7A1F34C0" w:rsidR="00B63992" w:rsidRPr="00235CD8" w:rsidRDefault="00B63992" w:rsidP="00B63992">
            <w:pPr>
              <w:autoSpaceDE w:val="0"/>
              <w:spacing w:line="240" w:lineRule="auto"/>
              <w:ind w:left="-57" w:right="-57"/>
              <w:jc w:val="center"/>
              <w:rPr>
                <w:sz w:val="20"/>
                <w:szCs w:val="20"/>
                <w:shd w:val="clear" w:color="auto" w:fill="FFFFFF"/>
              </w:rPr>
            </w:pPr>
            <w:r w:rsidRPr="00235CD8">
              <w:rPr>
                <w:sz w:val="20"/>
                <w:szCs w:val="20"/>
                <w:shd w:val="clear" w:color="auto" w:fill="FFFFFF"/>
              </w:rPr>
              <w:t>Челябинская обл., г. Магнитогорск</w:t>
            </w:r>
          </w:p>
        </w:tc>
        <w:tc>
          <w:tcPr>
            <w:tcW w:w="992" w:type="dxa"/>
            <w:vAlign w:val="center"/>
          </w:tcPr>
          <w:p w14:paraId="0ED80061" w14:textId="1A37B113" w:rsidR="00B63992" w:rsidRPr="00235CD8" w:rsidRDefault="00B63992" w:rsidP="00B63992">
            <w:pPr>
              <w:autoSpaceDE w:val="0"/>
              <w:spacing w:line="240" w:lineRule="auto"/>
              <w:ind w:left="-57" w:right="-57"/>
              <w:jc w:val="center"/>
              <w:rPr>
                <w:sz w:val="20"/>
                <w:szCs w:val="20"/>
              </w:rPr>
            </w:pPr>
            <w:r w:rsidRPr="00235CD8">
              <w:rPr>
                <w:sz w:val="20"/>
                <w:szCs w:val="20"/>
              </w:rPr>
              <w:t>2360</w:t>
            </w:r>
          </w:p>
        </w:tc>
        <w:tc>
          <w:tcPr>
            <w:tcW w:w="3119" w:type="dxa"/>
            <w:vAlign w:val="center"/>
          </w:tcPr>
          <w:p w14:paraId="0F93469C" w14:textId="4632D981" w:rsidR="00B63992" w:rsidRPr="00235CD8" w:rsidRDefault="00B63992" w:rsidP="00B63992">
            <w:pPr>
              <w:spacing w:line="240" w:lineRule="auto"/>
              <w:ind w:left="-57" w:right="-57"/>
              <w:jc w:val="center"/>
              <w:rPr>
                <w:sz w:val="20"/>
                <w:szCs w:val="20"/>
              </w:rPr>
            </w:pPr>
            <w:r w:rsidRPr="00235CD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20087915" w14:textId="01352CCF" w:rsidR="00B63992" w:rsidRPr="00235CD8" w:rsidRDefault="00B63992" w:rsidP="00B63992">
            <w:pPr>
              <w:spacing w:line="240" w:lineRule="auto"/>
              <w:ind w:left="-57" w:right="-57"/>
              <w:jc w:val="center"/>
              <w:rPr>
                <w:sz w:val="20"/>
                <w:szCs w:val="20"/>
              </w:rPr>
            </w:pPr>
            <w:r w:rsidRPr="00235CD8">
              <w:rPr>
                <w:sz w:val="20"/>
                <w:szCs w:val="20"/>
              </w:rPr>
              <w:t>Благоустройство территории (12.0.2)</w:t>
            </w:r>
          </w:p>
        </w:tc>
      </w:tr>
    </w:tbl>
    <w:p w14:paraId="6E80F172" w14:textId="77777777" w:rsidR="002015A0" w:rsidRPr="00235CD8" w:rsidRDefault="002015A0" w:rsidP="00415979">
      <w:pPr>
        <w:pStyle w:val="a6"/>
        <w:spacing w:before="60" w:after="0"/>
        <w:ind w:firstLine="567"/>
        <w:jc w:val="both"/>
        <w:rPr>
          <w:sz w:val="20"/>
        </w:rPr>
      </w:pPr>
      <w:r w:rsidRPr="00235CD8">
        <w:rPr>
          <w:sz w:val="20"/>
        </w:rPr>
        <w:t>Примечание:</w:t>
      </w:r>
    </w:p>
    <w:p w14:paraId="1B6062C1" w14:textId="405BCBE8" w:rsidR="00785469" w:rsidRPr="00235CD8" w:rsidRDefault="00785469" w:rsidP="002015A0">
      <w:pPr>
        <w:pStyle w:val="a6"/>
        <w:spacing w:after="0"/>
        <w:ind w:firstLine="567"/>
        <w:jc w:val="both"/>
        <w:rPr>
          <w:sz w:val="20"/>
        </w:rPr>
      </w:pPr>
      <w:r w:rsidRPr="00235CD8">
        <w:rPr>
          <w:sz w:val="20"/>
        </w:rPr>
        <w:t>1) Адреса земельных участков, образуемых путем перераспределения существующих земельных участков, указаны согласно данным ЕГРН соответствующих существующих земельных участков.</w:t>
      </w:r>
    </w:p>
    <w:p w14:paraId="50F2384D" w14:textId="10186A9C" w:rsidR="002015A0" w:rsidRPr="00235CD8" w:rsidRDefault="00080955" w:rsidP="002015A0">
      <w:pPr>
        <w:pStyle w:val="a6"/>
        <w:spacing w:after="0"/>
        <w:ind w:firstLine="567"/>
        <w:jc w:val="both"/>
        <w:rPr>
          <w:sz w:val="20"/>
        </w:rPr>
      </w:pPr>
      <w:r w:rsidRPr="00235CD8">
        <w:rPr>
          <w:sz w:val="20"/>
        </w:rPr>
        <w:t>2</w:t>
      </w:r>
      <w:r w:rsidR="002015A0" w:rsidRPr="00235CD8">
        <w:rPr>
          <w:sz w:val="20"/>
        </w:rPr>
        <w:t>) </w:t>
      </w:r>
      <w:r w:rsidR="005D2D4D" w:rsidRPr="00235CD8">
        <w:rPr>
          <w:sz w:val="20"/>
        </w:rPr>
        <w:t>Категория земель – земли населенных пунктов.</w:t>
      </w:r>
    </w:p>
    <w:p w14:paraId="4EE88995" w14:textId="0F8A8DF3" w:rsidR="009A793C" w:rsidRPr="00235CD8" w:rsidRDefault="009A793C" w:rsidP="002015A0">
      <w:pPr>
        <w:pStyle w:val="a6"/>
        <w:spacing w:after="0"/>
        <w:ind w:firstLine="567"/>
        <w:jc w:val="both"/>
        <w:rPr>
          <w:sz w:val="20"/>
        </w:rPr>
      </w:pPr>
      <w:r w:rsidRPr="00235CD8">
        <w:rPr>
          <w:sz w:val="20"/>
        </w:rPr>
        <w:t>3)* Согласно ПЗЗ разрешение на условно разрешенный вид использования предоставляется в отношении объектов капитального строительства, планируемых к строительству, и земельных участков, предусмотренных документацией по планировке территории, подготовленной и утвержденной в соответствии с действующим законодательством.</w:t>
      </w:r>
    </w:p>
    <w:p w14:paraId="0E35B822" w14:textId="2A62B926" w:rsidR="00F311E3" w:rsidRPr="00235CD8" w:rsidRDefault="001862DF" w:rsidP="00325248">
      <w:pPr>
        <w:pStyle w:val="afd"/>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10" w:name="_Toc34315507"/>
      <w:bookmarkStart w:id="11" w:name="_Toc193189177"/>
      <w:r w:rsidRPr="00235CD8">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0"/>
      <w:bookmarkEnd w:id="11"/>
    </w:p>
    <w:p w14:paraId="0378EA17" w14:textId="77777777" w:rsidR="00915AA3" w:rsidRPr="00235CD8" w:rsidRDefault="00915AA3" w:rsidP="00915AA3">
      <w:pPr>
        <w:ind w:firstLine="567"/>
        <w:jc w:val="both"/>
        <w:rPr>
          <w:rFonts w:eastAsia="GOST Type AU"/>
        </w:rPr>
      </w:pPr>
      <w:bookmarkStart w:id="12" w:name="_Toc34315509"/>
      <w:r w:rsidRPr="00235CD8">
        <w:rPr>
          <w:rFonts w:eastAsia="GOST Type AU"/>
        </w:rPr>
        <w:t>В границах проектирования отсутствуют земельные участки (территории) общего пользования, подлежащие резервированию и (или) изъятию для государственных или муниципальных нужд.</w:t>
      </w:r>
    </w:p>
    <w:p w14:paraId="50B92103" w14:textId="77777777" w:rsidR="00915AA3" w:rsidRPr="00235CD8" w:rsidRDefault="00915AA3" w:rsidP="00915AA3">
      <w:pPr>
        <w:ind w:firstLine="567"/>
        <w:jc w:val="both"/>
      </w:pPr>
      <w:r w:rsidRPr="00235CD8">
        <w:t>Перечень земельных участков, которые будут отнесены к территориям общего пользования или имуществу общего пользования, представлен в таблице 2. Способы образования таких земельных участков указаны в таблице 1.</w:t>
      </w:r>
    </w:p>
    <w:p w14:paraId="693453D1" w14:textId="77777777" w:rsidR="00915AA3" w:rsidRPr="00235CD8" w:rsidRDefault="00915AA3" w:rsidP="00415979">
      <w:pPr>
        <w:keepNext/>
        <w:keepLines/>
        <w:tabs>
          <w:tab w:val="center" w:pos="5174"/>
          <w:tab w:val="right" w:pos="9639"/>
        </w:tabs>
        <w:spacing w:before="120"/>
        <w:ind w:firstLine="709"/>
        <w:jc w:val="right"/>
        <w:rPr>
          <w:sz w:val="20"/>
        </w:rPr>
      </w:pPr>
      <w:r w:rsidRPr="00235CD8">
        <w:rPr>
          <w:sz w:val="20"/>
        </w:rPr>
        <w:t>Таблица 2</w:t>
      </w:r>
    </w:p>
    <w:p w14:paraId="3557E84F" w14:textId="62472F44" w:rsidR="00915AA3" w:rsidRPr="00235CD8" w:rsidRDefault="00915AA3" w:rsidP="00915AA3">
      <w:pPr>
        <w:keepNext/>
        <w:keepLines/>
        <w:jc w:val="center"/>
        <w:rPr>
          <w:rFonts w:eastAsia="GOST Type AU"/>
        </w:rPr>
      </w:pPr>
      <w:r w:rsidRPr="00235CD8">
        <w:rPr>
          <w:rFonts w:eastAsia="GOST Type AU"/>
        </w:rPr>
        <w:t xml:space="preserve">Перечень земельных участков территорий общего пользования </w:t>
      </w:r>
    </w:p>
    <w:tbl>
      <w:tblPr>
        <w:tblStyle w:val="af1"/>
        <w:tblW w:w="8642" w:type="dxa"/>
        <w:jc w:val="center"/>
        <w:tblLayout w:type="fixed"/>
        <w:tblLook w:val="04A0" w:firstRow="1" w:lastRow="0" w:firstColumn="1" w:lastColumn="0" w:noHBand="0" w:noVBand="1"/>
      </w:tblPr>
      <w:tblGrid>
        <w:gridCol w:w="1413"/>
        <w:gridCol w:w="1701"/>
        <w:gridCol w:w="5528"/>
      </w:tblGrid>
      <w:tr w:rsidR="00235CD8" w:rsidRPr="00235CD8" w14:paraId="7558B506" w14:textId="77777777" w:rsidTr="00AC351A">
        <w:trPr>
          <w:trHeight w:val="20"/>
          <w:tblHeader/>
          <w:jc w:val="center"/>
        </w:trPr>
        <w:tc>
          <w:tcPr>
            <w:tcW w:w="1413" w:type="dxa"/>
            <w:shd w:val="clear" w:color="auto" w:fill="auto"/>
            <w:vAlign w:val="center"/>
          </w:tcPr>
          <w:p w14:paraId="0877F804" w14:textId="77777777" w:rsidR="00915AA3" w:rsidRPr="00235CD8" w:rsidRDefault="00915AA3" w:rsidP="00B5349C">
            <w:pPr>
              <w:keepNext/>
              <w:keepLines/>
              <w:autoSpaceDE w:val="0"/>
              <w:spacing w:line="240" w:lineRule="auto"/>
              <w:jc w:val="center"/>
              <w:rPr>
                <w:rFonts w:eastAsia="GOST Type AU"/>
                <w:b/>
                <w:sz w:val="20"/>
                <w:szCs w:val="20"/>
              </w:rPr>
            </w:pPr>
            <w:r w:rsidRPr="00235CD8">
              <w:rPr>
                <w:rFonts w:eastAsia="GOST Type AU"/>
                <w:b/>
                <w:sz w:val="20"/>
                <w:szCs w:val="20"/>
              </w:rPr>
              <w:t>№</w:t>
            </w:r>
          </w:p>
        </w:tc>
        <w:tc>
          <w:tcPr>
            <w:tcW w:w="1701" w:type="dxa"/>
            <w:shd w:val="clear" w:color="auto" w:fill="auto"/>
            <w:vAlign w:val="center"/>
          </w:tcPr>
          <w:p w14:paraId="7D7278B5" w14:textId="77777777" w:rsidR="00915AA3" w:rsidRPr="00235CD8" w:rsidRDefault="00915AA3" w:rsidP="00B5349C">
            <w:pPr>
              <w:keepNext/>
              <w:keepLines/>
              <w:autoSpaceDE w:val="0"/>
              <w:spacing w:line="240" w:lineRule="auto"/>
              <w:jc w:val="center"/>
              <w:rPr>
                <w:rFonts w:eastAsia="GOST Type AU"/>
                <w:b/>
                <w:sz w:val="20"/>
                <w:szCs w:val="20"/>
              </w:rPr>
            </w:pPr>
            <w:r w:rsidRPr="00235CD8">
              <w:rPr>
                <w:rFonts w:eastAsia="GOST Type AU"/>
                <w:b/>
                <w:sz w:val="20"/>
                <w:szCs w:val="20"/>
              </w:rPr>
              <w:t>Площадь, м</w:t>
            </w:r>
            <w:r w:rsidRPr="00235CD8">
              <w:rPr>
                <w:rFonts w:eastAsia="GOST Type AU"/>
                <w:b/>
                <w:sz w:val="20"/>
                <w:szCs w:val="20"/>
                <w:vertAlign w:val="superscript"/>
              </w:rPr>
              <w:t>2</w:t>
            </w:r>
          </w:p>
        </w:tc>
        <w:tc>
          <w:tcPr>
            <w:tcW w:w="5528" w:type="dxa"/>
            <w:shd w:val="clear" w:color="auto" w:fill="auto"/>
            <w:vAlign w:val="center"/>
          </w:tcPr>
          <w:p w14:paraId="2B8DADFE" w14:textId="77777777" w:rsidR="00915AA3" w:rsidRPr="00235CD8" w:rsidRDefault="00915AA3" w:rsidP="00B5349C">
            <w:pPr>
              <w:keepNext/>
              <w:keepLines/>
              <w:autoSpaceDE w:val="0"/>
              <w:spacing w:line="240" w:lineRule="auto"/>
              <w:jc w:val="center"/>
              <w:rPr>
                <w:rFonts w:eastAsia="GOST Type AU"/>
                <w:b/>
                <w:sz w:val="20"/>
                <w:szCs w:val="20"/>
              </w:rPr>
            </w:pPr>
            <w:r w:rsidRPr="00235CD8">
              <w:rPr>
                <w:rFonts w:eastAsia="GOST Type AU"/>
                <w:b/>
                <w:sz w:val="20"/>
                <w:szCs w:val="20"/>
              </w:rPr>
              <w:t>Вид разрешенного использования</w:t>
            </w:r>
          </w:p>
        </w:tc>
      </w:tr>
      <w:tr w:rsidR="00235CD8" w:rsidRPr="00235CD8" w14:paraId="73297750" w14:textId="77777777" w:rsidTr="00AC351A">
        <w:trPr>
          <w:trHeight w:val="20"/>
          <w:jc w:val="center"/>
        </w:trPr>
        <w:tc>
          <w:tcPr>
            <w:tcW w:w="1413" w:type="dxa"/>
            <w:shd w:val="clear" w:color="auto" w:fill="auto"/>
            <w:vAlign w:val="center"/>
          </w:tcPr>
          <w:p w14:paraId="46646F62" w14:textId="08521222" w:rsidR="008C0889" w:rsidRPr="00235CD8" w:rsidRDefault="008C0889" w:rsidP="008C0889">
            <w:pPr>
              <w:spacing w:line="240" w:lineRule="auto"/>
              <w:jc w:val="center"/>
              <w:rPr>
                <w:sz w:val="20"/>
                <w:szCs w:val="20"/>
              </w:rPr>
            </w:pPr>
            <w:r w:rsidRPr="00235CD8">
              <w:rPr>
                <w:sz w:val="20"/>
                <w:szCs w:val="20"/>
              </w:rPr>
              <w:t>:ЗУ24</w:t>
            </w:r>
          </w:p>
        </w:tc>
        <w:tc>
          <w:tcPr>
            <w:tcW w:w="1701" w:type="dxa"/>
            <w:shd w:val="clear" w:color="auto" w:fill="auto"/>
            <w:vAlign w:val="center"/>
          </w:tcPr>
          <w:p w14:paraId="1611DEB1" w14:textId="51DAAD51" w:rsidR="008C0889" w:rsidRPr="00235CD8" w:rsidRDefault="008C0889" w:rsidP="008C0889">
            <w:pPr>
              <w:autoSpaceDE w:val="0"/>
              <w:spacing w:line="240" w:lineRule="auto"/>
              <w:jc w:val="center"/>
              <w:rPr>
                <w:sz w:val="20"/>
                <w:szCs w:val="20"/>
              </w:rPr>
            </w:pPr>
            <w:r w:rsidRPr="00235CD8">
              <w:rPr>
                <w:sz w:val="20"/>
                <w:szCs w:val="20"/>
              </w:rPr>
              <w:t>928</w:t>
            </w:r>
          </w:p>
        </w:tc>
        <w:tc>
          <w:tcPr>
            <w:tcW w:w="5528" w:type="dxa"/>
            <w:shd w:val="clear" w:color="auto" w:fill="auto"/>
            <w:vAlign w:val="center"/>
          </w:tcPr>
          <w:p w14:paraId="4698E8D8" w14:textId="2BD07AB0" w:rsidR="008C0889" w:rsidRPr="00235CD8" w:rsidRDefault="008C0889" w:rsidP="008C0889">
            <w:pPr>
              <w:spacing w:line="240" w:lineRule="auto"/>
              <w:jc w:val="center"/>
              <w:rPr>
                <w:sz w:val="20"/>
                <w:szCs w:val="20"/>
              </w:rPr>
            </w:pPr>
            <w:r w:rsidRPr="00235CD8">
              <w:rPr>
                <w:sz w:val="20"/>
                <w:szCs w:val="20"/>
              </w:rPr>
              <w:t>Благоустройство территории (12.0.2)</w:t>
            </w:r>
          </w:p>
        </w:tc>
      </w:tr>
      <w:tr w:rsidR="00235CD8" w:rsidRPr="00235CD8" w14:paraId="33E1CC0A" w14:textId="77777777" w:rsidTr="00AC351A">
        <w:trPr>
          <w:trHeight w:val="20"/>
          <w:jc w:val="center"/>
        </w:trPr>
        <w:tc>
          <w:tcPr>
            <w:tcW w:w="1413" w:type="dxa"/>
            <w:shd w:val="clear" w:color="auto" w:fill="auto"/>
            <w:vAlign w:val="center"/>
          </w:tcPr>
          <w:p w14:paraId="1E80E5C1" w14:textId="6E505FDB" w:rsidR="008B21ED" w:rsidRPr="00235CD8" w:rsidRDefault="008B21ED" w:rsidP="00B5349C">
            <w:pPr>
              <w:spacing w:line="240" w:lineRule="auto"/>
              <w:jc w:val="center"/>
              <w:rPr>
                <w:sz w:val="20"/>
                <w:szCs w:val="20"/>
              </w:rPr>
            </w:pPr>
            <w:r w:rsidRPr="00235CD8">
              <w:rPr>
                <w:sz w:val="20"/>
                <w:szCs w:val="20"/>
              </w:rPr>
              <w:t>:ЗУ36</w:t>
            </w:r>
          </w:p>
        </w:tc>
        <w:tc>
          <w:tcPr>
            <w:tcW w:w="1701" w:type="dxa"/>
            <w:shd w:val="clear" w:color="auto" w:fill="auto"/>
            <w:vAlign w:val="center"/>
          </w:tcPr>
          <w:p w14:paraId="51FAE56B" w14:textId="622F3531" w:rsidR="008B21ED" w:rsidRPr="00235CD8" w:rsidRDefault="008B21ED" w:rsidP="00B5349C">
            <w:pPr>
              <w:autoSpaceDE w:val="0"/>
              <w:spacing w:line="240" w:lineRule="auto"/>
              <w:jc w:val="center"/>
              <w:rPr>
                <w:sz w:val="20"/>
                <w:szCs w:val="20"/>
              </w:rPr>
            </w:pPr>
            <w:r w:rsidRPr="00235CD8">
              <w:rPr>
                <w:sz w:val="20"/>
                <w:szCs w:val="20"/>
              </w:rPr>
              <w:t>1464</w:t>
            </w:r>
          </w:p>
        </w:tc>
        <w:tc>
          <w:tcPr>
            <w:tcW w:w="5528" w:type="dxa"/>
            <w:shd w:val="clear" w:color="auto" w:fill="auto"/>
            <w:vAlign w:val="center"/>
          </w:tcPr>
          <w:p w14:paraId="21401E94" w14:textId="42162B33" w:rsidR="008B21ED" w:rsidRPr="00235CD8" w:rsidRDefault="008B21ED" w:rsidP="00B5349C">
            <w:pPr>
              <w:spacing w:line="240" w:lineRule="auto"/>
              <w:jc w:val="center"/>
              <w:rPr>
                <w:sz w:val="20"/>
                <w:szCs w:val="20"/>
              </w:rPr>
            </w:pPr>
            <w:r w:rsidRPr="00235CD8">
              <w:rPr>
                <w:sz w:val="20"/>
                <w:szCs w:val="20"/>
              </w:rPr>
              <w:t>Благоустройство территории (12.0.2)</w:t>
            </w:r>
          </w:p>
        </w:tc>
      </w:tr>
      <w:tr w:rsidR="00235CD8" w:rsidRPr="00235CD8" w14:paraId="3881F8F3" w14:textId="77777777" w:rsidTr="00AC351A">
        <w:trPr>
          <w:trHeight w:val="20"/>
          <w:jc w:val="center"/>
        </w:trPr>
        <w:tc>
          <w:tcPr>
            <w:tcW w:w="1413" w:type="dxa"/>
            <w:shd w:val="clear" w:color="auto" w:fill="auto"/>
            <w:vAlign w:val="center"/>
          </w:tcPr>
          <w:p w14:paraId="4E20E957" w14:textId="1A6921BB" w:rsidR="008B21ED" w:rsidRPr="00235CD8" w:rsidRDefault="008B21ED" w:rsidP="00B5349C">
            <w:pPr>
              <w:spacing w:line="240" w:lineRule="auto"/>
              <w:jc w:val="center"/>
              <w:rPr>
                <w:sz w:val="20"/>
                <w:szCs w:val="20"/>
              </w:rPr>
            </w:pPr>
            <w:r w:rsidRPr="00235CD8">
              <w:rPr>
                <w:sz w:val="20"/>
                <w:szCs w:val="20"/>
              </w:rPr>
              <w:t>:ЗУ37</w:t>
            </w:r>
          </w:p>
        </w:tc>
        <w:tc>
          <w:tcPr>
            <w:tcW w:w="1701" w:type="dxa"/>
            <w:shd w:val="clear" w:color="auto" w:fill="auto"/>
            <w:vAlign w:val="center"/>
          </w:tcPr>
          <w:p w14:paraId="5FA48D8A" w14:textId="6F7F51E4" w:rsidR="008B21ED" w:rsidRPr="00235CD8" w:rsidRDefault="008B21ED" w:rsidP="00B5349C">
            <w:pPr>
              <w:autoSpaceDE w:val="0"/>
              <w:spacing w:line="240" w:lineRule="auto"/>
              <w:jc w:val="center"/>
              <w:rPr>
                <w:sz w:val="20"/>
                <w:szCs w:val="20"/>
              </w:rPr>
            </w:pPr>
            <w:r w:rsidRPr="00235CD8">
              <w:rPr>
                <w:sz w:val="20"/>
                <w:szCs w:val="20"/>
              </w:rPr>
              <w:t>979</w:t>
            </w:r>
          </w:p>
        </w:tc>
        <w:tc>
          <w:tcPr>
            <w:tcW w:w="5528" w:type="dxa"/>
            <w:shd w:val="clear" w:color="auto" w:fill="auto"/>
            <w:vAlign w:val="center"/>
          </w:tcPr>
          <w:p w14:paraId="46D6C64B" w14:textId="50B84438" w:rsidR="008B21ED" w:rsidRPr="00235CD8" w:rsidRDefault="008B21ED" w:rsidP="00B5349C">
            <w:pPr>
              <w:spacing w:line="240" w:lineRule="auto"/>
              <w:jc w:val="center"/>
              <w:rPr>
                <w:sz w:val="20"/>
                <w:szCs w:val="20"/>
              </w:rPr>
            </w:pPr>
            <w:r w:rsidRPr="00235CD8">
              <w:rPr>
                <w:sz w:val="20"/>
                <w:szCs w:val="20"/>
              </w:rPr>
              <w:t>Благоустройство территории (12.0.2)</w:t>
            </w:r>
          </w:p>
        </w:tc>
      </w:tr>
      <w:tr w:rsidR="00235CD8" w:rsidRPr="00235CD8" w14:paraId="3003A103" w14:textId="77777777" w:rsidTr="00AC351A">
        <w:trPr>
          <w:trHeight w:val="20"/>
          <w:jc w:val="center"/>
        </w:trPr>
        <w:tc>
          <w:tcPr>
            <w:tcW w:w="1413" w:type="dxa"/>
            <w:shd w:val="clear" w:color="auto" w:fill="auto"/>
            <w:vAlign w:val="center"/>
          </w:tcPr>
          <w:p w14:paraId="7B91EC02" w14:textId="7DAA4749" w:rsidR="008B21ED" w:rsidRPr="00235CD8" w:rsidRDefault="008B21ED" w:rsidP="00B5349C">
            <w:pPr>
              <w:spacing w:line="240" w:lineRule="auto"/>
              <w:jc w:val="center"/>
              <w:rPr>
                <w:sz w:val="20"/>
                <w:szCs w:val="20"/>
              </w:rPr>
            </w:pPr>
            <w:r w:rsidRPr="00235CD8">
              <w:rPr>
                <w:sz w:val="20"/>
                <w:szCs w:val="20"/>
              </w:rPr>
              <w:t>:ЗУ38</w:t>
            </w:r>
          </w:p>
        </w:tc>
        <w:tc>
          <w:tcPr>
            <w:tcW w:w="1701" w:type="dxa"/>
            <w:shd w:val="clear" w:color="auto" w:fill="auto"/>
            <w:vAlign w:val="center"/>
          </w:tcPr>
          <w:p w14:paraId="2817F8E5" w14:textId="720EB6D4" w:rsidR="008B21ED" w:rsidRPr="00235CD8" w:rsidRDefault="008B21ED" w:rsidP="00B5349C">
            <w:pPr>
              <w:autoSpaceDE w:val="0"/>
              <w:spacing w:line="240" w:lineRule="auto"/>
              <w:jc w:val="center"/>
              <w:rPr>
                <w:sz w:val="20"/>
                <w:szCs w:val="20"/>
              </w:rPr>
            </w:pPr>
            <w:r w:rsidRPr="00235CD8">
              <w:rPr>
                <w:sz w:val="20"/>
                <w:szCs w:val="20"/>
              </w:rPr>
              <w:t>1069</w:t>
            </w:r>
          </w:p>
        </w:tc>
        <w:tc>
          <w:tcPr>
            <w:tcW w:w="5528" w:type="dxa"/>
            <w:shd w:val="clear" w:color="auto" w:fill="auto"/>
            <w:vAlign w:val="center"/>
          </w:tcPr>
          <w:p w14:paraId="3AB43FE2" w14:textId="40764005" w:rsidR="008B21ED" w:rsidRPr="00235CD8" w:rsidRDefault="008B21ED" w:rsidP="00B5349C">
            <w:pPr>
              <w:spacing w:line="240" w:lineRule="auto"/>
              <w:jc w:val="center"/>
              <w:rPr>
                <w:sz w:val="20"/>
                <w:szCs w:val="20"/>
              </w:rPr>
            </w:pPr>
            <w:r w:rsidRPr="00235CD8">
              <w:rPr>
                <w:sz w:val="20"/>
                <w:szCs w:val="20"/>
              </w:rPr>
              <w:t>Благоустройство территории (12.0.2)</w:t>
            </w:r>
          </w:p>
        </w:tc>
      </w:tr>
      <w:tr w:rsidR="00235CD8" w:rsidRPr="00235CD8" w14:paraId="688419AB" w14:textId="77777777" w:rsidTr="00AC351A">
        <w:trPr>
          <w:trHeight w:val="20"/>
          <w:jc w:val="center"/>
        </w:trPr>
        <w:tc>
          <w:tcPr>
            <w:tcW w:w="1413" w:type="dxa"/>
            <w:shd w:val="clear" w:color="auto" w:fill="auto"/>
            <w:vAlign w:val="center"/>
          </w:tcPr>
          <w:p w14:paraId="0857E75B" w14:textId="5BE7CABF" w:rsidR="008B21ED" w:rsidRPr="00235CD8" w:rsidRDefault="008B21ED" w:rsidP="00B5349C">
            <w:pPr>
              <w:spacing w:line="240" w:lineRule="auto"/>
              <w:jc w:val="center"/>
              <w:rPr>
                <w:sz w:val="20"/>
                <w:szCs w:val="20"/>
              </w:rPr>
            </w:pPr>
            <w:r w:rsidRPr="00235CD8">
              <w:rPr>
                <w:sz w:val="20"/>
                <w:szCs w:val="20"/>
              </w:rPr>
              <w:t>:ЗУ39</w:t>
            </w:r>
          </w:p>
        </w:tc>
        <w:tc>
          <w:tcPr>
            <w:tcW w:w="1701" w:type="dxa"/>
            <w:shd w:val="clear" w:color="auto" w:fill="auto"/>
            <w:vAlign w:val="center"/>
          </w:tcPr>
          <w:p w14:paraId="2F533878" w14:textId="5253F1AC" w:rsidR="008B21ED" w:rsidRPr="00235CD8" w:rsidRDefault="008B21ED" w:rsidP="00B5349C">
            <w:pPr>
              <w:autoSpaceDE w:val="0"/>
              <w:spacing w:line="240" w:lineRule="auto"/>
              <w:jc w:val="center"/>
              <w:rPr>
                <w:sz w:val="20"/>
                <w:szCs w:val="20"/>
              </w:rPr>
            </w:pPr>
            <w:r w:rsidRPr="00235CD8">
              <w:rPr>
                <w:sz w:val="20"/>
                <w:szCs w:val="20"/>
              </w:rPr>
              <w:t>1710</w:t>
            </w:r>
          </w:p>
        </w:tc>
        <w:tc>
          <w:tcPr>
            <w:tcW w:w="5528" w:type="dxa"/>
            <w:shd w:val="clear" w:color="auto" w:fill="auto"/>
            <w:vAlign w:val="center"/>
          </w:tcPr>
          <w:p w14:paraId="26AA2617" w14:textId="2034F910" w:rsidR="008B21ED" w:rsidRPr="00235CD8" w:rsidRDefault="008B21ED" w:rsidP="00B5349C">
            <w:pPr>
              <w:spacing w:line="240" w:lineRule="auto"/>
              <w:jc w:val="center"/>
              <w:rPr>
                <w:sz w:val="20"/>
                <w:szCs w:val="20"/>
              </w:rPr>
            </w:pPr>
            <w:r w:rsidRPr="00235CD8">
              <w:rPr>
                <w:sz w:val="20"/>
                <w:szCs w:val="20"/>
              </w:rPr>
              <w:t>Благоустройство территории (12.0.2)</w:t>
            </w:r>
          </w:p>
        </w:tc>
      </w:tr>
      <w:tr w:rsidR="00235CD8" w:rsidRPr="00235CD8" w14:paraId="7E0C4668" w14:textId="77777777" w:rsidTr="00AC351A">
        <w:trPr>
          <w:trHeight w:val="20"/>
          <w:jc w:val="center"/>
        </w:trPr>
        <w:tc>
          <w:tcPr>
            <w:tcW w:w="1413" w:type="dxa"/>
            <w:shd w:val="clear" w:color="auto" w:fill="auto"/>
            <w:vAlign w:val="center"/>
          </w:tcPr>
          <w:p w14:paraId="032F6160" w14:textId="22A615F0" w:rsidR="008B21ED" w:rsidRPr="00235CD8" w:rsidRDefault="008B21ED" w:rsidP="00B5349C">
            <w:pPr>
              <w:spacing w:line="240" w:lineRule="auto"/>
              <w:jc w:val="center"/>
              <w:rPr>
                <w:sz w:val="20"/>
                <w:szCs w:val="20"/>
              </w:rPr>
            </w:pPr>
            <w:r w:rsidRPr="00235CD8">
              <w:rPr>
                <w:sz w:val="20"/>
                <w:szCs w:val="20"/>
              </w:rPr>
              <w:t>:ЗУ40</w:t>
            </w:r>
          </w:p>
        </w:tc>
        <w:tc>
          <w:tcPr>
            <w:tcW w:w="1701" w:type="dxa"/>
            <w:shd w:val="clear" w:color="auto" w:fill="auto"/>
            <w:vAlign w:val="center"/>
          </w:tcPr>
          <w:p w14:paraId="4BB74929" w14:textId="20EFECBB" w:rsidR="008B21ED" w:rsidRPr="00235CD8" w:rsidRDefault="008B21ED" w:rsidP="00B5349C">
            <w:pPr>
              <w:autoSpaceDE w:val="0"/>
              <w:spacing w:line="240" w:lineRule="auto"/>
              <w:jc w:val="center"/>
              <w:rPr>
                <w:sz w:val="20"/>
                <w:szCs w:val="20"/>
              </w:rPr>
            </w:pPr>
            <w:r w:rsidRPr="00235CD8">
              <w:rPr>
                <w:sz w:val="20"/>
                <w:szCs w:val="20"/>
              </w:rPr>
              <w:t>1809</w:t>
            </w:r>
          </w:p>
        </w:tc>
        <w:tc>
          <w:tcPr>
            <w:tcW w:w="5528" w:type="dxa"/>
            <w:shd w:val="clear" w:color="auto" w:fill="auto"/>
            <w:vAlign w:val="center"/>
          </w:tcPr>
          <w:p w14:paraId="517E86F5" w14:textId="5EA745A6" w:rsidR="008B21ED" w:rsidRPr="00235CD8" w:rsidRDefault="008B21ED" w:rsidP="00B5349C">
            <w:pPr>
              <w:spacing w:line="240" w:lineRule="auto"/>
              <w:jc w:val="center"/>
              <w:rPr>
                <w:sz w:val="20"/>
                <w:szCs w:val="20"/>
              </w:rPr>
            </w:pPr>
            <w:r w:rsidRPr="00235CD8">
              <w:rPr>
                <w:sz w:val="20"/>
                <w:szCs w:val="20"/>
              </w:rPr>
              <w:t>Благоустройство территории (12.0.2)</w:t>
            </w:r>
          </w:p>
        </w:tc>
      </w:tr>
      <w:tr w:rsidR="00235CD8" w:rsidRPr="00235CD8" w14:paraId="6573D030" w14:textId="77777777" w:rsidTr="00AC351A">
        <w:trPr>
          <w:trHeight w:val="20"/>
          <w:jc w:val="center"/>
        </w:trPr>
        <w:tc>
          <w:tcPr>
            <w:tcW w:w="1413" w:type="dxa"/>
            <w:shd w:val="clear" w:color="auto" w:fill="auto"/>
            <w:vAlign w:val="center"/>
          </w:tcPr>
          <w:p w14:paraId="57563491" w14:textId="37192F54" w:rsidR="008B21ED" w:rsidRPr="00235CD8" w:rsidRDefault="008B21ED" w:rsidP="00B5349C">
            <w:pPr>
              <w:spacing w:line="240" w:lineRule="auto"/>
              <w:jc w:val="center"/>
              <w:rPr>
                <w:sz w:val="20"/>
                <w:szCs w:val="20"/>
              </w:rPr>
            </w:pPr>
            <w:r w:rsidRPr="00235CD8">
              <w:rPr>
                <w:sz w:val="20"/>
                <w:szCs w:val="20"/>
              </w:rPr>
              <w:t>:ЗУ41</w:t>
            </w:r>
          </w:p>
        </w:tc>
        <w:tc>
          <w:tcPr>
            <w:tcW w:w="1701" w:type="dxa"/>
            <w:shd w:val="clear" w:color="auto" w:fill="auto"/>
            <w:vAlign w:val="center"/>
          </w:tcPr>
          <w:p w14:paraId="212B8255" w14:textId="1797FC32" w:rsidR="008B21ED" w:rsidRPr="00235CD8" w:rsidRDefault="008B21ED" w:rsidP="00B5349C">
            <w:pPr>
              <w:autoSpaceDE w:val="0"/>
              <w:spacing w:line="240" w:lineRule="auto"/>
              <w:jc w:val="center"/>
              <w:rPr>
                <w:sz w:val="20"/>
                <w:szCs w:val="20"/>
              </w:rPr>
            </w:pPr>
            <w:r w:rsidRPr="00235CD8">
              <w:rPr>
                <w:sz w:val="20"/>
                <w:szCs w:val="20"/>
              </w:rPr>
              <w:t>852</w:t>
            </w:r>
          </w:p>
        </w:tc>
        <w:tc>
          <w:tcPr>
            <w:tcW w:w="5528" w:type="dxa"/>
            <w:shd w:val="clear" w:color="auto" w:fill="auto"/>
            <w:vAlign w:val="center"/>
          </w:tcPr>
          <w:p w14:paraId="1D33C0B0" w14:textId="5FD0AC43" w:rsidR="008B21ED" w:rsidRPr="00235CD8" w:rsidRDefault="008B21ED" w:rsidP="00B5349C">
            <w:pPr>
              <w:spacing w:line="240" w:lineRule="auto"/>
              <w:jc w:val="center"/>
              <w:rPr>
                <w:sz w:val="20"/>
                <w:szCs w:val="20"/>
              </w:rPr>
            </w:pPr>
            <w:r w:rsidRPr="00235CD8">
              <w:rPr>
                <w:sz w:val="20"/>
                <w:szCs w:val="20"/>
              </w:rPr>
              <w:t>Благоустройство территории (12.0.2)</w:t>
            </w:r>
          </w:p>
        </w:tc>
      </w:tr>
      <w:tr w:rsidR="00235CD8" w:rsidRPr="00235CD8" w14:paraId="4CDAEEC9" w14:textId="77777777" w:rsidTr="00AC351A">
        <w:trPr>
          <w:trHeight w:val="20"/>
          <w:jc w:val="center"/>
        </w:trPr>
        <w:tc>
          <w:tcPr>
            <w:tcW w:w="1413" w:type="dxa"/>
            <w:shd w:val="clear" w:color="auto" w:fill="auto"/>
            <w:vAlign w:val="center"/>
          </w:tcPr>
          <w:p w14:paraId="67259985" w14:textId="24D8B296" w:rsidR="008B21ED" w:rsidRPr="00235CD8" w:rsidRDefault="008B21ED" w:rsidP="00B5349C">
            <w:pPr>
              <w:spacing w:line="240" w:lineRule="auto"/>
              <w:jc w:val="center"/>
              <w:rPr>
                <w:sz w:val="20"/>
                <w:szCs w:val="20"/>
              </w:rPr>
            </w:pPr>
            <w:r w:rsidRPr="00235CD8">
              <w:rPr>
                <w:sz w:val="20"/>
                <w:szCs w:val="20"/>
              </w:rPr>
              <w:t>:ЗУ42</w:t>
            </w:r>
          </w:p>
        </w:tc>
        <w:tc>
          <w:tcPr>
            <w:tcW w:w="1701" w:type="dxa"/>
            <w:shd w:val="clear" w:color="auto" w:fill="auto"/>
            <w:vAlign w:val="center"/>
          </w:tcPr>
          <w:p w14:paraId="287F645A" w14:textId="331EABDA" w:rsidR="008B21ED" w:rsidRPr="00235CD8" w:rsidRDefault="008B21ED" w:rsidP="00B5349C">
            <w:pPr>
              <w:autoSpaceDE w:val="0"/>
              <w:spacing w:line="240" w:lineRule="auto"/>
              <w:jc w:val="center"/>
              <w:rPr>
                <w:bCs/>
                <w:sz w:val="20"/>
                <w:szCs w:val="20"/>
                <w:lang w:eastAsia="ru-RU"/>
              </w:rPr>
            </w:pPr>
            <w:r w:rsidRPr="00235CD8">
              <w:rPr>
                <w:sz w:val="20"/>
                <w:szCs w:val="20"/>
              </w:rPr>
              <w:t>974</w:t>
            </w:r>
          </w:p>
        </w:tc>
        <w:tc>
          <w:tcPr>
            <w:tcW w:w="5528" w:type="dxa"/>
            <w:shd w:val="clear" w:color="auto" w:fill="auto"/>
            <w:vAlign w:val="center"/>
          </w:tcPr>
          <w:p w14:paraId="3A398CCA" w14:textId="77740658" w:rsidR="008B21ED" w:rsidRPr="00235CD8" w:rsidRDefault="008B21ED" w:rsidP="00B5349C">
            <w:pPr>
              <w:spacing w:line="240" w:lineRule="auto"/>
              <w:jc w:val="center"/>
              <w:rPr>
                <w:sz w:val="20"/>
                <w:szCs w:val="20"/>
              </w:rPr>
            </w:pPr>
            <w:r w:rsidRPr="00235CD8">
              <w:rPr>
                <w:sz w:val="20"/>
                <w:szCs w:val="20"/>
              </w:rPr>
              <w:t>Благоустройство территории (12.0.2)</w:t>
            </w:r>
          </w:p>
        </w:tc>
      </w:tr>
      <w:tr w:rsidR="00235CD8" w:rsidRPr="00235CD8" w14:paraId="37B3D250" w14:textId="77777777" w:rsidTr="00AC351A">
        <w:trPr>
          <w:trHeight w:val="20"/>
          <w:jc w:val="center"/>
        </w:trPr>
        <w:tc>
          <w:tcPr>
            <w:tcW w:w="1413" w:type="dxa"/>
            <w:shd w:val="clear" w:color="auto" w:fill="auto"/>
            <w:vAlign w:val="center"/>
          </w:tcPr>
          <w:p w14:paraId="61CF99DD" w14:textId="6B2049A1" w:rsidR="008B21ED" w:rsidRPr="00235CD8" w:rsidRDefault="008B21ED" w:rsidP="00B5349C">
            <w:pPr>
              <w:spacing w:line="240" w:lineRule="auto"/>
              <w:jc w:val="center"/>
              <w:rPr>
                <w:sz w:val="20"/>
                <w:szCs w:val="20"/>
              </w:rPr>
            </w:pPr>
            <w:r w:rsidRPr="00235CD8">
              <w:rPr>
                <w:sz w:val="20"/>
                <w:szCs w:val="20"/>
              </w:rPr>
              <w:t>:ЗУ43</w:t>
            </w:r>
          </w:p>
        </w:tc>
        <w:tc>
          <w:tcPr>
            <w:tcW w:w="1701" w:type="dxa"/>
            <w:shd w:val="clear" w:color="auto" w:fill="auto"/>
            <w:vAlign w:val="center"/>
          </w:tcPr>
          <w:p w14:paraId="744E973D" w14:textId="7F0414E1" w:rsidR="008B21ED" w:rsidRPr="00235CD8" w:rsidRDefault="00B63992" w:rsidP="00B5349C">
            <w:pPr>
              <w:autoSpaceDE w:val="0"/>
              <w:spacing w:line="240" w:lineRule="auto"/>
              <w:jc w:val="center"/>
              <w:rPr>
                <w:sz w:val="20"/>
                <w:szCs w:val="20"/>
              </w:rPr>
            </w:pPr>
            <w:r w:rsidRPr="00235CD8">
              <w:rPr>
                <w:sz w:val="20"/>
                <w:szCs w:val="20"/>
              </w:rPr>
              <w:t>1063</w:t>
            </w:r>
          </w:p>
        </w:tc>
        <w:tc>
          <w:tcPr>
            <w:tcW w:w="5528" w:type="dxa"/>
            <w:shd w:val="clear" w:color="auto" w:fill="auto"/>
            <w:vAlign w:val="center"/>
          </w:tcPr>
          <w:p w14:paraId="060CE4D7" w14:textId="4154E5B7" w:rsidR="008B21ED" w:rsidRPr="00235CD8" w:rsidRDefault="008B21ED" w:rsidP="00B5349C">
            <w:pPr>
              <w:spacing w:line="240" w:lineRule="auto"/>
              <w:jc w:val="center"/>
              <w:rPr>
                <w:sz w:val="20"/>
                <w:szCs w:val="20"/>
              </w:rPr>
            </w:pPr>
            <w:r w:rsidRPr="00235CD8">
              <w:rPr>
                <w:sz w:val="20"/>
                <w:szCs w:val="20"/>
              </w:rPr>
              <w:t>Благоустройство территории (12.0.2)</w:t>
            </w:r>
          </w:p>
        </w:tc>
      </w:tr>
      <w:tr w:rsidR="00235CD8" w:rsidRPr="00235CD8" w14:paraId="0983AFFC" w14:textId="77777777" w:rsidTr="00AC351A">
        <w:trPr>
          <w:trHeight w:val="20"/>
          <w:jc w:val="center"/>
        </w:trPr>
        <w:tc>
          <w:tcPr>
            <w:tcW w:w="1413" w:type="dxa"/>
            <w:shd w:val="clear" w:color="auto" w:fill="auto"/>
            <w:vAlign w:val="center"/>
          </w:tcPr>
          <w:p w14:paraId="060760DA" w14:textId="60BF8A5C" w:rsidR="008B21ED" w:rsidRPr="00235CD8" w:rsidRDefault="008B21ED" w:rsidP="00B5349C">
            <w:pPr>
              <w:spacing w:line="240" w:lineRule="auto"/>
              <w:jc w:val="center"/>
              <w:rPr>
                <w:rFonts w:eastAsia="GOST Type AU"/>
                <w:sz w:val="20"/>
                <w:szCs w:val="20"/>
              </w:rPr>
            </w:pPr>
            <w:r w:rsidRPr="00235CD8">
              <w:rPr>
                <w:sz w:val="20"/>
                <w:szCs w:val="20"/>
              </w:rPr>
              <w:t>:ЗУ44</w:t>
            </w:r>
          </w:p>
        </w:tc>
        <w:tc>
          <w:tcPr>
            <w:tcW w:w="1701" w:type="dxa"/>
            <w:shd w:val="clear" w:color="auto" w:fill="auto"/>
            <w:vAlign w:val="center"/>
          </w:tcPr>
          <w:p w14:paraId="641B37C7" w14:textId="08F79B52" w:rsidR="008B21ED" w:rsidRPr="00235CD8" w:rsidRDefault="00B63992" w:rsidP="00B5349C">
            <w:pPr>
              <w:autoSpaceDE w:val="0"/>
              <w:spacing w:line="240" w:lineRule="auto"/>
              <w:jc w:val="center"/>
              <w:rPr>
                <w:rFonts w:eastAsia="GOST Type AU"/>
                <w:sz w:val="20"/>
                <w:szCs w:val="20"/>
              </w:rPr>
            </w:pPr>
            <w:r w:rsidRPr="00235CD8">
              <w:rPr>
                <w:sz w:val="20"/>
                <w:szCs w:val="20"/>
              </w:rPr>
              <w:t>2360</w:t>
            </w:r>
          </w:p>
        </w:tc>
        <w:tc>
          <w:tcPr>
            <w:tcW w:w="5528" w:type="dxa"/>
            <w:shd w:val="clear" w:color="auto" w:fill="auto"/>
            <w:vAlign w:val="center"/>
          </w:tcPr>
          <w:p w14:paraId="0337AA0F" w14:textId="495299E1" w:rsidR="008B21ED" w:rsidRPr="00235CD8" w:rsidRDefault="008B21ED" w:rsidP="00B5349C">
            <w:pPr>
              <w:spacing w:line="240" w:lineRule="auto"/>
              <w:jc w:val="center"/>
              <w:rPr>
                <w:rFonts w:eastAsia="GOST Type AU"/>
                <w:sz w:val="20"/>
                <w:szCs w:val="20"/>
              </w:rPr>
            </w:pPr>
            <w:r w:rsidRPr="00235CD8">
              <w:rPr>
                <w:sz w:val="20"/>
                <w:szCs w:val="20"/>
              </w:rPr>
              <w:t>Благоустройство территории (12.0.2)</w:t>
            </w:r>
          </w:p>
        </w:tc>
      </w:tr>
      <w:tr w:rsidR="00235CD8" w:rsidRPr="00235CD8" w14:paraId="4B4A7C93" w14:textId="77777777" w:rsidTr="00AC351A">
        <w:trPr>
          <w:trHeight w:val="20"/>
          <w:jc w:val="center"/>
        </w:trPr>
        <w:tc>
          <w:tcPr>
            <w:tcW w:w="1413" w:type="dxa"/>
            <w:shd w:val="clear" w:color="auto" w:fill="auto"/>
            <w:vAlign w:val="center"/>
          </w:tcPr>
          <w:p w14:paraId="4CAE2476" w14:textId="3CFF0FBA" w:rsidR="008B21ED" w:rsidRPr="00235CD8" w:rsidRDefault="008B21ED" w:rsidP="00B5349C">
            <w:pPr>
              <w:spacing w:line="240" w:lineRule="auto"/>
              <w:jc w:val="center"/>
              <w:rPr>
                <w:sz w:val="20"/>
                <w:szCs w:val="20"/>
              </w:rPr>
            </w:pPr>
            <w:r w:rsidRPr="00235CD8">
              <w:rPr>
                <w:sz w:val="20"/>
                <w:szCs w:val="20"/>
              </w:rPr>
              <w:lastRenderedPageBreak/>
              <w:t>:ЗУ45</w:t>
            </w:r>
          </w:p>
        </w:tc>
        <w:tc>
          <w:tcPr>
            <w:tcW w:w="1701" w:type="dxa"/>
            <w:shd w:val="clear" w:color="auto" w:fill="auto"/>
            <w:vAlign w:val="center"/>
          </w:tcPr>
          <w:p w14:paraId="4FB9B0DC" w14:textId="11690568" w:rsidR="008B21ED" w:rsidRPr="00235CD8" w:rsidRDefault="008B21ED" w:rsidP="00B5349C">
            <w:pPr>
              <w:autoSpaceDE w:val="0"/>
              <w:spacing w:line="240" w:lineRule="auto"/>
              <w:jc w:val="center"/>
              <w:rPr>
                <w:sz w:val="20"/>
                <w:szCs w:val="20"/>
              </w:rPr>
            </w:pPr>
            <w:r w:rsidRPr="00235CD8">
              <w:rPr>
                <w:sz w:val="20"/>
                <w:szCs w:val="20"/>
              </w:rPr>
              <w:t>2732</w:t>
            </w:r>
          </w:p>
        </w:tc>
        <w:tc>
          <w:tcPr>
            <w:tcW w:w="5528" w:type="dxa"/>
            <w:shd w:val="clear" w:color="auto" w:fill="auto"/>
            <w:vAlign w:val="center"/>
          </w:tcPr>
          <w:p w14:paraId="21C2DAA4" w14:textId="19D2BCE3" w:rsidR="008B21ED" w:rsidRPr="00235CD8" w:rsidRDefault="008B21ED" w:rsidP="00B5349C">
            <w:pPr>
              <w:spacing w:line="240" w:lineRule="auto"/>
              <w:jc w:val="center"/>
              <w:rPr>
                <w:sz w:val="20"/>
                <w:szCs w:val="20"/>
              </w:rPr>
            </w:pPr>
            <w:r w:rsidRPr="00235CD8">
              <w:rPr>
                <w:sz w:val="20"/>
                <w:szCs w:val="20"/>
              </w:rPr>
              <w:t>Благоустройство территории (12.0.2)</w:t>
            </w:r>
          </w:p>
        </w:tc>
      </w:tr>
      <w:tr w:rsidR="00235CD8" w:rsidRPr="00235CD8" w14:paraId="5EF0E6BA" w14:textId="77777777" w:rsidTr="00AC351A">
        <w:trPr>
          <w:trHeight w:val="20"/>
          <w:jc w:val="center"/>
        </w:trPr>
        <w:tc>
          <w:tcPr>
            <w:tcW w:w="1413" w:type="dxa"/>
            <w:shd w:val="clear" w:color="auto" w:fill="auto"/>
            <w:vAlign w:val="center"/>
          </w:tcPr>
          <w:p w14:paraId="627E9791" w14:textId="691AD9A6" w:rsidR="008B21ED" w:rsidRPr="00235CD8" w:rsidRDefault="008B21ED" w:rsidP="00B5349C">
            <w:pPr>
              <w:spacing w:line="240" w:lineRule="auto"/>
              <w:jc w:val="center"/>
              <w:rPr>
                <w:sz w:val="20"/>
                <w:szCs w:val="20"/>
              </w:rPr>
            </w:pPr>
            <w:r w:rsidRPr="00235CD8">
              <w:rPr>
                <w:sz w:val="20"/>
                <w:szCs w:val="20"/>
              </w:rPr>
              <w:t>:ЗУ46</w:t>
            </w:r>
          </w:p>
        </w:tc>
        <w:tc>
          <w:tcPr>
            <w:tcW w:w="1701" w:type="dxa"/>
            <w:shd w:val="clear" w:color="auto" w:fill="auto"/>
            <w:vAlign w:val="center"/>
          </w:tcPr>
          <w:p w14:paraId="2D8981E0" w14:textId="197283F5" w:rsidR="008B21ED" w:rsidRPr="00235CD8" w:rsidRDefault="008B21ED" w:rsidP="00B5349C">
            <w:pPr>
              <w:autoSpaceDE w:val="0"/>
              <w:spacing w:line="240" w:lineRule="auto"/>
              <w:jc w:val="center"/>
              <w:rPr>
                <w:sz w:val="20"/>
                <w:szCs w:val="20"/>
              </w:rPr>
            </w:pPr>
            <w:r w:rsidRPr="00235CD8">
              <w:rPr>
                <w:sz w:val="20"/>
                <w:szCs w:val="20"/>
              </w:rPr>
              <w:t>2782</w:t>
            </w:r>
          </w:p>
        </w:tc>
        <w:tc>
          <w:tcPr>
            <w:tcW w:w="5528" w:type="dxa"/>
            <w:shd w:val="clear" w:color="auto" w:fill="auto"/>
            <w:vAlign w:val="center"/>
          </w:tcPr>
          <w:p w14:paraId="0F482CF2" w14:textId="0AF3C1F3" w:rsidR="008B21ED" w:rsidRPr="00235CD8" w:rsidRDefault="008B21ED" w:rsidP="00B5349C">
            <w:pPr>
              <w:spacing w:line="240" w:lineRule="auto"/>
              <w:jc w:val="center"/>
              <w:rPr>
                <w:sz w:val="20"/>
                <w:szCs w:val="20"/>
              </w:rPr>
            </w:pPr>
            <w:r w:rsidRPr="00235CD8">
              <w:rPr>
                <w:sz w:val="20"/>
                <w:szCs w:val="20"/>
              </w:rPr>
              <w:t>Земельные участки (территории) общего пользования (12.0)</w:t>
            </w:r>
          </w:p>
        </w:tc>
      </w:tr>
      <w:tr w:rsidR="00235CD8" w:rsidRPr="00235CD8" w14:paraId="1560827C" w14:textId="77777777" w:rsidTr="00AC351A">
        <w:trPr>
          <w:trHeight w:val="20"/>
          <w:jc w:val="center"/>
        </w:trPr>
        <w:tc>
          <w:tcPr>
            <w:tcW w:w="1413" w:type="dxa"/>
            <w:shd w:val="clear" w:color="auto" w:fill="auto"/>
            <w:vAlign w:val="center"/>
          </w:tcPr>
          <w:p w14:paraId="3BA08D65" w14:textId="53E54AFF" w:rsidR="008B21ED" w:rsidRPr="00235CD8" w:rsidRDefault="008B21ED" w:rsidP="00B5349C">
            <w:pPr>
              <w:spacing w:line="240" w:lineRule="auto"/>
              <w:jc w:val="center"/>
              <w:rPr>
                <w:sz w:val="20"/>
                <w:szCs w:val="20"/>
              </w:rPr>
            </w:pPr>
            <w:r w:rsidRPr="00235CD8">
              <w:rPr>
                <w:sz w:val="20"/>
                <w:szCs w:val="20"/>
              </w:rPr>
              <w:t>:ЗУ47</w:t>
            </w:r>
          </w:p>
        </w:tc>
        <w:tc>
          <w:tcPr>
            <w:tcW w:w="1701" w:type="dxa"/>
            <w:shd w:val="clear" w:color="auto" w:fill="auto"/>
            <w:vAlign w:val="center"/>
          </w:tcPr>
          <w:p w14:paraId="195D32E9" w14:textId="1662C6DB" w:rsidR="008B21ED" w:rsidRPr="00235CD8" w:rsidRDefault="008B21ED" w:rsidP="00B5349C">
            <w:pPr>
              <w:autoSpaceDE w:val="0"/>
              <w:spacing w:line="240" w:lineRule="auto"/>
              <w:jc w:val="center"/>
              <w:rPr>
                <w:sz w:val="20"/>
                <w:szCs w:val="20"/>
              </w:rPr>
            </w:pPr>
            <w:r w:rsidRPr="00235CD8">
              <w:rPr>
                <w:sz w:val="20"/>
                <w:szCs w:val="20"/>
              </w:rPr>
              <w:t>5679</w:t>
            </w:r>
          </w:p>
        </w:tc>
        <w:tc>
          <w:tcPr>
            <w:tcW w:w="5528" w:type="dxa"/>
            <w:shd w:val="clear" w:color="auto" w:fill="auto"/>
            <w:vAlign w:val="center"/>
          </w:tcPr>
          <w:p w14:paraId="2776D89B" w14:textId="55B2DE53" w:rsidR="008B21ED" w:rsidRPr="00235CD8" w:rsidRDefault="008B21ED" w:rsidP="00B5349C">
            <w:pPr>
              <w:spacing w:line="240" w:lineRule="auto"/>
              <w:jc w:val="center"/>
              <w:rPr>
                <w:sz w:val="20"/>
                <w:szCs w:val="20"/>
              </w:rPr>
            </w:pPr>
            <w:r w:rsidRPr="00235CD8">
              <w:rPr>
                <w:sz w:val="20"/>
                <w:szCs w:val="20"/>
              </w:rPr>
              <w:t>Земельные участки (территории) общего пользования (12.0)</w:t>
            </w:r>
          </w:p>
        </w:tc>
      </w:tr>
      <w:tr w:rsidR="00235CD8" w:rsidRPr="00235CD8" w14:paraId="34634314" w14:textId="77777777" w:rsidTr="00AC351A">
        <w:trPr>
          <w:trHeight w:val="20"/>
          <w:jc w:val="center"/>
        </w:trPr>
        <w:tc>
          <w:tcPr>
            <w:tcW w:w="1413" w:type="dxa"/>
            <w:shd w:val="clear" w:color="auto" w:fill="auto"/>
            <w:vAlign w:val="center"/>
          </w:tcPr>
          <w:p w14:paraId="19B6A88F" w14:textId="5F111CEC" w:rsidR="008B21ED" w:rsidRPr="00235CD8" w:rsidRDefault="008B21ED" w:rsidP="00B5349C">
            <w:pPr>
              <w:spacing w:line="240" w:lineRule="auto"/>
              <w:jc w:val="center"/>
              <w:rPr>
                <w:sz w:val="20"/>
                <w:szCs w:val="20"/>
              </w:rPr>
            </w:pPr>
            <w:r w:rsidRPr="00235CD8">
              <w:rPr>
                <w:sz w:val="20"/>
                <w:szCs w:val="20"/>
              </w:rPr>
              <w:t>:ЗУ48</w:t>
            </w:r>
          </w:p>
        </w:tc>
        <w:tc>
          <w:tcPr>
            <w:tcW w:w="1701" w:type="dxa"/>
            <w:shd w:val="clear" w:color="auto" w:fill="auto"/>
            <w:vAlign w:val="center"/>
          </w:tcPr>
          <w:p w14:paraId="0F6D3EEF" w14:textId="66737E6C" w:rsidR="008B21ED" w:rsidRPr="00235CD8" w:rsidRDefault="008B21ED" w:rsidP="00B5349C">
            <w:pPr>
              <w:autoSpaceDE w:val="0"/>
              <w:spacing w:line="240" w:lineRule="auto"/>
              <w:jc w:val="center"/>
              <w:rPr>
                <w:sz w:val="20"/>
                <w:szCs w:val="20"/>
              </w:rPr>
            </w:pPr>
            <w:r w:rsidRPr="00235CD8">
              <w:rPr>
                <w:sz w:val="20"/>
                <w:szCs w:val="20"/>
              </w:rPr>
              <w:t>8354</w:t>
            </w:r>
          </w:p>
        </w:tc>
        <w:tc>
          <w:tcPr>
            <w:tcW w:w="5528" w:type="dxa"/>
            <w:shd w:val="clear" w:color="auto" w:fill="auto"/>
            <w:vAlign w:val="center"/>
          </w:tcPr>
          <w:p w14:paraId="6D140727" w14:textId="4A0802A6" w:rsidR="008B21ED" w:rsidRPr="00235CD8" w:rsidRDefault="008B21ED" w:rsidP="00B5349C">
            <w:pPr>
              <w:spacing w:line="240" w:lineRule="auto"/>
              <w:jc w:val="center"/>
              <w:rPr>
                <w:sz w:val="20"/>
                <w:szCs w:val="20"/>
              </w:rPr>
            </w:pPr>
            <w:r w:rsidRPr="00235CD8">
              <w:rPr>
                <w:sz w:val="20"/>
                <w:szCs w:val="20"/>
              </w:rPr>
              <w:t>Земельные участки (территории) общего пользования (12.0)</w:t>
            </w:r>
          </w:p>
        </w:tc>
      </w:tr>
      <w:tr w:rsidR="00235CD8" w:rsidRPr="00235CD8" w14:paraId="4504884E" w14:textId="77777777" w:rsidTr="00AC351A">
        <w:trPr>
          <w:trHeight w:val="20"/>
          <w:jc w:val="center"/>
        </w:trPr>
        <w:tc>
          <w:tcPr>
            <w:tcW w:w="1413" w:type="dxa"/>
            <w:shd w:val="clear" w:color="auto" w:fill="auto"/>
            <w:vAlign w:val="center"/>
          </w:tcPr>
          <w:p w14:paraId="1FC01348" w14:textId="59EE0129" w:rsidR="008B21ED" w:rsidRPr="00235CD8" w:rsidRDefault="008B21ED" w:rsidP="00B5349C">
            <w:pPr>
              <w:spacing w:line="240" w:lineRule="auto"/>
              <w:jc w:val="center"/>
              <w:rPr>
                <w:sz w:val="20"/>
                <w:szCs w:val="20"/>
              </w:rPr>
            </w:pPr>
            <w:r w:rsidRPr="00235CD8">
              <w:rPr>
                <w:sz w:val="20"/>
                <w:szCs w:val="20"/>
              </w:rPr>
              <w:t>:ЗУ49</w:t>
            </w:r>
          </w:p>
        </w:tc>
        <w:tc>
          <w:tcPr>
            <w:tcW w:w="1701" w:type="dxa"/>
            <w:shd w:val="clear" w:color="auto" w:fill="auto"/>
            <w:vAlign w:val="center"/>
          </w:tcPr>
          <w:p w14:paraId="26B069F4" w14:textId="77C5DE48" w:rsidR="008B21ED" w:rsidRPr="00235CD8" w:rsidRDefault="008B21ED" w:rsidP="00B5349C">
            <w:pPr>
              <w:autoSpaceDE w:val="0"/>
              <w:spacing w:line="240" w:lineRule="auto"/>
              <w:jc w:val="center"/>
              <w:rPr>
                <w:sz w:val="20"/>
                <w:szCs w:val="20"/>
              </w:rPr>
            </w:pPr>
            <w:r w:rsidRPr="00235CD8">
              <w:rPr>
                <w:sz w:val="20"/>
                <w:szCs w:val="20"/>
              </w:rPr>
              <w:t>6323</w:t>
            </w:r>
          </w:p>
        </w:tc>
        <w:tc>
          <w:tcPr>
            <w:tcW w:w="5528" w:type="dxa"/>
            <w:shd w:val="clear" w:color="auto" w:fill="auto"/>
            <w:vAlign w:val="center"/>
          </w:tcPr>
          <w:p w14:paraId="58DD8357" w14:textId="305A74BF" w:rsidR="008B21ED" w:rsidRPr="00235CD8" w:rsidRDefault="008B21ED" w:rsidP="00B5349C">
            <w:pPr>
              <w:spacing w:line="240" w:lineRule="auto"/>
              <w:jc w:val="center"/>
              <w:rPr>
                <w:sz w:val="20"/>
                <w:szCs w:val="20"/>
              </w:rPr>
            </w:pPr>
            <w:r w:rsidRPr="00235CD8">
              <w:rPr>
                <w:sz w:val="20"/>
                <w:szCs w:val="20"/>
              </w:rPr>
              <w:t>Земельные участки (территории) общего пользования (12.0)</w:t>
            </w:r>
          </w:p>
        </w:tc>
      </w:tr>
      <w:tr w:rsidR="00235CD8" w:rsidRPr="00235CD8" w14:paraId="17F006CC" w14:textId="77777777" w:rsidTr="00AC351A">
        <w:trPr>
          <w:trHeight w:val="20"/>
          <w:jc w:val="center"/>
        </w:trPr>
        <w:tc>
          <w:tcPr>
            <w:tcW w:w="1413" w:type="dxa"/>
            <w:shd w:val="clear" w:color="auto" w:fill="auto"/>
            <w:vAlign w:val="center"/>
          </w:tcPr>
          <w:p w14:paraId="09CF623D" w14:textId="6E417229" w:rsidR="008B21ED" w:rsidRPr="00235CD8" w:rsidRDefault="008B21ED" w:rsidP="00B5349C">
            <w:pPr>
              <w:spacing w:line="240" w:lineRule="auto"/>
              <w:jc w:val="center"/>
              <w:rPr>
                <w:sz w:val="20"/>
                <w:szCs w:val="20"/>
              </w:rPr>
            </w:pPr>
            <w:r w:rsidRPr="00235CD8">
              <w:rPr>
                <w:sz w:val="20"/>
                <w:szCs w:val="20"/>
              </w:rPr>
              <w:t>:ЗУ50</w:t>
            </w:r>
          </w:p>
        </w:tc>
        <w:tc>
          <w:tcPr>
            <w:tcW w:w="1701" w:type="dxa"/>
            <w:shd w:val="clear" w:color="auto" w:fill="auto"/>
            <w:vAlign w:val="center"/>
          </w:tcPr>
          <w:p w14:paraId="73F879F3" w14:textId="7CED6351" w:rsidR="008B21ED" w:rsidRPr="00235CD8" w:rsidRDefault="008B21ED" w:rsidP="00B5349C">
            <w:pPr>
              <w:autoSpaceDE w:val="0"/>
              <w:spacing w:line="240" w:lineRule="auto"/>
              <w:jc w:val="center"/>
              <w:rPr>
                <w:sz w:val="20"/>
                <w:szCs w:val="20"/>
              </w:rPr>
            </w:pPr>
            <w:r w:rsidRPr="00235CD8">
              <w:rPr>
                <w:sz w:val="20"/>
                <w:szCs w:val="20"/>
              </w:rPr>
              <w:t>22082</w:t>
            </w:r>
          </w:p>
        </w:tc>
        <w:tc>
          <w:tcPr>
            <w:tcW w:w="5528" w:type="dxa"/>
            <w:shd w:val="clear" w:color="auto" w:fill="auto"/>
            <w:vAlign w:val="center"/>
          </w:tcPr>
          <w:p w14:paraId="1E6B5D89" w14:textId="193D8015" w:rsidR="008B21ED" w:rsidRPr="00235CD8" w:rsidRDefault="008B21ED" w:rsidP="00B5349C">
            <w:pPr>
              <w:spacing w:line="240" w:lineRule="auto"/>
              <w:jc w:val="center"/>
              <w:rPr>
                <w:sz w:val="20"/>
                <w:szCs w:val="20"/>
              </w:rPr>
            </w:pPr>
            <w:r w:rsidRPr="00235CD8">
              <w:rPr>
                <w:sz w:val="20"/>
                <w:szCs w:val="20"/>
              </w:rPr>
              <w:t>Земельные участки (территории) общего пользования (12.0)</w:t>
            </w:r>
          </w:p>
        </w:tc>
      </w:tr>
    </w:tbl>
    <w:p w14:paraId="27CD9BC4" w14:textId="77777777" w:rsidR="005D2D4D" w:rsidRPr="00235CD8" w:rsidRDefault="005D2D4D" w:rsidP="00415979">
      <w:pPr>
        <w:keepNext/>
        <w:keepLines/>
        <w:spacing w:before="120"/>
        <w:jc w:val="center"/>
        <w:rPr>
          <w:i/>
        </w:rPr>
      </w:pPr>
      <w:r w:rsidRPr="00235CD8">
        <w:rPr>
          <w:i/>
        </w:rPr>
        <w:t>Предложения по установлению сервитутов</w:t>
      </w:r>
    </w:p>
    <w:p w14:paraId="15DD765D" w14:textId="77777777" w:rsidR="005D2D4D" w:rsidRPr="00235CD8" w:rsidRDefault="005D2D4D" w:rsidP="005D2D4D">
      <w:pPr>
        <w:pStyle w:val="a6"/>
        <w:spacing w:after="0"/>
        <w:ind w:firstLine="567"/>
        <w:jc w:val="both"/>
        <w:rPr>
          <w:rFonts w:eastAsia="GOST Type AU"/>
        </w:rPr>
      </w:pPr>
      <w:r w:rsidRPr="00235CD8">
        <w:rPr>
          <w:rFonts w:eastAsia="GOST Type AU"/>
        </w:rPr>
        <w:t xml:space="preserve">Согласно п. 2 ст. 23 ЗК РФ: сервитут устанавливается законом или иным нормативным правовым актом Российской Федерации, нормативным правовым актом субъекта РФ,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6C127E30" w14:textId="77777777" w:rsidR="005D2D4D" w:rsidRPr="00235CD8" w:rsidRDefault="005D2D4D" w:rsidP="005D2D4D">
      <w:pPr>
        <w:pStyle w:val="a6"/>
        <w:spacing w:after="0"/>
        <w:ind w:firstLine="567"/>
        <w:jc w:val="both"/>
        <w:rPr>
          <w:rFonts w:eastAsia="GOST Type AU"/>
        </w:rPr>
      </w:pPr>
      <w:r w:rsidRPr="00235CD8">
        <w:rPr>
          <w:rFonts w:eastAsia="GOST Type AU"/>
        </w:rPr>
        <w:t>Сервитут – это право ограниченного пользования чужим земельным участком.</w:t>
      </w:r>
    </w:p>
    <w:p w14:paraId="1C7FDE51" w14:textId="77777777" w:rsidR="005D2D4D" w:rsidRPr="00235CD8" w:rsidRDefault="005D2D4D" w:rsidP="005D2D4D">
      <w:pPr>
        <w:pStyle w:val="a6"/>
        <w:spacing w:after="0"/>
        <w:ind w:firstLine="567"/>
        <w:jc w:val="both"/>
        <w:rPr>
          <w:rFonts w:eastAsia="GOST Type AU"/>
        </w:rPr>
      </w:pPr>
      <w:r w:rsidRPr="00235CD8">
        <w:rPr>
          <w:rFonts w:eastAsia="GOST Type AU"/>
        </w:rPr>
        <w:t>Согласно исходным данным существующих границ зон действия сервитутов на проектируемой территории нет.</w:t>
      </w:r>
    </w:p>
    <w:p w14:paraId="70808C09" w14:textId="5AD59089" w:rsidR="005D2D4D" w:rsidRPr="00235CD8" w:rsidRDefault="005D2D4D" w:rsidP="005D2D4D">
      <w:pPr>
        <w:pStyle w:val="a6"/>
        <w:spacing w:after="0"/>
        <w:ind w:firstLine="567"/>
        <w:jc w:val="both"/>
      </w:pPr>
      <w:r w:rsidRPr="00235CD8">
        <w:t>В проекте межевания границы земельных участков определены таким образом, чтобы ко всем земельным участкам на территории квартала, в том числе к участкам, не имеющим непосредственного выхода на улицы, был обеспечен беспрепятственный проезд по внутриквартальн</w:t>
      </w:r>
      <w:r w:rsidR="00077AAD" w:rsidRPr="00235CD8">
        <w:t>ым проездам общего пользования.</w:t>
      </w:r>
    </w:p>
    <w:p w14:paraId="0E892178" w14:textId="77777777" w:rsidR="005D2D4D" w:rsidRPr="00235CD8" w:rsidRDefault="005D2D4D" w:rsidP="005D2D4D">
      <w:pPr>
        <w:pStyle w:val="a6"/>
        <w:spacing w:after="0"/>
        <w:ind w:firstLine="567"/>
        <w:jc w:val="both"/>
      </w:pPr>
      <w:r w:rsidRPr="00235CD8">
        <w:t>Границы частей земельных участков, которыми предусматривается беспрепятственное пользование для проезда, ремонта и обслуживания проектируемых сооружений инженерной инфраструктуры (инженерные коммуникации от точек их подключения к магистральным сооружениям и коммуникациям до проектируемой территории) посредством границ зон действия планируемого сервитута вне границ проектирования проектом не предусматривается.</w:t>
      </w:r>
    </w:p>
    <w:p w14:paraId="3DD5B729" w14:textId="127F7741" w:rsidR="005D2D4D" w:rsidRPr="00235CD8" w:rsidRDefault="00AC351A" w:rsidP="005D2D4D">
      <w:pPr>
        <w:pStyle w:val="a6"/>
        <w:spacing w:after="0"/>
        <w:ind w:firstLine="567"/>
        <w:jc w:val="both"/>
      </w:pPr>
      <w:r w:rsidRPr="00235CD8">
        <w:t>Проектом</w:t>
      </w:r>
      <w:r w:rsidR="00785469" w:rsidRPr="00235CD8">
        <w:t xml:space="preserve"> предусматривается установление серв</w:t>
      </w:r>
      <w:r w:rsidR="006B08C3" w:rsidRPr="00235CD8">
        <w:t>итут</w:t>
      </w:r>
      <w:r w:rsidR="00815F75" w:rsidRPr="00235CD8">
        <w:t>ов</w:t>
      </w:r>
      <w:r w:rsidR="00B63992" w:rsidRPr="00235CD8">
        <w:t xml:space="preserve"> с целью строительства сетей электроснабжения</w:t>
      </w:r>
      <w:r w:rsidR="00785469" w:rsidRPr="00235CD8">
        <w:t>.</w:t>
      </w:r>
      <w:r w:rsidR="00B63992" w:rsidRPr="00235CD8">
        <w:t xml:space="preserve"> В обязанности застройщика после получения технических условий в АО «</w:t>
      </w:r>
      <w:r w:rsidR="005D0256" w:rsidRPr="00235CD8">
        <w:t>Горэлек</w:t>
      </w:r>
      <w:r w:rsidR="00B63992" w:rsidRPr="00235CD8">
        <w:t>тросеть» для подключения проектируемых объектов капитального строительства к сетям электроснабжения входит оформление сервитутов для строительства сетей электроснабжения, в т.ч. сетей наружного освещения.</w:t>
      </w:r>
    </w:p>
    <w:p w14:paraId="2CB72926" w14:textId="77777777" w:rsidR="00154654" w:rsidRPr="00235CD8" w:rsidRDefault="00154654" w:rsidP="00154654">
      <w:pPr>
        <w:pStyle w:val="a6"/>
        <w:keepNext/>
        <w:spacing w:before="120"/>
        <w:ind w:left="142"/>
        <w:jc w:val="center"/>
        <w:rPr>
          <w:i/>
        </w:rPr>
      </w:pPr>
      <w:r w:rsidRPr="00235CD8">
        <w:rPr>
          <w:i/>
        </w:rPr>
        <w:t>Таблица координат границ сервитутов</w:t>
      </w:r>
    </w:p>
    <w:p w14:paraId="09B26748" w14:textId="77777777" w:rsidR="00154654" w:rsidRPr="00235CD8" w:rsidRDefault="00154654" w:rsidP="00154654">
      <w:pPr>
        <w:suppressAutoHyphens w:val="0"/>
        <w:spacing w:before="100" w:beforeAutospacing="1" w:after="100" w:afterAutospacing="1"/>
        <w:jc w:val="center"/>
        <w:rPr>
          <w:b/>
          <w:bCs/>
          <w:lang w:eastAsia="ru-RU"/>
        </w:rPr>
        <w:sectPr w:rsidR="00154654" w:rsidRPr="00235CD8" w:rsidSect="00740AEA">
          <w:footerReference w:type="even" r:id="rId16"/>
          <w:type w:val="continuous"/>
          <w:pgSz w:w="11907" w:h="16839" w:code="9"/>
          <w:pgMar w:top="851" w:right="851" w:bottom="851" w:left="1418" w:header="420" w:footer="176" w:gutter="0"/>
          <w:cols w:space="720"/>
          <w:docGrid w:linePitch="360"/>
        </w:sect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235CD8" w:rsidRPr="00235CD8" w14:paraId="1BD21B18"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C30EBC8" w14:textId="77777777" w:rsidR="00154654" w:rsidRPr="00235CD8" w:rsidRDefault="00154654" w:rsidP="004E4AFB">
            <w:pPr>
              <w:pStyle w:val="af3"/>
              <w:jc w:val="center"/>
              <w:rPr>
                <w:b/>
                <w:bCs/>
                <w:sz w:val="22"/>
              </w:rPr>
            </w:pPr>
            <w:r w:rsidRPr="00235CD8">
              <w:rPr>
                <w:b/>
                <w:bCs/>
                <w:sz w:val="22"/>
              </w:rPr>
              <w:t>Площадь 34 кв.м</w:t>
            </w:r>
          </w:p>
        </w:tc>
      </w:tr>
      <w:tr w:rsidR="00235CD8" w:rsidRPr="00235CD8" w14:paraId="78EB7F47"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6662D7A" w14:textId="77777777" w:rsidR="00154654" w:rsidRPr="00235CD8" w:rsidRDefault="00154654" w:rsidP="004E4AFB">
            <w:pPr>
              <w:pStyle w:val="af3"/>
              <w:jc w:val="center"/>
              <w:rPr>
                <w:b/>
                <w:bCs/>
                <w:sz w:val="22"/>
              </w:rPr>
            </w:pPr>
            <w:r w:rsidRPr="00235CD8">
              <w:rPr>
                <w:b/>
                <w:bCs/>
                <w:sz w:val="22"/>
              </w:rPr>
              <w:t>Контур1</w:t>
            </w:r>
          </w:p>
        </w:tc>
      </w:tr>
      <w:tr w:rsidR="00235CD8" w:rsidRPr="00235CD8" w14:paraId="4398E93B"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7EBE73" w14:textId="77777777" w:rsidR="00154654" w:rsidRPr="00235CD8" w:rsidRDefault="00154654" w:rsidP="004E4AFB">
            <w:pPr>
              <w:jc w:val="center"/>
              <w:rPr>
                <w:sz w:val="22"/>
              </w:rPr>
            </w:pPr>
            <w:r w:rsidRPr="00235CD8">
              <w:rPr>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5D4521" w14:textId="77777777" w:rsidR="00154654" w:rsidRPr="00235CD8" w:rsidRDefault="00154654" w:rsidP="004E4AFB">
            <w:pPr>
              <w:jc w:val="center"/>
              <w:rPr>
                <w:sz w:val="22"/>
              </w:rPr>
            </w:pPr>
            <w:r w:rsidRPr="00235CD8">
              <w:rPr>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31C680" w14:textId="77777777" w:rsidR="00154654" w:rsidRPr="00235CD8" w:rsidRDefault="00154654" w:rsidP="004E4AFB">
            <w:pPr>
              <w:jc w:val="center"/>
              <w:rPr>
                <w:sz w:val="22"/>
              </w:rPr>
            </w:pPr>
            <w:r w:rsidRPr="00235CD8">
              <w:rPr>
                <w:sz w:val="22"/>
              </w:rPr>
              <w:t>Y</w:t>
            </w:r>
          </w:p>
        </w:tc>
      </w:tr>
      <w:tr w:rsidR="00235CD8" w:rsidRPr="00235CD8" w14:paraId="66436166"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3846E9"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05479C" w14:textId="77777777" w:rsidR="00154654" w:rsidRPr="00235CD8" w:rsidRDefault="00154654" w:rsidP="004E4AFB">
            <w:pPr>
              <w:jc w:val="center"/>
              <w:rPr>
                <w:sz w:val="22"/>
              </w:rPr>
            </w:pPr>
            <w:r w:rsidRPr="00235CD8">
              <w:rPr>
                <w:sz w:val="22"/>
              </w:rPr>
              <w:t>413852.6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992C40" w14:textId="77777777" w:rsidR="00154654" w:rsidRPr="00235CD8" w:rsidRDefault="00154654" w:rsidP="004E4AFB">
            <w:pPr>
              <w:jc w:val="center"/>
              <w:rPr>
                <w:sz w:val="22"/>
              </w:rPr>
            </w:pPr>
            <w:r w:rsidRPr="00235CD8">
              <w:rPr>
                <w:sz w:val="22"/>
              </w:rPr>
              <w:t>1362085.87</w:t>
            </w:r>
          </w:p>
        </w:tc>
      </w:tr>
      <w:tr w:rsidR="00235CD8" w:rsidRPr="00235CD8" w14:paraId="0AA161E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FC7134" w14:textId="77777777" w:rsidR="00154654" w:rsidRPr="00235CD8" w:rsidRDefault="00154654" w:rsidP="004E4AFB">
            <w:pPr>
              <w:jc w:val="center"/>
              <w:rPr>
                <w:sz w:val="22"/>
              </w:rPr>
            </w:pPr>
            <w:r w:rsidRPr="00235CD8">
              <w:rPr>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8FA7FE" w14:textId="77777777" w:rsidR="00154654" w:rsidRPr="00235CD8" w:rsidRDefault="00154654" w:rsidP="004E4AFB">
            <w:pPr>
              <w:jc w:val="center"/>
              <w:rPr>
                <w:sz w:val="22"/>
              </w:rPr>
            </w:pPr>
            <w:r w:rsidRPr="00235CD8">
              <w:rPr>
                <w:sz w:val="22"/>
              </w:rPr>
              <w:t>413853.68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2C756A" w14:textId="77777777" w:rsidR="00154654" w:rsidRPr="00235CD8" w:rsidRDefault="00154654" w:rsidP="004E4AFB">
            <w:pPr>
              <w:jc w:val="center"/>
              <w:rPr>
                <w:sz w:val="22"/>
              </w:rPr>
            </w:pPr>
            <w:r w:rsidRPr="00235CD8">
              <w:rPr>
                <w:sz w:val="22"/>
              </w:rPr>
              <w:t>1362087.55</w:t>
            </w:r>
          </w:p>
        </w:tc>
      </w:tr>
      <w:tr w:rsidR="00235CD8" w:rsidRPr="00235CD8" w14:paraId="0332CF73"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3611F7" w14:textId="77777777" w:rsidR="00154654" w:rsidRPr="00235CD8" w:rsidRDefault="00154654" w:rsidP="004E4AFB">
            <w:pPr>
              <w:jc w:val="center"/>
              <w:rPr>
                <w:sz w:val="22"/>
              </w:rPr>
            </w:pPr>
            <w:r w:rsidRPr="00235CD8">
              <w:rPr>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5C2744" w14:textId="77777777" w:rsidR="00154654" w:rsidRPr="00235CD8" w:rsidRDefault="00154654" w:rsidP="004E4AFB">
            <w:pPr>
              <w:jc w:val="center"/>
              <w:rPr>
                <w:sz w:val="22"/>
              </w:rPr>
            </w:pPr>
            <w:r w:rsidRPr="00235CD8">
              <w:rPr>
                <w:sz w:val="22"/>
              </w:rPr>
              <w:t>413839.35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5B4353" w14:textId="77777777" w:rsidR="00154654" w:rsidRPr="00235CD8" w:rsidRDefault="00154654" w:rsidP="004E4AFB">
            <w:pPr>
              <w:jc w:val="center"/>
              <w:rPr>
                <w:sz w:val="22"/>
              </w:rPr>
            </w:pPr>
            <w:r w:rsidRPr="00235CD8">
              <w:rPr>
                <w:sz w:val="22"/>
              </w:rPr>
              <w:t>1362096.8</w:t>
            </w:r>
          </w:p>
        </w:tc>
      </w:tr>
      <w:tr w:rsidR="00235CD8" w:rsidRPr="00235CD8" w14:paraId="1E785158"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4D31D6" w14:textId="77777777" w:rsidR="00154654" w:rsidRPr="00235CD8" w:rsidRDefault="00154654" w:rsidP="004E4AFB">
            <w:pPr>
              <w:jc w:val="center"/>
              <w:rPr>
                <w:sz w:val="22"/>
              </w:rPr>
            </w:pPr>
            <w:r w:rsidRPr="00235CD8">
              <w:rPr>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7DCE63" w14:textId="77777777" w:rsidR="00154654" w:rsidRPr="00235CD8" w:rsidRDefault="00154654" w:rsidP="004E4AFB">
            <w:pPr>
              <w:jc w:val="center"/>
              <w:rPr>
                <w:sz w:val="22"/>
              </w:rPr>
            </w:pPr>
            <w:r w:rsidRPr="00235CD8">
              <w:rPr>
                <w:sz w:val="22"/>
              </w:rPr>
              <w:t>413838.27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638F2B" w14:textId="77777777" w:rsidR="00154654" w:rsidRPr="00235CD8" w:rsidRDefault="00154654" w:rsidP="004E4AFB">
            <w:pPr>
              <w:jc w:val="center"/>
              <w:rPr>
                <w:sz w:val="22"/>
              </w:rPr>
            </w:pPr>
            <w:r w:rsidRPr="00235CD8">
              <w:rPr>
                <w:sz w:val="22"/>
              </w:rPr>
              <w:t>1362095.12</w:t>
            </w:r>
          </w:p>
        </w:tc>
      </w:tr>
      <w:tr w:rsidR="00154654" w:rsidRPr="00235CD8" w14:paraId="0501184D"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D56607"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B7D1D6" w14:textId="77777777" w:rsidR="00154654" w:rsidRPr="00235CD8" w:rsidRDefault="00154654" w:rsidP="004E4AFB">
            <w:pPr>
              <w:jc w:val="center"/>
              <w:rPr>
                <w:sz w:val="22"/>
              </w:rPr>
            </w:pPr>
            <w:r w:rsidRPr="00235CD8">
              <w:rPr>
                <w:sz w:val="22"/>
              </w:rPr>
              <w:t>413852.6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FA00E5" w14:textId="77777777" w:rsidR="00154654" w:rsidRPr="00235CD8" w:rsidRDefault="00154654" w:rsidP="004E4AFB">
            <w:pPr>
              <w:jc w:val="center"/>
              <w:rPr>
                <w:sz w:val="22"/>
              </w:rPr>
            </w:pPr>
            <w:r w:rsidRPr="00235CD8">
              <w:rPr>
                <w:sz w:val="22"/>
              </w:rPr>
              <w:t>1362085.87</w:t>
            </w:r>
          </w:p>
        </w:tc>
      </w:tr>
    </w:tbl>
    <w:p w14:paraId="160E03EA" w14:textId="77777777" w:rsidR="00154654" w:rsidRPr="00235CD8" w:rsidRDefault="00154654" w:rsidP="00154654">
      <w:pPr>
        <w:rPr>
          <w:vanish/>
          <w:sz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235CD8" w:rsidRPr="00235CD8" w14:paraId="77E30010"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2B8D57E" w14:textId="77777777" w:rsidR="00154654" w:rsidRPr="00235CD8" w:rsidRDefault="00154654" w:rsidP="004E4AFB">
            <w:pPr>
              <w:pStyle w:val="af3"/>
              <w:jc w:val="center"/>
              <w:rPr>
                <w:b/>
                <w:bCs/>
                <w:sz w:val="22"/>
              </w:rPr>
            </w:pPr>
            <w:r w:rsidRPr="00235CD8">
              <w:rPr>
                <w:b/>
                <w:bCs/>
                <w:sz w:val="22"/>
              </w:rPr>
              <w:t>Площадь 34 кв.м</w:t>
            </w:r>
          </w:p>
        </w:tc>
      </w:tr>
      <w:tr w:rsidR="00235CD8" w:rsidRPr="00235CD8" w14:paraId="6E9D54E0"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A8655FB" w14:textId="77777777" w:rsidR="00154654" w:rsidRPr="00235CD8" w:rsidRDefault="00154654" w:rsidP="004E4AFB">
            <w:pPr>
              <w:pStyle w:val="af3"/>
              <w:jc w:val="center"/>
              <w:rPr>
                <w:b/>
                <w:bCs/>
                <w:sz w:val="22"/>
              </w:rPr>
            </w:pPr>
            <w:r w:rsidRPr="00235CD8">
              <w:rPr>
                <w:b/>
                <w:bCs/>
                <w:sz w:val="22"/>
              </w:rPr>
              <w:t>Контур1</w:t>
            </w:r>
          </w:p>
        </w:tc>
      </w:tr>
      <w:tr w:rsidR="00235CD8" w:rsidRPr="00235CD8" w14:paraId="3A904019"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CDF549" w14:textId="77777777" w:rsidR="00154654" w:rsidRPr="00235CD8" w:rsidRDefault="00154654" w:rsidP="004E4AFB">
            <w:pPr>
              <w:jc w:val="center"/>
              <w:rPr>
                <w:sz w:val="22"/>
              </w:rPr>
            </w:pPr>
            <w:r w:rsidRPr="00235CD8">
              <w:rPr>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47B82E" w14:textId="77777777" w:rsidR="00154654" w:rsidRPr="00235CD8" w:rsidRDefault="00154654" w:rsidP="004E4AFB">
            <w:pPr>
              <w:jc w:val="center"/>
              <w:rPr>
                <w:sz w:val="22"/>
              </w:rPr>
            </w:pPr>
            <w:r w:rsidRPr="00235CD8">
              <w:rPr>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717B34" w14:textId="77777777" w:rsidR="00154654" w:rsidRPr="00235CD8" w:rsidRDefault="00154654" w:rsidP="004E4AFB">
            <w:pPr>
              <w:jc w:val="center"/>
              <w:rPr>
                <w:sz w:val="22"/>
              </w:rPr>
            </w:pPr>
            <w:r w:rsidRPr="00235CD8">
              <w:rPr>
                <w:sz w:val="22"/>
              </w:rPr>
              <w:t>Y</w:t>
            </w:r>
          </w:p>
        </w:tc>
      </w:tr>
      <w:tr w:rsidR="00235CD8" w:rsidRPr="00235CD8" w14:paraId="161C7CB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F7E07D"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BFA59" w14:textId="77777777" w:rsidR="00154654" w:rsidRPr="00235CD8" w:rsidRDefault="00154654" w:rsidP="004E4AFB">
            <w:pPr>
              <w:jc w:val="center"/>
              <w:rPr>
                <w:sz w:val="22"/>
              </w:rPr>
            </w:pPr>
            <w:r w:rsidRPr="00235CD8">
              <w:rPr>
                <w:sz w:val="22"/>
              </w:rPr>
              <w:t>413821.16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6FE121" w14:textId="77777777" w:rsidR="00154654" w:rsidRPr="00235CD8" w:rsidRDefault="00154654" w:rsidP="004E4AFB">
            <w:pPr>
              <w:jc w:val="center"/>
              <w:rPr>
                <w:sz w:val="22"/>
              </w:rPr>
            </w:pPr>
            <w:r w:rsidRPr="00235CD8">
              <w:rPr>
                <w:sz w:val="22"/>
              </w:rPr>
              <w:t>1362028.84</w:t>
            </w:r>
          </w:p>
        </w:tc>
      </w:tr>
      <w:tr w:rsidR="00235CD8" w:rsidRPr="00235CD8" w14:paraId="5B6505F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E853A3" w14:textId="77777777" w:rsidR="00154654" w:rsidRPr="00235CD8" w:rsidRDefault="00154654" w:rsidP="004E4AFB">
            <w:pPr>
              <w:jc w:val="center"/>
              <w:rPr>
                <w:sz w:val="22"/>
              </w:rPr>
            </w:pPr>
            <w:r w:rsidRPr="00235CD8">
              <w:rPr>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DD7D0A" w14:textId="77777777" w:rsidR="00154654" w:rsidRPr="00235CD8" w:rsidRDefault="00154654" w:rsidP="004E4AFB">
            <w:pPr>
              <w:jc w:val="center"/>
              <w:rPr>
                <w:sz w:val="22"/>
              </w:rPr>
            </w:pPr>
            <w:r w:rsidRPr="00235CD8">
              <w:rPr>
                <w:sz w:val="22"/>
              </w:rPr>
              <w:t>413822.18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12C6E5" w14:textId="77777777" w:rsidR="00154654" w:rsidRPr="00235CD8" w:rsidRDefault="00154654" w:rsidP="004E4AFB">
            <w:pPr>
              <w:jc w:val="center"/>
              <w:rPr>
                <w:sz w:val="22"/>
              </w:rPr>
            </w:pPr>
            <w:r w:rsidRPr="00235CD8">
              <w:rPr>
                <w:sz w:val="22"/>
              </w:rPr>
              <w:t>1362030.56</w:t>
            </w:r>
          </w:p>
        </w:tc>
      </w:tr>
      <w:tr w:rsidR="00235CD8" w:rsidRPr="00235CD8" w14:paraId="3C5A468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A3FA6D" w14:textId="77777777" w:rsidR="00154654" w:rsidRPr="00235CD8" w:rsidRDefault="00154654" w:rsidP="004E4AFB">
            <w:pPr>
              <w:jc w:val="center"/>
              <w:rPr>
                <w:sz w:val="22"/>
              </w:rPr>
            </w:pPr>
            <w:r w:rsidRPr="00235CD8">
              <w:rPr>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CB0BEE" w14:textId="77777777" w:rsidR="00154654" w:rsidRPr="00235CD8" w:rsidRDefault="00154654" w:rsidP="004E4AFB">
            <w:pPr>
              <w:jc w:val="center"/>
              <w:rPr>
                <w:sz w:val="22"/>
              </w:rPr>
            </w:pPr>
            <w:r w:rsidRPr="00235CD8">
              <w:rPr>
                <w:sz w:val="22"/>
              </w:rPr>
              <w:t>413807.69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956541" w14:textId="77777777" w:rsidR="00154654" w:rsidRPr="00235CD8" w:rsidRDefault="00154654" w:rsidP="004E4AFB">
            <w:pPr>
              <w:jc w:val="center"/>
              <w:rPr>
                <w:sz w:val="22"/>
              </w:rPr>
            </w:pPr>
            <w:r w:rsidRPr="00235CD8">
              <w:rPr>
                <w:sz w:val="22"/>
              </w:rPr>
              <w:t>1362039.16</w:t>
            </w:r>
          </w:p>
        </w:tc>
      </w:tr>
      <w:tr w:rsidR="00235CD8" w:rsidRPr="00235CD8" w14:paraId="355D21C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4F9F2C" w14:textId="77777777" w:rsidR="00154654" w:rsidRPr="00235CD8" w:rsidRDefault="00154654" w:rsidP="004E4AFB">
            <w:pPr>
              <w:jc w:val="center"/>
              <w:rPr>
                <w:sz w:val="22"/>
              </w:rPr>
            </w:pPr>
            <w:r w:rsidRPr="00235CD8">
              <w:rPr>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9A52CB" w14:textId="77777777" w:rsidR="00154654" w:rsidRPr="00235CD8" w:rsidRDefault="00154654" w:rsidP="004E4AFB">
            <w:pPr>
              <w:jc w:val="center"/>
              <w:rPr>
                <w:sz w:val="22"/>
              </w:rPr>
            </w:pPr>
            <w:r w:rsidRPr="00235CD8">
              <w:rPr>
                <w:sz w:val="22"/>
              </w:rPr>
              <w:t>413806.67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6720AB" w14:textId="77777777" w:rsidR="00154654" w:rsidRPr="00235CD8" w:rsidRDefault="00154654" w:rsidP="004E4AFB">
            <w:pPr>
              <w:jc w:val="center"/>
              <w:rPr>
                <w:sz w:val="22"/>
              </w:rPr>
            </w:pPr>
            <w:r w:rsidRPr="00235CD8">
              <w:rPr>
                <w:sz w:val="22"/>
              </w:rPr>
              <w:t>1362037.44</w:t>
            </w:r>
          </w:p>
        </w:tc>
      </w:tr>
      <w:tr w:rsidR="00154654" w:rsidRPr="00235CD8" w14:paraId="21DFF8E9"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E4B697"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3D91A6" w14:textId="77777777" w:rsidR="00154654" w:rsidRPr="00235CD8" w:rsidRDefault="00154654" w:rsidP="004E4AFB">
            <w:pPr>
              <w:jc w:val="center"/>
              <w:rPr>
                <w:sz w:val="22"/>
              </w:rPr>
            </w:pPr>
            <w:r w:rsidRPr="00235CD8">
              <w:rPr>
                <w:sz w:val="22"/>
              </w:rPr>
              <w:t>413821.16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09827E" w14:textId="77777777" w:rsidR="00154654" w:rsidRPr="00235CD8" w:rsidRDefault="00154654" w:rsidP="004E4AFB">
            <w:pPr>
              <w:jc w:val="center"/>
              <w:rPr>
                <w:sz w:val="22"/>
              </w:rPr>
            </w:pPr>
            <w:r w:rsidRPr="00235CD8">
              <w:rPr>
                <w:sz w:val="22"/>
              </w:rPr>
              <w:t>1362028.84</w:t>
            </w:r>
          </w:p>
        </w:tc>
      </w:tr>
    </w:tbl>
    <w:p w14:paraId="285CD405" w14:textId="77777777" w:rsidR="00154654" w:rsidRPr="00235CD8" w:rsidRDefault="00154654" w:rsidP="00154654">
      <w:pPr>
        <w:rPr>
          <w:vanish/>
          <w:sz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235CD8" w:rsidRPr="00235CD8" w14:paraId="54F47896"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C3E8156" w14:textId="77777777" w:rsidR="00154654" w:rsidRPr="00235CD8" w:rsidRDefault="00154654" w:rsidP="004E4AFB">
            <w:pPr>
              <w:pStyle w:val="af3"/>
              <w:jc w:val="center"/>
              <w:rPr>
                <w:b/>
                <w:bCs/>
                <w:sz w:val="22"/>
              </w:rPr>
            </w:pPr>
            <w:r w:rsidRPr="00235CD8">
              <w:rPr>
                <w:b/>
                <w:bCs/>
                <w:sz w:val="22"/>
              </w:rPr>
              <w:t>Площадь 16 кв.м</w:t>
            </w:r>
          </w:p>
        </w:tc>
      </w:tr>
      <w:tr w:rsidR="00235CD8" w:rsidRPr="00235CD8" w14:paraId="715B233C"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1C3031C" w14:textId="77777777" w:rsidR="00154654" w:rsidRPr="00235CD8" w:rsidRDefault="00154654" w:rsidP="004E4AFB">
            <w:pPr>
              <w:pStyle w:val="af3"/>
              <w:jc w:val="center"/>
              <w:rPr>
                <w:b/>
                <w:bCs/>
                <w:sz w:val="22"/>
              </w:rPr>
            </w:pPr>
            <w:r w:rsidRPr="00235CD8">
              <w:rPr>
                <w:b/>
                <w:bCs/>
                <w:sz w:val="22"/>
              </w:rPr>
              <w:t>Контур1</w:t>
            </w:r>
          </w:p>
        </w:tc>
      </w:tr>
      <w:tr w:rsidR="00235CD8" w:rsidRPr="00235CD8" w14:paraId="02DB0926"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639B5F" w14:textId="77777777" w:rsidR="00154654" w:rsidRPr="00235CD8" w:rsidRDefault="00154654" w:rsidP="004E4AFB">
            <w:pPr>
              <w:jc w:val="center"/>
              <w:rPr>
                <w:sz w:val="22"/>
              </w:rPr>
            </w:pPr>
            <w:r w:rsidRPr="00235CD8">
              <w:rPr>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4C7EFB" w14:textId="77777777" w:rsidR="00154654" w:rsidRPr="00235CD8" w:rsidRDefault="00154654" w:rsidP="004E4AFB">
            <w:pPr>
              <w:jc w:val="center"/>
              <w:rPr>
                <w:sz w:val="22"/>
              </w:rPr>
            </w:pPr>
            <w:r w:rsidRPr="00235CD8">
              <w:rPr>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B01323" w14:textId="77777777" w:rsidR="00154654" w:rsidRPr="00235CD8" w:rsidRDefault="00154654" w:rsidP="004E4AFB">
            <w:pPr>
              <w:jc w:val="center"/>
              <w:rPr>
                <w:sz w:val="22"/>
              </w:rPr>
            </w:pPr>
            <w:r w:rsidRPr="00235CD8">
              <w:rPr>
                <w:sz w:val="22"/>
              </w:rPr>
              <w:t>Y</w:t>
            </w:r>
          </w:p>
        </w:tc>
      </w:tr>
      <w:tr w:rsidR="00235CD8" w:rsidRPr="00235CD8" w14:paraId="6E8F3B2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FAABB5"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99FB5F" w14:textId="77777777" w:rsidR="00154654" w:rsidRPr="00235CD8" w:rsidRDefault="00154654" w:rsidP="004E4AFB">
            <w:pPr>
              <w:jc w:val="center"/>
              <w:rPr>
                <w:sz w:val="22"/>
              </w:rPr>
            </w:pPr>
            <w:r w:rsidRPr="00235CD8">
              <w:rPr>
                <w:sz w:val="22"/>
              </w:rPr>
              <w:t>413901.71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4D5A54" w14:textId="77777777" w:rsidR="00154654" w:rsidRPr="00235CD8" w:rsidRDefault="00154654" w:rsidP="004E4AFB">
            <w:pPr>
              <w:jc w:val="center"/>
              <w:rPr>
                <w:sz w:val="22"/>
              </w:rPr>
            </w:pPr>
            <w:r w:rsidRPr="00235CD8">
              <w:rPr>
                <w:sz w:val="22"/>
              </w:rPr>
              <w:t>1362180.59</w:t>
            </w:r>
          </w:p>
        </w:tc>
      </w:tr>
      <w:tr w:rsidR="00235CD8" w:rsidRPr="00235CD8" w14:paraId="01B7796E"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DD4414" w14:textId="77777777" w:rsidR="00154654" w:rsidRPr="00235CD8" w:rsidRDefault="00154654" w:rsidP="004E4AFB">
            <w:pPr>
              <w:jc w:val="center"/>
              <w:rPr>
                <w:sz w:val="22"/>
              </w:rPr>
            </w:pPr>
            <w:r w:rsidRPr="00235CD8">
              <w:rPr>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895EF3" w14:textId="77777777" w:rsidR="00154654" w:rsidRPr="00235CD8" w:rsidRDefault="00154654" w:rsidP="004E4AFB">
            <w:pPr>
              <w:jc w:val="center"/>
              <w:rPr>
                <w:sz w:val="22"/>
              </w:rPr>
            </w:pPr>
            <w:r w:rsidRPr="00235CD8">
              <w:rPr>
                <w:sz w:val="22"/>
              </w:rPr>
              <w:t>413900.72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0C6626" w14:textId="77777777" w:rsidR="00154654" w:rsidRPr="00235CD8" w:rsidRDefault="00154654" w:rsidP="004E4AFB">
            <w:pPr>
              <w:jc w:val="center"/>
              <w:rPr>
                <w:sz w:val="22"/>
              </w:rPr>
            </w:pPr>
            <w:r w:rsidRPr="00235CD8">
              <w:rPr>
                <w:sz w:val="22"/>
              </w:rPr>
              <w:t>1362185.36</w:t>
            </w:r>
          </w:p>
        </w:tc>
      </w:tr>
      <w:tr w:rsidR="00235CD8" w:rsidRPr="00235CD8" w14:paraId="4672D909"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BA1838" w14:textId="77777777" w:rsidR="00154654" w:rsidRPr="00235CD8" w:rsidRDefault="00154654" w:rsidP="004E4AFB">
            <w:pPr>
              <w:jc w:val="center"/>
              <w:rPr>
                <w:sz w:val="22"/>
              </w:rPr>
            </w:pPr>
            <w:r w:rsidRPr="00235CD8">
              <w:rPr>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402371" w14:textId="77777777" w:rsidR="00154654" w:rsidRPr="00235CD8" w:rsidRDefault="00154654" w:rsidP="004E4AFB">
            <w:pPr>
              <w:jc w:val="center"/>
              <w:rPr>
                <w:sz w:val="22"/>
              </w:rPr>
            </w:pPr>
            <w:r w:rsidRPr="00235CD8">
              <w:rPr>
                <w:sz w:val="22"/>
              </w:rPr>
              <w:t>413901.98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9C83A3" w14:textId="77777777" w:rsidR="00154654" w:rsidRPr="00235CD8" w:rsidRDefault="00154654" w:rsidP="004E4AFB">
            <w:pPr>
              <w:jc w:val="center"/>
              <w:rPr>
                <w:sz w:val="22"/>
              </w:rPr>
            </w:pPr>
            <w:r w:rsidRPr="00235CD8">
              <w:rPr>
                <w:sz w:val="22"/>
              </w:rPr>
              <w:t>1362187.67</w:t>
            </w:r>
          </w:p>
        </w:tc>
      </w:tr>
      <w:tr w:rsidR="00235CD8" w:rsidRPr="00235CD8" w14:paraId="381ADC68"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FCF96C" w14:textId="77777777" w:rsidR="00154654" w:rsidRPr="00235CD8" w:rsidRDefault="00154654" w:rsidP="004E4AFB">
            <w:pPr>
              <w:jc w:val="center"/>
              <w:rPr>
                <w:sz w:val="22"/>
              </w:rPr>
            </w:pPr>
            <w:r w:rsidRPr="00235CD8">
              <w:rPr>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F98532" w14:textId="77777777" w:rsidR="00154654" w:rsidRPr="00235CD8" w:rsidRDefault="00154654" w:rsidP="004E4AFB">
            <w:pPr>
              <w:jc w:val="center"/>
              <w:rPr>
                <w:sz w:val="22"/>
              </w:rPr>
            </w:pPr>
            <w:r w:rsidRPr="00235CD8">
              <w:rPr>
                <w:sz w:val="22"/>
              </w:rPr>
              <w:t>413900.22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77844A" w14:textId="77777777" w:rsidR="00154654" w:rsidRPr="00235CD8" w:rsidRDefault="00154654" w:rsidP="004E4AFB">
            <w:pPr>
              <w:jc w:val="center"/>
              <w:rPr>
                <w:sz w:val="22"/>
              </w:rPr>
            </w:pPr>
            <w:r w:rsidRPr="00235CD8">
              <w:rPr>
                <w:sz w:val="22"/>
              </w:rPr>
              <w:t>1362188.63</w:t>
            </w:r>
          </w:p>
        </w:tc>
      </w:tr>
      <w:tr w:rsidR="00235CD8" w:rsidRPr="00235CD8" w14:paraId="2C37D684"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864D3B" w14:textId="77777777" w:rsidR="00154654" w:rsidRPr="00235CD8" w:rsidRDefault="00154654" w:rsidP="004E4AFB">
            <w:pPr>
              <w:jc w:val="center"/>
              <w:rPr>
                <w:sz w:val="22"/>
              </w:rPr>
            </w:pPr>
            <w:r w:rsidRPr="00235CD8">
              <w:rPr>
                <w:sz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4DCD44" w14:textId="77777777" w:rsidR="00154654" w:rsidRPr="00235CD8" w:rsidRDefault="00154654" w:rsidP="004E4AFB">
            <w:pPr>
              <w:jc w:val="center"/>
              <w:rPr>
                <w:sz w:val="22"/>
              </w:rPr>
            </w:pPr>
            <w:r w:rsidRPr="00235CD8">
              <w:rPr>
                <w:sz w:val="22"/>
              </w:rPr>
              <w:t>413898.6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C874DB" w14:textId="77777777" w:rsidR="00154654" w:rsidRPr="00235CD8" w:rsidRDefault="00154654" w:rsidP="004E4AFB">
            <w:pPr>
              <w:jc w:val="center"/>
              <w:rPr>
                <w:sz w:val="22"/>
              </w:rPr>
            </w:pPr>
            <w:r w:rsidRPr="00235CD8">
              <w:rPr>
                <w:sz w:val="22"/>
              </w:rPr>
              <w:t>1362185.66</w:t>
            </w:r>
          </w:p>
        </w:tc>
      </w:tr>
      <w:tr w:rsidR="00235CD8" w:rsidRPr="00235CD8" w14:paraId="53C69706"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2D6170" w14:textId="77777777" w:rsidR="00154654" w:rsidRPr="00235CD8" w:rsidRDefault="00154654" w:rsidP="004E4AFB">
            <w:pPr>
              <w:jc w:val="center"/>
              <w:rPr>
                <w:sz w:val="22"/>
              </w:rPr>
            </w:pPr>
            <w:r w:rsidRPr="00235CD8">
              <w:rPr>
                <w:sz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FFFD92" w14:textId="77777777" w:rsidR="00154654" w:rsidRPr="00235CD8" w:rsidRDefault="00154654" w:rsidP="004E4AFB">
            <w:pPr>
              <w:jc w:val="center"/>
              <w:rPr>
                <w:sz w:val="22"/>
              </w:rPr>
            </w:pPr>
            <w:r w:rsidRPr="00235CD8">
              <w:rPr>
                <w:sz w:val="22"/>
              </w:rPr>
              <w:t>413898.62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AFBBDB" w14:textId="77777777" w:rsidR="00154654" w:rsidRPr="00235CD8" w:rsidRDefault="00154654" w:rsidP="004E4AFB">
            <w:pPr>
              <w:jc w:val="center"/>
              <w:rPr>
                <w:sz w:val="22"/>
              </w:rPr>
            </w:pPr>
            <w:r w:rsidRPr="00235CD8">
              <w:rPr>
                <w:sz w:val="22"/>
              </w:rPr>
              <w:t>1362185.65</w:t>
            </w:r>
          </w:p>
        </w:tc>
      </w:tr>
      <w:tr w:rsidR="00235CD8" w:rsidRPr="00235CD8" w14:paraId="53118A5E"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9CB28D" w14:textId="77777777" w:rsidR="00154654" w:rsidRPr="00235CD8" w:rsidRDefault="00154654" w:rsidP="004E4AFB">
            <w:pPr>
              <w:jc w:val="center"/>
              <w:rPr>
                <w:sz w:val="22"/>
              </w:rPr>
            </w:pPr>
            <w:r w:rsidRPr="00235CD8">
              <w:rPr>
                <w:sz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7A77E2" w14:textId="77777777" w:rsidR="00154654" w:rsidRPr="00235CD8" w:rsidRDefault="00154654" w:rsidP="004E4AFB">
            <w:pPr>
              <w:jc w:val="center"/>
              <w:rPr>
                <w:sz w:val="22"/>
              </w:rPr>
            </w:pPr>
            <w:r w:rsidRPr="00235CD8">
              <w:rPr>
                <w:sz w:val="22"/>
              </w:rPr>
              <w:t>413898.61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55D678" w14:textId="77777777" w:rsidR="00154654" w:rsidRPr="00235CD8" w:rsidRDefault="00154654" w:rsidP="004E4AFB">
            <w:pPr>
              <w:jc w:val="center"/>
              <w:rPr>
                <w:sz w:val="22"/>
              </w:rPr>
            </w:pPr>
            <w:r w:rsidRPr="00235CD8">
              <w:rPr>
                <w:sz w:val="22"/>
              </w:rPr>
              <w:t>1362185.65</w:t>
            </w:r>
          </w:p>
        </w:tc>
      </w:tr>
      <w:tr w:rsidR="00235CD8" w:rsidRPr="00235CD8" w14:paraId="6F5989AB"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F60AA5" w14:textId="77777777" w:rsidR="00154654" w:rsidRPr="00235CD8" w:rsidRDefault="00154654" w:rsidP="004E4AFB">
            <w:pPr>
              <w:jc w:val="center"/>
              <w:rPr>
                <w:sz w:val="22"/>
              </w:rPr>
            </w:pPr>
            <w:r w:rsidRPr="00235CD8">
              <w:rPr>
                <w:sz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033542" w14:textId="77777777" w:rsidR="00154654" w:rsidRPr="00235CD8" w:rsidRDefault="00154654" w:rsidP="004E4AFB">
            <w:pPr>
              <w:jc w:val="center"/>
              <w:rPr>
                <w:sz w:val="22"/>
              </w:rPr>
            </w:pPr>
            <w:r w:rsidRPr="00235CD8">
              <w:rPr>
                <w:sz w:val="22"/>
              </w:rPr>
              <w:t>413899.75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1EEC3B" w14:textId="77777777" w:rsidR="00154654" w:rsidRPr="00235CD8" w:rsidRDefault="00154654" w:rsidP="004E4AFB">
            <w:pPr>
              <w:jc w:val="center"/>
              <w:rPr>
                <w:sz w:val="22"/>
              </w:rPr>
            </w:pPr>
            <w:r w:rsidRPr="00235CD8">
              <w:rPr>
                <w:sz w:val="22"/>
              </w:rPr>
              <w:t>1362180.18</w:t>
            </w:r>
          </w:p>
        </w:tc>
      </w:tr>
      <w:tr w:rsidR="00154654" w:rsidRPr="00235CD8" w14:paraId="1D72F19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035716"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30CB78" w14:textId="77777777" w:rsidR="00154654" w:rsidRPr="00235CD8" w:rsidRDefault="00154654" w:rsidP="004E4AFB">
            <w:pPr>
              <w:jc w:val="center"/>
              <w:rPr>
                <w:sz w:val="22"/>
              </w:rPr>
            </w:pPr>
            <w:r w:rsidRPr="00235CD8">
              <w:rPr>
                <w:sz w:val="22"/>
              </w:rPr>
              <w:t>413901.71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FAAAB0" w14:textId="77777777" w:rsidR="00154654" w:rsidRPr="00235CD8" w:rsidRDefault="00154654" w:rsidP="004E4AFB">
            <w:pPr>
              <w:jc w:val="center"/>
              <w:rPr>
                <w:sz w:val="22"/>
              </w:rPr>
            </w:pPr>
            <w:r w:rsidRPr="00235CD8">
              <w:rPr>
                <w:sz w:val="22"/>
              </w:rPr>
              <w:t>1362180.59</w:t>
            </w:r>
          </w:p>
        </w:tc>
      </w:tr>
    </w:tbl>
    <w:p w14:paraId="5DAAE48D" w14:textId="77777777" w:rsidR="00154654" w:rsidRPr="00235CD8" w:rsidRDefault="00154654" w:rsidP="00154654">
      <w:pPr>
        <w:rPr>
          <w:vanish/>
          <w:sz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235CD8" w:rsidRPr="00235CD8" w14:paraId="569A02E9"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00EE5FE" w14:textId="77777777" w:rsidR="00154654" w:rsidRPr="00235CD8" w:rsidRDefault="00154654" w:rsidP="004E4AFB">
            <w:pPr>
              <w:pStyle w:val="af3"/>
              <w:jc w:val="center"/>
              <w:rPr>
                <w:b/>
                <w:bCs/>
                <w:sz w:val="22"/>
              </w:rPr>
            </w:pPr>
            <w:r w:rsidRPr="00235CD8">
              <w:rPr>
                <w:b/>
                <w:bCs/>
                <w:sz w:val="22"/>
              </w:rPr>
              <w:t>Площадь 1468 кв.м</w:t>
            </w:r>
          </w:p>
        </w:tc>
      </w:tr>
      <w:tr w:rsidR="00235CD8" w:rsidRPr="00235CD8" w14:paraId="43A3B299"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D6E82FA" w14:textId="77777777" w:rsidR="00154654" w:rsidRPr="00235CD8" w:rsidRDefault="00154654" w:rsidP="004E4AFB">
            <w:pPr>
              <w:pStyle w:val="af3"/>
              <w:jc w:val="center"/>
              <w:rPr>
                <w:b/>
                <w:bCs/>
                <w:sz w:val="22"/>
              </w:rPr>
            </w:pPr>
            <w:r w:rsidRPr="00235CD8">
              <w:rPr>
                <w:b/>
                <w:bCs/>
                <w:sz w:val="22"/>
              </w:rPr>
              <w:t>Контур1</w:t>
            </w:r>
          </w:p>
        </w:tc>
      </w:tr>
      <w:tr w:rsidR="00235CD8" w:rsidRPr="00235CD8" w14:paraId="7428A915"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076222" w14:textId="77777777" w:rsidR="00154654" w:rsidRPr="00235CD8" w:rsidRDefault="00154654" w:rsidP="004E4AFB">
            <w:pPr>
              <w:jc w:val="center"/>
              <w:rPr>
                <w:sz w:val="22"/>
              </w:rPr>
            </w:pPr>
            <w:r w:rsidRPr="00235CD8">
              <w:rPr>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4CA84B" w14:textId="77777777" w:rsidR="00154654" w:rsidRPr="00235CD8" w:rsidRDefault="00154654" w:rsidP="004E4AFB">
            <w:pPr>
              <w:jc w:val="center"/>
              <w:rPr>
                <w:sz w:val="22"/>
              </w:rPr>
            </w:pPr>
            <w:r w:rsidRPr="00235CD8">
              <w:rPr>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E0F51F" w14:textId="77777777" w:rsidR="00154654" w:rsidRPr="00235CD8" w:rsidRDefault="00154654" w:rsidP="004E4AFB">
            <w:pPr>
              <w:jc w:val="center"/>
              <w:rPr>
                <w:sz w:val="22"/>
              </w:rPr>
            </w:pPr>
            <w:r w:rsidRPr="00235CD8">
              <w:rPr>
                <w:sz w:val="22"/>
              </w:rPr>
              <w:t>Y</w:t>
            </w:r>
          </w:p>
        </w:tc>
      </w:tr>
      <w:tr w:rsidR="00235CD8" w:rsidRPr="00235CD8" w14:paraId="5FBA930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EB9086"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14554C" w14:textId="77777777" w:rsidR="00154654" w:rsidRPr="00235CD8" w:rsidRDefault="00154654" w:rsidP="004E4AFB">
            <w:pPr>
              <w:jc w:val="center"/>
              <w:rPr>
                <w:sz w:val="22"/>
              </w:rPr>
            </w:pPr>
            <w:r w:rsidRPr="00235CD8">
              <w:rPr>
                <w:sz w:val="22"/>
              </w:rPr>
              <w:t>413799.22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191EAC" w14:textId="77777777" w:rsidR="00154654" w:rsidRPr="00235CD8" w:rsidRDefault="00154654" w:rsidP="004E4AFB">
            <w:pPr>
              <w:jc w:val="center"/>
              <w:rPr>
                <w:sz w:val="22"/>
              </w:rPr>
            </w:pPr>
            <w:r w:rsidRPr="00235CD8">
              <w:rPr>
                <w:sz w:val="22"/>
              </w:rPr>
              <w:t>1361945.65</w:t>
            </w:r>
          </w:p>
        </w:tc>
      </w:tr>
      <w:tr w:rsidR="00235CD8" w:rsidRPr="00235CD8" w14:paraId="79A2B263"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A899EB" w14:textId="77777777" w:rsidR="00154654" w:rsidRPr="00235CD8" w:rsidRDefault="00154654" w:rsidP="004E4AFB">
            <w:pPr>
              <w:jc w:val="center"/>
              <w:rPr>
                <w:sz w:val="22"/>
              </w:rPr>
            </w:pPr>
            <w:r w:rsidRPr="00235CD8">
              <w:rPr>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257C53" w14:textId="77777777" w:rsidR="00154654" w:rsidRPr="00235CD8" w:rsidRDefault="00154654" w:rsidP="004E4AFB">
            <w:pPr>
              <w:jc w:val="center"/>
              <w:rPr>
                <w:sz w:val="22"/>
              </w:rPr>
            </w:pPr>
            <w:r w:rsidRPr="00235CD8">
              <w:rPr>
                <w:sz w:val="22"/>
              </w:rPr>
              <w:t>413810.68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1F5F96" w14:textId="77777777" w:rsidR="00154654" w:rsidRPr="00235CD8" w:rsidRDefault="00154654" w:rsidP="004E4AFB">
            <w:pPr>
              <w:jc w:val="center"/>
              <w:rPr>
                <w:sz w:val="22"/>
              </w:rPr>
            </w:pPr>
            <w:r w:rsidRPr="00235CD8">
              <w:rPr>
                <w:sz w:val="22"/>
              </w:rPr>
              <w:t>1361966.4</w:t>
            </w:r>
          </w:p>
        </w:tc>
      </w:tr>
      <w:tr w:rsidR="00235CD8" w:rsidRPr="00235CD8" w14:paraId="2A93D6F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A2894E" w14:textId="77777777" w:rsidR="00154654" w:rsidRPr="00235CD8" w:rsidRDefault="00154654" w:rsidP="004E4AFB">
            <w:pPr>
              <w:jc w:val="center"/>
              <w:rPr>
                <w:sz w:val="22"/>
              </w:rPr>
            </w:pPr>
            <w:r w:rsidRPr="00235CD8">
              <w:rPr>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7A7398" w14:textId="77777777" w:rsidR="00154654" w:rsidRPr="00235CD8" w:rsidRDefault="00154654" w:rsidP="004E4AFB">
            <w:pPr>
              <w:jc w:val="center"/>
              <w:rPr>
                <w:sz w:val="22"/>
              </w:rPr>
            </w:pPr>
            <w:r w:rsidRPr="00235CD8">
              <w:rPr>
                <w:sz w:val="22"/>
              </w:rPr>
              <w:t>413812.37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B1443F" w14:textId="77777777" w:rsidR="00154654" w:rsidRPr="00235CD8" w:rsidRDefault="00154654" w:rsidP="004E4AFB">
            <w:pPr>
              <w:jc w:val="center"/>
              <w:rPr>
                <w:sz w:val="22"/>
              </w:rPr>
            </w:pPr>
            <w:r w:rsidRPr="00235CD8">
              <w:rPr>
                <w:sz w:val="22"/>
              </w:rPr>
              <w:t>1361969.46</w:t>
            </w:r>
          </w:p>
        </w:tc>
      </w:tr>
      <w:tr w:rsidR="00235CD8" w:rsidRPr="00235CD8" w14:paraId="534561B0"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A99BEB" w14:textId="77777777" w:rsidR="00154654" w:rsidRPr="00235CD8" w:rsidRDefault="00154654" w:rsidP="004E4AFB">
            <w:pPr>
              <w:jc w:val="center"/>
              <w:rPr>
                <w:sz w:val="22"/>
              </w:rPr>
            </w:pPr>
            <w:r w:rsidRPr="00235CD8">
              <w:rPr>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CF3AF8" w14:textId="77777777" w:rsidR="00154654" w:rsidRPr="00235CD8" w:rsidRDefault="00154654" w:rsidP="004E4AFB">
            <w:pPr>
              <w:jc w:val="center"/>
              <w:rPr>
                <w:sz w:val="22"/>
              </w:rPr>
            </w:pPr>
            <w:r w:rsidRPr="00235CD8">
              <w:rPr>
                <w:sz w:val="22"/>
              </w:rPr>
              <w:t>413862.47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162991" w14:textId="77777777" w:rsidR="00154654" w:rsidRPr="00235CD8" w:rsidRDefault="00154654" w:rsidP="004E4AFB">
            <w:pPr>
              <w:jc w:val="center"/>
              <w:rPr>
                <w:sz w:val="22"/>
              </w:rPr>
            </w:pPr>
            <w:r w:rsidRPr="00235CD8">
              <w:rPr>
                <w:sz w:val="22"/>
              </w:rPr>
              <w:t>1362060.3</w:t>
            </w:r>
          </w:p>
        </w:tc>
      </w:tr>
      <w:tr w:rsidR="00235CD8" w:rsidRPr="00235CD8" w14:paraId="26A51820"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C177C1" w14:textId="77777777" w:rsidR="00154654" w:rsidRPr="00235CD8" w:rsidRDefault="00154654" w:rsidP="004E4AFB">
            <w:pPr>
              <w:jc w:val="center"/>
              <w:rPr>
                <w:sz w:val="22"/>
              </w:rPr>
            </w:pPr>
            <w:r w:rsidRPr="00235CD8">
              <w:rPr>
                <w:sz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1BE049" w14:textId="77777777" w:rsidR="00154654" w:rsidRPr="00235CD8" w:rsidRDefault="00154654" w:rsidP="004E4AFB">
            <w:pPr>
              <w:jc w:val="center"/>
              <w:rPr>
                <w:sz w:val="22"/>
              </w:rPr>
            </w:pPr>
            <w:r w:rsidRPr="00235CD8">
              <w:rPr>
                <w:sz w:val="22"/>
              </w:rPr>
              <w:t>413870.04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781AB2" w14:textId="77777777" w:rsidR="00154654" w:rsidRPr="00235CD8" w:rsidRDefault="00154654" w:rsidP="004E4AFB">
            <w:pPr>
              <w:jc w:val="center"/>
              <w:rPr>
                <w:sz w:val="22"/>
              </w:rPr>
            </w:pPr>
            <w:r w:rsidRPr="00235CD8">
              <w:rPr>
                <w:sz w:val="22"/>
              </w:rPr>
              <w:t>1362055.94</w:t>
            </w:r>
          </w:p>
        </w:tc>
      </w:tr>
      <w:tr w:rsidR="00235CD8" w:rsidRPr="00235CD8" w14:paraId="660E6CEE"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9B4809" w14:textId="77777777" w:rsidR="00154654" w:rsidRPr="00235CD8" w:rsidRDefault="00154654" w:rsidP="004E4AFB">
            <w:pPr>
              <w:jc w:val="center"/>
              <w:rPr>
                <w:sz w:val="22"/>
              </w:rPr>
            </w:pPr>
            <w:r w:rsidRPr="00235CD8">
              <w:rPr>
                <w:sz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2754E4" w14:textId="77777777" w:rsidR="00154654" w:rsidRPr="00235CD8" w:rsidRDefault="00154654" w:rsidP="004E4AFB">
            <w:pPr>
              <w:jc w:val="center"/>
              <w:rPr>
                <w:sz w:val="22"/>
              </w:rPr>
            </w:pPr>
            <w:r w:rsidRPr="00235CD8">
              <w:rPr>
                <w:sz w:val="22"/>
              </w:rPr>
              <w:t>413871.97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F07D94" w14:textId="77777777" w:rsidR="00154654" w:rsidRPr="00235CD8" w:rsidRDefault="00154654" w:rsidP="004E4AFB">
            <w:pPr>
              <w:jc w:val="center"/>
              <w:rPr>
                <w:sz w:val="22"/>
              </w:rPr>
            </w:pPr>
            <w:r w:rsidRPr="00235CD8">
              <w:rPr>
                <w:sz w:val="22"/>
              </w:rPr>
              <w:t>1362059.45</w:t>
            </w:r>
          </w:p>
        </w:tc>
      </w:tr>
      <w:tr w:rsidR="00235CD8" w:rsidRPr="00235CD8" w14:paraId="65836128"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75E251" w14:textId="77777777" w:rsidR="00154654" w:rsidRPr="00235CD8" w:rsidRDefault="00154654" w:rsidP="004E4AFB">
            <w:pPr>
              <w:jc w:val="center"/>
              <w:rPr>
                <w:sz w:val="22"/>
              </w:rPr>
            </w:pPr>
            <w:r w:rsidRPr="00235CD8">
              <w:rPr>
                <w:sz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7820EF" w14:textId="77777777" w:rsidR="00154654" w:rsidRPr="00235CD8" w:rsidRDefault="00154654" w:rsidP="004E4AFB">
            <w:pPr>
              <w:jc w:val="center"/>
              <w:rPr>
                <w:sz w:val="22"/>
              </w:rPr>
            </w:pPr>
            <w:r w:rsidRPr="00235CD8">
              <w:rPr>
                <w:sz w:val="22"/>
              </w:rPr>
              <w:t>413864.41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942CB2" w14:textId="77777777" w:rsidR="00154654" w:rsidRPr="00235CD8" w:rsidRDefault="00154654" w:rsidP="004E4AFB">
            <w:pPr>
              <w:jc w:val="center"/>
              <w:rPr>
                <w:sz w:val="22"/>
              </w:rPr>
            </w:pPr>
            <w:r w:rsidRPr="00235CD8">
              <w:rPr>
                <w:sz w:val="22"/>
              </w:rPr>
              <w:t>1362063.8</w:t>
            </w:r>
          </w:p>
        </w:tc>
      </w:tr>
      <w:tr w:rsidR="00235CD8" w:rsidRPr="00235CD8" w14:paraId="0D3D61D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333A15" w14:textId="77777777" w:rsidR="00154654" w:rsidRPr="00235CD8" w:rsidRDefault="00154654" w:rsidP="004E4AFB">
            <w:pPr>
              <w:jc w:val="center"/>
              <w:rPr>
                <w:sz w:val="22"/>
              </w:rPr>
            </w:pPr>
            <w:r w:rsidRPr="00235CD8">
              <w:rPr>
                <w:sz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482FD0" w14:textId="77777777" w:rsidR="00154654" w:rsidRPr="00235CD8" w:rsidRDefault="00154654" w:rsidP="004E4AFB">
            <w:pPr>
              <w:jc w:val="center"/>
              <w:rPr>
                <w:sz w:val="22"/>
              </w:rPr>
            </w:pPr>
            <w:r w:rsidRPr="00235CD8">
              <w:rPr>
                <w:sz w:val="22"/>
              </w:rPr>
              <w:t>413908.64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5F25E3" w14:textId="77777777" w:rsidR="00154654" w:rsidRPr="00235CD8" w:rsidRDefault="00154654" w:rsidP="004E4AFB">
            <w:pPr>
              <w:jc w:val="center"/>
              <w:rPr>
                <w:sz w:val="22"/>
              </w:rPr>
            </w:pPr>
            <w:r w:rsidRPr="00235CD8">
              <w:rPr>
                <w:sz w:val="22"/>
              </w:rPr>
              <w:t>1362144</w:t>
            </w:r>
          </w:p>
        </w:tc>
      </w:tr>
      <w:tr w:rsidR="00235CD8" w:rsidRPr="00235CD8" w14:paraId="66D2DBEC"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DE3538" w14:textId="77777777" w:rsidR="00154654" w:rsidRPr="00235CD8" w:rsidRDefault="00154654" w:rsidP="004E4AFB">
            <w:pPr>
              <w:jc w:val="center"/>
              <w:rPr>
                <w:sz w:val="22"/>
              </w:rPr>
            </w:pPr>
            <w:r w:rsidRPr="00235CD8">
              <w:rPr>
                <w:sz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AC51DB" w14:textId="77777777" w:rsidR="00154654" w:rsidRPr="00235CD8" w:rsidRDefault="00154654" w:rsidP="004E4AFB">
            <w:pPr>
              <w:jc w:val="center"/>
              <w:rPr>
                <w:sz w:val="22"/>
              </w:rPr>
            </w:pPr>
            <w:r w:rsidRPr="00235CD8">
              <w:rPr>
                <w:sz w:val="22"/>
              </w:rPr>
              <w:t>413882.78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CCEDFE" w14:textId="77777777" w:rsidR="00154654" w:rsidRPr="00235CD8" w:rsidRDefault="00154654" w:rsidP="004E4AFB">
            <w:pPr>
              <w:jc w:val="center"/>
              <w:rPr>
                <w:sz w:val="22"/>
              </w:rPr>
            </w:pPr>
            <w:r w:rsidRPr="00235CD8">
              <w:rPr>
                <w:sz w:val="22"/>
              </w:rPr>
              <w:t>1362158.28</w:t>
            </w:r>
          </w:p>
        </w:tc>
      </w:tr>
      <w:tr w:rsidR="00235CD8" w:rsidRPr="00235CD8" w14:paraId="1862867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4BE4D8" w14:textId="77777777" w:rsidR="00154654" w:rsidRPr="00235CD8" w:rsidRDefault="00154654" w:rsidP="004E4AFB">
            <w:pPr>
              <w:jc w:val="center"/>
              <w:rPr>
                <w:sz w:val="22"/>
              </w:rPr>
            </w:pPr>
            <w:r w:rsidRPr="00235CD8">
              <w:rPr>
                <w:sz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9712D3" w14:textId="77777777" w:rsidR="00154654" w:rsidRPr="00235CD8" w:rsidRDefault="00154654" w:rsidP="004E4AFB">
            <w:pPr>
              <w:jc w:val="center"/>
              <w:rPr>
                <w:sz w:val="22"/>
              </w:rPr>
            </w:pPr>
            <w:r w:rsidRPr="00235CD8">
              <w:rPr>
                <w:sz w:val="22"/>
              </w:rPr>
              <w:t>413870.72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BA191E" w14:textId="77777777" w:rsidR="00154654" w:rsidRPr="00235CD8" w:rsidRDefault="00154654" w:rsidP="004E4AFB">
            <w:pPr>
              <w:jc w:val="center"/>
              <w:rPr>
                <w:sz w:val="22"/>
              </w:rPr>
            </w:pPr>
            <w:r w:rsidRPr="00235CD8">
              <w:rPr>
                <w:sz w:val="22"/>
              </w:rPr>
              <w:t>1362136.43</w:t>
            </w:r>
          </w:p>
        </w:tc>
      </w:tr>
      <w:tr w:rsidR="00235CD8" w:rsidRPr="00235CD8" w14:paraId="7C4C90C4"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CD52A8" w14:textId="77777777" w:rsidR="00154654" w:rsidRPr="00235CD8" w:rsidRDefault="00154654" w:rsidP="004E4AFB">
            <w:pPr>
              <w:jc w:val="center"/>
              <w:rPr>
                <w:sz w:val="22"/>
              </w:rPr>
            </w:pPr>
            <w:r w:rsidRPr="00235CD8">
              <w:rPr>
                <w:sz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E8BF30" w14:textId="77777777" w:rsidR="00154654" w:rsidRPr="00235CD8" w:rsidRDefault="00154654" w:rsidP="004E4AFB">
            <w:pPr>
              <w:jc w:val="center"/>
              <w:rPr>
                <w:sz w:val="22"/>
              </w:rPr>
            </w:pPr>
            <w:r w:rsidRPr="00235CD8">
              <w:rPr>
                <w:sz w:val="22"/>
              </w:rPr>
              <w:t>413893.09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FB6B34" w14:textId="77777777" w:rsidR="00154654" w:rsidRPr="00235CD8" w:rsidRDefault="00154654" w:rsidP="004E4AFB">
            <w:pPr>
              <w:jc w:val="center"/>
              <w:rPr>
                <w:sz w:val="22"/>
              </w:rPr>
            </w:pPr>
            <w:r w:rsidRPr="00235CD8">
              <w:rPr>
                <w:sz w:val="22"/>
              </w:rPr>
              <w:t>1362124.08</w:t>
            </w:r>
          </w:p>
        </w:tc>
      </w:tr>
      <w:tr w:rsidR="00235CD8" w:rsidRPr="00235CD8" w14:paraId="41FE7992"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5A981B" w14:textId="77777777" w:rsidR="00154654" w:rsidRPr="00235CD8" w:rsidRDefault="00154654" w:rsidP="004E4AFB">
            <w:pPr>
              <w:jc w:val="center"/>
              <w:rPr>
                <w:sz w:val="22"/>
              </w:rPr>
            </w:pPr>
            <w:r w:rsidRPr="00235CD8">
              <w:rPr>
                <w:sz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8A02AC" w14:textId="77777777" w:rsidR="00154654" w:rsidRPr="00235CD8" w:rsidRDefault="00154654" w:rsidP="004E4AFB">
            <w:pPr>
              <w:jc w:val="center"/>
              <w:rPr>
                <w:sz w:val="22"/>
              </w:rPr>
            </w:pPr>
            <w:r w:rsidRPr="00235CD8">
              <w:rPr>
                <w:sz w:val="22"/>
              </w:rPr>
              <w:t>413860.93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956989" w14:textId="77777777" w:rsidR="00154654" w:rsidRPr="00235CD8" w:rsidRDefault="00154654" w:rsidP="004E4AFB">
            <w:pPr>
              <w:jc w:val="center"/>
              <w:rPr>
                <w:sz w:val="22"/>
              </w:rPr>
            </w:pPr>
            <w:r w:rsidRPr="00235CD8">
              <w:rPr>
                <w:sz w:val="22"/>
              </w:rPr>
              <w:t>1362065.79</w:t>
            </w:r>
          </w:p>
        </w:tc>
      </w:tr>
      <w:tr w:rsidR="00235CD8" w:rsidRPr="00235CD8" w14:paraId="297695DB"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8AB6D8" w14:textId="77777777" w:rsidR="00154654" w:rsidRPr="00235CD8" w:rsidRDefault="00154654" w:rsidP="004E4AFB">
            <w:pPr>
              <w:jc w:val="center"/>
              <w:rPr>
                <w:sz w:val="22"/>
              </w:rPr>
            </w:pPr>
            <w:r w:rsidRPr="00235CD8">
              <w:rPr>
                <w:sz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957063" w14:textId="77777777" w:rsidR="00154654" w:rsidRPr="00235CD8" w:rsidRDefault="00154654" w:rsidP="004E4AFB">
            <w:pPr>
              <w:jc w:val="center"/>
              <w:rPr>
                <w:sz w:val="22"/>
              </w:rPr>
            </w:pPr>
            <w:r w:rsidRPr="00235CD8">
              <w:rPr>
                <w:sz w:val="22"/>
              </w:rPr>
              <w:t>413848.69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05395D" w14:textId="77777777" w:rsidR="00154654" w:rsidRPr="00235CD8" w:rsidRDefault="00154654" w:rsidP="004E4AFB">
            <w:pPr>
              <w:jc w:val="center"/>
              <w:rPr>
                <w:sz w:val="22"/>
              </w:rPr>
            </w:pPr>
            <w:r w:rsidRPr="00235CD8">
              <w:rPr>
                <w:sz w:val="22"/>
              </w:rPr>
              <w:t>1362043.59</w:t>
            </w:r>
          </w:p>
        </w:tc>
      </w:tr>
      <w:tr w:rsidR="00235CD8" w:rsidRPr="00235CD8" w14:paraId="55152BE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5FA9C8" w14:textId="77777777" w:rsidR="00154654" w:rsidRPr="00235CD8" w:rsidRDefault="00154654" w:rsidP="004E4AFB">
            <w:pPr>
              <w:jc w:val="center"/>
              <w:rPr>
                <w:sz w:val="22"/>
              </w:rPr>
            </w:pPr>
            <w:r w:rsidRPr="00235CD8">
              <w:rPr>
                <w:sz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01327B" w14:textId="77777777" w:rsidR="00154654" w:rsidRPr="00235CD8" w:rsidRDefault="00154654" w:rsidP="004E4AFB">
            <w:pPr>
              <w:jc w:val="center"/>
              <w:rPr>
                <w:sz w:val="22"/>
              </w:rPr>
            </w:pPr>
            <w:r w:rsidRPr="00235CD8">
              <w:rPr>
                <w:sz w:val="22"/>
              </w:rPr>
              <w:t>413809.11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FA3D7A" w14:textId="77777777" w:rsidR="00154654" w:rsidRPr="00235CD8" w:rsidRDefault="00154654" w:rsidP="004E4AFB">
            <w:pPr>
              <w:jc w:val="center"/>
              <w:rPr>
                <w:sz w:val="22"/>
              </w:rPr>
            </w:pPr>
            <w:r w:rsidRPr="00235CD8">
              <w:rPr>
                <w:sz w:val="22"/>
              </w:rPr>
              <w:t>1361971.83</w:t>
            </w:r>
          </w:p>
        </w:tc>
      </w:tr>
      <w:tr w:rsidR="00235CD8" w:rsidRPr="00235CD8" w14:paraId="25378EA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42A27F" w14:textId="77777777" w:rsidR="00154654" w:rsidRPr="00235CD8" w:rsidRDefault="00154654" w:rsidP="004E4AFB">
            <w:pPr>
              <w:jc w:val="center"/>
              <w:rPr>
                <w:sz w:val="22"/>
              </w:rPr>
            </w:pPr>
            <w:r w:rsidRPr="00235CD8">
              <w:rPr>
                <w:sz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60A2F4" w14:textId="77777777" w:rsidR="00154654" w:rsidRPr="00235CD8" w:rsidRDefault="00154654" w:rsidP="004E4AFB">
            <w:pPr>
              <w:jc w:val="center"/>
              <w:rPr>
                <w:sz w:val="22"/>
              </w:rPr>
            </w:pPr>
            <w:r w:rsidRPr="00235CD8">
              <w:rPr>
                <w:sz w:val="22"/>
              </w:rPr>
              <w:t>413789.83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5822B0" w14:textId="77777777" w:rsidR="00154654" w:rsidRPr="00235CD8" w:rsidRDefault="00154654" w:rsidP="004E4AFB">
            <w:pPr>
              <w:jc w:val="center"/>
              <w:rPr>
                <w:sz w:val="22"/>
              </w:rPr>
            </w:pPr>
            <w:r w:rsidRPr="00235CD8">
              <w:rPr>
                <w:sz w:val="22"/>
              </w:rPr>
              <w:t>1361982.48</w:t>
            </w:r>
          </w:p>
        </w:tc>
      </w:tr>
      <w:tr w:rsidR="00235CD8" w:rsidRPr="00235CD8" w14:paraId="20CFD013"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6993C2" w14:textId="77777777" w:rsidR="00154654" w:rsidRPr="00235CD8" w:rsidRDefault="00154654" w:rsidP="004E4AFB">
            <w:pPr>
              <w:jc w:val="center"/>
              <w:rPr>
                <w:sz w:val="22"/>
              </w:rPr>
            </w:pPr>
            <w:r w:rsidRPr="00235CD8">
              <w:rPr>
                <w:sz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565E8D" w14:textId="77777777" w:rsidR="00154654" w:rsidRPr="00235CD8" w:rsidRDefault="00154654" w:rsidP="004E4AFB">
            <w:pPr>
              <w:jc w:val="center"/>
              <w:rPr>
                <w:sz w:val="22"/>
              </w:rPr>
            </w:pPr>
            <w:r w:rsidRPr="00235CD8">
              <w:rPr>
                <w:sz w:val="22"/>
              </w:rPr>
              <w:t>413776.44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7648B3" w14:textId="77777777" w:rsidR="00154654" w:rsidRPr="00235CD8" w:rsidRDefault="00154654" w:rsidP="004E4AFB">
            <w:pPr>
              <w:jc w:val="center"/>
              <w:rPr>
                <w:sz w:val="22"/>
              </w:rPr>
            </w:pPr>
            <w:r w:rsidRPr="00235CD8">
              <w:rPr>
                <w:sz w:val="22"/>
              </w:rPr>
              <w:t>1361958.23</w:t>
            </w:r>
          </w:p>
        </w:tc>
      </w:tr>
      <w:tr w:rsidR="00235CD8" w:rsidRPr="00235CD8" w14:paraId="3B309253"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6E2298"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321C2E" w14:textId="77777777" w:rsidR="00154654" w:rsidRPr="00235CD8" w:rsidRDefault="00154654" w:rsidP="004E4AFB">
            <w:pPr>
              <w:jc w:val="center"/>
              <w:rPr>
                <w:sz w:val="22"/>
              </w:rPr>
            </w:pPr>
            <w:r w:rsidRPr="00235CD8">
              <w:rPr>
                <w:sz w:val="22"/>
              </w:rPr>
              <w:t>413799.22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6FC6F5" w14:textId="77777777" w:rsidR="00154654" w:rsidRPr="00235CD8" w:rsidRDefault="00154654" w:rsidP="004E4AFB">
            <w:pPr>
              <w:jc w:val="center"/>
              <w:rPr>
                <w:sz w:val="22"/>
              </w:rPr>
            </w:pPr>
            <w:r w:rsidRPr="00235CD8">
              <w:rPr>
                <w:sz w:val="22"/>
              </w:rPr>
              <w:t>1361945.65</w:t>
            </w:r>
          </w:p>
        </w:tc>
      </w:tr>
      <w:tr w:rsidR="00235CD8" w:rsidRPr="00235CD8" w14:paraId="77392809"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16A5484" w14:textId="77777777" w:rsidR="00154654" w:rsidRPr="00235CD8" w:rsidRDefault="00154654" w:rsidP="004E4AFB">
            <w:pPr>
              <w:pStyle w:val="af3"/>
              <w:jc w:val="center"/>
              <w:rPr>
                <w:b/>
                <w:bCs/>
                <w:sz w:val="22"/>
              </w:rPr>
            </w:pPr>
            <w:r w:rsidRPr="00235CD8">
              <w:rPr>
                <w:b/>
                <w:bCs/>
                <w:sz w:val="22"/>
              </w:rPr>
              <w:t>Контур2</w:t>
            </w:r>
          </w:p>
        </w:tc>
      </w:tr>
      <w:tr w:rsidR="00235CD8" w:rsidRPr="00235CD8" w14:paraId="61EA137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C1EA89" w14:textId="77777777" w:rsidR="00154654" w:rsidRPr="00235CD8" w:rsidRDefault="00154654" w:rsidP="004E4AFB">
            <w:pPr>
              <w:jc w:val="center"/>
              <w:rPr>
                <w:sz w:val="22"/>
              </w:rPr>
            </w:pPr>
            <w:r w:rsidRPr="00235CD8">
              <w:rPr>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4F80FB" w14:textId="77777777" w:rsidR="00154654" w:rsidRPr="00235CD8" w:rsidRDefault="00154654" w:rsidP="004E4AFB">
            <w:pPr>
              <w:jc w:val="center"/>
              <w:rPr>
                <w:sz w:val="22"/>
              </w:rPr>
            </w:pPr>
            <w:r w:rsidRPr="00235CD8">
              <w:rPr>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13F6A6" w14:textId="77777777" w:rsidR="00154654" w:rsidRPr="00235CD8" w:rsidRDefault="00154654" w:rsidP="004E4AFB">
            <w:pPr>
              <w:jc w:val="center"/>
              <w:rPr>
                <w:sz w:val="22"/>
              </w:rPr>
            </w:pPr>
            <w:r w:rsidRPr="00235CD8">
              <w:rPr>
                <w:sz w:val="22"/>
              </w:rPr>
              <w:t>Y</w:t>
            </w:r>
          </w:p>
        </w:tc>
      </w:tr>
      <w:tr w:rsidR="00235CD8" w:rsidRPr="00235CD8" w14:paraId="34579EE6"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FADD21" w14:textId="77777777" w:rsidR="00154654" w:rsidRPr="00235CD8" w:rsidRDefault="00154654" w:rsidP="004E4AFB">
            <w:pPr>
              <w:jc w:val="center"/>
              <w:rPr>
                <w:sz w:val="22"/>
              </w:rPr>
            </w:pPr>
            <w:r w:rsidRPr="00235CD8">
              <w:rPr>
                <w:sz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022DB5" w14:textId="77777777" w:rsidR="00154654" w:rsidRPr="00235CD8" w:rsidRDefault="00154654" w:rsidP="004E4AFB">
            <w:pPr>
              <w:jc w:val="center"/>
              <w:rPr>
                <w:sz w:val="22"/>
              </w:rPr>
            </w:pPr>
            <w:r w:rsidRPr="00235CD8">
              <w:rPr>
                <w:sz w:val="22"/>
              </w:rPr>
              <w:t>413797.65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A02FD3" w14:textId="77777777" w:rsidR="00154654" w:rsidRPr="00235CD8" w:rsidRDefault="00154654" w:rsidP="004E4AFB">
            <w:pPr>
              <w:jc w:val="center"/>
              <w:rPr>
                <w:sz w:val="22"/>
              </w:rPr>
            </w:pPr>
            <w:r w:rsidRPr="00235CD8">
              <w:rPr>
                <w:sz w:val="22"/>
              </w:rPr>
              <w:t>1361951.09</w:t>
            </w:r>
          </w:p>
        </w:tc>
      </w:tr>
      <w:tr w:rsidR="00235CD8" w:rsidRPr="00235CD8" w14:paraId="4EFF678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77B11A" w14:textId="77777777" w:rsidR="00154654" w:rsidRPr="00235CD8" w:rsidRDefault="00154654" w:rsidP="004E4AFB">
            <w:pPr>
              <w:jc w:val="center"/>
              <w:rPr>
                <w:sz w:val="22"/>
              </w:rPr>
            </w:pPr>
            <w:r w:rsidRPr="00235CD8">
              <w:rPr>
                <w:sz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D1FA3A" w14:textId="77777777" w:rsidR="00154654" w:rsidRPr="00235CD8" w:rsidRDefault="00154654" w:rsidP="004E4AFB">
            <w:pPr>
              <w:jc w:val="center"/>
              <w:rPr>
                <w:sz w:val="22"/>
              </w:rPr>
            </w:pPr>
            <w:r w:rsidRPr="00235CD8">
              <w:rPr>
                <w:sz w:val="22"/>
              </w:rPr>
              <w:t>413807.17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795D5C" w14:textId="77777777" w:rsidR="00154654" w:rsidRPr="00235CD8" w:rsidRDefault="00154654" w:rsidP="004E4AFB">
            <w:pPr>
              <w:jc w:val="center"/>
              <w:rPr>
                <w:sz w:val="22"/>
              </w:rPr>
            </w:pPr>
            <w:r w:rsidRPr="00235CD8">
              <w:rPr>
                <w:sz w:val="22"/>
              </w:rPr>
              <w:t>1361968.33</w:t>
            </w:r>
          </w:p>
        </w:tc>
      </w:tr>
      <w:tr w:rsidR="00235CD8" w:rsidRPr="00235CD8" w14:paraId="33B5A62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340029" w14:textId="77777777" w:rsidR="00154654" w:rsidRPr="00235CD8" w:rsidRDefault="00154654" w:rsidP="004E4AFB">
            <w:pPr>
              <w:jc w:val="center"/>
              <w:rPr>
                <w:sz w:val="22"/>
              </w:rPr>
            </w:pPr>
            <w:r w:rsidRPr="00235CD8">
              <w:rPr>
                <w:sz w:val="22"/>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F6F55E" w14:textId="77777777" w:rsidR="00154654" w:rsidRPr="00235CD8" w:rsidRDefault="00154654" w:rsidP="004E4AFB">
            <w:pPr>
              <w:jc w:val="center"/>
              <w:rPr>
                <w:sz w:val="22"/>
              </w:rPr>
            </w:pPr>
            <w:r w:rsidRPr="00235CD8">
              <w:rPr>
                <w:sz w:val="22"/>
              </w:rPr>
              <w:t>413791.4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2FF422" w14:textId="77777777" w:rsidR="00154654" w:rsidRPr="00235CD8" w:rsidRDefault="00154654" w:rsidP="004E4AFB">
            <w:pPr>
              <w:jc w:val="center"/>
              <w:rPr>
                <w:sz w:val="22"/>
              </w:rPr>
            </w:pPr>
            <w:r w:rsidRPr="00235CD8">
              <w:rPr>
                <w:sz w:val="22"/>
              </w:rPr>
              <w:t>1361977.04</w:t>
            </w:r>
          </w:p>
        </w:tc>
      </w:tr>
      <w:tr w:rsidR="00235CD8" w:rsidRPr="00235CD8" w14:paraId="6174D54C"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B3EBED" w14:textId="77777777" w:rsidR="00154654" w:rsidRPr="00235CD8" w:rsidRDefault="00154654" w:rsidP="004E4AFB">
            <w:pPr>
              <w:jc w:val="center"/>
              <w:rPr>
                <w:sz w:val="22"/>
              </w:rPr>
            </w:pPr>
            <w:r w:rsidRPr="00235CD8">
              <w:rPr>
                <w:sz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6EC10F" w14:textId="77777777" w:rsidR="00154654" w:rsidRPr="00235CD8" w:rsidRDefault="00154654" w:rsidP="004E4AFB">
            <w:pPr>
              <w:jc w:val="center"/>
              <w:rPr>
                <w:sz w:val="22"/>
              </w:rPr>
            </w:pPr>
            <w:r w:rsidRPr="00235CD8">
              <w:rPr>
                <w:sz w:val="22"/>
              </w:rPr>
              <w:t>413781.88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F12DC0" w14:textId="77777777" w:rsidR="00154654" w:rsidRPr="00235CD8" w:rsidRDefault="00154654" w:rsidP="004E4AFB">
            <w:pPr>
              <w:jc w:val="center"/>
              <w:rPr>
                <w:sz w:val="22"/>
              </w:rPr>
            </w:pPr>
            <w:r w:rsidRPr="00235CD8">
              <w:rPr>
                <w:sz w:val="22"/>
              </w:rPr>
              <w:t>1361959.8</w:t>
            </w:r>
          </w:p>
        </w:tc>
      </w:tr>
      <w:tr w:rsidR="00235CD8" w:rsidRPr="00235CD8" w14:paraId="154BC42E"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27A770" w14:textId="77777777" w:rsidR="00154654" w:rsidRPr="00235CD8" w:rsidRDefault="00154654" w:rsidP="004E4AFB">
            <w:pPr>
              <w:jc w:val="center"/>
              <w:rPr>
                <w:sz w:val="22"/>
              </w:rPr>
            </w:pPr>
            <w:r w:rsidRPr="00235CD8">
              <w:rPr>
                <w:sz w:val="22"/>
              </w:rPr>
              <w:lastRenderedPageBreak/>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4F63EE" w14:textId="77777777" w:rsidR="00154654" w:rsidRPr="00235CD8" w:rsidRDefault="00154654" w:rsidP="004E4AFB">
            <w:pPr>
              <w:jc w:val="center"/>
              <w:rPr>
                <w:sz w:val="22"/>
              </w:rPr>
            </w:pPr>
            <w:r w:rsidRPr="00235CD8">
              <w:rPr>
                <w:sz w:val="22"/>
              </w:rPr>
              <w:t>413797.65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B97F0D" w14:textId="77777777" w:rsidR="00154654" w:rsidRPr="00235CD8" w:rsidRDefault="00154654" w:rsidP="004E4AFB">
            <w:pPr>
              <w:jc w:val="center"/>
              <w:rPr>
                <w:sz w:val="22"/>
              </w:rPr>
            </w:pPr>
            <w:r w:rsidRPr="00235CD8">
              <w:rPr>
                <w:sz w:val="22"/>
              </w:rPr>
              <w:t>1361951.09</w:t>
            </w:r>
          </w:p>
        </w:tc>
      </w:tr>
      <w:tr w:rsidR="00235CD8" w:rsidRPr="00235CD8" w14:paraId="417F763E"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6B1E3DE" w14:textId="77777777" w:rsidR="00154654" w:rsidRPr="00235CD8" w:rsidRDefault="00154654" w:rsidP="004E4AFB">
            <w:pPr>
              <w:pStyle w:val="af3"/>
              <w:jc w:val="center"/>
              <w:rPr>
                <w:b/>
                <w:bCs/>
                <w:sz w:val="22"/>
              </w:rPr>
            </w:pPr>
            <w:r w:rsidRPr="00235CD8">
              <w:rPr>
                <w:b/>
                <w:bCs/>
                <w:sz w:val="22"/>
              </w:rPr>
              <w:t>Контур3</w:t>
            </w:r>
          </w:p>
        </w:tc>
      </w:tr>
      <w:tr w:rsidR="00235CD8" w:rsidRPr="00235CD8" w14:paraId="48C3D3E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E80403" w14:textId="77777777" w:rsidR="00154654" w:rsidRPr="00235CD8" w:rsidRDefault="00154654" w:rsidP="004E4AFB">
            <w:pPr>
              <w:jc w:val="center"/>
              <w:rPr>
                <w:sz w:val="22"/>
              </w:rPr>
            </w:pPr>
            <w:r w:rsidRPr="00235CD8">
              <w:rPr>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EEB89D" w14:textId="77777777" w:rsidR="00154654" w:rsidRPr="00235CD8" w:rsidRDefault="00154654" w:rsidP="004E4AFB">
            <w:pPr>
              <w:jc w:val="center"/>
              <w:rPr>
                <w:sz w:val="22"/>
              </w:rPr>
            </w:pPr>
            <w:r w:rsidRPr="00235CD8">
              <w:rPr>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2D2A7C" w14:textId="77777777" w:rsidR="00154654" w:rsidRPr="00235CD8" w:rsidRDefault="00154654" w:rsidP="004E4AFB">
            <w:pPr>
              <w:jc w:val="center"/>
              <w:rPr>
                <w:sz w:val="22"/>
              </w:rPr>
            </w:pPr>
            <w:r w:rsidRPr="00235CD8">
              <w:rPr>
                <w:sz w:val="22"/>
              </w:rPr>
              <w:t>Y</w:t>
            </w:r>
          </w:p>
        </w:tc>
      </w:tr>
      <w:tr w:rsidR="00235CD8" w:rsidRPr="00235CD8" w14:paraId="38248EC0"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A429E5" w14:textId="77777777" w:rsidR="00154654" w:rsidRPr="00235CD8" w:rsidRDefault="00154654" w:rsidP="004E4AFB">
            <w:pPr>
              <w:jc w:val="center"/>
              <w:rPr>
                <w:sz w:val="22"/>
              </w:rPr>
            </w:pPr>
            <w:r w:rsidRPr="00235CD8">
              <w:rPr>
                <w:sz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E7F0CA" w14:textId="77777777" w:rsidR="00154654" w:rsidRPr="00235CD8" w:rsidRDefault="00154654" w:rsidP="004E4AFB">
            <w:pPr>
              <w:jc w:val="center"/>
              <w:rPr>
                <w:sz w:val="22"/>
              </w:rPr>
            </w:pPr>
            <w:r w:rsidRPr="00235CD8">
              <w:rPr>
                <w:sz w:val="22"/>
              </w:rPr>
              <w:t>413895.02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0D2A81" w14:textId="77777777" w:rsidR="00154654" w:rsidRPr="00235CD8" w:rsidRDefault="00154654" w:rsidP="004E4AFB">
            <w:pPr>
              <w:jc w:val="center"/>
              <w:rPr>
                <w:sz w:val="22"/>
              </w:rPr>
            </w:pPr>
            <w:r w:rsidRPr="00235CD8">
              <w:rPr>
                <w:sz w:val="22"/>
              </w:rPr>
              <w:t>1362127.58</w:t>
            </w:r>
          </w:p>
        </w:tc>
      </w:tr>
      <w:tr w:rsidR="00235CD8" w:rsidRPr="00235CD8" w14:paraId="51E3D85C"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852733" w14:textId="77777777" w:rsidR="00154654" w:rsidRPr="00235CD8" w:rsidRDefault="00154654" w:rsidP="004E4AFB">
            <w:pPr>
              <w:jc w:val="center"/>
              <w:rPr>
                <w:sz w:val="22"/>
              </w:rPr>
            </w:pPr>
            <w:r w:rsidRPr="00235CD8">
              <w:rPr>
                <w:sz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3DCC5C" w14:textId="77777777" w:rsidR="00154654" w:rsidRPr="00235CD8" w:rsidRDefault="00154654" w:rsidP="004E4AFB">
            <w:pPr>
              <w:jc w:val="center"/>
              <w:rPr>
                <w:sz w:val="22"/>
              </w:rPr>
            </w:pPr>
            <w:r w:rsidRPr="00235CD8">
              <w:rPr>
                <w:sz w:val="22"/>
              </w:rPr>
              <w:t>413903.21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D5B093" w14:textId="77777777" w:rsidR="00154654" w:rsidRPr="00235CD8" w:rsidRDefault="00154654" w:rsidP="004E4AFB">
            <w:pPr>
              <w:jc w:val="center"/>
              <w:rPr>
                <w:sz w:val="22"/>
              </w:rPr>
            </w:pPr>
            <w:r w:rsidRPr="00235CD8">
              <w:rPr>
                <w:sz w:val="22"/>
              </w:rPr>
              <w:t>1362142.43</w:t>
            </w:r>
          </w:p>
        </w:tc>
      </w:tr>
      <w:tr w:rsidR="00235CD8" w:rsidRPr="00235CD8" w14:paraId="30F2005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F01CE9" w14:textId="77777777" w:rsidR="00154654" w:rsidRPr="00235CD8" w:rsidRDefault="00154654" w:rsidP="004E4AFB">
            <w:pPr>
              <w:jc w:val="center"/>
              <w:rPr>
                <w:sz w:val="22"/>
              </w:rPr>
            </w:pPr>
            <w:r w:rsidRPr="00235CD8">
              <w:rPr>
                <w:sz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91E82B" w14:textId="77777777" w:rsidR="00154654" w:rsidRPr="00235CD8" w:rsidRDefault="00154654" w:rsidP="004E4AFB">
            <w:pPr>
              <w:jc w:val="center"/>
              <w:rPr>
                <w:sz w:val="22"/>
              </w:rPr>
            </w:pPr>
            <w:r w:rsidRPr="00235CD8">
              <w:rPr>
                <w:sz w:val="22"/>
              </w:rPr>
              <w:t>413884.35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848514" w14:textId="77777777" w:rsidR="00154654" w:rsidRPr="00235CD8" w:rsidRDefault="00154654" w:rsidP="004E4AFB">
            <w:pPr>
              <w:jc w:val="center"/>
              <w:rPr>
                <w:sz w:val="22"/>
              </w:rPr>
            </w:pPr>
            <w:r w:rsidRPr="00235CD8">
              <w:rPr>
                <w:sz w:val="22"/>
              </w:rPr>
              <w:t>1362152.84</w:t>
            </w:r>
          </w:p>
        </w:tc>
      </w:tr>
      <w:tr w:rsidR="00235CD8" w:rsidRPr="00235CD8" w14:paraId="3055EFA5"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050784" w14:textId="77777777" w:rsidR="00154654" w:rsidRPr="00235CD8" w:rsidRDefault="00154654" w:rsidP="004E4AFB">
            <w:pPr>
              <w:jc w:val="center"/>
              <w:rPr>
                <w:sz w:val="22"/>
              </w:rPr>
            </w:pPr>
            <w:r w:rsidRPr="00235CD8">
              <w:rPr>
                <w:sz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FE3CFB" w14:textId="77777777" w:rsidR="00154654" w:rsidRPr="00235CD8" w:rsidRDefault="00154654" w:rsidP="004E4AFB">
            <w:pPr>
              <w:jc w:val="center"/>
              <w:rPr>
                <w:sz w:val="22"/>
              </w:rPr>
            </w:pPr>
            <w:r w:rsidRPr="00235CD8">
              <w:rPr>
                <w:sz w:val="22"/>
              </w:rPr>
              <w:t>413876.15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761D7C" w14:textId="77777777" w:rsidR="00154654" w:rsidRPr="00235CD8" w:rsidRDefault="00154654" w:rsidP="004E4AFB">
            <w:pPr>
              <w:jc w:val="center"/>
              <w:rPr>
                <w:sz w:val="22"/>
              </w:rPr>
            </w:pPr>
            <w:r w:rsidRPr="00235CD8">
              <w:rPr>
                <w:sz w:val="22"/>
              </w:rPr>
              <w:t>1362138</w:t>
            </w:r>
          </w:p>
        </w:tc>
      </w:tr>
      <w:tr w:rsidR="00154654" w:rsidRPr="00235CD8" w14:paraId="0A06594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D75F5C" w14:textId="77777777" w:rsidR="00154654" w:rsidRPr="00235CD8" w:rsidRDefault="00154654" w:rsidP="004E4AFB">
            <w:pPr>
              <w:jc w:val="center"/>
              <w:rPr>
                <w:sz w:val="22"/>
              </w:rPr>
            </w:pPr>
            <w:r w:rsidRPr="00235CD8">
              <w:rPr>
                <w:sz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724522" w14:textId="77777777" w:rsidR="00154654" w:rsidRPr="00235CD8" w:rsidRDefault="00154654" w:rsidP="004E4AFB">
            <w:pPr>
              <w:jc w:val="center"/>
              <w:rPr>
                <w:sz w:val="22"/>
              </w:rPr>
            </w:pPr>
            <w:r w:rsidRPr="00235CD8">
              <w:rPr>
                <w:sz w:val="22"/>
              </w:rPr>
              <w:t>413895.02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D2F4CD" w14:textId="77777777" w:rsidR="00154654" w:rsidRPr="00235CD8" w:rsidRDefault="00154654" w:rsidP="004E4AFB">
            <w:pPr>
              <w:jc w:val="center"/>
              <w:rPr>
                <w:sz w:val="22"/>
              </w:rPr>
            </w:pPr>
            <w:r w:rsidRPr="00235CD8">
              <w:rPr>
                <w:sz w:val="22"/>
              </w:rPr>
              <w:t>1362127.58</w:t>
            </w:r>
          </w:p>
        </w:tc>
      </w:tr>
    </w:tbl>
    <w:p w14:paraId="309CD07E" w14:textId="77777777" w:rsidR="00154654" w:rsidRPr="00235CD8" w:rsidRDefault="00154654" w:rsidP="00154654">
      <w:pPr>
        <w:rPr>
          <w:vanish/>
          <w:sz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235CD8" w:rsidRPr="00235CD8" w14:paraId="476DEDA3"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AF72C5F" w14:textId="77777777" w:rsidR="00154654" w:rsidRPr="00235CD8" w:rsidRDefault="00154654" w:rsidP="004E4AFB">
            <w:pPr>
              <w:pStyle w:val="af3"/>
              <w:jc w:val="center"/>
              <w:rPr>
                <w:b/>
                <w:bCs/>
                <w:sz w:val="22"/>
              </w:rPr>
            </w:pPr>
            <w:r w:rsidRPr="00235CD8">
              <w:rPr>
                <w:b/>
                <w:bCs/>
                <w:sz w:val="22"/>
              </w:rPr>
              <w:t>Площадь 122 кв.м</w:t>
            </w:r>
          </w:p>
        </w:tc>
      </w:tr>
      <w:tr w:rsidR="00235CD8" w:rsidRPr="00235CD8" w14:paraId="0F2CB91E"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F4257BC" w14:textId="77777777" w:rsidR="00154654" w:rsidRPr="00235CD8" w:rsidRDefault="00154654" w:rsidP="004E4AFB">
            <w:pPr>
              <w:pStyle w:val="af3"/>
              <w:jc w:val="center"/>
              <w:rPr>
                <w:b/>
                <w:bCs/>
                <w:sz w:val="22"/>
              </w:rPr>
            </w:pPr>
            <w:r w:rsidRPr="00235CD8">
              <w:rPr>
                <w:b/>
                <w:bCs/>
                <w:sz w:val="22"/>
              </w:rPr>
              <w:t>Контур1</w:t>
            </w:r>
          </w:p>
        </w:tc>
      </w:tr>
      <w:tr w:rsidR="00235CD8" w:rsidRPr="00235CD8" w14:paraId="3F86275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C66401" w14:textId="77777777" w:rsidR="00154654" w:rsidRPr="00235CD8" w:rsidRDefault="00154654" w:rsidP="004E4AFB">
            <w:pPr>
              <w:jc w:val="center"/>
              <w:rPr>
                <w:sz w:val="22"/>
              </w:rPr>
            </w:pPr>
            <w:r w:rsidRPr="00235CD8">
              <w:rPr>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F7455D" w14:textId="77777777" w:rsidR="00154654" w:rsidRPr="00235CD8" w:rsidRDefault="00154654" w:rsidP="004E4AFB">
            <w:pPr>
              <w:jc w:val="center"/>
              <w:rPr>
                <w:sz w:val="22"/>
              </w:rPr>
            </w:pPr>
            <w:r w:rsidRPr="00235CD8">
              <w:rPr>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2CFA2C" w14:textId="77777777" w:rsidR="00154654" w:rsidRPr="00235CD8" w:rsidRDefault="00154654" w:rsidP="004E4AFB">
            <w:pPr>
              <w:jc w:val="center"/>
              <w:rPr>
                <w:sz w:val="22"/>
              </w:rPr>
            </w:pPr>
            <w:r w:rsidRPr="00235CD8">
              <w:rPr>
                <w:sz w:val="22"/>
              </w:rPr>
              <w:t>Y</w:t>
            </w:r>
          </w:p>
        </w:tc>
      </w:tr>
      <w:tr w:rsidR="00235CD8" w:rsidRPr="00235CD8" w14:paraId="575BE2BD"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8A07879"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3A6617" w14:textId="77777777" w:rsidR="00154654" w:rsidRPr="00235CD8" w:rsidRDefault="00154654" w:rsidP="004E4AFB">
            <w:pPr>
              <w:jc w:val="center"/>
              <w:rPr>
                <w:sz w:val="22"/>
              </w:rPr>
            </w:pPr>
            <w:r w:rsidRPr="00235CD8">
              <w:rPr>
                <w:sz w:val="22"/>
              </w:rPr>
              <w:t>413838.11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6B59AB" w14:textId="77777777" w:rsidR="00154654" w:rsidRPr="00235CD8" w:rsidRDefault="00154654" w:rsidP="004E4AFB">
            <w:pPr>
              <w:jc w:val="center"/>
              <w:rPr>
                <w:sz w:val="22"/>
              </w:rPr>
            </w:pPr>
            <w:r w:rsidRPr="00235CD8">
              <w:rPr>
                <w:sz w:val="22"/>
              </w:rPr>
              <w:t>1362037.54</w:t>
            </w:r>
          </w:p>
        </w:tc>
      </w:tr>
      <w:tr w:rsidR="00235CD8" w:rsidRPr="00235CD8" w14:paraId="222E38D2"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1662E5" w14:textId="77777777" w:rsidR="00154654" w:rsidRPr="00235CD8" w:rsidRDefault="00154654" w:rsidP="004E4AFB">
            <w:pPr>
              <w:jc w:val="center"/>
              <w:rPr>
                <w:sz w:val="22"/>
              </w:rPr>
            </w:pPr>
            <w:r w:rsidRPr="00235CD8">
              <w:rPr>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DCDD29" w14:textId="77777777" w:rsidR="00154654" w:rsidRPr="00235CD8" w:rsidRDefault="00154654" w:rsidP="004E4AFB">
            <w:pPr>
              <w:jc w:val="center"/>
              <w:rPr>
                <w:sz w:val="22"/>
              </w:rPr>
            </w:pPr>
            <w:r w:rsidRPr="00235CD8">
              <w:rPr>
                <w:sz w:val="22"/>
              </w:rPr>
              <w:t>413854.45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1D2C03" w14:textId="77777777" w:rsidR="00154654" w:rsidRPr="00235CD8" w:rsidRDefault="00154654" w:rsidP="004E4AFB">
            <w:pPr>
              <w:jc w:val="center"/>
              <w:rPr>
                <w:sz w:val="22"/>
              </w:rPr>
            </w:pPr>
            <w:r w:rsidRPr="00235CD8">
              <w:rPr>
                <w:sz w:val="22"/>
              </w:rPr>
              <w:t>1362067.14</w:t>
            </w:r>
          </w:p>
        </w:tc>
      </w:tr>
      <w:tr w:rsidR="00235CD8" w:rsidRPr="00235CD8" w14:paraId="7B20BAA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469FF0" w14:textId="77777777" w:rsidR="00154654" w:rsidRPr="00235CD8" w:rsidRDefault="00154654" w:rsidP="004E4AFB">
            <w:pPr>
              <w:jc w:val="center"/>
              <w:rPr>
                <w:sz w:val="22"/>
              </w:rPr>
            </w:pPr>
            <w:r w:rsidRPr="00235CD8">
              <w:rPr>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729740" w14:textId="77777777" w:rsidR="00154654" w:rsidRPr="00235CD8" w:rsidRDefault="00154654" w:rsidP="004E4AFB">
            <w:pPr>
              <w:jc w:val="center"/>
              <w:rPr>
                <w:sz w:val="22"/>
              </w:rPr>
            </w:pPr>
            <w:r w:rsidRPr="00235CD8">
              <w:rPr>
                <w:sz w:val="22"/>
              </w:rPr>
              <w:t>413852.7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213CA8" w14:textId="77777777" w:rsidR="00154654" w:rsidRPr="00235CD8" w:rsidRDefault="00154654" w:rsidP="004E4AFB">
            <w:pPr>
              <w:jc w:val="center"/>
              <w:rPr>
                <w:sz w:val="22"/>
              </w:rPr>
            </w:pPr>
            <w:r w:rsidRPr="00235CD8">
              <w:rPr>
                <w:sz w:val="22"/>
              </w:rPr>
              <w:t>1362068.1</w:t>
            </w:r>
          </w:p>
        </w:tc>
      </w:tr>
      <w:tr w:rsidR="00235CD8" w:rsidRPr="00235CD8" w14:paraId="1FAEDD7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A61075" w14:textId="77777777" w:rsidR="00154654" w:rsidRPr="00235CD8" w:rsidRDefault="00154654" w:rsidP="004E4AFB">
            <w:pPr>
              <w:jc w:val="center"/>
              <w:rPr>
                <w:sz w:val="22"/>
              </w:rPr>
            </w:pPr>
            <w:r w:rsidRPr="00235CD8">
              <w:rPr>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D2265B" w14:textId="77777777" w:rsidR="00154654" w:rsidRPr="00235CD8" w:rsidRDefault="00154654" w:rsidP="004E4AFB">
            <w:pPr>
              <w:jc w:val="center"/>
              <w:rPr>
                <w:sz w:val="22"/>
              </w:rPr>
            </w:pPr>
            <w:r w:rsidRPr="00235CD8">
              <w:rPr>
                <w:sz w:val="22"/>
              </w:rPr>
              <w:t>413851.62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164054" w14:textId="77777777" w:rsidR="00154654" w:rsidRPr="00235CD8" w:rsidRDefault="00154654" w:rsidP="004E4AFB">
            <w:pPr>
              <w:jc w:val="center"/>
              <w:rPr>
                <w:sz w:val="22"/>
              </w:rPr>
            </w:pPr>
            <w:r w:rsidRPr="00235CD8">
              <w:rPr>
                <w:sz w:val="22"/>
              </w:rPr>
              <w:t>1362066.16</w:t>
            </w:r>
          </w:p>
        </w:tc>
      </w:tr>
      <w:tr w:rsidR="00235CD8" w:rsidRPr="00235CD8" w14:paraId="214DAA55"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72D6F4" w14:textId="77777777" w:rsidR="00154654" w:rsidRPr="00235CD8" w:rsidRDefault="00154654" w:rsidP="004E4AFB">
            <w:pPr>
              <w:jc w:val="center"/>
              <w:rPr>
                <w:sz w:val="22"/>
              </w:rPr>
            </w:pPr>
            <w:r w:rsidRPr="00235CD8">
              <w:rPr>
                <w:sz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AD155F" w14:textId="77777777" w:rsidR="00154654" w:rsidRPr="00235CD8" w:rsidRDefault="00154654" w:rsidP="004E4AFB">
            <w:pPr>
              <w:jc w:val="center"/>
              <w:rPr>
                <w:sz w:val="22"/>
              </w:rPr>
            </w:pPr>
            <w:r w:rsidRPr="00235CD8">
              <w:rPr>
                <w:sz w:val="22"/>
              </w:rPr>
              <w:t>413827.57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19C956" w14:textId="77777777" w:rsidR="00154654" w:rsidRPr="00235CD8" w:rsidRDefault="00154654" w:rsidP="004E4AFB">
            <w:pPr>
              <w:jc w:val="center"/>
              <w:rPr>
                <w:sz w:val="22"/>
              </w:rPr>
            </w:pPr>
            <w:r w:rsidRPr="00235CD8">
              <w:rPr>
                <w:sz w:val="22"/>
              </w:rPr>
              <w:t>1362079.29</w:t>
            </w:r>
          </w:p>
        </w:tc>
      </w:tr>
      <w:tr w:rsidR="00235CD8" w:rsidRPr="00235CD8" w14:paraId="29DB84D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8C3A4C" w14:textId="77777777" w:rsidR="00154654" w:rsidRPr="00235CD8" w:rsidRDefault="00154654" w:rsidP="004E4AFB">
            <w:pPr>
              <w:jc w:val="center"/>
              <w:rPr>
                <w:sz w:val="22"/>
              </w:rPr>
            </w:pPr>
            <w:r w:rsidRPr="00235CD8">
              <w:rPr>
                <w:sz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A55106" w14:textId="77777777" w:rsidR="00154654" w:rsidRPr="00235CD8" w:rsidRDefault="00154654" w:rsidP="004E4AFB">
            <w:pPr>
              <w:jc w:val="center"/>
              <w:rPr>
                <w:sz w:val="22"/>
              </w:rPr>
            </w:pPr>
            <w:r w:rsidRPr="00235CD8">
              <w:rPr>
                <w:sz w:val="22"/>
              </w:rPr>
              <w:t>413826.61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221DBC" w14:textId="77777777" w:rsidR="00154654" w:rsidRPr="00235CD8" w:rsidRDefault="00154654" w:rsidP="004E4AFB">
            <w:pPr>
              <w:jc w:val="center"/>
              <w:rPr>
                <w:sz w:val="22"/>
              </w:rPr>
            </w:pPr>
            <w:r w:rsidRPr="00235CD8">
              <w:rPr>
                <w:sz w:val="22"/>
              </w:rPr>
              <w:t>1362077.53</w:t>
            </w:r>
          </w:p>
        </w:tc>
      </w:tr>
      <w:tr w:rsidR="00235CD8" w:rsidRPr="00235CD8" w14:paraId="54F7FDB8"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85351A" w14:textId="77777777" w:rsidR="00154654" w:rsidRPr="00235CD8" w:rsidRDefault="00154654" w:rsidP="004E4AFB">
            <w:pPr>
              <w:jc w:val="center"/>
              <w:rPr>
                <w:sz w:val="22"/>
              </w:rPr>
            </w:pPr>
            <w:r w:rsidRPr="00235CD8">
              <w:rPr>
                <w:sz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531B55" w14:textId="77777777" w:rsidR="00154654" w:rsidRPr="00235CD8" w:rsidRDefault="00154654" w:rsidP="004E4AFB">
            <w:pPr>
              <w:jc w:val="center"/>
              <w:rPr>
                <w:sz w:val="22"/>
              </w:rPr>
            </w:pPr>
            <w:r w:rsidRPr="00235CD8">
              <w:rPr>
                <w:sz w:val="22"/>
              </w:rPr>
              <w:t>413850.66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4C7382" w14:textId="77777777" w:rsidR="00154654" w:rsidRPr="00235CD8" w:rsidRDefault="00154654" w:rsidP="004E4AFB">
            <w:pPr>
              <w:jc w:val="center"/>
              <w:rPr>
                <w:sz w:val="22"/>
              </w:rPr>
            </w:pPr>
            <w:r w:rsidRPr="00235CD8">
              <w:rPr>
                <w:sz w:val="22"/>
              </w:rPr>
              <w:t>1362064.41</w:t>
            </w:r>
          </w:p>
        </w:tc>
      </w:tr>
      <w:tr w:rsidR="00235CD8" w:rsidRPr="00235CD8" w14:paraId="7859572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CD5E39" w14:textId="77777777" w:rsidR="00154654" w:rsidRPr="00235CD8" w:rsidRDefault="00154654" w:rsidP="004E4AFB">
            <w:pPr>
              <w:jc w:val="center"/>
              <w:rPr>
                <w:sz w:val="22"/>
              </w:rPr>
            </w:pPr>
            <w:r w:rsidRPr="00235CD8">
              <w:rPr>
                <w:sz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A49D82" w14:textId="77777777" w:rsidR="00154654" w:rsidRPr="00235CD8" w:rsidRDefault="00154654" w:rsidP="004E4AFB">
            <w:pPr>
              <w:jc w:val="center"/>
              <w:rPr>
                <w:sz w:val="22"/>
              </w:rPr>
            </w:pPr>
            <w:r w:rsidRPr="00235CD8">
              <w:rPr>
                <w:sz w:val="22"/>
              </w:rPr>
              <w:t>413836.36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3B2DD1" w14:textId="77777777" w:rsidR="00154654" w:rsidRPr="00235CD8" w:rsidRDefault="00154654" w:rsidP="004E4AFB">
            <w:pPr>
              <w:jc w:val="center"/>
              <w:rPr>
                <w:sz w:val="22"/>
              </w:rPr>
            </w:pPr>
            <w:r w:rsidRPr="00235CD8">
              <w:rPr>
                <w:sz w:val="22"/>
              </w:rPr>
              <w:t>1362038.51</w:t>
            </w:r>
          </w:p>
        </w:tc>
      </w:tr>
      <w:tr w:rsidR="00235CD8" w:rsidRPr="00235CD8" w14:paraId="69FAA0E2"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7093A3" w14:textId="77777777" w:rsidR="00154654" w:rsidRPr="00235CD8" w:rsidRDefault="00154654" w:rsidP="004E4AFB">
            <w:pPr>
              <w:jc w:val="center"/>
              <w:rPr>
                <w:sz w:val="22"/>
              </w:rPr>
            </w:pPr>
            <w:r w:rsidRPr="00235CD8">
              <w:rPr>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DC976C" w14:textId="77777777" w:rsidR="00154654" w:rsidRPr="00235CD8" w:rsidRDefault="00154654" w:rsidP="004E4AFB">
            <w:pPr>
              <w:jc w:val="center"/>
              <w:rPr>
                <w:sz w:val="22"/>
              </w:rPr>
            </w:pPr>
            <w:r w:rsidRPr="00235CD8">
              <w:rPr>
                <w:sz w:val="22"/>
              </w:rPr>
              <w:t>413838.11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AA07D0" w14:textId="77777777" w:rsidR="00154654" w:rsidRPr="00235CD8" w:rsidRDefault="00154654" w:rsidP="004E4AFB">
            <w:pPr>
              <w:jc w:val="center"/>
              <w:rPr>
                <w:sz w:val="22"/>
              </w:rPr>
            </w:pPr>
            <w:r w:rsidRPr="00235CD8">
              <w:rPr>
                <w:sz w:val="22"/>
              </w:rPr>
              <w:t>1362037.54</w:t>
            </w:r>
          </w:p>
        </w:tc>
      </w:tr>
    </w:tbl>
    <w:p w14:paraId="4AB8FB42" w14:textId="77777777" w:rsidR="00856227" w:rsidRPr="00235CD8" w:rsidRDefault="00856227" w:rsidP="00856227">
      <w:pPr>
        <w:suppressAutoHyphens w:val="0"/>
        <w:rPr>
          <w:lang w:eastAsia="ru-RU"/>
        </w:rPr>
        <w:sectPr w:rsidR="00856227" w:rsidRPr="00235CD8" w:rsidSect="00856227">
          <w:footerReference w:type="even" r:id="rId17"/>
          <w:type w:val="continuous"/>
          <w:pgSz w:w="11907" w:h="16839" w:code="9"/>
          <w:pgMar w:top="851" w:right="851" w:bottom="851" w:left="1418" w:header="420" w:footer="176" w:gutter="0"/>
          <w:cols w:num="3" w:space="720"/>
          <w:docGrid w:linePitch="360"/>
        </w:sectPr>
      </w:pPr>
    </w:p>
    <w:p w14:paraId="57EC10D3" w14:textId="45A0C690" w:rsidR="00E37D32" w:rsidRPr="00235CD8" w:rsidRDefault="001862DF" w:rsidP="00415979">
      <w:pPr>
        <w:pStyle w:val="afd"/>
        <w:keepNext/>
        <w:keepLines/>
        <w:autoSpaceDE w:val="0"/>
        <w:adjustRightInd w:val="0"/>
        <w:spacing w:before="200" w:line="240" w:lineRule="auto"/>
        <w:ind w:left="0"/>
        <w:jc w:val="center"/>
        <w:textAlignment w:val="baseline"/>
        <w:outlineLvl w:val="0"/>
        <w:rPr>
          <w:rFonts w:ascii="Times New Roman" w:eastAsia="GOST Type AU" w:hAnsi="Times New Roman"/>
          <w:b/>
          <w:sz w:val="24"/>
          <w:szCs w:val="24"/>
        </w:rPr>
      </w:pPr>
      <w:bookmarkStart w:id="13" w:name="_Toc193189178"/>
      <w:r w:rsidRPr="00235CD8">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12"/>
      <w:bookmarkEnd w:id="13"/>
    </w:p>
    <w:p w14:paraId="49E58849" w14:textId="0903CFC8" w:rsidR="00837A7F" w:rsidRPr="00235CD8" w:rsidRDefault="00837A7F" w:rsidP="00837A7F">
      <w:pPr>
        <w:pStyle w:val="a6"/>
        <w:spacing w:after="0"/>
        <w:ind w:firstLine="567"/>
        <w:jc w:val="both"/>
      </w:pPr>
      <w:r w:rsidRPr="00235CD8">
        <w:t>Виды разрешённого использования образуемых земельных участков в соответствии с проектом планировк</w:t>
      </w:r>
      <w:r w:rsidR="00EC491C" w:rsidRPr="00235CD8">
        <w:t>и территории указаны в гл.1.</w:t>
      </w:r>
    </w:p>
    <w:p w14:paraId="57892C7E" w14:textId="574B9C9D" w:rsidR="00837A7F" w:rsidRPr="00235CD8" w:rsidRDefault="00837A7F" w:rsidP="00837A7F">
      <w:pPr>
        <w:pStyle w:val="a6"/>
        <w:spacing w:after="0"/>
        <w:ind w:firstLine="567"/>
        <w:jc w:val="both"/>
      </w:pPr>
      <w:r w:rsidRPr="00235CD8">
        <w:t>Все земельные участки имеют категорию земель – земли населенных пунктов.</w:t>
      </w:r>
    </w:p>
    <w:p w14:paraId="45BFF744" w14:textId="290DEA08" w:rsidR="00B87393" w:rsidRPr="00235CD8" w:rsidRDefault="00B87393" w:rsidP="00415979">
      <w:pPr>
        <w:pStyle w:val="afd"/>
        <w:keepNext/>
        <w:keepLines/>
        <w:autoSpaceDE w:val="0"/>
        <w:adjustRightInd w:val="0"/>
        <w:spacing w:before="200" w:after="120" w:line="240" w:lineRule="auto"/>
        <w:ind w:left="0"/>
        <w:jc w:val="center"/>
        <w:textAlignment w:val="baseline"/>
        <w:outlineLvl w:val="0"/>
        <w:rPr>
          <w:rFonts w:ascii="Times New Roman" w:eastAsia="GOST Type AU" w:hAnsi="Times New Roman"/>
          <w:b/>
          <w:sz w:val="24"/>
          <w:szCs w:val="24"/>
        </w:rPr>
      </w:pPr>
      <w:bookmarkStart w:id="14" w:name="_Toc36821757"/>
      <w:bookmarkStart w:id="15" w:name="_Toc26104100"/>
      <w:bookmarkStart w:id="16" w:name="_Toc25171685"/>
      <w:bookmarkStart w:id="17" w:name="_Toc37148197"/>
      <w:bookmarkStart w:id="18" w:name="_Toc193189179"/>
      <w:r w:rsidRPr="00235CD8">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4"/>
      <w:bookmarkEnd w:id="15"/>
      <w:bookmarkEnd w:id="16"/>
      <w:bookmarkEnd w:id="17"/>
      <w:bookmarkEnd w:id="18"/>
    </w:p>
    <w:p w14:paraId="707DB475" w14:textId="77777777" w:rsidR="00B87393" w:rsidRPr="00235CD8" w:rsidRDefault="00B87393" w:rsidP="00B87393">
      <w:pPr>
        <w:pStyle w:val="a6"/>
        <w:spacing w:after="0"/>
        <w:ind w:firstLine="567"/>
        <w:jc w:val="both"/>
      </w:pPr>
      <w:r w:rsidRPr="00235CD8">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14:paraId="797B1607" w14:textId="16C5C2B9" w:rsidR="009F34C8" w:rsidRPr="00235CD8" w:rsidRDefault="00B87393" w:rsidP="00415979">
      <w:pPr>
        <w:pStyle w:val="afd"/>
        <w:autoSpaceDE w:val="0"/>
        <w:adjustRightInd w:val="0"/>
        <w:spacing w:before="200" w:after="120" w:line="240" w:lineRule="auto"/>
        <w:ind w:left="142"/>
        <w:jc w:val="center"/>
        <w:textAlignment w:val="baseline"/>
        <w:outlineLvl w:val="0"/>
        <w:rPr>
          <w:rFonts w:ascii="Times New Roman" w:eastAsia="GOST Type AU" w:hAnsi="Times New Roman"/>
          <w:b/>
          <w:sz w:val="24"/>
          <w:szCs w:val="24"/>
        </w:rPr>
      </w:pPr>
      <w:bookmarkStart w:id="19" w:name="_Toc34315510"/>
      <w:bookmarkStart w:id="20" w:name="_Toc193189180"/>
      <w:r w:rsidRPr="00235CD8">
        <w:rPr>
          <w:rFonts w:ascii="Times New Roman" w:eastAsia="GOST Type AU" w:hAnsi="Times New Roman"/>
          <w:b/>
          <w:sz w:val="24"/>
          <w:szCs w:val="24"/>
        </w:rPr>
        <w:t>5</w:t>
      </w:r>
      <w:r w:rsidR="001862DF" w:rsidRPr="00235CD8">
        <w:rPr>
          <w:rFonts w:ascii="Times New Roman" w:eastAsia="GOST Type AU" w:hAnsi="Times New Roman"/>
          <w:b/>
          <w:sz w:val="24"/>
          <w:szCs w:val="24"/>
        </w:rPr>
        <w:t>. СВЕДЕНИЯ О ГРАНИЦАХ ТЕРРИТОРИИ, В ОТНОШЕНИИ КОТОРОЙ УТВЕРЖДЕН ПРОЕКТ МЕЖЕВАНИЯ, СОДЕРЖАЩИЕ ПЕРЕЧЕНЬ КООРДИНАТ ХАРАКТЕРНЫХ ТОЧЕК ЭТИХ ГРАНИЦ</w:t>
      </w:r>
      <w:bookmarkEnd w:id="19"/>
      <w:bookmarkEnd w:id="20"/>
    </w:p>
    <w:p w14:paraId="05C217BC" w14:textId="274267D2" w:rsidR="005D2D4D" w:rsidRPr="00235CD8" w:rsidRDefault="00ED0C0B" w:rsidP="00915AA3">
      <w:pPr>
        <w:pStyle w:val="a6"/>
        <w:keepNext/>
        <w:ind w:left="142"/>
        <w:jc w:val="center"/>
        <w:rPr>
          <w:i/>
        </w:rPr>
      </w:pPr>
      <w:r w:rsidRPr="00235CD8">
        <w:rPr>
          <w:i/>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62"/>
        <w:gridCol w:w="910"/>
        <w:gridCol w:w="1010"/>
      </w:tblGrid>
      <w:tr w:rsidR="00235CD8" w:rsidRPr="00235CD8" w14:paraId="4293A7D9" w14:textId="77777777" w:rsidTr="002015A0">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812C170" w14:textId="5A5988F9" w:rsidR="00666338" w:rsidRPr="00235CD8" w:rsidRDefault="00666338" w:rsidP="006B20D4">
            <w:pPr>
              <w:pStyle w:val="af3"/>
              <w:keepNext/>
              <w:ind w:left="142"/>
              <w:jc w:val="center"/>
              <w:rPr>
                <w:b/>
                <w:bCs/>
                <w:sz w:val="20"/>
                <w:szCs w:val="20"/>
              </w:rPr>
            </w:pPr>
            <w:r w:rsidRPr="00235CD8">
              <w:rPr>
                <w:b/>
                <w:bCs/>
                <w:sz w:val="20"/>
                <w:szCs w:val="20"/>
              </w:rPr>
              <w:t xml:space="preserve">Площадь </w:t>
            </w:r>
            <w:r w:rsidR="006B20D4" w:rsidRPr="00235CD8">
              <w:rPr>
                <w:b/>
                <w:bCs/>
                <w:sz w:val="20"/>
                <w:szCs w:val="20"/>
              </w:rPr>
              <w:t>164 284</w:t>
            </w:r>
            <w:r w:rsidR="005C3CB8" w:rsidRPr="00235CD8">
              <w:rPr>
                <w:b/>
                <w:bCs/>
                <w:sz w:val="20"/>
                <w:szCs w:val="20"/>
              </w:rPr>
              <w:t xml:space="preserve"> </w:t>
            </w:r>
            <w:r w:rsidRPr="00235CD8">
              <w:rPr>
                <w:b/>
                <w:bCs/>
                <w:sz w:val="20"/>
                <w:szCs w:val="20"/>
              </w:rPr>
              <w:t>кв.м</w:t>
            </w:r>
          </w:p>
        </w:tc>
      </w:tr>
      <w:tr w:rsidR="00235CD8" w:rsidRPr="00235CD8" w14:paraId="5F643B9E" w14:textId="77777777" w:rsidTr="002015A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C3712A" w14:textId="77777777" w:rsidR="00666338" w:rsidRPr="00235CD8" w:rsidRDefault="00666338" w:rsidP="00915AA3">
            <w:pPr>
              <w:ind w:left="142"/>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D92450" w14:textId="77777777" w:rsidR="00666338" w:rsidRPr="00235CD8" w:rsidRDefault="00666338" w:rsidP="00915AA3">
            <w:pPr>
              <w:ind w:left="142"/>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52D28D" w14:textId="77777777" w:rsidR="00666338" w:rsidRPr="00235CD8" w:rsidRDefault="00666338" w:rsidP="00915AA3">
            <w:pPr>
              <w:ind w:left="142"/>
              <w:jc w:val="center"/>
              <w:rPr>
                <w:sz w:val="20"/>
                <w:szCs w:val="20"/>
              </w:rPr>
            </w:pPr>
            <w:r w:rsidRPr="00235CD8">
              <w:rPr>
                <w:sz w:val="20"/>
                <w:szCs w:val="20"/>
              </w:rPr>
              <w:t>Y</w:t>
            </w:r>
          </w:p>
        </w:tc>
      </w:tr>
      <w:tr w:rsidR="00235CD8" w:rsidRPr="00235CD8" w14:paraId="3FD02044"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5018C8" w14:textId="1A5E4AC3" w:rsidR="006B20D4" w:rsidRPr="00235CD8" w:rsidRDefault="006B20D4" w:rsidP="006B20D4">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D37836" w14:textId="381A15B4" w:rsidR="006B20D4" w:rsidRPr="00235CD8" w:rsidRDefault="006B20D4" w:rsidP="006B20D4">
            <w:pPr>
              <w:jc w:val="center"/>
              <w:rPr>
                <w:sz w:val="20"/>
                <w:szCs w:val="20"/>
              </w:rPr>
            </w:pPr>
            <w:r w:rsidRPr="00235CD8">
              <w:rPr>
                <w:sz w:val="20"/>
                <w:szCs w:val="20"/>
              </w:rPr>
              <w:t>414014.74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B79B5E" w14:textId="59AFDA8E" w:rsidR="006B20D4" w:rsidRPr="00235CD8" w:rsidRDefault="006B20D4" w:rsidP="006B20D4">
            <w:pPr>
              <w:jc w:val="center"/>
              <w:rPr>
                <w:sz w:val="20"/>
                <w:szCs w:val="20"/>
              </w:rPr>
            </w:pPr>
            <w:r w:rsidRPr="00235CD8">
              <w:rPr>
                <w:sz w:val="20"/>
                <w:szCs w:val="20"/>
              </w:rPr>
              <w:t>1361745.32</w:t>
            </w:r>
          </w:p>
        </w:tc>
      </w:tr>
      <w:tr w:rsidR="00235CD8" w:rsidRPr="00235CD8" w14:paraId="7B3698F6"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72B69B" w14:textId="6D5903AA" w:rsidR="006B20D4" w:rsidRPr="00235CD8" w:rsidRDefault="006B20D4" w:rsidP="006B20D4">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D4335A" w14:textId="7884B56D" w:rsidR="006B20D4" w:rsidRPr="00235CD8" w:rsidRDefault="006B20D4" w:rsidP="006B20D4">
            <w:pPr>
              <w:jc w:val="center"/>
              <w:rPr>
                <w:sz w:val="20"/>
                <w:szCs w:val="20"/>
              </w:rPr>
            </w:pPr>
            <w:r w:rsidRPr="00235CD8">
              <w:rPr>
                <w:sz w:val="20"/>
                <w:szCs w:val="20"/>
              </w:rPr>
              <w:t>414179.34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C2AB68" w14:textId="75EB1548" w:rsidR="006B20D4" w:rsidRPr="00235CD8" w:rsidRDefault="006B20D4" w:rsidP="006B20D4">
            <w:pPr>
              <w:jc w:val="center"/>
              <w:rPr>
                <w:sz w:val="20"/>
                <w:szCs w:val="20"/>
              </w:rPr>
            </w:pPr>
            <w:r w:rsidRPr="00235CD8">
              <w:rPr>
                <w:sz w:val="20"/>
                <w:szCs w:val="20"/>
              </w:rPr>
              <w:t>1362081.13</w:t>
            </w:r>
          </w:p>
        </w:tc>
      </w:tr>
      <w:tr w:rsidR="00235CD8" w:rsidRPr="00235CD8" w14:paraId="2C224871"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970096" w14:textId="4748B757" w:rsidR="006B20D4" w:rsidRPr="00235CD8" w:rsidRDefault="006B20D4" w:rsidP="006B20D4">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FE77FF" w14:textId="7E698A8D" w:rsidR="006B20D4" w:rsidRPr="00235CD8" w:rsidRDefault="006B20D4" w:rsidP="006B20D4">
            <w:pPr>
              <w:jc w:val="center"/>
              <w:rPr>
                <w:sz w:val="20"/>
                <w:szCs w:val="20"/>
              </w:rPr>
            </w:pPr>
            <w:r w:rsidRPr="00235CD8">
              <w:rPr>
                <w:sz w:val="20"/>
                <w:szCs w:val="20"/>
              </w:rPr>
              <w:t>413799.55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4E5511" w14:textId="2AEBC9F8" w:rsidR="006B20D4" w:rsidRPr="00235CD8" w:rsidRDefault="006B20D4" w:rsidP="006B20D4">
            <w:pPr>
              <w:jc w:val="center"/>
              <w:rPr>
                <w:sz w:val="20"/>
                <w:szCs w:val="20"/>
              </w:rPr>
            </w:pPr>
            <w:r w:rsidRPr="00235CD8">
              <w:rPr>
                <w:sz w:val="20"/>
                <w:szCs w:val="20"/>
              </w:rPr>
              <w:t>1362287.26</w:t>
            </w:r>
          </w:p>
        </w:tc>
      </w:tr>
      <w:tr w:rsidR="00235CD8" w:rsidRPr="00235CD8" w14:paraId="3352E0FA"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41D3AB" w14:textId="2148E491" w:rsidR="006B20D4" w:rsidRPr="00235CD8" w:rsidRDefault="006B20D4" w:rsidP="006B20D4">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621EF1" w14:textId="22BC753A" w:rsidR="006B20D4" w:rsidRPr="00235CD8" w:rsidRDefault="006B20D4" w:rsidP="006B20D4">
            <w:pPr>
              <w:jc w:val="center"/>
              <w:rPr>
                <w:sz w:val="20"/>
                <w:szCs w:val="20"/>
              </w:rPr>
            </w:pPr>
            <w:r w:rsidRPr="00235CD8">
              <w:rPr>
                <w:sz w:val="20"/>
                <w:szCs w:val="20"/>
              </w:rPr>
              <w:t>413621.52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49B287" w14:textId="56FA6546" w:rsidR="006B20D4" w:rsidRPr="00235CD8" w:rsidRDefault="006B20D4" w:rsidP="006B20D4">
            <w:pPr>
              <w:jc w:val="center"/>
              <w:rPr>
                <w:sz w:val="20"/>
                <w:szCs w:val="20"/>
              </w:rPr>
            </w:pPr>
            <w:r w:rsidRPr="00235CD8">
              <w:rPr>
                <w:sz w:val="20"/>
                <w:szCs w:val="20"/>
              </w:rPr>
              <w:t>1361959.08</w:t>
            </w:r>
          </w:p>
        </w:tc>
      </w:tr>
      <w:tr w:rsidR="00235CD8" w:rsidRPr="00235CD8" w14:paraId="1D667C82"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8D9B15" w14:textId="6D245F89" w:rsidR="006B20D4" w:rsidRPr="00235CD8" w:rsidRDefault="006B20D4" w:rsidP="006B20D4">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833A51" w14:textId="27F55E87" w:rsidR="006B20D4" w:rsidRPr="00235CD8" w:rsidRDefault="006B20D4" w:rsidP="006B20D4">
            <w:pPr>
              <w:jc w:val="center"/>
              <w:rPr>
                <w:sz w:val="20"/>
                <w:szCs w:val="20"/>
                <w:lang w:val="en-US"/>
              </w:rPr>
            </w:pPr>
            <w:r w:rsidRPr="00235CD8">
              <w:rPr>
                <w:sz w:val="20"/>
                <w:szCs w:val="20"/>
              </w:rPr>
              <w:t>413841.</w:t>
            </w:r>
            <w:r w:rsidRPr="00235CD8">
              <w:rPr>
                <w:sz w:val="20"/>
                <w:szCs w:val="20"/>
                <w:lang w:val="en-US"/>
              </w:rPr>
              <w:t>00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60E60E" w14:textId="4F25DF39" w:rsidR="006B20D4" w:rsidRPr="00235CD8" w:rsidRDefault="006B20D4" w:rsidP="006B20D4">
            <w:pPr>
              <w:jc w:val="center"/>
              <w:rPr>
                <w:sz w:val="20"/>
                <w:szCs w:val="20"/>
              </w:rPr>
            </w:pPr>
            <w:r w:rsidRPr="00235CD8">
              <w:rPr>
                <w:sz w:val="20"/>
                <w:szCs w:val="20"/>
              </w:rPr>
              <w:t>1361839.77</w:t>
            </w:r>
          </w:p>
        </w:tc>
      </w:tr>
      <w:tr w:rsidR="00235CD8" w:rsidRPr="00235CD8" w14:paraId="06CE43E6"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1549217F" w14:textId="1860AB94" w:rsidR="006B20D4" w:rsidRPr="00235CD8" w:rsidRDefault="006B20D4" w:rsidP="006B20D4">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14:paraId="3196BC36" w14:textId="3EFBF1C7" w:rsidR="006B20D4" w:rsidRPr="00235CD8" w:rsidRDefault="006B20D4" w:rsidP="006B20D4">
            <w:pPr>
              <w:jc w:val="center"/>
              <w:rPr>
                <w:sz w:val="20"/>
                <w:szCs w:val="20"/>
              </w:rPr>
            </w:pPr>
            <w:r w:rsidRPr="00235CD8">
              <w:rPr>
                <w:sz w:val="20"/>
                <w:szCs w:val="20"/>
              </w:rPr>
              <w:t>414014.74</w:t>
            </w:r>
          </w:p>
        </w:tc>
        <w:tc>
          <w:tcPr>
            <w:tcW w:w="0" w:type="auto"/>
            <w:tcBorders>
              <w:top w:val="outset" w:sz="6" w:space="0" w:color="000000"/>
              <w:left w:val="outset" w:sz="6" w:space="0" w:color="000000"/>
              <w:bottom w:val="outset" w:sz="6" w:space="0" w:color="000000"/>
              <w:right w:val="outset" w:sz="6" w:space="0" w:color="000000"/>
            </w:tcBorders>
            <w:vAlign w:val="center"/>
          </w:tcPr>
          <w:p w14:paraId="7EBF2A7F" w14:textId="116D6F52" w:rsidR="006B20D4" w:rsidRPr="00235CD8" w:rsidRDefault="006B20D4" w:rsidP="006B20D4">
            <w:pPr>
              <w:jc w:val="center"/>
              <w:rPr>
                <w:sz w:val="20"/>
                <w:szCs w:val="20"/>
              </w:rPr>
            </w:pPr>
            <w:r w:rsidRPr="00235CD8">
              <w:rPr>
                <w:sz w:val="20"/>
                <w:szCs w:val="20"/>
              </w:rPr>
              <w:t>1361745.32</w:t>
            </w:r>
          </w:p>
        </w:tc>
      </w:tr>
    </w:tbl>
    <w:p w14:paraId="337F7BB5" w14:textId="58FCBD48" w:rsidR="00666338" w:rsidRPr="00235CD8" w:rsidRDefault="005D2D4D" w:rsidP="006B20D4">
      <w:pPr>
        <w:spacing w:before="360" w:after="120"/>
        <w:ind w:left="142"/>
        <w:jc w:val="center"/>
        <w:rPr>
          <w:i/>
        </w:rPr>
      </w:pPr>
      <w:r w:rsidRPr="00235CD8">
        <w:rPr>
          <w:i/>
        </w:rPr>
        <w:t xml:space="preserve">Таблицы координат характерных точек границ </w:t>
      </w:r>
      <w:r w:rsidR="00915AA3" w:rsidRPr="00235CD8">
        <w:rPr>
          <w:i/>
        </w:rPr>
        <w:t>образуемых</w:t>
      </w:r>
      <w:r w:rsidR="005C3CB8" w:rsidRPr="00235CD8">
        <w:rPr>
          <w:i/>
        </w:rPr>
        <w:t>, изменяемых и уточняемых</w:t>
      </w:r>
      <w:r w:rsidR="00915AA3" w:rsidRPr="00235CD8">
        <w:rPr>
          <w:i/>
        </w:rPr>
        <w:t xml:space="preserve"> </w:t>
      </w:r>
      <w:r w:rsidRPr="00235CD8">
        <w:rPr>
          <w:i/>
        </w:rPr>
        <w:t>земельных участков</w:t>
      </w:r>
    </w:p>
    <w:p w14:paraId="6FD78E94" w14:textId="77777777" w:rsidR="00F35F33" w:rsidRPr="00235CD8" w:rsidRDefault="00F35F33" w:rsidP="00F35F33">
      <w:pPr>
        <w:pStyle w:val="af3"/>
        <w:jc w:val="center"/>
        <w:rPr>
          <w:highlight w:val="yellow"/>
        </w:rPr>
        <w:sectPr w:rsidR="00F35F33" w:rsidRPr="00235CD8" w:rsidSect="00740AEA">
          <w:type w:val="continuous"/>
          <w:pgSz w:w="11907" w:h="16839" w:code="9"/>
          <w:pgMar w:top="851" w:right="851" w:bottom="851" w:left="1418" w:header="420" w:footer="176" w:gutter="0"/>
          <w:cols w:space="720"/>
          <w:docGrid w:linePitch="360"/>
        </w:sectPr>
      </w:pPr>
    </w:p>
    <w:p w14:paraId="1F31C297" w14:textId="2DFA4152" w:rsidR="00ED7467" w:rsidRPr="00235CD8" w:rsidRDefault="00ED7467" w:rsidP="00ED7467">
      <w:pPr>
        <w:pStyle w:val="af3"/>
        <w:spacing w:before="0" w:beforeAutospacing="0" w:after="0" w:afterAutospacing="0"/>
        <w:jc w:val="center"/>
        <w:rPr>
          <w:sz w:val="20"/>
          <w:szCs w:val="20"/>
        </w:rPr>
      </w:pPr>
      <w:r w:rsidRPr="00235CD8">
        <w:rPr>
          <w:sz w:val="20"/>
          <w:szCs w:val="20"/>
        </w:rPr>
        <w:t>:ЗУ1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66D9C39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8FD4200"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5A5E7A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3090D4"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30F839"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AF6910" w14:textId="77777777" w:rsidR="00ED7467" w:rsidRPr="00235CD8" w:rsidRDefault="00ED7467" w:rsidP="00ED7467">
            <w:pPr>
              <w:jc w:val="center"/>
              <w:rPr>
                <w:sz w:val="20"/>
                <w:szCs w:val="20"/>
              </w:rPr>
            </w:pPr>
            <w:r w:rsidRPr="00235CD8">
              <w:rPr>
                <w:sz w:val="20"/>
                <w:szCs w:val="20"/>
              </w:rPr>
              <w:t>Y</w:t>
            </w:r>
          </w:p>
        </w:tc>
      </w:tr>
      <w:tr w:rsidR="00235CD8" w:rsidRPr="00235CD8" w14:paraId="67337F2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81275F"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D0555B" w14:textId="77777777" w:rsidR="00ED7467" w:rsidRPr="00235CD8" w:rsidRDefault="00ED7467" w:rsidP="00ED7467">
            <w:pPr>
              <w:jc w:val="center"/>
              <w:rPr>
                <w:sz w:val="20"/>
                <w:szCs w:val="20"/>
              </w:rPr>
            </w:pPr>
            <w:r w:rsidRPr="00235CD8">
              <w:rPr>
                <w:sz w:val="20"/>
                <w:szCs w:val="20"/>
              </w:rPr>
              <w:t>414010.4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6768FD" w14:textId="77777777" w:rsidR="00ED7467" w:rsidRPr="00235CD8" w:rsidRDefault="00ED7467" w:rsidP="00ED7467">
            <w:pPr>
              <w:jc w:val="center"/>
              <w:rPr>
                <w:sz w:val="20"/>
                <w:szCs w:val="20"/>
              </w:rPr>
            </w:pPr>
            <w:r w:rsidRPr="00235CD8">
              <w:rPr>
                <w:sz w:val="20"/>
                <w:szCs w:val="20"/>
              </w:rPr>
              <w:t>1361807.59</w:t>
            </w:r>
          </w:p>
        </w:tc>
      </w:tr>
      <w:tr w:rsidR="00235CD8" w:rsidRPr="00235CD8" w14:paraId="1D16507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A22C26"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8488FF" w14:textId="77777777" w:rsidR="00ED7467" w:rsidRPr="00235CD8" w:rsidRDefault="00ED7467" w:rsidP="00ED7467">
            <w:pPr>
              <w:jc w:val="center"/>
              <w:rPr>
                <w:sz w:val="20"/>
                <w:szCs w:val="20"/>
              </w:rPr>
            </w:pPr>
            <w:r w:rsidRPr="00235CD8">
              <w:rPr>
                <w:sz w:val="20"/>
                <w:szCs w:val="20"/>
              </w:rPr>
              <w:t>414040.47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88544A" w14:textId="77777777" w:rsidR="00ED7467" w:rsidRPr="00235CD8" w:rsidRDefault="00ED7467" w:rsidP="00ED7467">
            <w:pPr>
              <w:jc w:val="center"/>
              <w:rPr>
                <w:sz w:val="20"/>
                <w:szCs w:val="20"/>
              </w:rPr>
            </w:pPr>
            <w:r w:rsidRPr="00235CD8">
              <w:rPr>
                <w:sz w:val="20"/>
                <w:szCs w:val="20"/>
              </w:rPr>
              <w:t>1361862.25</w:t>
            </w:r>
          </w:p>
        </w:tc>
      </w:tr>
      <w:tr w:rsidR="00235CD8" w:rsidRPr="00235CD8" w14:paraId="2C2BBA1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196D78"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89940B" w14:textId="77777777" w:rsidR="00ED7467" w:rsidRPr="00235CD8" w:rsidRDefault="00ED7467" w:rsidP="00ED7467">
            <w:pPr>
              <w:jc w:val="center"/>
              <w:rPr>
                <w:sz w:val="20"/>
                <w:szCs w:val="20"/>
              </w:rPr>
            </w:pPr>
            <w:r w:rsidRPr="00235CD8">
              <w:rPr>
                <w:sz w:val="20"/>
                <w:szCs w:val="20"/>
              </w:rPr>
              <w:t>414019.18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016927" w14:textId="77777777" w:rsidR="00ED7467" w:rsidRPr="00235CD8" w:rsidRDefault="00ED7467" w:rsidP="00ED7467">
            <w:pPr>
              <w:jc w:val="center"/>
              <w:rPr>
                <w:sz w:val="20"/>
                <w:szCs w:val="20"/>
              </w:rPr>
            </w:pPr>
            <w:r w:rsidRPr="00235CD8">
              <w:rPr>
                <w:sz w:val="20"/>
                <w:szCs w:val="20"/>
              </w:rPr>
              <w:t>1361873.66</w:t>
            </w:r>
          </w:p>
        </w:tc>
      </w:tr>
      <w:tr w:rsidR="00235CD8" w:rsidRPr="00235CD8" w14:paraId="665BE8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8EAB52"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4F2DA7" w14:textId="77777777" w:rsidR="00ED7467" w:rsidRPr="00235CD8" w:rsidRDefault="00ED7467" w:rsidP="00ED7467">
            <w:pPr>
              <w:jc w:val="center"/>
              <w:rPr>
                <w:sz w:val="20"/>
                <w:szCs w:val="20"/>
              </w:rPr>
            </w:pPr>
            <w:r w:rsidRPr="00235CD8">
              <w:rPr>
                <w:sz w:val="20"/>
                <w:szCs w:val="20"/>
              </w:rPr>
              <w:t>414013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97105F" w14:textId="77777777" w:rsidR="00ED7467" w:rsidRPr="00235CD8" w:rsidRDefault="00ED7467" w:rsidP="00ED7467">
            <w:pPr>
              <w:jc w:val="center"/>
              <w:rPr>
                <w:sz w:val="20"/>
                <w:szCs w:val="20"/>
              </w:rPr>
            </w:pPr>
            <w:r w:rsidRPr="00235CD8">
              <w:rPr>
                <w:sz w:val="20"/>
                <w:szCs w:val="20"/>
              </w:rPr>
              <w:t>1361863.16</w:t>
            </w:r>
          </w:p>
        </w:tc>
      </w:tr>
      <w:tr w:rsidR="00235CD8" w:rsidRPr="00235CD8" w14:paraId="74A90E9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0297F8"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8CEBD2" w14:textId="77777777" w:rsidR="00ED7467" w:rsidRPr="00235CD8" w:rsidRDefault="00ED7467" w:rsidP="00ED7467">
            <w:pPr>
              <w:jc w:val="center"/>
              <w:rPr>
                <w:sz w:val="20"/>
                <w:szCs w:val="20"/>
              </w:rPr>
            </w:pPr>
            <w:r w:rsidRPr="00235CD8">
              <w:rPr>
                <w:sz w:val="20"/>
                <w:szCs w:val="20"/>
              </w:rPr>
              <w:t>413984.36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3FB254" w14:textId="77777777" w:rsidR="00ED7467" w:rsidRPr="00235CD8" w:rsidRDefault="00ED7467" w:rsidP="00ED7467">
            <w:pPr>
              <w:jc w:val="center"/>
              <w:rPr>
                <w:sz w:val="20"/>
                <w:szCs w:val="20"/>
              </w:rPr>
            </w:pPr>
            <w:r w:rsidRPr="00235CD8">
              <w:rPr>
                <w:sz w:val="20"/>
                <w:szCs w:val="20"/>
              </w:rPr>
              <w:t>1361878.69</w:t>
            </w:r>
          </w:p>
        </w:tc>
      </w:tr>
      <w:tr w:rsidR="00235CD8" w:rsidRPr="00235CD8" w14:paraId="467FC4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A19B0A"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C57C91" w14:textId="77777777" w:rsidR="00ED7467" w:rsidRPr="00235CD8" w:rsidRDefault="00ED7467" w:rsidP="00ED7467">
            <w:pPr>
              <w:jc w:val="center"/>
              <w:rPr>
                <w:sz w:val="20"/>
                <w:szCs w:val="20"/>
              </w:rPr>
            </w:pPr>
            <w:r w:rsidRPr="00235CD8">
              <w:rPr>
                <w:sz w:val="20"/>
                <w:szCs w:val="20"/>
              </w:rPr>
              <w:t>413981.93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48876A" w14:textId="77777777" w:rsidR="00ED7467" w:rsidRPr="00235CD8" w:rsidRDefault="00ED7467" w:rsidP="00ED7467">
            <w:pPr>
              <w:jc w:val="center"/>
              <w:rPr>
                <w:sz w:val="20"/>
                <w:szCs w:val="20"/>
              </w:rPr>
            </w:pPr>
            <w:r w:rsidRPr="00235CD8">
              <w:rPr>
                <w:sz w:val="20"/>
                <w:szCs w:val="20"/>
              </w:rPr>
              <w:t>1361880.01</w:t>
            </w:r>
          </w:p>
        </w:tc>
      </w:tr>
      <w:tr w:rsidR="00235CD8" w:rsidRPr="00235CD8" w14:paraId="335FF18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B37725"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EE8A41" w14:textId="77777777" w:rsidR="00ED7467" w:rsidRPr="00235CD8" w:rsidRDefault="00ED7467" w:rsidP="00ED7467">
            <w:pPr>
              <w:jc w:val="center"/>
              <w:rPr>
                <w:sz w:val="20"/>
                <w:szCs w:val="20"/>
              </w:rPr>
            </w:pPr>
            <w:r w:rsidRPr="00235CD8">
              <w:rPr>
                <w:sz w:val="20"/>
                <w:szCs w:val="20"/>
              </w:rPr>
              <w:t>413970.43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3AA1DA" w14:textId="77777777" w:rsidR="00ED7467" w:rsidRPr="00235CD8" w:rsidRDefault="00ED7467" w:rsidP="00ED7467">
            <w:pPr>
              <w:jc w:val="center"/>
              <w:rPr>
                <w:sz w:val="20"/>
                <w:szCs w:val="20"/>
              </w:rPr>
            </w:pPr>
            <w:r w:rsidRPr="00235CD8">
              <w:rPr>
                <w:sz w:val="20"/>
                <w:szCs w:val="20"/>
              </w:rPr>
              <w:t>1361859.07</w:t>
            </w:r>
          </w:p>
        </w:tc>
      </w:tr>
      <w:tr w:rsidR="00235CD8" w:rsidRPr="00235CD8" w14:paraId="1DEE98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C28166"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EACAFE" w14:textId="77777777" w:rsidR="00ED7467" w:rsidRPr="00235CD8" w:rsidRDefault="00ED7467" w:rsidP="00ED7467">
            <w:pPr>
              <w:jc w:val="center"/>
              <w:rPr>
                <w:sz w:val="20"/>
                <w:szCs w:val="20"/>
              </w:rPr>
            </w:pPr>
            <w:r w:rsidRPr="00235CD8">
              <w:rPr>
                <w:sz w:val="20"/>
                <w:szCs w:val="20"/>
              </w:rPr>
              <w:t>413998.07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7A612C" w14:textId="77777777" w:rsidR="00ED7467" w:rsidRPr="00235CD8" w:rsidRDefault="00ED7467" w:rsidP="00ED7467">
            <w:pPr>
              <w:jc w:val="center"/>
              <w:rPr>
                <w:sz w:val="20"/>
                <w:szCs w:val="20"/>
              </w:rPr>
            </w:pPr>
            <w:r w:rsidRPr="00235CD8">
              <w:rPr>
                <w:sz w:val="20"/>
                <w:szCs w:val="20"/>
              </w:rPr>
              <w:t>1361843.69</w:t>
            </w:r>
          </w:p>
        </w:tc>
      </w:tr>
      <w:tr w:rsidR="00235CD8" w:rsidRPr="00235CD8" w14:paraId="14F2463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6E4C16"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69CF78" w14:textId="77777777" w:rsidR="00ED7467" w:rsidRPr="00235CD8" w:rsidRDefault="00ED7467" w:rsidP="00ED7467">
            <w:pPr>
              <w:jc w:val="center"/>
              <w:rPr>
                <w:sz w:val="20"/>
                <w:szCs w:val="20"/>
              </w:rPr>
            </w:pPr>
            <w:r w:rsidRPr="00235CD8">
              <w:rPr>
                <w:sz w:val="20"/>
                <w:szCs w:val="20"/>
              </w:rPr>
              <w:t>413985.73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490284" w14:textId="77777777" w:rsidR="00ED7467" w:rsidRPr="00235CD8" w:rsidRDefault="00ED7467" w:rsidP="00ED7467">
            <w:pPr>
              <w:jc w:val="center"/>
              <w:rPr>
                <w:sz w:val="20"/>
                <w:szCs w:val="20"/>
              </w:rPr>
            </w:pPr>
            <w:r w:rsidRPr="00235CD8">
              <w:rPr>
                <w:sz w:val="20"/>
                <w:szCs w:val="20"/>
              </w:rPr>
              <w:t>1361821.32</w:t>
            </w:r>
          </w:p>
        </w:tc>
      </w:tr>
      <w:tr w:rsidR="00ED7467" w:rsidRPr="00235CD8" w14:paraId="2F0DA22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7C71AA"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215DC1" w14:textId="77777777" w:rsidR="00ED7467" w:rsidRPr="00235CD8" w:rsidRDefault="00ED7467" w:rsidP="00ED7467">
            <w:pPr>
              <w:jc w:val="center"/>
              <w:rPr>
                <w:sz w:val="20"/>
                <w:szCs w:val="20"/>
              </w:rPr>
            </w:pPr>
            <w:r w:rsidRPr="00235CD8">
              <w:rPr>
                <w:sz w:val="20"/>
                <w:szCs w:val="20"/>
              </w:rPr>
              <w:t>414010.4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16642C" w14:textId="77777777" w:rsidR="00ED7467" w:rsidRPr="00235CD8" w:rsidRDefault="00ED7467" w:rsidP="00ED7467">
            <w:pPr>
              <w:jc w:val="center"/>
              <w:rPr>
                <w:sz w:val="20"/>
                <w:szCs w:val="20"/>
              </w:rPr>
            </w:pPr>
            <w:r w:rsidRPr="00235CD8">
              <w:rPr>
                <w:sz w:val="20"/>
                <w:szCs w:val="20"/>
              </w:rPr>
              <w:t>1361807.59</w:t>
            </w:r>
          </w:p>
        </w:tc>
      </w:tr>
    </w:tbl>
    <w:p w14:paraId="1C134049" w14:textId="77777777" w:rsidR="00ED7467" w:rsidRPr="00235CD8" w:rsidRDefault="00ED7467" w:rsidP="00ED7467">
      <w:pPr>
        <w:rPr>
          <w:sz w:val="20"/>
          <w:szCs w:val="20"/>
        </w:rPr>
      </w:pPr>
    </w:p>
    <w:p w14:paraId="1F68904E"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lastRenderedPageBreak/>
        <w:t>:ЗУ2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5FDAA4F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974C5F3"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2513 кв.м</w:t>
            </w:r>
          </w:p>
        </w:tc>
      </w:tr>
      <w:tr w:rsidR="00235CD8" w:rsidRPr="00235CD8" w14:paraId="44830FB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1F664BA"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50D194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FF62CE"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7E6BED"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FF3CEF" w14:textId="77777777" w:rsidR="00ED7467" w:rsidRPr="00235CD8" w:rsidRDefault="00ED7467" w:rsidP="00ED7467">
            <w:pPr>
              <w:jc w:val="center"/>
              <w:rPr>
                <w:sz w:val="20"/>
                <w:szCs w:val="20"/>
              </w:rPr>
            </w:pPr>
            <w:r w:rsidRPr="00235CD8">
              <w:rPr>
                <w:sz w:val="20"/>
                <w:szCs w:val="20"/>
              </w:rPr>
              <w:t>Y</w:t>
            </w:r>
          </w:p>
        </w:tc>
      </w:tr>
      <w:tr w:rsidR="00235CD8" w:rsidRPr="00235CD8" w14:paraId="72203F9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489577"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9AAC07" w14:textId="77777777" w:rsidR="00ED7467" w:rsidRPr="00235CD8" w:rsidRDefault="00ED7467" w:rsidP="00ED7467">
            <w:pPr>
              <w:jc w:val="center"/>
              <w:rPr>
                <w:sz w:val="20"/>
                <w:szCs w:val="20"/>
              </w:rPr>
            </w:pPr>
            <w:r w:rsidRPr="00235CD8">
              <w:rPr>
                <w:sz w:val="20"/>
                <w:szCs w:val="20"/>
              </w:rPr>
              <w:t>413999.04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C6726A" w14:textId="77777777" w:rsidR="00ED7467" w:rsidRPr="00235CD8" w:rsidRDefault="00ED7467" w:rsidP="00ED7467">
            <w:pPr>
              <w:jc w:val="center"/>
              <w:rPr>
                <w:sz w:val="20"/>
                <w:szCs w:val="20"/>
              </w:rPr>
            </w:pPr>
            <w:r w:rsidRPr="00235CD8">
              <w:rPr>
                <w:sz w:val="20"/>
                <w:szCs w:val="20"/>
              </w:rPr>
              <w:t>1361786.95</w:t>
            </w:r>
          </w:p>
        </w:tc>
      </w:tr>
      <w:tr w:rsidR="00235CD8" w:rsidRPr="00235CD8" w14:paraId="33A3599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34AA6B"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7AC2FB" w14:textId="77777777" w:rsidR="00ED7467" w:rsidRPr="00235CD8" w:rsidRDefault="00ED7467" w:rsidP="00ED7467">
            <w:pPr>
              <w:jc w:val="center"/>
              <w:rPr>
                <w:sz w:val="20"/>
                <w:szCs w:val="20"/>
              </w:rPr>
            </w:pPr>
            <w:r w:rsidRPr="00235CD8">
              <w:rPr>
                <w:sz w:val="20"/>
                <w:szCs w:val="20"/>
              </w:rPr>
              <w:t>414010.4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96F78A" w14:textId="77777777" w:rsidR="00ED7467" w:rsidRPr="00235CD8" w:rsidRDefault="00ED7467" w:rsidP="00ED7467">
            <w:pPr>
              <w:jc w:val="center"/>
              <w:rPr>
                <w:sz w:val="20"/>
                <w:szCs w:val="20"/>
              </w:rPr>
            </w:pPr>
            <w:r w:rsidRPr="00235CD8">
              <w:rPr>
                <w:sz w:val="20"/>
                <w:szCs w:val="20"/>
              </w:rPr>
              <w:t>1361807.59</w:t>
            </w:r>
          </w:p>
        </w:tc>
      </w:tr>
      <w:tr w:rsidR="00235CD8" w:rsidRPr="00235CD8" w14:paraId="7DEE3C6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B13513"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4DE25B" w14:textId="77777777" w:rsidR="00ED7467" w:rsidRPr="00235CD8" w:rsidRDefault="00ED7467" w:rsidP="00ED7467">
            <w:pPr>
              <w:jc w:val="center"/>
              <w:rPr>
                <w:sz w:val="20"/>
                <w:szCs w:val="20"/>
              </w:rPr>
            </w:pPr>
            <w:r w:rsidRPr="00235CD8">
              <w:rPr>
                <w:sz w:val="20"/>
                <w:szCs w:val="20"/>
              </w:rPr>
              <w:t>413985.73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F1AFB3" w14:textId="77777777" w:rsidR="00ED7467" w:rsidRPr="00235CD8" w:rsidRDefault="00ED7467" w:rsidP="00ED7467">
            <w:pPr>
              <w:jc w:val="center"/>
              <w:rPr>
                <w:sz w:val="20"/>
                <w:szCs w:val="20"/>
              </w:rPr>
            </w:pPr>
            <w:r w:rsidRPr="00235CD8">
              <w:rPr>
                <w:sz w:val="20"/>
                <w:szCs w:val="20"/>
              </w:rPr>
              <w:t>1361821.32</w:t>
            </w:r>
          </w:p>
        </w:tc>
      </w:tr>
      <w:tr w:rsidR="00235CD8" w:rsidRPr="00235CD8" w14:paraId="556211F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90BF45"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069135" w14:textId="77777777" w:rsidR="00ED7467" w:rsidRPr="00235CD8" w:rsidRDefault="00ED7467" w:rsidP="00ED7467">
            <w:pPr>
              <w:jc w:val="center"/>
              <w:rPr>
                <w:sz w:val="20"/>
                <w:szCs w:val="20"/>
              </w:rPr>
            </w:pPr>
            <w:r w:rsidRPr="00235CD8">
              <w:rPr>
                <w:sz w:val="20"/>
                <w:szCs w:val="20"/>
              </w:rPr>
              <w:t>413998.07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FD819B" w14:textId="77777777" w:rsidR="00ED7467" w:rsidRPr="00235CD8" w:rsidRDefault="00ED7467" w:rsidP="00ED7467">
            <w:pPr>
              <w:jc w:val="center"/>
              <w:rPr>
                <w:sz w:val="20"/>
                <w:szCs w:val="20"/>
              </w:rPr>
            </w:pPr>
            <w:r w:rsidRPr="00235CD8">
              <w:rPr>
                <w:sz w:val="20"/>
                <w:szCs w:val="20"/>
              </w:rPr>
              <w:t>1361843.69</w:t>
            </w:r>
          </w:p>
        </w:tc>
      </w:tr>
      <w:tr w:rsidR="00235CD8" w:rsidRPr="00235CD8" w14:paraId="5C40F45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5817D5"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971DD3" w14:textId="77777777" w:rsidR="00ED7467" w:rsidRPr="00235CD8" w:rsidRDefault="00ED7467" w:rsidP="00ED7467">
            <w:pPr>
              <w:jc w:val="center"/>
              <w:rPr>
                <w:sz w:val="20"/>
                <w:szCs w:val="20"/>
              </w:rPr>
            </w:pPr>
            <w:r w:rsidRPr="00235CD8">
              <w:rPr>
                <w:sz w:val="20"/>
                <w:szCs w:val="20"/>
              </w:rPr>
              <w:t>413970.43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5FDA28" w14:textId="77777777" w:rsidR="00ED7467" w:rsidRPr="00235CD8" w:rsidRDefault="00ED7467" w:rsidP="00ED7467">
            <w:pPr>
              <w:jc w:val="center"/>
              <w:rPr>
                <w:sz w:val="20"/>
                <w:szCs w:val="20"/>
              </w:rPr>
            </w:pPr>
            <w:r w:rsidRPr="00235CD8">
              <w:rPr>
                <w:sz w:val="20"/>
                <w:szCs w:val="20"/>
              </w:rPr>
              <w:t>1361859.07</w:t>
            </w:r>
          </w:p>
        </w:tc>
      </w:tr>
      <w:tr w:rsidR="00235CD8" w:rsidRPr="00235CD8" w14:paraId="6342A8C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EA9635"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91389C" w14:textId="77777777" w:rsidR="00ED7467" w:rsidRPr="00235CD8" w:rsidRDefault="00ED7467" w:rsidP="00ED7467">
            <w:pPr>
              <w:jc w:val="center"/>
              <w:rPr>
                <w:sz w:val="20"/>
                <w:szCs w:val="20"/>
              </w:rPr>
            </w:pPr>
            <w:r w:rsidRPr="00235CD8">
              <w:rPr>
                <w:sz w:val="20"/>
                <w:szCs w:val="20"/>
              </w:rPr>
              <w:t>413966.67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358BD8" w14:textId="77777777" w:rsidR="00ED7467" w:rsidRPr="00235CD8" w:rsidRDefault="00ED7467" w:rsidP="00ED7467">
            <w:pPr>
              <w:jc w:val="center"/>
              <w:rPr>
                <w:sz w:val="20"/>
                <w:szCs w:val="20"/>
              </w:rPr>
            </w:pPr>
            <w:r w:rsidRPr="00235CD8">
              <w:rPr>
                <w:sz w:val="20"/>
                <w:szCs w:val="20"/>
              </w:rPr>
              <w:t>1361852.22</w:t>
            </w:r>
          </w:p>
        </w:tc>
      </w:tr>
      <w:tr w:rsidR="00235CD8" w:rsidRPr="00235CD8" w14:paraId="7509899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517C77"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208E1D" w14:textId="77777777" w:rsidR="00ED7467" w:rsidRPr="00235CD8" w:rsidRDefault="00ED7467" w:rsidP="00ED7467">
            <w:pPr>
              <w:jc w:val="center"/>
              <w:rPr>
                <w:sz w:val="20"/>
                <w:szCs w:val="20"/>
              </w:rPr>
            </w:pPr>
            <w:r w:rsidRPr="00235CD8">
              <w:rPr>
                <w:sz w:val="20"/>
                <w:szCs w:val="20"/>
              </w:rPr>
              <w:t>413961.27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F8C0CF" w14:textId="77777777" w:rsidR="00ED7467" w:rsidRPr="00235CD8" w:rsidRDefault="00ED7467" w:rsidP="00ED7467">
            <w:pPr>
              <w:jc w:val="center"/>
              <w:rPr>
                <w:sz w:val="20"/>
                <w:szCs w:val="20"/>
              </w:rPr>
            </w:pPr>
            <w:r w:rsidRPr="00235CD8">
              <w:rPr>
                <w:sz w:val="20"/>
                <w:szCs w:val="20"/>
              </w:rPr>
              <w:t>1361842.39</w:t>
            </w:r>
          </w:p>
        </w:tc>
      </w:tr>
      <w:tr w:rsidR="00235CD8" w:rsidRPr="00235CD8" w14:paraId="7ABB907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F0F94C"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9880FE" w14:textId="77777777" w:rsidR="00ED7467" w:rsidRPr="00235CD8" w:rsidRDefault="00ED7467" w:rsidP="00ED7467">
            <w:pPr>
              <w:jc w:val="center"/>
              <w:rPr>
                <w:sz w:val="20"/>
                <w:szCs w:val="20"/>
              </w:rPr>
            </w:pPr>
            <w:r w:rsidRPr="00235CD8">
              <w:rPr>
                <w:sz w:val="20"/>
                <w:szCs w:val="20"/>
              </w:rPr>
              <w:t>413943.57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998CCF" w14:textId="77777777" w:rsidR="00ED7467" w:rsidRPr="00235CD8" w:rsidRDefault="00ED7467" w:rsidP="00ED7467">
            <w:pPr>
              <w:jc w:val="center"/>
              <w:rPr>
                <w:sz w:val="20"/>
                <w:szCs w:val="20"/>
              </w:rPr>
            </w:pPr>
            <w:r w:rsidRPr="00235CD8">
              <w:rPr>
                <w:sz w:val="20"/>
                <w:szCs w:val="20"/>
              </w:rPr>
              <w:t>1361837.31</w:t>
            </w:r>
          </w:p>
        </w:tc>
      </w:tr>
      <w:tr w:rsidR="00235CD8" w:rsidRPr="00235CD8" w14:paraId="5396E16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A289C4"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8BE35E" w14:textId="77777777" w:rsidR="00ED7467" w:rsidRPr="00235CD8" w:rsidRDefault="00ED7467" w:rsidP="00ED7467">
            <w:pPr>
              <w:jc w:val="center"/>
              <w:rPr>
                <w:sz w:val="20"/>
                <w:szCs w:val="20"/>
              </w:rPr>
            </w:pPr>
            <w:r w:rsidRPr="00235CD8">
              <w:rPr>
                <w:sz w:val="20"/>
                <w:szCs w:val="20"/>
              </w:rPr>
              <w:t>413935.49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9E6BB5" w14:textId="77777777" w:rsidR="00ED7467" w:rsidRPr="00235CD8" w:rsidRDefault="00ED7467" w:rsidP="00ED7467">
            <w:pPr>
              <w:jc w:val="center"/>
              <w:rPr>
                <w:sz w:val="20"/>
                <w:szCs w:val="20"/>
              </w:rPr>
            </w:pPr>
            <w:r w:rsidRPr="00235CD8">
              <w:rPr>
                <w:sz w:val="20"/>
                <w:szCs w:val="20"/>
              </w:rPr>
              <w:t>1361822.7</w:t>
            </w:r>
          </w:p>
        </w:tc>
      </w:tr>
      <w:tr w:rsidR="00235CD8" w:rsidRPr="00235CD8" w14:paraId="3CC3905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5341A1"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09A351" w14:textId="77777777" w:rsidR="00ED7467" w:rsidRPr="00235CD8" w:rsidRDefault="00ED7467" w:rsidP="00ED7467">
            <w:pPr>
              <w:jc w:val="center"/>
              <w:rPr>
                <w:sz w:val="20"/>
                <w:szCs w:val="20"/>
              </w:rPr>
            </w:pPr>
            <w:r w:rsidRPr="00235CD8">
              <w:rPr>
                <w:sz w:val="20"/>
                <w:szCs w:val="20"/>
              </w:rPr>
              <w:t>413940.72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CB2E7E" w14:textId="77777777" w:rsidR="00ED7467" w:rsidRPr="00235CD8" w:rsidRDefault="00ED7467" w:rsidP="00ED7467">
            <w:pPr>
              <w:jc w:val="center"/>
              <w:rPr>
                <w:sz w:val="20"/>
                <w:szCs w:val="20"/>
              </w:rPr>
            </w:pPr>
            <w:r w:rsidRPr="00235CD8">
              <w:rPr>
                <w:sz w:val="20"/>
                <w:szCs w:val="20"/>
              </w:rPr>
              <w:t>1361819.76</w:t>
            </w:r>
          </w:p>
        </w:tc>
      </w:tr>
      <w:tr w:rsidR="00235CD8" w:rsidRPr="00235CD8" w14:paraId="399F78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84F0C2" w14:textId="77777777" w:rsidR="00ED7467" w:rsidRPr="00235CD8" w:rsidRDefault="00ED7467" w:rsidP="00ED7467">
            <w:pPr>
              <w:jc w:val="center"/>
              <w:rPr>
                <w:sz w:val="20"/>
                <w:szCs w:val="20"/>
              </w:rPr>
            </w:pPr>
            <w:r w:rsidRPr="00235CD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152130" w14:textId="77777777" w:rsidR="00ED7467" w:rsidRPr="00235CD8" w:rsidRDefault="00ED7467" w:rsidP="00ED7467">
            <w:pPr>
              <w:jc w:val="center"/>
              <w:rPr>
                <w:sz w:val="20"/>
                <w:szCs w:val="20"/>
              </w:rPr>
            </w:pPr>
            <w:r w:rsidRPr="00235CD8">
              <w:rPr>
                <w:sz w:val="20"/>
                <w:szCs w:val="20"/>
              </w:rPr>
              <w:t>413975.28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A6F8B0" w14:textId="77777777" w:rsidR="00ED7467" w:rsidRPr="00235CD8" w:rsidRDefault="00ED7467" w:rsidP="00ED7467">
            <w:pPr>
              <w:jc w:val="center"/>
              <w:rPr>
                <w:sz w:val="20"/>
                <w:szCs w:val="20"/>
              </w:rPr>
            </w:pPr>
            <w:r w:rsidRPr="00235CD8">
              <w:rPr>
                <w:sz w:val="20"/>
                <w:szCs w:val="20"/>
              </w:rPr>
              <w:t>1361800.32</w:t>
            </w:r>
          </w:p>
        </w:tc>
      </w:tr>
      <w:tr w:rsidR="00ED7467" w:rsidRPr="00235CD8" w14:paraId="65D706A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D96E83"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71728D" w14:textId="77777777" w:rsidR="00ED7467" w:rsidRPr="00235CD8" w:rsidRDefault="00ED7467" w:rsidP="00ED7467">
            <w:pPr>
              <w:jc w:val="center"/>
              <w:rPr>
                <w:sz w:val="20"/>
                <w:szCs w:val="20"/>
              </w:rPr>
            </w:pPr>
            <w:r w:rsidRPr="00235CD8">
              <w:rPr>
                <w:sz w:val="20"/>
                <w:szCs w:val="20"/>
              </w:rPr>
              <w:t>413999.04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4478B2" w14:textId="77777777" w:rsidR="00ED7467" w:rsidRPr="00235CD8" w:rsidRDefault="00ED7467" w:rsidP="00ED7467">
            <w:pPr>
              <w:jc w:val="center"/>
              <w:rPr>
                <w:sz w:val="20"/>
                <w:szCs w:val="20"/>
              </w:rPr>
            </w:pPr>
            <w:r w:rsidRPr="00235CD8">
              <w:rPr>
                <w:sz w:val="20"/>
                <w:szCs w:val="20"/>
              </w:rPr>
              <w:t>1361786.95</w:t>
            </w:r>
          </w:p>
        </w:tc>
      </w:tr>
    </w:tbl>
    <w:p w14:paraId="0527F5AA" w14:textId="77777777" w:rsidR="00ED7467" w:rsidRPr="00235CD8" w:rsidRDefault="00ED7467" w:rsidP="00ED7467">
      <w:pPr>
        <w:rPr>
          <w:sz w:val="20"/>
          <w:szCs w:val="20"/>
        </w:rPr>
      </w:pPr>
    </w:p>
    <w:p w14:paraId="690833ED"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3F0E95A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ABCFBA3"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2908 кв.м</w:t>
            </w:r>
          </w:p>
        </w:tc>
      </w:tr>
      <w:tr w:rsidR="00235CD8" w:rsidRPr="00235CD8" w14:paraId="27DF019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D90D242"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3E08F3C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4D1955"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D1A80B"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28A9DB" w14:textId="77777777" w:rsidR="00ED7467" w:rsidRPr="00235CD8" w:rsidRDefault="00ED7467" w:rsidP="00ED7467">
            <w:pPr>
              <w:jc w:val="center"/>
              <w:rPr>
                <w:sz w:val="20"/>
                <w:szCs w:val="20"/>
              </w:rPr>
            </w:pPr>
            <w:r w:rsidRPr="00235CD8">
              <w:rPr>
                <w:sz w:val="20"/>
                <w:szCs w:val="20"/>
              </w:rPr>
              <w:t>Y</w:t>
            </w:r>
          </w:p>
        </w:tc>
      </w:tr>
      <w:tr w:rsidR="00235CD8" w:rsidRPr="00235CD8" w14:paraId="57153CE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7CDC2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15B8B9" w14:textId="77777777" w:rsidR="00ED7467" w:rsidRPr="00235CD8" w:rsidRDefault="00ED7467" w:rsidP="00ED7467">
            <w:pPr>
              <w:jc w:val="center"/>
              <w:rPr>
                <w:sz w:val="20"/>
                <w:szCs w:val="20"/>
              </w:rPr>
            </w:pPr>
            <w:r w:rsidRPr="00235CD8">
              <w:rPr>
                <w:sz w:val="20"/>
                <w:szCs w:val="20"/>
              </w:rPr>
              <w:t>413961.27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5C9037" w14:textId="77777777" w:rsidR="00ED7467" w:rsidRPr="00235CD8" w:rsidRDefault="00ED7467" w:rsidP="00ED7467">
            <w:pPr>
              <w:jc w:val="center"/>
              <w:rPr>
                <w:sz w:val="20"/>
                <w:szCs w:val="20"/>
              </w:rPr>
            </w:pPr>
            <w:r w:rsidRPr="00235CD8">
              <w:rPr>
                <w:sz w:val="20"/>
                <w:szCs w:val="20"/>
              </w:rPr>
              <w:t>1361842.39</w:t>
            </w:r>
          </w:p>
        </w:tc>
      </w:tr>
      <w:tr w:rsidR="00235CD8" w:rsidRPr="00235CD8" w14:paraId="7AE6C9F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CD9F10"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5C22DF" w14:textId="77777777" w:rsidR="00ED7467" w:rsidRPr="00235CD8" w:rsidRDefault="00ED7467" w:rsidP="00ED7467">
            <w:pPr>
              <w:jc w:val="center"/>
              <w:rPr>
                <w:sz w:val="20"/>
                <w:szCs w:val="20"/>
              </w:rPr>
            </w:pPr>
            <w:r w:rsidRPr="00235CD8">
              <w:rPr>
                <w:sz w:val="20"/>
                <w:szCs w:val="20"/>
              </w:rPr>
              <w:t>413966.67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B29ABB" w14:textId="77777777" w:rsidR="00ED7467" w:rsidRPr="00235CD8" w:rsidRDefault="00ED7467" w:rsidP="00ED7467">
            <w:pPr>
              <w:jc w:val="center"/>
              <w:rPr>
                <w:sz w:val="20"/>
                <w:szCs w:val="20"/>
              </w:rPr>
            </w:pPr>
            <w:r w:rsidRPr="00235CD8">
              <w:rPr>
                <w:sz w:val="20"/>
                <w:szCs w:val="20"/>
              </w:rPr>
              <w:t>1361852.22</w:t>
            </w:r>
          </w:p>
        </w:tc>
      </w:tr>
      <w:tr w:rsidR="00235CD8" w:rsidRPr="00235CD8" w14:paraId="2C21A7C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DF780E"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0D6ADB" w14:textId="77777777" w:rsidR="00ED7467" w:rsidRPr="00235CD8" w:rsidRDefault="00ED7467" w:rsidP="00ED7467">
            <w:pPr>
              <w:jc w:val="center"/>
              <w:rPr>
                <w:sz w:val="20"/>
                <w:szCs w:val="20"/>
              </w:rPr>
            </w:pPr>
            <w:r w:rsidRPr="00235CD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C92F1F" w14:textId="77777777" w:rsidR="00ED7467" w:rsidRPr="00235CD8" w:rsidRDefault="00ED7467" w:rsidP="00ED7467">
            <w:pPr>
              <w:jc w:val="center"/>
              <w:rPr>
                <w:sz w:val="20"/>
                <w:szCs w:val="20"/>
              </w:rPr>
            </w:pPr>
            <w:r w:rsidRPr="00235CD8">
              <w:rPr>
                <w:sz w:val="20"/>
                <w:szCs w:val="20"/>
              </w:rPr>
              <w:t>1361890.38</w:t>
            </w:r>
          </w:p>
        </w:tc>
      </w:tr>
      <w:tr w:rsidR="00235CD8" w:rsidRPr="00235CD8" w14:paraId="65582D9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2D7BBE"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F0FFB1" w14:textId="77777777" w:rsidR="00ED7467" w:rsidRPr="00235CD8" w:rsidRDefault="00ED7467" w:rsidP="00ED7467">
            <w:pPr>
              <w:jc w:val="center"/>
              <w:rPr>
                <w:sz w:val="20"/>
                <w:szCs w:val="20"/>
              </w:rPr>
            </w:pPr>
            <w:r w:rsidRPr="00235CD8">
              <w:rPr>
                <w:sz w:val="20"/>
                <w:szCs w:val="20"/>
              </w:rPr>
              <w:t>413878.16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8DF0B5" w14:textId="77777777" w:rsidR="00ED7467" w:rsidRPr="00235CD8" w:rsidRDefault="00ED7467" w:rsidP="00ED7467">
            <w:pPr>
              <w:jc w:val="center"/>
              <w:rPr>
                <w:sz w:val="20"/>
                <w:szCs w:val="20"/>
              </w:rPr>
            </w:pPr>
            <w:r w:rsidRPr="00235CD8">
              <w:rPr>
                <w:sz w:val="20"/>
                <w:szCs w:val="20"/>
              </w:rPr>
              <w:t>1361854.96</w:t>
            </w:r>
          </w:p>
        </w:tc>
      </w:tr>
      <w:tr w:rsidR="00235CD8" w:rsidRPr="00235CD8" w14:paraId="7457195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D8D70A"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BE596C" w14:textId="77777777" w:rsidR="00ED7467" w:rsidRPr="00235CD8" w:rsidRDefault="00ED7467" w:rsidP="00ED7467">
            <w:pPr>
              <w:jc w:val="center"/>
              <w:rPr>
                <w:sz w:val="20"/>
                <w:szCs w:val="20"/>
              </w:rPr>
            </w:pPr>
            <w:r w:rsidRPr="00235CD8">
              <w:rPr>
                <w:sz w:val="20"/>
                <w:szCs w:val="20"/>
              </w:rPr>
              <w:t>413878.29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796651" w14:textId="77777777" w:rsidR="00ED7467" w:rsidRPr="00235CD8" w:rsidRDefault="00ED7467" w:rsidP="00ED7467">
            <w:pPr>
              <w:jc w:val="center"/>
              <w:rPr>
                <w:sz w:val="20"/>
                <w:szCs w:val="20"/>
              </w:rPr>
            </w:pPr>
            <w:r w:rsidRPr="00235CD8">
              <w:rPr>
                <w:sz w:val="20"/>
                <w:szCs w:val="20"/>
              </w:rPr>
              <w:t>1361854.89</w:t>
            </w:r>
          </w:p>
        </w:tc>
      </w:tr>
      <w:tr w:rsidR="00235CD8" w:rsidRPr="00235CD8" w14:paraId="4617DA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746910"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EF5CDC" w14:textId="77777777" w:rsidR="00ED7467" w:rsidRPr="00235CD8" w:rsidRDefault="00ED7467" w:rsidP="00ED7467">
            <w:pPr>
              <w:jc w:val="center"/>
              <w:rPr>
                <w:sz w:val="20"/>
                <w:szCs w:val="20"/>
              </w:rPr>
            </w:pPr>
            <w:r w:rsidRPr="00235CD8">
              <w:rPr>
                <w:sz w:val="20"/>
                <w:szCs w:val="20"/>
              </w:rPr>
              <w:t>413930.58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CA39CB" w14:textId="77777777" w:rsidR="00ED7467" w:rsidRPr="00235CD8" w:rsidRDefault="00ED7467" w:rsidP="00ED7467">
            <w:pPr>
              <w:jc w:val="center"/>
              <w:rPr>
                <w:sz w:val="20"/>
                <w:szCs w:val="20"/>
              </w:rPr>
            </w:pPr>
            <w:r w:rsidRPr="00235CD8">
              <w:rPr>
                <w:sz w:val="20"/>
                <w:szCs w:val="20"/>
              </w:rPr>
              <w:t>1361825.47</w:t>
            </w:r>
          </w:p>
        </w:tc>
      </w:tr>
      <w:tr w:rsidR="00235CD8" w:rsidRPr="00235CD8" w14:paraId="49C178E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2115C7"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4D44AA" w14:textId="77777777" w:rsidR="00ED7467" w:rsidRPr="00235CD8" w:rsidRDefault="00ED7467" w:rsidP="00ED7467">
            <w:pPr>
              <w:jc w:val="center"/>
              <w:rPr>
                <w:sz w:val="20"/>
                <w:szCs w:val="20"/>
              </w:rPr>
            </w:pPr>
            <w:r w:rsidRPr="00235CD8">
              <w:rPr>
                <w:sz w:val="20"/>
                <w:szCs w:val="20"/>
              </w:rPr>
              <w:t>413935.49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5011A2" w14:textId="77777777" w:rsidR="00ED7467" w:rsidRPr="00235CD8" w:rsidRDefault="00ED7467" w:rsidP="00ED7467">
            <w:pPr>
              <w:jc w:val="center"/>
              <w:rPr>
                <w:sz w:val="20"/>
                <w:szCs w:val="20"/>
              </w:rPr>
            </w:pPr>
            <w:r w:rsidRPr="00235CD8">
              <w:rPr>
                <w:sz w:val="20"/>
                <w:szCs w:val="20"/>
              </w:rPr>
              <w:t>1361822.7</w:t>
            </w:r>
          </w:p>
        </w:tc>
      </w:tr>
      <w:tr w:rsidR="00235CD8" w:rsidRPr="00235CD8" w14:paraId="348C5F3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48E65B"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B9E4C2" w14:textId="77777777" w:rsidR="00ED7467" w:rsidRPr="00235CD8" w:rsidRDefault="00ED7467" w:rsidP="00ED7467">
            <w:pPr>
              <w:jc w:val="center"/>
              <w:rPr>
                <w:sz w:val="20"/>
                <w:szCs w:val="20"/>
              </w:rPr>
            </w:pPr>
            <w:r w:rsidRPr="00235CD8">
              <w:rPr>
                <w:sz w:val="20"/>
                <w:szCs w:val="20"/>
              </w:rPr>
              <w:t>413943.57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89CD0F" w14:textId="77777777" w:rsidR="00ED7467" w:rsidRPr="00235CD8" w:rsidRDefault="00ED7467" w:rsidP="00ED7467">
            <w:pPr>
              <w:jc w:val="center"/>
              <w:rPr>
                <w:sz w:val="20"/>
                <w:szCs w:val="20"/>
              </w:rPr>
            </w:pPr>
            <w:r w:rsidRPr="00235CD8">
              <w:rPr>
                <w:sz w:val="20"/>
                <w:szCs w:val="20"/>
              </w:rPr>
              <w:t>1361837.31</w:t>
            </w:r>
          </w:p>
        </w:tc>
      </w:tr>
      <w:tr w:rsidR="00ED7467" w:rsidRPr="00235CD8" w14:paraId="4BB5C17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2C8AC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D3F18B" w14:textId="77777777" w:rsidR="00ED7467" w:rsidRPr="00235CD8" w:rsidRDefault="00ED7467" w:rsidP="00ED7467">
            <w:pPr>
              <w:jc w:val="center"/>
              <w:rPr>
                <w:sz w:val="20"/>
                <w:szCs w:val="20"/>
              </w:rPr>
            </w:pPr>
            <w:r w:rsidRPr="00235CD8">
              <w:rPr>
                <w:sz w:val="20"/>
                <w:szCs w:val="20"/>
              </w:rPr>
              <w:t>413961.27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E63CC2" w14:textId="77777777" w:rsidR="00ED7467" w:rsidRPr="00235CD8" w:rsidRDefault="00ED7467" w:rsidP="00ED7467">
            <w:pPr>
              <w:jc w:val="center"/>
              <w:rPr>
                <w:sz w:val="20"/>
                <w:szCs w:val="20"/>
              </w:rPr>
            </w:pPr>
            <w:r w:rsidRPr="00235CD8">
              <w:rPr>
                <w:sz w:val="20"/>
                <w:szCs w:val="20"/>
              </w:rPr>
              <w:t>1361842.39</w:t>
            </w:r>
          </w:p>
        </w:tc>
      </w:tr>
    </w:tbl>
    <w:p w14:paraId="16CB7D66" w14:textId="77777777" w:rsidR="00ED7467" w:rsidRPr="00235CD8" w:rsidRDefault="00ED7467" w:rsidP="00ED7467">
      <w:pPr>
        <w:rPr>
          <w:sz w:val="20"/>
          <w:szCs w:val="20"/>
        </w:rPr>
      </w:pPr>
    </w:p>
    <w:p w14:paraId="17966801"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36B530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020BFD1"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4516 кв.м</w:t>
            </w:r>
          </w:p>
        </w:tc>
      </w:tr>
      <w:tr w:rsidR="00235CD8" w:rsidRPr="00235CD8" w14:paraId="74B2BC4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5DCDF3"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2EEE93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EDD10E"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79B0DF"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8329FC" w14:textId="77777777" w:rsidR="00ED7467" w:rsidRPr="00235CD8" w:rsidRDefault="00ED7467" w:rsidP="00ED7467">
            <w:pPr>
              <w:jc w:val="center"/>
              <w:rPr>
                <w:sz w:val="20"/>
                <w:szCs w:val="20"/>
              </w:rPr>
            </w:pPr>
            <w:r w:rsidRPr="00235CD8">
              <w:rPr>
                <w:sz w:val="20"/>
                <w:szCs w:val="20"/>
              </w:rPr>
              <w:t>Y</w:t>
            </w:r>
          </w:p>
        </w:tc>
      </w:tr>
      <w:tr w:rsidR="00235CD8" w:rsidRPr="00235CD8" w14:paraId="21E4156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A203E5"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7C2676" w14:textId="77777777" w:rsidR="00ED7467" w:rsidRPr="00235CD8" w:rsidRDefault="00ED7467" w:rsidP="00ED7467">
            <w:pPr>
              <w:jc w:val="center"/>
              <w:rPr>
                <w:sz w:val="20"/>
                <w:szCs w:val="20"/>
              </w:rPr>
            </w:pPr>
            <w:r w:rsidRPr="00235CD8">
              <w:rPr>
                <w:sz w:val="20"/>
                <w:szCs w:val="20"/>
              </w:rPr>
              <w:t>413966.67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DC2E2C" w14:textId="77777777" w:rsidR="00ED7467" w:rsidRPr="00235CD8" w:rsidRDefault="00ED7467" w:rsidP="00ED7467">
            <w:pPr>
              <w:jc w:val="center"/>
              <w:rPr>
                <w:sz w:val="20"/>
                <w:szCs w:val="20"/>
              </w:rPr>
            </w:pPr>
            <w:r w:rsidRPr="00235CD8">
              <w:rPr>
                <w:sz w:val="20"/>
                <w:szCs w:val="20"/>
              </w:rPr>
              <w:t>1361852.22</w:t>
            </w:r>
          </w:p>
        </w:tc>
      </w:tr>
      <w:tr w:rsidR="00235CD8" w:rsidRPr="00235CD8" w14:paraId="64EFC2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157B23"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1D770" w14:textId="77777777" w:rsidR="00ED7467" w:rsidRPr="00235CD8" w:rsidRDefault="00ED7467" w:rsidP="00ED7467">
            <w:pPr>
              <w:jc w:val="center"/>
              <w:rPr>
                <w:sz w:val="20"/>
                <w:szCs w:val="20"/>
              </w:rPr>
            </w:pPr>
            <w:r w:rsidRPr="00235CD8">
              <w:rPr>
                <w:sz w:val="20"/>
                <w:szCs w:val="20"/>
              </w:rPr>
              <w:t>413970.43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52C8D7" w14:textId="77777777" w:rsidR="00ED7467" w:rsidRPr="00235CD8" w:rsidRDefault="00ED7467" w:rsidP="00ED7467">
            <w:pPr>
              <w:jc w:val="center"/>
              <w:rPr>
                <w:sz w:val="20"/>
                <w:szCs w:val="20"/>
              </w:rPr>
            </w:pPr>
            <w:r w:rsidRPr="00235CD8">
              <w:rPr>
                <w:sz w:val="20"/>
                <w:szCs w:val="20"/>
              </w:rPr>
              <w:t>1361859.07</w:t>
            </w:r>
          </w:p>
        </w:tc>
      </w:tr>
      <w:tr w:rsidR="00235CD8" w:rsidRPr="00235CD8" w14:paraId="3C3805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F97C5C"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24B5DA" w14:textId="77777777" w:rsidR="00ED7467" w:rsidRPr="00235CD8" w:rsidRDefault="00ED7467" w:rsidP="00ED7467">
            <w:pPr>
              <w:jc w:val="center"/>
              <w:rPr>
                <w:sz w:val="20"/>
                <w:szCs w:val="20"/>
              </w:rPr>
            </w:pPr>
            <w:r w:rsidRPr="00235CD8">
              <w:rPr>
                <w:sz w:val="20"/>
                <w:szCs w:val="20"/>
              </w:rPr>
              <w:t>413981.93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6163A2" w14:textId="77777777" w:rsidR="00ED7467" w:rsidRPr="00235CD8" w:rsidRDefault="00ED7467" w:rsidP="00ED7467">
            <w:pPr>
              <w:jc w:val="center"/>
              <w:rPr>
                <w:sz w:val="20"/>
                <w:szCs w:val="20"/>
              </w:rPr>
            </w:pPr>
            <w:r w:rsidRPr="00235CD8">
              <w:rPr>
                <w:sz w:val="20"/>
                <w:szCs w:val="20"/>
              </w:rPr>
              <w:t>1361880.01</w:t>
            </w:r>
          </w:p>
        </w:tc>
      </w:tr>
      <w:tr w:rsidR="00235CD8" w:rsidRPr="00235CD8" w14:paraId="18BFA36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4591C0"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F561DF" w14:textId="77777777" w:rsidR="00ED7467" w:rsidRPr="00235CD8" w:rsidRDefault="00ED7467" w:rsidP="00ED7467">
            <w:pPr>
              <w:jc w:val="center"/>
              <w:rPr>
                <w:sz w:val="20"/>
                <w:szCs w:val="20"/>
              </w:rPr>
            </w:pPr>
            <w:r w:rsidRPr="00235CD8">
              <w:rPr>
                <w:sz w:val="20"/>
                <w:szCs w:val="20"/>
              </w:rPr>
              <w:t>413984.36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B869CD" w14:textId="77777777" w:rsidR="00ED7467" w:rsidRPr="00235CD8" w:rsidRDefault="00ED7467" w:rsidP="00ED7467">
            <w:pPr>
              <w:jc w:val="center"/>
              <w:rPr>
                <w:sz w:val="20"/>
                <w:szCs w:val="20"/>
              </w:rPr>
            </w:pPr>
            <w:r w:rsidRPr="00235CD8">
              <w:rPr>
                <w:sz w:val="20"/>
                <w:szCs w:val="20"/>
              </w:rPr>
              <w:t>1361878.69</w:t>
            </w:r>
          </w:p>
        </w:tc>
      </w:tr>
      <w:tr w:rsidR="00235CD8" w:rsidRPr="00235CD8" w14:paraId="267A5E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EBAC23"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3783C6" w14:textId="77777777" w:rsidR="00ED7467" w:rsidRPr="00235CD8" w:rsidRDefault="00ED7467" w:rsidP="00ED7467">
            <w:pPr>
              <w:jc w:val="center"/>
              <w:rPr>
                <w:sz w:val="20"/>
                <w:szCs w:val="20"/>
              </w:rPr>
            </w:pPr>
            <w:r w:rsidRPr="00235CD8">
              <w:rPr>
                <w:sz w:val="20"/>
                <w:szCs w:val="20"/>
              </w:rPr>
              <w:t>413996.76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C6FA3B" w14:textId="77777777" w:rsidR="00ED7467" w:rsidRPr="00235CD8" w:rsidRDefault="00ED7467" w:rsidP="00ED7467">
            <w:pPr>
              <w:jc w:val="center"/>
              <w:rPr>
                <w:sz w:val="20"/>
                <w:szCs w:val="20"/>
              </w:rPr>
            </w:pPr>
            <w:r w:rsidRPr="00235CD8">
              <w:rPr>
                <w:sz w:val="20"/>
                <w:szCs w:val="20"/>
              </w:rPr>
              <w:t>1361900.67</w:t>
            </w:r>
          </w:p>
        </w:tc>
      </w:tr>
      <w:tr w:rsidR="00235CD8" w:rsidRPr="00235CD8" w14:paraId="1A02C40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95E4F5"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7D5CF9" w14:textId="77777777" w:rsidR="00ED7467" w:rsidRPr="00235CD8" w:rsidRDefault="00ED7467" w:rsidP="00ED7467">
            <w:pPr>
              <w:jc w:val="center"/>
              <w:rPr>
                <w:sz w:val="20"/>
                <w:szCs w:val="20"/>
              </w:rPr>
            </w:pPr>
            <w:r w:rsidRPr="00235CD8">
              <w:rPr>
                <w:sz w:val="20"/>
                <w:szCs w:val="20"/>
              </w:rPr>
              <w:t>413925.5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64B1B9" w14:textId="77777777" w:rsidR="00ED7467" w:rsidRPr="00235CD8" w:rsidRDefault="00ED7467" w:rsidP="00ED7467">
            <w:pPr>
              <w:jc w:val="center"/>
              <w:rPr>
                <w:sz w:val="20"/>
                <w:szCs w:val="20"/>
              </w:rPr>
            </w:pPr>
            <w:r w:rsidRPr="00235CD8">
              <w:rPr>
                <w:sz w:val="20"/>
                <w:szCs w:val="20"/>
              </w:rPr>
              <w:t>1361939.67</w:t>
            </w:r>
          </w:p>
        </w:tc>
      </w:tr>
      <w:tr w:rsidR="00235CD8" w:rsidRPr="00235CD8" w14:paraId="7D5A485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26EE65"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949F30" w14:textId="77777777" w:rsidR="00ED7467" w:rsidRPr="00235CD8" w:rsidRDefault="00ED7467" w:rsidP="00ED7467">
            <w:pPr>
              <w:jc w:val="center"/>
              <w:rPr>
                <w:sz w:val="20"/>
                <w:szCs w:val="20"/>
              </w:rPr>
            </w:pPr>
            <w:r w:rsidRPr="00235CD8">
              <w:rPr>
                <w:sz w:val="20"/>
                <w:szCs w:val="20"/>
              </w:rPr>
              <w:t>413915.34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ABD012" w14:textId="77777777" w:rsidR="00ED7467" w:rsidRPr="00235CD8" w:rsidRDefault="00ED7467" w:rsidP="00ED7467">
            <w:pPr>
              <w:jc w:val="center"/>
              <w:rPr>
                <w:sz w:val="20"/>
                <w:szCs w:val="20"/>
              </w:rPr>
            </w:pPr>
            <w:r w:rsidRPr="00235CD8">
              <w:rPr>
                <w:sz w:val="20"/>
                <w:szCs w:val="20"/>
              </w:rPr>
              <w:t>1361921.66</w:t>
            </w:r>
          </w:p>
        </w:tc>
      </w:tr>
      <w:tr w:rsidR="00235CD8" w:rsidRPr="00235CD8" w14:paraId="349D60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96DB26"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61FFAC" w14:textId="77777777" w:rsidR="00ED7467" w:rsidRPr="00235CD8" w:rsidRDefault="00ED7467" w:rsidP="00ED7467">
            <w:pPr>
              <w:jc w:val="center"/>
              <w:rPr>
                <w:sz w:val="20"/>
                <w:szCs w:val="20"/>
              </w:rPr>
            </w:pPr>
            <w:r w:rsidRPr="00235CD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9A2C2D" w14:textId="77777777" w:rsidR="00ED7467" w:rsidRPr="00235CD8" w:rsidRDefault="00ED7467" w:rsidP="00ED7467">
            <w:pPr>
              <w:jc w:val="center"/>
              <w:rPr>
                <w:sz w:val="20"/>
                <w:szCs w:val="20"/>
              </w:rPr>
            </w:pPr>
            <w:r w:rsidRPr="00235CD8">
              <w:rPr>
                <w:sz w:val="20"/>
                <w:szCs w:val="20"/>
              </w:rPr>
              <w:t>1361890.38</w:t>
            </w:r>
          </w:p>
        </w:tc>
      </w:tr>
      <w:tr w:rsidR="00ED7467" w:rsidRPr="00235CD8" w14:paraId="56987AE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96DFD4"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159590" w14:textId="77777777" w:rsidR="00ED7467" w:rsidRPr="00235CD8" w:rsidRDefault="00ED7467" w:rsidP="00ED7467">
            <w:pPr>
              <w:jc w:val="center"/>
              <w:rPr>
                <w:sz w:val="20"/>
                <w:szCs w:val="20"/>
              </w:rPr>
            </w:pPr>
            <w:r w:rsidRPr="00235CD8">
              <w:rPr>
                <w:sz w:val="20"/>
                <w:szCs w:val="20"/>
              </w:rPr>
              <w:t>413966.67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17B572" w14:textId="77777777" w:rsidR="00ED7467" w:rsidRPr="00235CD8" w:rsidRDefault="00ED7467" w:rsidP="00ED7467">
            <w:pPr>
              <w:jc w:val="center"/>
              <w:rPr>
                <w:sz w:val="20"/>
                <w:szCs w:val="20"/>
              </w:rPr>
            </w:pPr>
            <w:r w:rsidRPr="00235CD8">
              <w:rPr>
                <w:sz w:val="20"/>
                <w:szCs w:val="20"/>
              </w:rPr>
              <w:t>1361852.22</w:t>
            </w:r>
          </w:p>
        </w:tc>
      </w:tr>
    </w:tbl>
    <w:p w14:paraId="32AFDB5E" w14:textId="77777777" w:rsidR="00ED7467" w:rsidRPr="00235CD8" w:rsidRDefault="00ED7467" w:rsidP="00ED7467">
      <w:pPr>
        <w:rPr>
          <w:sz w:val="20"/>
          <w:szCs w:val="20"/>
        </w:rPr>
      </w:pPr>
    </w:p>
    <w:p w14:paraId="1F7F6AC2"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132F5C0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62F647F"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4622 кв.м</w:t>
            </w:r>
          </w:p>
        </w:tc>
      </w:tr>
      <w:tr w:rsidR="00235CD8" w:rsidRPr="00235CD8" w14:paraId="3C02807E"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AEAC7DF"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2FBFFF0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082A61"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4EA574"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2E214B" w14:textId="77777777" w:rsidR="00ED7467" w:rsidRPr="00235CD8" w:rsidRDefault="00ED7467" w:rsidP="00ED7467">
            <w:pPr>
              <w:jc w:val="center"/>
              <w:rPr>
                <w:sz w:val="20"/>
                <w:szCs w:val="20"/>
              </w:rPr>
            </w:pPr>
            <w:r w:rsidRPr="00235CD8">
              <w:rPr>
                <w:sz w:val="20"/>
                <w:szCs w:val="20"/>
              </w:rPr>
              <w:t>Y</w:t>
            </w:r>
          </w:p>
        </w:tc>
      </w:tr>
      <w:tr w:rsidR="00235CD8" w:rsidRPr="00235CD8" w14:paraId="3B6D27F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A7A60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9854E0" w14:textId="77777777" w:rsidR="00ED7467" w:rsidRPr="00235CD8" w:rsidRDefault="00ED7467" w:rsidP="00ED7467">
            <w:pPr>
              <w:jc w:val="center"/>
              <w:rPr>
                <w:sz w:val="20"/>
                <w:szCs w:val="20"/>
              </w:rPr>
            </w:pPr>
            <w:r w:rsidRPr="00235CD8">
              <w:rPr>
                <w:sz w:val="20"/>
                <w:szCs w:val="20"/>
              </w:rPr>
              <w:t>413996.76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FCC70D" w14:textId="77777777" w:rsidR="00ED7467" w:rsidRPr="00235CD8" w:rsidRDefault="00ED7467" w:rsidP="00ED7467">
            <w:pPr>
              <w:jc w:val="center"/>
              <w:rPr>
                <w:sz w:val="20"/>
                <w:szCs w:val="20"/>
              </w:rPr>
            </w:pPr>
            <w:r w:rsidRPr="00235CD8">
              <w:rPr>
                <w:sz w:val="20"/>
                <w:szCs w:val="20"/>
              </w:rPr>
              <w:t>1361900.67</w:t>
            </w:r>
          </w:p>
        </w:tc>
      </w:tr>
      <w:tr w:rsidR="00235CD8" w:rsidRPr="00235CD8" w14:paraId="6713A8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A35020"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45BF34" w14:textId="77777777" w:rsidR="00ED7467" w:rsidRPr="00235CD8" w:rsidRDefault="00ED7467" w:rsidP="00ED7467">
            <w:pPr>
              <w:jc w:val="center"/>
              <w:rPr>
                <w:sz w:val="20"/>
                <w:szCs w:val="20"/>
              </w:rPr>
            </w:pPr>
            <w:r w:rsidRPr="00235CD8">
              <w:rPr>
                <w:sz w:val="20"/>
                <w:szCs w:val="20"/>
              </w:rPr>
              <w:t>414006.3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C51718" w14:textId="77777777" w:rsidR="00ED7467" w:rsidRPr="00235CD8" w:rsidRDefault="00ED7467" w:rsidP="00ED7467">
            <w:pPr>
              <w:jc w:val="center"/>
              <w:rPr>
                <w:sz w:val="20"/>
                <w:szCs w:val="20"/>
              </w:rPr>
            </w:pPr>
            <w:r w:rsidRPr="00235CD8">
              <w:rPr>
                <w:sz w:val="20"/>
                <w:szCs w:val="20"/>
              </w:rPr>
              <w:t>1361917.58</w:t>
            </w:r>
          </w:p>
        </w:tc>
      </w:tr>
      <w:tr w:rsidR="00235CD8" w:rsidRPr="00235CD8" w14:paraId="2E71E4D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247948"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4DB3D2" w14:textId="77777777" w:rsidR="00ED7467" w:rsidRPr="00235CD8" w:rsidRDefault="00ED7467" w:rsidP="00ED7467">
            <w:pPr>
              <w:jc w:val="center"/>
              <w:rPr>
                <w:sz w:val="20"/>
                <w:szCs w:val="20"/>
              </w:rPr>
            </w:pPr>
            <w:r w:rsidRPr="00235CD8">
              <w:rPr>
                <w:sz w:val="20"/>
                <w:szCs w:val="20"/>
              </w:rPr>
              <w:t>414018.26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F85217" w14:textId="77777777" w:rsidR="00ED7467" w:rsidRPr="00235CD8" w:rsidRDefault="00ED7467" w:rsidP="00ED7467">
            <w:pPr>
              <w:jc w:val="center"/>
              <w:rPr>
                <w:sz w:val="20"/>
                <w:szCs w:val="20"/>
              </w:rPr>
            </w:pPr>
            <w:r w:rsidRPr="00235CD8">
              <w:rPr>
                <w:sz w:val="20"/>
                <w:szCs w:val="20"/>
              </w:rPr>
              <w:t>1361940.06</w:t>
            </w:r>
          </w:p>
        </w:tc>
      </w:tr>
      <w:tr w:rsidR="00235CD8" w:rsidRPr="00235CD8" w14:paraId="300D1F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640310"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D66530" w14:textId="77777777" w:rsidR="00ED7467" w:rsidRPr="00235CD8" w:rsidRDefault="00ED7467" w:rsidP="00ED7467">
            <w:pPr>
              <w:jc w:val="center"/>
              <w:rPr>
                <w:sz w:val="20"/>
                <w:szCs w:val="20"/>
              </w:rPr>
            </w:pPr>
            <w:r w:rsidRPr="00235CD8">
              <w:rPr>
                <w:sz w:val="20"/>
                <w:szCs w:val="20"/>
              </w:rPr>
              <w:t>414011.1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F4BD41" w14:textId="77777777" w:rsidR="00ED7467" w:rsidRPr="00235CD8" w:rsidRDefault="00ED7467" w:rsidP="00ED7467">
            <w:pPr>
              <w:jc w:val="center"/>
              <w:rPr>
                <w:sz w:val="20"/>
                <w:szCs w:val="20"/>
              </w:rPr>
            </w:pPr>
            <w:r w:rsidRPr="00235CD8">
              <w:rPr>
                <w:sz w:val="20"/>
                <w:szCs w:val="20"/>
              </w:rPr>
              <w:t>1361943.99</w:t>
            </w:r>
          </w:p>
        </w:tc>
      </w:tr>
      <w:tr w:rsidR="00235CD8" w:rsidRPr="00235CD8" w14:paraId="0EA5E38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892C34"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71739F" w14:textId="77777777" w:rsidR="00ED7467" w:rsidRPr="00235CD8" w:rsidRDefault="00ED7467" w:rsidP="00ED7467">
            <w:pPr>
              <w:jc w:val="center"/>
              <w:rPr>
                <w:sz w:val="20"/>
                <w:szCs w:val="20"/>
              </w:rPr>
            </w:pPr>
            <w:r w:rsidRPr="00235CD8">
              <w:rPr>
                <w:sz w:val="20"/>
                <w:szCs w:val="20"/>
              </w:rPr>
              <w:t>414004.78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6D8577" w14:textId="77777777" w:rsidR="00ED7467" w:rsidRPr="00235CD8" w:rsidRDefault="00ED7467" w:rsidP="00ED7467">
            <w:pPr>
              <w:jc w:val="center"/>
              <w:rPr>
                <w:sz w:val="20"/>
                <w:szCs w:val="20"/>
              </w:rPr>
            </w:pPr>
            <w:r w:rsidRPr="00235CD8">
              <w:rPr>
                <w:sz w:val="20"/>
                <w:szCs w:val="20"/>
              </w:rPr>
              <w:t>1361947.46</w:t>
            </w:r>
          </w:p>
        </w:tc>
      </w:tr>
      <w:tr w:rsidR="00235CD8" w:rsidRPr="00235CD8" w14:paraId="3DC113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16557D"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DA4CAA" w14:textId="77777777" w:rsidR="00ED7467" w:rsidRPr="00235CD8" w:rsidRDefault="00ED7467" w:rsidP="00ED7467">
            <w:pPr>
              <w:jc w:val="center"/>
              <w:rPr>
                <w:sz w:val="20"/>
                <w:szCs w:val="20"/>
              </w:rPr>
            </w:pPr>
            <w:r w:rsidRPr="00235CD8">
              <w:rPr>
                <w:sz w:val="20"/>
                <w:szCs w:val="20"/>
              </w:rPr>
              <w:t>414009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BBEEB2" w14:textId="77777777" w:rsidR="00ED7467" w:rsidRPr="00235CD8" w:rsidRDefault="00ED7467" w:rsidP="00ED7467">
            <w:pPr>
              <w:jc w:val="center"/>
              <w:rPr>
                <w:sz w:val="20"/>
                <w:szCs w:val="20"/>
              </w:rPr>
            </w:pPr>
            <w:r w:rsidRPr="00235CD8">
              <w:rPr>
                <w:sz w:val="20"/>
                <w:szCs w:val="20"/>
              </w:rPr>
              <w:t>1361955.06</w:t>
            </w:r>
          </w:p>
        </w:tc>
      </w:tr>
      <w:tr w:rsidR="00235CD8" w:rsidRPr="00235CD8" w14:paraId="267FFEC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21AA51"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8FAF28" w14:textId="77777777" w:rsidR="00ED7467" w:rsidRPr="00235CD8" w:rsidRDefault="00ED7467" w:rsidP="00ED7467">
            <w:pPr>
              <w:jc w:val="center"/>
              <w:rPr>
                <w:sz w:val="20"/>
                <w:szCs w:val="20"/>
              </w:rPr>
            </w:pPr>
            <w:r w:rsidRPr="00235CD8">
              <w:rPr>
                <w:sz w:val="20"/>
                <w:szCs w:val="20"/>
              </w:rPr>
              <w:t>414012.21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3F612D" w14:textId="77777777" w:rsidR="00ED7467" w:rsidRPr="00235CD8" w:rsidRDefault="00ED7467" w:rsidP="00ED7467">
            <w:pPr>
              <w:jc w:val="center"/>
              <w:rPr>
                <w:sz w:val="20"/>
                <w:szCs w:val="20"/>
              </w:rPr>
            </w:pPr>
            <w:r w:rsidRPr="00235CD8">
              <w:rPr>
                <w:sz w:val="20"/>
                <w:szCs w:val="20"/>
              </w:rPr>
              <w:t>1361960.84</w:t>
            </w:r>
          </w:p>
        </w:tc>
      </w:tr>
      <w:tr w:rsidR="00235CD8" w:rsidRPr="00235CD8" w14:paraId="20C335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5DBC7C"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14B0A0" w14:textId="77777777" w:rsidR="00ED7467" w:rsidRPr="00235CD8" w:rsidRDefault="00ED7467" w:rsidP="00ED7467">
            <w:pPr>
              <w:jc w:val="center"/>
              <w:rPr>
                <w:sz w:val="20"/>
                <w:szCs w:val="20"/>
              </w:rPr>
            </w:pPr>
            <w:r w:rsidRPr="00235CD8">
              <w:rPr>
                <w:sz w:val="20"/>
                <w:szCs w:val="20"/>
              </w:rPr>
              <w:t>413954.09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C899DA" w14:textId="77777777" w:rsidR="00ED7467" w:rsidRPr="00235CD8" w:rsidRDefault="00ED7467" w:rsidP="00ED7467">
            <w:pPr>
              <w:jc w:val="center"/>
              <w:rPr>
                <w:sz w:val="20"/>
                <w:szCs w:val="20"/>
              </w:rPr>
            </w:pPr>
            <w:r w:rsidRPr="00235CD8">
              <w:rPr>
                <w:sz w:val="20"/>
                <w:szCs w:val="20"/>
              </w:rPr>
              <w:t>1361991.6</w:t>
            </w:r>
          </w:p>
        </w:tc>
      </w:tr>
      <w:tr w:rsidR="00235CD8" w:rsidRPr="00235CD8" w14:paraId="4D5C217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D86554"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B44DA3" w14:textId="77777777" w:rsidR="00ED7467" w:rsidRPr="00235CD8" w:rsidRDefault="00ED7467" w:rsidP="00ED7467">
            <w:pPr>
              <w:jc w:val="center"/>
              <w:rPr>
                <w:sz w:val="20"/>
                <w:szCs w:val="20"/>
              </w:rPr>
            </w:pPr>
            <w:r w:rsidRPr="00235CD8">
              <w:rPr>
                <w:sz w:val="20"/>
                <w:szCs w:val="20"/>
              </w:rPr>
              <w:t>413931.27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134574" w14:textId="77777777" w:rsidR="00ED7467" w:rsidRPr="00235CD8" w:rsidRDefault="00ED7467" w:rsidP="00ED7467">
            <w:pPr>
              <w:jc w:val="center"/>
              <w:rPr>
                <w:sz w:val="20"/>
                <w:szCs w:val="20"/>
              </w:rPr>
            </w:pPr>
            <w:r w:rsidRPr="00235CD8">
              <w:rPr>
                <w:sz w:val="20"/>
                <w:szCs w:val="20"/>
              </w:rPr>
              <w:t>1361949.9</w:t>
            </w:r>
          </w:p>
        </w:tc>
      </w:tr>
      <w:tr w:rsidR="00235CD8" w:rsidRPr="00235CD8" w14:paraId="057F5B3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7BF5FE"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98FA79" w14:textId="77777777" w:rsidR="00ED7467" w:rsidRPr="00235CD8" w:rsidRDefault="00ED7467" w:rsidP="00ED7467">
            <w:pPr>
              <w:jc w:val="center"/>
              <w:rPr>
                <w:sz w:val="20"/>
                <w:szCs w:val="20"/>
              </w:rPr>
            </w:pPr>
            <w:r w:rsidRPr="00235CD8">
              <w:rPr>
                <w:sz w:val="20"/>
                <w:szCs w:val="20"/>
              </w:rPr>
              <w:t>413925.5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CDCEB2" w14:textId="77777777" w:rsidR="00ED7467" w:rsidRPr="00235CD8" w:rsidRDefault="00ED7467" w:rsidP="00ED7467">
            <w:pPr>
              <w:jc w:val="center"/>
              <w:rPr>
                <w:sz w:val="20"/>
                <w:szCs w:val="20"/>
              </w:rPr>
            </w:pPr>
            <w:r w:rsidRPr="00235CD8">
              <w:rPr>
                <w:sz w:val="20"/>
                <w:szCs w:val="20"/>
              </w:rPr>
              <w:t>1361939.67</w:t>
            </w:r>
          </w:p>
        </w:tc>
      </w:tr>
      <w:tr w:rsidR="00ED7467" w:rsidRPr="00235CD8" w14:paraId="537884B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DBB4BD"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B16304" w14:textId="77777777" w:rsidR="00ED7467" w:rsidRPr="00235CD8" w:rsidRDefault="00ED7467" w:rsidP="00ED7467">
            <w:pPr>
              <w:jc w:val="center"/>
              <w:rPr>
                <w:sz w:val="20"/>
                <w:szCs w:val="20"/>
              </w:rPr>
            </w:pPr>
            <w:r w:rsidRPr="00235CD8">
              <w:rPr>
                <w:sz w:val="20"/>
                <w:szCs w:val="20"/>
              </w:rPr>
              <w:t>413996.76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307EAE" w14:textId="77777777" w:rsidR="00ED7467" w:rsidRPr="00235CD8" w:rsidRDefault="00ED7467" w:rsidP="00ED7467">
            <w:pPr>
              <w:jc w:val="center"/>
              <w:rPr>
                <w:sz w:val="20"/>
                <w:szCs w:val="20"/>
              </w:rPr>
            </w:pPr>
            <w:r w:rsidRPr="00235CD8">
              <w:rPr>
                <w:sz w:val="20"/>
                <w:szCs w:val="20"/>
              </w:rPr>
              <w:t>1361900.67</w:t>
            </w:r>
          </w:p>
        </w:tc>
      </w:tr>
    </w:tbl>
    <w:p w14:paraId="51895B51" w14:textId="77777777" w:rsidR="00ED7467" w:rsidRPr="00235CD8" w:rsidRDefault="00ED7467" w:rsidP="00ED7467">
      <w:pPr>
        <w:rPr>
          <w:sz w:val="20"/>
          <w:szCs w:val="20"/>
        </w:rPr>
      </w:pPr>
    </w:p>
    <w:p w14:paraId="1D811AA7"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ЗУ13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75C0CD4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E8458A"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1331 кв.м</w:t>
            </w:r>
          </w:p>
        </w:tc>
      </w:tr>
      <w:tr w:rsidR="00235CD8" w:rsidRPr="00235CD8" w14:paraId="25C3150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08FBFF0"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121E3C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09B7C2"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DB5E23"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B73FF9" w14:textId="77777777" w:rsidR="00ED7467" w:rsidRPr="00235CD8" w:rsidRDefault="00ED7467" w:rsidP="00ED7467">
            <w:pPr>
              <w:jc w:val="center"/>
              <w:rPr>
                <w:sz w:val="20"/>
                <w:szCs w:val="20"/>
              </w:rPr>
            </w:pPr>
            <w:r w:rsidRPr="00235CD8">
              <w:rPr>
                <w:sz w:val="20"/>
                <w:szCs w:val="20"/>
              </w:rPr>
              <w:t>Y</w:t>
            </w:r>
          </w:p>
        </w:tc>
      </w:tr>
      <w:tr w:rsidR="00235CD8" w:rsidRPr="00235CD8" w14:paraId="5F586DE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0F5C5D"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573819" w14:textId="77777777" w:rsidR="00ED7467" w:rsidRPr="00235CD8" w:rsidRDefault="00ED7467" w:rsidP="00ED7467">
            <w:pPr>
              <w:jc w:val="center"/>
              <w:rPr>
                <w:sz w:val="20"/>
                <w:szCs w:val="20"/>
              </w:rPr>
            </w:pPr>
            <w:r w:rsidRPr="00235CD8">
              <w:rPr>
                <w:sz w:val="20"/>
                <w:szCs w:val="20"/>
              </w:rPr>
              <w:t>413977.47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0FE887" w14:textId="77777777" w:rsidR="00ED7467" w:rsidRPr="00235CD8" w:rsidRDefault="00ED7467" w:rsidP="00ED7467">
            <w:pPr>
              <w:jc w:val="center"/>
              <w:rPr>
                <w:sz w:val="20"/>
                <w:szCs w:val="20"/>
              </w:rPr>
            </w:pPr>
            <w:r w:rsidRPr="00235CD8">
              <w:rPr>
                <w:sz w:val="20"/>
                <w:szCs w:val="20"/>
              </w:rPr>
              <w:t>1361994.79</w:t>
            </w:r>
          </w:p>
        </w:tc>
      </w:tr>
      <w:tr w:rsidR="00235CD8" w:rsidRPr="00235CD8" w14:paraId="22B60A0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7C9E6A"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D6397F" w14:textId="77777777" w:rsidR="00ED7467" w:rsidRPr="00235CD8" w:rsidRDefault="00ED7467" w:rsidP="00ED7467">
            <w:pPr>
              <w:jc w:val="center"/>
              <w:rPr>
                <w:sz w:val="20"/>
                <w:szCs w:val="20"/>
              </w:rPr>
            </w:pPr>
            <w:r w:rsidRPr="00235CD8">
              <w:rPr>
                <w:sz w:val="20"/>
                <w:szCs w:val="20"/>
              </w:rPr>
              <w:t>413988.55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68BA0B" w14:textId="77777777" w:rsidR="00ED7467" w:rsidRPr="00235CD8" w:rsidRDefault="00ED7467" w:rsidP="00ED7467">
            <w:pPr>
              <w:jc w:val="center"/>
              <w:rPr>
                <w:sz w:val="20"/>
                <w:szCs w:val="20"/>
              </w:rPr>
            </w:pPr>
            <w:r w:rsidRPr="00235CD8">
              <w:rPr>
                <w:sz w:val="20"/>
                <w:szCs w:val="20"/>
              </w:rPr>
              <w:t>1362015.52</w:t>
            </w:r>
          </w:p>
        </w:tc>
      </w:tr>
      <w:tr w:rsidR="00235CD8" w:rsidRPr="00235CD8" w14:paraId="3C8E7A0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AC1DDD"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028745" w14:textId="77777777" w:rsidR="00ED7467" w:rsidRPr="00235CD8" w:rsidRDefault="00ED7467" w:rsidP="00ED7467">
            <w:pPr>
              <w:jc w:val="center"/>
              <w:rPr>
                <w:sz w:val="20"/>
                <w:szCs w:val="20"/>
              </w:rPr>
            </w:pPr>
            <w:r w:rsidRPr="00235CD8">
              <w:rPr>
                <w:sz w:val="20"/>
                <w:szCs w:val="20"/>
              </w:rPr>
              <w:t>413995.16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0C2FB2" w14:textId="77777777" w:rsidR="00ED7467" w:rsidRPr="00235CD8" w:rsidRDefault="00ED7467" w:rsidP="00ED7467">
            <w:pPr>
              <w:jc w:val="center"/>
              <w:rPr>
                <w:sz w:val="20"/>
                <w:szCs w:val="20"/>
              </w:rPr>
            </w:pPr>
            <w:r w:rsidRPr="00235CD8">
              <w:rPr>
                <w:sz w:val="20"/>
                <w:szCs w:val="20"/>
              </w:rPr>
              <w:t>1362027.87</w:t>
            </w:r>
          </w:p>
        </w:tc>
      </w:tr>
      <w:tr w:rsidR="00235CD8" w:rsidRPr="00235CD8" w14:paraId="1941310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EC71DA"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D89615" w14:textId="77777777" w:rsidR="00ED7467" w:rsidRPr="00235CD8" w:rsidRDefault="00ED7467" w:rsidP="00ED7467">
            <w:pPr>
              <w:jc w:val="center"/>
              <w:rPr>
                <w:sz w:val="20"/>
                <w:szCs w:val="20"/>
              </w:rPr>
            </w:pPr>
            <w:r w:rsidRPr="00235CD8">
              <w:rPr>
                <w:sz w:val="20"/>
                <w:szCs w:val="20"/>
              </w:rPr>
              <w:t>413987.04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026DF6" w14:textId="77777777" w:rsidR="00ED7467" w:rsidRPr="00235CD8" w:rsidRDefault="00ED7467" w:rsidP="00ED7467">
            <w:pPr>
              <w:jc w:val="center"/>
              <w:rPr>
                <w:sz w:val="20"/>
                <w:szCs w:val="20"/>
              </w:rPr>
            </w:pPr>
            <w:r w:rsidRPr="00235CD8">
              <w:rPr>
                <w:sz w:val="20"/>
                <w:szCs w:val="20"/>
              </w:rPr>
              <w:t>1362032.04</w:t>
            </w:r>
          </w:p>
        </w:tc>
      </w:tr>
      <w:tr w:rsidR="00235CD8" w:rsidRPr="00235CD8" w14:paraId="59B103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0308B9"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7294F9" w14:textId="77777777" w:rsidR="00ED7467" w:rsidRPr="00235CD8" w:rsidRDefault="00ED7467" w:rsidP="00ED7467">
            <w:pPr>
              <w:jc w:val="center"/>
              <w:rPr>
                <w:sz w:val="20"/>
                <w:szCs w:val="20"/>
              </w:rPr>
            </w:pPr>
            <w:r w:rsidRPr="00235CD8">
              <w:rPr>
                <w:sz w:val="20"/>
                <w:szCs w:val="20"/>
              </w:rPr>
              <w:t>413965.48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C9E05D" w14:textId="77777777" w:rsidR="00ED7467" w:rsidRPr="00235CD8" w:rsidRDefault="00ED7467" w:rsidP="00ED7467">
            <w:pPr>
              <w:jc w:val="center"/>
              <w:rPr>
                <w:sz w:val="20"/>
                <w:szCs w:val="20"/>
              </w:rPr>
            </w:pPr>
            <w:r w:rsidRPr="00235CD8">
              <w:rPr>
                <w:sz w:val="20"/>
                <w:szCs w:val="20"/>
              </w:rPr>
              <w:t>1362028.03</w:t>
            </w:r>
          </w:p>
        </w:tc>
      </w:tr>
      <w:tr w:rsidR="00235CD8" w:rsidRPr="00235CD8" w14:paraId="6AAE848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D9D2E1"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7BFD5F" w14:textId="77777777" w:rsidR="00ED7467" w:rsidRPr="00235CD8" w:rsidRDefault="00ED7467" w:rsidP="00ED7467">
            <w:pPr>
              <w:jc w:val="center"/>
              <w:rPr>
                <w:sz w:val="20"/>
                <w:szCs w:val="20"/>
              </w:rPr>
            </w:pPr>
            <w:r w:rsidRPr="00235CD8">
              <w:rPr>
                <w:sz w:val="20"/>
                <w:szCs w:val="20"/>
              </w:rPr>
              <w:t>413948.58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B3F443" w14:textId="77777777" w:rsidR="00ED7467" w:rsidRPr="00235CD8" w:rsidRDefault="00ED7467" w:rsidP="00ED7467">
            <w:pPr>
              <w:jc w:val="center"/>
              <w:rPr>
                <w:sz w:val="20"/>
                <w:szCs w:val="20"/>
              </w:rPr>
            </w:pPr>
            <w:r w:rsidRPr="00235CD8">
              <w:rPr>
                <w:sz w:val="20"/>
                <w:szCs w:val="20"/>
              </w:rPr>
              <w:t>1362036.7</w:t>
            </w:r>
          </w:p>
        </w:tc>
      </w:tr>
      <w:tr w:rsidR="00235CD8" w:rsidRPr="00235CD8" w14:paraId="1992C52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1E44B8"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3F2A59" w14:textId="77777777" w:rsidR="00ED7467" w:rsidRPr="00235CD8" w:rsidRDefault="00ED7467" w:rsidP="00ED7467">
            <w:pPr>
              <w:jc w:val="center"/>
              <w:rPr>
                <w:sz w:val="20"/>
                <w:szCs w:val="20"/>
              </w:rPr>
            </w:pPr>
            <w:r w:rsidRPr="00235CD8">
              <w:rPr>
                <w:sz w:val="20"/>
                <w:szCs w:val="20"/>
              </w:rPr>
              <w:t>413943.77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487A91" w14:textId="77777777" w:rsidR="00ED7467" w:rsidRPr="00235CD8" w:rsidRDefault="00ED7467" w:rsidP="00ED7467">
            <w:pPr>
              <w:jc w:val="center"/>
              <w:rPr>
                <w:sz w:val="20"/>
                <w:szCs w:val="20"/>
              </w:rPr>
            </w:pPr>
            <w:r w:rsidRPr="00235CD8">
              <w:rPr>
                <w:sz w:val="20"/>
                <w:szCs w:val="20"/>
              </w:rPr>
              <w:t>1362027.98</w:t>
            </w:r>
          </w:p>
        </w:tc>
      </w:tr>
      <w:tr w:rsidR="00235CD8" w:rsidRPr="00235CD8" w14:paraId="08EB3D4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A3012D"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70ED2B" w14:textId="77777777" w:rsidR="00ED7467" w:rsidRPr="00235CD8" w:rsidRDefault="00ED7467" w:rsidP="00ED7467">
            <w:pPr>
              <w:jc w:val="center"/>
              <w:rPr>
                <w:sz w:val="20"/>
                <w:szCs w:val="20"/>
              </w:rPr>
            </w:pPr>
            <w:r w:rsidRPr="00235CD8">
              <w:rPr>
                <w:sz w:val="20"/>
                <w:szCs w:val="20"/>
              </w:rPr>
              <w:t>413936.94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4771F3" w14:textId="77777777" w:rsidR="00ED7467" w:rsidRPr="00235CD8" w:rsidRDefault="00ED7467" w:rsidP="00ED7467">
            <w:pPr>
              <w:jc w:val="center"/>
              <w:rPr>
                <w:sz w:val="20"/>
                <w:szCs w:val="20"/>
              </w:rPr>
            </w:pPr>
            <w:r w:rsidRPr="00235CD8">
              <w:rPr>
                <w:sz w:val="20"/>
                <w:szCs w:val="20"/>
              </w:rPr>
              <w:t>1362015.6</w:t>
            </w:r>
          </w:p>
        </w:tc>
      </w:tr>
      <w:tr w:rsidR="00235CD8" w:rsidRPr="00235CD8" w14:paraId="3C55A96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99FFD7"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F8C668" w14:textId="77777777" w:rsidR="00ED7467" w:rsidRPr="00235CD8" w:rsidRDefault="00ED7467" w:rsidP="00ED7467">
            <w:pPr>
              <w:jc w:val="center"/>
              <w:rPr>
                <w:sz w:val="20"/>
                <w:szCs w:val="20"/>
              </w:rPr>
            </w:pPr>
            <w:r w:rsidRPr="00235CD8">
              <w:rPr>
                <w:sz w:val="20"/>
                <w:szCs w:val="20"/>
              </w:rPr>
              <w:t>413970.18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E03B74" w14:textId="77777777" w:rsidR="00ED7467" w:rsidRPr="00235CD8" w:rsidRDefault="00ED7467" w:rsidP="00ED7467">
            <w:pPr>
              <w:jc w:val="center"/>
              <w:rPr>
                <w:sz w:val="20"/>
                <w:szCs w:val="20"/>
              </w:rPr>
            </w:pPr>
            <w:r w:rsidRPr="00235CD8">
              <w:rPr>
                <w:sz w:val="20"/>
                <w:szCs w:val="20"/>
              </w:rPr>
              <w:t>1361998.53</w:t>
            </w:r>
          </w:p>
        </w:tc>
      </w:tr>
      <w:tr w:rsidR="00ED7467" w:rsidRPr="00235CD8" w14:paraId="33BE37D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50D39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D16B3E" w14:textId="77777777" w:rsidR="00ED7467" w:rsidRPr="00235CD8" w:rsidRDefault="00ED7467" w:rsidP="00ED7467">
            <w:pPr>
              <w:jc w:val="center"/>
              <w:rPr>
                <w:sz w:val="20"/>
                <w:szCs w:val="20"/>
              </w:rPr>
            </w:pPr>
            <w:r w:rsidRPr="00235CD8">
              <w:rPr>
                <w:sz w:val="20"/>
                <w:szCs w:val="20"/>
              </w:rPr>
              <w:t>413977.47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0C163E" w14:textId="77777777" w:rsidR="00ED7467" w:rsidRPr="00235CD8" w:rsidRDefault="00ED7467" w:rsidP="00ED7467">
            <w:pPr>
              <w:jc w:val="center"/>
              <w:rPr>
                <w:sz w:val="20"/>
                <w:szCs w:val="20"/>
              </w:rPr>
            </w:pPr>
            <w:r w:rsidRPr="00235CD8">
              <w:rPr>
                <w:sz w:val="20"/>
                <w:szCs w:val="20"/>
              </w:rPr>
              <w:t>1361994.79</w:t>
            </w:r>
          </w:p>
        </w:tc>
      </w:tr>
    </w:tbl>
    <w:p w14:paraId="23721658" w14:textId="77777777" w:rsidR="00ED7467" w:rsidRPr="00235CD8" w:rsidRDefault="00ED7467" w:rsidP="00ED7467">
      <w:pPr>
        <w:rPr>
          <w:sz w:val="20"/>
          <w:szCs w:val="20"/>
        </w:rPr>
      </w:pPr>
    </w:p>
    <w:p w14:paraId="6ACFE783"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:ЗУ17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7ED33A9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4F1799C"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4038 кв.м</w:t>
            </w:r>
          </w:p>
        </w:tc>
      </w:tr>
      <w:tr w:rsidR="00235CD8" w:rsidRPr="00235CD8" w14:paraId="162AC9B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87BF320"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6D5CF8A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889EEA"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45240A"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8473D8" w14:textId="77777777" w:rsidR="00ED7467" w:rsidRPr="00235CD8" w:rsidRDefault="00ED7467" w:rsidP="00ED7467">
            <w:pPr>
              <w:jc w:val="center"/>
              <w:rPr>
                <w:sz w:val="20"/>
                <w:szCs w:val="20"/>
              </w:rPr>
            </w:pPr>
            <w:r w:rsidRPr="00235CD8">
              <w:rPr>
                <w:sz w:val="20"/>
                <w:szCs w:val="20"/>
              </w:rPr>
              <w:t>Y</w:t>
            </w:r>
          </w:p>
        </w:tc>
      </w:tr>
      <w:tr w:rsidR="00235CD8" w:rsidRPr="00235CD8" w14:paraId="6DB5113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BB76E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CC84B6" w14:textId="77777777" w:rsidR="00ED7467" w:rsidRPr="00235CD8" w:rsidRDefault="00ED7467" w:rsidP="00ED7467">
            <w:pPr>
              <w:jc w:val="center"/>
              <w:rPr>
                <w:sz w:val="20"/>
                <w:szCs w:val="20"/>
              </w:rPr>
            </w:pPr>
            <w:r w:rsidRPr="00235CD8">
              <w:rPr>
                <w:sz w:val="20"/>
                <w:szCs w:val="20"/>
              </w:rPr>
              <w:t>414129.94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0BEDF8" w14:textId="77777777" w:rsidR="00ED7467" w:rsidRPr="00235CD8" w:rsidRDefault="00ED7467" w:rsidP="00ED7467">
            <w:pPr>
              <w:jc w:val="center"/>
              <w:rPr>
                <w:sz w:val="20"/>
                <w:szCs w:val="20"/>
              </w:rPr>
            </w:pPr>
            <w:r w:rsidRPr="00235CD8">
              <w:rPr>
                <w:sz w:val="20"/>
                <w:szCs w:val="20"/>
              </w:rPr>
              <w:t>1362026.09</w:t>
            </w:r>
          </w:p>
        </w:tc>
      </w:tr>
      <w:tr w:rsidR="00235CD8" w:rsidRPr="00235CD8" w14:paraId="5FBEAD0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6362AB"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CD30BC" w14:textId="77777777" w:rsidR="00ED7467" w:rsidRPr="00235CD8" w:rsidRDefault="00ED7467" w:rsidP="00ED7467">
            <w:pPr>
              <w:jc w:val="center"/>
              <w:rPr>
                <w:sz w:val="20"/>
                <w:szCs w:val="20"/>
              </w:rPr>
            </w:pPr>
            <w:r w:rsidRPr="00235CD8">
              <w:rPr>
                <w:sz w:val="20"/>
                <w:szCs w:val="20"/>
              </w:rPr>
              <w:t>414152.53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D36462" w14:textId="77777777" w:rsidR="00ED7467" w:rsidRPr="00235CD8" w:rsidRDefault="00ED7467" w:rsidP="00ED7467">
            <w:pPr>
              <w:jc w:val="center"/>
              <w:rPr>
                <w:sz w:val="20"/>
                <w:szCs w:val="20"/>
              </w:rPr>
            </w:pPr>
            <w:r w:rsidRPr="00235CD8">
              <w:rPr>
                <w:sz w:val="20"/>
                <w:szCs w:val="20"/>
              </w:rPr>
              <w:t>1362067.09</w:t>
            </w:r>
          </w:p>
        </w:tc>
      </w:tr>
      <w:tr w:rsidR="00235CD8" w:rsidRPr="00235CD8" w14:paraId="5B00169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011D45"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CCA23B" w14:textId="77777777" w:rsidR="00ED7467" w:rsidRPr="00235CD8" w:rsidRDefault="00ED7467" w:rsidP="00ED7467">
            <w:pPr>
              <w:jc w:val="center"/>
              <w:rPr>
                <w:sz w:val="20"/>
                <w:szCs w:val="20"/>
              </w:rPr>
            </w:pPr>
            <w:r w:rsidRPr="00235CD8">
              <w:rPr>
                <w:sz w:val="20"/>
                <w:szCs w:val="20"/>
              </w:rPr>
              <w:t>414072.77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7873D2" w14:textId="77777777" w:rsidR="00ED7467" w:rsidRPr="00235CD8" w:rsidRDefault="00ED7467" w:rsidP="00ED7467">
            <w:pPr>
              <w:jc w:val="center"/>
              <w:rPr>
                <w:sz w:val="20"/>
                <w:szCs w:val="20"/>
              </w:rPr>
            </w:pPr>
            <w:r w:rsidRPr="00235CD8">
              <w:rPr>
                <w:sz w:val="20"/>
                <w:szCs w:val="20"/>
              </w:rPr>
              <w:t>1362111.67</w:t>
            </w:r>
          </w:p>
        </w:tc>
      </w:tr>
      <w:tr w:rsidR="00235CD8" w:rsidRPr="00235CD8" w14:paraId="60C87F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6F1D0F"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BA9481" w14:textId="77777777" w:rsidR="00ED7467" w:rsidRPr="00235CD8" w:rsidRDefault="00ED7467" w:rsidP="00ED7467">
            <w:pPr>
              <w:jc w:val="center"/>
              <w:rPr>
                <w:sz w:val="20"/>
                <w:szCs w:val="20"/>
              </w:rPr>
            </w:pPr>
            <w:r w:rsidRPr="00235CD8">
              <w:rPr>
                <w:sz w:val="20"/>
                <w:szCs w:val="20"/>
              </w:rPr>
              <w:t>414057.01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DFDA5B" w14:textId="77777777" w:rsidR="00ED7467" w:rsidRPr="00235CD8" w:rsidRDefault="00ED7467" w:rsidP="00ED7467">
            <w:pPr>
              <w:jc w:val="center"/>
              <w:rPr>
                <w:sz w:val="20"/>
                <w:szCs w:val="20"/>
              </w:rPr>
            </w:pPr>
            <w:r w:rsidRPr="00235CD8">
              <w:rPr>
                <w:sz w:val="20"/>
                <w:szCs w:val="20"/>
              </w:rPr>
              <w:t>1362083.8</w:t>
            </w:r>
          </w:p>
        </w:tc>
      </w:tr>
      <w:tr w:rsidR="00235CD8" w:rsidRPr="00235CD8" w14:paraId="7BE1E17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C091BE"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A3DE39" w14:textId="77777777" w:rsidR="00ED7467" w:rsidRPr="00235CD8" w:rsidRDefault="00ED7467" w:rsidP="00ED7467">
            <w:pPr>
              <w:jc w:val="center"/>
              <w:rPr>
                <w:sz w:val="20"/>
                <w:szCs w:val="20"/>
              </w:rPr>
            </w:pPr>
            <w:r w:rsidRPr="00235CD8">
              <w:rPr>
                <w:sz w:val="20"/>
                <w:szCs w:val="20"/>
              </w:rPr>
              <w:t>414065.75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90ED06" w14:textId="77777777" w:rsidR="00ED7467" w:rsidRPr="00235CD8" w:rsidRDefault="00ED7467" w:rsidP="00ED7467">
            <w:pPr>
              <w:jc w:val="center"/>
              <w:rPr>
                <w:sz w:val="20"/>
                <w:szCs w:val="20"/>
              </w:rPr>
            </w:pPr>
            <w:r w:rsidRPr="00235CD8">
              <w:rPr>
                <w:sz w:val="20"/>
                <w:szCs w:val="20"/>
              </w:rPr>
              <w:t>1362078.96</w:t>
            </w:r>
          </w:p>
        </w:tc>
      </w:tr>
      <w:tr w:rsidR="00235CD8" w:rsidRPr="00235CD8" w14:paraId="186CF95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9437E0"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306086" w14:textId="77777777" w:rsidR="00ED7467" w:rsidRPr="00235CD8" w:rsidRDefault="00ED7467" w:rsidP="00ED7467">
            <w:pPr>
              <w:jc w:val="center"/>
              <w:rPr>
                <w:sz w:val="20"/>
                <w:szCs w:val="20"/>
              </w:rPr>
            </w:pPr>
            <w:r w:rsidRPr="00235CD8">
              <w:rPr>
                <w:sz w:val="20"/>
                <w:szCs w:val="20"/>
              </w:rPr>
              <w:t>414069.9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F3A77B" w14:textId="77777777" w:rsidR="00ED7467" w:rsidRPr="00235CD8" w:rsidRDefault="00ED7467" w:rsidP="00ED7467">
            <w:pPr>
              <w:jc w:val="center"/>
              <w:rPr>
                <w:sz w:val="20"/>
                <w:szCs w:val="20"/>
              </w:rPr>
            </w:pPr>
            <w:r w:rsidRPr="00235CD8">
              <w:rPr>
                <w:sz w:val="20"/>
                <w:szCs w:val="20"/>
              </w:rPr>
              <w:t>1362059.85</w:t>
            </w:r>
          </w:p>
        </w:tc>
      </w:tr>
      <w:tr w:rsidR="00ED7467" w:rsidRPr="00235CD8" w14:paraId="3003A7E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A76344"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97F28E" w14:textId="77777777" w:rsidR="00ED7467" w:rsidRPr="00235CD8" w:rsidRDefault="00ED7467" w:rsidP="00ED7467">
            <w:pPr>
              <w:jc w:val="center"/>
              <w:rPr>
                <w:sz w:val="20"/>
                <w:szCs w:val="20"/>
              </w:rPr>
            </w:pPr>
            <w:r w:rsidRPr="00235CD8">
              <w:rPr>
                <w:sz w:val="20"/>
                <w:szCs w:val="20"/>
              </w:rPr>
              <w:t>414129.94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11D08" w14:textId="77777777" w:rsidR="00ED7467" w:rsidRPr="00235CD8" w:rsidRDefault="00ED7467" w:rsidP="00ED7467">
            <w:pPr>
              <w:jc w:val="center"/>
              <w:rPr>
                <w:sz w:val="20"/>
                <w:szCs w:val="20"/>
              </w:rPr>
            </w:pPr>
            <w:r w:rsidRPr="00235CD8">
              <w:rPr>
                <w:sz w:val="20"/>
                <w:szCs w:val="20"/>
              </w:rPr>
              <w:t>1362026.09</w:t>
            </w:r>
          </w:p>
        </w:tc>
      </w:tr>
    </w:tbl>
    <w:p w14:paraId="174C32D7" w14:textId="77777777" w:rsidR="00ED7467" w:rsidRPr="00235CD8" w:rsidRDefault="00ED7467" w:rsidP="00ED7467">
      <w:pPr>
        <w:rPr>
          <w:sz w:val="20"/>
          <w:szCs w:val="20"/>
        </w:rPr>
      </w:pPr>
    </w:p>
    <w:p w14:paraId="61471C40"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:ЗУ16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B39502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0139B4C"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2714 кв.м</w:t>
            </w:r>
          </w:p>
        </w:tc>
      </w:tr>
      <w:tr w:rsidR="00235CD8" w:rsidRPr="00235CD8" w14:paraId="6816CDD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0C3F18F"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713C321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E37F08"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8D2C26"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E38A44" w14:textId="77777777" w:rsidR="00ED7467" w:rsidRPr="00235CD8" w:rsidRDefault="00ED7467" w:rsidP="00ED7467">
            <w:pPr>
              <w:jc w:val="center"/>
              <w:rPr>
                <w:sz w:val="20"/>
                <w:szCs w:val="20"/>
              </w:rPr>
            </w:pPr>
            <w:r w:rsidRPr="00235CD8">
              <w:rPr>
                <w:sz w:val="20"/>
                <w:szCs w:val="20"/>
              </w:rPr>
              <w:t>Y</w:t>
            </w:r>
          </w:p>
        </w:tc>
      </w:tr>
      <w:tr w:rsidR="00235CD8" w:rsidRPr="00235CD8" w14:paraId="11BEDAA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5A5899"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05C0EB" w14:textId="77777777" w:rsidR="00ED7467" w:rsidRPr="00235CD8" w:rsidRDefault="00ED7467" w:rsidP="00ED7467">
            <w:pPr>
              <w:jc w:val="center"/>
              <w:rPr>
                <w:sz w:val="20"/>
                <w:szCs w:val="20"/>
              </w:rPr>
            </w:pPr>
            <w:r w:rsidRPr="00235CD8">
              <w:rPr>
                <w:sz w:val="20"/>
                <w:szCs w:val="20"/>
              </w:rPr>
              <w:t>414057.01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C6E152" w14:textId="77777777" w:rsidR="00ED7467" w:rsidRPr="00235CD8" w:rsidRDefault="00ED7467" w:rsidP="00ED7467">
            <w:pPr>
              <w:jc w:val="center"/>
              <w:rPr>
                <w:sz w:val="20"/>
                <w:szCs w:val="20"/>
              </w:rPr>
            </w:pPr>
            <w:r w:rsidRPr="00235CD8">
              <w:rPr>
                <w:sz w:val="20"/>
                <w:szCs w:val="20"/>
              </w:rPr>
              <w:t>1362083.8</w:t>
            </w:r>
          </w:p>
        </w:tc>
      </w:tr>
      <w:tr w:rsidR="00235CD8" w:rsidRPr="00235CD8" w14:paraId="53E72B9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D65C81"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A7B107" w14:textId="77777777" w:rsidR="00ED7467" w:rsidRPr="00235CD8" w:rsidRDefault="00ED7467" w:rsidP="00ED7467">
            <w:pPr>
              <w:jc w:val="center"/>
              <w:rPr>
                <w:sz w:val="20"/>
                <w:szCs w:val="20"/>
              </w:rPr>
            </w:pPr>
            <w:r w:rsidRPr="00235CD8">
              <w:rPr>
                <w:sz w:val="20"/>
                <w:szCs w:val="20"/>
              </w:rPr>
              <w:t>414072.77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3F5685" w14:textId="77777777" w:rsidR="00ED7467" w:rsidRPr="00235CD8" w:rsidRDefault="00ED7467" w:rsidP="00ED7467">
            <w:pPr>
              <w:jc w:val="center"/>
              <w:rPr>
                <w:sz w:val="20"/>
                <w:szCs w:val="20"/>
              </w:rPr>
            </w:pPr>
            <w:r w:rsidRPr="00235CD8">
              <w:rPr>
                <w:sz w:val="20"/>
                <w:szCs w:val="20"/>
              </w:rPr>
              <w:t>1362111.67</w:t>
            </w:r>
          </w:p>
        </w:tc>
      </w:tr>
      <w:tr w:rsidR="00235CD8" w:rsidRPr="00235CD8" w14:paraId="21DB620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813D9D"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259B7C" w14:textId="77777777" w:rsidR="00ED7467" w:rsidRPr="00235CD8" w:rsidRDefault="00ED7467" w:rsidP="00ED7467">
            <w:pPr>
              <w:jc w:val="center"/>
              <w:rPr>
                <w:sz w:val="20"/>
                <w:szCs w:val="20"/>
              </w:rPr>
            </w:pPr>
            <w:r w:rsidRPr="00235CD8">
              <w:rPr>
                <w:sz w:val="20"/>
                <w:szCs w:val="20"/>
              </w:rPr>
              <w:t>414009.44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CAA9A8" w14:textId="77777777" w:rsidR="00ED7467" w:rsidRPr="00235CD8" w:rsidRDefault="00ED7467" w:rsidP="00ED7467">
            <w:pPr>
              <w:jc w:val="center"/>
              <w:rPr>
                <w:sz w:val="20"/>
                <w:szCs w:val="20"/>
              </w:rPr>
            </w:pPr>
            <w:r w:rsidRPr="00235CD8">
              <w:rPr>
                <w:sz w:val="20"/>
                <w:szCs w:val="20"/>
              </w:rPr>
              <w:t>1362147.07</w:t>
            </w:r>
          </w:p>
        </w:tc>
      </w:tr>
      <w:tr w:rsidR="00235CD8" w:rsidRPr="00235CD8" w14:paraId="7BF5A3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4D8C9F"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18B249" w14:textId="77777777" w:rsidR="00ED7467" w:rsidRPr="00235CD8" w:rsidRDefault="00ED7467" w:rsidP="00ED7467">
            <w:pPr>
              <w:jc w:val="center"/>
              <w:rPr>
                <w:sz w:val="20"/>
                <w:szCs w:val="20"/>
              </w:rPr>
            </w:pPr>
            <w:r w:rsidRPr="00235CD8">
              <w:rPr>
                <w:sz w:val="20"/>
                <w:szCs w:val="20"/>
              </w:rPr>
              <w:t>413990.61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7C848C" w14:textId="77777777" w:rsidR="00ED7467" w:rsidRPr="00235CD8" w:rsidRDefault="00ED7467" w:rsidP="00ED7467">
            <w:pPr>
              <w:jc w:val="center"/>
              <w:rPr>
                <w:sz w:val="20"/>
                <w:szCs w:val="20"/>
              </w:rPr>
            </w:pPr>
            <w:r w:rsidRPr="00235CD8">
              <w:rPr>
                <w:sz w:val="20"/>
                <w:szCs w:val="20"/>
              </w:rPr>
              <w:t>1362112.93</w:t>
            </w:r>
          </w:p>
        </w:tc>
      </w:tr>
      <w:tr w:rsidR="00235CD8" w:rsidRPr="00235CD8" w14:paraId="651E1BD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812D7E"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BB0D46" w14:textId="77777777" w:rsidR="00ED7467" w:rsidRPr="00235CD8" w:rsidRDefault="00ED7467" w:rsidP="00ED7467">
            <w:pPr>
              <w:jc w:val="center"/>
              <w:rPr>
                <w:sz w:val="20"/>
                <w:szCs w:val="20"/>
              </w:rPr>
            </w:pPr>
            <w:r w:rsidRPr="00235CD8">
              <w:rPr>
                <w:sz w:val="20"/>
                <w:szCs w:val="20"/>
              </w:rPr>
              <w:t>414040.91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F8E962" w14:textId="77777777" w:rsidR="00ED7467" w:rsidRPr="00235CD8" w:rsidRDefault="00ED7467" w:rsidP="00ED7467">
            <w:pPr>
              <w:jc w:val="center"/>
              <w:rPr>
                <w:sz w:val="20"/>
                <w:szCs w:val="20"/>
              </w:rPr>
            </w:pPr>
            <w:r w:rsidRPr="00235CD8">
              <w:rPr>
                <w:sz w:val="20"/>
                <w:szCs w:val="20"/>
              </w:rPr>
              <w:t>1362085.44</w:t>
            </w:r>
          </w:p>
        </w:tc>
      </w:tr>
      <w:tr w:rsidR="00235CD8" w:rsidRPr="00235CD8" w14:paraId="05770C7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1F96CB"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E8DBB7" w14:textId="77777777" w:rsidR="00ED7467" w:rsidRPr="00235CD8" w:rsidRDefault="00ED7467" w:rsidP="00ED7467">
            <w:pPr>
              <w:jc w:val="center"/>
              <w:rPr>
                <w:sz w:val="20"/>
                <w:szCs w:val="20"/>
              </w:rPr>
            </w:pPr>
            <w:r w:rsidRPr="00235CD8">
              <w:rPr>
                <w:sz w:val="20"/>
                <w:szCs w:val="20"/>
              </w:rPr>
              <w:t>414047.34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41B985" w14:textId="77777777" w:rsidR="00ED7467" w:rsidRPr="00235CD8" w:rsidRDefault="00ED7467" w:rsidP="00ED7467">
            <w:pPr>
              <w:jc w:val="center"/>
              <w:rPr>
                <w:sz w:val="20"/>
                <w:szCs w:val="20"/>
              </w:rPr>
            </w:pPr>
            <w:r w:rsidRPr="00235CD8">
              <w:rPr>
                <w:sz w:val="20"/>
                <w:szCs w:val="20"/>
              </w:rPr>
              <w:t>1362089.14</w:t>
            </w:r>
          </w:p>
        </w:tc>
      </w:tr>
      <w:tr w:rsidR="00ED7467" w:rsidRPr="00235CD8" w14:paraId="377FB3A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251ED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1C3AFB" w14:textId="77777777" w:rsidR="00ED7467" w:rsidRPr="00235CD8" w:rsidRDefault="00ED7467" w:rsidP="00ED7467">
            <w:pPr>
              <w:jc w:val="center"/>
              <w:rPr>
                <w:sz w:val="20"/>
                <w:szCs w:val="20"/>
              </w:rPr>
            </w:pPr>
            <w:r w:rsidRPr="00235CD8">
              <w:rPr>
                <w:sz w:val="20"/>
                <w:szCs w:val="20"/>
              </w:rPr>
              <w:t>414057.01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0F56C0" w14:textId="77777777" w:rsidR="00ED7467" w:rsidRPr="00235CD8" w:rsidRDefault="00ED7467" w:rsidP="00ED7467">
            <w:pPr>
              <w:jc w:val="center"/>
              <w:rPr>
                <w:sz w:val="20"/>
                <w:szCs w:val="20"/>
              </w:rPr>
            </w:pPr>
            <w:r w:rsidRPr="00235CD8">
              <w:rPr>
                <w:sz w:val="20"/>
                <w:szCs w:val="20"/>
              </w:rPr>
              <w:t>1362083.8</w:t>
            </w:r>
          </w:p>
        </w:tc>
      </w:tr>
    </w:tbl>
    <w:p w14:paraId="391B1AF4" w14:textId="77777777" w:rsidR="00ED7467" w:rsidRPr="00235CD8" w:rsidRDefault="00ED7467" w:rsidP="00ED7467">
      <w:pPr>
        <w:rPr>
          <w:sz w:val="20"/>
          <w:szCs w:val="20"/>
        </w:rPr>
      </w:pPr>
    </w:p>
    <w:p w14:paraId="5FE5D8F5"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:ЗУ32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7CED079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FC11270"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6313 кв.м</w:t>
            </w:r>
          </w:p>
        </w:tc>
      </w:tr>
      <w:tr w:rsidR="00235CD8" w:rsidRPr="00235CD8" w14:paraId="040B41D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C48E879"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lastRenderedPageBreak/>
              <w:t>Контур1</w:t>
            </w:r>
          </w:p>
        </w:tc>
      </w:tr>
      <w:tr w:rsidR="00235CD8" w:rsidRPr="00235CD8" w14:paraId="48F7DCA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E9FE25"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C7A2E4"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C0C950" w14:textId="77777777" w:rsidR="00ED7467" w:rsidRPr="00235CD8" w:rsidRDefault="00ED7467" w:rsidP="00ED7467">
            <w:pPr>
              <w:jc w:val="center"/>
              <w:rPr>
                <w:sz w:val="20"/>
                <w:szCs w:val="20"/>
              </w:rPr>
            </w:pPr>
            <w:r w:rsidRPr="00235CD8">
              <w:rPr>
                <w:sz w:val="20"/>
                <w:szCs w:val="20"/>
              </w:rPr>
              <w:t>Y</w:t>
            </w:r>
          </w:p>
        </w:tc>
      </w:tr>
      <w:tr w:rsidR="00235CD8" w:rsidRPr="00235CD8" w14:paraId="46D130F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D8BD4B"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E2E328" w14:textId="77777777" w:rsidR="00ED7467" w:rsidRPr="00235CD8" w:rsidRDefault="00ED7467" w:rsidP="00ED7467">
            <w:pPr>
              <w:jc w:val="center"/>
              <w:rPr>
                <w:sz w:val="20"/>
                <w:szCs w:val="20"/>
              </w:rPr>
            </w:pPr>
            <w:r w:rsidRPr="00235CD8">
              <w:rPr>
                <w:sz w:val="20"/>
                <w:szCs w:val="20"/>
              </w:rPr>
              <w:t>413801.12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312124" w14:textId="77777777" w:rsidR="00ED7467" w:rsidRPr="00235CD8" w:rsidRDefault="00ED7467" w:rsidP="00ED7467">
            <w:pPr>
              <w:jc w:val="center"/>
              <w:rPr>
                <w:sz w:val="20"/>
                <w:szCs w:val="20"/>
              </w:rPr>
            </w:pPr>
            <w:r w:rsidRPr="00235CD8">
              <w:rPr>
                <w:sz w:val="20"/>
                <w:szCs w:val="20"/>
              </w:rPr>
              <w:t>1361930.63</w:t>
            </w:r>
          </w:p>
        </w:tc>
      </w:tr>
      <w:tr w:rsidR="00235CD8" w:rsidRPr="00235CD8" w14:paraId="5685D4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50D66D"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3EEF75" w14:textId="77777777" w:rsidR="00ED7467" w:rsidRPr="00235CD8" w:rsidRDefault="00ED7467" w:rsidP="00ED7467">
            <w:pPr>
              <w:jc w:val="center"/>
              <w:rPr>
                <w:sz w:val="20"/>
                <w:szCs w:val="20"/>
              </w:rPr>
            </w:pPr>
            <w:r w:rsidRPr="00235CD8">
              <w:rPr>
                <w:sz w:val="20"/>
                <w:szCs w:val="20"/>
              </w:rPr>
              <w:t>413803.93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754FDE" w14:textId="77777777" w:rsidR="00ED7467" w:rsidRPr="00235CD8" w:rsidRDefault="00ED7467" w:rsidP="00ED7467">
            <w:pPr>
              <w:jc w:val="center"/>
              <w:rPr>
                <w:sz w:val="20"/>
                <w:szCs w:val="20"/>
              </w:rPr>
            </w:pPr>
            <w:r w:rsidRPr="00235CD8">
              <w:rPr>
                <w:sz w:val="20"/>
                <w:szCs w:val="20"/>
              </w:rPr>
              <w:t>1361935.74</w:t>
            </w:r>
          </w:p>
        </w:tc>
      </w:tr>
      <w:tr w:rsidR="00235CD8" w:rsidRPr="00235CD8" w14:paraId="6B437C5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43D443"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32EE19" w14:textId="77777777" w:rsidR="00ED7467" w:rsidRPr="00235CD8" w:rsidRDefault="00ED7467" w:rsidP="00ED7467">
            <w:pPr>
              <w:jc w:val="center"/>
              <w:rPr>
                <w:sz w:val="20"/>
                <w:szCs w:val="20"/>
              </w:rPr>
            </w:pPr>
            <w:r w:rsidRPr="00235CD8">
              <w:rPr>
                <w:sz w:val="20"/>
                <w:szCs w:val="20"/>
              </w:rPr>
              <w:t>413819.94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E5142B" w14:textId="77777777" w:rsidR="00ED7467" w:rsidRPr="00235CD8" w:rsidRDefault="00ED7467" w:rsidP="00ED7467">
            <w:pPr>
              <w:jc w:val="center"/>
              <w:rPr>
                <w:sz w:val="20"/>
                <w:szCs w:val="20"/>
              </w:rPr>
            </w:pPr>
            <w:r w:rsidRPr="00235CD8">
              <w:rPr>
                <w:sz w:val="20"/>
                <w:szCs w:val="20"/>
              </w:rPr>
              <w:t>1361964.84</w:t>
            </w:r>
          </w:p>
        </w:tc>
      </w:tr>
      <w:tr w:rsidR="00235CD8" w:rsidRPr="00235CD8" w14:paraId="6F04CAF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067485"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B0D47A" w14:textId="77777777" w:rsidR="00ED7467" w:rsidRPr="00235CD8" w:rsidRDefault="00ED7467" w:rsidP="00ED7467">
            <w:pPr>
              <w:jc w:val="center"/>
              <w:rPr>
                <w:sz w:val="20"/>
                <w:szCs w:val="20"/>
              </w:rPr>
            </w:pPr>
            <w:r w:rsidRPr="00235CD8">
              <w:rPr>
                <w:sz w:val="20"/>
                <w:szCs w:val="20"/>
              </w:rPr>
              <w:t>413847.06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D43512" w14:textId="77777777" w:rsidR="00ED7467" w:rsidRPr="00235CD8" w:rsidRDefault="00ED7467" w:rsidP="00ED7467">
            <w:pPr>
              <w:jc w:val="center"/>
              <w:rPr>
                <w:sz w:val="20"/>
                <w:szCs w:val="20"/>
              </w:rPr>
            </w:pPr>
            <w:r w:rsidRPr="00235CD8">
              <w:rPr>
                <w:sz w:val="20"/>
                <w:szCs w:val="20"/>
              </w:rPr>
              <w:t>1362014.16</w:t>
            </w:r>
          </w:p>
        </w:tc>
      </w:tr>
      <w:tr w:rsidR="00235CD8" w:rsidRPr="00235CD8" w14:paraId="2EF3E9D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EBD80D"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CC2EAE" w14:textId="77777777" w:rsidR="00ED7467" w:rsidRPr="00235CD8" w:rsidRDefault="00ED7467" w:rsidP="00ED7467">
            <w:pPr>
              <w:jc w:val="center"/>
              <w:rPr>
                <w:sz w:val="20"/>
                <w:szCs w:val="20"/>
              </w:rPr>
            </w:pPr>
            <w:r w:rsidRPr="00235CD8">
              <w:rPr>
                <w:sz w:val="20"/>
                <w:szCs w:val="20"/>
              </w:rPr>
              <w:t>413863.92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27BFC0" w14:textId="77777777" w:rsidR="00ED7467" w:rsidRPr="00235CD8" w:rsidRDefault="00ED7467" w:rsidP="00ED7467">
            <w:pPr>
              <w:jc w:val="center"/>
              <w:rPr>
                <w:sz w:val="20"/>
                <w:szCs w:val="20"/>
              </w:rPr>
            </w:pPr>
            <w:r w:rsidRPr="00235CD8">
              <w:rPr>
                <w:sz w:val="20"/>
                <w:szCs w:val="20"/>
              </w:rPr>
              <w:t>1362044.81</w:t>
            </w:r>
          </w:p>
        </w:tc>
      </w:tr>
      <w:tr w:rsidR="00235CD8" w:rsidRPr="00235CD8" w14:paraId="5D9F8D3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5F9734"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389084" w14:textId="77777777" w:rsidR="00ED7467" w:rsidRPr="00235CD8" w:rsidRDefault="00ED7467" w:rsidP="00ED7467">
            <w:pPr>
              <w:jc w:val="center"/>
              <w:rPr>
                <w:sz w:val="20"/>
                <w:szCs w:val="20"/>
              </w:rPr>
            </w:pPr>
            <w:r w:rsidRPr="00235CD8">
              <w:rPr>
                <w:sz w:val="20"/>
                <w:szCs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0CDDA3" w14:textId="77777777" w:rsidR="00ED7467" w:rsidRPr="00235CD8" w:rsidRDefault="00ED7467" w:rsidP="00ED7467">
            <w:pPr>
              <w:jc w:val="center"/>
              <w:rPr>
                <w:sz w:val="20"/>
                <w:szCs w:val="20"/>
              </w:rPr>
            </w:pPr>
            <w:r w:rsidRPr="00235CD8">
              <w:rPr>
                <w:sz w:val="20"/>
                <w:szCs w:val="20"/>
              </w:rPr>
              <w:t>1362068.16</w:t>
            </w:r>
          </w:p>
        </w:tc>
      </w:tr>
      <w:tr w:rsidR="00235CD8" w:rsidRPr="00235CD8" w14:paraId="1F6E94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F8FFAC"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754606" w14:textId="77777777" w:rsidR="00ED7467" w:rsidRPr="00235CD8" w:rsidRDefault="00ED7467" w:rsidP="00ED7467">
            <w:pPr>
              <w:jc w:val="center"/>
              <w:rPr>
                <w:sz w:val="20"/>
                <w:szCs w:val="20"/>
              </w:rPr>
            </w:pPr>
            <w:r w:rsidRPr="00235CD8">
              <w:rPr>
                <w:sz w:val="20"/>
                <w:szCs w:val="20"/>
              </w:rPr>
              <w:t>413805.78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0C142B" w14:textId="77777777" w:rsidR="00ED7467" w:rsidRPr="00235CD8" w:rsidRDefault="00ED7467" w:rsidP="00ED7467">
            <w:pPr>
              <w:jc w:val="center"/>
              <w:rPr>
                <w:sz w:val="20"/>
                <w:szCs w:val="20"/>
              </w:rPr>
            </w:pPr>
            <w:r w:rsidRPr="00235CD8">
              <w:rPr>
                <w:sz w:val="20"/>
                <w:szCs w:val="20"/>
              </w:rPr>
              <w:t>1362039.95</w:t>
            </w:r>
          </w:p>
        </w:tc>
      </w:tr>
      <w:tr w:rsidR="00235CD8" w:rsidRPr="00235CD8" w14:paraId="1A06F0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34AB85"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A4F3BF" w14:textId="77777777" w:rsidR="00ED7467" w:rsidRPr="00235CD8" w:rsidRDefault="00ED7467" w:rsidP="00ED7467">
            <w:pPr>
              <w:jc w:val="center"/>
              <w:rPr>
                <w:sz w:val="20"/>
                <w:szCs w:val="20"/>
              </w:rPr>
            </w:pPr>
            <w:r w:rsidRPr="00235CD8">
              <w:rPr>
                <w:sz w:val="20"/>
                <w:szCs w:val="20"/>
              </w:rPr>
              <w:t>413777.84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27A58D" w14:textId="77777777" w:rsidR="00ED7467" w:rsidRPr="00235CD8" w:rsidRDefault="00ED7467" w:rsidP="00ED7467">
            <w:pPr>
              <w:jc w:val="center"/>
              <w:rPr>
                <w:sz w:val="20"/>
                <w:szCs w:val="20"/>
              </w:rPr>
            </w:pPr>
            <w:r w:rsidRPr="00235CD8">
              <w:rPr>
                <w:sz w:val="20"/>
                <w:szCs w:val="20"/>
              </w:rPr>
              <w:t>1361988.71</w:t>
            </w:r>
          </w:p>
        </w:tc>
      </w:tr>
      <w:tr w:rsidR="00235CD8" w:rsidRPr="00235CD8" w14:paraId="548A781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500B57"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CFC48C" w14:textId="77777777" w:rsidR="00ED7467" w:rsidRPr="00235CD8" w:rsidRDefault="00ED7467" w:rsidP="00ED7467">
            <w:pPr>
              <w:jc w:val="center"/>
              <w:rPr>
                <w:sz w:val="20"/>
                <w:szCs w:val="20"/>
              </w:rPr>
            </w:pPr>
            <w:r w:rsidRPr="00235CD8">
              <w:rPr>
                <w:sz w:val="20"/>
                <w:szCs w:val="20"/>
              </w:rPr>
              <w:t>413758.85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B414AF" w14:textId="77777777" w:rsidR="00ED7467" w:rsidRPr="00235CD8" w:rsidRDefault="00ED7467" w:rsidP="00ED7467">
            <w:pPr>
              <w:jc w:val="center"/>
              <w:rPr>
                <w:sz w:val="20"/>
                <w:szCs w:val="20"/>
              </w:rPr>
            </w:pPr>
            <w:r w:rsidRPr="00235CD8">
              <w:rPr>
                <w:sz w:val="20"/>
                <w:szCs w:val="20"/>
              </w:rPr>
              <w:t>1361953.88</w:t>
            </w:r>
          </w:p>
        </w:tc>
      </w:tr>
      <w:tr w:rsidR="00235CD8" w:rsidRPr="00235CD8" w14:paraId="2AA01F1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2D96CB"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FEC96D" w14:textId="77777777" w:rsidR="00ED7467" w:rsidRPr="00235CD8" w:rsidRDefault="00ED7467" w:rsidP="00ED7467">
            <w:pPr>
              <w:jc w:val="center"/>
              <w:rPr>
                <w:sz w:val="20"/>
                <w:szCs w:val="20"/>
              </w:rPr>
            </w:pPr>
            <w:r w:rsidRPr="00235CD8">
              <w:rPr>
                <w:sz w:val="20"/>
                <w:szCs w:val="20"/>
              </w:rPr>
              <w:t>413789.87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825914" w14:textId="77777777" w:rsidR="00ED7467" w:rsidRPr="00235CD8" w:rsidRDefault="00ED7467" w:rsidP="00ED7467">
            <w:pPr>
              <w:jc w:val="center"/>
              <w:rPr>
                <w:sz w:val="20"/>
                <w:szCs w:val="20"/>
              </w:rPr>
            </w:pPr>
            <w:r w:rsidRPr="00235CD8">
              <w:rPr>
                <w:sz w:val="20"/>
                <w:szCs w:val="20"/>
              </w:rPr>
              <w:t>1361936.82</w:t>
            </w:r>
          </w:p>
        </w:tc>
      </w:tr>
      <w:tr w:rsidR="00ED7467" w:rsidRPr="00235CD8" w14:paraId="0ADE8D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D6AD58"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C4F4F0" w14:textId="77777777" w:rsidR="00ED7467" w:rsidRPr="00235CD8" w:rsidRDefault="00ED7467" w:rsidP="00ED7467">
            <w:pPr>
              <w:jc w:val="center"/>
              <w:rPr>
                <w:sz w:val="20"/>
                <w:szCs w:val="20"/>
              </w:rPr>
            </w:pPr>
            <w:r w:rsidRPr="00235CD8">
              <w:rPr>
                <w:sz w:val="20"/>
                <w:szCs w:val="20"/>
              </w:rPr>
              <w:t>413801.12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F59192" w14:textId="77777777" w:rsidR="00ED7467" w:rsidRPr="00235CD8" w:rsidRDefault="00ED7467" w:rsidP="00ED7467">
            <w:pPr>
              <w:jc w:val="center"/>
              <w:rPr>
                <w:sz w:val="20"/>
                <w:szCs w:val="20"/>
              </w:rPr>
            </w:pPr>
            <w:r w:rsidRPr="00235CD8">
              <w:rPr>
                <w:sz w:val="20"/>
                <w:szCs w:val="20"/>
              </w:rPr>
              <w:t>1361930.63</w:t>
            </w:r>
          </w:p>
        </w:tc>
      </w:tr>
    </w:tbl>
    <w:p w14:paraId="16F832CA" w14:textId="77777777" w:rsidR="00ED7467" w:rsidRPr="00235CD8" w:rsidRDefault="00ED7467" w:rsidP="00ED7467">
      <w:pPr>
        <w:rPr>
          <w:sz w:val="20"/>
          <w:szCs w:val="20"/>
        </w:rPr>
      </w:pPr>
    </w:p>
    <w:p w14:paraId="4AC139DC"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:ЗУ33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97478A7"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7253525" w14:textId="77777777" w:rsidR="004E4AFB" w:rsidRPr="00235CD8" w:rsidRDefault="004E4AFB" w:rsidP="004E4AFB">
            <w:pPr>
              <w:pStyle w:val="af3"/>
              <w:jc w:val="center"/>
              <w:rPr>
                <w:b/>
                <w:bCs/>
                <w:sz w:val="20"/>
              </w:rPr>
            </w:pPr>
            <w:r w:rsidRPr="00235CD8">
              <w:rPr>
                <w:b/>
                <w:bCs/>
                <w:sz w:val="20"/>
              </w:rPr>
              <w:t>Площадь 5966 кв.м</w:t>
            </w:r>
          </w:p>
        </w:tc>
      </w:tr>
      <w:tr w:rsidR="00235CD8" w:rsidRPr="00235CD8" w14:paraId="03645BFF"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4455896" w14:textId="77777777" w:rsidR="004E4AFB" w:rsidRPr="00235CD8" w:rsidRDefault="004E4AFB" w:rsidP="004E4AFB">
            <w:pPr>
              <w:pStyle w:val="af3"/>
              <w:jc w:val="center"/>
              <w:rPr>
                <w:b/>
                <w:bCs/>
                <w:sz w:val="20"/>
              </w:rPr>
            </w:pPr>
            <w:r w:rsidRPr="00235CD8">
              <w:rPr>
                <w:b/>
                <w:bCs/>
                <w:sz w:val="20"/>
              </w:rPr>
              <w:t>Контур1</w:t>
            </w:r>
          </w:p>
        </w:tc>
      </w:tr>
      <w:tr w:rsidR="00235CD8" w:rsidRPr="00235CD8" w14:paraId="565CA736"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29EF86" w14:textId="77777777" w:rsidR="004E4AFB" w:rsidRPr="00235CD8" w:rsidRDefault="004E4AFB" w:rsidP="004E4AFB">
            <w:pPr>
              <w:jc w:val="center"/>
              <w:rPr>
                <w:sz w:val="20"/>
              </w:rPr>
            </w:pPr>
            <w:r w:rsidRPr="00235CD8">
              <w:rPr>
                <w:sz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D6AFC3" w14:textId="77777777" w:rsidR="004E4AFB" w:rsidRPr="00235CD8" w:rsidRDefault="004E4AFB" w:rsidP="004E4AFB">
            <w:pPr>
              <w:jc w:val="center"/>
              <w:rPr>
                <w:sz w:val="20"/>
              </w:rPr>
            </w:pPr>
            <w:r w:rsidRPr="00235CD8">
              <w:rPr>
                <w:sz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219BA3" w14:textId="77777777" w:rsidR="004E4AFB" w:rsidRPr="00235CD8" w:rsidRDefault="004E4AFB" w:rsidP="004E4AFB">
            <w:pPr>
              <w:jc w:val="center"/>
              <w:rPr>
                <w:sz w:val="20"/>
              </w:rPr>
            </w:pPr>
            <w:r w:rsidRPr="00235CD8">
              <w:rPr>
                <w:sz w:val="20"/>
              </w:rPr>
              <w:t>Y</w:t>
            </w:r>
          </w:p>
        </w:tc>
      </w:tr>
      <w:tr w:rsidR="00235CD8" w:rsidRPr="00235CD8" w14:paraId="68EB19A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87AB25" w14:textId="77777777" w:rsidR="004E4AFB" w:rsidRPr="00235CD8" w:rsidRDefault="004E4AFB" w:rsidP="004E4AFB">
            <w:pPr>
              <w:jc w:val="center"/>
              <w:rPr>
                <w:sz w:val="20"/>
              </w:rPr>
            </w:pPr>
            <w:r w:rsidRPr="00235CD8">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BD6CD4" w14:textId="77777777" w:rsidR="004E4AFB" w:rsidRPr="00235CD8" w:rsidRDefault="004E4AFB" w:rsidP="004E4AFB">
            <w:pPr>
              <w:jc w:val="center"/>
              <w:rPr>
                <w:sz w:val="20"/>
              </w:rPr>
            </w:pPr>
            <w:r w:rsidRPr="00235CD8">
              <w:rPr>
                <w:sz w:val="20"/>
              </w:rPr>
              <w:t>413873.65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04D84F" w14:textId="77777777" w:rsidR="004E4AFB" w:rsidRPr="00235CD8" w:rsidRDefault="004E4AFB" w:rsidP="004E4AFB">
            <w:pPr>
              <w:jc w:val="center"/>
              <w:rPr>
                <w:sz w:val="20"/>
              </w:rPr>
            </w:pPr>
            <w:r w:rsidRPr="00235CD8">
              <w:rPr>
                <w:sz w:val="20"/>
              </w:rPr>
              <w:t>1362062.5</w:t>
            </w:r>
          </w:p>
        </w:tc>
      </w:tr>
      <w:tr w:rsidR="00235CD8" w:rsidRPr="00235CD8" w14:paraId="04D882F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43018B" w14:textId="77777777" w:rsidR="004E4AFB" w:rsidRPr="00235CD8" w:rsidRDefault="004E4AFB" w:rsidP="004E4AFB">
            <w:pPr>
              <w:jc w:val="center"/>
              <w:rPr>
                <w:sz w:val="20"/>
              </w:rPr>
            </w:pPr>
            <w:r w:rsidRPr="00235CD8">
              <w:rPr>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9EF2FD" w14:textId="77777777" w:rsidR="004E4AFB" w:rsidRPr="00235CD8" w:rsidRDefault="004E4AFB" w:rsidP="004E4AFB">
            <w:pPr>
              <w:jc w:val="center"/>
              <w:rPr>
                <w:sz w:val="20"/>
              </w:rPr>
            </w:pPr>
            <w:r w:rsidRPr="00235CD8">
              <w:rPr>
                <w:sz w:val="20"/>
              </w:rPr>
              <w:t>413896.66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DC7DF1" w14:textId="77777777" w:rsidR="004E4AFB" w:rsidRPr="00235CD8" w:rsidRDefault="004E4AFB" w:rsidP="004E4AFB">
            <w:pPr>
              <w:jc w:val="center"/>
              <w:rPr>
                <w:sz w:val="20"/>
              </w:rPr>
            </w:pPr>
            <w:r w:rsidRPr="00235CD8">
              <w:rPr>
                <w:sz w:val="20"/>
              </w:rPr>
              <w:t>1362104.34</w:t>
            </w:r>
          </w:p>
        </w:tc>
      </w:tr>
      <w:tr w:rsidR="00235CD8" w:rsidRPr="00235CD8" w14:paraId="31E71CE9"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23D263" w14:textId="77777777" w:rsidR="004E4AFB" w:rsidRPr="00235CD8" w:rsidRDefault="004E4AFB" w:rsidP="004E4AFB">
            <w:pPr>
              <w:jc w:val="center"/>
              <w:rPr>
                <w:sz w:val="20"/>
              </w:rPr>
            </w:pPr>
            <w:r w:rsidRPr="00235CD8">
              <w:rPr>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4ABEFC" w14:textId="77777777" w:rsidR="004E4AFB" w:rsidRPr="00235CD8" w:rsidRDefault="004E4AFB" w:rsidP="004E4AFB">
            <w:pPr>
              <w:jc w:val="center"/>
              <w:rPr>
                <w:sz w:val="20"/>
              </w:rPr>
            </w:pPr>
            <w:r w:rsidRPr="00235CD8">
              <w:rPr>
                <w:sz w:val="20"/>
              </w:rPr>
              <w:t>413923.76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8DAB09" w14:textId="77777777" w:rsidR="004E4AFB" w:rsidRPr="00235CD8" w:rsidRDefault="004E4AFB" w:rsidP="004E4AFB">
            <w:pPr>
              <w:jc w:val="center"/>
              <w:rPr>
                <w:sz w:val="20"/>
              </w:rPr>
            </w:pPr>
            <w:r w:rsidRPr="00235CD8">
              <w:rPr>
                <w:sz w:val="20"/>
              </w:rPr>
              <w:t>1362153.6</w:t>
            </w:r>
          </w:p>
        </w:tc>
      </w:tr>
      <w:tr w:rsidR="00235CD8" w:rsidRPr="00235CD8" w14:paraId="7FA24B91"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4CE9AB" w14:textId="77777777" w:rsidR="004E4AFB" w:rsidRPr="00235CD8" w:rsidRDefault="004E4AFB" w:rsidP="004E4AFB">
            <w:pPr>
              <w:jc w:val="center"/>
              <w:rPr>
                <w:sz w:val="20"/>
              </w:rPr>
            </w:pPr>
            <w:r w:rsidRPr="00235CD8">
              <w:rPr>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AD027D" w14:textId="77777777" w:rsidR="004E4AFB" w:rsidRPr="00235CD8" w:rsidRDefault="004E4AFB" w:rsidP="004E4AFB">
            <w:pPr>
              <w:jc w:val="center"/>
              <w:rPr>
                <w:sz w:val="20"/>
              </w:rPr>
            </w:pPr>
            <w:r w:rsidRPr="00235CD8">
              <w:rPr>
                <w:sz w:val="20"/>
              </w:rPr>
              <w:t>413881.88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45462E" w14:textId="77777777" w:rsidR="004E4AFB" w:rsidRPr="00235CD8" w:rsidRDefault="004E4AFB" w:rsidP="004E4AFB">
            <w:pPr>
              <w:jc w:val="center"/>
              <w:rPr>
                <w:sz w:val="20"/>
              </w:rPr>
            </w:pPr>
            <w:r w:rsidRPr="00235CD8">
              <w:rPr>
                <w:sz w:val="20"/>
              </w:rPr>
              <w:t>1362176.41</w:t>
            </w:r>
          </w:p>
        </w:tc>
      </w:tr>
      <w:tr w:rsidR="00235CD8" w:rsidRPr="00235CD8" w14:paraId="5BE3B39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39F95B" w14:textId="77777777" w:rsidR="004E4AFB" w:rsidRPr="00235CD8" w:rsidRDefault="004E4AFB" w:rsidP="004E4AFB">
            <w:pPr>
              <w:jc w:val="center"/>
              <w:rPr>
                <w:sz w:val="20"/>
              </w:rPr>
            </w:pPr>
            <w:r w:rsidRPr="00235CD8">
              <w:rPr>
                <w:sz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1FDF51" w14:textId="77777777" w:rsidR="004E4AFB" w:rsidRPr="00235CD8" w:rsidRDefault="004E4AFB" w:rsidP="004E4AFB">
            <w:pPr>
              <w:jc w:val="center"/>
              <w:rPr>
                <w:sz w:val="20"/>
              </w:rPr>
            </w:pPr>
            <w:r w:rsidRPr="00235CD8">
              <w:rPr>
                <w:sz w:val="20"/>
              </w:rPr>
              <w:t>413866.01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C6F64D" w14:textId="77777777" w:rsidR="004E4AFB" w:rsidRPr="00235CD8" w:rsidRDefault="004E4AFB" w:rsidP="004E4AFB">
            <w:pPr>
              <w:jc w:val="center"/>
              <w:rPr>
                <w:sz w:val="20"/>
              </w:rPr>
            </w:pPr>
            <w:r w:rsidRPr="00235CD8">
              <w:rPr>
                <w:sz w:val="20"/>
              </w:rPr>
              <w:t>1362148.01</w:t>
            </w:r>
          </w:p>
        </w:tc>
      </w:tr>
      <w:tr w:rsidR="00235CD8" w:rsidRPr="00235CD8" w14:paraId="7EE0618C"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6CF2CE" w14:textId="77777777" w:rsidR="004E4AFB" w:rsidRPr="00235CD8" w:rsidRDefault="004E4AFB" w:rsidP="004E4AFB">
            <w:pPr>
              <w:jc w:val="center"/>
              <w:rPr>
                <w:sz w:val="20"/>
              </w:rPr>
            </w:pPr>
            <w:r w:rsidRPr="00235CD8">
              <w:rPr>
                <w:sz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ABB1F5" w14:textId="77777777" w:rsidR="004E4AFB" w:rsidRPr="00235CD8" w:rsidRDefault="004E4AFB" w:rsidP="004E4AFB">
            <w:pPr>
              <w:jc w:val="center"/>
              <w:rPr>
                <w:sz w:val="20"/>
              </w:rPr>
            </w:pPr>
            <w:r w:rsidRPr="00235CD8">
              <w:rPr>
                <w:sz w:val="20"/>
              </w:rPr>
              <w:t>413837.44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D6FE24" w14:textId="77777777" w:rsidR="004E4AFB" w:rsidRPr="00235CD8" w:rsidRDefault="004E4AFB" w:rsidP="004E4AFB">
            <w:pPr>
              <w:jc w:val="center"/>
              <w:rPr>
                <w:sz w:val="20"/>
              </w:rPr>
            </w:pPr>
            <w:r w:rsidRPr="00235CD8">
              <w:rPr>
                <w:sz w:val="20"/>
              </w:rPr>
              <w:t>1362096.87</w:t>
            </w:r>
          </w:p>
        </w:tc>
      </w:tr>
      <w:tr w:rsidR="00235CD8" w:rsidRPr="00235CD8" w14:paraId="49FB28AB"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0B3A17" w14:textId="77777777" w:rsidR="004E4AFB" w:rsidRPr="00235CD8" w:rsidRDefault="004E4AFB" w:rsidP="004E4AFB">
            <w:pPr>
              <w:jc w:val="center"/>
              <w:rPr>
                <w:sz w:val="20"/>
              </w:rPr>
            </w:pPr>
            <w:r w:rsidRPr="00235CD8">
              <w:rPr>
                <w:sz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C02C25" w14:textId="77777777" w:rsidR="004E4AFB" w:rsidRPr="00235CD8" w:rsidRDefault="004E4AFB" w:rsidP="004E4AFB">
            <w:pPr>
              <w:jc w:val="center"/>
              <w:rPr>
                <w:sz w:val="20"/>
              </w:rPr>
            </w:pPr>
            <w:r w:rsidRPr="00235CD8">
              <w:rPr>
                <w:sz w:val="20"/>
              </w:rPr>
              <w:t>413830.05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6A4C3A" w14:textId="77777777" w:rsidR="004E4AFB" w:rsidRPr="00235CD8" w:rsidRDefault="004E4AFB" w:rsidP="004E4AFB">
            <w:pPr>
              <w:jc w:val="center"/>
              <w:rPr>
                <w:sz w:val="20"/>
              </w:rPr>
            </w:pPr>
            <w:r w:rsidRPr="00235CD8">
              <w:rPr>
                <w:sz w:val="20"/>
              </w:rPr>
              <w:t>1362083.59</w:t>
            </w:r>
          </w:p>
        </w:tc>
      </w:tr>
      <w:tr w:rsidR="00235CD8" w:rsidRPr="00235CD8" w14:paraId="1A10BF32"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541751" w14:textId="77777777" w:rsidR="004E4AFB" w:rsidRPr="00235CD8" w:rsidRDefault="004E4AFB" w:rsidP="004E4AFB">
            <w:pPr>
              <w:jc w:val="center"/>
              <w:rPr>
                <w:sz w:val="20"/>
              </w:rPr>
            </w:pPr>
            <w:r w:rsidRPr="00235CD8">
              <w:rPr>
                <w:sz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0F472F" w14:textId="77777777" w:rsidR="004E4AFB" w:rsidRPr="00235CD8" w:rsidRDefault="004E4AFB" w:rsidP="004E4AFB">
            <w:pPr>
              <w:jc w:val="center"/>
              <w:rPr>
                <w:sz w:val="20"/>
              </w:rPr>
            </w:pPr>
            <w:r w:rsidRPr="00235CD8">
              <w:rPr>
                <w:sz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A97DD" w14:textId="77777777" w:rsidR="004E4AFB" w:rsidRPr="00235CD8" w:rsidRDefault="004E4AFB" w:rsidP="004E4AFB">
            <w:pPr>
              <w:jc w:val="center"/>
              <w:rPr>
                <w:sz w:val="20"/>
              </w:rPr>
            </w:pPr>
            <w:r w:rsidRPr="00235CD8">
              <w:rPr>
                <w:sz w:val="20"/>
              </w:rPr>
              <w:t>1362068.16</w:t>
            </w:r>
          </w:p>
        </w:tc>
      </w:tr>
      <w:tr w:rsidR="00235CD8" w:rsidRPr="00235CD8" w14:paraId="3DE2C3AC"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83A6B3" w14:textId="77777777" w:rsidR="004E4AFB" w:rsidRPr="00235CD8" w:rsidRDefault="004E4AFB" w:rsidP="004E4AFB">
            <w:pPr>
              <w:jc w:val="center"/>
              <w:rPr>
                <w:sz w:val="20"/>
              </w:rPr>
            </w:pPr>
            <w:r w:rsidRPr="00235CD8">
              <w:rPr>
                <w:sz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9EEA15" w14:textId="77777777" w:rsidR="004E4AFB" w:rsidRPr="00235CD8" w:rsidRDefault="004E4AFB" w:rsidP="004E4AFB">
            <w:pPr>
              <w:jc w:val="center"/>
              <w:rPr>
                <w:sz w:val="20"/>
              </w:rPr>
            </w:pPr>
            <w:r w:rsidRPr="00235CD8">
              <w:rPr>
                <w:sz w:val="20"/>
              </w:rPr>
              <w:t>413863.92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87054B" w14:textId="77777777" w:rsidR="004E4AFB" w:rsidRPr="00235CD8" w:rsidRDefault="004E4AFB" w:rsidP="004E4AFB">
            <w:pPr>
              <w:jc w:val="center"/>
              <w:rPr>
                <w:sz w:val="20"/>
              </w:rPr>
            </w:pPr>
            <w:r w:rsidRPr="00235CD8">
              <w:rPr>
                <w:sz w:val="20"/>
              </w:rPr>
              <w:t>1362044.81</w:t>
            </w:r>
          </w:p>
        </w:tc>
      </w:tr>
      <w:tr w:rsidR="004E4AFB" w:rsidRPr="00235CD8" w14:paraId="7A5BC55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796484" w14:textId="77777777" w:rsidR="004E4AFB" w:rsidRPr="00235CD8" w:rsidRDefault="004E4AFB" w:rsidP="004E4AFB">
            <w:pPr>
              <w:jc w:val="center"/>
              <w:rPr>
                <w:sz w:val="20"/>
              </w:rPr>
            </w:pPr>
            <w:r w:rsidRPr="00235CD8">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11FD49" w14:textId="77777777" w:rsidR="004E4AFB" w:rsidRPr="00235CD8" w:rsidRDefault="004E4AFB" w:rsidP="004E4AFB">
            <w:pPr>
              <w:jc w:val="center"/>
              <w:rPr>
                <w:sz w:val="20"/>
              </w:rPr>
            </w:pPr>
            <w:r w:rsidRPr="00235CD8">
              <w:rPr>
                <w:sz w:val="20"/>
              </w:rPr>
              <w:t>413873.65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2EB17C" w14:textId="77777777" w:rsidR="004E4AFB" w:rsidRPr="00235CD8" w:rsidRDefault="004E4AFB" w:rsidP="004E4AFB">
            <w:pPr>
              <w:jc w:val="center"/>
              <w:rPr>
                <w:sz w:val="20"/>
              </w:rPr>
            </w:pPr>
            <w:r w:rsidRPr="00235CD8">
              <w:rPr>
                <w:sz w:val="20"/>
              </w:rPr>
              <w:t>1362062.5</w:t>
            </w:r>
          </w:p>
        </w:tc>
      </w:tr>
    </w:tbl>
    <w:p w14:paraId="5F83EA01" w14:textId="77777777" w:rsidR="00ED7467" w:rsidRPr="00235CD8" w:rsidRDefault="00ED7467" w:rsidP="00ED7467">
      <w:pPr>
        <w:rPr>
          <w:sz w:val="20"/>
          <w:szCs w:val="20"/>
        </w:rPr>
      </w:pPr>
    </w:p>
    <w:p w14:paraId="62B5057F" w14:textId="77777777" w:rsidR="00ED7467" w:rsidRPr="00235CD8" w:rsidRDefault="00ED7467" w:rsidP="006B20D4">
      <w:pPr>
        <w:pStyle w:val="af3"/>
        <w:keepNext/>
        <w:keepLines/>
        <w:spacing w:before="0" w:beforeAutospacing="0" w:after="0" w:afterAutospacing="0"/>
        <w:jc w:val="center"/>
        <w:rPr>
          <w:sz w:val="20"/>
          <w:szCs w:val="20"/>
        </w:rPr>
      </w:pPr>
      <w:r w:rsidRPr="00235CD8">
        <w:rPr>
          <w:sz w:val="20"/>
          <w:szCs w:val="20"/>
        </w:rPr>
        <w:t>:ЗУ35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7FCD1375"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BA8A4F5" w14:textId="77777777" w:rsidR="004E4AFB" w:rsidRPr="00235CD8" w:rsidRDefault="004E4AFB" w:rsidP="004E4AFB">
            <w:pPr>
              <w:pStyle w:val="af3"/>
              <w:jc w:val="center"/>
              <w:rPr>
                <w:b/>
                <w:bCs/>
                <w:sz w:val="20"/>
                <w:szCs w:val="20"/>
              </w:rPr>
            </w:pPr>
            <w:r w:rsidRPr="00235CD8">
              <w:rPr>
                <w:b/>
                <w:bCs/>
                <w:sz w:val="20"/>
                <w:szCs w:val="20"/>
              </w:rPr>
              <w:t>Площадь 211 кв.м</w:t>
            </w:r>
          </w:p>
        </w:tc>
      </w:tr>
      <w:tr w:rsidR="00235CD8" w:rsidRPr="00235CD8" w14:paraId="6771FBFB"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706224" w14:textId="77777777" w:rsidR="004E4AFB" w:rsidRPr="00235CD8" w:rsidRDefault="004E4AFB" w:rsidP="004E4AFB">
            <w:pPr>
              <w:pStyle w:val="af3"/>
              <w:jc w:val="center"/>
              <w:rPr>
                <w:b/>
                <w:bCs/>
                <w:sz w:val="20"/>
                <w:szCs w:val="20"/>
              </w:rPr>
            </w:pPr>
            <w:r w:rsidRPr="00235CD8">
              <w:rPr>
                <w:b/>
                <w:bCs/>
                <w:sz w:val="20"/>
                <w:szCs w:val="20"/>
              </w:rPr>
              <w:t>Контур1</w:t>
            </w:r>
          </w:p>
        </w:tc>
      </w:tr>
      <w:tr w:rsidR="00235CD8" w:rsidRPr="00235CD8" w14:paraId="1EC2FC7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DCC499" w14:textId="77777777" w:rsidR="004E4AFB" w:rsidRPr="00235CD8" w:rsidRDefault="004E4AFB" w:rsidP="004E4AFB">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ED117" w14:textId="77777777" w:rsidR="004E4AFB" w:rsidRPr="00235CD8" w:rsidRDefault="004E4AFB" w:rsidP="004E4AFB">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5818FB" w14:textId="77777777" w:rsidR="004E4AFB" w:rsidRPr="00235CD8" w:rsidRDefault="004E4AFB" w:rsidP="004E4AFB">
            <w:pPr>
              <w:jc w:val="center"/>
              <w:rPr>
                <w:sz w:val="20"/>
                <w:szCs w:val="20"/>
              </w:rPr>
            </w:pPr>
            <w:r w:rsidRPr="00235CD8">
              <w:rPr>
                <w:sz w:val="20"/>
                <w:szCs w:val="20"/>
              </w:rPr>
              <w:t>Y</w:t>
            </w:r>
          </w:p>
        </w:tc>
      </w:tr>
      <w:tr w:rsidR="00235CD8" w:rsidRPr="00235CD8" w14:paraId="3F413E86"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5B8226" w14:textId="77777777" w:rsidR="004E4AFB" w:rsidRPr="00235CD8" w:rsidRDefault="004E4AFB" w:rsidP="004E4AFB">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9CB264" w14:textId="77777777" w:rsidR="004E4AFB" w:rsidRPr="00235CD8" w:rsidRDefault="004E4AFB" w:rsidP="004E4AFB">
            <w:pPr>
              <w:jc w:val="center"/>
              <w:rPr>
                <w:sz w:val="20"/>
                <w:szCs w:val="20"/>
              </w:rPr>
            </w:pPr>
            <w:r w:rsidRPr="00235CD8">
              <w:rPr>
                <w:sz w:val="20"/>
                <w:szCs w:val="20"/>
              </w:rPr>
              <w:t>413830.05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745DDA" w14:textId="77777777" w:rsidR="004E4AFB" w:rsidRPr="00235CD8" w:rsidRDefault="004E4AFB" w:rsidP="004E4AFB">
            <w:pPr>
              <w:jc w:val="center"/>
              <w:rPr>
                <w:sz w:val="20"/>
                <w:szCs w:val="20"/>
              </w:rPr>
            </w:pPr>
            <w:r w:rsidRPr="00235CD8">
              <w:rPr>
                <w:sz w:val="20"/>
                <w:szCs w:val="20"/>
              </w:rPr>
              <w:t>1362083.59</w:t>
            </w:r>
          </w:p>
        </w:tc>
      </w:tr>
      <w:tr w:rsidR="00235CD8" w:rsidRPr="00235CD8" w14:paraId="4C9C7DBD"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087BB6" w14:textId="77777777" w:rsidR="004E4AFB" w:rsidRPr="00235CD8" w:rsidRDefault="004E4AFB" w:rsidP="004E4AFB">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7ED792" w14:textId="77777777" w:rsidR="004E4AFB" w:rsidRPr="00235CD8" w:rsidRDefault="004E4AFB" w:rsidP="004E4AFB">
            <w:pPr>
              <w:jc w:val="center"/>
              <w:rPr>
                <w:sz w:val="20"/>
                <w:szCs w:val="20"/>
              </w:rPr>
            </w:pPr>
            <w:r w:rsidRPr="00235CD8">
              <w:rPr>
                <w:sz w:val="20"/>
                <w:szCs w:val="20"/>
              </w:rPr>
              <w:t>413837.44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20EFCE" w14:textId="77777777" w:rsidR="004E4AFB" w:rsidRPr="00235CD8" w:rsidRDefault="004E4AFB" w:rsidP="004E4AFB">
            <w:pPr>
              <w:jc w:val="center"/>
              <w:rPr>
                <w:sz w:val="20"/>
                <w:szCs w:val="20"/>
              </w:rPr>
            </w:pPr>
            <w:r w:rsidRPr="00235CD8">
              <w:rPr>
                <w:sz w:val="20"/>
                <w:szCs w:val="20"/>
              </w:rPr>
              <w:t>1362096.87</w:t>
            </w:r>
          </w:p>
        </w:tc>
      </w:tr>
      <w:tr w:rsidR="00235CD8" w:rsidRPr="00235CD8" w14:paraId="5B98774D"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909593" w14:textId="77777777" w:rsidR="004E4AFB" w:rsidRPr="00235CD8" w:rsidRDefault="004E4AFB" w:rsidP="004E4AFB">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C7010C" w14:textId="77777777" w:rsidR="004E4AFB" w:rsidRPr="00235CD8" w:rsidRDefault="004E4AFB" w:rsidP="004E4AFB">
            <w:pPr>
              <w:jc w:val="center"/>
              <w:rPr>
                <w:sz w:val="20"/>
                <w:szCs w:val="20"/>
              </w:rPr>
            </w:pPr>
            <w:r w:rsidRPr="00235CD8">
              <w:rPr>
                <w:sz w:val="20"/>
                <w:szCs w:val="20"/>
              </w:rPr>
              <w:t>413825.19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7FD843" w14:textId="77777777" w:rsidR="004E4AFB" w:rsidRPr="00235CD8" w:rsidRDefault="004E4AFB" w:rsidP="004E4AFB">
            <w:pPr>
              <w:jc w:val="center"/>
              <w:rPr>
                <w:sz w:val="20"/>
                <w:szCs w:val="20"/>
              </w:rPr>
            </w:pPr>
            <w:r w:rsidRPr="00235CD8">
              <w:rPr>
                <w:sz w:val="20"/>
                <w:szCs w:val="20"/>
              </w:rPr>
              <w:t>1362103.66</w:t>
            </w:r>
          </w:p>
        </w:tc>
      </w:tr>
      <w:tr w:rsidR="00235CD8" w:rsidRPr="00235CD8" w14:paraId="044B050A"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25B3A5" w14:textId="77777777" w:rsidR="004E4AFB" w:rsidRPr="00235CD8" w:rsidRDefault="004E4AFB" w:rsidP="004E4AFB">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697F48" w14:textId="77777777" w:rsidR="004E4AFB" w:rsidRPr="00235CD8" w:rsidRDefault="004E4AFB" w:rsidP="004E4AFB">
            <w:pPr>
              <w:jc w:val="center"/>
              <w:rPr>
                <w:sz w:val="20"/>
                <w:szCs w:val="20"/>
              </w:rPr>
            </w:pPr>
            <w:r w:rsidRPr="00235CD8">
              <w:rPr>
                <w:sz w:val="20"/>
                <w:szCs w:val="20"/>
              </w:rPr>
              <w:t>413817.91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44CBCB" w14:textId="77777777" w:rsidR="004E4AFB" w:rsidRPr="00235CD8" w:rsidRDefault="004E4AFB" w:rsidP="004E4AFB">
            <w:pPr>
              <w:jc w:val="center"/>
              <w:rPr>
                <w:sz w:val="20"/>
                <w:szCs w:val="20"/>
              </w:rPr>
            </w:pPr>
            <w:r w:rsidRPr="00235CD8">
              <w:rPr>
                <w:sz w:val="20"/>
                <w:szCs w:val="20"/>
              </w:rPr>
              <w:t>1362090.57</w:t>
            </w:r>
          </w:p>
        </w:tc>
      </w:tr>
      <w:tr w:rsidR="004E4AFB" w:rsidRPr="00235CD8" w14:paraId="65F0735F"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0CFF63" w14:textId="77777777" w:rsidR="004E4AFB" w:rsidRPr="00235CD8" w:rsidRDefault="004E4AFB" w:rsidP="004E4AFB">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AE5FFF" w14:textId="77777777" w:rsidR="004E4AFB" w:rsidRPr="00235CD8" w:rsidRDefault="004E4AFB" w:rsidP="004E4AFB">
            <w:pPr>
              <w:jc w:val="center"/>
              <w:rPr>
                <w:sz w:val="20"/>
                <w:szCs w:val="20"/>
              </w:rPr>
            </w:pPr>
            <w:r w:rsidRPr="00235CD8">
              <w:rPr>
                <w:sz w:val="20"/>
                <w:szCs w:val="20"/>
              </w:rPr>
              <w:t>413830.05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A563BF" w14:textId="77777777" w:rsidR="004E4AFB" w:rsidRPr="00235CD8" w:rsidRDefault="004E4AFB" w:rsidP="004E4AFB">
            <w:pPr>
              <w:jc w:val="center"/>
              <w:rPr>
                <w:sz w:val="20"/>
                <w:szCs w:val="20"/>
              </w:rPr>
            </w:pPr>
            <w:r w:rsidRPr="00235CD8">
              <w:rPr>
                <w:sz w:val="20"/>
                <w:szCs w:val="20"/>
              </w:rPr>
              <w:t>1362083.59</w:t>
            </w:r>
          </w:p>
        </w:tc>
      </w:tr>
    </w:tbl>
    <w:p w14:paraId="192DC28E" w14:textId="77777777" w:rsidR="00ED7467" w:rsidRPr="00235CD8" w:rsidRDefault="00ED7467" w:rsidP="00ED7467">
      <w:pPr>
        <w:rPr>
          <w:sz w:val="20"/>
          <w:szCs w:val="20"/>
        </w:rPr>
      </w:pPr>
    </w:p>
    <w:p w14:paraId="0B8D876C"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:ЗУ34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7A59DA7"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F90F8CD"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3414 кв.м</w:t>
            </w:r>
          </w:p>
        </w:tc>
      </w:tr>
      <w:tr w:rsidR="00235CD8" w:rsidRPr="00235CD8" w14:paraId="7AD86E2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79DC696"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6E8539D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071CE5"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EC5CBA"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AE15BF" w14:textId="77777777" w:rsidR="00ED7467" w:rsidRPr="00235CD8" w:rsidRDefault="00ED7467" w:rsidP="00ED7467">
            <w:pPr>
              <w:jc w:val="center"/>
              <w:rPr>
                <w:sz w:val="20"/>
                <w:szCs w:val="20"/>
              </w:rPr>
            </w:pPr>
            <w:r w:rsidRPr="00235CD8">
              <w:rPr>
                <w:sz w:val="20"/>
                <w:szCs w:val="20"/>
              </w:rPr>
              <w:t>Y</w:t>
            </w:r>
          </w:p>
        </w:tc>
      </w:tr>
      <w:tr w:rsidR="00235CD8" w:rsidRPr="00235CD8" w14:paraId="29EF13C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08FE2C"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0B8445" w14:textId="77777777" w:rsidR="00ED7467" w:rsidRPr="00235CD8" w:rsidRDefault="00ED7467" w:rsidP="00ED7467">
            <w:pPr>
              <w:jc w:val="center"/>
              <w:rPr>
                <w:sz w:val="20"/>
                <w:szCs w:val="20"/>
              </w:rPr>
            </w:pPr>
            <w:r w:rsidRPr="00235CD8">
              <w:rPr>
                <w:sz w:val="20"/>
                <w:szCs w:val="20"/>
              </w:rPr>
              <w:t>413937.19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DE444D" w14:textId="77777777" w:rsidR="00ED7467" w:rsidRPr="00235CD8" w:rsidRDefault="00ED7467" w:rsidP="00ED7467">
            <w:pPr>
              <w:jc w:val="center"/>
              <w:rPr>
                <w:sz w:val="20"/>
                <w:szCs w:val="20"/>
              </w:rPr>
            </w:pPr>
            <w:r w:rsidRPr="00235CD8">
              <w:rPr>
                <w:sz w:val="20"/>
                <w:szCs w:val="20"/>
              </w:rPr>
              <w:t>1362146.28</w:t>
            </w:r>
          </w:p>
        </w:tc>
      </w:tr>
      <w:tr w:rsidR="00235CD8" w:rsidRPr="00235CD8" w14:paraId="0B2E019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D61F38"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787917" w14:textId="77777777" w:rsidR="00ED7467" w:rsidRPr="00235CD8" w:rsidRDefault="00ED7467" w:rsidP="00ED7467">
            <w:pPr>
              <w:jc w:val="center"/>
              <w:rPr>
                <w:sz w:val="20"/>
                <w:szCs w:val="20"/>
              </w:rPr>
            </w:pPr>
            <w:r w:rsidRPr="00235CD8">
              <w:rPr>
                <w:sz w:val="20"/>
                <w:szCs w:val="20"/>
              </w:rPr>
              <w:t>413954.36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CA47B7" w14:textId="77777777" w:rsidR="00ED7467" w:rsidRPr="00235CD8" w:rsidRDefault="00ED7467" w:rsidP="00ED7467">
            <w:pPr>
              <w:jc w:val="center"/>
              <w:rPr>
                <w:sz w:val="20"/>
                <w:szCs w:val="20"/>
              </w:rPr>
            </w:pPr>
            <w:r w:rsidRPr="00235CD8">
              <w:rPr>
                <w:sz w:val="20"/>
                <w:szCs w:val="20"/>
              </w:rPr>
              <w:t>1362177.12</w:t>
            </w:r>
          </w:p>
        </w:tc>
      </w:tr>
      <w:tr w:rsidR="00235CD8" w:rsidRPr="00235CD8" w14:paraId="5D3AA5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FFA39E"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34D338" w14:textId="77777777" w:rsidR="00ED7467" w:rsidRPr="00235CD8" w:rsidRDefault="00ED7467" w:rsidP="00ED7467">
            <w:pPr>
              <w:jc w:val="center"/>
              <w:rPr>
                <w:sz w:val="20"/>
                <w:szCs w:val="20"/>
              </w:rPr>
            </w:pPr>
            <w:r w:rsidRPr="00235CD8">
              <w:rPr>
                <w:sz w:val="20"/>
                <w:szCs w:val="20"/>
              </w:rPr>
              <w:t>413921.39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97D7B1" w14:textId="77777777" w:rsidR="00ED7467" w:rsidRPr="00235CD8" w:rsidRDefault="00ED7467" w:rsidP="00ED7467">
            <w:pPr>
              <w:jc w:val="center"/>
              <w:rPr>
                <w:sz w:val="20"/>
                <w:szCs w:val="20"/>
              </w:rPr>
            </w:pPr>
            <w:r w:rsidRPr="00235CD8">
              <w:rPr>
                <w:sz w:val="20"/>
                <w:szCs w:val="20"/>
              </w:rPr>
              <w:t>1362195.37</w:t>
            </w:r>
          </w:p>
        </w:tc>
      </w:tr>
      <w:tr w:rsidR="00235CD8" w:rsidRPr="00235CD8" w14:paraId="1AED3AC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D9BD9C"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4BC8C4" w14:textId="77777777" w:rsidR="00ED7467" w:rsidRPr="00235CD8" w:rsidRDefault="00ED7467" w:rsidP="00ED7467">
            <w:pPr>
              <w:jc w:val="center"/>
              <w:rPr>
                <w:sz w:val="20"/>
                <w:szCs w:val="20"/>
              </w:rPr>
            </w:pPr>
            <w:r w:rsidRPr="00235CD8">
              <w:rPr>
                <w:sz w:val="20"/>
                <w:szCs w:val="20"/>
              </w:rPr>
              <w:t>413903.9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61B86F" w14:textId="77777777" w:rsidR="00ED7467" w:rsidRPr="00235CD8" w:rsidRDefault="00ED7467" w:rsidP="00ED7467">
            <w:pPr>
              <w:jc w:val="center"/>
              <w:rPr>
                <w:sz w:val="20"/>
                <w:szCs w:val="20"/>
              </w:rPr>
            </w:pPr>
            <w:r w:rsidRPr="00235CD8">
              <w:rPr>
                <w:sz w:val="20"/>
                <w:szCs w:val="20"/>
              </w:rPr>
              <w:t>1362205.04</w:t>
            </w:r>
          </w:p>
        </w:tc>
      </w:tr>
      <w:tr w:rsidR="00235CD8" w:rsidRPr="00235CD8" w14:paraId="5C35B8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F42CC6"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666AEA" w14:textId="77777777" w:rsidR="00ED7467" w:rsidRPr="00235CD8" w:rsidRDefault="00ED7467" w:rsidP="00ED7467">
            <w:pPr>
              <w:jc w:val="center"/>
              <w:rPr>
                <w:sz w:val="20"/>
                <w:szCs w:val="20"/>
              </w:rPr>
            </w:pPr>
            <w:r w:rsidRPr="00235CD8">
              <w:rPr>
                <w:sz w:val="20"/>
                <w:szCs w:val="20"/>
              </w:rPr>
              <w:t>413870.46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207BAF" w14:textId="77777777" w:rsidR="00ED7467" w:rsidRPr="00235CD8" w:rsidRDefault="00ED7467" w:rsidP="00ED7467">
            <w:pPr>
              <w:jc w:val="center"/>
              <w:rPr>
                <w:sz w:val="20"/>
                <w:szCs w:val="20"/>
              </w:rPr>
            </w:pPr>
            <w:r w:rsidRPr="00235CD8">
              <w:rPr>
                <w:sz w:val="20"/>
                <w:szCs w:val="20"/>
              </w:rPr>
              <w:t>1362223.55</w:t>
            </w:r>
          </w:p>
        </w:tc>
      </w:tr>
      <w:tr w:rsidR="00235CD8" w:rsidRPr="00235CD8" w14:paraId="31E5D56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031E9B"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B9EBFC" w14:textId="77777777" w:rsidR="00ED7467" w:rsidRPr="00235CD8" w:rsidRDefault="00ED7467" w:rsidP="00ED7467">
            <w:pPr>
              <w:jc w:val="center"/>
              <w:rPr>
                <w:sz w:val="20"/>
                <w:szCs w:val="20"/>
              </w:rPr>
            </w:pPr>
            <w:r w:rsidRPr="00235CD8">
              <w:rPr>
                <w:sz w:val="20"/>
                <w:szCs w:val="20"/>
              </w:rPr>
              <w:t>413853.06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9F0DEC" w14:textId="77777777" w:rsidR="00ED7467" w:rsidRPr="00235CD8" w:rsidRDefault="00ED7467" w:rsidP="00ED7467">
            <w:pPr>
              <w:jc w:val="center"/>
              <w:rPr>
                <w:sz w:val="20"/>
                <w:szCs w:val="20"/>
              </w:rPr>
            </w:pPr>
            <w:r w:rsidRPr="00235CD8">
              <w:rPr>
                <w:sz w:val="20"/>
                <w:szCs w:val="20"/>
              </w:rPr>
              <w:t>1362192.11</w:t>
            </w:r>
          </w:p>
        </w:tc>
      </w:tr>
      <w:tr w:rsidR="00235CD8" w:rsidRPr="00235CD8" w14:paraId="1EA778C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379805"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CFD0FB" w14:textId="77777777" w:rsidR="00ED7467" w:rsidRPr="00235CD8" w:rsidRDefault="00ED7467" w:rsidP="00ED7467">
            <w:pPr>
              <w:jc w:val="center"/>
              <w:rPr>
                <w:sz w:val="20"/>
                <w:szCs w:val="20"/>
              </w:rPr>
            </w:pPr>
            <w:r w:rsidRPr="00235CD8">
              <w:rPr>
                <w:sz w:val="20"/>
                <w:szCs w:val="20"/>
              </w:rPr>
              <w:t>413868.61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910CDD" w14:textId="77777777" w:rsidR="00ED7467" w:rsidRPr="00235CD8" w:rsidRDefault="00ED7467" w:rsidP="00ED7467">
            <w:pPr>
              <w:jc w:val="center"/>
              <w:rPr>
                <w:sz w:val="20"/>
                <w:szCs w:val="20"/>
              </w:rPr>
            </w:pPr>
            <w:r w:rsidRPr="00235CD8">
              <w:rPr>
                <w:sz w:val="20"/>
                <w:szCs w:val="20"/>
              </w:rPr>
              <w:t>1362183.64</w:t>
            </w:r>
          </w:p>
        </w:tc>
      </w:tr>
      <w:tr w:rsidR="00235CD8" w:rsidRPr="00235CD8" w14:paraId="370440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D0C20F"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B17E88" w14:textId="77777777" w:rsidR="00ED7467" w:rsidRPr="00235CD8" w:rsidRDefault="00ED7467" w:rsidP="00ED7467">
            <w:pPr>
              <w:jc w:val="center"/>
              <w:rPr>
                <w:sz w:val="20"/>
                <w:szCs w:val="20"/>
              </w:rPr>
            </w:pPr>
            <w:r w:rsidRPr="00235CD8">
              <w:rPr>
                <w:sz w:val="20"/>
                <w:szCs w:val="20"/>
              </w:rPr>
              <w:t>413881.88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501361" w14:textId="77777777" w:rsidR="00ED7467" w:rsidRPr="00235CD8" w:rsidRDefault="00ED7467" w:rsidP="00ED7467">
            <w:pPr>
              <w:jc w:val="center"/>
              <w:rPr>
                <w:sz w:val="20"/>
                <w:szCs w:val="20"/>
              </w:rPr>
            </w:pPr>
            <w:r w:rsidRPr="00235CD8">
              <w:rPr>
                <w:sz w:val="20"/>
                <w:szCs w:val="20"/>
              </w:rPr>
              <w:t>1362176.41</w:t>
            </w:r>
          </w:p>
        </w:tc>
      </w:tr>
      <w:tr w:rsidR="00235CD8" w:rsidRPr="00235CD8" w14:paraId="1375770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2503C0"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0DB4CA" w14:textId="77777777" w:rsidR="00ED7467" w:rsidRPr="00235CD8" w:rsidRDefault="00ED7467" w:rsidP="00ED7467">
            <w:pPr>
              <w:jc w:val="center"/>
              <w:rPr>
                <w:sz w:val="20"/>
                <w:szCs w:val="20"/>
              </w:rPr>
            </w:pPr>
            <w:r w:rsidRPr="00235CD8">
              <w:rPr>
                <w:sz w:val="20"/>
                <w:szCs w:val="20"/>
              </w:rPr>
              <w:t>413923.76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DD93A2" w14:textId="77777777" w:rsidR="00ED7467" w:rsidRPr="00235CD8" w:rsidRDefault="00ED7467" w:rsidP="00ED7467">
            <w:pPr>
              <w:jc w:val="center"/>
              <w:rPr>
                <w:sz w:val="20"/>
                <w:szCs w:val="20"/>
              </w:rPr>
            </w:pPr>
            <w:r w:rsidRPr="00235CD8">
              <w:rPr>
                <w:sz w:val="20"/>
                <w:szCs w:val="20"/>
              </w:rPr>
              <w:t>1362153.6</w:t>
            </w:r>
          </w:p>
        </w:tc>
      </w:tr>
      <w:tr w:rsidR="00ED7467" w:rsidRPr="00235CD8" w14:paraId="7405896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653FAF"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48F01E" w14:textId="77777777" w:rsidR="00ED7467" w:rsidRPr="00235CD8" w:rsidRDefault="00ED7467" w:rsidP="00ED7467">
            <w:pPr>
              <w:jc w:val="center"/>
              <w:rPr>
                <w:sz w:val="20"/>
                <w:szCs w:val="20"/>
              </w:rPr>
            </w:pPr>
            <w:r w:rsidRPr="00235CD8">
              <w:rPr>
                <w:sz w:val="20"/>
                <w:szCs w:val="20"/>
              </w:rPr>
              <w:t>413937.19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309D0B" w14:textId="77777777" w:rsidR="00ED7467" w:rsidRPr="00235CD8" w:rsidRDefault="00ED7467" w:rsidP="00ED7467">
            <w:pPr>
              <w:jc w:val="center"/>
              <w:rPr>
                <w:sz w:val="20"/>
                <w:szCs w:val="20"/>
              </w:rPr>
            </w:pPr>
            <w:r w:rsidRPr="00235CD8">
              <w:rPr>
                <w:sz w:val="20"/>
                <w:szCs w:val="20"/>
              </w:rPr>
              <w:t>1362146.28</w:t>
            </w:r>
          </w:p>
        </w:tc>
      </w:tr>
    </w:tbl>
    <w:p w14:paraId="13764A62" w14:textId="77777777" w:rsidR="00ED7467" w:rsidRPr="00235CD8" w:rsidRDefault="00ED7467" w:rsidP="00ED7467">
      <w:pPr>
        <w:rPr>
          <w:sz w:val="20"/>
          <w:szCs w:val="20"/>
        </w:rPr>
      </w:pPr>
    </w:p>
    <w:p w14:paraId="3C104A2C"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3A3AAE2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7FA5924"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1064 кв.м</w:t>
            </w:r>
          </w:p>
        </w:tc>
      </w:tr>
      <w:tr w:rsidR="00235CD8" w:rsidRPr="00235CD8" w14:paraId="04A0F51F"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83782C7"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5A7C707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E85E3C"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73F193"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075CB5" w14:textId="77777777" w:rsidR="00ED7467" w:rsidRPr="00235CD8" w:rsidRDefault="00ED7467" w:rsidP="00ED7467">
            <w:pPr>
              <w:jc w:val="center"/>
              <w:rPr>
                <w:sz w:val="20"/>
                <w:szCs w:val="20"/>
              </w:rPr>
            </w:pPr>
            <w:r w:rsidRPr="00235CD8">
              <w:rPr>
                <w:sz w:val="20"/>
                <w:szCs w:val="20"/>
              </w:rPr>
              <w:t>Y</w:t>
            </w:r>
          </w:p>
        </w:tc>
      </w:tr>
      <w:tr w:rsidR="00235CD8" w:rsidRPr="00235CD8" w14:paraId="0CE3241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F31723"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CB835C" w14:textId="77777777" w:rsidR="00ED7467" w:rsidRPr="00235CD8" w:rsidRDefault="00ED7467" w:rsidP="00ED7467">
            <w:pPr>
              <w:jc w:val="center"/>
              <w:rPr>
                <w:sz w:val="20"/>
                <w:szCs w:val="20"/>
              </w:rPr>
            </w:pPr>
            <w:r w:rsidRPr="00235CD8">
              <w:rPr>
                <w:sz w:val="20"/>
                <w:szCs w:val="20"/>
              </w:rPr>
              <w:t>413878.16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7B6520" w14:textId="77777777" w:rsidR="00ED7467" w:rsidRPr="00235CD8" w:rsidRDefault="00ED7467" w:rsidP="00ED7467">
            <w:pPr>
              <w:jc w:val="center"/>
              <w:rPr>
                <w:sz w:val="20"/>
                <w:szCs w:val="20"/>
              </w:rPr>
            </w:pPr>
            <w:r w:rsidRPr="00235CD8">
              <w:rPr>
                <w:sz w:val="20"/>
                <w:szCs w:val="20"/>
              </w:rPr>
              <w:t>1361854.96</w:t>
            </w:r>
          </w:p>
        </w:tc>
      </w:tr>
      <w:tr w:rsidR="00235CD8" w:rsidRPr="00235CD8" w14:paraId="69E27A6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ED3BD0"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1C54C9" w14:textId="77777777" w:rsidR="00ED7467" w:rsidRPr="00235CD8" w:rsidRDefault="00ED7467" w:rsidP="00ED7467">
            <w:pPr>
              <w:jc w:val="center"/>
              <w:rPr>
                <w:sz w:val="20"/>
                <w:szCs w:val="20"/>
              </w:rPr>
            </w:pPr>
            <w:r w:rsidRPr="00235CD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ED5BAA" w14:textId="77777777" w:rsidR="00ED7467" w:rsidRPr="00235CD8" w:rsidRDefault="00ED7467" w:rsidP="00ED7467">
            <w:pPr>
              <w:jc w:val="center"/>
              <w:rPr>
                <w:sz w:val="20"/>
                <w:szCs w:val="20"/>
              </w:rPr>
            </w:pPr>
            <w:r w:rsidRPr="00235CD8">
              <w:rPr>
                <w:sz w:val="20"/>
                <w:szCs w:val="20"/>
              </w:rPr>
              <w:t>1361890.38</w:t>
            </w:r>
          </w:p>
        </w:tc>
      </w:tr>
      <w:tr w:rsidR="00235CD8" w:rsidRPr="00235CD8" w14:paraId="1993A0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7E003B"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DBB039" w14:textId="77777777" w:rsidR="00ED7467" w:rsidRPr="00235CD8" w:rsidRDefault="00ED7467" w:rsidP="00ED7467">
            <w:pPr>
              <w:jc w:val="center"/>
              <w:rPr>
                <w:sz w:val="20"/>
                <w:szCs w:val="20"/>
              </w:rPr>
            </w:pPr>
            <w:r w:rsidRPr="00235CD8">
              <w:rPr>
                <w:sz w:val="20"/>
                <w:szCs w:val="20"/>
              </w:rPr>
              <w:t>413874.89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045DEA" w14:textId="77777777" w:rsidR="00ED7467" w:rsidRPr="00235CD8" w:rsidRDefault="00ED7467" w:rsidP="00ED7467">
            <w:pPr>
              <w:jc w:val="center"/>
              <w:rPr>
                <w:sz w:val="20"/>
                <w:szCs w:val="20"/>
              </w:rPr>
            </w:pPr>
            <w:r w:rsidRPr="00235CD8">
              <w:rPr>
                <w:sz w:val="20"/>
                <w:szCs w:val="20"/>
              </w:rPr>
              <w:t>1361903.06</w:t>
            </w:r>
          </w:p>
        </w:tc>
      </w:tr>
      <w:tr w:rsidR="00235CD8" w:rsidRPr="00235CD8" w14:paraId="738BB5E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7BFF21"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F76BAE" w14:textId="77777777" w:rsidR="00ED7467" w:rsidRPr="00235CD8" w:rsidRDefault="00ED7467" w:rsidP="00ED7467">
            <w:pPr>
              <w:jc w:val="center"/>
              <w:rPr>
                <w:sz w:val="20"/>
                <w:szCs w:val="20"/>
              </w:rPr>
            </w:pPr>
            <w:r w:rsidRPr="00235CD8">
              <w:rPr>
                <w:sz w:val="20"/>
                <w:szCs w:val="20"/>
              </w:rPr>
              <w:t>413872.96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EAD21E" w14:textId="77777777" w:rsidR="00ED7467" w:rsidRPr="00235CD8" w:rsidRDefault="00ED7467" w:rsidP="00ED7467">
            <w:pPr>
              <w:jc w:val="center"/>
              <w:rPr>
                <w:sz w:val="20"/>
                <w:szCs w:val="20"/>
              </w:rPr>
            </w:pPr>
            <w:r w:rsidRPr="00235CD8">
              <w:rPr>
                <w:sz w:val="20"/>
                <w:szCs w:val="20"/>
              </w:rPr>
              <w:t>1361899.58</w:t>
            </w:r>
          </w:p>
        </w:tc>
      </w:tr>
      <w:tr w:rsidR="00235CD8" w:rsidRPr="00235CD8" w14:paraId="0F52683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CEDD39"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09C06F" w14:textId="77777777" w:rsidR="00ED7467" w:rsidRPr="00235CD8" w:rsidRDefault="00ED7467" w:rsidP="00ED7467">
            <w:pPr>
              <w:jc w:val="center"/>
              <w:rPr>
                <w:sz w:val="20"/>
                <w:szCs w:val="20"/>
              </w:rPr>
            </w:pPr>
            <w:r w:rsidRPr="00235CD8">
              <w:rPr>
                <w:sz w:val="20"/>
                <w:szCs w:val="20"/>
              </w:rPr>
              <w:t>413855.42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2804F0" w14:textId="77777777" w:rsidR="00ED7467" w:rsidRPr="00235CD8" w:rsidRDefault="00ED7467" w:rsidP="00ED7467">
            <w:pPr>
              <w:jc w:val="center"/>
              <w:rPr>
                <w:sz w:val="20"/>
                <w:szCs w:val="20"/>
              </w:rPr>
            </w:pPr>
            <w:r w:rsidRPr="00235CD8">
              <w:rPr>
                <w:sz w:val="20"/>
                <w:szCs w:val="20"/>
              </w:rPr>
              <w:t>1361867.76</w:t>
            </w:r>
          </w:p>
        </w:tc>
      </w:tr>
      <w:tr w:rsidR="00235CD8" w:rsidRPr="00235CD8" w14:paraId="373C320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75F281"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E532DA" w14:textId="77777777" w:rsidR="00ED7467" w:rsidRPr="00235CD8" w:rsidRDefault="00ED7467" w:rsidP="00ED7467">
            <w:pPr>
              <w:jc w:val="center"/>
              <w:rPr>
                <w:sz w:val="20"/>
                <w:szCs w:val="20"/>
              </w:rPr>
            </w:pPr>
            <w:r w:rsidRPr="00235CD8">
              <w:rPr>
                <w:sz w:val="20"/>
                <w:szCs w:val="20"/>
              </w:rPr>
              <w:t>413867.94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DCB5EE" w14:textId="77777777" w:rsidR="00ED7467" w:rsidRPr="00235CD8" w:rsidRDefault="00ED7467" w:rsidP="00ED7467">
            <w:pPr>
              <w:jc w:val="center"/>
              <w:rPr>
                <w:sz w:val="20"/>
                <w:szCs w:val="20"/>
              </w:rPr>
            </w:pPr>
            <w:r w:rsidRPr="00235CD8">
              <w:rPr>
                <w:sz w:val="20"/>
                <w:szCs w:val="20"/>
              </w:rPr>
              <w:t>1361860.71</w:t>
            </w:r>
          </w:p>
        </w:tc>
      </w:tr>
      <w:tr w:rsidR="00ED7467" w:rsidRPr="00235CD8" w14:paraId="5912A7B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58ADE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13816E" w14:textId="77777777" w:rsidR="00ED7467" w:rsidRPr="00235CD8" w:rsidRDefault="00ED7467" w:rsidP="00ED7467">
            <w:pPr>
              <w:jc w:val="center"/>
              <w:rPr>
                <w:sz w:val="20"/>
                <w:szCs w:val="20"/>
              </w:rPr>
            </w:pPr>
            <w:r w:rsidRPr="00235CD8">
              <w:rPr>
                <w:sz w:val="20"/>
                <w:szCs w:val="20"/>
              </w:rPr>
              <w:t>413878.16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5939FE" w14:textId="77777777" w:rsidR="00ED7467" w:rsidRPr="00235CD8" w:rsidRDefault="00ED7467" w:rsidP="00ED7467">
            <w:pPr>
              <w:jc w:val="center"/>
              <w:rPr>
                <w:sz w:val="20"/>
                <w:szCs w:val="20"/>
              </w:rPr>
            </w:pPr>
            <w:r w:rsidRPr="00235CD8">
              <w:rPr>
                <w:sz w:val="20"/>
                <w:szCs w:val="20"/>
              </w:rPr>
              <w:t>1361854.96</w:t>
            </w:r>
          </w:p>
        </w:tc>
      </w:tr>
    </w:tbl>
    <w:p w14:paraId="3BB97E7C" w14:textId="77777777" w:rsidR="00ED7467" w:rsidRPr="00235CD8" w:rsidRDefault="00ED7467" w:rsidP="00ED7467">
      <w:pPr>
        <w:rPr>
          <w:sz w:val="20"/>
          <w:szCs w:val="20"/>
        </w:rPr>
      </w:pPr>
    </w:p>
    <w:p w14:paraId="563634CF"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186403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894DA43"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1258 кв.м</w:t>
            </w:r>
          </w:p>
        </w:tc>
      </w:tr>
      <w:tr w:rsidR="00235CD8" w:rsidRPr="00235CD8" w14:paraId="211BF9A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65A4BD5"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6490509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4567C0"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AA1E69"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5D6248" w14:textId="77777777" w:rsidR="00ED7467" w:rsidRPr="00235CD8" w:rsidRDefault="00ED7467" w:rsidP="00ED7467">
            <w:pPr>
              <w:jc w:val="center"/>
              <w:rPr>
                <w:sz w:val="20"/>
                <w:szCs w:val="20"/>
              </w:rPr>
            </w:pPr>
            <w:r w:rsidRPr="00235CD8">
              <w:rPr>
                <w:sz w:val="20"/>
                <w:szCs w:val="20"/>
              </w:rPr>
              <w:t>Y</w:t>
            </w:r>
          </w:p>
        </w:tc>
      </w:tr>
      <w:tr w:rsidR="00235CD8" w:rsidRPr="00235CD8" w14:paraId="5639286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70113D"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5211F9" w14:textId="77777777" w:rsidR="00ED7467" w:rsidRPr="00235CD8" w:rsidRDefault="00ED7467" w:rsidP="00ED7467">
            <w:pPr>
              <w:jc w:val="center"/>
              <w:rPr>
                <w:sz w:val="20"/>
                <w:szCs w:val="20"/>
              </w:rPr>
            </w:pPr>
            <w:r w:rsidRPr="00235CD8">
              <w:rPr>
                <w:sz w:val="20"/>
                <w:szCs w:val="20"/>
              </w:rPr>
              <w:t>413931.27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885BDE" w14:textId="77777777" w:rsidR="00ED7467" w:rsidRPr="00235CD8" w:rsidRDefault="00ED7467" w:rsidP="00ED7467">
            <w:pPr>
              <w:jc w:val="center"/>
              <w:rPr>
                <w:sz w:val="20"/>
                <w:szCs w:val="20"/>
              </w:rPr>
            </w:pPr>
            <w:r w:rsidRPr="00235CD8">
              <w:rPr>
                <w:sz w:val="20"/>
                <w:szCs w:val="20"/>
              </w:rPr>
              <w:t>1361949.9</w:t>
            </w:r>
          </w:p>
        </w:tc>
      </w:tr>
      <w:tr w:rsidR="00235CD8" w:rsidRPr="00235CD8" w14:paraId="69B687A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CF6EE0"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DD6C74" w14:textId="77777777" w:rsidR="00ED7467" w:rsidRPr="00235CD8" w:rsidRDefault="00ED7467" w:rsidP="00ED7467">
            <w:pPr>
              <w:jc w:val="center"/>
              <w:rPr>
                <w:sz w:val="20"/>
                <w:szCs w:val="20"/>
              </w:rPr>
            </w:pPr>
            <w:r w:rsidRPr="00235CD8">
              <w:rPr>
                <w:sz w:val="20"/>
                <w:szCs w:val="20"/>
              </w:rPr>
              <w:t>413954.09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967941" w14:textId="77777777" w:rsidR="00ED7467" w:rsidRPr="00235CD8" w:rsidRDefault="00ED7467" w:rsidP="00ED7467">
            <w:pPr>
              <w:jc w:val="center"/>
              <w:rPr>
                <w:sz w:val="20"/>
                <w:szCs w:val="20"/>
              </w:rPr>
            </w:pPr>
            <w:r w:rsidRPr="00235CD8">
              <w:rPr>
                <w:sz w:val="20"/>
                <w:szCs w:val="20"/>
              </w:rPr>
              <w:t>1361991.6</w:t>
            </w:r>
          </w:p>
        </w:tc>
      </w:tr>
      <w:tr w:rsidR="00235CD8" w:rsidRPr="00235CD8" w14:paraId="6129CD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7F1818"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CBFEF4" w14:textId="77777777" w:rsidR="00ED7467" w:rsidRPr="00235CD8" w:rsidRDefault="00ED7467" w:rsidP="00ED7467">
            <w:pPr>
              <w:jc w:val="center"/>
              <w:rPr>
                <w:sz w:val="20"/>
                <w:szCs w:val="20"/>
              </w:rPr>
            </w:pPr>
            <w:r w:rsidRPr="00235CD8">
              <w:rPr>
                <w:sz w:val="20"/>
                <w:szCs w:val="20"/>
              </w:rPr>
              <w:t>413930.41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008CE3" w14:textId="77777777" w:rsidR="00ED7467" w:rsidRPr="00235CD8" w:rsidRDefault="00ED7467" w:rsidP="00ED7467">
            <w:pPr>
              <w:jc w:val="center"/>
              <w:rPr>
                <w:sz w:val="20"/>
                <w:szCs w:val="20"/>
              </w:rPr>
            </w:pPr>
            <w:r w:rsidRPr="00235CD8">
              <w:rPr>
                <w:sz w:val="20"/>
                <w:szCs w:val="20"/>
              </w:rPr>
              <w:t>1362003.75</w:t>
            </w:r>
          </w:p>
        </w:tc>
      </w:tr>
      <w:tr w:rsidR="00235CD8" w:rsidRPr="00235CD8" w14:paraId="3975865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C87263"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D8F5B0" w14:textId="77777777" w:rsidR="00ED7467" w:rsidRPr="00235CD8" w:rsidRDefault="00ED7467" w:rsidP="00ED7467">
            <w:pPr>
              <w:jc w:val="center"/>
              <w:rPr>
                <w:sz w:val="20"/>
                <w:szCs w:val="20"/>
              </w:rPr>
            </w:pPr>
            <w:r w:rsidRPr="00235CD8">
              <w:rPr>
                <w:sz w:val="20"/>
                <w:szCs w:val="20"/>
              </w:rPr>
              <w:t>413928.48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5643D7" w14:textId="77777777" w:rsidR="00ED7467" w:rsidRPr="00235CD8" w:rsidRDefault="00ED7467" w:rsidP="00ED7467">
            <w:pPr>
              <w:jc w:val="center"/>
              <w:rPr>
                <w:sz w:val="20"/>
                <w:szCs w:val="20"/>
              </w:rPr>
            </w:pPr>
            <w:r w:rsidRPr="00235CD8">
              <w:rPr>
                <w:sz w:val="20"/>
                <w:szCs w:val="20"/>
              </w:rPr>
              <w:t>1362000.25</w:t>
            </w:r>
          </w:p>
        </w:tc>
      </w:tr>
      <w:tr w:rsidR="00235CD8" w:rsidRPr="00235CD8" w14:paraId="33F502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AEAAE3"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DEC207" w14:textId="77777777" w:rsidR="00ED7467" w:rsidRPr="00235CD8" w:rsidRDefault="00ED7467" w:rsidP="00ED7467">
            <w:pPr>
              <w:jc w:val="center"/>
              <w:rPr>
                <w:sz w:val="20"/>
                <w:szCs w:val="20"/>
              </w:rPr>
            </w:pPr>
            <w:r w:rsidRPr="00235CD8">
              <w:rPr>
                <w:sz w:val="20"/>
                <w:szCs w:val="20"/>
              </w:rPr>
              <w:t>413910.95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C627E4" w14:textId="77777777" w:rsidR="00ED7467" w:rsidRPr="00235CD8" w:rsidRDefault="00ED7467" w:rsidP="00ED7467">
            <w:pPr>
              <w:jc w:val="center"/>
              <w:rPr>
                <w:sz w:val="20"/>
                <w:szCs w:val="20"/>
              </w:rPr>
            </w:pPr>
            <w:r w:rsidRPr="00235CD8">
              <w:rPr>
                <w:sz w:val="20"/>
                <w:szCs w:val="20"/>
              </w:rPr>
              <w:t>1361968.47</w:t>
            </w:r>
          </w:p>
        </w:tc>
      </w:tr>
      <w:tr w:rsidR="00235CD8" w:rsidRPr="00235CD8" w14:paraId="0236184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78B242"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5B74A2" w14:textId="77777777" w:rsidR="00ED7467" w:rsidRPr="00235CD8" w:rsidRDefault="00ED7467" w:rsidP="00ED7467">
            <w:pPr>
              <w:jc w:val="center"/>
              <w:rPr>
                <w:sz w:val="20"/>
                <w:szCs w:val="20"/>
              </w:rPr>
            </w:pPr>
            <w:r w:rsidRPr="00235CD8">
              <w:rPr>
                <w:sz w:val="20"/>
                <w:szCs w:val="20"/>
              </w:rPr>
              <w:t>413907.81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96187B" w14:textId="77777777" w:rsidR="00ED7467" w:rsidRPr="00235CD8" w:rsidRDefault="00ED7467" w:rsidP="00ED7467">
            <w:pPr>
              <w:jc w:val="center"/>
              <w:rPr>
                <w:sz w:val="20"/>
                <w:szCs w:val="20"/>
              </w:rPr>
            </w:pPr>
            <w:r w:rsidRPr="00235CD8">
              <w:rPr>
                <w:sz w:val="20"/>
                <w:szCs w:val="20"/>
              </w:rPr>
              <w:t>1361962.77</w:t>
            </w:r>
          </w:p>
        </w:tc>
      </w:tr>
      <w:tr w:rsidR="00ED7467" w:rsidRPr="00235CD8" w14:paraId="4500AE4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4E1D5A"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C9036C" w14:textId="77777777" w:rsidR="00ED7467" w:rsidRPr="00235CD8" w:rsidRDefault="00ED7467" w:rsidP="00ED7467">
            <w:pPr>
              <w:jc w:val="center"/>
              <w:rPr>
                <w:sz w:val="20"/>
                <w:szCs w:val="20"/>
              </w:rPr>
            </w:pPr>
            <w:r w:rsidRPr="00235CD8">
              <w:rPr>
                <w:sz w:val="20"/>
                <w:szCs w:val="20"/>
              </w:rPr>
              <w:t>413931.27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955592" w14:textId="77777777" w:rsidR="00ED7467" w:rsidRPr="00235CD8" w:rsidRDefault="00ED7467" w:rsidP="00ED7467">
            <w:pPr>
              <w:jc w:val="center"/>
              <w:rPr>
                <w:sz w:val="20"/>
                <w:szCs w:val="20"/>
              </w:rPr>
            </w:pPr>
            <w:r w:rsidRPr="00235CD8">
              <w:rPr>
                <w:sz w:val="20"/>
                <w:szCs w:val="20"/>
              </w:rPr>
              <w:t>1361949.9</w:t>
            </w:r>
          </w:p>
        </w:tc>
      </w:tr>
    </w:tbl>
    <w:p w14:paraId="462BF899" w14:textId="77777777" w:rsidR="00ED7467" w:rsidRPr="00235CD8" w:rsidRDefault="00ED7467" w:rsidP="00ED7467">
      <w:pPr>
        <w:rPr>
          <w:sz w:val="20"/>
          <w:szCs w:val="20"/>
        </w:rPr>
      </w:pPr>
    </w:p>
    <w:p w14:paraId="1FECCEA4" w14:textId="77777777" w:rsidR="00ED7467" w:rsidRPr="00235CD8" w:rsidRDefault="00ED7467" w:rsidP="006B20D4">
      <w:pPr>
        <w:pStyle w:val="af3"/>
        <w:keepNext/>
        <w:keepLines/>
        <w:spacing w:before="0" w:beforeAutospacing="0" w:after="0" w:afterAutospacing="0"/>
        <w:jc w:val="center"/>
        <w:rPr>
          <w:sz w:val="20"/>
          <w:szCs w:val="20"/>
        </w:rPr>
      </w:pPr>
      <w:r w:rsidRPr="00235CD8">
        <w:rPr>
          <w:sz w:val="20"/>
          <w:szCs w:val="20"/>
        </w:rPr>
        <w:t>:ЗУ10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17BA0D2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AC020E0"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Площадь 1164 кв.м</w:t>
            </w:r>
          </w:p>
        </w:tc>
      </w:tr>
      <w:tr w:rsidR="00235CD8" w:rsidRPr="00235CD8" w14:paraId="755EB73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797CB4A"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Контур1</w:t>
            </w:r>
          </w:p>
        </w:tc>
      </w:tr>
      <w:tr w:rsidR="00235CD8" w:rsidRPr="00235CD8" w14:paraId="2A56286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A790F2" w14:textId="77777777" w:rsidR="00ED7467" w:rsidRPr="00235CD8" w:rsidRDefault="00ED7467" w:rsidP="006B20D4">
            <w:pPr>
              <w:keepNext/>
              <w:keepLines/>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707758" w14:textId="77777777" w:rsidR="00ED7467" w:rsidRPr="00235CD8" w:rsidRDefault="00ED7467" w:rsidP="006B20D4">
            <w:pPr>
              <w:keepNext/>
              <w:keepLines/>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F463B" w14:textId="77777777" w:rsidR="00ED7467" w:rsidRPr="00235CD8" w:rsidRDefault="00ED7467" w:rsidP="006B20D4">
            <w:pPr>
              <w:keepNext/>
              <w:keepLines/>
              <w:jc w:val="center"/>
              <w:rPr>
                <w:sz w:val="20"/>
                <w:szCs w:val="20"/>
              </w:rPr>
            </w:pPr>
            <w:r w:rsidRPr="00235CD8">
              <w:rPr>
                <w:sz w:val="20"/>
                <w:szCs w:val="20"/>
              </w:rPr>
              <w:t>Y</w:t>
            </w:r>
          </w:p>
        </w:tc>
      </w:tr>
      <w:tr w:rsidR="00235CD8" w:rsidRPr="00235CD8" w14:paraId="1B9FA3D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594253"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523F7E" w14:textId="77777777" w:rsidR="00ED7467" w:rsidRPr="00235CD8" w:rsidRDefault="00ED7467" w:rsidP="00ED7467">
            <w:pPr>
              <w:jc w:val="center"/>
              <w:rPr>
                <w:sz w:val="20"/>
                <w:szCs w:val="20"/>
              </w:rPr>
            </w:pPr>
            <w:r w:rsidRPr="00235CD8">
              <w:rPr>
                <w:sz w:val="20"/>
                <w:szCs w:val="20"/>
              </w:rPr>
              <w:t>414020.95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5AC0B5" w14:textId="77777777" w:rsidR="00ED7467" w:rsidRPr="00235CD8" w:rsidRDefault="00ED7467" w:rsidP="00ED7467">
            <w:pPr>
              <w:jc w:val="center"/>
              <w:rPr>
                <w:sz w:val="20"/>
                <w:szCs w:val="20"/>
              </w:rPr>
            </w:pPr>
            <w:r w:rsidRPr="00235CD8">
              <w:rPr>
                <w:sz w:val="20"/>
                <w:szCs w:val="20"/>
              </w:rPr>
              <w:t>1361971.75</w:t>
            </w:r>
          </w:p>
        </w:tc>
      </w:tr>
      <w:tr w:rsidR="00235CD8" w:rsidRPr="00235CD8" w14:paraId="2E3302E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5E3365"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E688EC" w14:textId="77777777" w:rsidR="00ED7467" w:rsidRPr="00235CD8" w:rsidRDefault="00ED7467" w:rsidP="00ED7467">
            <w:pPr>
              <w:jc w:val="center"/>
              <w:rPr>
                <w:sz w:val="20"/>
                <w:szCs w:val="20"/>
              </w:rPr>
            </w:pPr>
            <w:r w:rsidRPr="00235CD8">
              <w:rPr>
                <w:sz w:val="20"/>
                <w:szCs w:val="20"/>
              </w:rPr>
              <w:t>414032.42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1FC0C5" w14:textId="77777777" w:rsidR="00ED7467" w:rsidRPr="00235CD8" w:rsidRDefault="00ED7467" w:rsidP="00ED7467">
            <w:pPr>
              <w:jc w:val="center"/>
              <w:rPr>
                <w:sz w:val="20"/>
                <w:szCs w:val="20"/>
              </w:rPr>
            </w:pPr>
            <w:r w:rsidRPr="00235CD8">
              <w:rPr>
                <w:sz w:val="20"/>
                <w:szCs w:val="20"/>
              </w:rPr>
              <w:t>1361992.39</w:t>
            </w:r>
          </w:p>
        </w:tc>
      </w:tr>
      <w:tr w:rsidR="00235CD8" w:rsidRPr="00235CD8" w14:paraId="73F6FA4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045B98"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3ACF15" w14:textId="77777777" w:rsidR="00ED7467" w:rsidRPr="00235CD8" w:rsidRDefault="00ED7467" w:rsidP="00ED7467">
            <w:pPr>
              <w:jc w:val="center"/>
              <w:rPr>
                <w:sz w:val="20"/>
                <w:szCs w:val="20"/>
              </w:rPr>
            </w:pPr>
            <w:r w:rsidRPr="00235CD8">
              <w:rPr>
                <w:sz w:val="20"/>
                <w:szCs w:val="20"/>
              </w:rPr>
              <w:t>413988.55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270BA9" w14:textId="77777777" w:rsidR="00ED7467" w:rsidRPr="00235CD8" w:rsidRDefault="00ED7467" w:rsidP="00ED7467">
            <w:pPr>
              <w:jc w:val="center"/>
              <w:rPr>
                <w:sz w:val="20"/>
                <w:szCs w:val="20"/>
              </w:rPr>
            </w:pPr>
            <w:r w:rsidRPr="00235CD8">
              <w:rPr>
                <w:sz w:val="20"/>
                <w:szCs w:val="20"/>
              </w:rPr>
              <w:t>1362015.52</w:t>
            </w:r>
          </w:p>
        </w:tc>
      </w:tr>
      <w:tr w:rsidR="00235CD8" w:rsidRPr="00235CD8" w14:paraId="2EA0D67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EB81BA"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DCAEFD" w14:textId="77777777" w:rsidR="00ED7467" w:rsidRPr="00235CD8" w:rsidRDefault="00ED7467" w:rsidP="00ED7467">
            <w:pPr>
              <w:jc w:val="center"/>
              <w:rPr>
                <w:sz w:val="20"/>
                <w:szCs w:val="20"/>
              </w:rPr>
            </w:pPr>
            <w:r w:rsidRPr="00235CD8">
              <w:rPr>
                <w:sz w:val="20"/>
                <w:szCs w:val="20"/>
              </w:rPr>
              <w:t>413977.47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31E165" w14:textId="77777777" w:rsidR="00ED7467" w:rsidRPr="00235CD8" w:rsidRDefault="00ED7467" w:rsidP="00ED7467">
            <w:pPr>
              <w:jc w:val="center"/>
              <w:rPr>
                <w:sz w:val="20"/>
                <w:szCs w:val="20"/>
              </w:rPr>
            </w:pPr>
            <w:r w:rsidRPr="00235CD8">
              <w:rPr>
                <w:sz w:val="20"/>
                <w:szCs w:val="20"/>
              </w:rPr>
              <w:t>1361994.79</w:t>
            </w:r>
          </w:p>
        </w:tc>
      </w:tr>
      <w:tr w:rsidR="00ED7467" w:rsidRPr="00235CD8" w14:paraId="0FB91B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4FF628"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A34A73" w14:textId="77777777" w:rsidR="00ED7467" w:rsidRPr="00235CD8" w:rsidRDefault="00ED7467" w:rsidP="00ED7467">
            <w:pPr>
              <w:jc w:val="center"/>
              <w:rPr>
                <w:sz w:val="20"/>
                <w:szCs w:val="20"/>
              </w:rPr>
            </w:pPr>
            <w:r w:rsidRPr="00235CD8">
              <w:rPr>
                <w:sz w:val="20"/>
                <w:szCs w:val="20"/>
              </w:rPr>
              <w:t>414020.95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6C099A" w14:textId="77777777" w:rsidR="00ED7467" w:rsidRPr="00235CD8" w:rsidRDefault="00ED7467" w:rsidP="00ED7467">
            <w:pPr>
              <w:jc w:val="center"/>
              <w:rPr>
                <w:sz w:val="20"/>
                <w:szCs w:val="20"/>
              </w:rPr>
            </w:pPr>
            <w:r w:rsidRPr="00235CD8">
              <w:rPr>
                <w:sz w:val="20"/>
                <w:szCs w:val="20"/>
              </w:rPr>
              <w:t>1361971.75</w:t>
            </w:r>
          </w:p>
        </w:tc>
      </w:tr>
    </w:tbl>
    <w:p w14:paraId="4B51C38F" w14:textId="77777777" w:rsidR="00ED7467" w:rsidRPr="00235CD8" w:rsidRDefault="00ED7467" w:rsidP="00ED7467">
      <w:pPr>
        <w:rPr>
          <w:sz w:val="20"/>
          <w:szCs w:val="20"/>
        </w:rPr>
      </w:pPr>
    </w:p>
    <w:p w14:paraId="1AC81C3E"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:ЗУ12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610BCB3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9F04175"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1808 кв.м</w:t>
            </w:r>
          </w:p>
        </w:tc>
      </w:tr>
      <w:tr w:rsidR="00235CD8" w:rsidRPr="00235CD8" w14:paraId="4EFC1D1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C7EFEA7"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0DC40C5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F3EB32"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92A4BA"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C61298" w14:textId="77777777" w:rsidR="00ED7467" w:rsidRPr="00235CD8" w:rsidRDefault="00ED7467" w:rsidP="00ED7467">
            <w:pPr>
              <w:jc w:val="center"/>
              <w:rPr>
                <w:sz w:val="20"/>
                <w:szCs w:val="20"/>
              </w:rPr>
            </w:pPr>
            <w:r w:rsidRPr="00235CD8">
              <w:rPr>
                <w:sz w:val="20"/>
                <w:szCs w:val="20"/>
              </w:rPr>
              <w:t>Y</w:t>
            </w:r>
          </w:p>
        </w:tc>
      </w:tr>
      <w:tr w:rsidR="00235CD8" w:rsidRPr="00235CD8" w14:paraId="38D7A8B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1A30A6"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C913A1" w14:textId="77777777" w:rsidR="00ED7467" w:rsidRPr="00235CD8" w:rsidRDefault="00ED7467" w:rsidP="00ED7467">
            <w:pPr>
              <w:jc w:val="center"/>
              <w:rPr>
                <w:sz w:val="20"/>
                <w:szCs w:val="20"/>
              </w:rPr>
            </w:pPr>
            <w:r w:rsidRPr="00235CD8">
              <w:rPr>
                <w:sz w:val="20"/>
                <w:szCs w:val="20"/>
              </w:rPr>
              <w:t>414053.47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02D5F9" w14:textId="77777777" w:rsidR="00ED7467" w:rsidRPr="00235CD8" w:rsidRDefault="00ED7467" w:rsidP="00ED7467">
            <w:pPr>
              <w:jc w:val="center"/>
              <w:rPr>
                <w:sz w:val="20"/>
                <w:szCs w:val="20"/>
              </w:rPr>
            </w:pPr>
            <w:r w:rsidRPr="00235CD8">
              <w:rPr>
                <w:sz w:val="20"/>
                <w:szCs w:val="20"/>
              </w:rPr>
              <w:t>1362030.28</w:t>
            </w:r>
          </w:p>
        </w:tc>
      </w:tr>
      <w:tr w:rsidR="00235CD8" w:rsidRPr="00235CD8" w14:paraId="1DC33BC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716175"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B49693" w14:textId="77777777" w:rsidR="00ED7467" w:rsidRPr="00235CD8" w:rsidRDefault="00ED7467" w:rsidP="00ED7467">
            <w:pPr>
              <w:jc w:val="center"/>
              <w:rPr>
                <w:sz w:val="20"/>
                <w:szCs w:val="20"/>
              </w:rPr>
            </w:pPr>
            <w:r w:rsidRPr="00235CD8">
              <w:rPr>
                <w:sz w:val="20"/>
                <w:szCs w:val="20"/>
              </w:rPr>
              <w:t>414069.9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0173C6" w14:textId="77777777" w:rsidR="00ED7467" w:rsidRPr="00235CD8" w:rsidRDefault="00ED7467" w:rsidP="00ED7467">
            <w:pPr>
              <w:jc w:val="center"/>
              <w:rPr>
                <w:sz w:val="20"/>
                <w:szCs w:val="20"/>
              </w:rPr>
            </w:pPr>
            <w:r w:rsidRPr="00235CD8">
              <w:rPr>
                <w:sz w:val="20"/>
                <w:szCs w:val="20"/>
              </w:rPr>
              <w:t>1362059.85</w:t>
            </w:r>
          </w:p>
        </w:tc>
      </w:tr>
      <w:tr w:rsidR="00235CD8" w:rsidRPr="00235CD8" w14:paraId="132A45C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D87098"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645F5F" w14:textId="77777777" w:rsidR="00ED7467" w:rsidRPr="00235CD8" w:rsidRDefault="00ED7467" w:rsidP="00ED7467">
            <w:pPr>
              <w:jc w:val="center"/>
              <w:rPr>
                <w:sz w:val="20"/>
                <w:szCs w:val="20"/>
              </w:rPr>
            </w:pPr>
            <w:r w:rsidRPr="00235CD8">
              <w:rPr>
                <w:sz w:val="20"/>
                <w:szCs w:val="20"/>
              </w:rPr>
              <w:t>414065.75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AB856C" w14:textId="77777777" w:rsidR="00ED7467" w:rsidRPr="00235CD8" w:rsidRDefault="00ED7467" w:rsidP="00ED7467">
            <w:pPr>
              <w:jc w:val="center"/>
              <w:rPr>
                <w:sz w:val="20"/>
                <w:szCs w:val="20"/>
              </w:rPr>
            </w:pPr>
            <w:r w:rsidRPr="00235CD8">
              <w:rPr>
                <w:sz w:val="20"/>
                <w:szCs w:val="20"/>
              </w:rPr>
              <w:t>1362078.96</w:t>
            </w:r>
          </w:p>
        </w:tc>
      </w:tr>
      <w:tr w:rsidR="00235CD8" w:rsidRPr="00235CD8" w14:paraId="5FC1804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C35F9F"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38346B" w14:textId="77777777" w:rsidR="00ED7467" w:rsidRPr="00235CD8" w:rsidRDefault="00ED7467" w:rsidP="00ED7467">
            <w:pPr>
              <w:jc w:val="center"/>
              <w:rPr>
                <w:sz w:val="20"/>
                <w:szCs w:val="20"/>
              </w:rPr>
            </w:pPr>
            <w:r w:rsidRPr="00235CD8">
              <w:rPr>
                <w:sz w:val="20"/>
                <w:szCs w:val="20"/>
              </w:rPr>
              <w:t>414057.01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3FEF05" w14:textId="77777777" w:rsidR="00ED7467" w:rsidRPr="00235CD8" w:rsidRDefault="00ED7467" w:rsidP="00ED7467">
            <w:pPr>
              <w:jc w:val="center"/>
              <w:rPr>
                <w:sz w:val="20"/>
                <w:szCs w:val="20"/>
              </w:rPr>
            </w:pPr>
            <w:r w:rsidRPr="00235CD8">
              <w:rPr>
                <w:sz w:val="20"/>
                <w:szCs w:val="20"/>
              </w:rPr>
              <w:t>1362083.8</w:t>
            </w:r>
          </w:p>
        </w:tc>
      </w:tr>
      <w:tr w:rsidR="00235CD8" w:rsidRPr="00235CD8" w14:paraId="14DE56B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6358E6"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562402" w14:textId="77777777" w:rsidR="00ED7467" w:rsidRPr="00235CD8" w:rsidRDefault="00ED7467" w:rsidP="00ED7467">
            <w:pPr>
              <w:jc w:val="center"/>
              <w:rPr>
                <w:sz w:val="20"/>
                <w:szCs w:val="20"/>
              </w:rPr>
            </w:pPr>
            <w:r w:rsidRPr="00235CD8">
              <w:rPr>
                <w:sz w:val="20"/>
                <w:szCs w:val="20"/>
              </w:rPr>
              <w:t>414047.34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B019E6" w14:textId="77777777" w:rsidR="00ED7467" w:rsidRPr="00235CD8" w:rsidRDefault="00ED7467" w:rsidP="00ED7467">
            <w:pPr>
              <w:jc w:val="center"/>
              <w:rPr>
                <w:sz w:val="20"/>
                <w:szCs w:val="20"/>
              </w:rPr>
            </w:pPr>
            <w:r w:rsidRPr="00235CD8">
              <w:rPr>
                <w:sz w:val="20"/>
                <w:szCs w:val="20"/>
              </w:rPr>
              <w:t>1362089.14</w:t>
            </w:r>
          </w:p>
        </w:tc>
      </w:tr>
      <w:tr w:rsidR="00235CD8" w:rsidRPr="00235CD8" w14:paraId="32E8B60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B23D65"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EA1007" w14:textId="77777777" w:rsidR="00ED7467" w:rsidRPr="00235CD8" w:rsidRDefault="00ED7467" w:rsidP="00ED7467">
            <w:pPr>
              <w:jc w:val="center"/>
              <w:rPr>
                <w:sz w:val="20"/>
                <w:szCs w:val="20"/>
              </w:rPr>
            </w:pPr>
            <w:r w:rsidRPr="00235CD8">
              <w:rPr>
                <w:sz w:val="20"/>
                <w:szCs w:val="20"/>
              </w:rPr>
              <w:t>414040.91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75A931" w14:textId="77777777" w:rsidR="00ED7467" w:rsidRPr="00235CD8" w:rsidRDefault="00ED7467" w:rsidP="00ED7467">
            <w:pPr>
              <w:jc w:val="center"/>
              <w:rPr>
                <w:sz w:val="20"/>
                <w:szCs w:val="20"/>
              </w:rPr>
            </w:pPr>
            <w:r w:rsidRPr="00235CD8">
              <w:rPr>
                <w:sz w:val="20"/>
                <w:szCs w:val="20"/>
              </w:rPr>
              <w:t>1362085.44</w:t>
            </w:r>
          </w:p>
        </w:tc>
      </w:tr>
      <w:tr w:rsidR="00235CD8" w:rsidRPr="00235CD8" w14:paraId="2B2C669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9C4D37"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4AF792" w14:textId="77777777" w:rsidR="00ED7467" w:rsidRPr="00235CD8" w:rsidRDefault="00ED7467" w:rsidP="00ED7467">
            <w:pPr>
              <w:jc w:val="center"/>
              <w:rPr>
                <w:sz w:val="20"/>
                <w:szCs w:val="20"/>
              </w:rPr>
            </w:pPr>
            <w:r w:rsidRPr="00235CD8">
              <w:rPr>
                <w:sz w:val="20"/>
                <w:szCs w:val="20"/>
              </w:rPr>
              <w:t>414035.55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08658C" w14:textId="77777777" w:rsidR="00ED7467" w:rsidRPr="00235CD8" w:rsidRDefault="00ED7467" w:rsidP="00ED7467">
            <w:pPr>
              <w:jc w:val="center"/>
              <w:rPr>
                <w:sz w:val="20"/>
                <w:szCs w:val="20"/>
              </w:rPr>
            </w:pPr>
            <w:r w:rsidRPr="00235CD8">
              <w:rPr>
                <w:sz w:val="20"/>
                <w:szCs w:val="20"/>
              </w:rPr>
              <w:t>1362076.31</w:t>
            </w:r>
          </w:p>
        </w:tc>
      </w:tr>
      <w:tr w:rsidR="00235CD8" w:rsidRPr="00235CD8" w14:paraId="629B58B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690B5E"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E604CB" w14:textId="77777777" w:rsidR="00ED7467" w:rsidRPr="00235CD8" w:rsidRDefault="00ED7467" w:rsidP="00ED7467">
            <w:pPr>
              <w:jc w:val="center"/>
              <w:rPr>
                <w:sz w:val="20"/>
                <w:szCs w:val="20"/>
              </w:rPr>
            </w:pPr>
            <w:r w:rsidRPr="00235CD8">
              <w:rPr>
                <w:sz w:val="20"/>
                <w:szCs w:val="20"/>
              </w:rPr>
              <w:t>414032.95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52ABF3" w14:textId="77777777" w:rsidR="00ED7467" w:rsidRPr="00235CD8" w:rsidRDefault="00ED7467" w:rsidP="00ED7467">
            <w:pPr>
              <w:jc w:val="center"/>
              <w:rPr>
                <w:sz w:val="20"/>
                <w:szCs w:val="20"/>
              </w:rPr>
            </w:pPr>
            <w:r w:rsidRPr="00235CD8">
              <w:rPr>
                <w:sz w:val="20"/>
                <w:szCs w:val="20"/>
              </w:rPr>
              <w:t>1362070.74</w:t>
            </w:r>
          </w:p>
        </w:tc>
      </w:tr>
      <w:tr w:rsidR="00235CD8" w:rsidRPr="00235CD8" w14:paraId="4F821BA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A6B98B"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2906A1" w14:textId="77777777" w:rsidR="00ED7467" w:rsidRPr="00235CD8" w:rsidRDefault="00ED7467" w:rsidP="00ED7467">
            <w:pPr>
              <w:jc w:val="center"/>
              <w:rPr>
                <w:sz w:val="20"/>
                <w:szCs w:val="20"/>
              </w:rPr>
            </w:pPr>
            <w:r w:rsidRPr="00235CD8">
              <w:rPr>
                <w:sz w:val="20"/>
                <w:szCs w:val="20"/>
              </w:rPr>
              <w:t>414029.51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F00F26" w14:textId="77777777" w:rsidR="00ED7467" w:rsidRPr="00235CD8" w:rsidRDefault="00ED7467" w:rsidP="00ED7467">
            <w:pPr>
              <w:jc w:val="center"/>
              <w:rPr>
                <w:sz w:val="20"/>
                <w:szCs w:val="20"/>
              </w:rPr>
            </w:pPr>
            <w:r w:rsidRPr="00235CD8">
              <w:rPr>
                <w:sz w:val="20"/>
                <w:szCs w:val="20"/>
              </w:rPr>
              <w:t>1362072.31</w:t>
            </w:r>
          </w:p>
        </w:tc>
      </w:tr>
      <w:tr w:rsidR="00235CD8" w:rsidRPr="00235CD8" w14:paraId="01C7CA9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6B3FB7"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7820DB" w14:textId="77777777" w:rsidR="00ED7467" w:rsidRPr="00235CD8" w:rsidRDefault="00ED7467" w:rsidP="00ED7467">
            <w:pPr>
              <w:jc w:val="center"/>
              <w:rPr>
                <w:sz w:val="20"/>
                <w:szCs w:val="20"/>
              </w:rPr>
            </w:pPr>
            <w:r w:rsidRPr="00235CD8">
              <w:rPr>
                <w:sz w:val="20"/>
                <w:szCs w:val="20"/>
              </w:rPr>
              <w:t>414024.89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912F13" w14:textId="77777777" w:rsidR="00ED7467" w:rsidRPr="00235CD8" w:rsidRDefault="00ED7467" w:rsidP="00ED7467">
            <w:pPr>
              <w:jc w:val="center"/>
              <w:rPr>
                <w:sz w:val="20"/>
                <w:szCs w:val="20"/>
              </w:rPr>
            </w:pPr>
            <w:r w:rsidRPr="00235CD8">
              <w:rPr>
                <w:sz w:val="20"/>
                <w:szCs w:val="20"/>
              </w:rPr>
              <w:t>1362062.63</w:t>
            </w:r>
          </w:p>
        </w:tc>
      </w:tr>
      <w:tr w:rsidR="00235CD8" w:rsidRPr="00235CD8" w14:paraId="0E05581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B4B349" w14:textId="77777777" w:rsidR="00ED7467" w:rsidRPr="00235CD8" w:rsidRDefault="00ED7467" w:rsidP="00ED7467">
            <w:pPr>
              <w:jc w:val="center"/>
              <w:rPr>
                <w:sz w:val="20"/>
                <w:szCs w:val="20"/>
              </w:rPr>
            </w:pPr>
            <w:r w:rsidRPr="00235CD8">
              <w:rPr>
                <w:sz w:val="20"/>
                <w:szCs w:val="20"/>
              </w:rPr>
              <w:lastRenderedPageBreak/>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4EF7F2" w14:textId="77777777" w:rsidR="00ED7467" w:rsidRPr="00235CD8" w:rsidRDefault="00ED7467" w:rsidP="00ED7467">
            <w:pPr>
              <w:jc w:val="center"/>
              <w:rPr>
                <w:sz w:val="20"/>
                <w:szCs w:val="20"/>
              </w:rPr>
            </w:pPr>
            <w:r w:rsidRPr="00235CD8">
              <w:rPr>
                <w:sz w:val="20"/>
                <w:szCs w:val="20"/>
              </w:rPr>
              <w:t>414017.36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8AFC7F" w14:textId="77777777" w:rsidR="00ED7467" w:rsidRPr="00235CD8" w:rsidRDefault="00ED7467" w:rsidP="00ED7467">
            <w:pPr>
              <w:jc w:val="center"/>
              <w:rPr>
                <w:sz w:val="20"/>
                <w:szCs w:val="20"/>
              </w:rPr>
            </w:pPr>
            <w:r w:rsidRPr="00235CD8">
              <w:rPr>
                <w:sz w:val="20"/>
                <w:szCs w:val="20"/>
              </w:rPr>
              <w:t>1362050.34</w:t>
            </w:r>
          </w:p>
        </w:tc>
      </w:tr>
      <w:tr w:rsidR="00ED7467" w:rsidRPr="00235CD8" w14:paraId="5ECFE5E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11874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7EB018" w14:textId="77777777" w:rsidR="00ED7467" w:rsidRPr="00235CD8" w:rsidRDefault="00ED7467" w:rsidP="00ED7467">
            <w:pPr>
              <w:jc w:val="center"/>
              <w:rPr>
                <w:sz w:val="20"/>
                <w:szCs w:val="20"/>
              </w:rPr>
            </w:pPr>
            <w:r w:rsidRPr="00235CD8">
              <w:rPr>
                <w:sz w:val="20"/>
                <w:szCs w:val="20"/>
              </w:rPr>
              <w:t>414053.47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363659" w14:textId="77777777" w:rsidR="00ED7467" w:rsidRPr="00235CD8" w:rsidRDefault="00ED7467" w:rsidP="00ED7467">
            <w:pPr>
              <w:jc w:val="center"/>
              <w:rPr>
                <w:sz w:val="20"/>
                <w:szCs w:val="20"/>
              </w:rPr>
            </w:pPr>
            <w:r w:rsidRPr="00235CD8">
              <w:rPr>
                <w:sz w:val="20"/>
                <w:szCs w:val="20"/>
              </w:rPr>
              <w:t>1362030.28</w:t>
            </w:r>
          </w:p>
        </w:tc>
      </w:tr>
    </w:tbl>
    <w:p w14:paraId="68B48232" w14:textId="77777777" w:rsidR="00ED7467" w:rsidRPr="00235CD8" w:rsidRDefault="00ED7467" w:rsidP="00ED7467">
      <w:pPr>
        <w:rPr>
          <w:sz w:val="20"/>
          <w:szCs w:val="20"/>
        </w:rPr>
      </w:pPr>
    </w:p>
    <w:p w14:paraId="6FF3B4D8"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:ЗУ11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508243E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36DA5E5"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2100 кв.м</w:t>
            </w:r>
          </w:p>
        </w:tc>
      </w:tr>
      <w:tr w:rsidR="00235CD8" w:rsidRPr="00235CD8" w14:paraId="56FD64D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0736BDA"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3EFBDA1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131D85"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6049BD"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F9AA03" w14:textId="77777777" w:rsidR="00ED7467" w:rsidRPr="00235CD8" w:rsidRDefault="00ED7467" w:rsidP="00ED7467">
            <w:pPr>
              <w:jc w:val="center"/>
              <w:rPr>
                <w:sz w:val="20"/>
                <w:szCs w:val="20"/>
              </w:rPr>
            </w:pPr>
            <w:r w:rsidRPr="00235CD8">
              <w:rPr>
                <w:sz w:val="20"/>
                <w:szCs w:val="20"/>
              </w:rPr>
              <w:t>Y</w:t>
            </w:r>
          </w:p>
        </w:tc>
      </w:tr>
      <w:tr w:rsidR="00235CD8" w:rsidRPr="00235CD8" w14:paraId="185E227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EB0D4F"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6A75D3" w14:textId="77777777" w:rsidR="00ED7467" w:rsidRPr="00235CD8" w:rsidRDefault="00ED7467" w:rsidP="00ED7467">
            <w:pPr>
              <w:jc w:val="center"/>
              <w:rPr>
                <w:sz w:val="20"/>
                <w:szCs w:val="20"/>
              </w:rPr>
            </w:pPr>
            <w:r w:rsidRPr="00235CD8">
              <w:rPr>
                <w:sz w:val="20"/>
                <w:szCs w:val="20"/>
              </w:rPr>
              <w:t>414032.42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370F98" w14:textId="77777777" w:rsidR="00ED7467" w:rsidRPr="00235CD8" w:rsidRDefault="00ED7467" w:rsidP="00ED7467">
            <w:pPr>
              <w:jc w:val="center"/>
              <w:rPr>
                <w:sz w:val="20"/>
                <w:szCs w:val="20"/>
              </w:rPr>
            </w:pPr>
            <w:r w:rsidRPr="00235CD8">
              <w:rPr>
                <w:sz w:val="20"/>
                <w:szCs w:val="20"/>
              </w:rPr>
              <w:t>1361992.39</w:t>
            </w:r>
          </w:p>
        </w:tc>
      </w:tr>
      <w:tr w:rsidR="00235CD8" w:rsidRPr="00235CD8" w14:paraId="49391EA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5C3C4A"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81CAA8" w14:textId="77777777" w:rsidR="00ED7467" w:rsidRPr="00235CD8" w:rsidRDefault="00ED7467" w:rsidP="00ED7467">
            <w:pPr>
              <w:jc w:val="center"/>
              <w:rPr>
                <w:sz w:val="20"/>
                <w:szCs w:val="20"/>
              </w:rPr>
            </w:pPr>
            <w:r w:rsidRPr="00235CD8">
              <w:rPr>
                <w:sz w:val="20"/>
                <w:szCs w:val="20"/>
              </w:rPr>
              <w:t>414053.47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487EE7" w14:textId="77777777" w:rsidR="00ED7467" w:rsidRPr="00235CD8" w:rsidRDefault="00ED7467" w:rsidP="00ED7467">
            <w:pPr>
              <w:jc w:val="center"/>
              <w:rPr>
                <w:sz w:val="20"/>
                <w:szCs w:val="20"/>
              </w:rPr>
            </w:pPr>
            <w:r w:rsidRPr="00235CD8">
              <w:rPr>
                <w:sz w:val="20"/>
                <w:szCs w:val="20"/>
              </w:rPr>
              <w:t>1362030.28</w:t>
            </w:r>
          </w:p>
        </w:tc>
      </w:tr>
      <w:tr w:rsidR="00235CD8" w:rsidRPr="00235CD8" w14:paraId="7A6BA5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F5A22D2"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F69B92" w14:textId="77777777" w:rsidR="00ED7467" w:rsidRPr="00235CD8" w:rsidRDefault="00ED7467" w:rsidP="00ED7467">
            <w:pPr>
              <w:jc w:val="center"/>
              <w:rPr>
                <w:sz w:val="20"/>
                <w:szCs w:val="20"/>
              </w:rPr>
            </w:pPr>
            <w:r w:rsidRPr="00235CD8">
              <w:rPr>
                <w:sz w:val="20"/>
                <w:szCs w:val="20"/>
              </w:rPr>
              <w:t>414017.36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BAFC3E" w14:textId="77777777" w:rsidR="00ED7467" w:rsidRPr="00235CD8" w:rsidRDefault="00ED7467" w:rsidP="00ED7467">
            <w:pPr>
              <w:jc w:val="center"/>
              <w:rPr>
                <w:sz w:val="20"/>
                <w:szCs w:val="20"/>
              </w:rPr>
            </w:pPr>
            <w:r w:rsidRPr="00235CD8">
              <w:rPr>
                <w:sz w:val="20"/>
                <w:szCs w:val="20"/>
              </w:rPr>
              <w:t>1362050.34</w:t>
            </w:r>
          </w:p>
        </w:tc>
      </w:tr>
      <w:tr w:rsidR="00235CD8" w:rsidRPr="00235CD8" w14:paraId="2D462F6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CA2370"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BE302A" w14:textId="77777777" w:rsidR="00ED7467" w:rsidRPr="00235CD8" w:rsidRDefault="00ED7467" w:rsidP="00ED7467">
            <w:pPr>
              <w:jc w:val="center"/>
              <w:rPr>
                <w:sz w:val="20"/>
                <w:szCs w:val="20"/>
              </w:rPr>
            </w:pPr>
            <w:r w:rsidRPr="00235CD8">
              <w:rPr>
                <w:sz w:val="20"/>
                <w:szCs w:val="20"/>
              </w:rPr>
              <w:t>414012.52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4AA91A" w14:textId="77777777" w:rsidR="00ED7467" w:rsidRPr="00235CD8" w:rsidRDefault="00ED7467" w:rsidP="00ED7467">
            <w:pPr>
              <w:jc w:val="center"/>
              <w:rPr>
                <w:sz w:val="20"/>
                <w:szCs w:val="20"/>
              </w:rPr>
            </w:pPr>
            <w:r w:rsidRPr="00235CD8">
              <w:rPr>
                <w:sz w:val="20"/>
                <w:szCs w:val="20"/>
              </w:rPr>
              <w:t>1362041.36</w:t>
            </w:r>
          </w:p>
        </w:tc>
      </w:tr>
      <w:tr w:rsidR="00235CD8" w:rsidRPr="00235CD8" w14:paraId="29D0AFD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94430C"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DD2702" w14:textId="77777777" w:rsidR="00ED7467" w:rsidRPr="00235CD8" w:rsidRDefault="00ED7467" w:rsidP="00ED7467">
            <w:pPr>
              <w:jc w:val="center"/>
              <w:rPr>
                <w:sz w:val="20"/>
                <w:szCs w:val="20"/>
              </w:rPr>
            </w:pPr>
            <w:r w:rsidRPr="00235CD8">
              <w:rPr>
                <w:sz w:val="20"/>
                <w:szCs w:val="20"/>
              </w:rPr>
              <w:t>414004.64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E571C" w14:textId="77777777" w:rsidR="00ED7467" w:rsidRPr="00235CD8" w:rsidRDefault="00ED7467" w:rsidP="00ED7467">
            <w:pPr>
              <w:jc w:val="center"/>
              <w:rPr>
                <w:sz w:val="20"/>
                <w:szCs w:val="20"/>
              </w:rPr>
            </w:pPr>
            <w:r w:rsidRPr="00235CD8">
              <w:rPr>
                <w:sz w:val="20"/>
                <w:szCs w:val="20"/>
              </w:rPr>
              <w:t>1362045.61</w:t>
            </w:r>
          </w:p>
        </w:tc>
      </w:tr>
      <w:tr w:rsidR="00235CD8" w:rsidRPr="00235CD8" w14:paraId="6EE222B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F72080"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A6B454" w14:textId="77777777" w:rsidR="00ED7467" w:rsidRPr="00235CD8" w:rsidRDefault="00ED7467" w:rsidP="00ED7467">
            <w:pPr>
              <w:jc w:val="center"/>
              <w:rPr>
                <w:sz w:val="20"/>
                <w:szCs w:val="20"/>
              </w:rPr>
            </w:pPr>
            <w:r w:rsidRPr="00235CD8">
              <w:rPr>
                <w:sz w:val="20"/>
                <w:szCs w:val="20"/>
              </w:rPr>
              <w:t>413995.16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60CE95" w14:textId="77777777" w:rsidR="00ED7467" w:rsidRPr="00235CD8" w:rsidRDefault="00ED7467" w:rsidP="00ED7467">
            <w:pPr>
              <w:jc w:val="center"/>
              <w:rPr>
                <w:sz w:val="20"/>
                <w:szCs w:val="20"/>
              </w:rPr>
            </w:pPr>
            <w:r w:rsidRPr="00235CD8">
              <w:rPr>
                <w:sz w:val="20"/>
                <w:szCs w:val="20"/>
              </w:rPr>
              <w:t>1362027.87</w:t>
            </w:r>
          </w:p>
        </w:tc>
      </w:tr>
      <w:tr w:rsidR="00235CD8" w:rsidRPr="00235CD8" w14:paraId="60A0DB6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599DD0"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0839B6" w14:textId="77777777" w:rsidR="00ED7467" w:rsidRPr="00235CD8" w:rsidRDefault="00ED7467" w:rsidP="00ED7467">
            <w:pPr>
              <w:jc w:val="center"/>
              <w:rPr>
                <w:sz w:val="20"/>
                <w:szCs w:val="20"/>
              </w:rPr>
            </w:pPr>
            <w:r w:rsidRPr="00235CD8">
              <w:rPr>
                <w:sz w:val="20"/>
                <w:szCs w:val="20"/>
              </w:rPr>
              <w:t>413988.55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9ACC6A" w14:textId="77777777" w:rsidR="00ED7467" w:rsidRPr="00235CD8" w:rsidRDefault="00ED7467" w:rsidP="00ED7467">
            <w:pPr>
              <w:jc w:val="center"/>
              <w:rPr>
                <w:sz w:val="20"/>
                <w:szCs w:val="20"/>
              </w:rPr>
            </w:pPr>
            <w:r w:rsidRPr="00235CD8">
              <w:rPr>
                <w:sz w:val="20"/>
                <w:szCs w:val="20"/>
              </w:rPr>
              <w:t>1362015.52</w:t>
            </w:r>
          </w:p>
        </w:tc>
      </w:tr>
      <w:tr w:rsidR="00ED7467" w:rsidRPr="00235CD8" w14:paraId="5A133C7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0E7AB4"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861545" w14:textId="77777777" w:rsidR="00ED7467" w:rsidRPr="00235CD8" w:rsidRDefault="00ED7467" w:rsidP="00ED7467">
            <w:pPr>
              <w:jc w:val="center"/>
              <w:rPr>
                <w:sz w:val="20"/>
                <w:szCs w:val="20"/>
              </w:rPr>
            </w:pPr>
            <w:r w:rsidRPr="00235CD8">
              <w:rPr>
                <w:sz w:val="20"/>
                <w:szCs w:val="20"/>
              </w:rPr>
              <w:t>414032.42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EAD5A6" w14:textId="77777777" w:rsidR="00ED7467" w:rsidRPr="00235CD8" w:rsidRDefault="00ED7467" w:rsidP="00ED7467">
            <w:pPr>
              <w:jc w:val="center"/>
              <w:rPr>
                <w:sz w:val="20"/>
                <w:szCs w:val="20"/>
              </w:rPr>
            </w:pPr>
            <w:r w:rsidRPr="00235CD8">
              <w:rPr>
                <w:sz w:val="20"/>
                <w:szCs w:val="20"/>
              </w:rPr>
              <w:t>1361992.39</w:t>
            </w:r>
          </w:p>
        </w:tc>
      </w:tr>
    </w:tbl>
    <w:p w14:paraId="2F045291" w14:textId="77777777" w:rsidR="00ED7467" w:rsidRPr="00235CD8" w:rsidRDefault="00ED7467" w:rsidP="00ED7467">
      <w:pPr>
        <w:rPr>
          <w:sz w:val="20"/>
          <w:szCs w:val="20"/>
        </w:rPr>
      </w:pPr>
    </w:p>
    <w:p w14:paraId="53E03F45"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:ЗУ18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4E8FBA1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CE8158D"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1328 кв.м</w:t>
            </w:r>
          </w:p>
        </w:tc>
      </w:tr>
      <w:tr w:rsidR="00235CD8" w:rsidRPr="00235CD8" w14:paraId="0709C39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AE38F9F"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2D0FE43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A16960"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544277"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86D114" w14:textId="77777777" w:rsidR="00ED7467" w:rsidRPr="00235CD8" w:rsidRDefault="00ED7467" w:rsidP="00ED7467">
            <w:pPr>
              <w:jc w:val="center"/>
              <w:rPr>
                <w:sz w:val="20"/>
                <w:szCs w:val="20"/>
              </w:rPr>
            </w:pPr>
            <w:r w:rsidRPr="00235CD8">
              <w:rPr>
                <w:sz w:val="20"/>
                <w:szCs w:val="20"/>
              </w:rPr>
              <w:t>Y</w:t>
            </w:r>
          </w:p>
        </w:tc>
      </w:tr>
      <w:tr w:rsidR="00235CD8" w:rsidRPr="00235CD8" w14:paraId="07A86A4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B35791"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332EFD" w14:textId="77777777" w:rsidR="00ED7467" w:rsidRPr="00235CD8" w:rsidRDefault="00ED7467" w:rsidP="00ED7467">
            <w:pPr>
              <w:jc w:val="center"/>
              <w:rPr>
                <w:sz w:val="20"/>
                <w:szCs w:val="20"/>
              </w:rPr>
            </w:pPr>
            <w:r w:rsidRPr="00235CD8">
              <w:rPr>
                <w:sz w:val="20"/>
                <w:szCs w:val="20"/>
              </w:rPr>
              <w:t>413839.8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9E8D88" w14:textId="77777777" w:rsidR="00ED7467" w:rsidRPr="00235CD8" w:rsidRDefault="00ED7467" w:rsidP="00ED7467">
            <w:pPr>
              <w:jc w:val="center"/>
              <w:rPr>
                <w:sz w:val="20"/>
                <w:szCs w:val="20"/>
              </w:rPr>
            </w:pPr>
            <w:r w:rsidRPr="00235CD8">
              <w:rPr>
                <w:sz w:val="20"/>
                <w:szCs w:val="20"/>
              </w:rPr>
              <w:t>1361876.02</w:t>
            </w:r>
          </w:p>
        </w:tc>
      </w:tr>
      <w:tr w:rsidR="00235CD8" w:rsidRPr="00235CD8" w14:paraId="4570AB0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0217C2"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5651E1" w14:textId="77777777" w:rsidR="00ED7467" w:rsidRPr="00235CD8" w:rsidRDefault="00ED7467" w:rsidP="00ED7467">
            <w:pPr>
              <w:jc w:val="center"/>
              <w:rPr>
                <w:sz w:val="20"/>
                <w:szCs w:val="20"/>
              </w:rPr>
            </w:pPr>
            <w:r w:rsidRPr="00235CD8">
              <w:rPr>
                <w:sz w:val="20"/>
                <w:szCs w:val="20"/>
              </w:rPr>
              <w:t>413849.66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900DDD" w14:textId="77777777" w:rsidR="00ED7467" w:rsidRPr="00235CD8" w:rsidRDefault="00ED7467" w:rsidP="00ED7467">
            <w:pPr>
              <w:jc w:val="center"/>
              <w:rPr>
                <w:sz w:val="20"/>
                <w:szCs w:val="20"/>
              </w:rPr>
            </w:pPr>
            <w:r w:rsidRPr="00235CD8">
              <w:rPr>
                <w:sz w:val="20"/>
                <w:szCs w:val="20"/>
              </w:rPr>
              <w:t>1361893.94</w:t>
            </w:r>
          </w:p>
        </w:tc>
      </w:tr>
      <w:tr w:rsidR="00235CD8" w:rsidRPr="00235CD8" w14:paraId="43B4A50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5F14C7"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ACBDDA" w14:textId="77777777" w:rsidR="00ED7467" w:rsidRPr="00235CD8" w:rsidRDefault="00ED7467" w:rsidP="00ED7467">
            <w:pPr>
              <w:jc w:val="center"/>
              <w:rPr>
                <w:sz w:val="20"/>
                <w:szCs w:val="20"/>
              </w:rPr>
            </w:pPr>
            <w:r w:rsidRPr="00235CD8">
              <w:rPr>
                <w:sz w:val="20"/>
                <w:szCs w:val="20"/>
              </w:rPr>
              <w:t>413853.04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FC50CD" w14:textId="77777777" w:rsidR="00ED7467" w:rsidRPr="00235CD8" w:rsidRDefault="00ED7467" w:rsidP="00ED7467">
            <w:pPr>
              <w:jc w:val="center"/>
              <w:rPr>
                <w:sz w:val="20"/>
                <w:szCs w:val="20"/>
              </w:rPr>
            </w:pPr>
            <w:r w:rsidRPr="00235CD8">
              <w:rPr>
                <w:sz w:val="20"/>
                <w:szCs w:val="20"/>
              </w:rPr>
              <w:t>1361900.08</w:t>
            </w:r>
          </w:p>
        </w:tc>
      </w:tr>
      <w:tr w:rsidR="00235CD8" w:rsidRPr="00235CD8" w14:paraId="74B94B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2B2415"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13F1C1" w14:textId="77777777" w:rsidR="00ED7467" w:rsidRPr="00235CD8" w:rsidRDefault="00ED7467" w:rsidP="00ED7467">
            <w:pPr>
              <w:jc w:val="center"/>
              <w:rPr>
                <w:sz w:val="20"/>
                <w:szCs w:val="20"/>
              </w:rPr>
            </w:pPr>
            <w:r w:rsidRPr="00235CD8">
              <w:rPr>
                <w:sz w:val="20"/>
                <w:szCs w:val="20"/>
              </w:rPr>
              <w:t>413837.14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2E2E76" w14:textId="77777777" w:rsidR="00ED7467" w:rsidRPr="00235CD8" w:rsidRDefault="00ED7467" w:rsidP="00ED7467">
            <w:pPr>
              <w:jc w:val="center"/>
              <w:rPr>
                <w:sz w:val="20"/>
                <w:szCs w:val="20"/>
              </w:rPr>
            </w:pPr>
            <w:r w:rsidRPr="00235CD8">
              <w:rPr>
                <w:sz w:val="20"/>
                <w:szCs w:val="20"/>
              </w:rPr>
              <w:t>1361909.03</w:t>
            </w:r>
          </w:p>
        </w:tc>
      </w:tr>
      <w:tr w:rsidR="00235CD8" w:rsidRPr="00235CD8" w14:paraId="53057D6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8A61B4"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D2E7C4" w14:textId="77777777" w:rsidR="00ED7467" w:rsidRPr="00235CD8" w:rsidRDefault="00ED7467" w:rsidP="00ED7467">
            <w:pPr>
              <w:jc w:val="center"/>
              <w:rPr>
                <w:sz w:val="20"/>
                <w:szCs w:val="20"/>
              </w:rPr>
            </w:pPr>
            <w:r w:rsidRPr="00235CD8">
              <w:rPr>
                <w:sz w:val="20"/>
                <w:szCs w:val="20"/>
              </w:rPr>
              <w:t>413832.36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123EF1" w14:textId="77777777" w:rsidR="00ED7467" w:rsidRPr="00235CD8" w:rsidRDefault="00ED7467" w:rsidP="00ED7467">
            <w:pPr>
              <w:jc w:val="center"/>
              <w:rPr>
                <w:sz w:val="20"/>
                <w:szCs w:val="20"/>
              </w:rPr>
            </w:pPr>
            <w:r w:rsidRPr="00235CD8">
              <w:rPr>
                <w:sz w:val="20"/>
                <w:szCs w:val="20"/>
              </w:rPr>
              <w:t>1361920.1</w:t>
            </w:r>
          </w:p>
        </w:tc>
      </w:tr>
      <w:tr w:rsidR="00235CD8" w:rsidRPr="00235CD8" w14:paraId="5BC2E9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A83701"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52D464" w14:textId="77777777" w:rsidR="00ED7467" w:rsidRPr="00235CD8" w:rsidRDefault="00ED7467" w:rsidP="00ED7467">
            <w:pPr>
              <w:jc w:val="center"/>
              <w:rPr>
                <w:sz w:val="20"/>
                <w:szCs w:val="20"/>
              </w:rPr>
            </w:pPr>
            <w:r w:rsidRPr="00235CD8">
              <w:rPr>
                <w:sz w:val="20"/>
                <w:szCs w:val="20"/>
              </w:rPr>
              <w:t>413819.16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AACE8E" w14:textId="77777777" w:rsidR="00ED7467" w:rsidRPr="00235CD8" w:rsidRDefault="00ED7467" w:rsidP="00ED7467">
            <w:pPr>
              <w:jc w:val="center"/>
              <w:rPr>
                <w:sz w:val="20"/>
                <w:szCs w:val="20"/>
              </w:rPr>
            </w:pPr>
            <w:r w:rsidRPr="00235CD8">
              <w:rPr>
                <w:sz w:val="20"/>
                <w:szCs w:val="20"/>
              </w:rPr>
              <w:t>1361927.36</w:t>
            </w:r>
          </w:p>
        </w:tc>
      </w:tr>
      <w:tr w:rsidR="00235CD8" w:rsidRPr="00235CD8" w14:paraId="7A0F005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7E7A95"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318704" w14:textId="77777777" w:rsidR="00ED7467" w:rsidRPr="00235CD8" w:rsidRDefault="00ED7467" w:rsidP="00ED7467">
            <w:pPr>
              <w:jc w:val="center"/>
              <w:rPr>
                <w:sz w:val="20"/>
                <w:szCs w:val="20"/>
              </w:rPr>
            </w:pPr>
            <w:r w:rsidRPr="00235CD8">
              <w:rPr>
                <w:sz w:val="20"/>
                <w:szCs w:val="20"/>
              </w:rPr>
              <w:t>413802.3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15529D" w14:textId="77777777" w:rsidR="00ED7467" w:rsidRPr="00235CD8" w:rsidRDefault="00ED7467" w:rsidP="00ED7467">
            <w:pPr>
              <w:jc w:val="center"/>
              <w:rPr>
                <w:sz w:val="20"/>
                <w:szCs w:val="20"/>
              </w:rPr>
            </w:pPr>
            <w:r w:rsidRPr="00235CD8">
              <w:rPr>
                <w:sz w:val="20"/>
                <w:szCs w:val="20"/>
              </w:rPr>
              <w:t>1361896.72</w:t>
            </w:r>
          </w:p>
        </w:tc>
      </w:tr>
      <w:tr w:rsidR="00235CD8" w:rsidRPr="00235CD8" w14:paraId="54A569C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8BEE81"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49A501" w14:textId="77777777" w:rsidR="00ED7467" w:rsidRPr="00235CD8" w:rsidRDefault="00ED7467" w:rsidP="00ED7467">
            <w:pPr>
              <w:jc w:val="center"/>
              <w:rPr>
                <w:sz w:val="20"/>
                <w:szCs w:val="20"/>
              </w:rPr>
            </w:pPr>
            <w:r w:rsidRPr="00235CD8">
              <w:rPr>
                <w:sz w:val="20"/>
                <w:szCs w:val="20"/>
              </w:rPr>
              <w:t>413804.78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4BDE8C" w14:textId="77777777" w:rsidR="00ED7467" w:rsidRPr="00235CD8" w:rsidRDefault="00ED7467" w:rsidP="00ED7467">
            <w:pPr>
              <w:jc w:val="center"/>
              <w:rPr>
                <w:sz w:val="20"/>
                <w:szCs w:val="20"/>
              </w:rPr>
            </w:pPr>
            <w:r w:rsidRPr="00235CD8">
              <w:rPr>
                <w:sz w:val="20"/>
                <w:szCs w:val="20"/>
              </w:rPr>
              <w:t>1361895.35</w:t>
            </w:r>
          </w:p>
        </w:tc>
      </w:tr>
      <w:tr w:rsidR="00ED7467" w:rsidRPr="00235CD8" w14:paraId="6DAD5E7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D753ED"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BB8F21" w14:textId="77777777" w:rsidR="00ED7467" w:rsidRPr="00235CD8" w:rsidRDefault="00ED7467" w:rsidP="00ED7467">
            <w:pPr>
              <w:jc w:val="center"/>
              <w:rPr>
                <w:sz w:val="20"/>
                <w:szCs w:val="20"/>
              </w:rPr>
            </w:pPr>
            <w:r w:rsidRPr="00235CD8">
              <w:rPr>
                <w:sz w:val="20"/>
                <w:szCs w:val="20"/>
              </w:rPr>
              <w:t>413839.8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6EAB45" w14:textId="77777777" w:rsidR="00ED7467" w:rsidRPr="00235CD8" w:rsidRDefault="00ED7467" w:rsidP="00ED7467">
            <w:pPr>
              <w:jc w:val="center"/>
              <w:rPr>
                <w:sz w:val="20"/>
                <w:szCs w:val="20"/>
              </w:rPr>
            </w:pPr>
            <w:r w:rsidRPr="00235CD8">
              <w:rPr>
                <w:sz w:val="20"/>
                <w:szCs w:val="20"/>
              </w:rPr>
              <w:t>1361876.02</w:t>
            </w:r>
          </w:p>
        </w:tc>
      </w:tr>
    </w:tbl>
    <w:p w14:paraId="2F0CEFDD" w14:textId="77777777" w:rsidR="00ED7467" w:rsidRPr="00235CD8" w:rsidRDefault="00ED7467" w:rsidP="00ED7467">
      <w:pPr>
        <w:rPr>
          <w:sz w:val="20"/>
          <w:szCs w:val="20"/>
        </w:rPr>
      </w:pPr>
    </w:p>
    <w:p w14:paraId="1E5AD0D2"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:ЗУ19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1CDC18B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D09D278"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866 кв.м</w:t>
            </w:r>
          </w:p>
        </w:tc>
      </w:tr>
      <w:tr w:rsidR="00235CD8" w:rsidRPr="00235CD8" w14:paraId="5BEDF3D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2AC02A3"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5A3BBC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B15E85"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83EA1B"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B90D30" w14:textId="77777777" w:rsidR="00ED7467" w:rsidRPr="00235CD8" w:rsidRDefault="00ED7467" w:rsidP="00ED7467">
            <w:pPr>
              <w:jc w:val="center"/>
              <w:rPr>
                <w:sz w:val="20"/>
                <w:szCs w:val="20"/>
              </w:rPr>
            </w:pPr>
            <w:r w:rsidRPr="00235CD8">
              <w:rPr>
                <w:sz w:val="20"/>
                <w:szCs w:val="20"/>
              </w:rPr>
              <w:t>Y</w:t>
            </w:r>
          </w:p>
        </w:tc>
      </w:tr>
      <w:tr w:rsidR="00235CD8" w:rsidRPr="00235CD8" w14:paraId="5F9D41C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AF376F"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EE676E" w14:textId="77777777" w:rsidR="00ED7467" w:rsidRPr="00235CD8" w:rsidRDefault="00ED7467" w:rsidP="00ED7467">
            <w:pPr>
              <w:jc w:val="center"/>
              <w:rPr>
                <w:sz w:val="20"/>
                <w:szCs w:val="20"/>
              </w:rPr>
            </w:pPr>
            <w:r w:rsidRPr="00235CD8">
              <w:rPr>
                <w:sz w:val="20"/>
                <w:szCs w:val="20"/>
              </w:rPr>
              <w:t>413853.04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02B318" w14:textId="77777777" w:rsidR="00ED7467" w:rsidRPr="00235CD8" w:rsidRDefault="00ED7467" w:rsidP="00ED7467">
            <w:pPr>
              <w:jc w:val="center"/>
              <w:rPr>
                <w:sz w:val="20"/>
                <w:szCs w:val="20"/>
              </w:rPr>
            </w:pPr>
            <w:r w:rsidRPr="00235CD8">
              <w:rPr>
                <w:sz w:val="20"/>
                <w:szCs w:val="20"/>
              </w:rPr>
              <w:t>1361900.08</w:t>
            </w:r>
          </w:p>
        </w:tc>
      </w:tr>
      <w:tr w:rsidR="00235CD8" w:rsidRPr="00235CD8" w14:paraId="11D0743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F294D8"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44DDF7" w14:textId="77777777" w:rsidR="00ED7467" w:rsidRPr="00235CD8" w:rsidRDefault="00ED7467" w:rsidP="00ED7467">
            <w:pPr>
              <w:jc w:val="center"/>
              <w:rPr>
                <w:sz w:val="20"/>
                <w:szCs w:val="20"/>
              </w:rPr>
            </w:pPr>
            <w:r w:rsidRPr="00235CD8">
              <w:rPr>
                <w:sz w:val="20"/>
                <w:szCs w:val="20"/>
              </w:rPr>
              <w:t>413855.76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0408C0" w14:textId="77777777" w:rsidR="00ED7467" w:rsidRPr="00235CD8" w:rsidRDefault="00ED7467" w:rsidP="00ED7467">
            <w:pPr>
              <w:jc w:val="center"/>
              <w:rPr>
                <w:sz w:val="20"/>
                <w:szCs w:val="20"/>
              </w:rPr>
            </w:pPr>
            <w:r w:rsidRPr="00235CD8">
              <w:rPr>
                <w:sz w:val="20"/>
                <w:szCs w:val="20"/>
              </w:rPr>
              <w:t>1361905.02</w:t>
            </w:r>
          </w:p>
        </w:tc>
      </w:tr>
      <w:tr w:rsidR="00235CD8" w:rsidRPr="00235CD8" w14:paraId="43C6DD6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05FF07"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155BC0" w14:textId="77777777" w:rsidR="00ED7467" w:rsidRPr="00235CD8" w:rsidRDefault="00ED7467" w:rsidP="00ED7467">
            <w:pPr>
              <w:jc w:val="center"/>
              <w:rPr>
                <w:sz w:val="20"/>
                <w:szCs w:val="20"/>
              </w:rPr>
            </w:pPr>
            <w:r w:rsidRPr="00235CD8">
              <w:rPr>
                <w:sz w:val="20"/>
                <w:szCs w:val="20"/>
              </w:rPr>
              <w:t>413865.76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6DB509" w14:textId="77777777" w:rsidR="00ED7467" w:rsidRPr="00235CD8" w:rsidRDefault="00ED7467" w:rsidP="00ED7467">
            <w:pPr>
              <w:jc w:val="center"/>
              <w:rPr>
                <w:sz w:val="20"/>
                <w:szCs w:val="20"/>
              </w:rPr>
            </w:pPr>
            <w:r w:rsidRPr="00235CD8">
              <w:rPr>
                <w:sz w:val="20"/>
                <w:szCs w:val="20"/>
              </w:rPr>
              <w:t>1361923.21</w:t>
            </w:r>
          </w:p>
        </w:tc>
      </w:tr>
      <w:tr w:rsidR="00235CD8" w:rsidRPr="00235CD8" w14:paraId="5B19F4C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28AF08"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CF8DFD" w14:textId="77777777" w:rsidR="00ED7467" w:rsidRPr="00235CD8" w:rsidRDefault="00ED7467" w:rsidP="00ED7467">
            <w:pPr>
              <w:jc w:val="center"/>
              <w:rPr>
                <w:sz w:val="20"/>
                <w:szCs w:val="20"/>
              </w:rPr>
            </w:pPr>
            <w:r w:rsidRPr="00235CD8">
              <w:rPr>
                <w:sz w:val="20"/>
                <w:szCs w:val="20"/>
              </w:rPr>
              <w:t>413868.65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86F2B6" w14:textId="77777777" w:rsidR="00ED7467" w:rsidRPr="00235CD8" w:rsidRDefault="00ED7467" w:rsidP="00ED7467">
            <w:pPr>
              <w:jc w:val="center"/>
              <w:rPr>
                <w:sz w:val="20"/>
                <w:szCs w:val="20"/>
              </w:rPr>
            </w:pPr>
            <w:r w:rsidRPr="00235CD8">
              <w:rPr>
                <w:sz w:val="20"/>
                <w:szCs w:val="20"/>
              </w:rPr>
              <w:t>1361928.45</w:t>
            </w:r>
          </w:p>
        </w:tc>
      </w:tr>
      <w:tr w:rsidR="00235CD8" w:rsidRPr="00235CD8" w14:paraId="57E9ED4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CF5247"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4302D" w14:textId="77777777" w:rsidR="00ED7467" w:rsidRPr="00235CD8" w:rsidRDefault="00ED7467" w:rsidP="00ED7467">
            <w:pPr>
              <w:jc w:val="center"/>
              <w:rPr>
                <w:sz w:val="20"/>
                <w:szCs w:val="20"/>
              </w:rPr>
            </w:pPr>
            <w:r w:rsidRPr="00235CD8">
              <w:rPr>
                <w:sz w:val="20"/>
                <w:szCs w:val="20"/>
              </w:rPr>
              <w:t>413844.19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092C02" w14:textId="77777777" w:rsidR="00ED7467" w:rsidRPr="00235CD8" w:rsidRDefault="00ED7467" w:rsidP="00ED7467">
            <w:pPr>
              <w:jc w:val="center"/>
              <w:rPr>
                <w:sz w:val="20"/>
                <w:szCs w:val="20"/>
              </w:rPr>
            </w:pPr>
            <w:r w:rsidRPr="00235CD8">
              <w:rPr>
                <w:sz w:val="20"/>
                <w:szCs w:val="20"/>
              </w:rPr>
              <w:t>1361942.06</w:t>
            </w:r>
          </w:p>
        </w:tc>
      </w:tr>
      <w:tr w:rsidR="00235CD8" w:rsidRPr="00235CD8" w14:paraId="4C61FFF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41224D"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CDB0ED" w14:textId="77777777" w:rsidR="00ED7467" w:rsidRPr="00235CD8" w:rsidRDefault="00ED7467" w:rsidP="00ED7467">
            <w:pPr>
              <w:jc w:val="center"/>
              <w:rPr>
                <w:sz w:val="20"/>
                <w:szCs w:val="20"/>
              </w:rPr>
            </w:pPr>
            <w:r w:rsidRPr="00235CD8">
              <w:rPr>
                <w:sz w:val="20"/>
                <w:szCs w:val="20"/>
              </w:rPr>
              <w:t>413840.56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093C7B" w14:textId="77777777" w:rsidR="00ED7467" w:rsidRPr="00235CD8" w:rsidRDefault="00ED7467" w:rsidP="00ED7467">
            <w:pPr>
              <w:jc w:val="center"/>
              <w:rPr>
                <w:sz w:val="20"/>
                <w:szCs w:val="20"/>
              </w:rPr>
            </w:pPr>
            <w:r w:rsidRPr="00235CD8">
              <w:rPr>
                <w:sz w:val="20"/>
                <w:szCs w:val="20"/>
              </w:rPr>
              <w:t>1361935.48</w:t>
            </w:r>
          </w:p>
        </w:tc>
      </w:tr>
      <w:tr w:rsidR="00235CD8" w:rsidRPr="00235CD8" w14:paraId="3E4276F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A68DC9"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9A420C" w14:textId="77777777" w:rsidR="00ED7467" w:rsidRPr="00235CD8" w:rsidRDefault="00ED7467" w:rsidP="00ED7467">
            <w:pPr>
              <w:jc w:val="center"/>
              <w:rPr>
                <w:sz w:val="20"/>
                <w:szCs w:val="20"/>
              </w:rPr>
            </w:pPr>
            <w:r w:rsidRPr="00235CD8">
              <w:rPr>
                <w:sz w:val="20"/>
                <w:szCs w:val="20"/>
              </w:rPr>
              <w:t>413832.36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E47AA9" w14:textId="77777777" w:rsidR="00ED7467" w:rsidRPr="00235CD8" w:rsidRDefault="00ED7467" w:rsidP="00ED7467">
            <w:pPr>
              <w:jc w:val="center"/>
              <w:rPr>
                <w:sz w:val="20"/>
                <w:szCs w:val="20"/>
              </w:rPr>
            </w:pPr>
            <w:r w:rsidRPr="00235CD8">
              <w:rPr>
                <w:sz w:val="20"/>
                <w:szCs w:val="20"/>
              </w:rPr>
              <w:t>1361920.1</w:t>
            </w:r>
          </w:p>
        </w:tc>
      </w:tr>
      <w:tr w:rsidR="00235CD8" w:rsidRPr="00235CD8" w14:paraId="0232C81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DBC0B3"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7C3F04" w14:textId="77777777" w:rsidR="00ED7467" w:rsidRPr="00235CD8" w:rsidRDefault="00ED7467" w:rsidP="00ED7467">
            <w:pPr>
              <w:jc w:val="center"/>
              <w:rPr>
                <w:sz w:val="20"/>
                <w:szCs w:val="20"/>
              </w:rPr>
            </w:pPr>
            <w:r w:rsidRPr="00235CD8">
              <w:rPr>
                <w:sz w:val="20"/>
                <w:szCs w:val="20"/>
              </w:rPr>
              <w:t>413837.14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8A2178" w14:textId="77777777" w:rsidR="00ED7467" w:rsidRPr="00235CD8" w:rsidRDefault="00ED7467" w:rsidP="00ED7467">
            <w:pPr>
              <w:jc w:val="center"/>
              <w:rPr>
                <w:sz w:val="20"/>
                <w:szCs w:val="20"/>
              </w:rPr>
            </w:pPr>
            <w:r w:rsidRPr="00235CD8">
              <w:rPr>
                <w:sz w:val="20"/>
                <w:szCs w:val="20"/>
              </w:rPr>
              <w:t>1361909.03</w:t>
            </w:r>
          </w:p>
        </w:tc>
      </w:tr>
      <w:tr w:rsidR="00ED7467" w:rsidRPr="00235CD8" w14:paraId="3C9B23B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330FD7"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F3A41E" w14:textId="77777777" w:rsidR="00ED7467" w:rsidRPr="00235CD8" w:rsidRDefault="00ED7467" w:rsidP="00ED7467">
            <w:pPr>
              <w:jc w:val="center"/>
              <w:rPr>
                <w:sz w:val="20"/>
                <w:szCs w:val="20"/>
              </w:rPr>
            </w:pPr>
            <w:r w:rsidRPr="00235CD8">
              <w:rPr>
                <w:sz w:val="20"/>
                <w:szCs w:val="20"/>
              </w:rPr>
              <w:t>413853.04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EBEAC9" w14:textId="77777777" w:rsidR="00ED7467" w:rsidRPr="00235CD8" w:rsidRDefault="00ED7467" w:rsidP="00ED7467">
            <w:pPr>
              <w:jc w:val="center"/>
              <w:rPr>
                <w:sz w:val="20"/>
                <w:szCs w:val="20"/>
              </w:rPr>
            </w:pPr>
            <w:r w:rsidRPr="00235CD8">
              <w:rPr>
                <w:sz w:val="20"/>
                <w:szCs w:val="20"/>
              </w:rPr>
              <w:t>1361900.08</w:t>
            </w:r>
          </w:p>
        </w:tc>
      </w:tr>
    </w:tbl>
    <w:p w14:paraId="26B5351D" w14:textId="77777777" w:rsidR="00ED7467" w:rsidRPr="00235CD8" w:rsidRDefault="00ED7467" w:rsidP="00ED7467">
      <w:pPr>
        <w:rPr>
          <w:sz w:val="20"/>
          <w:szCs w:val="20"/>
        </w:rPr>
      </w:pPr>
    </w:p>
    <w:p w14:paraId="10C35E06"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7BB4206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1FAC068"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921 кв.м</w:t>
            </w:r>
          </w:p>
        </w:tc>
      </w:tr>
      <w:tr w:rsidR="00235CD8" w:rsidRPr="00235CD8" w14:paraId="2E415BF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84C32B0"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05E456C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72A86B"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B3CA7D"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6C1167" w14:textId="77777777" w:rsidR="00ED7467" w:rsidRPr="00235CD8" w:rsidRDefault="00ED7467" w:rsidP="00ED7467">
            <w:pPr>
              <w:jc w:val="center"/>
              <w:rPr>
                <w:sz w:val="20"/>
                <w:szCs w:val="20"/>
              </w:rPr>
            </w:pPr>
            <w:r w:rsidRPr="00235CD8">
              <w:rPr>
                <w:sz w:val="20"/>
                <w:szCs w:val="20"/>
              </w:rPr>
              <w:t>Y</w:t>
            </w:r>
          </w:p>
        </w:tc>
      </w:tr>
      <w:tr w:rsidR="00235CD8" w:rsidRPr="00235CD8" w14:paraId="14CC119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E249F8"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3C669E" w14:textId="77777777" w:rsidR="00ED7467" w:rsidRPr="00235CD8" w:rsidRDefault="00ED7467" w:rsidP="00ED7467">
            <w:pPr>
              <w:jc w:val="center"/>
              <w:rPr>
                <w:sz w:val="20"/>
                <w:szCs w:val="20"/>
              </w:rPr>
            </w:pPr>
            <w:r w:rsidRPr="00235CD8">
              <w:rPr>
                <w:sz w:val="20"/>
                <w:szCs w:val="20"/>
              </w:rPr>
              <w:t>413868.65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3985BB" w14:textId="77777777" w:rsidR="00ED7467" w:rsidRPr="00235CD8" w:rsidRDefault="00ED7467" w:rsidP="00ED7467">
            <w:pPr>
              <w:jc w:val="center"/>
              <w:rPr>
                <w:sz w:val="20"/>
                <w:szCs w:val="20"/>
              </w:rPr>
            </w:pPr>
            <w:r w:rsidRPr="00235CD8">
              <w:rPr>
                <w:sz w:val="20"/>
                <w:szCs w:val="20"/>
              </w:rPr>
              <w:t>1361928.45</w:t>
            </w:r>
          </w:p>
        </w:tc>
      </w:tr>
      <w:tr w:rsidR="00235CD8" w:rsidRPr="00235CD8" w14:paraId="090CB0C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CC2366"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76F3D1" w14:textId="77777777" w:rsidR="00ED7467" w:rsidRPr="00235CD8" w:rsidRDefault="00ED7467" w:rsidP="00ED7467">
            <w:pPr>
              <w:jc w:val="center"/>
              <w:rPr>
                <w:sz w:val="20"/>
                <w:szCs w:val="20"/>
              </w:rPr>
            </w:pPr>
            <w:r w:rsidRPr="00235CD8">
              <w:rPr>
                <w:sz w:val="20"/>
                <w:szCs w:val="20"/>
              </w:rPr>
              <w:t>413871.75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748B31" w14:textId="77777777" w:rsidR="00ED7467" w:rsidRPr="00235CD8" w:rsidRDefault="00ED7467" w:rsidP="00ED7467">
            <w:pPr>
              <w:jc w:val="center"/>
              <w:rPr>
                <w:sz w:val="20"/>
                <w:szCs w:val="20"/>
              </w:rPr>
            </w:pPr>
            <w:r w:rsidRPr="00235CD8">
              <w:rPr>
                <w:sz w:val="20"/>
                <w:szCs w:val="20"/>
              </w:rPr>
              <w:t>1361934.08</w:t>
            </w:r>
          </w:p>
        </w:tc>
      </w:tr>
      <w:tr w:rsidR="00235CD8" w:rsidRPr="00235CD8" w14:paraId="72842F5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E714FE"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1D256C" w14:textId="77777777" w:rsidR="00ED7467" w:rsidRPr="00235CD8" w:rsidRDefault="00ED7467" w:rsidP="00ED7467">
            <w:pPr>
              <w:jc w:val="center"/>
              <w:rPr>
                <w:sz w:val="20"/>
                <w:szCs w:val="20"/>
              </w:rPr>
            </w:pPr>
            <w:r w:rsidRPr="00235CD8">
              <w:rPr>
                <w:sz w:val="20"/>
                <w:szCs w:val="20"/>
              </w:rPr>
              <w:t>413881.44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316F36" w14:textId="77777777" w:rsidR="00ED7467" w:rsidRPr="00235CD8" w:rsidRDefault="00ED7467" w:rsidP="00ED7467">
            <w:pPr>
              <w:jc w:val="center"/>
              <w:rPr>
                <w:sz w:val="20"/>
                <w:szCs w:val="20"/>
              </w:rPr>
            </w:pPr>
            <w:r w:rsidRPr="00235CD8">
              <w:rPr>
                <w:sz w:val="20"/>
                <w:szCs w:val="20"/>
              </w:rPr>
              <w:t>1361951.68</w:t>
            </w:r>
          </w:p>
        </w:tc>
      </w:tr>
      <w:tr w:rsidR="00235CD8" w:rsidRPr="00235CD8" w14:paraId="49CE072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1872A5"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F30892" w14:textId="77777777" w:rsidR="00ED7467" w:rsidRPr="00235CD8" w:rsidRDefault="00ED7467" w:rsidP="00ED7467">
            <w:pPr>
              <w:jc w:val="center"/>
              <w:rPr>
                <w:sz w:val="20"/>
                <w:szCs w:val="20"/>
              </w:rPr>
            </w:pPr>
            <w:r w:rsidRPr="00235CD8">
              <w:rPr>
                <w:sz w:val="20"/>
                <w:szCs w:val="20"/>
              </w:rPr>
              <w:t>413884.58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9CA0B5" w14:textId="77777777" w:rsidR="00ED7467" w:rsidRPr="00235CD8" w:rsidRDefault="00ED7467" w:rsidP="00ED7467">
            <w:pPr>
              <w:jc w:val="center"/>
              <w:rPr>
                <w:sz w:val="20"/>
                <w:szCs w:val="20"/>
              </w:rPr>
            </w:pPr>
            <w:r w:rsidRPr="00235CD8">
              <w:rPr>
                <w:sz w:val="20"/>
                <w:szCs w:val="20"/>
              </w:rPr>
              <w:t>1361957.4</w:t>
            </w:r>
          </w:p>
        </w:tc>
      </w:tr>
      <w:tr w:rsidR="00235CD8" w:rsidRPr="00235CD8" w14:paraId="2E5746E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F58DB4"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4A1C1E" w14:textId="77777777" w:rsidR="00ED7467" w:rsidRPr="00235CD8" w:rsidRDefault="00ED7467" w:rsidP="00ED7467">
            <w:pPr>
              <w:jc w:val="center"/>
              <w:rPr>
                <w:sz w:val="20"/>
                <w:szCs w:val="20"/>
              </w:rPr>
            </w:pPr>
            <w:r w:rsidRPr="00235CD8">
              <w:rPr>
                <w:sz w:val="20"/>
                <w:szCs w:val="20"/>
              </w:rPr>
              <w:t>413860.35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2569C3" w14:textId="77777777" w:rsidR="00ED7467" w:rsidRPr="00235CD8" w:rsidRDefault="00ED7467" w:rsidP="00ED7467">
            <w:pPr>
              <w:jc w:val="center"/>
              <w:rPr>
                <w:sz w:val="20"/>
                <w:szCs w:val="20"/>
              </w:rPr>
            </w:pPr>
            <w:r w:rsidRPr="00235CD8">
              <w:rPr>
                <w:sz w:val="20"/>
                <w:szCs w:val="20"/>
              </w:rPr>
              <w:t>1361970.89</w:t>
            </w:r>
          </w:p>
        </w:tc>
      </w:tr>
      <w:tr w:rsidR="00235CD8" w:rsidRPr="00235CD8" w14:paraId="6B3A8DB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4765A1"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12B24B" w14:textId="77777777" w:rsidR="00ED7467" w:rsidRPr="00235CD8" w:rsidRDefault="00ED7467" w:rsidP="00ED7467">
            <w:pPr>
              <w:jc w:val="center"/>
              <w:rPr>
                <w:sz w:val="20"/>
                <w:szCs w:val="20"/>
              </w:rPr>
            </w:pPr>
            <w:r w:rsidRPr="00235CD8">
              <w:rPr>
                <w:sz w:val="20"/>
                <w:szCs w:val="20"/>
              </w:rPr>
              <w:t>413848.12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4EDB2A" w14:textId="77777777" w:rsidR="00ED7467" w:rsidRPr="00235CD8" w:rsidRDefault="00ED7467" w:rsidP="00ED7467">
            <w:pPr>
              <w:jc w:val="center"/>
              <w:rPr>
                <w:sz w:val="20"/>
                <w:szCs w:val="20"/>
              </w:rPr>
            </w:pPr>
            <w:r w:rsidRPr="00235CD8">
              <w:rPr>
                <w:sz w:val="20"/>
                <w:szCs w:val="20"/>
              </w:rPr>
              <w:t>1361949.14</w:t>
            </w:r>
          </w:p>
        </w:tc>
      </w:tr>
      <w:tr w:rsidR="00235CD8" w:rsidRPr="00235CD8" w14:paraId="4C357CF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5C36F8"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B5A1A2" w14:textId="77777777" w:rsidR="00ED7467" w:rsidRPr="00235CD8" w:rsidRDefault="00ED7467" w:rsidP="00ED7467">
            <w:pPr>
              <w:jc w:val="center"/>
              <w:rPr>
                <w:sz w:val="20"/>
                <w:szCs w:val="20"/>
              </w:rPr>
            </w:pPr>
            <w:r w:rsidRPr="00235CD8">
              <w:rPr>
                <w:sz w:val="20"/>
                <w:szCs w:val="20"/>
              </w:rPr>
              <w:t>413846.65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06A003" w14:textId="77777777" w:rsidR="00ED7467" w:rsidRPr="00235CD8" w:rsidRDefault="00ED7467" w:rsidP="00ED7467">
            <w:pPr>
              <w:jc w:val="center"/>
              <w:rPr>
                <w:sz w:val="20"/>
                <w:szCs w:val="20"/>
              </w:rPr>
            </w:pPr>
            <w:r w:rsidRPr="00235CD8">
              <w:rPr>
                <w:sz w:val="20"/>
                <w:szCs w:val="20"/>
              </w:rPr>
              <w:t>1361946.52</w:t>
            </w:r>
          </w:p>
        </w:tc>
      </w:tr>
      <w:tr w:rsidR="00235CD8" w:rsidRPr="00235CD8" w14:paraId="45FA07F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07DC75"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A14E58" w14:textId="77777777" w:rsidR="00ED7467" w:rsidRPr="00235CD8" w:rsidRDefault="00ED7467" w:rsidP="00ED7467">
            <w:pPr>
              <w:jc w:val="center"/>
              <w:rPr>
                <w:sz w:val="20"/>
                <w:szCs w:val="20"/>
              </w:rPr>
            </w:pPr>
            <w:r w:rsidRPr="00235CD8">
              <w:rPr>
                <w:sz w:val="20"/>
                <w:szCs w:val="20"/>
              </w:rPr>
              <w:t>413844.19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4757A4" w14:textId="77777777" w:rsidR="00ED7467" w:rsidRPr="00235CD8" w:rsidRDefault="00ED7467" w:rsidP="00ED7467">
            <w:pPr>
              <w:jc w:val="center"/>
              <w:rPr>
                <w:sz w:val="20"/>
                <w:szCs w:val="20"/>
              </w:rPr>
            </w:pPr>
            <w:r w:rsidRPr="00235CD8">
              <w:rPr>
                <w:sz w:val="20"/>
                <w:szCs w:val="20"/>
              </w:rPr>
              <w:t>1361942.06</w:t>
            </w:r>
          </w:p>
        </w:tc>
      </w:tr>
      <w:tr w:rsidR="00ED7467" w:rsidRPr="00235CD8" w14:paraId="7DF32ED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10835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8AAC8B" w14:textId="77777777" w:rsidR="00ED7467" w:rsidRPr="00235CD8" w:rsidRDefault="00ED7467" w:rsidP="00ED7467">
            <w:pPr>
              <w:jc w:val="center"/>
              <w:rPr>
                <w:sz w:val="20"/>
                <w:szCs w:val="20"/>
              </w:rPr>
            </w:pPr>
            <w:r w:rsidRPr="00235CD8">
              <w:rPr>
                <w:sz w:val="20"/>
                <w:szCs w:val="20"/>
              </w:rPr>
              <w:t>413868.65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0A1C79" w14:textId="77777777" w:rsidR="00ED7467" w:rsidRPr="00235CD8" w:rsidRDefault="00ED7467" w:rsidP="00ED7467">
            <w:pPr>
              <w:jc w:val="center"/>
              <w:rPr>
                <w:sz w:val="20"/>
                <w:szCs w:val="20"/>
              </w:rPr>
            </w:pPr>
            <w:r w:rsidRPr="00235CD8">
              <w:rPr>
                <w:sz w:val="20"/>
                <w:szCs w:val="20"/>
              </w:rPr>
              <w:t>1361928.45</w:t>
            </w:r>
          </w:p>
        </w:tc>
      </w:tr>
    </w:tbl>
    <w:p w14:paraId="7558C2B2" w14:textId="77777777" w:rsidR="00ED7467" w:rsidRPr="00235CD8" w:rsidRDefault="00ED7467" w:rsidP="00ED7467">
      <w:pPr>
        <w:rPr>
          <w:sz w:val="20"/>
          <w:szCs w:val="20"/>
        </w:rPr>
      </w:pPr>
    </w:p>
    <w:p w14:paraId="693229B6"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28FF8EE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4771F7B"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876 кв.м</w:t>
            </w:r>
          </w:p>
        </w:tc>
      </w:tr>
      <w:tr w:rsidR="00235CD8" w:rsidRPr="00235CD8" w14:paraId="49D5A42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F19BF88"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3C00EFB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07BE7E"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23BC71"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011EA1" w14:textId="77777777" w:rsidR="00ED7467" w:rsidRPr="00235CD8" w:rsidRDefault="00ED7467" w:rsidP="00ED7467">
            <w:pPr>
              <w:jc w:val="center"/>
              <w:rPr>
                <w:sz w:val="20"/>
                <w:szCs w:val="20"/>
              </w:rPr>
            </w:pPr>
            <w:r w:rsidRPr="00235CD8">
              <w:rPr>
                <w:sz w:val="20"/>
                <w:szCs w:val="20"/>
              </w:rPr>
              <w:t>Y</w:t>
            </w:r>
          </w:p>
        </w:tc>
      </w:tr>
      <w:tr w:rsidR="00235CD8" w:rsidRPr="00235CD8" w14:paraId="5A99B5E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F80DAE"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317E69" w14:textId="77777777" w:rsidR="00ED7467" w:rsidRPr="00235CD8" w:rsidRDefault="00ED7467" w:rsidP="00ED7467">
            <w:pPr>
              <w:jc w:val="center"/>
              <w:rPr>
                <w:sz w:val="20"/>
                <w:szCs w:val="20"/>
              </w:rPr>
            </w:pPr>
            <w:r w:rsidRPr="00235CD8">
              <w:rPr>
                <w:sz w:val="20"/>
                <w:szCs w:val="20"/>
              </w:rPr>
              <w:t>413884.58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CB76CF" w14:textId="77777777" w:rsidR="00ED7467" w:rsidRPr="00235CD8" w:rsidRDefault="00ED7467" w:rsidP="00ED7467">
            <w:pPr>
              <w:jc w:val="center"/>
              <w:rPr>
                <w:sz w:val="20"/>
                <w:szCs w:val="20"/>
              </w:rPr>
            </w:pPr>
            <w:r w:rsidRPr="00235CD8">
              <w:rPr>
                <w:sz w:val="20"/>
                <w:szCs w:val="20"/>
              </w:rPr>
              <w:t>1361957.4</w:t>
            </w:r>
          </w:p>
        </w:tc>
      </w:tr>
      <w:tr w:rsidR="00235CD8" w:rsidRPr="00235CD8" w14:paraId="1376BDC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E4E697"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6F101D" w14:textId="77777777" w:rsidR="00ED7467" w:rsidRPr="00235CD8" w:rsidRDefault="00ED7467" w:rsidP="00ED7467">
            <w:pPr>
              <w:jc w:val="center"/>
              <w:rPr>
                <w:sz w:val="20"/>
                <w:szCs w:val="20"/>
              </w:rPr>
            </w:pPr>
            <w:r w:rsidRPr="00235CD8">
              <w:rPr>
                <w:sz w:val="20"/>
                <w:szCs w:val="20"/>
              </w:rPr>
              <w:t>413887.43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C9F988" w14:textId="77777777" w:rsidR="00ED7467" w:rsidRPr="00235CD8" w:rsidRDefault="00ED7467" w:rsidP="00ED7467">
            <w:pPr>
              <w:jc w:val="center"/>
              <w:rPr>
                <w:sz w:val="20"/>
                <w:szCs w:val="20"/>
              </w:rPr>
            </w:pPr>
            <w:r w:rsidRPr="00235CD8">
              <w:rPr>
                <w:sz w:val="20"/>
                <w:szCs w:val="20"/>
              </w:rPr>
              <w:t>1361962.57</w:t>
            </w:r>
          </w:p>
        </w:tc>
      </w:tr>
      <w:tr w:rsidR="00235CD8" w:rsidRPr="00235CD8" w14:paraId="043BD10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5C7B26"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ED4F8C" w14:textId="77777777" w:rsidR="00ED7467" w:rsidRPr="00235CD8" w:rsidRDefault="00ED7467" w:rsidP="00ED7467">
            <w:pPr>
              <w:jc w:val="center"/>
              <w:rPr>
                <w:sz w:val="20"/>
                <w:szCs w:val="20"/>
              </w:rPr>
            </w:pPr>
            <w:r w:rsidRPr="00235CD8">
              <w:rPr>
                <w:sz w:val="20"/>
                <w:szCs w:val="20"/>
              </w:rPr>
              <w:t>413897.51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119987" w14:textId="77777777" w:rsidR="00ED7467" w:rsidRPr="00235CD8" w:rsidRDefault="00ED7467" w:rsidP="00ED7467">
            <w:pPr>
              <w:jc w:val="center"/>
              <w:rPr>
                <w:sz w:val="20"/>
                <w:szCs w:val="20"/>
              </w:rPr>
            </w:pPr>
            <w:r w:rsidRPr="00235CD8">
              <w:rPr>
                <w:sz w:val="20"/>
                <w:szCs w:val="20"/>
              </w:rPr>
              <w:t>1361980.9</w:t>
            </w:r>
          </w:p>
        </w:tc>
      </w:tr>
      <w:tr w:rsidR="00235CD8" w:rsidRPr="00235CD8" w14:paraId="7AE7650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CD9158"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4D941E" w14:textId="77777777" w:rsidR="00ED7467" w:rsidRPr="00235CD8" w:rsidRDefault="00ED7467" w:rsidP="00ED7467">
            <w:pPr>
              <w:jc w:val="center"/>
              <w:rPr>
                <w:sz w:val="20"/>
                <w:szCs w:val="20"/>
              </w:rPr>
            </w:pPr>
            <w:r w:rsidRPr="00235CD8">
              <w:rPr>
                <w:sz w:val="20"/>
                <w:szCs w:val="20"/>
              </w:rPr>
              <w:t>413899.87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3810C0" w14:textId="77777777" w:rsidR="00ED7467" w:rsidRPr="00235CD8" w:rsidRDefault="00ED7467" w:rsidP="00ED7467">
            <w:pPr>
              <w:jc w:val="center"/>
              <w:rPr>
                <w:sz w:val="20"/>
                <w:szCs w:val="20"/>
              </w:rPr>
            </w:pPr>
            <w:r w:rsidRPr="00235CD8">
              <w:rPr>
                <w:sz w:val="20"/>
                <w:szCs w:val="20"/>
              </w:rPr>
              <w:t>1361985.18</w:t>
            </w:r>
          </w:p>
        </w:tc>
      </w:tr>
      <w:tr w:rsidR="00235CD8" w:rsidRPr="00235CD8" w14:paraId="433BF4D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1B77C4"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CE52ED" w14:textId="77777777" w:rsidR="00ED7467" w:rsidRPr="00235CD8" w:rsidRDefault="00ED7467" w:rsidP="00ED7467">
            <w:pPr>
              <w:jc w:val="center"/>
              <w:rPr>
                <w:sz w:val="20"/>
                <w:szCs w:val="20"/>
              </w:rPr>
            </w:pPr>
            <w:r w:rsidRPr="00235CD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5014D4" w14:textId="77777777" w:rsidR="00ED7467" w:rsidRPr="00235CD8" w:rsidRDefault="00ED7467" w:rsidP="00ED7467">
            <w:pPr>
              <w:jc w:val="center"/>
              <w:rPr>
                <w:sz w:val="20"/>
                <w:szCs w:val="20"/>
              </w:rPr>
            </w:pPr>
            <w:r w:rsidRPr="00235CD8">
              <w:rPr>
                <w:sz w:val="20"/>
                <w:szCs w:val="20"/>
              </w:rPr>
              <w:t>1361998.5</w:t>
            </w:r>
          </w:p>
        </w:tc>
      </w:tr>
      <w:tr w:rsidR="00235CD8" w:rsidRPr="00235CD8" w14:paraId="242B68E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2C9E31"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BD9F95" w14:textId="77777777" w:rsidR="00ED7467" w:rsidRPr="00235CD8" w:rsidRDefault="00ED7467" w:rsidP="00ED7467">
            <w:pPr>
              <w:jc w:val="center"/>
              <w:rPr>
                <w:sz w:val="20"/>
                <w:szCs w:val="20"/>
              </w:rPr>
            </w:pPr>
            <w:r w:rsidRPr="00235CD8">
              <w:rPr>
                <w:sz w:val="20"/>
                <w:szCs w:val="20"/>
              </w:rPr>
              <w:t>413860.35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9FF29E" w14:textId="77777777" w:rsidR="00ED7467" w:rsidRPr="00235CD8" w:rsidRDefault="00ED7467" w:rsidP="00ED7467">
            <w:pPr>
              <w:jc w:val="center"/>
              <w:rPr>
                <w:sz w:val="20"/>
                <w:szCs w:val="20"/>
              </w:rPr>
            </w:pPr>
            <w:r w:rsidRPr="00235CD8">
              <w:rPr>
                <w:sz w:val="20"/>
                <w:szCs w:val="20"/>
              </w:rPr>
              <w:t>1361970.89</w:t>
            </w:r>
          </w:p>
        </w:tc>
      </w:tr>
      <w:tr w:rsidR="00ED7467" w:rsidRPr="00235CD8" w14:paraId="40BDEA8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64F13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8594E8" w14:textId="77777777" w:rsidR="00ED7467" w:rsidRPr="00235CD8" w:rsidRDefault="00ED7467" w:rsidP="00ED7467">
            <w:pPr>
              <w:jc w:val="center"/>
              <w:rPr>
                <w:sz w:val="20"/>
                <w:szCs w:val="20"/>
              </w:rPr>
            </w:pPr>
            <w:r w:rsidRPr="00235CD8">
              <w:rPr>
                <w:sz w:val="20"/>
                <w:szCs w:val="20"/>
              </w:rPr>
              <w:t>413884.58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AE5349" w14:textId="77777777" w:rsidR="00ED7467" w:rsidRPr="00235CD8" w:rsidRDefault="00ED7467" w:rsidP="00ED7467">
            <w:pPr>
              <w:jc w:val="center"/>
              <w:rPr>
                <w:sz w:val="20"/>
                <w:szCs w:val="20"/>
              </w:rPr>
            </w:pPr>
            <w:r w:rsidRPr="00235CD8">
              <w:rPr>
                <w:sz w:val="20"/>
                <w:szCs w:val="20"/>
              </w:rPr>
              <w:t>1361957.4</w:t>
            </w:r>
          </w:p>
        </w:tc>
      </w:tr>
    </w:tbl>
    <w:p w14:paraId="50DB93DD" w14:textId="77777777" w:rsidR="00ED7467" w:rsidRPr="00235CD8" w:rsidRDefault="00ED7467" w:rsidP="00ED7467">
      <w:pPr>
        <w:rPr>
          <w:sz w:val="20"/>
          <w:szCs w:val="20"/>
        </w:rPr>
      </w:pPr>
    </w:p>
    <w:p w14:paraId="12C45610"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5D5D03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1264FF3"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992 кв.м</w:t>
            </w:r>
          </w:p>
        </w:tc>
      </w:tr>
      <w:tr w:rsidR="00235CD8" w:rsidRPr="00235CD8" w14:paraId="46E60C2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6A22EB0"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609DB16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6DE61B"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213F6C"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8AF31F" w14:textId="77777777" w:rsidR="00ED7467" w:rsidRPr="00235CD8" w:rsidRDefault="00ED7467" w:rsidP="00ED7467">
            <w:pPr>
              <w:jc w:val="center"/>
              <w:rPr>
                <w:sz w:val="20"/>
                <w:szCs w:val="20"/>
              </w:rPr>
            </w:pPr>
            <w:r w:rsidRPr="00235CD8">
              <w:rPr>
                <w:sz w:val="20"/>
                <w:szCs w:val="20"/>
              </w:rPr>
              <w:t>Y</w:t>
            </w:r>
          </w:p>
        </w:tc>
      </w:tr>
      <w:tr w:rsidR="00235CD8" w:rsidRPr="00235CD8" w14:paraId="16AF4E1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AC48D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721F78" w14:textId="77777777" w:rsidR="00ED7467" w:rsidRPr="00235CD8" w:rsidRDefault="00ED7467" w:rsidP="00ED7467">
            <w:pPr>
              <w:jc w:val="center"/>
              <w:rPr>
                <w:sz w:val="20"/>
                <w:szCs w:val="20"/>
              </w:rPr>
            </w:pPr>
            <w:r w:rsidRPr="00235CD8">
              <w:rPr>
                <w:sz w:val="20"/>
                <w:szCs w:val="20"/>
              </w:rPr>
              <w:t>413899.87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2DF224" w14:textId="77777777" w:rsidR="00ED7467" w:rsidRPr="00235CD8" w:rsidRDefault="00ED7467" w:rsidP="00ED7467">
            <w:pPr>
              <w:jc w:val="center"/>
              <w:rPr>
                <w:sz w:val="20"/>
                <w:szCs w:val="20"/>
              </w:rPr>
            </w:pPr>
            <w:r w:rsidRPr="00235CD8">
              <w:rPr>
                <w:sz w:val="20"/>
                <w:szCs w:val="20"/>
              </w:rPr>
              <w:t>1361985.18</w:t>
            </w:r>
          </w:p>
        </w:tc>
      </w:tr>
      <w:tr w:rsidR="00235CD8" w:rsidRPr="00235CD8" w14:paraId="1498DAC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5350F9"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563607" w14:textId="77777777" w:rsidR="00ED7467" w:rsidRPr="00235CD8" w:rsidRDefault="00ED7467" w:rsidP="00ED7467">
            <w:pPr>
              <w:jc w:val="center"/>
              <w:rPr>
                <w:sz w:val="20"/>
                <w:szCs w:val="20"/>
              </w:rPr>
            </w:pPr>
            <w:r w:rsidRPr="00235CD8">
              <w:rPr>
                <w:sz w:val="20"/>
                <w:szCs w:val="20"/>
              </w:rPr>
              <w:t>413903.85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636EA7" w14:textId="77777777" w:rsidR="00ED7467" w:rsidRPr="00235CD8" w:rsidRDefault="00ED7467" w:rsidP="00ED7467">
            <w:pPr>
              <w:jc w:val="center"/>
              <w:rPr>
                <w:sz w:val="20"/>
                <w:szCs w:val="20"/>
              </w:rPr>
            </w:pPr>
            <w:r w:rsidRPr="00235CD8">
              <w:rPr>
                <w:sz w:val="20"/>
                <w:szCs w:val="20"/>
              </w:rPr>
              <w:t>1361992.41</w:t>
            </w:r>
          </w:p>
        </w:tc>
      </w:tr>
      <w:tr w:rsidR="00235CD8" w:rsidRPr="00235CD8" w14:paraId="2A79B0F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0DE387"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DE86B5" w14:textId="77777777" w:rsidR="00ED7467" w:rsidRPr="00235CD8" w:rsidRDefault="00ED7467" w:rsidP="00ED7467">
            <w:pPr>
              <w:jc w:val="center"/>
              <w:rPr>
                <w:sz w:val="20"/>
                <w:szCs w:val="20"/>
              </w:rPr>
            </w:pPr>
            <w:r w:rsidRPr="00235CD8">
              <w:rPr>
                <w:sz w:val="20"/>
                <w:szCs w:val="20"/>
              </w:rPr>
              <w:t>413913.59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E2D7B2" w14:textId="77777777" w:rsidR="00ED7467" w:rsidRPr="00235CD8" w:rsidRDefault="00ED7467" w:rsidP="00ED7467">
            <w:pPr>
              <w:jc w:val="center"/>
              <w:rPr>
                <w:sz w:val="20"/>
                <w:szCs w:val="20"/>
              </w:rPr>
            </w:pPr>
            <w:r w:rsidRPr="00235CD8">
              <w:rPr>
                <w:sz w:val="20"/>
                <w:szCs w:val="20"/>
              </w:rPr>
              <w:t>1362010.11</w:t>
            </w:r>
          </w:p>
        </w:tc>
      </w:tr>
      <w:tr w:rsidR="00235CD8" w:rsidRPr="00235CD8" w14:paraId="1BA95E0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85C8E6"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78CDA3" w14:textId="77777777" w:rsidR="00ED7467" w:rsidRPr="00235CD8" w:rsidRDefault="00ED7467" w:rsidP="00ED7467">
            <w:pPr>
              <w:jc w:val="center"/>
              <w:rPr>
                <w:sz w:val="20"/>
                <w:szCs w:val="20"/>
              </w:rPr>
            </w:pPr>
            <w:r w:rsidRPr="00235CD8">
              <w:rPr>
                <w:sz w:val="20"/>
                <w:szCs w:val="20"/>
              </w:rPr>
              <w:t>413917.14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75B4E5" w14:textId="77777777" w:rsidR="00ED7467" w:rsidRPr="00235CD8" w:rsidRDefault="00ED7467" w:rsidP="00ED7467">
            <w:pPr>
              <w:jc w:val="center"/>
              <w:rPr>
                <w:sz w:val="20"/>
                <w:szCs w:val="20"/>
              </w:rPr>
            </w:pPr>
            <w:r w:rsidRPr="00235CD8">
              <w:rPr>
                <w:sz w:val="20"/>
                <w:szCs w:val="20"/>
              </w:rPr>
              <w:t>1362016.57</w:t>
            </w:r>
          </w:p>
        </w:tc>
      </w:tr>
      <w:tr w:rsidR="00235CD8" w:rsidRPr="00235CD8" w14:paraId="43A2070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890C28"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A44929" w14:textId="77777777" w:rsidR="00ED7467" w:rsidRPr="00235CD8" w:rsidRDefault="00ED7467" w:rsidP="00ED7467">
            <w:pPr>
              <w:jc w:val="center"/>
              <w:rPr>
                <w:sz w:val="20"/>
                <w:szCs w:val="20"/>
              </w:rPr>
            </w:pPr>
            <w:r w:rsidRPr="00235CD8">
              <w:rPr>
                <w:sz w:val="20"/>
                <w:szCs w:val="20"/>
              </w:rPr>
              <w:t>413892.86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979E56" w14:textId="77777777" w:rsidR="00ED7467" w:rsidRPr="00235CD8" w:rsidRDefault="00ED7467" w:rsidP="00ED7467">
            <w:pPr>
              <w:jc w:val="center"/>
              <w:rPr>
                <w:sz w:val="20"/>
                <w:szCs w:val="20"/>
              </w:rPr>
            </w:pPr>
            <w:r w:rsidRPr="00235CD8">
              <w:rPr>
                <w:sz w:val="20"/>
                <w:szCs w:val="20"/>
              </w:rPr>
              <w:t>1362029.88</w:t>
            </w:r>
          </w:p>
        </w:tc>
      </w:tr>
      <w:tr w:rsidR="00235CD8" w:rsidRPr="00235CD8" w14:paraId="49F5C1D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F59EAB"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D4E642" w14:textId="77777777" w:rsidR="00ED7467" w:rsidRPr="00235CD8" w:rsidRDefault="00ED7467" w:rsidP="00ED7467">
            <w:pPr>
              <w:jc w:val="center"/>
              <w:rPr>
                <w:sz w:val="20"/>
                <w:szCs w:val="20"/>
              </w:rPr>
            </w:pPr>
            <w:r w:rsidRPr="00235CD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92272C" w14:textId="77777777" w:rsidR="00ED7467" w:rsidRPr="00235CD8" w:rsidRDefault="00ED7467" w:rsidP="00ED7467">
            <w:pPr>
              <w:jc w:val="center"/>
              <w:rPr>
                <w:sz w:val="20"/>
                <w:szCs w:val="20"/>
              </w:rPr>
            </w:pPr>
            <w:r w:rsidRPr="00235CD8">
              <w:rPr>
                <w:sz w:val="20"/>
                <w:szCs w:val="20"/>
              </w:rPr>
              <w:t>1361998.5</w:t>
            </w:r>
          </w:p>
        </w:tc>
      </w:tr>
      <w:tr w:rsidR="00ED7467" w:rsidRPr="00235CD8" w14:paraId="6A34B4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1A1C6F"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C1CB88" w14:textId="77777777" w:rsidR="00ED7467" w:rsidRPr="00235CD8" w:rsidRDefault="00ED7467" w:rsidP="00ED7467">
            <w:pPr>
              <w:jc w:val="center"/>
              <w:rPr>
                <w:sz w:val="20"/>
                <w:szCs w:val="20"/>
              </w:rPr>
            </w:pPr>
            <w:r w:rsidRPr="00235CD8">
              <w:rPr>
                <w:sz w:val="20"/>
                <w:szCs w:val="20"/>
              </w:rPr>
              <w:t>413899.87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A9E7F7" w14:textId="77777777" w:rsidR="00ED7467" w:rsidRPr="00235CD8" w:rsidRDefault="00ED7467" w:rsidP="00ED7467">
            <w:pPr>
              <w:jc w:val="center"/>
              <w:rPr>
                <w:sz w:val="20"/>
                <w:szCs w:val="20"/>
              </w:rPr>
            </w:pPr>
            <w:r w:rsidRPr="00235CD8">
              <w:rPr>
                <w:sz w:val="20"/>
                <w:szCs w:val="20"/>
              </w:rPr>
              <w:t>1361985.18</w:t>
            </w:r>
          </w:p>
        </w:tc>
      </w:tr>
    </w:tbl>
    <w:p w14:paraId="02EE9E05" w14:textId="77777777" w:rsidR="00ED7467" w:rsidRPr="00235CD8" w:rsidRDefault="00ED7467" w:rsidP="00ED7467">
      <w:pPr>
        <w:rPr>
          <w:sz w:val="20"/>
          <w:szCs w:val="20"/>
        </w:rPr>
      </w:pPr>
    </w:p>
    <w:p w14:paraId="1730E55C"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BD9372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9DBAF19"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905 кв.м</w:t>
            </w:r>
          </w:p>
        </w:tc>
      </w:tr>
      <w:tr w:rsidR="00235CD8" w:rsidRPr="00235CD8" w14:paraId="771B50C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725FB02"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240C5D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F6759F"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0B4FDF"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03E246" w14:textId="77777777" w:rsidR="00ED7467" w:rsidRPr="00235CD8" w:rsidRDefault="00ED7467" w:rsidP="00ED7467">
            <w:pPr>
              <w:jc w:val="center"/>
              <w:rPr>
                <w:sz w:val="20"/>
                <w:szCs w:val="20"/>
              </w:rPr>
            </w:pPr>
            <w:r w:rsidRPr="00235CD8">
              <w:rPr>
                <w:sz w:val="20"/>
                <w:szCs w:val="20"/>
              </w:rPr>
              <w:t>Y</w:t>
            </w:r>
          </w:p>
        </w:tc>
      </w:tr>
      <w:tr w:rsidR="00235CD8" w:rsidRPr="00235CD8" w14:paraId="5C2D3CC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5CF888"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B72876" w14:textId="77777777" w:rsidR="00ED7467" w:rsidRPr="00235CD8" w:rsidRDefault="00ED7467" w:rsidP="00ED7467">
            <w:pPr>
              <w:jc w:val="center"/>
              <w:rPr>
                <w:sz w:val="20"/>
                <w:szCs w:val="20"/>
              </w:rPr>
            </w:pPr>
            <w:r w:rsidRPr="00235CD8">
              <w:rPr>
                <w:sz w:val="20"/>
                <w:szCs w:val="20"/>
              </w:rPr>
              <w:t>413917.14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981367" w14:textId="77777777" w:rsidR="00ED7467" w:rsidRPr="00235CD8" w:rsidRDefault="00ED7467" w:rsidP="00ED7467">
            <w:pPr>
              <w:jc w:val="center"/>
              <w:rPr>
                <w:sz w:val="20"/>
                <w:szCs w:val="20"/>
              </w:rPr>
            </w:pPr>
            <w:r w:rsidRPr="00235CD8">
              <w:rPr>
                <w:sz w:val="20"/>
                <w:szCs w:val="20"/>
              </w:rPr>
              <w:t>1362016.57</w:t>
            </w:r>
          </w:p>
        </w:tc>
      </w:tr>
      <w:tr w:rsidR="00235CD8" w:rsidRPr="00235CD8" w14:paraId="3BCFC13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81300D"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1D3E6F" w14:textId="77777777" w:rsidR="00ED7467" w:rsidRPr="00235CD8" w:rsidRDefault="00ED7467" w:rsidP="00ED7467">
            <w:pPr>
              <w:jc w:val="center"/>
              <w:rPr>
                <w:sz w:val="20"/>
                <w:szCs w:val="20"/>
              </w:rPr>
            </w:pPr>
            <w:r w:rsidRPr="00235CD8">
              <w:rPr>
                <w:sz w:val="20"/>
                <w:szCs w:val="20"/>
              </w:rPr>
              <w:t>413920.11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F10EC0" w14:textId="77777777" w:rsidR="00ED7467" w:rsidRPr="00235CD8" w:rsidRDefault="00ED7467" w:rsidP="00ED7467">
            <w:pPr>
              <w:jc w:val="center"/>
              <w:rPr>
                <w:sz w:val="20"/>
                <w:szCs w:val="20"/>
              </w:rPr>
            </w:pPr>
            <w:r w:rsidRPr="00235CD8">
              <w:rPr>
                <w:sz w:val="20"/>
                <w:szCs w:val="20"/>
              </w:rPr>
              <w:t>1362021.97</w:t>
            </w:r>
          </w:p>
        </w:tc>
      </w:tr>
      <w:tr w:rsidR="00235CD8" w:rsidRPr="00235CD8" w14:paraId="3752569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33BFA2"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4B783A" w14:textId="77777777" w:rsidR="00ED7467" w:rsidRPr="00235CD8" w:rsidRDefault="00ED7467" w:rsidP="00ED7467">
            <w:pPr>
              <w:jc w:val="center"/>
              <w:rPr>
                <w:sz w:val="20"/>
                <w:szCs w:val="20"/>
              </w:rPr>
            </w:pPr>
            <w:r w:rsidRPr="00235CD8">
              <w:rPr>
                <w:sz w:val="20"/>
                <w:szCs w:val="20"/>
              </w:rPr>
              <w:t>413929.89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5022C2" w14:textId="77777777" w:rsidR="00ED7467" w:rsidRPr="00235CD8" w:rsidRDefault="00ED7467" w:rsidP="00ED7467">
            <w:pPr>
              <w:jc w:val="center"/>
              <w:rPr>
                <w:sz w:val="20"/>
                <w:szCs w:val="20"/>
              </w:rPr>
            </w:pPr>
            <w:r w:rsidRPr="00235CD8">
              <w:rPr>
                <w:sz w:val="20"/>
                <w:szCs w:val="20"/>
              </w:rPr>
              <w:t>1362039.74</w:t>
            </w:r>
          </w:p>
        </w:tc>
      </w:tr>
      <w:tr w:rsidR="00235CD8" w:rsidRPr="00235CD8" w14:paraId="0DC69CA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D02708"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7651C0" w14:textId="77777777" w:rsidR="00ED7467" w:rsidRPr="00235CD8" w:rsidRDefault="00ED7467" w:rsidP="00ED7467">
            <w:pPr>
              <w:jc w:val="center"/>
              <w:rPr>
                <w:sz w:val="20"/>
                <w:szCs w:val="20"/>
              </w:rPr>
            </w:pPr>
            <w:r w:rsidRPr="00235CD8">
              <w:rPr>
                <w:sz w:val="20"/>
                <w:szCs w:val="20"/>
              </w:rPr>
              <w:t>413932.86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2ADF55" w14:textId="77777777" w:rsidR="00ED7467" w:rsidRPr="00235CD8" w:rsidRDefault="00ED7467" w:rsidP="00ED7467">
            <w:pPr>
              <w:jc w:val="center"/>
              <w:rPr>
                <w:sz w:val="20"/>
                <w:szCs w:val="20"/>
              </w:rPr>
            </w:pPr>
            <w:r w:rsidRPr="00235CD8">
              <w:rPr>
                <w:sz w:val="20"/>
                <w:szCs w:val="20"/>
              </w:rPr>
              <w:t>1362045.14</w:t>
            </w:r>
          </w:p>
        </w:tc>
      </w:tr>
      <w:tr w:rsidR="00235CD8" w:rsidRPr="00235CD8" w14:paraId="1CD1A54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74147A"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423814" w14:textId="77777777" w:rsidR="00ED7467" w:rsidRPr="00235CD8" w:rsidRDefault="00ED7467" w:rsidP="00ED7467">
            <w:pPr>
              <w:jc w:val="center"/>
              <w:rPr>
                <w:sz w:val="20"/>
                <w:szCs w:val="20"/>
              </w:rPr>
            </w:pPr>
            <w:r w:rsidRPr="00235CD8">
              <w:rPr>
                <w:sz w:val="20"/>
                <w:szCs w:val="20"/>
              </w:rPr>
              <w:t>413908.23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6E341B" w14:textId="77777777" w:rsidR="00ED7467" w:rsidRPr="00235CD8" w:rsidRDefault="00ED7467" w:rsidP="00ED7467">
            <w:pPr>
              <w:jc w:val="center"/>
              <w:rPr>
                <w:sz w:val="20"/>
                <w:szCs w:val="20"/>
              </w:rPr>
            </w:pPr>
            <w:r w:rsidRPr="00235CD8">
              <w:rPr>
                <w:sz w:val="20"/>
                <w:szCs w:val="20"/>
              </w:rPr>
              <w:t>1362058.37</w:t>
            </w:r>
          </w:p>
        </w:tc>
      </w:tr>
      <w:tr w:rsidR="00235CD8" w:rsidRPr="00235CD8" w14:paraId="18C3B34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BF95B3"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DED13E" w14:textId="77777777" w:rsidR="00ED7467" w:rsidRPr="00235CD8" w:rsidRDefault="00ED7467" w:rsidP="00ED7467">
            <w:pPr>
              <w:jc w:val="center"/>
              <w:rPr>
                <w:sz w:val="20"/>
                <w:szCs w:val="20"/>
              </w:rPr>
            </w:pPr>
            <w:r w:rsidRPr="00235CD8">
              <w:rPr>
                <w:sz w:val="20"/>
                <w:szCs w:val="20"/>
              </w:rPr>
              <w:t>413905.49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0DE981" w14:textId="77777777" w:rsidR="00ED7467" w:rsidRPr="00235CD8" w:rsidRDefault="00ED7467" w:rsidP="00ED7467">
            <w:pPr>
              <w:jc w:val="center"/>
              <w:rPr>
                <w:sz w:val="20"/>
                <w:szCs w:val="20"/>
              </w:rPr>
            </w:pPr>
            <w:r w:rsidRPr="00235CD8">
              <w:rPr>
                <w:sz w:val="20"/>
                <w:szCs w:val="20"/>
              </w:rPr>
              <w:t>1362053.37</w:t>
            </w:r>
          </w:p>
        </w:tc>
      </w:tr>
      <w:tr w:rsidR="00235CD8" w:rsidRPr="00235CD8" w14:paraId="1CD549E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C0CA10"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148E8B" w14:textId="77777777" w:rsidR="00ED7467" w:rsidRPr="00235CD8" w:rsidRDefault="00ED7467" w:rsidP="00ED7467">
            <w:pPr>
              <w:jc w:val="center"/>
              <w:rPr>
                <w:sz w:val="20"/>
                <w:szCs w:val="20"/>
              </w:rPr>
            </w:pPr>
            <w:r w:rsidRPr="00235CD8">
              <w:rPr>
                <w:sz w:val="20"/>
                <w:szCs w:val="20"/>
              </w:rPr>
              <w:t>413901.82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AD5652" w14:textId="77777777" w:rsidR="00ED7467" w:rsidRPr="00235CD8" w:rsidRDefault="00ED7467" w:rsidP="00ED7467">
            <w:pPr>
              <w:jc w:val="center"/>
              <w:rPr>
                <w:sz w:val="20"/>
                <w:szCs w:val="20"/>
              </w:rPr>
            </w:pPr>
            <w:r w:rsidRPr="00235CD8">
              <w:rPr>
                <w:sz w:val="20"/>
                <w:szCs w:val="20"/>
              </w:rPr>
              <w:t>1362046.64</w:t>
            </w:r>
          </w:p>
        </w:tc>
      </w:tr>
      <w:tr w:rsidR="00235CD8" w:rsidRPr="00235CD8" w14:paraId="6C461A3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7FF828"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5FF1F1" w14:textId="77777777" w:rsidR="00ED7467" w:rsidRPr="00235CD8" w:rsidRDefault="00ED7467" w:rsidP="00ED7467">
            <w:pPr>
              <w:jc w:val="center"/>
              <w:rPr>
                <w:sz w:val="20"/>
                <w:szCs w:val="20"/>
              </w:rPr>
            </w:pPr>
            <w:r w:rsidRPr="00235CD8">
              <w:rPr>
                <w:sz w:val="20"/>
                <w:szCs w:val="20"/>
              </w:rPr>
              <w:t>413892.86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D19B79" w14:textId="77777777" w:rsidR="00ED7467" w:rsidRPr="00235CD8" w:rsidRDefault="00ED7467" w:rsidP="00ED7467">
            <w:pPr>
              <w:jc w:val="center"/>
              <w:rPr>
                <w:sz w:val="20"/>
                <w:szCs w:val="20"/>
              </w:rPr>
            </w:pPr>
            <w:r w:rsidRPr="00235CD8">
              <w:rPr>
                <w:sz w:val="20"/>
                <w:szCs w:val="20"/>
              </w:rPr>
              <w:t>1362029.88</w:t>
            </w:r>
          </w:p>
        </w:tc>
      </w:tr>
      <w:tr w:rsidR="00ED7467" w:rsidRPr="00235CD8" w14:paraId="42BB1FE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699995"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35DA0B" w14:textId="77777777" w:rsidR="00ED7467" w:rsidRPr="00235CD8" w:rsidRDefault="00ED7467" w:rsidP="00ED7467">
            <w:pPr>
              <w:jc w:val="center"/>
              <w:rPr>
                <w:sz w:val="20"/>
                <w:szCs w:val="20"/>
              </w:rPr>
            </w:pPr>
            <w:r w:rsidRPr="00235CD8">
              <w:rPr>
                <w:sz w:val="20"/>
                <w:szCs w:val="20"/>
              </w:rPr>
              <w:t>413917.14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FACDEF" w14:textId="77777777" w:rsidR="00ED7467" w:rsidRPr="00235CD8" w:rsidRDefault="00ED7467" w:rsidP="00ED7467">
            <w:pPr>
              <w:jc w:val="center"/>
              <w:rPr>
                <w:sz w:val="20"/>
                <w:szCs w:val="20"/>
              </w:rPr>
            </w:pPr>
            <w:r w:rsidRPr="00235CD8">
              <w:rPr>
                <w:sz w:val="20"/>
                <w:szCs w:val="20"/>
              </w:rPr>
              <w:t>1362016.57</w:t>
            </w:r>
          </w:p>
        </w:tc>
      </w:tr>
    </w:tbl>
    <w:p w14:paraId="1FC448E6" w14:textId="77777777" w:rsidR="00ED7467" w:rsidRPr="00235CD8" w:rsidRDefault="00ED7467" w:rsidP="00ED7467">
      <w:pPr>
        <w:rPr>
          <w:sz w:val="20"/>
          <w:szCs w:val="20"/>
        </w:rPr>
      </w:pPr>
    </w:p>
    <w:p w14:paraId="482D60D1"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554BC20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FE813C9"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1377 кв.м</w:t>
            </w:r>
          </w:p>
        </w:tc>
      </w:tr>
      <w:tr w:rsidR="00235CD8" w:rsidRPr="00235CD8" w14:paraId="32581C2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65FC010"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692AC7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3BCA31"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C8C073"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8BBEFE" w14:textId="77777777" w:rsidR="00ED7467" w:rsidRPr="00235CD8" w:rsidRDefault="00ED7467" w:rsidP="00ED7467">
            <w:pPr>
              <w:jc w:val="center"/>
              <w:rPr>
                <w:sz w:val="20"/>
                <w:szCs w:val="20"/>
              </w:rPr>
            </w:pPr>
            <w:r w:rsidRPr="00235CD8">
              <w:rPr>
                <w:sz w:val="20"/>
                <w:szCs w:val="20"/>
              </w:rPr>
              <w:t>Y</w:t>
            </w:r>
          </w:p>
        </w:tc>
      </w:tr>
      <w:tr w:rsidR="00235CD8" w:rsidRPr="00235CD8" w14:paraId="4B871B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92600F3"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FF45EA" w14:textId="77777777" w:rsidR="00ED7467" w:rsidRPr="00235CD8" w:rsidRDefault="00ED7467" w:rsidP="00ED7467">
            <w:pPr>
              <w:jc w:val="center"/>
              <w:rPr>
                <w:sz w:val="20"/>
                <w:szCs w:val="20"/>
              </w:rPr>
            </w:pPr>
            <w:r w:rsidRPr="00235CD8">
              <w:rPr>
                <w:sz w:val="20"/>
                <w:szCs w:val="20"/>
              </w:rPr>
              <w:t>413980.76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2A0178" w14:textId="77777777" w:rsidR="00ED7467" w:rsidRPr="00235CD8" w:rsidRDefault="00ED7467" w:rsidP="00ED7467">
            <w:pPr>
              <w:jc w:val="center"/>
              <w:rPr>
                <w:sz w:val="20"/>
                <w:szCs w:val="20"/>
              </w:rPr>
            </w:pPr>
            <w:r w:rsidRPr="00235CD8">
              <w:rPr>
                <w:sz w:val="20"/>
                <w:szCs w:val="20"/>
              </w:rPr>
              <w:t>1362132.18</w:t>
            </w:r>
          </w:p>
        </w:tc>
      </w:tr>
      <w:tr w:rsidR="00235CD8" w:rsidRPr="00235CD8" w14:paraId="4AA112E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42850E"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F72E0C" w14:textId="77777777" w:rsidR="00ED7467" w:rsidRPr="00235CD8" w:rsidRDefault="00ED7467" w:rsidP="00ED7467">
            <w:pPr>
              <w:jc w:val="center"/>
              <w:rPr>
                <w:sz w:val="20"/>
                <w:szCs w:val="20"/>
              </w:rPr>
            </w:pPr>
            <w:r w:rsidRPr="00235CD8">
              <w:rPr>
                <w:sz w:val="20"/>
                <w:szCs w:val="20"/>
              </w:rPr>
              <w:t>413983.46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AE5288" w14:textId="77777777" w:rsidR="00ED7467" w:rsidRPr="00235CD8" w:rsidRDefault="00ED7467" w:rsidP="00ED7467">
            <w:pPr>
              <w:jc w:val="center"/>
              <w:rPr>
                <w:sz w:val="20"/>
                <w:szCs w:val="20"/>
              </w:rPr>
            </w:pPr>
            <w:r w:rsidRPr="00235CD8">
              <w:rPr>
                <w:sz w:val="20"/>
                <w:szCs w:val="20"/>
              </w:rPr>
              <w:t>1362137.08</w:t>
            </w:r>
          </w:p>
        </w:tc>
      </w:tr>
      <w:tr w:rsidR="00235CD8" w:rsidRPr="00235CD8" w14:paraId="3C9F0D4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5E3C06" w14:textId="77777777" w:rsidR="00ED7467" w:rsidRPr="00235CD8" w:rsidRDefault="00ED7467" w:rsidP="00ED7467">
            <w:pPr>
              <w:jc w:val="center"/>
              <w:rPr>
                <w:sz w:val="20"/>
                <w:szCs w:val="20"/>
              </w:rPr>
            </w:pPr>
            <w:r w:rsidRPr="00235CD8">
              <w:rPr>
                <w:sz w:val="20"/>
                <w:szCs w:val="20"/>
              </w:rPr>
              <w:lastRenderedPageBreak/>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317670" w14:textId="77777777" w:rsidR="00ED7467" w:rsidRPr="00235CD8" w:rsidRDefault="00ED7467" w:rsidP="00ED7467">
            <w:pPr>
              <w:jc w:val="center"/>
              <w:rPr>
                <w:sz w:val="20"/>
                <w:szCs w:val="20"/>
              </w:rPr>
            </w:pPr>
            <w:r w:rsidRPr="00235CD8">
              <w:rPr>
                <w:sz w:val="20"/>
                <w:szCs w:val="20"/>
              </w:rPr>
              <w:t>413993.56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9992BC" w14:textId="77777777" w:rsidR="00ED7467" w:rsidRPr="00235CD8" w:rsidRDefault="00ED7467" w:rsidP="00ED7467">
            <w:pPr>
              <w:jc w:val="center"/>
              <w:rPr>
                <w:sz w:val="20"/>
                <w:szCs w:val="20"/>
              </w:rPr>
            </w:pPr>
            <w:r w:rsidRPr="00235CD8">
              <w:rPr>
                <w:sz w:val="20"/>
                <w:szCs w:val="20"/>
              </w:rPr>
              <w:t>1362155.43</w:t>
            </w:r>
          </w:p>
        </w:tc>
      </w:tr>
      <w:tr w:rsidR="00235CD8" w:rsidRPr="00235CD8" w14:paraId="7FAE983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CDA54D"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4B5783" w14:textId="77777777" w:rsidR="00ED7467" w:rsidRPr="00235CD8" w:rsidRDefault="00ED7467" w:rsidP="00ED7467">
            <w:pPr>
              <w:jc w:val="center"/>
              <w:rPr>
                <w:sz w:val="20"/>
                <w:szCs w:val="20"/>
              </w:rPr>
            </w:pPr>
            <w:r w:rsidRPr="00235CD8">
              <w:rPr>
                <w:sz w:val="20"/>
                <w:szCs w:val="20"/>
              </w:rPr>
              <w:t>413958.67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68FC94" w14:textId="77777777" w:rsidR="00ED7467" w:rsidRPr="00235CD8" w:rsidRDefault="00ED7467" w:rsidP="00ED7467">
            <w:pPr>
              <w:jc w:val="center"/>
              <w:rPr>
                <w:sz w:val="20"/>
                <w:szCs w:val="20"/>
              </w:rPr>
            </w:pPr>
            <w:r w:rsidRPr="00235CD8">
              <w:rPr>
                <w:sz w:val="20"/>
                <w:szCs w:val="20"/>
              </w:rPr>
              <w:t>1362174.73</w:t>
            </w:r>
          </w:p>
        </w:tc>
      </w:tr>
      <w:tr w:rsidR="00235CD8" w:rsidRPr="00235CD8" w14:paraId="7F1256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13AAF6"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9285CB" w14:textId="77777777" w:rsidR="00ED7467" w:rsidRPr="00235CD8" w:rsidRDefault="00ED7467" w:rsidP="00ED7467">
            <w:pPr>
              <w:jc w:val="center"/>
              <w:rPr>
                <w:sz w:val="20"/>
                <w:szCs w:val="20"/>
              </w:rPr>
            </w:pPr>
            <w:r w:rsidRPr="00235CD8">
              <w:rPr>
                <w:sz w:val="20"/>
                <w:szCs w:val="20"/>
              </w:rPr>
              <w:t>413954.36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23A232" w14:textId="77777777" w:rsidR="00ED7467" w:rsidRPr="00235CD8" w:rsidRDefault="00ED7467" w:rsidP="00ED7467">
            <w:pPr>
              <w:jc w:val="center"/>
              <w:rPr>
                <w:sz w:val="20"/>
                <w:szCs w:val="20"/>
              </w:rPr>
            </w:pPr>
            <w:r w:rsidRPr="00235CD8">
              <w:rPr>
                <w:sz w:val="20"/>
                <w:szCs w:val="20"/>
              </w:rPr>
              <w:t>1362177.12</w:t>
            </w:r>
          </w:p>
        </w:tc>
      </w:tr>
      <w:tr w:rsidR="00235CD8" w:rsidRPr="00235CD8" w14:paraId="7558A26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7EA3C6"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5DCBE7" w14:textId="77777777" w:rsidR="00ED7467" w:rsidRPr="00235CD8" w:rsidRDefault="00ED7467" w:rsidP="00ED7467">
            <w:pPr>
              <w:jc w:val="center"/>
              <w:rPr>
                <w:sz w:val="20"/>
                <w:szCs w:val="20"/>
              </w:rPr>
            </w:pPr>
            <w:r w:rsidRPr="00235CD8">
              <w:rPr>
                <w:sz w:val="20"/>
                <w:szCs w:val="20"/>
              </w:rPr>
              <w:t>413937.19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644930" w14:textId="77777777" w:rsidR="00ED7467" w:rsidRPr="00235CD8" w:rsidRDefault="00ED7467" w:rsidP="00ED7467">
            <w:pPr>
              <w:jc w:val="center"/>
              <w:rPr>
                <w:sz w:val="20"/>
                <w:szCs w:val="20"/>
              </w:rPr>
            </w:pPr>
            <w:r w:rsidRPr="00235CD8">
              <w:rPr>
                <w:sz w:val="20"/>
                <w:szCs w:val="20"/>
              </w:rPr>
              <w:t>1362146.28</w:t>
            </w:r>
          </w:p>
        </w:tc>
      </w:tr>
      <w:tr w:rsidR="00235CD8" w:rsidRPr="00235CD8" w14:paraId="19ACFB0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5B663E"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6E391C" w14:textId="77777777" w:rsidR="00ED7467" w:rsidRPr="00235CD8" w:rsidRDefault="00ED7467" w:rsidP="00ED7467">
            <w:pPr>
              <w:jc w:val="center"/>
              <w:rPr>
                <w:sz w:val="20"/>
                <w:szCs w:val="20"/>
              </w:rPr>
            </w:pPr>
            <w:r w:rsidRPr="00235CD8">
              <w:rPr>
                <w:sz w:val="20"/>
                <w:szCs w:val="20"/>
              </w:rPr>
              <w:t>413952.14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919FD2" w14:textId="77777777" w:rsidR="00ED7467" w:rsidRPr="00235CD8" w:rsidRDefault="00ED7467" w:rsidP="00ED7467">
            <w:pPr>
              <w:jc w:val="center"/>
              <w:rPr>
                <w:sz w:val="20"/>
                <w:szCs w:val="20"/>
              </w:rPr>
            </w:pPr>
            <w:r w:rsidRPr="00235CD8">
              <w:rPr>
                <w:sz w:val="20"/>
                <w:szCs w:val="20"/>
              </w:rPr>
              <w:t>1362138.14</w:t>
            </w:r>
          </w:p>
        </w:tc>
      </w:tr>
      <w:tr w:rsidR="00235CD8" w:rsidRPr="00235CD8" w14:paraId="041E113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2811AB"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3A8ED5" w14:textId="77777777" w:rsidR="00ED7467" w:rsidRPr="00235CD8" w:rsidRDefault="00ED7467" w:rsidP="00ED7467">
            <w:pPr>
              <w:jc w:val="center"/>
              <w:rPr>
                <w:sz w:val="20"/>
                <w:szCs w:val="20"/>
              </w:rPr>
            </w:pPr>
            <w:r w:rsidRPr="00235CD8">
              <w:rPr>
                <w:sz w:val="20"/>
                <w:szCs w:val="20"/>
              </w:rPr>
              <w:t>413964.02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8666B0" w14:textId="77777777" w:rsidR="00ED7467" w:rsidRPr="00235CD8" w:rsidRDefault="00ED7467" w:rsidP="00ED7467">
            <w:pPr>
              <w:jc w:val="center"/>
              <w:rPr>
                <w:sz w:val="20"/>
                <w:szCs w:val="20"/>
              </w:rPr>
            </w:pPr>
            <w:r w:rsidRPr="00235CD8">
              <w:rPr>
                <w:sz w:val="20"/>
                <w:szCs w:val="20"/>
              </w:rPr>
              <w:t>1362141.39</w:t>
            </w:r>
          </w:p>
        </w:tc>
      </w:tr>
      <w:tr w:rsidR="00ED7467" w:rsidRPr="00235CD8" w14:paraId="56E9848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87CD1E"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D4B2B8" w14:textId="77777777" w:rsidR="00ED7467" w:rsidRPr="00235CD8" w:rsidRDefault="00ED7467" w:rsidP="00ED7467">
            <w:pPr>
              <w:jc w:val="center"/>
              <w:rPr>
                <w:sz w:val="20"/>
                <w:szCs w:val="20"/>
              </w:rPr>
            </w:pPr>
            <w:r w:rsidRPr="00235CD8">
              <w:rPr>
                <w:sz w:val="20"/>
                <w:szCs w:val="20"/>
              </w:rPr>
              <w:t>413980.76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D906E0" w14:textId="77777777" w:rsidR="00ED7467" w:rsidRPr="00235CD8" w:rsidRDefault="00ED7467" w:rsidP="00ED7467">
            <w:pPr>
              <w:jc w:val="center"/>
              <w:rPr>
                <w:sz w:val="20"/>
                <w:szCs w:val="20"/>
              </w:rPr>
            </w:pPr>
            <w:r w:rsidRPr="00235CD8">
              <w:rPr>
                <w:sz w:val="20"/>
                <w:szCs w:val="20"/>
              </w:rPr>
              <w:t>1362132.18</w:t>
            </w:r>
          </w:p>
        </w:tc>
      </w:tr>
    </w:tbl>
    <w:p w14:paraId="578E4858" w14:textId="77777777" w:rsidR="00ED7467" w:rsidRPr="00235CD8" w:rsidRDefault="00ED7467" w:rsidP="00ED7467">
      <w:pPr>
        <w:rPr>
          <w:sz w:val="20"/>
          <w:szCs w:val="20"/>
        </w:rPr>
      </w:pPr>
    </w:p>
    <w:p w14:paraId="087A4A3D"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56A753C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67EB9B6"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1029 кв.м</w:t>
            </w:r>
          </w:p>
        </w:tc>
      </w:tr>
      <w:tr w:rsidR="00235CD8" w:rsidRPr="00235CD8" w14:paraId="305383F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C450EBE"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487AB1E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FB4938"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34A7AF"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11C335" w14:textId="77777777" w:rsidR="00ED7467" w:rsidRPr="00235CD8" w:rsidRDefault="00ED7467" w:rsidP="00ED7467">
            <w:pPr>
              <w:jc w:val="center"/>
              <w:rPr>
                <w:sz w:val="20"/>
                <w:szCs w:val="20"/>
              </w:rPr>
            </w:pPr>
            <w:r w:rsidRPr="00235CD8">
              <w:rPr>
                <w:sz w:val="20"/>
                <w:szCs w:val="20"/>
              </w:rPr>
              <w:t>Y</w:t>
            </w:r>
          </w:p>
        </w:tc>
      </w:tr>
      <w:tr w:rsidR="00235CD8" w:rsidRPr="00235CD8" w14:paraId="293BCF2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07C91B"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BAD0A7" w14:textId="77777777" w:rsidR="00ED7467" w:rsidRPr="00235CD8" w:rsidRDefault="00ED7467" w:rsidP="00ED7467">
            <w:pPr>
              <w:jc w:val="center"/>
              <w:rPr>
                <w:sz w:val="20"/>
                <w:szCs w:val="20"/>
              </w:rPr>
            </w:pPr>
            <w:r w:rsidRPr="00235CD8">
              <w:rPr>
                <w:sz w:val="20"/>
                <w:szCs w:val="20"/>
              </w:rPr>
              <w:t>413776.01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E340DB" w14:textId="77777777" w:rsidR="00ED7467" w:rsidRPr="00235CD8" w:rsidRDefault="00ED7467" w:rsidP="00ED7467">
            <w:pPr>
              <w:jc w:val="center"/>
              <w:rPr>
                <w:sz w:val="20"/>
                <w:szCs w:val="20"/>
              </w:rPr>
            </w:pPr>
            <w:r w:rsidRPr="00235CD8">
              <w:rPr>
                <w:sz w:val="20"/>
                <w:szCs w:val="20"/>
              </w:rPr>
              <w:t>1361911.24</w:t>
            </w:r>
          </w:p>
        </w:tc>
      </w:tr>
      <w:tr w:rsidR="00235CD8" w:rsidRPr="00235CD8" w14:paraId="72124B0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86CA7B"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12C8AF" w14:textId="77777777" w:rsidR="00ED7467" w:rsidRPr="00235CD8" w:rsidRDefault="00ED7467" w:rsidP="00ED7467">
            <w:pPr>
              <w:jc w:val="center"/>
              <w:rPr>
                <w:sz w:val="20"/>
                <w:szCs w:val="20"/>
              </w:rPr>
            </w:pPr>
            <w:r w:rsidRPr="00235CD8">
              <w:rPr>
                <w:sz w:val="20"/>
                <w:szCs w:val="20"/>
              </w:rPr>
              <w:t>413789.87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A9A455" w14:textId="77777777" w:rsidR="00ED7467" w:rsidRPr="00235CD8" w:rsidRDefault="00ED7467" w:rsidP="00ED7467">
            <w:pPr>
              <w:jc w:val="center"/>
              <w:rPr>
                <w:sz w:val="20"/>
                <w:szCs w:val="20"/>
              </w:rPr>
            </w:pPr>
            <w:r w:rsidRPr="00235CD8">
              <w:rPr>
                <w:sz w:val="20"/>
                <w:szCs w:val="20"/>
              </w:rPr>
              <w:t>1361936.82</w:t>
            </w:r>
          </w:p>
        </w:tc>
      </w:tr>
      <w:tr w:rsidR="00235CD8" w:rsidRPr="00235CD8" w14:paraId="1A6A38D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D48EC7"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76364A" w14:textId="77777777" w:rsidR="00ED7467" w:rsidRPr="00235CD8" w:rsidRDefault="00ED7467" w:rsidP="00ED7467">
            <w:pPr>
              <w:jc w:val="center"/>
              <w:rPr>
                <w:sz w:val="20"/>
                <w:szCs w:val="20"/>
              </w:rPr>
            </w:pPr>
            <w:r w:rsidRPr="00235CD8">
              <w:rPr>
                <w:sz w:val="20"/>
                <w:szCs w:val="20"/>
              </w:rPr>
              <w:t>413758.85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0DB875" w14:textId="77777777" w:rsidR="00ED7467" w:rsidRPr="00235CD8" w:rsidRDefault="00ED7467" w:rsidP="00ED7467">
            <w:pPr>
              <w:jc w:val="center"/>
              <w:rPr>
                <w:sz w:val="20"/>
                <w:szCs w:val="20"/>
              </w:rPr>
            </w:pPr>
            <w:r w:rsidRPr="00235CD8">
              <w:rPr>
                <w:sz w:val="20"/>
                <w:szCs w:val="20"/>
              </w:rPr>
              <w:t>1361953.88</w:t>
            </w:r>
          </w:p>
        </w:tc>
      </w:tr>
      <w:tr w:rsidR="00235CD8" w:rsidRPr="00235CD8" w14:paraId="20F9650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139639"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770E28" w14:textId="77777777" w:rsidR="00ED7467" w:rsidRPr="00235CD8" w:rsidRDefault="00ED7467" w:rsidP="00ED7467">
            <w:pPr>
              <w:jc w:val="center"/>
              <w:rPr>
                <w:sz w:val="20"/>
                <w:szCs w:val="20"/>
              </w:rPr>
            </w:pPr>
            <w:r w:rsidRPr="00235CD8">
              <w:rPr>
                <w:sz w:val="20"/>
                <w:szCs w:val="20"/>
              </w:rPr>
              <w:t>413745.02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66DB57" w14:textId="77777777" w:rsidR="00ED7467" w:rsidRPr="00235CD8" w:rsidRDefault="00ED7467" w:rsidP="00ED7467">
            <w:pPr>
              <w:jc w:val="center"/>
              <w:rPr>
                <w:sz w:val="20"/>
                <w:szCs w:val="20"/>
              </w:rPr>
            </w:pPr>
            <w:r w:rsidRPr="00235CD8">
              <w:rPr>
                <w:sz w:val="20"/>
                <w:szCs w:val="20"/>
              </w:rPr>
              <w:t>1361928.35</w:t>
            </w:r>
          </w:p>
        </w:tc>
      </w:tr>
      <w:tr w:rsidR="00235CD8" w:rsidRPr="00235CD8" w14:paraId="7DD004B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A5C83D"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FF87F3" w14:textId="77777777" w:rsidR="00ED7467" w:rsidRPr="00235CD8" w:rsidRDefault="00ED7467" w:rsidP="00ED7467">
            <w:pPr>
              <w:jc w:val="center"/>
              <w:rPr>
                <w:sz w:val="20"/>
                <w:szCs w:val="20"/>
              </w:rPr>
            </w:pPr>
            <w:r w:rsidRPr="00235CD8">
              <w:rPr>
                <w:sz w:val="20"/>
                <w:szCs w:val="20"/>
              </w:rPr>
              <w:t>413750.81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0F7388" w14:textId="77777777" w:rsidR="00ED7467" w:rsidRPr="00235CD8" w:rsidRDefault="00ED7467" w:rsidP="00ED7467">
            <w:pPr>
              <w:jc w:val="center"/>
              <w:rPr>
                <w:sz w:val="20"/>
                <w:szCs w:val="20"/>
              </w:rPr>
            </w:pPr>
            <w:r w:rsidRPr="00235CD8">
              <w:rPr>
                <w:sz w:val="20"/>
                <w:szCs w:val="20"/>
              </w:rPr>
              <w:t>1361925.15</w:t>
            </w:r>
          </w:p>
        </w:tc>
      </w:tr>
      <w:tr w:rsidR="00235CD8" w:rsidRPr="00235CD8" w14:paraId="206FAA3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51D84B"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E379CE" w14:textId="77777777" w:rsidR="00ED7467" w:rsidRPr="00235CD8" w:rsidRDefault="00ED7467" w:rsidP="00ED7467">
            <w:pPr>
              <w:jc w:val="center"/>
              <w:rPr>
                <w:sz w:val="20"/>
                <w:szCs w:val="20"/>
              </w:rPr>
            </w:pPr>
            <w:r w:rsidRPr="00235CD8">
              <w:rPr>
                <w:sz w:val="20"/>
                <w:szCs w:val="20"/>
              </w:rPr>
              <w:t>413767.96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C4B565" w14:textId="77777777" w:rsidR="00ED7467" w:rsidRPr="00235CD8" w:rsidRDefault="00ED7467" w:rsidP="00ED7467">
            <w:pPr>
              <w:jc w:val="center"/>
              <w:rPr>
                <w:sz w:val="20"/>
                <w:szCs w:val="20"/>
              </w:rPr>
            </w:pPr>
            <w:r w:rsidRPr="00235CD8">
              <w:rPr>
                <w:sz w:val="20"/>
                <w:szCs w:val="20"/>
              </w:rPr>
              <w:t>1361915.68</w:t>
            </w:r>
          </w:p>
        </w:tc>
      </w:tr>
      <w:tr w:rsidR="00ED7467" w:rsidRPr="00235CD8" w14:paraId="17B9956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E13D71"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FF0CDD" w14:textId="77777777" w:rsidR="00ED7467" w:rsidRPr="00235CD8" w:rsidRDefault="00ED7467" w:rsidP="00ED7467">
            <w:pPr>
              <w:jc w:val="center"/>
              <w:rPr>
                <w:sz w:val="20"/>
                <w:szCs w:val="20"/>
              </w:rPr>
            </w:pPr>
            <w:r w:rsidRPr="00235CD8">
              <w:rPr>
                <w:sz w:val="20"/>
                <w:szCs w:val="20"/>
              </w:rPr>
              <w:t>413776.01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9D5B05" w14:textId="77777777" w:rsidR="00ED7467" w:rsidRPr="00235CD8" w:rsidRDefault="00ED7467" w:rsidP="00ED7467">
            <w:pPr>
              <w:jc w:val="center"/>
              <w:rPr>
                <w:sz w:val="20"/>
                <w:szCs w:val="20"/>
              </w:rPr>
            </w:pPr>
            <w:r w:rsidRPr="00235CD8">
              <w:rPr>
                <w:sz w:val="20"/>
                <w:szCs w:val="20"/>
              </w:rPr>
              <w:t>1361911.24</w:t>
            </w:r>
          </w:p>
        </w:tc>
      </w:tr>
    </w:tbl>
    <w:p w14:paraId="45A547F1" w14:textId="77777777" w:rsidR="00ED7467" w:rsidRPr="00235CD8" w:rsidRDefault="00ED7467" w:rsidP="00ED7467">
      <w:pPr>
        <w:rPr>
          <w:sz w:val="20"/>
          <w:szCs w:val="20"/>
        </w:rPr>
      </w:pPr>
    </w:p>
    <w:p w14:paraId="70C5B2E1"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334A621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B6C42C5"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1275 кв.м</w:t>
            </w:r>
          </w:p>
        </w:tc>
      </w:tr>
      <w:tr w:rsidR="00235CD8" w:rsidRPr="00235CD8" w14:paraId="33B962B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A22D87"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778F983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0CFC0A"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2E0B9D"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8042CD" w14:textId="77777777" w:rsidR="00ED7467" w:rsidRPr="00235CD8" w:rsidRDefault="00ED7467" w:rsidP="00ED7467">
            <w:pPr>
              <w:jc w:val="center"/>
              <w:rPr>
                <w:sz w:val="20"/>
                <w:szCs w:val="20"/>
              </w:rPr>
            </w:pPr>
            <w:r w:rsidRPr="00235CD8">
              <w:rPr>
                <w:sz w:val="20"/>
                <w:szCs w:val="20"/>
              </w:rPr>
              <w:t>Y</w:t>
            </w:r>
          </w:p>
        </w:tc>
      </w:tr>
      <w:tr w:rsidR="00235CD8" w:rsidRPr="00235CD8" w14:paraId="42BEDA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CFB65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924C1E" w14:textId="77777777" w:rsidR="00ED7467" w:rsidRPr="00235CD8" w:rsidRDefault="00ED7467" w:rsidP="00ED7467">
            <w:pPr>
              <w:jc w:val="center"/>
              <w:rPr>
                <w:sz w:val="20"/>
                <w:szCs w:val="20"/>
              </w:rPr>
            </w:pPr>
            <w:r w:rsidRPr="00235CD8">
              <w:rPr>
                <w:sz w:val="20"/>
                <w:szCs w:val="20"/>
              </w:rPr>
              <w:t>413718.92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7EFD0F" w14:textId="77777777" w:rsidR="00ED7467" w:rsidRPr="00235CD8" w:rsidRDefault="00ED7467" w:rsidP="00ED7467">
            <w:pPr>
              <w:jc w:val="center"/>
              <w:rPr>
                <w:sz w:val="20"/>
                <w:szCs w:val="20"/>
              </w:rPr>
            </w:pPr>
            <w:r w:rsidRPr="00235CD8">
              <w:rPr>
                <w:sz w:val="20"/>
                <w:szCs w:val="20"/>
              </w:rPr>
              <w:t>1361942.75</w:t>
            </w:r>
          </w:p>
        </w:tc>
      </w:tr>
      <w:tr w:rsidR="00235CD8" w:rsidRPr="00235CD8" w14:paraId="75AE055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C2E7E0"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464595" w14:textId="77777777" w:rsidR="00ED7467" w:rsidRPr="00235CD8" w:rsidRDefault="00ED7467" w:rsidP="00ED7467">
            <w:pPr>
              <w:jc w:val="center"/>
              <w:rPr>
                <w:sz w:val="20"/>
                <w:szCs w:val="20"/>
              </w:rPr>
            </w:pPr>
            <w:r w:rsidRPr="00235CD8">
              <w:rPr>
                <w:sz w:val="20"/>
                <w:szCs w:val="20"/>
              </w:rPr>
              <w:t>413740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E82A5D" w14:textId="77777777" w:rsidR="00ED7467" w:rsidRPr="00235CD8" w:rsidRDefault="00ED7467" w:rsidP="00ED7467">
            <w:pPr>
              <w:jc w:val="center"/>
              <w:rPr>
                <w:sz w:val="20"/>
                <w:szCs w:val="20"/>
              </w:rPr>
            </w:pPr>
            <w:r w:rsidRPr="00235CD8">
              <w:rPr>
                <w:sz w:val="20"/>
                <w:szCs w:val="20"/>
              </w:rPr>
              <w:t>1361981.39</w:t>
            </w:r>
          </w:p>
        </w:tc>
      </w:tr>
      <w:tr w:rsidR="00235CD8" w:rsidRPr="00235CD8" w14:paraId="2DDF55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0F55A9"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560ED5" w14:textId="77777777" w:rsidR="00ED7467" w:rsidRPr="00235CD8" w:rsidRDefault="00ED7467" w:rsidP="00ED7467">
            <w:pPr>
              <w:jc w:val="center"/>
              <w:rPr>
                <w:sz w:val="20"/>
                <w:szCs w:val="20"/>
              </w:rPr>
            </w:pPr>
            <w:r w:rsidRPr="00235CD8">
              <w:rPr>
                <w:sz w:val="20"/>
                <w:szCs w:val="20"/>
              </w:rPr>
              <w:t>413714.56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83E470" w14:textId="77777777" w:rsidR="00ED7467" w:rsidRPr="00235CD8" w:rsidRDefault="00ED7467" w:rsidP="00ED7467">
            <w:pPr>
              <w:jc w:val="center"/>
              <w:rPr>
                <w:sz w:val="20"/>
                <w:szCs w:val="20"/>
              </w:rPr>
            </w:pPr>
            <w:r w:rsidRPr="00235CD8">
              <w:rPr>
                <w:sz w:val="20"/>
                <w:szCs w:val="20"/>
              </w:rPr>
              <w:t>1361995.27</w:t>
            </w:r>
          </w:p>
        </w:tc>
      </w:tr>
      <w:tr w:rsidR="00235CD8" w:rsidRPr="00235CD8" w14:paraId="2CA00D3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D0E464"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D6CCA2" w14:textId="77777777" w:rsidR="00ED7467" w:rsidRPr="00235CD8" w:rsidRDefault="00ED7467" w:rsidP="00ED7467">
            <w:pPr>
              <w:jc w:val="center"/>
              <w:rPr>
                <w:sz w:val="20"/>
                <w:szCs w:val="20"/>
              </w:rPr>
            </w:pPr>
            <w:r w:rsidRPr="00235CD8">
              <w:rPr>
                <w:sz w:val="20"/>
                <w:szCs w:val="20"/>
              </w:rPr>
              <w:t>413712.57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7549E1" w14:textId="77777777" w:rsidR="00ED7467" w:rsidRPr="00235CD8" w:rsidRDefault="00ED7467" w:rsidP="00ED7467">
            <w:pPr>
              <w:jc w:val="center"/>
              <w:rPr>
                <w:sz w:val="20"/>
                <w:szCs w:val="20"/>
              </w:rPr>
            </w:pPr>
            <w:r w:rsidRPr="00235CD8">
              <w:rPr>
                <w:sz w:val="20"/>
                <w:szCs w:val="20"/>
              </w:rPr>
              <w:t>1361991.64</w:t>
            </w:r>
          </w:p>
        </w:tc>
      </w:tr>
      <w:tr w:rsidR="00235CD8" w:rsidRPr="00235CD8" w14:paraId="3813207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27AD9B"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3BD6BE" w14:textId="77777777" w:rsidR="00ED7467" w:rsidRPr="00235CD8" w:rsidRDefault="00ED7467" w:rsidP="00ED7467">
            <w:pPr>
              <w:jc w:val="center"/>
              <w:rPr>
                <w:sz w:val="20"/>
                <w:szCs w:val="20"/>
              </w:rPr>
            </w:pPr>
            <w:r w:rsidRPr="00235CD8">
              <w:rPr>
                <w:sz w:val="20"/>
                <w:szCs w:val="20"/>
              </w:rPr>
              <w:t>413693.48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AA2325" w14:textId="77777777" w:rsidR="00ED7467" w:rsidRPr="00235CD8" w:rsidRDefault="00ED7467" w:rsidP="00ED7467">
            <w:pPr>
              <w:jc w:val="center"/>
              <w:rPr>
                <w:sz w:val="20"/>
                <w:szCs w:val="20"/>
              </w:rPr>
            </w:pPr>
            <w:r w:rsidRPr="00235CD8">
              <w:rPr>
                <w:sz w:val="20"/>
                <w:szCs w:val="20"/>
              </w:rPr>
              <w:t>1361956.8</w:t>
            </w:r>
          </w:p>
        </w:tc>
      </w:tr>
      <w:tr w:rsidR="00235CD8" w:rsidRPr="00235CD8" w14:paraId="787E7A2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D1C096"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D61349" w14:textId="77777777" w:rsidR="00ED7467" w:rsidRPr="00235CD8" w:rsidRDefault="00ED7467" w:rsidP="00ED7467">
            <w:pPr>
              <w:jc w:val="center"/>
              <w:rPr>
                <w:sz w:val="20"/>
                <w:szCs w:val="20"/>
              </w:rPr>
            </w:pPr>
            <w:r w:rsidRPr="00235CD8">
              <w:rPr>
                <w:sz w:val="20"/>
                <w:szCs w:val="20"/>
              </w:rPr>
              <w:t>413711.18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AE945D" w14:textId="77777777" w:rsidR="00ED7467" w:rsidRPr="00235CD8" w:rsidRDefault="00ED7467" w:rsidP="00ED7467">
            <w:pPr>
              <w:jc w:val="center"/>
              <w:rPr>
                <w:sz w:val="20"/>
                <w:szCs w:val="20"/>
              </w:rPr>
            </w:pPr>
            <w:r w:rsidRPr="00235CD8">
              <w:rPr>
                <w:sz w:val="20"/>
                <w:szCs w:val="20"/>
              </w:rPr>
              <w:t>1361947.03</w:t>
            </w:r>
          </w:p>
        </w:tc>
      </w:tr>
      <w:tr w:rsidR="00ED7467" w:rsidRPr="00235CD8" w14:paraId="0FD3662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20A66C"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9D5414" w14:textId="77777777" w:rsidR="00ED7467" w:rsidRPr="00235CD8" w:rsidRDefault="00ED7467" w:rsidP="00ED7467">
            <w:pPr>
              <w:jc w:val="center"/>
              <w:rPr>
                <w:sz w:val="20"/>
                <w:szCs w:val="20"/>
              </w:rPr>
            </w:pPr>
            <w:r w:rsidRPr="00235CD8">
              <w:rPr>
                <w:sz w:val="20"/>
                <w:szCs w:val="20"/>
              </w:rPr>
              <w:t>413718.92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AF4ABF" w14:textId="77777777" w:rsidR="00ED7467" w:rsidRPr="00235CD8" w:rsidRDefault="00ED7467" w:rsidP="00ED7467">
            <w:pPr>
              <w:jc w:val="center"/>
              <w:rPr>
                <w:sz w:val="20"/>
                <w:szCs w:val="20"/>
              </w:rPr>
            </w:pPr>
            <w:r w:rsidRPr="00235CD8">
              <w:rPr>
                <w:sz w:val="20"/>
                <w:szCs w:val="20"/>
              </w:rPr>
              <w:t>1361942.75</w:t>
            </w:r>
          </w:p>
        </w:tc>
      </w:tr>
    </w:tbl>
    <w:p w14:paraId="3C033EF0" w14:textId="77777777" w:rsidR="00ED7467" w:rsidRPr="00235CD8" w:rsidRDefault="00ED7467" w:rsidP="00ED7467">
      <w:pPr>
        <w:rPr>
          <w:sz w:val="20"/>
          <w:szCs w:val="20"/>
        </w:rPr>
      </w:pPr>
    </w:p>
    <w:p w14:paraId="63924352"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54DD432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D2D7B39"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1830 кв.м</w:t>
            </w:r>
          </w:p>
        </w:tc>
      </w:tr>
      <w:tr w:rsidR="00235CD8" w:rsidRPr="00235CD8" w14:paraId="08F9AA1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65018F"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2A4CD8D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FFC1DF"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BD6FB7"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7381F1" w14:textId="77777777" w:rsidR="00ED7467" w:rsidRPr="00235CD8" w:rsidRDefault="00ED7467" w:rsidP="00ED7467">
            <w:pPr>
              <w:jc w:val="center"/>
              <w:rPr>
                <w:sz w:val="20"/>
                <w:szCs w:val="20"/>
              </w:rPr>
            </w:pPr>
            <w:r w:rsidRPr="00235CD8">
              <w:rPr>
                <w:sz w:val="20"/>
                <w:szCs w:val="20"/>
              </w:rPr>
              <w:t>Y</w:t>
            </w:r>
          </w:p>
        </w:tc>
      </w:tr>
      <w:tr w:rsidR="00235CD8" w:rsidRPr="00235CD8" w14:paraId="381393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266A5E"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CB8AF1" w14:textId="77777777" w:rsidR="00ED7467" w:rsidRPr="00235CD8" w:rsidRDefault="00ED7467" w:rsidP="00ED7467">
            <w:pPr>
              <w:jc w:val="center"/>
              <w:rPr>
                <w:sz w:val="20"/>
                <w:szCs w:val="20"/>
              </w:rPr>
            </w:pPr>
            <w:r w:rsidRPr="00235CD8">
              <w:rPr>
                <w:sz w:val="20"/>
                <w:szCs w:val="20"/>
              </w:rPr>
              <w:t>413848.12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9DFD85" w14:textId="77777777" w:rsidR="00ED7467" w:rsidRPr="00235CD8" w:rsidRDefault="00ED7467" w:rsidP="00ED7467">
            <w:pPr>
              <w:jc w:val="center"/>
              <w:rPr>
                <w:sz w:val="20"/>
                <w:szCs w:val="20"/>
              </w:rPr>
            </w:pPr>
            <w:r w:rsidRPr="00235CD8">
              <w:rPr>
                <w:sz w:val="20"/>
                <w:szCs w:val="20"/>
              </w:rPr>
              <w:t>1361949.14</w:t>
            </w:r>
          </w:p>
        </w:tc>
      </w:tr>
      <w:tr w:rsidR="00235CD8" w:rsidRPr="00235CD8" w14:paraId="6BBDAD6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FF7110"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A14F20" w14:textId="77777777" w:rsidR="00ED7467" w:rsidRPr="00235CD8" w:rsidRDefault="00ED7467" w:rsidP="00ED7467">
            <w:pPr>
              <w:jc w:val="center"/>
              <w:rPr>
                <w:sz w:val="20"/>
                <w:szCs w:val="20"/>
              </w:rPr>
            </w:pPr>
            <w:r w:rsidRPr="00235CD8">
              <w:rPr>
                <w:sz w:val="20"/>
                <w:szCs w:val="20"/>
              </w:rPr>
              <w:t>413860.35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655013" w14:textId="77777777" w:rsidR="00ED7467" w:rsidRPr="00235CD8" w:rsidRDefault="00ED7467" w:rsidP="00ED7467">
            <w:pPr>
              <w:jc w:val="center"/>
              <w:rPr>
                <w:sz w:val="20"/>
                <w:szCs w:val="20"/>
              </w:rPr>
            </w:pPr>
            <w:r w:rsidRPr="00235CD8">
              <w:rPr>
                <w:sz w:val="20"/>
                <w:szCs w:val="20"/>
              </w:rPr>
              <w:t>1361970.89</w:t>
            </w:r>
          </w:p>
        </w:tc>
      </w:tr>
      <w:tr w:rsidR="00235CD8" w:rsidRPr="00235CD8" w14:paraId="0391638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B1898D"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F6D74A" w14:textId="77777777" w:rsidR="00ED7467" w:rsidRPr="00235CD8" w:rsidRDefault="00ED7467" w:rsidP="00ED7467">
            <w:pPr>
              <w:jc w:val="center"/>
              <w:rPr>
                <w:sz w:val="20"/>
                <w:szCs w:val="20"/>
              </w:rPr>
            </w:pPr>
            <w:r w:rsidRPr="00235CD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AE0F64" w14:textId="77777777" w:rsidR="00ED7467" w:rsidRPr="00235CD8" w:rsidRDefault="00ED7467" w:rsidP="00ED7467">
            <w:pPr>
              <w:jc w:val="center"/>
              <w:rPr>
                <w:sz w:val="20"/>
                <w:szCs w:val="20"/>
              </w:rPr>
            </w:pPr>
            <w:r w:rsidRPr="00235CD8">
              <w:rPr>
                <w:sz w:val="20"/>
                <w:szCs w:val="20"/>
              </w:rPr>
              <w:t>1361998.5</w:t>
            </w:r>
          </w:p>
        </w:tc>
      </w:tr>
      <w:tr w:rsidR="00235CD8" w:rsidRPr="00235CD8" w14:paraId="61BB89B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A49AD8"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D53804" w14:textId="77777777" w:rsidR="00ED7467" w:rsidRPr="00235CD8" w:rsidRDefault="00ED7467" w:rsidP="00ED7467">
            <w:pPr>
              <w:jc w:val="center"/>
              <w:rPr>
                <w:sz w:val="20"/>
                <w:szCs w:val="20"/>
              </w:rPr>
            </w:pPr>
            <w:r w:rsidRPr="00235CD8">
              <w:rPr>
                <w:sz w:val="20"/>
                <w:szCs w:val="20"/>
              </w:rPr>
              <w:t>413847.06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D2F2DB" w14:textId="77777777" w:rsidR="00ED7467" w:rsidRPr="00235CD8" w:rsidRDefault="00ED7467" w:rsidP="00ED7467">
            <w:pPr>
              <w:jc w:val="center"/>
              <w:rPr>
                <w:sz w:val="20"/>
                <w:szCs w:val="20"/>
              </w:rPr>
            </w:pPr>
            <w:r w:rsidRPr="00235CD8">
              <w:rPr>
                <w:sz w:val="20"/>
                <w:szCs w:val="20"/>
              </w:rPr>
              <w:t>1362014.16</w:t>
            </w:r>
          </w:p>
        </w:tc>
      </w:tr>
      <w:tr w:rsidR="00235CD8" w:rsidRPr="00235CD8" w14:paraId="4954F34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9ECFE6"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9AA104" w14:textId="77777777" w:rsidR="00ED7467" w:rsidRPr="00235CD8" w:rsidRDefault="00ED7467" w:rsidP="00ED7467">
            <w:pPr>
              <w:jc w:val="center"/>
              <w:rPr>
                <w:sz w:val="20"/>
                <w:szCs w:val="20"/>
              </w:rPr>
            </w:pPr>
            <w:r w:rsidRPr="00235CD8">
              <w:rPr>
                <w:sz w:val="20"/>
                <w:szCs w:val="20"/>
              </w:rPr>
              <w:t>413819.94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1FF709" w14:textId="77777777" w:rsidR="00ED7467" w:rsidRPr="00235CD8" w:rsidRDefault="00ED7467" w:rsidP="00ED7467">
            <w:pPr>
              <w:jc w:val="center"/>
              <w:rPr>
                <w:sz w:val="20"/>
                <w:szCs w:val="20"/>
              </w:rPr>
            </w:pPr>
            <w:r w:rsidRPr="00235CD8">
              <w:rPr>
                <w:sz w:val="20"/>
                <w:szCs w:val="20"/>
              </w:rPr>
              <w:t>1361964.84</w:t>
            </w:r>
          </w:p>
        </w:tc>
      </w:tr>
      <w:tr w:rsidR="00ED7467" w:rsidRPr="00235CD8" w14:paraId="6552040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05D0EB"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2CB751" w14:textId="77777777" w:rsidR="00ED7467" w:rsidRPr="00235CD8" w:rsidRDefault="00ED7467" w:rsidP="00ED7467">
            <w:pPr>
              <w:jc w:val="center"/>
              <w:rPr>
                <w:sz w:val="20"/>
                <w:szCs w:val="20"/>
              </w:rPr>
            </w:pPr>
            <w:r w:rsidRPr="00235CD8">
              <w:rPr>
                <w:sz w:val="20"/>
                <w:szCs w:val="20"/>
              </w:rPr>
              <w:t>413848.12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816024" w14:textId="77777777" w:rsidR="00ED7467" w:rsidRPr="00235CD8" w:rsidRDefault="00ED7467" w:rsidP="00ED7467">
            <w:pPr>
              <w:jc w:val="center"/>
              <w:rPr>
                <w:sz w:val="20"/>
                <w:szCs w:val="20"/>
              </w:rPr>
            </w:pPr>
            <w:r w:rsidRPr="00235CD8">
              <w:rPr>
                <w:sz w:val="20"/>
                <w:szCs w:val="20"/>
              </w:rPr>
              <w:t>1361949.14</w:t>
            </w:r>
          </w:p>
        </w:tc>
      </w:tr>
    </w:tbl>
    <w:p w14:paraId="1670FD79" w14:textId="77777777" w:rsidR="00ED7467" w:rsidRPr="00235CD8" w:rsidRDefault="00ED7467" w:rsidP="00ED7467">
      <w:pPr>
        <w:rPr>
          <w:sz w:val="20"/>
          <w:szCs w:val="20"/>
        </w:rPr>
      </w:pPr>
    </w:p>
    <w:p w14:paraId="07B8D3A4"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:ЗУ30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7222141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89BF565"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1219 кв.м</w:t>
            </w:r>
          </w:p>
        </w:tc>
      </w:tr>
      <w:tr w:rsidR="00235CD8" w:rsidRPr="00235CD8" w14:paraId="03F485D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0695527"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44D2106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BE9C29"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79A6AF"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FC86F3" w14:textId="77777777" w:rsidR="00ED7467" w:rsidRPr="00235CD8" w:rsidRDefault="00ED7467" w:rsidP="00ED7467">
            <w:pPr>
              <w:jc w:val="center"/>
              <w:rPr>
                <w:sz w:val="20"/>
                <w:szCs w:val="20"/>
              </w:rPr>
            </w:pPr>
            <w:r w:rsidRPr="00235CD8">
              <w:rPr>
                <w:sz w:val="20"/>
                <w:szCs w:val="20"/>
              </w:rPr>
              <w:t>Y</w:t>
            </w:r>
          </w:p>
        </w:tc>
      </w:tr>
      <w:tr w:rsidR="00235CD8" w:rsidRPr="00235CD8" w14:paraId="64053C7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CB8666"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EFC821" w14:textId="77777777" w:rsidR="00ED7467" w:rsidRPr="00235CD8" w:rsidRDefault="00ED7467" w:rsidP="00ED7467">
            <w:pPr>
              <w:jc w:val="center"/>
              <w:rPr>
                <w:sz w:val="20"/>
                <w:szCs w:val="20"/>
              </w:rPr>
            </w:pPr>
            <w:r w:rsidRPr="00235CD8">
              <w:rPr>
                <w:sz w:val="20"/>
                <w:szCs w:val="20"/>
              </w:rPr>
              <w:t>413805.78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DD61FE" w14:textId="77777777" w:rsidR="00ED7467" w:rsidRPr="00235CD8" w:rsidRDefault="00ED7467" w:rsidP="00ED7467">
            <w:pPr>
              <w:jc w:val="center"/>
              <w:rPr>
                <w:sz w:val="20"/>
                <w:szCs w:val="20"/>
              </w:rPr>
            </w:pPr>
            <w:r w:rsidRPr="00235CD8">
              <w:rPr>
                <w:sz w:val="20"/>
                <w:szCs w:val="20"/>
              </w:rPr>
              <w:t>1362039.95</w:t>
            </w:r>
          </w:p>
        </w:tc>
      </w:tr>
      <w:tr w:rsidR="00235CD8" w:rsidRPr="00235CD8" w14:paraId="6675AC8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ED905A"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C78E7C" w14:textId="77777777" w:rsidR="00ED7467" w:rsidRPr="00235CD8" w:rsidRDefault="00ED7467" w:rsidP="00ED7467">
            <w:pPr>
              <w:jc w:val="center"/>
              <w:rPr>
                <w:sz w:val="20"/>
                <w:szCs w:val="20"/>
              </w:rPr>
            </w:pPr>
            <w:r w:rsidRPr="00235CD8">
              <w:rPr>
                <w:sz w:val="20"/>
                <w:szCs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B1F0F5" w14:textId="77777777" w:rsidR="00ED7467" w:rsidRPr="00235CD8" w:rsidRDefault="00ED7467" w:rsidP="00ED7467">
            <w:pPr>
              <w:jc w:val="center"/>
              <w:rPr>
                <w:sz w:val="20"/>
                <w:szCs w:val="20"/>
              </w:rPr>
            </w:pPr>
            <w:r w:rsidRPr="00235CD8">
              <w:rPr>
                <w:sz w:val="20"/>
                <w:szCs w:val="20"/>
              </w:rPr>
              <w:t>1362068.16</w:t>
            </w:r>
          </w:p>
        </w:tc>
      </w:tr>
      <w:tr w:rsidR="00235CD8" w:rsidRPr="00235CD8" w14:paraId="69C9AA0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68F330"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46561A" w14:textId="77777777" w:rsidR="00ED7467" w:rsidRPr="00235CD8" w:rsidRDefault="00ED7467" w:rsidP="00ED7467">
            <w:pPr>
              <w:jc w:val="center"/>
              <w:rPr>
                <w:sz w:val="20"/>
                <w:szCs w:val="20"/>
              </w:rPr>
            </w:pPr>
            <w:r w:rsidRPr="00235CD8">
              <w:rPr>
                <w:sz w:val="20"/>
                <w:szCs w:val="20"/>
              </w:rPr>
              <w:t>413788.75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61D8DE" w14:textId="77777777" w:rsidR="00ED7467" w:rsidRPr="00235CD8" w:rsidRDefault="00ED7467" w:rsidP="00ED7467">
            <w:pPr>
              <w:jc w:val="center"/>
              <w:rPr>
                <w:sz w:val="20"/>
                <w:szCs w:val="20"/>
              </w:rPr>
            </w:pPr>
            <w:r w:rsidRPr="00235CD8">
              <w:rPr>
                <w:sz w:val="20"/>
                <w:szCs w:val="20"/>
              </w:rPr>
              <w:t>1362086.6</w:t>
            </w:r>
          </w:p>
        </w:tc>
      </w:tr>
      <w:tr w:rsidR="00235CD8" w:rsidRPr="00235CD8" w14:paraId="2195C8C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8D4953"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42F37B" w14:textId="77777777" w:rsidR="00ED7467" w:rsidRPr="00235CD8" w:rsidRDefault="00ED7467" w:rsidP="00ED7467">
            <w:pPr>
              <w:jc w:val="center"/>
              <w:rPr>
                <w:sz w:val="20"/>
                <w:szCs w:val="20"/>
              </w:rPr>
            </w:pPr>
            <w:r w:rsidRPr="00235CD8">
              <w:rPr>
                <w:sz w:val="20"/>
                <w:szCs w:val="20"/>
              </w:rPr>
              <w:t>413772.9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83991E" w14:textId="77777777" w:rsidR="00ED7467" w:rsidRPr="00235CD8" w:rsidRDefault="00ED7467" w:rsidP="00ED7467">
            <w:pPr>
              <w:jc w:val="center"/>
              <w:rPr>
                <w:sz w:val="20"/>
                <w:szCs w:val="20"/>
              </w:rPr>
            </w:pPr>
            <w:r w:rsidRPr="00235CD8">
              <w:rPr>
                <w:sz w:val="20"/>
                <w:szCs w:val="20"/>
              </w:rPr>
              <w:t>1362057.79</w:t>
            </w:r>
          </w:p>
        </w:tc>
      </w:tr>
      <w:tr w:rsidR="00235CD8" w:rsidRPr="00235CD8" w14:paraId="68C3B01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451D18"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79D32D" w14:textId="77777777" w:rsidR="00ED7467" w:rsidRPr="00235CD8" w:rsidRDefault="00ED7467" w:rsidP="00ED7467">
            <w:pPr>
              <w:jc w:val="center"/>
              <w:rPr>
                <w:sz w:val="20"/>
                <w:szCs w:val="20"/>
              </w:rPr>
            </w:pPr>
            <w:r w:rsidRPr="00235CD8">
              <w:rPr>
                <w:sz w:val="20"/>
                <w:szCs w:val="20"/>
              </w:rPr>
              <w:t>413782.77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A71455" w14:textId="77777777" w:rsidR="00ED7467" w:rsidRPr="00235CD8" w:rsidRDefault="00ED7467" w:rsidP="00ED7467">
            <w:pPr>
              <w:jc w:val="center"/>
              <w:rPr>
                <w:sz w:val="20"/>
                <w:szCs w:val="20"/>
              </w:rPr>
            </w:pPr>
            <w:r w:rsidRPr="00235CD8">
              <w:rPr>
                <w:sz w:val="20"/>
                <w:szCs w:val="20"/>
              </w:rPr>
              <w:t>1362052.57</w:t>
            </w:r>
          </w:p>
        </w:tc>
      </w:tr>
      <w:tr w:rsidR="00ED7467" w:rsidRPr="00235CD8" w14:paraId="2CBB35F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47001A"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DBC38E" w14:textId="77777777" w:rsidR="00ED7467" w:rsidRPr="00235CD8" w:rsidRDefault="00ED7467" w:rsidP="00ED7467">
            <w:pPr>
              <w:jc w:val="center"/>
              <w:rPr>
                <w:sz w:val="20"/>
                <w:szCs w:val="20"/>
              </w:rPr>
            </w:pPr>
            <w:r w:rsidRPr="00235CD8">
              <w:rPr>
                <w:sz w:val="20"/>
                <w:szCs w:val="20"/>
              </w:rPr>
              <w:t>413805.78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E9FDD1" w14:textId="77777777" w:rsidR="00ED7467" w:rsidRPr="00235CD8" w:rsidRDefault="00ED7467" w:rsidP="00ED7467">
            <w:pPr>
              <w:jc w:val="center"/>
              <w:rPr>
                <w:sz w:val="20"/>
                <w:szCs w:val="20"/>
              </w:rPr>
            </w:pPr>
            <w:r w:rsidRPr="00235CD8">
              <w:rPr>
                <w:sz w:val="20"/>
                <w:szCs w:val="20"/>
              </w:rPr>
              <w:t>1362039.95</w:t>
            </w:r>
          </w:p>
        </w:tc>
      </w:tr>
    </w:tbl>
    <w:p w14:paraId="2511DBBC" w14:textId="77777777" w:rsidR="00ED7467" w:rsidRPr="00235CD8" w:rsidRDefault="00ED7467" w:rsidP="00ED7467">
      <w:pPr>
        <w:rPr>
          <w:sz w:val="20"/>
          <w:szCs w:val="20"/>
        </w:rPr>
      </w:pPr>
    </w:p>
    <w:p w14:paraId="39278C12"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:ЗУ31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43D86F9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D356109"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1849 кв.м</w:t>
            </w:r>
          </w:p>
        </w:tc>
      </w:tr>
      <w:tr w:rsidR="00235CD8" w:rsidRPr="00235CD8" w14:paraId="128059A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13D94BF"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580779E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FB1ABA"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3D35FA"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4C7A94" w14:textId="77777777" w:rsidR="00ED7467" w:rsidRPr="00235CD8" w:rsidRDefault="00ED7467" w:rsidP="00ED7467">
            <w:pPr>
              <w:jc w:val="center"/>
              <w:rPr>
                <w:sz w:val="20"/>
                <w:szCs w:val="20"/>
              </w:rPr>
            </w:pPr>
            <w:r w:rsidRPr="00235CD8">
              <w:rPr>
                <w:sz w:val="20"/>
                <w:szCs w:val="20"/>
              </w:rPr>
              <w:t>Y</w:t>
            </w:r>
          </w:p>
        </w:tc>
      </w:tr>
      <w:tr w:rsidR="00235CD8" w:rsidRPr="00235CD8" w14:paraId="2BA50BC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DC4964"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F85D30" w14:textId="77777777" w:rsidR="00ED7467" w:rsidRPr="00235CD8" w:rsidRDefault="00ED7467" w:rsidP="00ED7467">
            <w:pPr>
              <w:jc w:val="center"/>
              <w:rPr>
                <w:sz w:val="20"/>
                <w:szCs w:val="20"/>
              </w:rPr>
            </w:pPr>
            <w:r w:rsidRPr="00235CD8">
              <w:rPr>
                <w:sz w:val="20"/>
                <w:szCs w:val="20"/>
              </w:rPr>
              <w:t>413837.51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1BEECD" w14:textId="77777777" w:rsidR="00ED7467" w:rsidRPr="00235CD8" w:rsidRDefault="00ED7467" w:rsidP="00ED7467">
            <w:pPr>
              <w:jc w:val="center"/>
              <w:rPr>
                <w:sz w:val="20"/>
                <w:szCs w:val="20"/>
              </w:rPr>
            </w:pPr>
            <w:r w:rsidRPr="00235CD8">
              <w:rPr>
                <w:sz w:val="20"/>
                <w:szCs w:val="20"/>
              </w:rPr>
              <w:t>1362163.45</w:t>
            </w:r>
          </w:p>
        </w:tc>
      </w:tr>
      <w:tr w:rsidR="00235CD8" w:rsidRPr="00235CD8" w14:paraId="0B51DA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C0F0C8"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E22AA9" w14:textId="77777777" w:rsidR="00ED7467" w:rsidRPr="00235CD8" w:rsidRDefault="00ED7467" w:rsidP="00ED7467">
            <w:pPr>
              <w:jc w:val="center"/>
              <w:rPr>
                <w:sz w:val="20"/>
                <w:szCs w:val="20"/>
              </w:rPr>
            </w:pPr>
            <w:r w:rsidRPr="00235CD8">
              <w:rPr>
                <w:sz w:val="20"/>
                <w:szCs w:val="20"/>
              </w:rPr>
              <w:t>413838.98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8B4E90" w14:textId="77777777" w:rsidR="00ED7467" w:rsidRPr="00235CD8" w:rsidRDefault="00ED7467" w:rsidP="00ED7467">
            <w:pPr>
              <w:jc w:val="center"/>
              <w:rPr>
                <w:sz w:val="20"/>
                <w:szCs w:val="20"/>
              </w:rPr>
            </w:pPr>
            <w:r w:rsidRPr="00235CD8">
              <w:rPr>
                <w:sz w:val="20"/>
                <w:szCs w:val="20"/>
              </w:rPr>
              <w:t>1362166.18</w:t>
            </w:r>
          </w:p>
        </w:tc>
      </w:tr>
      <w:tr w:rsidR="00235CD8" w:rsidRPr="00235CD8" w14:paraId="5CC00C5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45D6A7"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48AF5E" w14:textId="77777777" w:rsidR="00ED7467" w:rsidRPr="00235CD8" w:rsidRDefault="00ED7467" w:rsidP="00ED7467">
            <w:pPr>
              <w:jc w:val="center"/>
              <w:rPr>
                <w:sz w:val="20"/>
                <w:szCs w:val="20"/>
              </w:rPr>
            </w:pPr>
            <w:r w:rsidRPr="00235CD8">
              <w:rPr>
                <w:sz w:val="20"/>
                <w:szCs w:val="20"/>
              </w:rPr>
              <w:t>413845.1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7C75CD" w14:textId="77777777" w:rsidR="00ED7467" w:rsidRPr="00235CD8" w:rsidRDefault="00ED7467" w:rsidP="00ED7467">
            <w:pPr>
              <w:jc w:val="center"/>
              <w:rPr>
                <w:sz w:val="20"/>
                <w:szCs w:val="20"/>
              </w:rPr>
            </w:pPr>
            <w:r w:rsidRPr="00235CD8">
              <w:rPr>
                <w:sz w:val="20"/>
                <w:szCs w:val="20"/>
              </w:rPr>
              <w:t>1362177.5</w:t>
            </w:r>
          </w:p>
        </w:tc>
      </w:tr>
      <w:tr w:rsidR="00235CD8" w:rsidRPr="00235CD8" w14:paraId="4A7B05B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A661C3"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014EDA" w14:textId="77777777" w:rsidR="00ED7467" w:rsidRPr="00235CD8" w:rsidRDefault="00ED7467" w:rsidP="00ED7467">
            <w:pPr>
              <w:jc w:val="center"/>
              <w:rPr>
                <w:sz w:val="20"/>
                <w:szCs w:val="20"/>
              </w:rPr>
            </w:pPr>
            <w:r w:rsidRPr="00235CD8">
              <w:rPr>
                <w:sz w:val="20"/>
                <w:szCs w:val="20"/>
              </w:rPr>
              <w:t>413848.37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3AF94F" w14:textId="77777777" w:rsidR="00ED7467" w:rsidRPr="00235CD8" w:rsidRDefault="00ED7467" w:rsidP="00ED7467">
            <w:pPr>
              <w:jc w:val="center"/>
              <w:rPr>
                <w:sz w:val="20"/>
                <w:szCs w:val="20"/>
              </w:rPr>
            </w:pPr>
            <w:r w:rsidRPr="00235CD8">
              <w:rPr>
                <w:sz w:val="20"/>
                <w:szCs w:val="20"/>
              </w:rPr>
              <w:t>1362183.5</w:t>
            </w:r>
          </w:p>
        </w:tc>
      </w:tr>
      <w:tr w:rsidR="00235CD8" w:rsidRPr="00235CD8" w14:paraId="6032EE8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9647C4"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4C1CB1" w14:textId="77777777" w:rsidR="00ED7467" w:rsidRPr="00235CD8" w:rsidRDefault="00ED7467" w:rsidP="00ED7467">
            <w:pPr>
              <w:jc w:val="center"/>
              <w:rPr>
                <w:sz w:val="20"/>
                <w:szCs w:val="20"/>
              </w:rPr>
            </w:pPr>
            <w:r w:rsidRPr="00235CD8">
              <w:rPr>
                <w:sz w:val="20"/>
                <w:szCs w:val="20"/>
              </w:rPr>
              <w:t>413853.06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F5A11E" w14:textId="77777777" w:rsidR="00ED7467" w:rsidRPr="00235CD8" w:rsidRDefault="00ED7467" w:rsidP="00ED7467">
            <w:pPr>
              <w:jc w:val="center"/>
              <w:rPr>
                <w:sz w:val="20"/>
                <w:szCs w:val="20"/>
              </w:rPr>
            </w:pPr>
            <w:r w:rsidRPr="00235CD8">
              <w:rPr>
                <w:sz w:val="20"/>
                <w:szCs w:val="20"/>
              </w:rPr>
              <w:t>1362192.11</w:t>
            </w:r>
          </w:p>
        </w:tc>
      </w:tr>
      <w:tr w:rsidR="00235CD8" w:rsidRPr="00235CD8" w14:paraId="0482F08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F5FAAD"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9E90D2" w14:textId="77777777" w:rsidR="00ED7467" w:rsidRPr="00235CD8" w:rsidRDefault="00ED7467" w:rsidP="00ED7467">
            <w:pPr>
              <w:jc w:val="center"/>
              <w:rPr>
                <w:sz w:val="20"/>
                <w:szCs w:val="20"/>
              </w:rPr>
            </w:pPr>
            <w:r w:rsidRPr="00235CD8">
              <w:rPr>
                <w:sz w:val="20"/>
                <w:szCs w:val="20"/>
              </w:rPr>
              <w:t>413870.46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269731" w14:textId="77777777" w:rsidR="00ED7467" w:rsidRPr="00235CD8" w:rsidRDefault="00ED7467" w:rsidP="00ED7467">
            <w:pPr>
              <w:jc w:val="center"/>
              <w:rPr>
                <w:sz w:val="20"/>
                <w:szCs w:val="20"/>
              </w:rPr>
            </w:pPr>
            <w:r w:rsidRPr="00235CD8">
              <w:rPr>
                <w:sz w:val="20"/>
                <w:szCs w:val="20"/>
              </w:rPr>
              <w:t>1362223.55</w:t>
            </w:r>
          </w:p>
        </w:tc>
      </w:tr>
      <w:tr w:rsidR="00235CD8" w:rsidRPr="00235CD8" w14:paraId="1A4C213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52D1C0"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4570A4" w14:textId="77777777" w:rsidR="00ED7467" w:rsidRPr="00235CD8" w:rsidRDefault="00ED7467" w:rsidP="00ED7467">
            <w:pPr>
              <w:jc w:val="center"/>
              <w:rPr>
                <w:sz w:val="20"/>
                <w:szCs w:val="20"/>
              </w:rPr>
            </w:pPr>
            <w:r w:rsidRPr="00235CD8">
              <w:rPr>
                <w:sz w:val="20"/>
                <w:szCs w:val="20"/>
              </w:rPr>
              <w:t>413864.62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FF1EC5" w14:textId="77777777" w:rsidR="00ED7467" w:rsidRPr="00235CD8" w:rsidRDefault="00ED7467" w:rsidP="00ED7467">
            <w:pPr>
              <w:jc w:val="center"/>
              <w:rPr>
                <w:sz w:val="20"/>
                <w:szCs w:val="20"/>
              </w:rPr>
            </w:pPr>
            <w:r w:rsidRPr="00235CD8">
              <w:rPr>
                <w:sz w:val="20"/>
                <w:szCs w:val="20"/>
              </w:rPr>
              <w:t>1362226.78</w:t>
            </w:r>
          </w:p>
        </w:tc>
      </w:tr>
      <w:tr w:rsidR="00235CD8" w:rsidRPr="00235CD8" w14:paraId="6815391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A316EA"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B30A58" w14:textId="77777777" w:rsidR="00ED7467" w:rsidRPr="00235CD8" w:rsidRDefault="00ED7467" w:rsidP="00ED7467">
            <w:pPr>
              <w:jc w:val="center"/>
              <w:rPr>
                <w:sz w:val="20"/>
                <w:szCs w:val="20"/>
              </w:rPr>
            </w:pPr>
            <w:r w:rsidRPr="00235CD8">
              <w:rPr>
                <w:sz w:val="20"/>
                <w:szCs w:val="20"/>
              </w:rPr>
              <w:t>413846.82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A084D8" w14:textId="77777777" w:rsidR="00ED7467" w:rsidRPr="00235CD8" w:rsidRDefault="00ED7467" w:rsidP="00ED7467">
            <w:pPr>
              <w:jc w:val="center"/>
              <w:rPr>
                <w:sz w:val="20"/>
                <w:szCs w:val="20"/>
              </w:rPr>
            </w:pPr>
            <w:r w:rsidRPr="00235CD8">
              <w:rPr>
                <w:sz w:val="20"/>
                <w:szCs w:val="20"/>
              </w:rPr>
              <w:t>1362236.64</w:t>
            </w:r>
          </w:p>
        </w:tc>
      </w:tr>
      <w:tr w:rsidR="00235CD8" w:rsidRPr="00235CD8" w14:paraId="254120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3D2E42"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246534" w14:textId="77777777" w:rsidR="00ED7467" w:rsidRPr="00235CD8" w:rsidRDefault="00ED7467" w:rsidP="00ED7467">
            <w:pPr>
              <w:jc w:val="center"/>
              <w:rPr>
                <w:sz w:val="20"/>
                <w:szCs w:val="20"/>
              </w:rPr>
            </w:pPr>
            <w:r w:rsidRPr="00235CD8">
              <w:rPr>
                <w:sz w:val="20"/>
                <w:szCs w:val="20"/>
              </w:rPr>
              <w:t>413827.62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4B63D1" w14:textId="77777777" w:rsidR="00ED7467" w:rsidRPr="00235CD8" w:rsidRDefault="00ED7467" w:rsidP="00ED7467">
            <w:pPr>
              <w:jc w:val="center"/>
              <w:rPr>
                <w:sz w:val="20"/>
                <w:szCs w:val="20"/>
              </w:rPr>
            </w:pPr>
            <w:r w:rsidRPr="00235CD8">
              <w:rPr>
                <w:sz w:val="20"/>
                <w:szCs w:val="20"/>
              </w:rPr>
              <w:t>1362201.61</w:t>
            </w:r>
          </w:p>
        </w:tc>
      </w:tr>
      <w:tr w:rsidR="00235CD8" w:rsidRPr="00235CD8" w14:paraId="05E3A0E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838F03"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125044" w14:textId="77777777" w:rsidR="00ED7467" w:rsidRPr="00235CD8" w:rsidRDefault="00ED7467" w:rsidP="00ED7467">
            <w:pPr>
              <w:jc w:val="center"/>
              <w:rPr>
                <w:sz w:val="20"/>
                <w:szCs w:val="20"/>
              </w:rPr>
            </w:pPr>
            <w:r w:rsidRPr="00235CD8">
              <w:rPr>
                <w:sz w:val="20"/>
                <w:szCs w:val="20"/>
              </w:rPr>
              <w:t>413813.77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9E02F0" w14:textId="77777777" w:rsidR="00ED7467" w:rsidRPr="00235CD8" w:rsidRDefault="00ED7467" w:rsidP="00ED7467">
            <w:pPr>
              <w:jc w:val="center"/>
              <w:rPr>
                <w:sz w:val="20"/>
                <w:szCs w:val="20"/>
              </w:rPr>
            </w:pPr>
            <w:r w:rsidRPr="00235CD8">
              <w:rPr>
                <w:sz w:val="20"/>
                <w:szCs w:val="20"/>
              </w:rPr>
              <w:t>1362176.32</w:t>
            </w:r>
          </w:p>
        </w:tc>
      </w:tr>
      <w:tr w:rsidR="00235CD8" w:rsidRPr="00235CD8" w14:paraId="17DE482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A0B775" w14:textId="77777777" w:rsidR="00ED7467" w:rsidRPr="00235CD8" w:rsidRDefault="00ED7467" w:rsidP="00ED7467">
            <w:pPr>
              <w:jc w:val="center"/>
              <w:rPr>
                <w:sz w:val="20"/>
                <w:szCs w:val="20"/>
              </w:rPr>
            </w:pPr>
            <w:r w:rsidRPr="00235CD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AAA872" w14:textId="77777777" w:rsidR="00ED7467" w:rsidRPr="00235CD8" w:rsidRDefault="00ED7467" w:rsidP="00ED7467">
            <w:pPr>
              <w:jc w:val="center"/>
              <w:rPr>
                <w:sz w:val="20"/>
                <w:szCs w:val="20"/>
              </w:rPr>
            </w:pPr>
            <w:r w:rsidRPr="00235CD8">
              <w:rPr>
                <w:sz w:val="20"/>
                <w:szCs w:val="20"/>
              </w:rPr>
              <w:t>413814.78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0CE5F1" w14:textId="77777777" w:rsidR="00ED7467" w:rsidRPr="00235CD8" w:rsidRDefault="00ED7467" w:rsidP="00ED7467">
            <w:pPr>
              <w:jc w:val="center"/>
              <w:rPr>
                <w:sz w:val="20"/>
                <w:szCs w:val="20"/>
              </w:rPr>
            </w:pPr>
            <w:r w:rsidRPr="00235CD8">
              <w:rPr>
                <w:sz w:val="20"/>
                <w:szCs w:val="20"/>
              </w:rPr>
              <w:t>1362175.77</w:t>
            </w:r>
          </w:p>
        </w:tc>
      </w:tr>
      <w:tr w:rsidR="00ED7467" w:rsidRPr="00235CD8" w14:paraId="17D838C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831F2A"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4F7908" w14:textId="77777777" w:rsidR="00ED7467" w:rsidRPr="00235CD8" w:rsidRDefault="00ED7467" w:rsidP="00ED7467">
            <w:pPr>
              <w:jc w:val="center"/>
              <w:rPr>
                <w:sz w:val="20"/>
                <w:szCs w:val="20"/>
              </w:rPr>
            </w:pPr>
            <w:r w:rsidRPr="00235CD8">
              <w:rPr>
                <w:sz w:val="20"/>
                <w:szCs w:val="20"/>
              </w:rPr>
              <w:t>413837.51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E2FB87" w14:textId="77777777" w:rsidR="00ED7467" w:rsidRPr="00235CD8" w:rsidRDefault="00ED7467" w:rsidP="00ED7467">
            <w:pPr>
              <w:jc w:val="center"/>
              <w:rPr>
                <w:sz w:val="20"/>
                <w:szCs w:val="20"/>
              </w:rPr>
            </w:pPr>
            <w:r w:rsidRPr="00235CD8">
              <w:rPr>
                <w:sz w:val="20"/>
                <w:szCs w:val="20"/>
              </w:rPr>
              <w:t>1362163.45</w:t>
            </w:r>
          </w:p>
        </w:tc>
      </w:tr>
    </w:tbl>
    <w:p w14:paraId="5D0799EA" w14:textId="77777777" w:rsidR="00ED7467" w:rsidRPr="00235CD8" w:rsidRDefault="00ED7467" w:rsidP="00ED7467">
      <w:pPr>
        <w:rPr>
          <w:sz w:val="20"/>
          <w:szCs w:val="20"/>
        </w:rPr>
      </w:pPr>
    </w:p>
    <w:p w14:paraId="07A87B81"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:ЗУ14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6377259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596C101"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1302 кв.м</w:t>
            </w:r>
          </w:p>
        </w:tc>
      </w:tr>
      <w:tr w:rsidR="00235CD8" w:rsidRPr="00235CD8" w14:paraId="6B84327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CEA1713"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10D9EDB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908466"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342B6D"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72BD6E" w14:textId="77777777" w:rsidR="00ED7467" w:rsidRPr="00235CD8" w:rsidRDefault="00ED7467" w:rsidP="00ED7467">
            <w:pPr>
              <w:jc w:val="center"/>
              <w:rPr>
                <w:sz w:val="20"/>
                <w:szCs w:val="20"/>
              </w:rPr>
            </w:pPr>
            <w:r w:rsidRPr="00235CD8">
              <w:rPr>
                <w:sz w:val="20"/>
                <w:szCs w:val="20"/>
              </w:rPr>
              <w:t>Y</w:t>
            </w:r>
          </w:p>
        </w:tc>
      </w:tr>
      <w:tr w:rsidR="00235CD8" w:rsidRPr="00235CD8" w14:paraId="28B1FEE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816DA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57A5C2" w14:textId="77777777" w:rsidR="00ED7467" w:rsidRPr="00235CD8" w:rsidRDefault="00ED7467" w:rsidP="00ED7467">
            <w:pPr>
              <w:jc w:val="center"/>
              <w:rPr>
                <w:sz w:val="20"/>
                <w:szCs w:val="20"/>
              </w:rPr>
            </w:pPr>
            <w:r w:rsidRPr="00235CD8">
              <w:rPr>
                <w:sz w:val="20"/>
                <w:szCs w:val="20"/>
              </w:rPr>
              <w:t>413995.16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7EEF60" w14:textId="77777777" w:rsidR="00ED7467" w:rsidRPr="00235CD8" w:rsidRDefault="00ED7467" w:rsidP="00ED7467">
            <w:pPr>
              <w:jc w:val="center"/>
              <w:rPr>
                <w:sz w:val="20"/>
                <w:szCs w:val="20"/>
              </w:rPr>
            </w:pPr>
            <w:r w:rsidRPr="00235CD8">
              <w:rPr>
                <w:sz w:val="20"/>
                <w:szCs w:val="20"/>
              </w:rPr>
              <w:t>1362027.87</w:t>
            </w:r>
          </w:p>
        </w:tc>
      </w:tr>
      <w:tr w:rsidR="00235CD8" w:rsidRPr="00235CD8" w14:paraId="2BA9517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8DCE1F"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29570D" w14:textId="77777777" w:rsidR="00ED7467" w:rsidRPr="00235CD8" w:rsidRDefault="00ED7467" w:rsidP="00ED7467">
            <w:pPr>
              <w:jc w:val="center"/>
              <w:rPr>
                <w:sz w:val="20"/>
                <w:szCs w:val="20"/>
              </w:rPr>
            </w:pPr>
            <w:r w:rsidRPr="00235CD8">
              <w:rPr>
                <w:sz w:val="20"/>
                <w:szCs w:val="20"/>
              </w:rPr>
              <w:t>414004.64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FD54C1" w14:textId="77777777" w:rsidR="00ED7467" w:rsidRPr="00235CD8" w:rsidRDefault="00ED7467" w:rsidP="00ED7467">
            <w:pPr>
              <w:jc w:val="center"/>
              <w:rPr>
                <w:sz w:val="20"/>
                <w:szCs w:val="20"/>
              </w:rPr>
            </w:pPr>
            <w:r w:rsidRPr="00235CD8">
              <w:rPr>
                <w:sz w:val="20"/>
                <w:szCs w:val="20"/>
              </w:rPr>
              <w:t>1362045.61</w:t>
            </w:r>
          </w:p>
        </w:tc>
      </w:tr>
      <w:tr w:rsidR="00235CD8" w:rsidRPr="00235CD8" w14:paraId="119EFB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A65A62"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E61E85" w14:textId="77777777" w:rsidR="00ED7467" w:rsidRPr="00235CD8" w:rsidRDefault="00ED7467" w:rsidP="00ED7467">
            <w:pPr>
              <w:jc w:val="center"/>
              <w:rPr>
                <w:sz w:val="20"/>
                <w:szCs w:val="20"/>
              </w:rPr>
            </w:pPr>
            <w:r w:rsidRPr="00235CD8">
              <w:rPr>
                <w:sz w:val="20"/>
                <w:szCs w:val="20"/>
              </w:rPr>
              <w:t>413991.99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2DA1A5" w14:textId="77777777" w:rsidR="00ED7467" w:rsidRPr="00235CD8" w:rsidRDefault="00ED7467" w:rsidP="00ED7467">
            <w:pPr>
              <w:jc w:val="center"/>
              <w:rPr>
                <w:sz w:val="20"/>
                <w:szCs w:val="20"/>
              </w:rPr>
            </w:pPr>
            <w:r w:rsidRPr="00235CD8">
              <w:rPr>
                <w:sz w:val="20"/>
                <w:szCs w:val="20"/>
              </w:rPr>
              <w:t>1362052.59</w:t>
            </w:r>
          </w:p>
        </w:tc>
      </w:tr>
      <w:tr w:rsidR="00235CD8" w:rsidRPr="00235CD8" w14:paraId="0005EAA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2EBE8B"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509084" w14:textId="77777777" w:rsidR="00ED7467" w:rsidRPr="00235CD8" w:rsidRDefault="00ED7467" w:rsidP="00ED7467">
            <w:pPr>
              <w:jc w:val="center"/>
              <w:rPr>
                <w:sz w:val="20"/>
                <w:szCs w:val="20"/>
              </w:rPr>
            </w:pPr>
            <w:r w:rsidRPr="00235CD8">
              <w:rPr>
                <w:sz w:val="20"/>
                <w:szCs w:val="20"/>
              </w:rPr>
              <w:t>413965.42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C516BC" w14:textId="77777777" w:rsidR="00ED7467" w:rsidRPr="00235CD8" w:rsidRDefault="00ED7467" w:rsidP="00ED7467">
            <w:pPr>
              <w:jc w:val="center"/>
              <w:rPr>
                <w:sz w:val="20"/>
                <w:szCs w:val="20"/>
              </w:rPr>
            </w:pPr>
            <w:r w:rsidRPr="00235CD8">
              <w:rPr>
                <w:sz w:val="20"/>
                <w:szCs w:val="20"/>
              </w:rPr>
              <w:t>1362067.24</w:t>
            </w:r>
          </w:p>
        </w:tc>
      </w:tr>
      <w:tr w:rsidR="00235CD8" w:rsidRPr="00235CD8" w14:paraId="233D82E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08305B"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340088" w14:textId="77777777" w:rsidR="00ED7467" w:rsidRPr="00235CD8" w:rsidRDefault="00ED7467" w:rsidP="00ED7467">
            <w:pPr>
              <w:jc w:val="center"/>
              <w:rPr>
                <w:sz w:val="20"/>
                <w:szCs w:val="20"/>
              </w:rPr>
            </w:pPr>
            <w:r w:rsidRPr="00235CD8">
              <w:rPr>
                <w:sz w:val="20"/>
                <w:szCs w:val="20"/>
              </w:rPr>
              <w:t>413961.79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053135" w14:textId="77777777" w:rsidR="00ED7467" w:rsidRPr="00235CD8" w:rsidRDefault="00ED7467" w:rsidP="00ED7467">
            <w:pPr>
              <w:jc w:val="center"/>
              <w:rPr>
                <w:sz w:val="20"/>
                <w:szCs w:val="20"/>
              </w:rPr>
            </w:pPr>
            <w:r w:rsidRPr="00235CD8">
              <w:rPr>
                <w:sz w:val="20"/>
                <w:szCs w:val="20"/>
              </w:rPr>
              <w:t>1362060.67</w:t>
            </w:r>
          </w:p>
        </w:tc>
      </w:tr>
      <w:tr w:rsidR="00235CD8" w:rsidRPr="00235CD8" w14:paraId="29010CD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D326FE"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8BA0AA" w14:textId="77777777" w:rsidR="00ED7467" w:rsidRPr="00235CD8" w:rsidRDefault="00ED7467" w:rsidP="00ED7467">
            <w:pPr>
              <w:jc w:val="center"/>
              <w:rPr>
                <w:sz w:val="20"/>
                <w:szCs w:val="20"/>
              </w:rPr>
            </w:pPr>
            <w:r w:rsidRPr="00235CD8">
              <w:rPr>
                <w:sz w:val="20"/>
                <w:szCs w:val="20"/>
              </w:rPr>
              <w:t>413952.06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9F4AAF" w14:textId="77777777" w:rsidR="00ED7467" w:rsidRPr="00235CD8" w:rsidRDefault="00ED7467" w:rsidP="00ED7467">
            <w:pPr>
              <w:jc w:val="center"/>
              <w:rPr>
                <w:sz w:val="20"/>
                <w:szCs w:val="20"/>
              </w:rPr>
            </w:pPr>
            <w:r w:rsidRPr="00235CD8">
              <w:rPr>
                <w:sz w:val="20"/>
                <w:szCs w:val="20"/>
              </w:rPr>
              <w:t>1362043.01</w:t>
            </w:r>
          </w:p>
        </w:tc>
      </w:tr>
      <w:tr w:rsidR="00235CD8" w:rsidRPr="00235CD8" w14:paraId="69C1A2B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576CB4"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F1F6E1" w14:textId="77777777" w:rsidR="00ED7467" w:rsidRPr="00235CD8" w:rsidRDefault="00ED7467" w:rsidP="00ED7467">
            <w:pPr>
              <w:jc w:val="center"/>
              <w:rPr>
                <w:sz w:val="20"/>
                <w:szCs w:val="20"/>
              </w:rPr>
            </w:pPr>
            <w:r w:rsidRPr="00235CD8">
              <w:rPr>
                <w:sz w:val="20"/>
                <w:szCs w:val="20"/>
              </w:rPr>
              <w:t>413948.58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98E623" w14:textId="77777777" w:rsidR="00ED7467" w:rsidRPr="00235CD8" w:rsidRDefault="00ED7467" w:rsidP="00ED7467">
            <w:pPr>
              <w:jc w:val="center"/>
              <w:rPr>
                <w:sz w:val="20"/>
                <w:szCs w:val="20"/>
              </w:rPr>
            </w:pPr>
            <w:r w:rsidRPr="00235CD8">
              <w:rPr>
                <w:sz w:val="20"/>
                <w:szCs w:val="20"/>
              </w:rPr>
              <w:t>1362036.7</w:t>
            </w:r>
          </w:p>
        </w:tc>
      </w:tr>
      <w:tr w:rsidR="00235CD8" w:rsidRPr="00235CD8" w14:paraId="782582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8CCDDA"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C20FF1" w14:textId="77777777" w:rsidR="00ED7467" w:rsidRPr="00235CD8" w:rsidRDefault="00ED7467" w:rsidP="00ED7467">
            <w:pPr>
              <w:jc w:val="center"/>
              <w:rPr>
                <w:sz w:val="20"/>
                <w:szCs w:val="20"/>
              </w:rPr>
            </w:pPr>
            <w:r w:rsidRPr="00235CD8">
              <w:rPr>
                <w:sz w:val="20"/>
                <w:szCs w:val="20"/>
              </w:rPr>
              <w:t>413965.48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EA7208" w14:textId="77777777" w:rsidR="00ED7467" w:rsidRPr="00235CD8" w:rsidRDefault="00ED7467" w:rsidP="00ED7467">
            <w:pPr>
              <w:jc w:val="center"/>
              <w:rPr>
                <w:sz w:val="20"/>
                <w:szCs w:val="20"/>
              </w:rPr>
            </w:pPr>
            <w:r w:rsidRPr="00235CD8">
              <w:rPr>
                <w:sz w:val="20"/>
                <w:szCs w:val="20"/>
              </w:rPr>
              <w:t>1362028.03</w:t>
            </w:r>
          </w:p>
        </w:tc>
      </w:tr>
      <w:tr w:rsidR="00235CD8" w:rsidRPr="00235CD8" w14:paraId="027EF5F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181A3C"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B36451" w14:textId="77777777" w:rsidR="00ED7467" w:rsidRPr="00235CD8" w:rsidRDefault="00ED7467" w:rsidP="00ED7467">
            <w:pPr>
              <w:jc w:val="center"/>
              <w:rPr>
                <w:sz w:val="20"/>
                <w:szCs w:val="20"/>
              </w:rPr>
            </w:pPr>
            <w:r w:rsidRPr="00235CD8">
              <w:rPr>
                <w:sz w:val="20"/>
                <w:szCs w:val="20"/>
              </w:rPr>
              <w:t>413987.04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1C15D8" w14:textId="77777777" w:rsidR="00ED7467" w:rsidRPr="00235CD8" w:rsidRDefault="00ED7467" w:rsidP="00ED7467">
            <w:pPr>
              <w:jc w:val="center"/>
              <w:rPr>
                <w:sz w:val="20"/>
                <w:szCs w:val="20"/>
              </w:rPr>
            </w:pPr>
            <w:r w:rsidRPr="00235CD8">
              <w:rPr>
                <w:sz w:val="20"/>
                <w:szCs w:val="20"/>
              </w:rPr>
              <w:t>1362032.04</w:t>
            </w:r>
          </w:p>
        </w:tc>
      </w:tr>
      <w:tr w:rsidR="00ED7467" w:rsidRPr="00235CD8" w14:paraId="48AA86B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ADA2F8"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51F96F" w14:textId="77777777" w:rsidR="00ED7467" w:rsidRPr="00235CD8" w:rsidRDefault="00ED7467" w:rsidP="00ED7467">
            <w:pPr>
              <w:jc w:val="center"/>
              <w:rPr>
                <w:sz w:val="20"/>
                <w:szCs w:val="20"/>
              </w:rPr>
            </w:pPr>
            <w:r w:rsidRPr="00235CD8">
              <w:rPr>
                <w:sz w:val="20"/>
                <w:szCs w:val="20"/>
              </w:rPr>
              <w:t>413995.16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DAF309" w14:textId="77777777" w:rsidR="00ED7467" w:rsidRPr="00235CD8" w:rsidRDefault="00ED7467" w:rsidP="00ED7467">
            <w:pPr>
              <w:jc w:val="center"/>
              <w:rPr>
                <w:sz w:val="20"/>
                <w:szCs w:val="20"/>
              </w:rPr>
            </w:pPr>
            <w:r w:rsidRPr="00235CD8">
              <w:rPr>
                <w:sz w:val="20"/>
                <w:szCs w:val="20"/>
              </w:rPr>
              <w:t>1362027.87</w:t>
            </w:r>
          </w:p>
        </w:tc>
      </w:tr>
    </w:tbl>
    <w:p w14:paraId="50FE4031" w14:textId="77777777" w:rsidR="00ED7467" w:rsidRPr="00235CD8" w:rsidRDefault="00ED7467" w:rsidP="00ED7467">
      <w:pPr>
        <w:rPr>
          <w:sz w:val="20"/>
          <w:szCs w:val="20"/>
        </w:rPr>
      </w:pPr>
    </w:p>
    <w:p w14:paraId="44F1765C"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58FCE9C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E568A19"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928 кв.м</w:t>
            </w:r>
          </w:p>
        </w:tc>
      </w:tr>
      <w:tr w:rsidR="00235CD8" w:rsidRPr="00235CD8" w14:paraId="164011D7"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A05093"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653ECA3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F91117"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116ABC"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387DCB" w14:textId="77777777" w:rsidR="00ED7467" w:rsidRPr="00235CD8" w:rsidRDefault="00ED7467" w:rsidP="00ED7467">
            <w:pPr>
              <w:jc w:val="center"/>
              <w:rPr>
                <w:sz w:val="20"/>
                <w:szCs w:val="20"/>
              </w:rPr>
            </w:pPr>
            <w:r w:rsidRPr="00235CD8">
              <w:rPr>
                <w:sz w:val="20"/>
                <w:szCs w:val="20"/>
              </w:rPr>
              <w:t>Y</w:t>
            </w:r>
          </w:p>
        </w:tc>
      </w:tr>
      <w:tr w:rsidR="00235CD8" w:rsidRPr="00235CD8" w14:paraId="3C55A05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E1327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59004D" w14:textId="77777777" w:rsidR="00ED7467" w:rsidRPr="00235CD8" w:rsidRDefault="00ED7467" w:rsidP="00ED7467">
            <w:pPr>
              <w:jc w:val="center"/>
              <w:rPr>
                <w:sz w:val="20"/>
                <w:szCs w:val="20"/>
              </w:rPr>
            </w:pPr>
            <w:r w:rsidRPr="00235CD8">
              <w:rPr>
                <w:sz w:val="20"/>
                <w:szCs w:val="20"/>
              </w:rPr>
              <w:t>413964.17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6D6F59" w14:textId="77777777" w:rsidR="00ED7467" w:rsidRPr="00235CD8" w:rsidRDefault="00ED7467" w:rsidP="00ED7467">
            <w:pPr>
              <w:jc w:val="center"/>
              <w:rPr>
                <w:sz w:val="20"/>
                <w:szCs w:val="20"/>
              </w:rPr>
            </w:pPr>
            <w:r w:rsidRPr="00235CD8">
              <w:rPr>
                <w:sz w:val="20"/>
                <w:szCs w:val="20"/>
              </w:rPr>
              <w:t>1362102.02</w:t>
            </w:r>
          </w:p>
        </w:tc>
      </w:tr>
      <w:tr w:rsidR="00235CD8" w:rsidRPr="00235CD8" w14:paraId="77D25C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F42E59"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A2EDE4" w14:textId="77777777" w:rsidR="00ED7467" w:rsidRPr="00235CD8" w:rsidRDefault="00ED7467" w:rsidP="00ED7467">
            <w:pPr>
              <w:jc w:val="center"/>
              <w:rPr>
                <w:sz w:val="20"/>
                <w:szCs w:val="20"/>
              </w:rPr>
            </w:pPr>
            <w:r w:rsidRPr="00235CD8">
              <w:rPr>
                <w:sz w:val="20"/>
                <w:szCs w:val="20"/>
              </w:rPr>
              <w:t>413968.18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8D0A57" w14:textId="77777777" w:rsidR="00ED7467" w:rsidRPr="00235CD8" w:rsidRDefault="00ED7467" w:rsidP="00ED7467">
            <w:pPr>
              <w:jc w:val="center"/>
              <w:rPr>
                <w:sz w:val="20"/>
                <w:szCs w:val="20"/>
              </w:rPr>
            </w:pPr>
            <w:r w:rsidRPr="00235CD8">
              <w:rPr>
                <w:sz w:val="20"/>
                <w:szCs w:val="20"/>
              </w:rPr>
              <w:t>1362109.32</w:t>
            </w:r>
          </w:p>
        </w:tc>
      </w:tr>
      <w:tr w:rsidR="00235CD8" w:rsidRPr="00235CD8" w14:paraId="38658EE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265F58"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24AAA1" w14:textId="77777777" w:rsidR="00ED7467" w:rsidRPr="00235CD8" w:rsidRDefault="00ED7467" w:rsidP="00ED7467">
            <w:pPr>
              <w:jc w:val="center"/>
              <w:rPr>
                <w:sz w:val="20"/>
                <w:szCs w:val="20"/>
              </w:rPr>
            </w:pPr>
            <w:r w:rsidRPr="00235CD8">
              <w:rPr>
                <w:sz w:val="20"/>
                <w:szCs w:val="20"/>
              </w:rPr>
              <w:t>413977.67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B2BF66" w14:textId="77777777" w:rsidR="00ED7467" w:rsidRPr="00235CD8" w:rsidRDefault="00ED7467" w:rsidP="00ED7467">
            <w:pPr>
              <w:jc w:val="center"/>
              <w:rPr>
                <w:sz w:val="20"/>
                <w:szCs w:val="20"/>
              </w:rPr>
            </w:pPr>
            <w:r w:rsidRPr="00235CD8">
              <w:rPr>
                <w:sz w:val="20"/>
                <w:szCs w:val="20"/>
              </w:rPr>
              <w:t>1362126.56</w:t>
            </w:r>
          </w:p>
        </w:tc>
      </w:tr>
      <w:tr w:rsidR="00235CD8" w:rsidRPr="00235CD8" w14:paraId="469AB5E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276459"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41618E" w14:textId="77777777" w:rsidR="00ED7467" w:rsidRPr="00235CD8" w:rsidRDefault="00ED7467" w:rsidP="00ED7467">
            <w:pPr>
              <w:jc w:val="center"/>
              <w:rPr>
                <w:sz w:val="20"/>
                <w:szCs w:val="20"/>
              </w:rPr>
            </w:pPr>
            <w:r w:rsidRPr="00235CD8">
              <w:rPr>
                <w:sz w:val="20"/>
                <w:szCs w:val="20"/>
              </w:rPr>
              <w:t>413980.76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485967" w14:textId="77777777" w:rsidR="00ED7467" w:rsidRPr="00235CD8" w:rsidRDefault="00ED7467" w:rsidP="00ED7467">
            <w:pPr>
              <w:jc w:val="center"/>
              <w:rPr>
                <w:sz w:val="20"/>
                <w:szCs w:val="20"/>
              </w:rPr>
            </w:pPr>
            <w:r w:rsidRPr="00235CD8">
              <w:rPr>
                <w:sz w:val="20"/>
                <w:szCs w:val="20"/>
              </w:rPr>
              <w:t>1362132.18</w:t>
            </w:r>
          </w:p>
        </w:tc>
      </w:tr>
      <w:tr w:rsidR="00235CD8" w:rsidRPr="00235CD8" w14:paraId="4205E9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4272C8"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3A3E24" w14:textId="77777777" w:rsidR="00ED7467" w:rsidRPr="00235CD8" w:rsidRDefault="00ED7467" w:rsidP="00ED7467">
            <w:pPr>
              <w:jc w:val="center"/>
              <w:rPr>
                <w:sz w:val="20"/>
                <w:szCs w:val="20"/>
              </w:rPr>
            </w:pPr>
            <w:r w:rsidRPr="00235CD8">
              <w:rPr>
                <w:sz w:val="20"/>
                <w:szCs w:val="20"/>
              </w:rPr>
              <w:t>413964.02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6EE2F7" w14:textId="77777777" w:rsidR="00ED7467" w:rsidRPr="00235CD8" w:rsidRDefault="00ED7467" w:rsidP="00ED7467">
            <w:pPr>
              <w:jc w:val="center"/>
              <w:rPr>
                <w:sz w:val="20"/>
                <w:szCs w:val="20"/>
              </w:rPr>
            </w:pPr>
            <w:r w:rsidRPr="00235CD8">
              <w:rPr>
                <w:sz w:val="20"/>
                <w:szCs w:val="20"/>
              </w:rPr>
              <w:t>1362141.39</w:t>
            </w:r>
          </w:p>
        </w:tc>
      </w:tr>
      <w:tr w:rsidR="00235CD8" w:rsidRPr="00235CD8" w14:paraId="607083F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CF868A"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694D7F" w14:textId="77777777" w:rsidR="00ED7467" w:rsidRPr="00235CD8" w:rsidRDefault="00ED7467" w:rsidP="00ED7467">
            <w:pPr>
              <w:jc w:val="center"/>
              <w:rPr>
                <w:sz w:val="20"/>
                <w:szCs w:val="20"/>
              </w:rPr>
            </w:pPr>
            <w:r w:rsidRPr="00235CD8">
              <w:rPr>
                <w:sz w:val="20"/>
                <w:szCs w:val="20"/>
              </w:rPr>
              <w:t>413952.14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CEFA99" w14:textId="77777777" w:rsidR="00ED7467" w:rsidRPr="00235CD8" w:rsidRDefault="00ED7467" w:rsidP="00ED7467">
            <w:pPr>
              <w:jc w:val="center"/>
              <w:rPr>
                <w:sz w:val="20"/>
                <w:szCs w:val="20"/>
              </w:rPr>
            </w:pPr>
            <w:r w:rsidRPr="00235CD8">
              <w:rPr>
                <w:sz w:val="20"/>
                <w:szCs w:val="20"/>
              </w:rPr>
              <w:t>1362138.14</w:t>
            </w:r>
          </w:p>
        </w:tc>
      </w:tr>
      <w:tr w:rsidR="00235CD8" w:rsidRPr="00235CD8" w14:paraId="45CB68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847AE4"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6B71F2" w14:textId="77777777" w:rsidR="00ED7467" w:rsidRPr="00235CD8" w:rsidRDefault="00ED7467" w:rsidP="00ED7467">
            <w:pPr>
              <w:jc w:val="center"/>
              <w:rPr>
                <w:sz w:val="20"/>
                <w:szCs w:val="20"/>
              </w:rPr>
            </w:pPr>
            <w:r w:rsidRPr="00235CD8">
              <w:rPr>
                <w:sz w:val="20"/>
                <w:szCs w:val="20"/>
              </w:rPr>
              <w:t>413943.97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FF00B9" w14:textId="77777777" w:rsidR="00ED7467" w:rsidRPr="00235CD8" w:rsidRDefault="00ED7467" w:rsidP="00ED7467">
            <w:pPr>
              <w:jc w:val="center"/>
              <w:rPr>
                <w:sz w:val="20"/>
                <w:szCs w:val="20"/>
              </w:rPr>
            </w:pPr>
            <w:r w:rsidRPr="00235CD8">
              <w:rPr>
                <w:sz w:val="20"/>
                <w:szCs w:val="20"/>
              </w:rPr>
              <w:t>1362123.86</w:t>
            </w:r>
          </w:p>
        </w:tc>
      </w:tr>
      <w:tr w:rsidR="00235CD8" w:rsidRPr="00235CD8" w14:paraId="4911A72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6E8EC0"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67179E" w14:textId="77777777" w:rsidR="00ED7467" w:rsidRPr="00235CD8" w:rsidRDefault="00ED7467" w:rsidP="00ED7467">
            <w:pPr>
              <w:jc w:val="center"/>
              <w:rPr>
                <w:sz w:val="20"/>
                <w:szCs w:val="20"/>
              </w:rPr>
            </w:pPr>
            <w:r w:rsidRPr="00235CD8">
              <w:rPr>
                <w:sz w:val="20"/>
                <w:szCs w:val="20"/>
              </w:rPr>
              <w:t>413939.54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01E742" w14:textId="77777777" w:rsidR="00ED7467" w:rsidRPr="00235CD8" w:rsidRDefault="00ED7467" w:rsidP="00ED7467">
            <w:pPr>
              <w:jc w:val="center"/>
              <w:rPr>
                <w:sz w:val="20"/>
                <w:szCs w:val="20"/>
              </w:rPr>
            </w:pPr>
            <w:r w:rsidRPr="00235CD8">
              <w:rPr>
                <w:sz w:val="20"/>
                <w:szCs w:val="20"/>
              </w:rPr>
              <w:t>1362115.58</w:t>
            </w:r>
          </w:p>
        </w:tc>
      </w:tr>
      <w:tr w:rsidR="00ED7467" w:rsidRPr="00235CD8" w14:paraId="6B78B63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46EE71"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364C60" w14:textId="77777777" w:rsidR="00ED7467" w:rsidRPr="00235CD8" w:rsidRDefault="00ED7467" w:rsidP="00ED7467">
            <w:pPr>
              <w:jc w:val="center"/>
              <w:rPr>
                <w:sz w:val="20"/>
                <w:szCs w:val="20"/>
              </w:rPr>
            </w:pPr>
            <w:r w:rsidRPr="00235CD8">
              <w:rPr>
                <w:sz w:val="20"/>
                <w:szCs w:val="20"/>
              </w:rPr>
              <w:t>413964.17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1CEB39" w14:textId="77777777" w:rsidR="00ED7467" w:rsidRPr="00235CD8" w:rsidRDefault="00ED7467" w:rsidP="00ED7467">
            <w:pPr>
              <w:jc w:val="center"/>
              <w:rPr>
                <w:sz w:val="20"/>
                <w:szCs w:val="20"/>
              </w:rPr>
            </w:pPr>
            <w:r w:rsidRPr="00235CD8">
              <w:rPr>
                <w:sz w:val="20"/>
                <w:szCs w:val="20"/>
              </w:rPr>
              <w:t>1362102.02</w:t>
            </w:r>
          </w:p>
        </w:tc>
      </w:tr>
    </w:tbl>
    <w:p w14:paraId="10F2FA8E" w14:textId="77777777" w:rsidR="00ED7467" w:rsidRPr="00235CD8" w:rsidRDefault="00ED7467" w:rsidP="00ED7467">
      <w:pPr>
        <w:rPr>
          <w:sz w:val="20"/>
          <w:szCs w:val="20"/>
        </w:rPr>
      </w:pPr>
    </w:p>
    <w:p w14:paraId="5482D142"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3043885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9A2A93E"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946 кв.м</w:t>
            </w:r>
          </w:p>
        </w:tc>
      </w:tr>
      <w:tr w:rsidR="00235CD8" w:rsidRPr="00235CD8" w14:paraId="5CCE456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9D14845"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lastRenderedPageBreak/>
              <w:t>Контур1</w:t>
            </w:r>
          </w:p>
        </w:tc>
      </w:tr>
      <w:tr w:rsidR="00235CD8" w:rsidRPr="00235CD8" w14:paraId="0038600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4A2F93"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101775"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60C37D" w14:textId="77777777" w:rsidR="00ED7467" w:rsidRPr="00235CD8" w:rsidRDefault="00ED7467" w:rsidP="00ED7467">
            <w:pPr>
              <w:jc w:val="center"/>
              <w:rPr>
                <w:sz w:val="20"/>
                <w:szCs w:val="20"/>
              </w:rPr>
            </w:pPr>
            <w:r w:rsidRPr="00235CD8">
              <w:rPr>
                <w:sz w:val="20"/>
                <w:szCs w:val="20"/>
              </w:rPr>
              <w:t>Y</w:t>
            </w:r>
          </w:p>
        </w:tc>
      </w:tr>
      <w:tr w:rsidR="00235CD8" w:rsidRPr="00235CD8" w14:paraId="73B07D0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C91A01"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F75EF2" w14:textId="77777777" w:rsidR="00ED7467" w:rsidRPr="00235CD8" w:rsidRDefault="00ED7467" w:rsidP="00ED7467">
            <w:pPr>
              <w:jc w:val="center"/>
              <w:rPr>
                <w:sz w:val="20"/>
                <w:szCs w:val="20"/>
              </w:rPr>
            </w:pPr>
            <w:r w:rsidRPr="00235CD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02562C" w14:textId="77777777" w:rsidR="00ED7467" w:rsidRPr="00235CD8" w:rsidRDefault="00ED7467" w:rsidP="00ED7467">
            <w:pPr>
              <w:jc w:val="center"/>
              <w:rPr>
                <w:sz w:val="20"/>
                <w:szCs w:val="20"/>
              </w:rPr>
            </w:pPr>
            <w:r w:rsidRPr="00235CD8">
              <w:rPr>
                <w:sz w:val="20"/>
                <w:szCs w:val="20"/>
              </w:rPr>
              <w:t>1361890.38</w:t>
            </w:r>
          </w:p>
        </w:tc>
      </w:tr>
      <w:tr w:rsidR="00235CD8" w:rsidRPr="00235CD8" w14:paraId="48375AC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B91B02"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4DEEAC" w14:textId="77777777" w:rsidR="00ED7467" w:rsidRPr="00235CD8" w:rsidRDefault="00ED7467" w:rsidP="00ED7467">
            <w:pPr>
              <w:jc w:val="center"/>
              <w:rPr>
                <w:sz w:val="20"/>
                <w:szCs w:val="20"/>
              </w:rPr>
            </w:pPr>
            <w:r w:rsidRPr="00235CD8">
              <w:rPr>
                <w:sz w:val="20"/>
                <w:szCs w:val="20"/>
              </w:rPr>
              <w:t>413915.34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CA193F" w14:textId="77777777" w:rsidR="00ED7467" w:rsidRPr="00235CD8" w:rsidRDefault="00ED7467" w:rsidP="00ED7467">
            <w:pPr>
              <w:jc w:val="center"/>
              <w:rPr>
                <w:sz w:val="20"/>
                <w:szCs w:val="20"/>
              </w:rPr>
            </w:pPr>
            <w:r w:rsidRPr="00235CD8">
              <w:rPr>
                <w:sz w:val="20"/>
                <w:szCs w:val="20"/>
              </w:rPr>
              <w:t>1361921.66</w:t>
            </w:r>
          </w:p>
        </w:tc>
      </w:tr>
      <w:tr w:rsidR="00235CD8" w:rsidRPr="00235CD8" w14:paraId="6BD5C53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A27CC8"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99BB22" w14:textId="77777777" w:rsidR="00ED7467" w:rsidRPr="00235CD8" w:rsidRDefault="00ED7467" w:rsidP="00ED7467">
            <w:pPr>
              <w:jc w:val="center"/>
              <w:rPr>
                <w:sz w:val="20"/>
                <w:szCs w:val="20"/>
              </w:rPr>
            </w:pPr>
            <w:r w:rsidRPr="00235CD8">
              <w:rPr>
                <w:sz w:val="20"/>
                <w:szCs w:val="20"/>
              </w:rPr>
              <w:t>413892.18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ACBCDA" w14:textId="77777777" w:rsidR="00ED7467" w:rsidRPr="00235CD8" w:rsidRDefault="00ED7467" w:rsidP="00ED7467">
            <w:pPr>
              <w:jc w:val="center"/>
              <w:rPr>
                <w:sz w:val="20"/>
                <w:szCs w:val="20"/>
              </w:rPr>
            </w:pPr>
            <w:r w:rsidRPr="00235CD8">
              <w:rPr>
                <w:sz w:val="20"/>
                <w:szCs w:val="20"/>
              </w:rPr>
              <w:t>1361934.43</w:t>
            </w:r>
          </w:p>
        </w:tc>
      </w:tr>
      <w:tr w:rsidR="00235CD8" w:rsidRPr="00235CD8" w14:paraId="1759C0D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FAEC61"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AF737" w14:textId="77777777" w:rsidR="00ED7467" w:rsidRPr="00235CD8" w:rsidRDefault="00ED7467" w:rsidP="00ED7467">
            <w:pPr>
              <w:jc w:val="center"/>
              <w:rPr>
                <w:sz w:val="20"/>
                <w:szCs w:val="20"/>
              </w:rPr>
            </w:pPr>
            <w:r w:rsidRPr="00235CD8">
              <w:rPr>
                <w:sz w:val="20"/>
                <w:szCs w:val="20"/>
              </w:rPr>
              <w:t>413889.26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FAD8BE" w14:textId="77777777" w:rsidR="00ED7467" w:rsidRPr="00235CD8" w:rsidRDefault="00ED7467" w:rsidP="00ED7467">
            <w:pPr>
              <w:jc w:val="center"/>
              <w:rPr>
                <w:sz w:val="20"/>
                <w:szCs w:val="20"/>
              </w:rPr>
            </w:pPr>
            <w:r w:rsidRPr="00235CD8">
              <w:rPr>
                <w:sz w:val="20"/>
                <w:szCs w:val="20"/>
              </w:rPr>
              <w:t>1361929.13</w:t>
            </w:r>
          </w:p>
        </w:tc>
      </w:tr>
      <w:tr w:rsidR="00235CD8" w:rsidRPr="00235CD8" w14:paraId="5B311CA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472349"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21900B" w14:textId="77777777" w:rsidR="00ED7467" w:rsidRPr="00235CD8" w:rsidRDefault="00ED7467" w:rsidP="00ED7467">
            <w:pPr>
              <w:jc w:val="center"/>
              <w:rPr>
                <w:sz w:val="20"/>
                <w:szCs w:val="20"/>
              </w:rPr>
            </w:pPr>
            <w:r w:rsidRPr="00235CD8">
              <w:rPr>
                <w:sz w:val="20"/>
                <w:szCs w:val="20"/>
              </w:rPr>
              <w:t>413878.5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9FDEBF" w14:textId="77777777" w:rsidR="00ED7467" w:rsidRPr="00235CD8" w:rsidRDefault="00ED7467" w:rsidP="00ED7467">
            <w:pPr>
              <w:jc w:val="center"/>
              <w:rPr>
                <w:sz w:val="20"/>
                <w:szCs w:val="20"/>
              </w:rPr>
            </w:pPr>
            <w:r w:rsidRPr="00235CD8">
              <w:rPr>
                <w:sz w:val="20"/>
                <w:szCs w:val="20"/>
              </w:rPr>
              <w:t>1361909.61</w:t>
            </w:r>
          </w:p>
        </w:tc>
      </w:tr>
      <w:tr w:rsidR="00235CD8" w:rsidRPr="00235CD8" w14:paraId="69E288A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260A25"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5FD321" w14:textId="77777777" w:rsidR="00ED7467" w:rsidRPr="00235CD8" w:rsidRDefault="00ED7467" w:rsidP="00ED7467">
            <w:pPr>
              <w:jc w:val="center"/>
              <w:rPr>
                <w:sz w:val="20"/>
                <w:szCs w:val="20"/>
              </w:rPr>
            </w:pPr>
            <w:r w:rsidRPr="00235CD8">
              <w:rPr>
                <w:sz w:val="20"/>
                <w:szCs w:val="20"/>
              </w:rPr>
              <w:t>413874.89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3380D8" w14:textId="77777777" w:rsidR="00ED7467" w:rsidRPr="00235CD8" w:rsidRDefault="00ED7467" w:rsidP="00ED7467">
            <w:pPr>
              <w:jc w:val="center"/>
              <w:rPr>
                <w:sz w:val="20"/>
                <w:szCs w:val="20"/>
              </w:rPr>
            </w:pPr>
            <w:r w:rsidRPr="00235CD8">
              <w:rPr>
                <w:sz w:val="20"/>
                <w:szCs w:val="20"/>
              </w:rPr>
              <w:t>1361903.06</w:t>
            </w:r>
          </w:p>
        </w:tc>
      </w:tr>
      <w:tr w:rsidR="00ED7467" w:rsidRPr="00235CD8" w14:paraId="2ACE7E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A152A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EB9A71" w14:textId="77777777" w:rsidR="00ED7467" w:rsidRPr="00235CD8" w:rsidRDefault="00ED7467" w:rsidP="00ED7467">
            <w:pPr>
              <w:jc w:val="center"/>
              <w:rPr>
                <w:sz w:val="20"/>
                <w:szCs w:val="20"/>
              </w:rPr>
            </w:pPr>
            <w:r w:rsidRPr="00235CD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90C47A" w14:textId="77777777" w:rsidR="00ED7467" w:rsidRPr="00235CD8" w:rsidRDefault="00ED7467" w:rsidP="00ED7467">
            <w:pPr>
              <w:jc w:val="center"/>
              <w:rPr>
                <w:sz w:val="20"/>
                <w:szCs w:val="20"/>
              </w:rPr>
            </w:pPr>
            <w:r w:rsidRPr="00235CD8">
              <w:rPr>
                <w:sz w:val="20"/>
                <w:szCs w:val="20"/>
              </w:rPr>
              <w:t>1361890.38</w:t>
            </w:r>
          </w:p>
        </w:tc>
      </w:tr>
    </w:tbl>
    <w:p w14:paraId="4EC56FD7" w14:textId="77777777" w:rsidR="00ED7467" w:rsidRPr="00235CD8" w:rsidRDefault="00ED7467" w:rsidP="00ED7467">
      <w:pPr>
        <w:rPr>
          <w:sz w:val="20"/>
          <w:szCs w:val="20"/>
        </w:rPr>
      </w:pPr>
    </w:p>
    <w:p w14:paraId="076065C6"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129F05AF"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82D082B"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862 кв.м</w:t>
            </w:r>
          </w:p>
        </w:tc>
      </w:tr>
      <w:tr w:rsidR="00235CD8" w:rsidRPr="00235CD8" w14:paraId="7ECD575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A9B68E"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4DD55AB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9C012B"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E58565"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3B4511" w14:textId="77777777" w:rsidR="00ED7467" w:rsidRPr="00235CD8" w:rsidRDefault="00ED7467" w:rsidP="00ED7467">
            <w:pPr>
              <w:jc w:val="center"/>
              <w:rPr>
                <w:sz w:val="20"/>
                <w:szCs w:val="20"/>
              </w:rPr>
            </w:pPr>
            <w:r w:rsidRPr="00235CD8">
              <w:rPr>
                <w:sz w:val="20"/>
                <w:szCs w:val="20"/>
              </w:rPr>
              <w:t>Y</w:t>
            </w:r>
          </w:p>
        </w:tc>
      </w:tr>
      <w:tr w:rsidR="00235CD8" w:rsidRPr="00235CD8" w14:paraId="077F137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051703"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509859" w14:textId="77777777" w:rsidR="00ED7467" w:rsidRPr="00235CD8" w:rsidRDefault="00ED7467" w:rsidP="00ED7467">
            <w:pPr>
              <w:jc w:val="center"/>
              <w:rPr>
                <w:sz w:val="20"/>
                <w:szCs w:val="20"/>
              </w:rPr>
            </w:pPr>
            <w:r w:rsidRPr="00235CD8">
              <w:rPr>
                <w:sz w:val="20"/>
                <w:szCs w:val="20"/>
              </w:rPr>
              <w:t>413915.34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F14209" w14:textId="77777777" w:rsidR="00ED7467" w:rsidRPr="00235CD8" w:rsidRDefault="00ED7467" w:rsidP="00ED7467">
            <w:pPr>
              <w:jc w:val="center"/>
              <w:rPr>
                <w:sz w:val="20"/>
                <w:szCs w:val="20"/>
              </w:rPr>
            </w:pPr>
            <w:r w:rsidRPr="00235CD8">
              <w:rPr>
                <w:sz w:val="20"/>
                <w:szCs w:val="20"/>
              </w:rPr>
              <w:t>1361921.66</w:t>
            </w:r>
          </w:p>
        </w:tc>
      </w:tr>
      <w:tr w:rsidR="00235CD8" w:rsidRPr="00235CD8" w14:paraId="60EEAE8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1B4913"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CF2D3F" w14:textId="77777777" w:rsidR="00ED7467" w:rsidRPr="00235CD8" w:rsidRDefault="00ED7467" w:rsidP="00ED7467">
            <w:pPr>
              <w:jc w:val="center"/>
              <w:rPr>
                <w:sz w:val="20"/>
                <w:szCs w:val="20"/>
              </w:rPr>
            </w:pPr>
            <w:r w:rsidRPr="00235CD8">
              <w:rPr>
                <w:sz w:val="20"/>
                <w:szCs w:val="20"/>
              </w:rPr>
              <w:t>413925.5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07D7CC" w14:textId="77777777" w:rsidR="00ED7467" w:rsidRPr="00235CD8" w:rsidRDefault="00ED7467" w:rsidP="00ED7467">
            <w:pPr>
              <w:jc w:val="center"/>
              <w:rPr>
                <w:sz w:val="20"/>
                <w:szCs w:val="20"/>
              </w:rPr>
            </w:pPr>
            <w:r w:rsidRPr="00235CD8">
              <w:rPr>
                <w:sz w:val="20"/>
                <w:szCs w:val="20"/>
              </w:rPr>
              <w:t>1361939.67</w:t>
            </w:r>
          </w:p>
        </w:tc>
      </w:tr>
      <w:tr w:rsidR="00235CD8" w:rsidRPr="00235CD8" w14:paraId="0A44C31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A9A5BE"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482ECE" w14:textId="77777777" w:rsidR="00ED7467" w:rsidRPr="00235CD8" w:rsidRDefault="00ED7467" w:rsidP="00ED7467">
            <w:pPr>
              <w:jc w:val="center"/>
              <w:rPr>
                <w:sz w:val="20"/>
                <w:szCs w:val="20"/>
              </w:rPr>
            </w:pPr>
            <w:r w:rsidRPr="00235CD8">
              <w:rPr>
                <w:sz w:val="20"/>
                <w:szCs w:val="20"/>
              </w:rPr>
              <w:t>413931.27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388B4C" w14:textId="77777777" w:rsidR="00ED7467" w:rsidRPr="00235CD8" w:rsidRDefault="00ED7467" w:rsidP="00ED7467">
            <w:pPr>
              <w:jc w:val="center"/>
              <w:rPr>
                <w:sz w:val="20"/>
                <w:szCs w:val="20"/>
              </w:rPr>
            </w:pPr>
            <w:r w:rsidRPr="00235CD8">
              <w:rPr>
                <w:sz w:val="20"/>
                <w:szCs w:val="20"/>
              </w:rPr>
              <w:t>1361949.9</w:t>
            </w:r>
          </w:p>
        </w:tc>
      </w:tr>
      <w:tr w:rsidR="00235CD8" w:rsidRPr="00235CD8" w14:paraId="080F4D6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FE2DF1"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353A6F" w14:textId="77777777" w:rsidR="00ED7467" w:rsidRPr="00235CD8" w:rsidRDefault="00ED7467" w:rsidP="00ED7467">
            <w:pPr>
              <w:jc w:val="center"/>
              <w:rPr>
                <w:sz w:val="20"/>
                <w:szCs w:val="20"/>
              </w:rPr>
            </w:pPr>
            <w:r w:rsidRPr="00235CD8">
              <w:rPr>
                <w:sz w:val="20"/>
                <w:szCs w:val="20"/>
              </w:rPr>
              <w:t>413907.81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0FA3E5" w14:textId="77777777" w:rsidR="00ED7467" w:rsidRPr="00235CD8" w:rsidRDefault="00ED7467" w:rsidP="00ED7467">
            <w:pPr>
              <w:jc w:val="center"/>
              <w:rPr>
                <w:sz w:val="20"/>
                <w:szCs w:val="20"/>
              </w:rPr>
            </w:pPr>
            <w:r w:rsidRPr="00235CD8">
              <w:rPr>
                <w:sz w:val="20"/>
                <w:szCs w:val="20"/>
              </w:rPr>
              <w:t>1361962.77</w:t>
            </w:r>
          </w:p>
        </w:tc>
      </w:tr>
      <w:tr w:rsidR="00235CD8" w:rsidRPr="00235CD8" w14:paraId="4B8D34C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1A2224"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9CAD39" w14:textId="77777777" w:rsidR="00ED7467" w:rsidRPr="00235CD8" w:rsidRDefault="00ED7467" w:rsidP="00ED7467">
            <w:pPr>
              <w:jc w:val="center"/>
              <w:rPr>
                <w:sz w:val="20"/>
                <w:szCs w:val="20"/>
              </w:rPr>
            </w:pPr>
            <w:r w:rsidRPr="00235CD8">
              <w:rPr>
                <w:sz w:val="20"/>
                <w:szCs w:val="20"/>
              </w:rPr>
              <w:t>413905.49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AE3DFF" w14:textId="77777777" w:rsidR="00ED7467" w:rsidRPr="00235CD8" w:rsidRDefault="00ED7467" w:rsidP="00ED7467">
            <w:pPr>
              <w:jc w:val="center"/>
              <w:rPr>
                <w:sz w:val="20"/>
                <w:szCs w:val="20"/>
              </w:rPr>
            </w:pPr>
            <w:r w:rsidRPr="00235CD8">
              <w:rPr>
                <w:sz w:val="20"/>
                <w:szCs w:val="20"/>
              </w:rPr>
              <w:t>1361958.55</w:t>
            </w:r>
          </w:p>
        </w:tc>
      </w:tr>
      <w:tr w:rsidR="00235CD8" w:rsidRPr="00235CD8" w14:paraId="5B6B680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2DB725"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D7B08E" w14:textId="77777777" w:rsidR="00ED7467" w:rsidRPr="00235CD8" w:rsidRDefault="00ED7467" w:rsidP="00ED7467">
            <w:pPr>
              <w:jc w:val="center"/>
              <w:rPr>
                <w:sz w:val="20"/>
                <w:szCs w:val="20"/>
              </w:rPr>
            </w:pPr>
            <w:r w:rsidRPr="00235CD8">
              <w:rPr>
                <w:sz w:val="20"/>
                <w:szCs w:val="20"/>
              </w:rPr>
              <w:t>413894.63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9CEE35" w14:textId="77777777" w:rsidR="00ED7467" w:rsidRPr="00235CD8" w:rsidRDefault="00ED7467" w:rsidP="00ED7467">
            <w:pPr>
              <w:jc w:val="center"/>
              <w:rPr>
                <w:sz w:val="20"/>
                <w:szCs w:val="20"/>
              </w:rPr>
            </w:pPr>
            <w:r w:rsidRPr="00235CD8">
              <w:rPr>
                <w:sz w:val="20"/>
                <w:szCs w:val="20"/>
              </w:rPr>
              <w:t>1361938.87</w:t>
            </w:r>
          </w:p>
        </w:tc>
      </w:tr>
      <w:tr w:rsidR="00235CD8" w:rsidRPr="00235CD8" w14:paraId="01062A6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836834"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41768C" w14:textId="77777777" w:rsidR="00ED7467" w:rsidRPr="00235CD8" w:rsidRDefault="00ED7467" w:rsidP="00ED7467">
            <w:pPr>
              <w:jc w:val="center"/>
              <w:rPr>
                <w:sz w:val="20"/>
                <w:szCs w:val="20"/>
              </w:rPr>
            </w:pPr>
            <w:r w:rsidRPr="00235CD8">
              <w:rPr>
                <w:sz w:val="20"/>
                <w:szCs w:val="20"/>
              </w:rPr>
              <w:t>413892.18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6DA2AA" w14:textId="77777777" w:rsidR="00ED7467" w:rsidRPr="00235CD8" w:rsidRDefault="00ED7467" w:rsidP="00ED7467">
            <w:pPr>
              <w:jc w:val="center"/>
              <w:rPr>
                <w:sz w:val="20"/>
                <w:szCs w:val="20"/>
              </w:rPr>
            </w:pPr>
            <w:r w:rsidRPr="00235CD8">
              <w:rPr>
                <w:sz w:val="20"/>
                <w:szCs w:val="20"/>
              </w:rPr>
              <w:t>1361934.43</w:t>
            </w:r>
          </w:p>
        </w:tc>
      </w:tr>
      <w:tr w:rsidR="00ED7467" w:rsidRPr="00235CD8" w14:paraId="2F0BB6F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947DD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AB85B5" w14:textId="77777777" w:rsidR="00ED7467" w:rsidRPr="00235CD8" w:rsidRDefault="00ED7467" w:rsidP="00ED7467">
            <w:pPr>
              <w:jc w:val="center"/>
              <w:rPr>
                <w:sz w:val="20"/>
                <w:szCs w:val="20"/>
              </w:rPr>
            </w:pPr>
            <w:r w:rsidRPr="00235CD8">
              <w:rPr>
                <w:sz w:val="20"/>
                <w:szCs w:val="20"/>
              </w:rPr>
              <w:t>413915.34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353A55" w14:textId="77777777" w:rsidR="00ED7467" w:rsidRPr="00235CD8" w:rsidRDefault="00ED7467" w:rsidP="00ED7467">
            <w:pPr>
              <w:jc w:val="center"/>
              <w:rPr>
                <w:sz w:val="20"/>
                <w:szCs w:val="20"/>
              </w:rPr>
            </w:pPr>
            <w:r w:rsidRPr="00235CD8">
              <w:rPr>
                <w:sz w:val="20"/>
                <w:szCs w:val="20"/>
              </w:rPr>
              <w:t>1361921.66</w:t>
            </w:r>
          </w:p>
        </w:tc>
      </w:tr>
    </w:tbl>
    <w:p w14:paraId="6F7693F1" w14:textId="77777777" w:rsidR="00ED7467" w:rsidRPr="00235CD8" w:rsidRDefault="00ED7467" w:rsidP="00ED7467">
      <w:pPr>
        <w:rPr>
          <w:sz w:val="20"/>
          <w:szCs w:val="20"/>
        </w:rPr>
      </w:pPr>
    </w:p>
    <w:p w14:paraId="33167492" w14:textId="77777777" w:rsidR="00ED7467" w:rsidRPr="00235CD8" w:rsidRDefault="00ED7467" w:rsidP="006B20D4">
      <w:pPr>
        <w:pStyle w:val="af3"/>
        <w:keepNext/>
        <w:keepLines/>
        <w:spacing w:before="0" w:beforeAutospacing="0" w:after="0" w:afterAutospacing="0"/>
        <w:jc w:val="center"/>
        <w:rPr>
          <w:sz w:val="20"/>
          <w:szCs w:val="20"/>
        </w:rPr>
      </w:pPr>
      <w:r w:rsidRPr="00235CD8">
        <w:rPr>
          <w:sz w:val="20"/>
          <w:szCs w:val="20"/>
        </w:rPr>
        <w:t>:ЗУ15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581DCCE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F82CDCA"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Площадь 1113 кв.м</w:t>
            </w:r>
          </w:p>
        </w:tc>
      </w:tr>
      <w:tr w:rsidR="00235CD8" w:rsidRPr="00235CD8" w14:paraId="615CAF8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A4A599E"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Контур1</w:t>
            </w:r>
          </w:p>
        </w:tc>
      </w:tr>
      <w:tr w:rsidR="00235CD8" w:rsidRPr="00235CD8" w14:paraId="62CA683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C5CF0A" w14:textId="77777777" w:rsidR="00ED7467" w:rsidRPr="00235CD8" w:rsidRDefault="00ED7467" w:rsidP="006B20D4">
            <w:pPr>
              <w:keepNext/>
              <w:keepLines/>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A4910B" w14:textId="77777777" w:rsidR="00ED7467" w:rsidRPr="00235CD8" w:rsidRDefault="00ED7467" w:rsidP="006B20D4">
            <w:pPr>
              <w:keepNext/>
              <w:keepLines/>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5D27BD" w14:textId="77777777" w:rsidR="00ED7467" w:rsidRPr="00235CD8" w:rsidRDefault="00ED7467" w:rsidP="006B20D4">
            <w:pPr>
              <w:keepNext/>
              <w:keepLines/>
              <w:jc w:val="center"/>
              <w:rPr>
                <w:sz w:val="20"/>
                <w:szCs w:val="20"/>
              </w:rPr>
            </w:pPr>
            <w:r w:rsidRPr="00235CD8">
              <w:rPr>
                <w:sz w:val="20"/>
                <w:szCs w:val="20"/>
              </w:rPr>
              <w:t>Y</w:t>
            </w:r>
          </w:p>
        </w:tc>
      </w:tr>
      <w:tr w:rsidR="00235CD8" w:rsidRPr="00235CD8" w14:paraId="2D6E79E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0C9E7C"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28BDBC" w14:textId="77777777" w:rsidR="00ED7467" w:rsidRPr="00235CD8" w:rsidRDefault="00ED7467" w:rsidP="00ED7467">
            <w:pPr>
              <w:jc w:val="center"/>
              <w:rPr>
                <w:sz w:val="20"/>
                <w:szCs w:val="20"/>
              </w:rPr>
            </w:pPr>
            <w:r w:rsidRPr="00235CD8">
              <w:rPr>
                <w:sz w:val="20"/>
                <w:szCs w:val="20"/>
              </w:rPr>
              <w:t>413991.99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03A219" w14:textId="77777777" w:rsidR="00ED7467" w:rsidRPr="00235CD8" w:rsidRDefault="00ED7467" w:rsidP="00ED7467">
            <w:pPr>
              <w:jc w:val="center"/>
              <w:rPr>
                <w:sz w:val="20"/>
                <w:szCs w:val="20"/>
              </w:rPr>
            </w:pPr>
            <w:r w:rsidRPr="00235CD8">
              <w:rPr>
                <w:sz w:val="20"/>
                <w:szCs w:val="20"/>
              </w:rPr>
              <w:t>1362052.59</w:t>
            </w:r>
          </w:p>
        </w:tc>
      </w:tr>
      <w:tr w:rsidR="00235CD8" w:rsidRPr="00235CD8" w14:paraId="03AB69B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46ED62"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0D7C00" w14:textId="77777777" w:rsidR="00ED7467" w:rsidRPr="00235CD8" w:rsidRDefault="00ED7467" w:rsidP="00ED7467">
            <w:pPr>
              <w:jc w:val="center"/>
              <w:rPr>
                <w:sz w:val="20"/>
                <w:szCs w:val="20"/>
              </w:rPr>
            </w:pPr>
            <w:r w:rsidRPr="00235CD8">
              <w:rPr>
                <w:sz w:val="20"/>
                <w:szCs w:val="20"/>
              </w:rPr>
              <w:t>414009.7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5AFD11" w14:textId="77777777" w:rsidR="00ED7467" w:rsidRPr="00235CD8" w:rsidRDefault="00ED7467" w:rsidP="00ED7467">
            <w:pPr>
              <w:jc w:val="center"/>
              <w:rPr>
                <w:sz w:val="20"/>
                <w:szCs w:val="20"/>
              </w:rPr>
            </w:pPr>
            <w:r w:rsidRPr="00235CD8">
              <w:rPr>
                <w:sz w:val="20"/>
                <w:szCs w:val="20"/>
              </w:rPr>
              <w:t>1362084.7</w:t>
            </w:r>
          </w:p>
        </w:tc>
      </w:tr>
      <w:tr w:rsidR="00235CD8" w:rsidRPr="00235CD8" w14:paraId="09723C8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027028"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95ABF7" w14:textId="77777777" w:rsidR="00ED7467" w:rsidRPr="00235CD8" w:rsidRDefault="00ED7467" w:rsidP="00ED7467">
            <w:pPr>
              <w:jc w:val="center"/>
              <w:rPr>
                <w:sz w:val="20"/>
                <w:szCs w:val="20"/>
              </w:rPr>
            </w:pPr>
            <w:r w:rsidRPr="00235CD8">
              <w:rPr>
                <w:sz w:val="20"/>
                <w:szCs w:val="20"/>
              </w:rPr>
              <w:t>413983.13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F2D8C2" w14:textId="77777777" w:rsidR="00ED7467" w:rsidRPr="00235CD8" w:rsidRDefault="00ED7467" w:rsidP="00ED7467">
            <w:pPr>
              <w:jc w:val="center"/>
              <w:rPr>
                <w:sz w:val="20"/>
                <w:szCs w:val="20"/>
              </w:rPr>
            </w:pPr>
            <w:r w:rsidRPr="00235CD8">
              <w:rPr>
                <w:sz w:val="20"/>
                <w:szCs w:val="20"/>
              </w:rPr>
              <w:t>1362099.35</w:t>
            </w:r>
          </w:p>
        </w:tc>
      </w:tr>
      <w:tr w:rsidR="00235CD8" w:rsidRPr="00235CD8" w14:paraId="681BD2A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88EDC4"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167987" w14:textId="77777777" w:rsidR="00ED7467" w:rsidRPr="00235CD8" w:rsidRDefault="00ED7467" w:rsidP="00ED7467">
            <w:pPr>
              <w:jc w:val="center"/>
              <w:rPr>
                <w:sz w:val="20"/>
                <w:szCs w:val="20"/>
              </w:rPr>
            </w:pPr>
            <w:r w:rsidRPr="00235CD8">
              <w:rPr>
                <w:sz w:val="20"/>
                <w:szCs w:val="20"/>
              </w:rPr>
              <w:t>413978.88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411DAB" w14:textId="77777777" w:rsidR="00ED7467" w:rsidRPr="00235CD8" w:rsidRDefault="00ED7467" w:rsidP="00ED7467">
            <w:pPr>
              <w:jc w:val="center"/>
              <w:rPr>
                <w:sz w:val="20"/>
                <w:szCs w:val="20"/>
              </w:rPr>
            </w:pPr>
            <w:r w:rsidRPr="00235CD8">
              <w:rPr>
                <w:sz w:val="20"/>
                <w:szCs w:val="20"/>
              </w:rPr>
              <w:t>1362091.65</w:t>
            </w:r>
          </w:p>
        </w:tc>
      </w:tr>
      <w:tr w:rsidR="00235CD8" w:rsidRPr="00235CD8" w14:paraId="1AE5129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6C5C75"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23B28B" w14:textId="77777777" w:rsidR="00ED7467" w:rsidRPr="00235CD8" w:rsidRDefault="00ED7467" w:rsidP="00ED7467">
            <w:pPr>
              <w:jc w:val="center"/>
              <w:rPr>
                <w:sz w:val="20"/>
                <w:szCs w:val="20"/>
              </w:rPr>
            </w:pPr>
            <w:r w:rsidRPr="00235CD8">
              <w:rPr>
                <w:sz w:val="20"/>
                <w:szCs w:val="20"/>
              </w:rPr>
              <w:t>413968.03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85679E" w14:textId="77777777" w:rsidR="00ED7467" w:rsidRPr="00235CD8" w:rsidRDefault="00ED7467" w:rsidP="00ED7467">
            <w:pPr>
              <w:jc w:val="center"/>
              <w:rPr>
                <w:sz w:val="20"/>
                <w:szCs w:val="20"/>
              </w:rPr>
            </w:pPr>
            <w:r w:rsidRPr="00235CD8">
              <w:rPr>
                <w:sz w:val="20"/>
                <w:szCs w:val="20"/>
              </w:rPr>
              <w:t>1362071.97</w:t>
            </w:r>
          </w:p>
        </w:tc>
      </w:tr>
      <w:tr w:rsidR="00235CD8" w:rsidRPr="00235CD8" w14:paraId="00400CE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07A7F6"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C37888" w14:textId="77777777" w:rsidR="00ED7467" w:rsidRPr="00235CD8" w:rsidRDefault="00ED7467" w:rsidP="00ED7467">
            <w:pPr>
              <w:jc w:val="center"/>
              <w:rPr>
                <w:sz w:val="20"/>
                <w:szCs w:val="20"/>
              </w:rPr>
            </w:pPr>
            <w:r w:rsidRPr="00235CD8">
              <w:rPr>
                <w:sz w:val="20"/>
                <w:szCs w:val="20"/>
              </w:rPr>
              <w:t>413965.42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F3F663" w14:textId="77777777" w:rsidR="00ED7467" w:rsidRPr="00235CD8" w:rsidRDefault="00ED7467" w:rsidP="00ED7467">
            <w:pPr>
              <w:jc w:val="center"/>
              <w:rPr>
                <w:sz w:val="20"/>
                <w:szCs w:val="20"/>
              </w:rPr>
            </w:pPr>
            <w:r w:rsidRPr="00235CD8">
              <w:rPr>
                <w:sz w:val="20"/>
                <w:szCs w:val="20"/>
              </w:rPr>
              <w:t>1362067.24</w:t>
            </w:r>
          </w:p>
        </w:tc>
      </w:tr>
      <w:tr w:rsidR="00ED7467" w:rsidRPr="00235CD8" w14:paraId="3D8B44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3BEB1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B582ED" w14:textId="77777777" w:rsidR="00ED7467" w:rsidRPr="00235CD8" w:rsidRDefault="00ED7467" w:rsidP="00ED7467">
            <w:pPr>
              <w:jc w:val="center"/>
              <w:rPr>
                <w:sz w:val="20"/>
                <w:szCs w:val="20"/>
              </w:rPr>
            </w:pPr>
            <w:r w:rsidRPr="00235CD8">
              <w:rPr>
                <w:sz w:val="20"/>
                <w:szCs w:val="20"/>
              </w:rPr>
              <w:t>413991.99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6CBC94" w14:textId="77777777" w:rsidR="00ED7467" w:rsidRPr="00235CD8" w:rsidRDefault="00ED7467" w:rsidP="00ED7467">
            <w:pPr>
              <w:jc w:val="center"/>
              <w:rPr>
                <w:sz w:val="20"/>
                <w:szCs w:val="20"/>
              </w:rPr>
            </w:pPr>
            <w:r w:rsidRPr="00235CD8">
              <w:rPr>
                <w:sz w:val="20"/>
                <w:szCs w:val="20"/>
              </w:rPr>
              <w:t>1362052.59</w:t>
            </w:r>
          </w:p>
        </w:tc>
      </w:tr>
    </w:tbl>
    <w:p w14:paraId="22D44CD9" w14:textId="77777777" w:rsidR="00ED7467" w:rsidRPr="00235CD8" w:rsidRDefault="00ED7467" w:rsidP="00ED7467">
      <w:pPr>
        <w:rPr>
          <w:sz w:val="20"/>
          <w:szCs w:val="20"/>
        </w:rPr>
      </w:pPr>
    </w:p>
    <w:p w14:paraId="4594E671"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:ЗУ26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8EEAB7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594D12"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1555 кв.м</w:t>
            </w:r>
          </w:p>
        </w:tc>
      </w:tr>
      <w:tr w:rsidR="00235CD8" w:rsidRPr="00235CD8" w14:paraId="2DAFE35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33EA4A"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747570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B22F64"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D0E98C"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9C47A5" w14:textId="77777777" w:rsidR="00ED7467" w:rsidRPr="00235CD8" w:rsidRDefault="00ED7467" w:rsidP="00ED7467">
            <w:pPr>
              <w:jc w:val="center"/>
              <w:rPr>
                <w:sz w:val="20"/>
                <w:szCs w:val="20"/>
              </w:rPr>
            </w:pPr>
            <w:r w:rsidRPr="00235CD8">
              <w:rPr>
                <w:sz w:val="20"/>
                <w:szCs w:val="20"/>
              </w:rPr>
              <w:t>Y</w:t>
            </w:r>
          </w:p>
        </w:tc>
      </w:tr>
      <w:tr w:rsidR="00235CD8" w:rsidRPr="00235CD8" w14:paraId="59EFAC7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5A0975"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29A4F3" w14:textId="77777777" w:rsidR="00ED7467" w:rsidRPr="00235CD8" w:rsidRDefault="00ED7467" w:rsidP="00ED7467">
            <w:pPr>
              <w:jc w:val="center"/>
              <w:rPr>
                <w:sz w:val="20"/>
                <w:szCs w:val="20"/>
              </w:rPr>
            </w:pPr>
            <w:r w:rsidRPr="00235CD8">
              <w:rPr>
                <w:sz w:val="20"/>
                <w:szCs w:val="20"/>
              </w:rPr>
              <w:t>413901.82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A9B0C8" w14:textId="77777777" w:rsidR="00ED7467" w:rsidRPr="00235CD8" w:rsidRDefault="00ED7467" w:rsidP="00ED7467">
            <w:pPr>
              <w:jc w:val="center"/>
              <w:rPr>
                <w:sz w:val="20"/>
                <w:szCs w:val="20"/>
              </w:rPr>
            </w:pPr>
            <w:r w:rsidRPr="00235CD8">
              <w:rPr>
                <w:sz w:val="20"/>
                <w:szCs w:val="20"/>
              </w:rPr>
              <w:t>1362046.64</w:t>
            </w:r>
          </w:p>
        </w:tc>
      </w:tr>
      <w:tr w:rsidR="00235CD8" w:rsidRPr="00235CD8" w14:paraId="5EFBDA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B839D4"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8F69BB" w14:textId="77777777" w:rsidR="00ED7467" w:rsidRPr="00235CD8" w:rsidRDefault="00ED7467" w:rsidP="00ED7467">
            <w:pPr>
              <w:jc w:val="center"/>
              <w:rPr>
                <w:sz w:val="20"/>
                <w:szCs w:val="20"/>
              </w:rPr>
            </w:pPr>
            <w:r w:rsidRPr="00235CD8">
              <w:rPr>
                <w:sz w:val="20"/>
                <w:szCs w:val="20"/>
              </w:rPr>
              <w:t>413905.49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D82477" w14:textId="77777777" w:rsidR="00ED7467" w:rsidRPr="00235CD8" w:rsidRDefault="00ED7467" w:rsidP="00ED7467">
            <w:pPr>
              <w:jc w:val="center"/>
              <w:rPr>
                <w:sz w:val="20"/>
                <w:szCs w:val="20"/>
              </w:rPr>
            </w:pPr>
            <w:r w:rsidRPr="00235CD8">
              <w:rPr>
                <w:sz w:val="20"/>
                <w:szCs w:val="20"/>
              </w:rPr>
              <w:t>1362053.37</w:t>
            </w:r>
          </w:p>
        </w:tc>
      </w:tr>
      <w:tr w:rsidR="00235CD8" w:rsidRPr="00235CD8" w14:paraId="4E69359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097215"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6A893D" w14:textId="77777777" w:rsidR="00ED7467" w:rsidRPr="00235CD8" w:rsidRDefault="00ED7467" w:rsidP="00ED7467">
            <w:pPr>
              <w:jc w:val="center"/>
              <w:rPr>
                <w:sz w:val="20"/>
                <w:szCs w:val="20"/>
              </w:rPr>
            </w:pPr>
            <w:r w:rsidRPr="00235CD8">
              <w:rPr>
                <w:sz w:val="20"/>
                <w:szCs w:val="20"/>
              </w:rPr>
              <w:t>413908.23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1FBB82" w14:textId="77777777" w:rsidR="00ED7467" w:rsidRPr="00235CD8" w:rsidRDefault="00ED7467" w:rsidP="00ED7467">
            <w:pPr>
              <w:jc w:val="center"/>
              <w:rPr>
                <w:sz w:val="20"/>
                <w:szCs w:val="20"/>
              </w:rPr>
            </w:pPr>
            <w:r w:rsidRPr="00235CD8">
              <w:rPr>
                <w:sz w:val="20"/>
                <w:szCs w:val="20"/>
              </w:rPr>
              <w:t>1362058.37</w:t>
            </w:r>
          </w:p>
        </w:tc>
      </w:tr>
      <w:tr w:rsidR="00235CD8" w:rsidRPr="00235CD8" w14:paraId="2205595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3A4ACF"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54B654" w14:textId="77777777" w:rsidR="00ED7467" w:rsidRPr="00235CD8" w:rsidRDefault="00ED7467" w:rsidP="00ED7467">
            <w:pPr>
              <w:jc w:val="center"/>
              <w:rPr>
                <w:sz w:val="20"/>
                <w:szCs w:val="20"/>
              </w:rPr>
            </w:pPr>
            <w:r w:rsidRPr="00235CD8">
              <w:rPr>
                <w:sz w:val="20"/>
                <w:szCs w:val="20"/>
              </w:rPr>
              <w:t>413911.6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E360CD" w14:textId="77777777" w:rsidR="00ED7467" w:rsidRPr="00235CD8" w:rsidRDefault="00ED7467" w:rsidP="00ED7467">
            <w:pPr>
              <w:jc w:val="center"/>
              <w:rPr>
                <w:sz w:val="20"/>
                <w:szCs w:val="20"/>
              </w:rPr>
            </w:pPr>
            <w:r w:rsidRPr="00235CD8">
              <w:rPr>
                <w:sz w:val="20"/>
                <w:szCs w:val="20"/>
              </w:rPr>
              <w:t>1362064.55</w:t>
            </w:r>
          </w:p>
        </w:tc>
      </w:tr>
      <w:tr w:rsidR="00235CD8" w:rsidRPr="00235CD8" w14:paraId="6A8CAC3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4203CD"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98A018" w14:textId="77777777" w:rsidR="00ED7467" w:rsidRPr="00235CD8" w:rsidRDefault="00ED7467" w:rsidP="00ED7467">
            <w:pPr>
              <w:jc w:val="center"/>
              <w:rPr>
                <w:sz w:val="20"/>
                <w:szCs w:val="20"/>
              </w:rPr>
            </w:pPr>
            <w:r w:rsidRPr="00235CD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2A3A4" w14:textId="77777777" w:rsidR="00ED7467" w:rsidRPr="00235CD8" w:rsidRDefault="00ED7467" w:rsidP="00ED7467">
            <w:pPr>
              <w:jc w:val="center"/>
              <w:rPr>
                <w:sz w:val="20"/>
                <w:szCs w:val="20"/>
              </w:rPr>
            </w:pPr>
            <w:r w:rsidRPr="00235CD8">
              <w:rPr>
                <w:sz w:val="20"/>
                <w:szCs w:val="20"/>
              </w:rPr>
              <w:t>1362088.94</w:t>
            </w:r>
          </w:p>
        </w:tc>
      </w:tr>
      <w:tr w:rsidR="00235CD8" w:rsidRPr="00235CD8" w14:paraId="32D165A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B7612B"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178862" w14:textId="77777777" w:rsidR="00ED7467" w:rsidRPr="00235CD8" w:rsidRDefault="00ED7467" w:rsidP="00ED7467">
            <w:pPr>
              <w:jc w:val="center"/>
              <w:rPr>
                <w:sz w:val="20"/>
                <w:szCs w:val="20"/>
              </w:rPr>
            </w:pPr>
            <w:r w:rsidRPr="00235CD8">
              <w:rPr>
                <w:sz w:val="20"/>
                <w:szCs w:val="20"/>
              </w:rPr>
              <w:t>413896.66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D808AC" w14:textId="77777777" w:rsidR="00ED7467" w:rsidRPr="00235CD8" w:rsidRDefault="00ED7467" w:rsidP="00ED7467">
            <w:pPr>
              <w:jc w:val="center"/>
              <w:rPr>
                <w:sz w:val="20"/>
                <w:szCs w:val="20"/>
              </w:rPr>
            </w:pPr>
            <w:r w:rsidRPr="00235CD8">
              <w:rPr>
                <w:sz w:val="20"/>
                <w:szCs w:val="20"/>
              </w:rPr>
              <w:t>1362104.34</w:t>
            </w:r>
          </w:p>
        </w:tc>
      </w:tr>
      <w:tr w:rsidR="00235CD8" w:rsidRPr="00235CD8" w14:paraId="6A387B9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34C5B4"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9159AA" w14:textId="77777777" w:rsidR="00ED7467" w:rsidRPr="00235CD8" w:rsidRDefault="00ED7467" w:rsidP="00ED7467">
            <w:pPr>
              <w:jc w:val="center"/>
              <w:rPr>
                <w:sz w:val="20"/>
                <w:szCs w:val="20"/>
              </w:rPr>
            </w:pPr>
            <w:r w:rsidRPr="00235CD8">
              <w:rPr>
                <w:sz w:val="20"/>
                <w:szCs w:val="20"/>
              </w:rPr>
              <w:t>413873.65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29AF57" w14:textId="77777777" w:rsidR="00ED7467" w:rsidRPr="00235CD8" w:rsidRDefault="00ED7467" w:rsidP="00ED7467">
            <w:pPr>
              <w:jc w:val="center"/>
              <w:rPr>
                <w:sz w:val="20"/>
                <w:szCs w:val="20"/>
              </w:rPr>
            </w:pPr>
            <w:r w:rsidRPr="00235CD8">
              <w:rPr>
                <w:sz w:val="20"/>
                <w:szCs w:val="20"/>
              </w:rPr>
              <w:t>1362062.5</w:t>
            </w:r>
          </w:p>
        </w:tc>
      </w:tr>
      <w:tr w:rsidR="00235CD8" w:rsidRPr="00235CD8" w14:paraId="10AEEC3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EB1C2A"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A440D6" w14:textId="77777777" w:rsidR="00ED7467" w:rsidRPr="00235CD8" w:rsidRDefault="00ED7467" w:rsidP="00ED7467">
            <w:pPr>
              <w:jc w:val="center"/>
              <w:rPr>
                <w:sz w:val="20"/>
                <w:szCs w:val="20"/>
              </w:rPr>
            </w:pPr>
            <w:r w:rsidRPr="00235CD8">
              <w:rPr>
                <w:sz w:val="20"/>
                <w:szCs w:val="20"/>
              </w:rPr>
              <w:t>413885.65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5839D1" w14:textId="77777777" w:rsidR="00ED7467" w:rsidRPr="00235CD8" w:rsidRDefault="00ED7467" w:rsidP="00ED7467">
            <w:pPr>
              <w:jc w:val="center"/>
              <w:rPr>
                <w:sz w:val="20"/>
                <w:szCs w:val="20"/>
              </w:rPr>
            </w:pPr>
            <w:r w:rsidRPr="00235CD8">
              <w:rPr>
                <w:sz w:val="20"/>
                <w:szCs w:val="20"/>
              </w:rPr>
              <w:t>1362055.38</w:t>
            </w:r>
          </w:p>
        </w:tc>
      </w:tr>
      <w:tr w:rsidR="00235CD8" w:rsidRPr="00235CD8" w14:paraId="6C29623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1A95D17"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650408" w14:textId="77777777" w:rsidR="00ED7467" w:rsidRPr="00235CD8" w:rsidRDefault="00ED7467" w:rsidP="00ED7467">
            <w:pPr>
              <w:jc w:val="center"/>
              <w:rPr>
                <w:sz w:val="20"/>
                <w:szCs w:val="20"/>
              </w:rPr>
            </w:pPr>
            <w:r w:rsidRPr="00235CD8">
              <w:rPr>
                <w:sz w:val="20"/>
                <w:szCs w:val="20"/>
              </w:rPr>
              <w:t>413892.54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58AE74" w14:textId="77777777" w:rsidR="00ED7467" w:rsidRPr="00235CD8" w:rsidRDefault="00ED7467" w:rsidP="00ED7467">
            <w:pPr>
              <w:jc w:val="center"/>
              <w:rPr>
                <w:sz w:val="20"/>
                <w:szCs w:val="20"/>
              </w:rPr>
            </w:pPr>
            <w:r w:rsidRPr="00235CD8">
              <w:rPr>
                <w:sz w:val="20"/>
                <w:szCs w:val="20"/>
              </w:rPr>
              <w:t>1362051.3</w:t>
            </w:r>
          </w:p>
        </w:tc>
      </w:tr>
      <w:tr w:rsidR="00ED7467" w:rsidRPr="00235CD8" w14:paraId="6FF5AE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AAD704"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077CE8" w14:textId="77777777" w:rsidR="00ED7467" w:rsidRPr="00235CD8" w:rsidRDefault="00ED7467" w:rsidP="00ED7467">
            <w:pPr>
              <w:jc w:val="center"/>
              <w:rPr>
                <w:sz w:val="20"/>
                <w:szCs w:val="20"/>
              </w:rPr>
            </w:pPr>
            <w:r w:rsidRPr="00235CD8">
              <w:rPr>
                <w:sz w:val="20"/>
                <w:szCs w:val="20"/>
              </w:rPr>
              <w:t>413901.82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4FC2EC" w14:textId="77777777" w:rsidR="00ED7467" w:rsidRPr="00235CD8" w:rsidRDefault="00ED7467" w:rsidP="00ED7467">
            <w:pPr>
              <w:jc w:val="center"/>
              <w:rPr>
                <w:sz w:val="20"/>
                <w:szCs w:val="20"/>
              </w:rPr>
            </w:pPr>
            <w:r w:rsidRPr="00235CD8">
              <w:rPr>
                <w:sz w:val="20"/>
                <w:szCs w:val="20"/>
              </w:rPr>
              <w:t>1362046.64</w:t>
            </w:r>
          </w:p>
        </w:tc>
      </w:tr>
    </w:tbl>
    <w:p w14:paraId="3F25EC06" w14:textId="77777777" w:rsidR="00ED7467" w:rsidRPr="00235CD8" w:rsidRDefault="00ED7467" w:rsidP="00ED7467">
      <w:pPr>
        <w:rPr>
          <w:sz w:val="20"/>
          <w:szCs w:val="20"/>
        </w:rPr>
      </w:pPr>
    </w:p>
    <w:p w14:paraId="2CDC7953"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:ЗУ44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26090028"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DDF994E" w14:textId="77777777" w:rsidR="004E4AFB" w:rsidRPr="00235CD8" w:rsidRDefault="004E4AFB" w:rsidP="004E4AFB">
            <w:pPr>
              <w:pStyle w:val="af3"/>
              <w:jc w:val="center"/>
              <w:rPr>
                <w:b/>
                <w:bCs/>
                <w:sz w:val="20"/>
                <w:szCs w:val="20"/>
              </w:rPr>
            </w:pPr>
            <w:r w:rsidRPr="00235CD8">
              <w:rPr>
                <w:b/>
                <w:bCs/>
                <w:sz w:val="20"/>
                <w:szCs w:val="20"/>
              </w:rPr>
              <w:t>Площадь 2360 кв.м</w:t>
            </w:r>
          </w:p>
        </w:tc>
      </w:tr>
      <w:tr w:rsidR="00235CD8" w:rsidRPr="00235CD8" w14:paraId="3CB60179"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257C890" w14:textId="77777777" w:rsidR="004E4AFB" w:rsidRPr="00235CD8" w:rsidRDefault="004E4AFB" w:rsidP="004E4AFB">
            <w:pPr>
              <w:pStyle w:val="af3"/>
              <w:jc w:val="center"/>
              <w:rPr>
                <w:b/>
                <w:bCs/>
                <w:sz w:val="20"/>
                <w:szCs w:val="20"/>
              </w:rPr>
            </w:pPr>
            <w:r w:rsidRPr="00235CD8">
              <w:rPr>
                <w:b/>
                <w:bCs/>
                <w:sz w:val="20"/>
                <w:szCs w:val="20"/>
              </w:rPr>
              <w:t>Контур1</w:t>
            </w:r>
          </w:p>
        </w:tc>
      </w:tr>
      <w:tr w:rsidR="00235CD8" w:rsidRPr="00235CD8" w14:paraId="4EDDE3B2"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634B89" w14:textId="77777777" w:rsidR="004E4AFB" w:rsidRPr="00235CD8" w:rsidRDefault="004E4AFB" w:rsidP="004E4AFB">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5592AC" w14:textId="77777777" w:rsidR="004E4AFB" w:rsidRPr="00235CD8" w:rsidRDefault="004E4AFB" w:rsidP="004E4AFB">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E8AA66" w14:textId="77777777" w:rsidR="004E4AFB" w:rsidRPr="00235CD8" w:rsidRDefault="004E4AFB" w:rsidP="004E4AFB">
            <w:pPr>
              <w:jc w:val="center"/>
              <w:rPr>
                <w:sz w:val="20"/>
                <w:szCs w:val="20"/>
              </w:rPr>
            </w:pPr>
            <w:r w:rsidRPr="00235CD8">
              <w:rPr>
                <w:sz w:val="20"/>
                <w:szCs w:val="20"/>
              </w:rPr>
              <w:t>Y</w:t>
            </w:r>
          </w:p>
        </w:tc>
      </w:tr>
      <w:tr w:rsidR="00235CD8" w:rsidRPr="00235CD8" w14:paraId="67A6DAC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74F8EF" w14:textId="77777777" w:rsidR="004E4AFB" w:rsidRPr="00235CD8" w:rsidRDefault="004E4AFB" w:rsidP="004E4AFB">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7EB76C" w14:textId="77777777" w:rsidR="004E4AFB" w:rsidRPr="00235CD8" w:rsidRDefault="004E4AFB" w:rsidP="004E4AFB">
            <w:pPr>
              <w:jc w:val="center"/>
              <w:rPr>
                <w:sz w:val="20"/>
                <w:szCs w:val="20"/>
              </w:rPr>
            </w:pPr>
            <w:r w:rsidRPr="00235CD8">
              <w:rPr>
                <w:sz w:val="20"/>
                <w:szCs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4F98D4" w14:textId="77777777" w:rsidR="004E4AFB" w:rsidRPr="00235CD8" w:rsidRDefault="004E4AFB" w:rsidP="004E4AFB">
            <w:pPr>
              <w:jc w:val="center"/>
              <w:rPr>
                <w:sz w:val="20"/>
                <w:szCs w:val="20"/>
              </w:rPr>
            </w:pPr>
            <w:r w:rsidRPr="00235CD8">
              <w:rPr>
                <w:sz w:val="20"/>
                <w:szCs w:val="20"/>
              </w:rPr>
              <w:t>1362068.16</w:t>
            </w:r>
          </w:p>
        </w:tc>
      </w:tr>
      <w:tr w:rsidR="00235CD8" w:rsidRPr="00235CD8" w14:paraId="0CD3E3E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22DA96" w14:textId="77777777" w:rsidR="004E4AFB" w:rsidRPr="00235CD8" w:rsidRDefault="004E4AFB" w:rsidP="004E4AFB">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285002" w14:textId="77777777" w:rsidR="004E4AFB" w:rsidRPr="00235CD8" w:rsidRDefault="004E4AFB" w:rsidP="004E4AFB">
            <w:pPr>
              <w:jc w:val="center"/>
              <w:rPr>
                <w:sz w:val="20"/>
                <w:szCs w:val="20"/>
              </w:rPr>
            </w:pPr>
            <w:r w:rsidRPr="00235CD8">
              <w:rPr>
                <w:sz w:val="20"/>
                <w:szCs w:val="20"/>
              </w:rPr>
              <w:t>413830.05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923A50" w14:textId="77777777" w:rsidR="004E4AFB" w:rsidRPr="00235CD8" w:rsidRDefault="004E4AFB" w:rsidP="004E4AFB">
            <w:pPr>
              <w:jc w:val="center"/>
              <w:rPr>
                <w:sz w:val="20"/>
                <w:szCs w:val="20"/>
              </w:rPr>
            </w:pPr>
            <w:r w:rsidRPr="00235CD8">
              <w:rPr>
                <w:sz w:val="20"/>
                <w:szCs w:val="20"/>
              </w:rPr>
              <w:t>1362083.59</w:t>
            </w:r>
          </w:p>
        </w:tc>
      </w:tr>
      <w:tr w:rsidR="00235CD8" w:rsidRPr="00235CD8" w14:paraId="5852069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DA2041" w14:textId="77777777" w:rsidR="004E4AFB" w:rsidRPr="00235CD8" w:rsidRDefault="004E4AFB" w:rsidP="004E4AFB">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143E92" w14:textId="77777777" w:rsidR="004E4AFB" w:rsidRPr="00235CD8" w:rsidRDefault="004E4AFB" w:rsidP="004E4AFB">
            <w:pPr>
              <w:jc w:val="center"/>
              <w:rPr>
                <w:sz w:val="20"/>
                <w:szCs w:val="20"/>
              </w:rPr>
            </w:pPr>
            <w:r w:rsidRPr="00235CD8">
              <w:rPr>
                <w:sz w:val="20"/>
                <w:szCs w:val="20"/>
              </w:rPr>
              <w:t>413817.91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B14288" w14:textId="77777777" w:rsidR="004E4AFB" w:rsidRPr="00235CD8" w:rsidRDefault="004E4AFB" w:rsidP="004E4AFB">
            <w:pPr>
              <w:jc w:val="center"/>
              <w:rPr>
                <w:sz w:val="20"/>
                <w:szCs w:val="20"/>
              </w:rPr>
            </w:pPr>
            <w:r w:rsidRPr="00235CD8">
              <w:rPr>
                <w:sz w:val="20"/>
                <w:szCs w:val="20"/>
              </w:rPr>
              <w:t>1362090.57</w:t>
            </w:r>
          </w:p>
        </w:tc>
      </w:tr>
      <w:tr w:rsidR="00235CD8" w:rsidRPr="00235CD8" w14:paraId="5CD20152"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D2B421" w14:textId="77777777" w:rsidR="004E4AFB" w:rsidRPr="00235CD8" w:rsidRDefault="004E4AFB" w:rsidP="004E4AFB">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552C74" w14:textId="77777777" w:rsidR="004E4AFB" w:rsidRPr="00235CD8" w:rsidRDefault="004E4AFB" w:rsidP="004E4AFB">
            <w:pPr>
              <w:jc w:val="center"/>
              <w:rPr>
                <w:sz w:val="20"/>
                <w:szCs w:val="20"/>
              </w:rPr>
            </w:pPr>
            <w:r w:rsidRPr="00235CD8">
              <w:rPr>
                <w:sz w:val="20"/>
                <w:szCs w:val="20"/>
              </w:rPr>
              <w:t>413825.19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974F83" w14:textId="77777777" w:rsidR="004E4AFB" w:rsidRPr="00235CD8" w:rsidRDefault="004E4AFB" w:rsidP="004E4AFB">
            <w:pPr>
              <w:jc w:val="center"/>
              <w:rPr>
                <w:sz w:val="20"/>
                <w:szCs w:val="20"/>
              </w:rPr>
            </w:pPr>
            <w:r w:rsidRPr="00235CD8">
              <w:rPr>
                <w:sz w:val="20"/>
                <w:szCs w:val="20"/>
              </w:rPr>
              <w:t>1362103.66</w:t>
            </w:r>
          </w:p>
        </w:tc>
      </w:tr>
      <w:tr w:rsidR="00235CD8" w:rsidRPr="00235CD8" w14:paraId="3722E43D"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89917C" w14:textId="77777777" w:rsidR="004E4AFB" w:rsidRPr="00235CD8" w:rsidRDefault="004E4AFB" w:rsidP="004E4AFB">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9F350F" w14:textId="77777777" w:rsidR="004E4AFB" w:rsidRPr="00235CD8" w:rsidRDefault="004E4AFB" w:rsidP="004E4AFB">
            <w:pPr>
              <w:jc w:val="center"/>
              <w:rPr>
                <w:sz w:val="20"/>
                <w:szCs w:val="20"/>
              </w:rPr>
            </w:pPr>
            <w:r w:rsidRPr="00235CD8">
              <w:rPr>
                <w:sz w:val="20"/>
                <w:szCs w:val="20"/>
              </w:rPr>
              <w:t>413786.87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C379C3" w14:textId="77777777" w:rsidR="004E4AFB" w:rsidRPr="00235CD8" w:rsidRDefault="004E4AFB" w:rsidP="004E4AFB">
            <w:pPr>
              <w:jc w:val="center"/>
              <w:rPr>
                <w:sz w:val="20"/>
                <w:szCs w:val="20"/>
              </w:rPr>
            </w:pPr>
            <w:r w:rsidRPr="00235CD8">
              <w:rPr>
                <w:sz w:val="20"/>
                <w:szCs w:val="20"/>
              </w:rPr>
              <w:t>1362124.88</w:t>
            </w:r>
          </w:p>
        </w:tc>
      </w:tr>
      <w:tr w:rsidR="00235CD8" w:rsidRPr="00235CD8" w14:paraId="1996A838"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9ACD0E" w14:textId="77777777" w:rsidR="004E4AFB" w:rsidRPr="00235CD8" w:rsidRDefault="004E4AFB" w:rsidP="004E4AFB">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B96435" w14:textId="77777777" w:rsidR="004E4AFB" w:rsidRPr="00235CD8" w:rsidRDefault="004E4AFB" w:rsidP="004E4AFB">
            <w:pPr>
              <w:jc w:val="center"/>
              <w:rPr>
                <w:sz w:val="20"/>
                <w:szCs w:val="20"/>
              </w:rPr>
            </w:pPr>
            <w:r w:rsidRPr="00235CD8">
              <w:rPr>
                <w:sz w:val="20"/>
                <w:szCs w:val="20"/>
              </w:rPr>
              <w:t>413754.36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462217" w14:textId="77777777" w:rsidR="004E4AFB" w:rsidRPr="00235CD8" w:rsidRDefault="004E4AFB" w:rsidP="004E4AFB">
            <w:pPr>
              <w:jc w:val="center"/>
              <w:rPr>
                <w:sz w:val="20"/>
                <w:szCs w:val="20"/>
              </w:rPr>
            </w:pPr>
            <w:r w:rsidRPr="00235CD8">
              <w:rPr>
                <w:sz w:val="20"/>
                <w:szCs w:val="20"/>
              </w:rPr>
              <w:t>1362066.03</w:t>
            </w:r>
          </w:p>
        </w:tc>
      </w:tr>
      <w:tr w:rsidR="00235CD8" w:rsidRPr="00235CD8" w14:paraId="6366D27B"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C03A58" w14:textId="77777777" w:rsidR="004E4AFB" w:rsidRPr="00235CD8" w:rsidRDefault="004E4AFB" w:rsidP="004E4AFB">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8B1F2E" w14:textId="77777777" w:rsidR="004E4AFB" w:rsidRPr="00235CD8" w:rsidRDefault="004E4AFB" w:rsidP="004E4AFB">
            <w:pPr>
              <w:jc w:val="center"/>
              <w:rPr>
                <w:sz w:val="20"/>
                <w:szCs w:val="20"/>
              </w:rPr>
            </w:pPr>
            <w:r w:rsidRPr="00235CD8">
              <w:rPr>
                <w:sz w:val="20"/>
                <w:szCs w:val="20"/>
              </w:rPr>
              <w:t>413764.42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38000D" w14:textId="77777777" w:rsidR="004E4AFB" w:rsidRPr="00235CD8" w:rsidRDefault="004E4AFB" w:rsidP="004E4AFB">
            <w:pPr>
              <w:jc w:val="center"/>
              <w:rPr>
                <w:sz w:val="20"/>
                <w:szCs w:val="20"/>
              </w:rPr>
            </w:pPr>
            <w:r w:rsidRPr="00235CD8">
              <w:rPr>
                <w:sz w:val="20"/>
                <w:szCs w:val="20"/>
              </w:rPr>
              <w:t>1362060.53</w:t>
            </w:r>
          </w:p>
        </w:tc>
      </w:tr>
      <w:tr w:rsidR="00235CD8" w:rsidRPr="00235CD8" w14:paraId="0931B66A"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A597C4" w14:textId="77777777" w:rsidR="004E4AFB" w:rsidRPr="00235CD8" w:rsidRDefault="004E4AFB" w:rsidP="004E4AFB">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BC274D" w14:textId="77777777" w:rsidR="004E4AFB" w:rsidRPr="00235CD8" w:rsidRDefault="004E4AFB" w:rsidP="004E4AFB">
            <w:pPr>
              <w:jc w:val="center"/>
              <w:rPr>
                <w:sz w:val="20"/>
                <w:szCs w:val="20"/>
              </w:rPr>
            </w:pPr>
            <w:r w:rsidRPr="00235CD8">
              <w:rPr>
                <w:sz w:val="20"/>
                <w:szCs w:val="20"/>
              </w:rPr>
              <w:t>413765.2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3C7A6E" w14:textId="77777777" w:rsidR="004E4AFB" w:rsidRPr="00235CD8" w:rsidRDefault="004E4AFB" w:rsidP="004E4AFB">
            <w:pPr>
              <w:jc w:val="center"/>
              <w:rPr>
                <w:sz w:val="20"/>
                <w:szCs w:val="20"/>
              </w:rPr>
            </w:pPr>
            <w:r w:rsidRPr="00235CD8">
              <w:rPr>
                <w:sz w:val="20"/>
                <w:szCs w:val="20"/>
              </w:rPr>
              <w:t>1362061.87</w:t>
            </w:r>
          </w:p>
        </w:tc>
      </w:tr>
      <w:tr w:rsidR="00235CD8" w:rsidRPr="00235CD8" w14:paraId="479E756C"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2FBC13" w14:textId="77777777" w:rsidR="004E4AFB" w:rsidRPr="00235CD8" w:rsidRDefault="004E4AFB" w:rsidP="004E4AFB">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4F0E40" w14:textId="77777777" w:rsidR="004E4AFB" w:rsidRPr="00235CD8" w:rsidRDefault="004E4AFB" w:rsidP="004E4AFB">
            <w:pPr>
              <w:jc w:val="center"/>
              <w:rPr>
                <w:sz w:val="20"/>
                <w:szCs w:val="20"/>
              </w:rPr>
            </w:pPr>
            <w:r w:rsidRPr="00235CD8">
              <w:rPr>
                <w:sz w:val="20"/>
                <w:szCs w:val="20"/>
              </w:rPr>
              <w:t>413772.9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E295ED" w14:textId="77777777" w:rsidR="004E4AFB" w:rsidRPr="00235CD8" w:rsidRDefault="004E4AFB" w:rsidP="004E4AFB">
            <w:pPr>
              <w:jc w:val="center"/>
              <w:rPr>
                <w:sz w:val="20"/>
                <w:szCs w:val="20"/>
              </w:rPr>
            </w:pPr>
            <w:r w:rsidRPr="00235CD8">
              <w:rPr>
                <w:sz w:val="20"/>
                <w:szCs w:val="20"/>
              </w:rPr>
              <w:t>1362057.79</w:t>
            </w:r>
          </w:p>
        </w:tc>
      </w:tr>
      <w:tr w:rsidR="00235CD8" w:rsidRPr="00235CD8" w14:paraId="6A01A8C5"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0B7F49" w14:textId="77777777" w:rsidR="004E4AFB" w:rsidRPr="00235CD8" w:rsidRDefault="004E4AFB" w:rsidP="004E4AFB">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1EDF32" w14:textId="77777777" w:rsidR="004E4AFB" w:rsidRPr="00235CD8" w:rsidRDefault="004E4AFB" w:rsidP="004E4AFB">
            <w:pPr>
              <w:jc w:val="center"/>
              <w:rPr>
                <w:sz w:val="20"/>
                <w:szCs w:val="20"/>
              </w:rPr>
            </w:pPr>
            <w:r w:rsidRPr="00235CD8">
              <w:rPr>
                <w:sz w:val="20"/>
                <w:szCs w:val="20"/>
              </w:rPr>
              <w:t>413788.75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656C89" w14:textId="77777777" w:rsidR="004E4AFB" w:rsidRPr="00235CD8" w:rsidRDefault="004E4AFB" w:rsidP="004E4AFB">
            <w:pPr>
              <w:jc w:val="center"/>
              <w:rPr>
                <w:sz w:val="20"/>
                <w:szCs w:val="20"/>
              </w:rPr>
            </w:pPr>
            <w:r w:rsidRPr="00235CD8">
              <w:rPr>
                <w:sz w:val="20"/>
                <w:szCs w:val="20"/>
              </w:rPr>
              <w:t>1362086.6</w:t>
            </w:r>
          </w:p>
        </w:tc>
      </w:tr>
      <w:tr w:rsidR="004E4AFB" w:rsidRPr="00235CD8" w14:paraId="4F2D1909"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B48813" w14:textId="77777777" w:rsidR="004E4AFB" w:rsidRPr="00235CD8" w:rsidRDefault="004E4AFB" w:rsidP="004E4AFB">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D51A12" w14:textId="77777777" w:rsidR="004E4AFB" w:rsidRPr="00235CD8" w:rsidRDefault="004E4AFB" w:rsidP="004E4AFB">
            <w:pPr>
              <w:jc w:val="center"/>
              <w:rPr>
                <w:sz w:val="20"/>
                <w:szCs w:val="20"/>
              </w:rPr>
            </w:pPr>
            <w:r w:rsidRPr="00235CD8">
              <w:rPr>
                <w:sz w:val="20"/>
                <w:szCs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55DDDC" w14:textId="77777777" w:rsidR="004E4AFB" w:rsidRPr="00235CD8" w:rsidRDefault="004E4AFB" w:rsidP="004E4AFB">
            <w:pPr>
              <w:jc w:val="center"/>
              <w:rPr>
                <w:sz w:val="20"/>
                <w:szCs w:val="20"/>
              </w:rPr>
            </w:pPr>
            <w:r w:rsidRPr="00235CD8">
              <w:rPr>
                <w:sz w:val="20"/>
                <w:szCs w:val="20"/>
              </w:rPr>
              <w:t>1362068.16</w:t>
            </w:r>
          </w:p>
        </w:tc>
      </w:tr>
    </w:tbl>
    <w:p w14:paraId="57BDADCE" w14:textId="77777777" w:rsidR="00ED7467" w:rsidRPr="00235CD8" w:rsidRDefault="00ED7467" w:rsidP="00E63DF7">
      <w:pPr>
        <w:jc w:val="center"/>
        <w:rPr>
          <w:sz w:val="20"/>
          <w:szCs w:val="20"/>
        </w:rPr>
      </w:pPr>
    </w:p>
    <w:p w14:paraId="22C1A648"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:ЗУ41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F1366A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A14E7F4"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852 кв.м</w:t>
            </w:r>
          </w:p>
        </w:tc>
      </w:tr>
      <w:tr w:rsidR="00235CD8" w:rsidRPr="00235CD8" w14:paraId="44E0326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65563BD"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6739D50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FABD95"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47FC5C"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A9193B" w14:textId="77777777" w:rsidR="00ED7467" w:rsidRPr="00235CD8" w:rsidRDefault="00ED7467" w:rsidP="00ED7467">
            <w:pPr>
              <w:jc w:val="center"/>
              <w:rPr>
                <w:sz w:val="20"/>
                <w:szCs w:val="20"/>
              </w:rPr>
            </w:pPr>
            <w:r w:rsidRPr="00235CD8">
              <w:rPr>
                <w:sz w:val="20"/>
                <w:szCs w:val="20"/>
              </w:rPr>
              <w:t>Y</w:t>
            </w:r>
          </w:p>
        </w:tc>
      </w:tr>
      <w:tr w:rsidR="00235CD8" w:rsidRPr="00235CD8" w14:paraId="3ACB138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AE83A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FC644C" w14:textId="77777777" w:rsidR="00ED7467" w:rsidRPr="00235CD8" w:rsidRDefault="00ED7467" w:rsidP="00ED7467">
            <w:pPr>
              <w:jc w:val="center"/>
              <w:rPr>
                <w:sz w:val="20"/>
                <w:szCs w:val="20"/>
              </w:rPr>
            </w:pPr>
            <w:r w:rsidRPr="00235CD8">
              <w:rPr>
                <w:sz w:val="20"/>
                <w:szCs w:val="20"/>
              </w:rPr>
              <w:t>413949.56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A082EA" w14:textId="77777777" w:rsidR="00ED7467" w:rsidRPr="00235CD8" w:rsidRDefault="00ED7467" w:rsidP="00ED7467">
            <w:pPr>
              <w:jc w:val="center"/>
              <w:rPr>
                <w:sz w:val="20"/>
                <w:szCs w:val="20"/>
              </w:rPr>
            </w:pPr>
            <w:r w:rsidRPr="00235CD8">
              <w:rPr>
                <w:sz w:val="20"/>
                <w:szCs w:val="20"/>
              </w:rPr>
              <w:t>1362075.49</w:t>
            </w:r>
          </w:p>
        </w:tc>
      </w:tr>
      <w:tr w:rsidR="00235CD8" w:rsidRPr="00235CD8" w14:paraId="407E5C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B96861"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E62383" w14:textId="77777777" w:rsidR="00ED7467" w:rsidRPr="00235CD8" w:rsidRDefault="00ED7467" w:rsidP="00ED7467">
            <w:pPr>
              <w:jc w:val="center"/>
              <w:rPr>
                <w:sz w:val="20"/>
                <w:szCs w:val="20"/>
              </w:rPr>
            </w:pPr>
            <w:r w:rsidRPr="00235CD8">
              <w:rPr>
                <w:sz w:val="20"/>
                <w:szCs w:val="20"/>
              </w:rPr>
              <w:t>413964.17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ED1D00" w14:textId="77777777" w:rsidR="00ED7467" w:rsidRPr="00235CD8" w:rsidRDefault="00ED7467" w:rsidP="00ED7467">
            <w:pPr>
              <w:jc w:val="center"/>
              <w:rPr>
                <w:sz w:val="20"/>
                <w:szCs w:val="20"/>
              </w:rPr>
            </w:pPr>
            <w:r w:rsidRPr="00235CD8">
              <w:rPr>
                <w:sz w:val="20"/>
                <w:szCs w:val="20"/>
              </w:rPr>
              <w:t>1362102.02</w:t>
            </w:r>
          </w:p>
        </w:tc>
      </w:tr>
      <w:tr w:rsidR="00235CD8" w:rsidRPr="00235CD8" w14:paraId="6981ADA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B40E83"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9D8DC1" w14:textId="77777777" w:rsidR="00ED7467" w:rsidRPr="00235CD8" w:rsidRDefault="00ED7467" w:rsidP="00ED7467">
            <w:pPr>
              <w:jc w:val="center"/>
              <w:rPr>
                <w:sz w:val="20"/>
                <w:szCs w:val="20"/>
              </w:rPr>
            </w:pPr>
            <w:r w:rsidRPr="00235CD8">
              <w:rPr>
                <w:sz w:val="20"/>
                <w:szCs w:val="20"/>
              </w:rPr>
              <w:t>413939.54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5420F8" w14:textId="77777777" w:rsidR="00ED7467" w:rsidRPr="00235CD8" w:rsidRDefault="00ED7467" w:rsidP="00ED7467">
            <w:pPr>
              <w:jc w:val="center"/>
              <w:rPr>
                <w:sz w:val="20"/>
                <w:szCs w:val="20"/>
              </w:rPr>
            </w:pPr>
            <w:r w:rsidRPr="00235CD8">
              <w:rPr>
                <w:sz w:val="20"/>
                <w:szCs w:val="20"/>
              </w:rPr>
              <w:t>1362115.58</w:t>
            </w:r>
          </w:p>
        </w:tc>
      </w:tr>
      <w:tr w:rsidR="00235CD8" w:rsidRPr="00235CD8" w14:paraId="272DABC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F088AF"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B87C50" w14:textId="77777777" w:rsidR="00ED7467" w:rsidRPr="00235CD8" w:rsidRDefault="00ED7467" w:rsidP="00ED7467">
            <w:pPr>
              <w:jc w:val="center"/>
              <w:rPr>
                <w:sz w:val="20"/>
                <w:szCs w:val="20"/>
              </w:rPr>
            </w:pPr>
            <w:r w:rsidRPr="00235CD8">
              <w:rPr>
                <w:sz w:val="20"/>
                <w:szCs w:val="20"/>
              </w:rPr>
              <w:t>413937.91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85E1A1" w14:textId="77777777" w:rsidR="00ED7467" w:rsidRPr="00235CD8" w:rsidRDefault="00ED7467" w:rsidP="00ED7467">
            <w:pPr>
              <w:jc w:val="center"/>
              <w:rPr>
                <w:sz w:val="20"/>
                <w:szCs w:val="20"/>
              </w:rPr>
            </w:pPr>
            <w:r w:rsidRPr="00235CD8">
              <w:rPr>
                <w:sz w:val="20"/>
                <w:szCs w:val="20"/>
              </w:rPr>
              <w:t>1362112.53</w:t>
            </w:r>
          </w:p>
        </w:tc>
      </w:tr>
      <w:tr w:rsidR="00235CD8" w:rsidRPr="00235CD8" w14:paraId="7928379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24371B"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62CEAA" w14:textId="77777777" w:rsidR="00ED7467" w:rsidRPr="00235CD8" w:rsidRDefault="00ED7467" w:rsidP="00ED7467">
            <w:pPr>
              <w:jc w:val="center"/>
              <w:rPr>
                <w:sz w:val="20"/>
                <w:szCs w:val="20"/>
              </w:rPr>
            </w:pPr>
            <w:r w:rsidRPr="00235CD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9F3103" w14:textId="77777777" w:rsidR="00ED7467" w:rsidRPr="00235CD8" w:rsidRDefault="00ED7467" w:rsidP="00ED7467">
            <w:pPr>
              <w:jc w:val="center"/>
              <w:rPr>
                <w:sz w:val="20"/>
                <w:szCs w:val="20"/>
              </w:rPr>
            </w:pPr>
            <w:r w:rsidRPr="00235CD8">
              <w:rPr>
                <w:sz w:val="20"/>
                <w:szCs w:val="20"/>
              </w:rPr>
              <w:t>1362088.94</w:t>
            </w:r>
          </w:p>
        </w:tc>
      </w:tr>
      <w:tr w:rsidR="00ED7467" w:rsidRPr="00235CD8" w14:paraId="4E9A35E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E9DDEC"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F36B98" w14:textId="77777777" w:rsidR="00ED7467" w:rsidRPr="00235CD8" w:rsidRDefault="00ED7467" w:rsidP="00ED7467">
            <w:pPr>
              <w:jc w:val="center"/>
              <w:rPr>
                <w:sz w:val="20"/>
                <w:szCs w:val="20"/>
              </w:rPr>
            </w:pPr>
            <w:r w:rsidRPr="00235CD8">
              <w:rPr>
                <w:sz w:val="20"/>
                <w:szCs w:val="20"/>
              </w:rPr>
              <w:t>413949.56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737D4A" w14:textId="77777777" w:rsidR="00ED7467" w:rsidRPr="00235CD8" w:rsidRDefault="00ED7467" w:rsidP="00ED7467">
            <w:pPr>
              <w:jc w:val="center"/>
              <w:rPr>
                <w:sz w:val="20"/>
                <w:szCs w:val="20"/>
              </w:rPr>
            </w:pPr>
            <w:r w:rsidRPr="00235CD8">
              <w:rPr>
                <w:sz w:val="20"/>
                <w:szCs w:val="20"/>
              </w:rPr>
              <w:t>1362075.49</w:t>
            </w:r>
          </w:p>
        </w:tc>
      </w:tr>
    </w:tbl>
    <w:p w14:paraId="0D12DDB3" w14:textId="77777777" w:rsidR="00ED7467" w:rsidRPr="00235CD8" w:rsidRDefault="00ED7467" w:rsidP="00ED7467">
      <w:pPr>
        <w:rPr>
          <w:sz w:val="20"/>
          <w:szCs w:val="20"/>
        </w:rPr>
      </w:pPr>
    </w:p>
    <w:p w14:paraId="27CFDC64"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:ЗУ38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5C504F1" w14:textId="77777777" w:rsidTr="00B63992">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19394ED" w14:textId="77777777" w:rsidR="00851B69" w:rsidRPr="00235CD8" w:rsidRDefault="00851B69" w:rsidP="00B63992">
            <w:pPr>
              <w:pStyle w:val="af3"/>
              <w:jc w:val="center"/>
              <w:rPr>
                <w:b/>
                <w:bCs/>
                <w:sz w:val="20"/>
              </w:rPr>
            </w:pPr>
            <w:r w:rsidRPr="00235CD8">
              <w:rPr>
                <w:b/>
                <w:bCs/>
                <w:sz w:val="20"/>
              </w:rPr>
              <w:t>Площадь 1070 кв.м</w:t>
            </w:r>
          </w:p>
        </w:tc>
      </w:tr>
      <w:tr w:rsidR="00235CD8" w:rsidRPr="00235CD8" w14:paraId="35484EA0" w14:textId="77777777" w:rsidTr="00B63992">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25B57E8" w14:textId="77777777" w:rsidR="00851B69" w:rsidRPr="00235CD8" w:rsidRDefault="00851B69" w:rsidP="00B63992">
            <w:pPr>
              <w:pStyle w:val="af3"/>
              <w:jc w:val="center"/>
              <w:rPr>
                <w:b/>
                <w:bCs/>
                <w:sz w:val="20"/>
              </w:rPr>
            </w:pPr>
            <w:r w:rsidRPr="00235CD8">
              <w:rPr>
                <w:b/>
                <w:bCs/>
                <w:sz w:val="20"/>
              </w:rPr>
              <w:t>Контур1</w:t>
            </w:r>
          </w:p>
        </w:tc>
      </w:tr>
      <w:tr w:rsidR="00235CD8" w:rsidRPr="00235CD8" w14:paraId="3F907D50"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FD26F8" w14:textId="77777777" w:rsidR="00851B69" w:rsidRPr="00235CD8" w:rsidRDefault="00851B69" w:rsidP="00B63992">
            <w:pPr>
              <w:jc w:val="center"/>
              <w:rPr>
                <w:sz w:val="20"/>
              </w:rPr>
            </w:pPr>
            <w:r w:rsidRPr="00235CD8">
              <w:rPr>
                <w:sz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CCBF93" w14:textId="77777777" w:rsidR="00851B69" w:rsidRPr="00235CD8" w:rsidRDefault="00851B69" w:rsidP="00B63992">
            <w:pPr>
              <w:jc w:val="center"/>
              <w:rPr>
                <w:sz w:val="20"/>
              </w:rPr>
            </w:pPr>
            <w:r w:rsidRPr="00235CD8">
              <w:rPr>
                <w:sz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DE4F2E" w14:textId="77777777" w:rsidR="00851B69" w:rsidRPr="00235CD8" w:rsidRDefault="00851B69" w:rsidP="00B63992">
            <w:pPr>
              <w:jc w:val="center"/>
              <w:rPr>
                <w:sz w:val="20"/>
              </w:rPr>
            </w:pPr>
            <w:r w:rsidRPr="00235CD8">
              <w:rPr>
                <w:sz w:val="20"/>
              </w:rPr>
              <w:t>Y</w:t>
            </w:r>
          </w:p>
        </w:tc>
      </w:tr>
      <w:tr w:rsidR="00235CD8" w:rsidRPr="00235CD8" w14:paraId="63B4D2D1"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244B98" w14:textId="77777777" w:rsidR="00851B69" w:rsidRPr="00235CD8" w:rsidRDefault="00851B69" w:rsidP="00B63992">
            <w:pPr>
              <w:jc w:val="center"/>
              <w:rPr>
                <w:sz w:val="20"/>
              </w:rPr>
            </w:pPr>
            <w:r w:rsidRPr="00235CD8">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74BE69" w14:textId="77777777" w:rsidR="00851B69" w:rsidRPr="00235CD8" w:rsidRDefault="00851B69" w:rsidP="00B63992">
            <w:pPr>
              <w:jc w:val="center"/>
              <w:rPr>
                <w:sz w:val="20"/>
              </w:rPr>
            </w:pPr>
            <w:r w:rsidRPr="00235CD8">
              <w:rPr>
                <w:sz w:val="20"/>
              </w:rPr>
              <w:t>413832.36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B9CB31" w14:textId="77777777" w:rsidR="00851B69" w:rsidRPr="00235CD8" w:rsidRDefault="00851B69" w:rsidP="00B63992">
            <w:pPr>
              <w:jc w:val="center"/>
              <w:rPr>
                <w:sz w:val="20"/>
              </w:rPr>
            </w:pPr>
            <w:r w:rsidRPr="00235CD8">
              <w:rPr>
                <w:sz w:val="20"/>
              </w:rPr>
              <w:t>1361920.1</w:t>
            </w:r>
          </w:p>
        </w:tc>
      </w:tr>
      <w:tr w:rsidR="00235CD8" w:rsidRPr="00235CD8" w14:paraId="4C4FEBBB"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0888B9" w14:textId="77777777" w:rsidR="00851B69" w:rsidRPr="00235CD8" w:rsidRDefault="00851B69" w:rsidP="00B63992">
            <w:pPr>
              <w:jc w:val="center"/>
              <w:rPr>
                <w:sz w:val="20"/>
              </w:rPr>
            </w:pPr>
            <w:r w:rsidRPr="00235CD8">
              <w:rPr>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71F129" w14:textId="77777777" w:rsidR="00851B69" w:rsidRPr="00235CD8" w:rsidRDefault="00851B69" w:rsidP="00B63992">
            <w:pPr>
              <w:jc w:val="center"/>
              <w:rPr>
                <w:sz w:val="20"/>
              </w:rPr>
            </w:pPr>
            <w:r w:rsidRPr="00235CD8">
              <w:rPr>
                <w:sz w:val="20"/>
              </w:rPr>
              <w:t>413840.56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3D5E1B" w14:textId="77777777" w:rsidR="00851B69" w:rsidRPr="00235CD8" w:rsidRDefault="00851B69" w:rsidP="00B63992">
            <w:pPr>
              <w:jc w:val="center"/>
              <w:rPr>
                <w:sz w:val="20"/>
              </w:rPr>
            </w:pPr>
            <w:r w:rsidRPr="00235CD8">
              <w:rPr>
                <w:sz w:val="20"/>
              </w:rPr>
              <w:t>1361935.48</w:t>
            </w:r>
          </w:p>
        </w:tc>
      </w:tr>
      <w:tr w:rsidR="00235CD8" w:rsidRPr="00235CD8" w14:paraId="75961A35"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133392" w14:textId="77777777" w:rsidR="00851B69" w:rsidRPr="00235CD8" w:rsidRDefault="00851B69" w:rsidP="00B63992">
            <w:pPr>
              <w:jc w:val="center"/>
              <w:rPr>
                <w:sz w:val="20"/>
              </w:rPr>
            </w:pPr>
            <w:r w:rsidRPr="00235CD8">
              <w:rPr>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AE46E6" w14:textId="77777777" w:rsidR="00851B69" w:rsidRPr="00235CD8" w:rsidRDefault="00851B69" w:rsidP="00B63992">
            <w:pPr>
              <w:jc w:val="center"/>
              <w:rPr>
                <w:sz w:val="20"/>
              </w:rPr>
            </w:pPr>
            <w:r w:rsidRPr="00235CD8">
              <w:rPr>
                <w:sz w:val="20"/>
              </w:rPr>
              <w:t>413844.19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E2BDBE" w14:textId="77777777" w:rsidR="00851B69" w:rsidRPr="00235CD8" w:rsidRDefault="00851B69" w:rsidP="00B63992">
            <w:pPr>
              <w:jc w:val="center"/>
              <w:rPr>
                <w:sz w:val="20"/>
              </w:rPr>
            </w:pPr>
            <w:r w:rsidRPr="00235CD8">
              <w:rPr>
                <w:sz w:val="20"/>
              </w:rPr>
              <w:t>1361942.06</w:t>
            </w:r>
          </w:p>
        </w:tc>
      </w:tr>
      <w:tr w:rsidR="00235CD8" w:rsidRPr="00235CD8" w14:paraId="04F7FB76"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784A95" w14:textId="77777777" w:rsidR="00851B69" w:rsidRPr="00235CD8" w:rsidRDefault="00851B69" w:rsidP="00B63992">
            <w:pPr>
              <w:jc w:val="center"/>
              <w:rPr>
                <w:sz w:val="20"/>
              </w:rPr>
            </w:pPr>
            <w:r w:rsidRPr="00235CD8">
              <w:rPr>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D1FC31" w14:textId="77777777" w:rsidR="00851B69" w:rsidRPr="00235CD8" w:rsidRDefault="00851B69" w:rsidP="00B63992">
            <w:pPr>
              <w:jc w:val="center"/>
              <w:rPr>
                <w:sz w:val="20"/>
              </w:rPr>
            </w:pPr>
            <w:r w:rsidRPr="00235CD8">
              <w:rPr>
                <w:sz w:val="20"/>
              </w:rPr>
              <w:t>413846.65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C490E8" w14:textId="77777777" w:rsidR="00851B69" w:rsidRPr="00235CD8" w:rsidRDefault="00851B69" w:rsidP="00B63992">
            <w:pPr>
              <w:jc w:val="center"/>
              <w:rPr>
                <w:sz w:val="20"/>
              </w:rPr>
            </w:pPr>
            <w:r w:rsidRPr="00235CD8">
              <w:rPr>
                <w:sz w:val="20"/>
              </w:rPr>
              <w:t>1361946.52</w:t>
            </w:r>
          </w:p>
        </w:tc>
      </w:tr>
      <w:tr w:rsidR="00235CD8" w:rsidRPr="00235CD8" w14:paraId="4A0E3EE4"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7695FD" w14:textId="77777777" w:rsidR="00851B69" w:rsidRPr="00235CD8" w:rsidRDefault="00851B69" w:rsidP="00B63992">
            <w:pPr>
              <w:jc w:val="center"/>
              <w:rPr>
                <w:sz w:val="20"/>
              </w:rPr>
            </w:pPr>
            <w:r w:rsidRPr="00235CD8">
              <w:rPr>
                <w:sz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64E6A0" w14:textId="77777777" w:rsidR="00851B69" w:rsidRPr="00235CD8" w:rsidRDefault="00851B69" w:rsidP="00B63992">
            <w:pPr>
              <w:jc w:val="center"/>
              <w:rPr>
                <w:sz w:val="20"/>
              </w:rPr>
            </w:pPr>
            <w:r w:rsidRPr="00235CD8">
              <w:rPr>
                <w:sz w:val="20"/>
              </w:rPr>
              <w:t>413848.12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F04831" w14:textId="77777777" w:rsidR="00851B69" w:rsidRPr="00235CD8" w:rsidRDefault="00851B69" w:rsidP="00B63992">
            <w:pPr>
              <w:jc w:val="center"/>
              <w:rPr>
                <w:sz w:val="20"/>
              </w:rPr>
            </w:pPr>
            <w:r w:rsidRPr="00235CD8">
              <w:rPr>
                <w:sz w:val="20"/>
              </w:rPr>
              <w:t>1361949.14</w:t>
            </w:r>
          </w:p>
        </w:tc>
      </w:tr>
      <w:tr w:rsidR="00235CD8" w:rsidRPr="00235CD8" w14:paraId="045022DC"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8F886C" w14:textId="77777777" w:rsidR="00851B69" w:rsidRPr="00235CD8" w:rsidRDefault="00851B69" w:rsidP="00B63992">
            <w:pPr>
              <w:jc w:val="center"/>
              <w:rPr>
                <w:sz w:val="20"/>
              </w:rPr>
            </w:pPr>
            <w:r w:rsidRPr="00235CD8">
              <w:rPr>
                <w:sz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7157AC" w14:textId="77777777" w:rsidR="00851B69" w:rsidRPr="00235CD8" w:rsidRDefault="00851B69" w:rsidP="00B63992">
            <w:pPr>
              <w:jc w:val="center"/>
              <w:rPr>
                <w:sz w:val="20"/>
              </w:rPr>
            </w:pPr>
            <w:r w:rsidRPr="00235CD8">
              <w:rPr>
                <w:sz w:val="20"/>
              </w:rPr>
              <w:t>413819.94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3D436A" w14:textId="77777777" w:rsidR="00851B69" w:rsidRPr="00235CD8" w:rsidRDefault="00851B69" w:rsidP="00B63992">
            <w:pPr>
              <w:jc w:val="center"/>
              <w:rPr>
                <w:sz w:val="20"/>
              </w:rPr>
            </w:pPr>
            <w:r w:rsidRPr="00235CD8">
              <w:rPr>
                <w:sz w:val="20"/>
              </w:rPr>
              <w:t>1361964.84</w:t>
            </w:r>
          </w:p>
        </w:tc>
      </w:tr>
      <w:tr w:rsidR="00235CD8" w:rsidRPr="00235CD8" w14:paraId="2FC3AF26"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561463" w14:textId="77777777" w:rsidR="00851B69" w:rsidRPr="00235CD8" w:rsidRDefault="00851B69" w:rsidP="00B63992">
            <w:pPr>
              <w:jc w:val="center"/>
              <w:rPr>
                <w:sz w:val="20"/>
              </w:rPr>
            </w:pPr>
            <w:r w:rsidRPr="00235CD8">
              <w:rPr>
                <w:sz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58D1DD" w14:textId="77777777" w:rsidR="00851B69" w:rsidRPr="00235CD8" w:rsidRDefault="00851B69" w:rsidP="00B63992">
            <w:pPr>
              <w:jc w:val="center"/>
              <w:rPr>
                <w:sz w:val="20"/>
              </w:rPr>
            </w:pPr>
            <w:r w:rsidRPr="00235CD8">
              <w:rPr>
                <w:sz w:val="20"/>
              </w:rPr>
              <w:t>413803.93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77D218" w14:textId="77777777" w:rsidR="00851B69" w:rsidRPr="00235CD8" w:rsidRDefault="00851B69" w:rsidP="00B63992">
            <w:pPr>
              <w:jc w:val="center"/>
              <w:rPr>
                <w:sz w:val="20"/>
              </w:rPr>
            </w:pPr>
            <w:r w:rsidRPr="00235CD8">
              <w:rPr>
                <w:sz w:val="20"/>
              </w:rPr>
              <w:t>1361935.74</w:t>
            </w:r>
          </w:p>
        </w:tc>
      </w:tr>
      <w:tr w:rsidR="00235CD8" w:rsidRPr="00235CD8" w14:paraId="7EE83CDB"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2302C6" w14:textId="77777777" w:rsidR="00851B69" w:rsidRPr="00235CD8" w:rsidRDefault="00851B69" w:rsidP="00B63992">
            <w:pPr>
              <w:jc w:val="center"/>
              <w:rPr>
                <w:sz w:val="20"/>
              </w:rPr>
            </w:pPr>
            <w:r w:rsidRPr="00235CD8">
              <w:rPr>
                <w:sz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2E21B9" w14:textId="77777777" w:rsidR="00851B69" w:rsidRPr="00235CD8" w:rsidRDefault="00851B69" w:rsidP="00B63992">
            <w:pPr>
              <w:jc w:val="center"/>
              <w:rPr>
                <w:sz w:val="20"/>
              </w:rPr>
            </w:pPr>
            <w:r w:rsidRPr="00235CD8">
              <w:rPr>
                <w:sz w:val="20"/>
              </w:rPr>
              <w:t>413819.16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D08E18" w14:textId="77777777" w:rsidR="00851B69" w:rsidRPr="00235CD8" w:rsidRDefault="00851B69" w:rsidP="00B63992">
            <w:pPr>
              <w:jc w:val="center"/>
              <w:rPr>
                <w:sz w:val="20"/>
              </w:rPr>
            </w:pPr>
            <w:r w:rsidRPr="00235CD8">
              <w:rPr>
                <w:sz w:val="20"/>
              </w:rPr>
              <w:t>1361927.36</w:t>
            </w:r>
          </w:p>
        </w:tc>
      </w:tr>
      <w:tr w:rsidR="00851B69" w:rsidRPr="00235CD8" w14:paraId="5CB2C618"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738D6E" w14:textId="77777777" w:rsidR="00851B69" w:rsidRPr="00235CD8" w:rsidRDefault="00851B69" w:rsidP="00B63992">
            <w:pPr>
              <w:jc w:val="center"/>
              <w:rPr>
                <w:sz w:val="20"/>
              </w:rPr>
            </w:pPr>
            <w:r w:rsidRPr="00235CD8">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056FC8" w14:textId="77777777" w:rsidR="00851B69" w:rsidRPr="00235CD8" w:rsidRDefault="00851B69" w:rsidP="00B63992">
            <w:pPr>
              <w:jc w:val="center"/>
              <w:rPr>
                <w:sz w:val="20"/>
              </w:rPr>
            </w:pPr>
            <w:r w:rsidRPr="00235CD8">
              <w:rPr>
                <w:sz w:val="20"/>
              </w:rPr>
              <w:t>413832.36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9E15AF" w14:textId="77777777" w:rsidR="00851B69" w:rsidRPr="00235CD8" w:rsidRDefault="00851B69" w:rsidP="00B63992">
            <w:pPr>
              <w:jc w:val="center"/>
              <w:rPr>
                <w:sz w:val="20"/>
              </w:rPr>
            </w:pPr>
            <w:r w:rsidRPr="00235CD8">
              <w:rPr>
                <w:sz w:val="20"/>
              </w:rPr>
              <w:t>1361920.1</w:t>
            </w:r>
          </w:p>
        </w:tc>
      </w:tr>
    </w:tbl>
    <w:p w14:paraId="1FC4B7B5" w14:textId="77777777" w:rsidR="00ED7467" w:rsidRPr="00235CD8" w:rsidRDefault="00ED7467" w:rsidP="00ED7467">
      <w:pPr>
        <w:rPr>
          <w:sz w:val="20"/>
          <w:szCs w:val="20"/>
        </w:rPr>
      </w:pPr>
    </w:p>
    <w:p w14:paraId="58C8636F"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:ЗУ45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59B7974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A9B7A82"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2732 кв.м</w:t>
            </w:r>
          </w:p>
        </w:tc>
      </w:tr>
      <w:tr w:rsidR="00235CD8" w:rsidRPr="00235CD8" w14:paraId="7403FF4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3328422"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0119D29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65AC4C"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8FC789"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E6AA22" w14:textId="77777777" w:rsidR="00ED7467" w:rsidRPr="00235CD8" w:rsidRDefault="00ED7467" w:rsidP="00ED7467">
            <w:pPr>
              <w:jc w:val="center"/>
              <w:rPr>
                <w:sz w:val="20"/>
                <w:szCs w:val="20"/>
              </w:rPr>
            </w:pPr>
            <w:r w:rsidRPr="00235CD8">
              <w:rPr>
                <w:sz w:val="20"/>
                <w:szCs w:val="20"/>
              </w:rPr>
              <w:t>Y</w:t>
            </w:r>
          </w:p>
        </w:tc>
      </w:tr>
      <w:tr w:rsidR="00235CD8" w:rsidRPr="00235CD8" w14:paraId="193D7D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B198F7"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4623F4" w14:textId="77777777" w:rsidR="00ED7467" w:rsidRPr="00235CD8" w:rsidRDefault="00ED7467" w:rsidP="00ED7467">
            <w:pPr>
              <w:jc w:val="center"/>
              <w:rPr>
                <w:sz w:val="20"/>
                <w:szCs w:val="20"/>
              </w:rPr>
            </w:pPr>
            <w:r w:rsidRPr="00235CD8">
              <w:rPr>
                <w:sz w:val="20"/>
                <w:szCs w:val="20"/>
              </w:rPr>
              <w:t>413745.02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DE4657" w14:textId="77777777" w:rsidR="00ED7467" w:rsidRPr="00235CD8" w:rsidRDefault="00ED7467" w:rsidP="00ED7467">
            <w:pPr>
              <w:jc w:val="center"/>
              <w:rPr>
                <w:sz w:val="20"/>
                <w:szCs w:val="20"/>
              </w:rPr>
            </w:pPr>
            <w:r w:rsidRPr="00235CD8">
              <w:rPr>
                <w:sz w:val="20"/>
                <w:szCs w:val="20"/>
              </w:rPr>
              <w:t>1361928.35</w:t>
            </w:r>
          </w:p>
        </w:tc>
      </w:tr>
      <w:tr w:rsidR="00235CD8" w:rsidRPr="00235CD8" w14:paraId="55A7057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100799"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006886" w14:textId="77777777" w:rsidR="00ED7467" w:rsidRPr="00235CD8" w:rsidRDefault="00ED7467" w:rsidP="00ED7467">
            <w:pPr>
              <w:jc w:val="center"/>
              <w:rPr>
                <w:sz w:val="20"/>
                <w:szCs w:val="20"/>
              </w:rPr>
            </w:pPr>
            <w:r w:rsidRPr="00235CD8">
              <w:rPr>
                <w:sz w:val="20"/>
                <w:szCs w:val="20"/>
              </w:rPr>
              <w:t>413758.85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B6C4C1" w14:textId="77777777" w:rsidR="00ED7467" w:rsidRPr="00235CD8" w:rsidRDefault="00ED7467" w:rsidP="00ED7467">
            <w:pPr>
              <w:jc w:val="center"/>
              <w:rPr>
                <w:sz w:val="20"/>
                <w:szCs w:val="20"/>
              </w:rPr>
            </w:pPr>
            <w:r w:rsidRPr="00235CD8">
              <w:rPr>
                <w:sz w:val="20"/>
                <w:szCs w:val="20"/>
              </w:rPr>
              <w:t>1361953.88</w:t>
            </w:r>
          </w:p>
        </w:tc>
      </w:tr>
      <w:tr w:rsidR="00235CD8" w:rsidRPr="00235CD8" w14:paraId="517919E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8A8366"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DFA49C" w14:textId="77777777" w:rsidR="00ED7467" w:rsidRPr="00235CD8" w:rsidRDefault="00ED7467" w:rsidP="00ED7467">
            <w:pPr>
              <w:jc w:val="center"/>
              <w:rPr>
                <w:sz w:val="20"/>
                <w:szCs w:val="20"/>
              </w:rPr>
            </w:pPr>
            <w:r w:rsidRPr="00235CD8">
              <w:rPr>
                <w:sz w:val="20"/>
                <w:szCs w:val="20"/>
              </w:rPr>
              <w:t>413777.84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BAFC97" w14:textId="77777777" w:rsidR="00ED7467" w:rsidRPr="00235CD8" w:rsidRDefault="00ED7467" w:rsidP="00ED7467">
            <w:pPr>
              <w:jc w:val="center"/>
              <w:rPr>
                <w:sz w:val="20"/>
                <w:szCs w:val="20"/>
              </w:rPr>
            </w:pPr>
            <w:r w:rsidRPr="00235CD8">
              <w:rPr>
                <w:sz w:val="20"/>
                <w:szCs w:val="20"/>
              </w:rPr>
              <w:t>1361988.71</w:t>
            </w:r>
          </w:p>
        </w:tc>
      </w:tr>
      <w:tr w:rsidR="00235CD8" w:rsidRPr="00235CD8" w14:paraId="55EBC27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E28B3B"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041CA4" w14:textId="77777777" w:rsidR="00ED7467" w:rsidRPr="00235CD8" w:rsidRDefault="00ED7467" w:rsidP="00ED7467">
            <w:pPr>
              <w:jc w:val="center"/>
              <w:rPr>
                <w:sz w:val="20"/>
                <w:szCs w:val="20"/>
              </w:rPr>
            </w:pPr>
            <w:r w:rsidRPr="00235CD8">
              <w:rPr>
                <w:sz w:val="20"/>
                <w:szCs w:val="20"/>
              </w:rPr>
              <w:t>413753.04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CBA0FD" w14:textId="77777777" w:rsidR="00ED7467" w:rsidRPr="00235CD8" w:rsidRDefault="00ED7467" w:rsidP="00ED7467">
            <w:pPr>
              <w:jc w:val="center"/>
              <w:rPr>
                <w:sz w:val="20"/>
                <w:szCs w:val="20"/>
              </w:rPr>
            </w:pPr>
            <w:r w:rsidRPr="00235CD8">
              <w:rPr>
                <w:sz w:val="20"/>
                <w:szCs w:val="20"/>
              </w:rPr>
              <w:t>1362001.44</w:t>
            </w:r>
          </w:p>
        </w:tc>
      </w:tr>
      <w:tr w:rsidR="00235CD8" w:rsidRPr="00235CD8" w14:paraId="0795F69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90C7D8"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4F772B" w14:textId="77777777" w:rsidR="00ED7467" w:rsidRPr="00235CD8" w:rsidRDefault="00ED7467" w:rsidP="00ED7467">
            <w:pPr>
              <w:jc w:val="center"/>
              <w:rPr>
                <w:sz w:val="20"/>
                <w:szCs w:val="20"/>
              </w:rPr>
            </w:pPr>
            <w:r w:rsidRPr="00235CD8">
              <w:rPr>
                <w:sz w:val="20"/>
                <w:szCs w:val="20"/>
              </w:rPr>
              <w:t>413738.87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9B9452" w14:textId="77777777" w:rsidR="00ED7467" w:rsidRPr="00235CD8" w:rsidRDefault="00ED7467" w:rsidP="00ED7467">
            <w:pPr>
              <w:jc w:val="center"/>
              <w:rPr>
                <w:sz w:val="20"/>
                <w:szCs w:val="20"/>
              </w:rPr>
            </w:pPr>
            <w:r w:rsidRPr="00235CD8">
              <w:rPr>
                <w:sz w:val="20"/>
                <w:szCs w:val="20"/>
              </w:rPr>
              <w:t>1362009.17</w:t>
            </w:r>
          </w:p>
        </w:tc>
      </w:tr>
      <w:tr w:rsidR="00235CD8" w:rsidRPr="00235CD8" w14:paraId="2C3071F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22C34C"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AB016B" w14:textId="77777777" w:rsidR="00ED7467" w:rsidRPr="00235CD8" w:rsidRDefault="00ED7467" w:rsidP="00ED7467">
            <w:pPr>
              <w:jc w:val="center"/>
              <w:rPr>
                <w:sz w:val="20"/>
                <w:szCs w:val="20"/>
              </w:rPr>
            </w:pPr>
            <w:r w:rsidRPr="00235CD8">
              <w:rPr>
                <w:sz w:val="20"/>
                <w:szCs w:val="20"/>
              </w:rPr>
              <w:t>413739.22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2324D" w14:textId="77777777" w:rsidR="00ED7467" w:rsidRPr="00235CD8" w:rsidRDefault="00ED7467" w:rsidP="00ED7467">
            <w:pPr>
              <w:jc w:val="center"/>
              <w:rPr>
                <w:sz w:val="20"/>
                <w:szCs w:val="20"/>
              </w:rPr>
            </w:pPr>
            <w:r w:rsidRPr="00235CD8">
              <w:rPr>
                <w:sz w:val="20"/>
                <w:szCs w:val="20"/>
              </w:rPr>
              <w:t>1362009.82</w:t>
            </w:r>
          </w:p>
        </w:tc>
      </w:tr>
      <w:tr w:rsidR="00235CD8" w:rsidRPr="00235CD8" w14:paraId="3D4DD03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8FE658"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8495DD" w14:textId="77777777" w:rsidR="00ED7467" w:rsidRPr="00235CD8" w:rsidRDefault="00ED7467" w:rsidP="00ED7467">
            <w:pPr>
              <w:jc w:val="center"/>
              <w:rPr>
                <w:sz w:val="20"/>
                <w:szCs w:val="20"/>
              </w:rPr>
            </w:pPr>
            <w:r w:rsidRPr="00235CD8">
              <w:rPr>
                <w:sz w:val="20"/>
                <w:szCs w:val="20"/>
              </w:rPr>
              <w:t>413727.19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75F53B" w14:textId="77777777" w:rsidR="00ED7467" w:rsidRPr="00235CD8" w:rsidRDefault="00ED7467" w:rsidP="00ED7467">
            <w:pPr>
              <w:jc w:val="center"/>
              <w:rPr>
                <w:sz w:val="20"/>
                <w:szCs w:val="20"/>
              </w:rPr>
            </w:pPr>
            <w:r w:rsidRPr="00235CD8">
              <w:rPr>
                <w:sz w:val="20"/>
                <w:szCs w:val="20"/>
              </w:rPr>
              <w:t>1362016.46</w:t>
            </w:r>
          </w:p>
        </w:tc>
      </w:tr>
      <w:tr w:rsidR="00235CD8" w:rsidRPr="00235CD8" w14:paraId="45C216E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3AD0FC" w14:textId="77777777" w:rsidR="00ED7467" w:rsidRPr="00235CD8" w:rsidRDefault="00ED7467" w:rsidP="00ED7467">
            <w:pPr>
              <w:jc w:val="center"/>
              <w:rPr>
                <w:sz w:val="20"/>
                <w:szCs w:val="20"/>
              </w:rPr>
            </w:pPr>
            <w:r w:rsidRPr="00235CD8">
              <w:rPr>
                <w:sz w:val="20"/>
                <w:szCs w:val="20"/>
              </w:rPr>
              <w:lastRenderedPageBreak/>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70340F" w14:textId="77777777" w:rsidR="00ED7467" w:rsidRPr="00235CD8" w:rsidRDefault="00ED7467" w:rsidP="00ED7467">
            <w:pPr>
              <w:jc w:val="center"/>
              <w:rPr>
                <w:sz w:val="20"/>
                <w:szCs w:val="20"/>
              </w:rPr>
            </w:pPr>
            <w:r w:rsidRPr="00235CD8">
              <w:rPr>
                <w:sz w:val="20"/>
                <w:szCs w:val="20"/>
              </w:rPr>
              <w:t>413726.4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89D520" w14:textId="77777777" w:rsidR="00ED7467" w:rsidRPr="00235CD8" w:rsidRDefault="00ED7467" w:rsidP="00ED7467">
            <w:pPr>
              <w:jc w:val="center"/>
              <w:rPr>
                <w:sz w:val="20"/>
                <w:szCs w:val="20"/>
              </w:rPr>
            </w:pPr>
            <w:r w:rsidRPr="00235CD8">
              <w:rPr>
                <w:sz w:val="20"/>
                <w:szCs w:val="20"/>
              </w:rPr>
              <w:t>1362016.89</w:t>
            </w:r>
          </w:p>
        </w:tc>
      </w:tr>
      <w:tr w:rsidR="00235CD8" w:rsidRPr="00235CD8" w14:paraId="024DB4A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F45895"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F7115D" w14:textId="77777777" w:rsidR="00ED7467" w:rsidRPr="00235CD8" w:rsidRDefault="00ED7467" w:rsidP="00ED7467">
            <w:pPr>
              <w:jc w:val="center"/>
              <w:rPr>
                <w:sz w:val="20"/>
                <w:szCs w:val="20"/>
              </w:rPr>
            </w:pPr>
            <w:r w:rsidRPr="00235CD8">
              <w:rPr>
                <w:sz w:val="20"/>
                <w:szCs w:val="20"/>
              </w:rPr>
              <w:t>413714.56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61F056" w14:textId="77777777" w:rsidR="00ED7467" w:rsidRPr="00235CD8" w:rsidRDefault="00ED7467" w:rsidP="00ED7467">
            <w:pPr>
              <w:jc w:val="center"/>
              <w:rPr>
                <w:sz w:val="20"/>
                <w:szCs w:val="20"/>
              </w:rPr>
            </w:pPr>
            <w:r w:rsidRPr="00235CD8">
              <w:rPr>
                <w:sz w:val="20"/>
                <w:szCs w:val="20"/>
              </w:rPr>
              <w:t>1361995.27</w:t>
            </w:r>
          </w:p>
        </w:tc>
      </w:tr>
      <w:tr w:rsidR="00235CD8" w:rsidRPr="00235CD8" w14:paraId="39EBBEB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1891AF"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99D2B2" w14:textId="77777777" w:rsidR="00ED7467" w:rsidRPr="00235CD8" w:rsidRDefault="00ED7467" w:rsidP="00ED7467">
            <w:pPr>
              <w:jc w:val="center"/>
              <w:rPr>
                <w:sz w:val="20"/>
                <w:szCs w:val="20"/>
              </w:rPr>
            </w:pPr>
            <w:r w:rsidRPr="00235CD8">
              <w:rPr>
                <w:sz w:val="20"/>
                <w:szCs w:val="20"/>
              </w:rPr>
              <w:t>413740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34A6B1" w14:textId="77777777" w:rsidR="00ED7467" w:rsidRPr="00235CD8" w:rsidRDefault="00ED7467" w:rsidP="00ED7467">
            <w:pPr>
              <w:jc w:val="center"/>
              <w:rPr>
                <w:sz w:val="20"/>
                <w:szCs w:val="20"/>
              </w:rPr>
            </w:pPr>
            <w:r w:rsidRPr="00235CD8">
              <w:rPr>
                <w:sz w:val="20"/>
                <w:szCs w:val="20"/>
              </w:rPr>
              <w:t>1361981.39</w:t>
            </w:r>
          </w:p>
        </w:tc>
      </w:tr>
      <w:tr w:rsidR="00235CD8" w:rsidRPr="00235CD8" w14:paraId="2C27E2A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FFB02C" w14:textId="77777777" w:rsidR="00ED7467" w:rsidRPr="00235CD8" w:rsidRDefault="00ED7467" w:rsidP="00ED7467">
            <w:pPr>
              <w:jc w:val="center"/>
              <w:rPr>
                <w:sz w:val="20"/>
                <w:szCs w:val="20"/>
              </w:rPr>
            </w:pPr>
            <w:r w:rsidRPr="00235CD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1644FA" w14:textId="77777777" w:rsidR="00ED7467" w:rsidRPr="00235CD8" w:rsidRDefault="00ED7467" w:rsidP="00ED7467">
            <w:pPr>
              <w:jc w:val="center"/>
              <w:rPr>
                <w:sz w:val="20"/>
                <w:szCs w:val="20"/>
              </w:rPr>
            </w:pPr>
            <w:r w:rsidRPr="00235CD8">
              <w:rPr>
                <w:sz w:val="20"/>
                <w:szCs w:val="20"/>
              </w:rPr>
              <w:t>413718.92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60FF1E" w14:textId="77777777" w:rsidR="00ED7467" w:rsidRPr="00235CD8" w:rsidRDefault="00ED7467" w:rsidP="00ED7467">
            <w:pPr>
              <w:jc w:val="center"/>
              <w:rPr>
                <w:sz w:val="20"/>
                <w:szCs w:val="20"/>
              </w:rPr>
            </w:pPr>
            <w:r w:rsidRPr="00235CD8">
              <w:rPr>
                <w:sz w:val="20"/>
                <w:szCs w:val="20"/>
              </w:rPr>
              <w:t>1361942.75</w:t>
            </w:r>
          </w:p>
        </w:tc>
      </w:tr>
      <w:tr w:rsidR="00235CD8" w:rsidRPr="00235CD8" w14:paraId="24E80A6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2E5EA9" w14:textId="77777777" w:rsidR="00ED7467" w:rsidRPr="00235CD8" w:rsidRDefault="00ED7467" w:rsidP="00ED7467">
            <w:pPr>
              <w:jc w:val="center"/>
              <w:rPr>
                <w:sz w:val="20"/>
                <w:szCs w:val="20"/>
              </w:rPr>
            </w:pPr>
            <w:r w:rsidRPr="00235CD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F22BE6" w14:textId="77777777" w:rsidR="00ED7467" w:rsidRPr="00235CD8" w:rsidRDefault="00ED7467" w:rsidP="00ED7467">
            <w:pPr>
              <w:jc w:val="center"/>
              <w:rPr>
                <w:sz w:val="20"/>
                <w:szCs w:val="20"/>
              </w:rPr>
            </w:pPr>
            <w:r w:rsidRPr="00235CD8">
              <w:rPr>
                <w:sz w:val="20"/>
                <w:szCs w:val="20"/>
              </w:rPr>
              <w:t>413721.82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8ADA5D" w14:textId="77777777" w:rsidR="00ED7467" w:rsidRPr="00235CD8" w:rsidRDefault="00ED7467" w:rsidP="00ED7467">
            <w:pPr>
              <w:jc w:val="center"/>
              <w:rPr>
                <w:sz w:val="20"/>
                <w:szCs w:val="20"/>
              </w:rPr>
            </w:pPr>
            <w:r w:rsidRPr="00235CD8">
              <w:rPr>
                <w:sz w:val="20"/>
                <w:szCs w:val="20"/>
              </w:rPr>
              <w:t>1361941.15</w:t>
            </w:r>
          </w:p>
        </w:tc>
      </w:tr>
      <w:tr w:rsidR="00235CD8" w:rsidRPr="00235CD8" w14:paraId="75C197C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E34151" w14:textId="77777777" w:rsidR="00ED7467" w:rsidRPr="00235CD8" w:rsidRDefault="00ED7467" w:rsidP="00ED7467">
            <w:pPr>
              <w:jc w:val="center"/>
              <w:rPr>
                <w:sz w:val="20"/>
                <w:szCs w:val="20"/>
              </w:rPr>
            </w:pPr>
            <w:r w:rsidRPr="00235CD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4DB9F6" w14:textId="77777777" w:rsidR="00ED7467" w:rsidRPr="00235CD8" w:rsidRDefault="00ED7467" w:rsidP="00ED7467">
            <w:pPr>
              <w:jc w:val="center"/>
              <w:rPr>
                <w:sz w:val="20"/>
                <w:szCs w:val="20"/>
              </w:rPr>
            </w:pPr>
            <w:r w:rsidRPr="00235CD8">
              <w:rPr>
                <w:sz w:val="20"/>
                <w:szCs w:val="20"/>
              </w:rPr>
              <w:t>413739.04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E3DDD2" w14:textId="77777777" w:rsidR="00ED7467" w:rsidRPr="00235CD8" w:rsidRDefault="00ED7467" w:rsidP="00ED7467">
            <w:pPr>
              <w:jc w:val="center"/>
              <w:rPr>
                <w:sz w:val="20"/>
                <w:szCs w:val="20"/>
              </w:rPr>
            </w:pPr>
            <w:r w:rsidRPr="00235CD8">
              <w:rPr>
                <w:sz w:val="20"/>
                <w:szCs w:val="20"/>
              </w:rPr>
              <w:t>1361931.65</w:t>
            </w:r>
          </w:p>
        </w:tc>
      </w:tr>
      <w:tr w:rsidR="00ED7467" w:rsidRPr="00235CD8" w14:paraId="796EC9E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E7B87B"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9D19C8" w14:textId="77777777" w:rsidR="00ED7467" w:rsidRPr="00235CD8" w:rsidRDefault="00ED7467" w:rsidP="00ED7467">
            <w:pPr>
              <w:jc w:val="center"/>
              <w:rPr>
                <w:sz w:val="20"/>
                <w:szCs w:val="20"/>
              </w:rPr>
            </w:pPr>
            <w:r w:rsidRPr="00235CD8">
              <w:rPr>
                <w:sz w:val="20"/>
                <w:szCs w:val="20"/>
              </w:rPr>
              <w:t>413745.02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F2D1FE" w14:textId="77777777" w:rsidR="00ED7467" w:rsidRPr="00235CD8" w:rsidRDefault="00ED7467" w:rsidP="00ED7467">
            <w:pPr>
              <w:jc w:val="center"/>
              <w:rPr>
                <w:sz w:val="20"/>
                <w:szCs w:val="20"/>
              </w:rPr>
            </w:pPr>
            <w:r w:rsidRPr="00235CD8">
              <w:rPr>
                <w:sz w:val="20"/>
                <w:szCs w:val="20"/>
              </w:rPr>
              <w:t>1361928.35</w:t>
            </w:r>
          </w:p>
        </w:tc>
      </w:tr>
    </w:tbl>
    <w:p w14:paraId="2A455BF8" w14:textId="77777777" w:rsidR="00ED7467" w:rsidRPr="00235CD8" w:rsidRDefault="00ED7467" w:rsidP="00ED7467">
      <w:pPr>
        <w:rPr>
          <w:sz w:val="20"/>
          <w:szCs w:val="20"/>
        </w:rPr>
      </w:pPr>
    </w:p>
    <w:p w14:paraId="41E60F09"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:ЗУ43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72D4F4A0"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FB160A2" w14:textId="77777777" w:rsidR="004E4AFB" w:rsidRPr="00235CD8" w:rsidRDefault="004E4AFB" w:rsidP="004E4AFB">
            <w:pPr>
              <w:pStyle w:val="af3"/>
              <w:jc w:val="center"/>
              <w:rPr>
                <w:b/>
                <w:bCs/>
                <w:sz w:val="20"/>
                <w:szCs w:val="20"/>
              </w:rPr>
            </w:pPr>
            <w:r w:rsidRPr="00235CD8">
              <w:rPr>
                <w:b/>
                <w:bCs/>
                <w:sz w:val="20"/>
                <w:szCs w:val="20"/>
              </w:rPr>
              <w:t>Площадь 1063 кв.м</w:t>
            </w:r>
          </w:p>
        </w:tc>
      </w:tr>
      <w:tr w:rsidR="00235CD8" w:rsidRPr="00235CD8" w14:paraId="5F5B2C86"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EB98CCB" w14:textId="77777777" w:rsidR="004E4AFB" w:rsidRPr="00235CD8" w:rsidRDefault="004E4AFB" w:rsidP="004E4AFB">
            <w:pPr>
              <w:pStyle w:val="af3"/>
              <w:jc w:val="center"/>
              <w:rPr>
                <w:b/>
                <w:bCs/>
                <w:sz w:val="20"/>
                <w:szCs w:val="20"/>
              </w:rPr>
            </w:pPr>
            <w:r w:rsidRPr="00235CD8">
              <w:rPr>
                <w:b/>
                <w:bCs/>
                <w:sz w:val="20"/>
                <w:szCs w:val="20"/>
              </w:rPr>
              <w:t>Контур1</w:t>
            </w:r>
          </w:p>
        </w:tc>
      </w:tr>
      <w:tr w:rsidR="00235CD8" w:rsidRPr="00235CD8" w14:paraId="7D05383B"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C7F65B" w14:textId="77777777" w:rsidR="004E4AFB" w:rsidRPr="00235CD8" w:rsidRDefault="004E4AFB" w:rsidP="004E4AFB">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42ED8E" w14:textId="77777777" w:rsidR="004E4AFB" w:rsidRPr="00235CD8" w:rsidRDefault="004E4AFB" w:rsidP="004E4AFB">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A03B06" w14:textId="77777777" w:rsidR="004E4AFB" w:rsidRPr="00235CD8" w:rsidRDefault="004E4AFB" w:rsidP="004E4AFB">
            <w:pPr>
              <w:jc w:val="center"/>
              <w:rPr>
                <w:sz w:val="20"/>
                <w:szCs w:val="20"/>
              </w:rPr>
            </w:pPr>
            <w:r w:rsidRPr="00235CD8">
              <w:rPr>
                <w:sz w:val="20"/>
                <w:szCs w:val="20"/>
              </w:rPr>
              <w:t>Y</w:t>
            </w:r>
          </w:p>
        </w:tc>
      </w:tr>
      <w:tr w:rsidR="00235CD8" w:rsidRPr="00235CD8" w14:paraId="46C1399D"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4B34BB" w14:textId="77777777" w:rsidR="004E4AFB" w:rsidRPr="00235CD8" w:rsidRDefault="004E4AFB" w:rsidP="004E4AFB">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32C92A" w14:textId="77777777" w:rsidR="004E4AFB" w:rsidRPr="00235CD8" w:rsidRDefault="004E4AFB" w:rsidP="004E4AFB">
            <w:pPr>
              <w:jc w:val="center"/>
              <w:rPr>
                <w:sz w:val="20"/>
                <w:szCs w:val="20"/>
              </w:rPr>
            </w:pPr>
            <w:r w:rsidRPr="00235CD8">
              <w:rPr>
                <w:sz w:val="20"/>
                <w:szCs w:val="20"/>
              </w:rPr>
              <w:t>413866.01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5C4B4A" w14:textId="77777777" w:rsidR="004E4AFB" w:rsidRPr="00235CD8" w:rsidRDefault="004E4AFB" w:rsidP="004E4AFB">
            <w:pPr>
              <w:jc w:val="center"/>
              <w:rPr>
                <w:sz w:val="20"/>
                <w:szCs w:val="20"/>
              </w:rPr>
            </w:pPr>
            <w:r w:rsidRPr="00235CD8">
              <w:rPr>
                <w:sz w:val="20"/>
                <w:szCs w:val="20"/>
              </w:rPr>
              <w:t>1362148.01</w:t>
            </w:r>
          </w:p>
        </w:tc>
      </w:tr>
      <w:tr w:rsidR="00235CD8" w:rsidRPr="00235CD8" w14:paraId="34D1A05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CC0CCE" w14:textId="77777777" w:rsidR="004E4AFB" w:rsidRPr="00235CD8" w:rsidRDefault="004E4AFB" w:rsidP="004E4AFB">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1433B3" w14:textId="77777777" w:rsidR="004E4AFB" w:rsidRPr="00235CD8" w:rsidRDefault="004E4AFB" w:rsidP="004E4AFB">
            <w:pPr>
              <w:jc w:val="center"/>
              <w:rPr>
                <w:sz w:val="20"/>
                <w:szCs w:val="20"/>
              </w:rPr>
            </w:pPr>
            <w:r w:rsidRPr="00235CD8">
              <w:rPr>
                <w:sz w:val="20"/>
                <w:szCs w:val="20"/>
              </w:rPr>
              <w:t>413881.88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100D0D" w14:textId="77777777" w:rsidR="004E4AFB" w:rsidRPr="00235CD8" w:rsidRDefault="004E4AFB" w:rsidP="004E4AFB">
            <w:pPr>
              <w:jc w:val="center"/>
              <w:rPr>
                <w:sz w:val="20"/>
                <w:szCs w:val="20"/>
              </w:rPr>
            </w:pPr>
            <w:r w:rsidRPr="00235CD8">
              <w:rPr>
                <w:sz w:val="20"/>
                <w:szCs w:val="20"/>
              </w:rPr>
              <w:t>1362176.41</w:t>
            </w:r>
          </w:p>
        </w:tc>
      </w:tr>
      <w:tr w:rsidR="00235CD8" w:rsidRPr="00235CD8" w14:paraId="446B9FFE"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FFE8D0" w14:textId="77777777" w:rsidR="004E4AFB" w:rsidRPr="00235CD8" w:rsidRDefault="004E4AFB" w:rsidP="004E4AFB">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9365E7" w14:textId="77777777" w:rsidR="004E4AFB" w:rsidRPr="00235CD8" w:rsidRDefault="004E4AFB" w:rsidP="004E4AFB">
            <w:pPr>
              <w:jc w:val="center"/>
              <w:rPr>
                <w:sz w:val="20"/>
                <w:szCs w:val="20"/>
              </w:rPr>
            </w:pPr>
            <w:r w:rsidRPr="00235CD8">
              <w:rPr>
                <w:sz w:val="20"/>
                <w:szCs w:val="20"/>
              </w:rPr>
              <w:t>413868.61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B92FCC" w14:textId="77777777" w:rsidR="004E4AFB" w:rsidRPr="00235CD8" w:rsidRDefault="004E4AFB" w:rsidP="004E4AFB">
            <w:pPr>
              <w:jc w:val="center"/>
              <w:rPr>
                <w:sz w:val="20"/>
                <w:szCs w:val="20"/>
              </w:rPr>
            </w:pPr>
            <w:r w:rsidRPr="00235CD8">
              <w:rPr>
                <w:sz w:val="20"/>
                <w:szCs w:val="20"/>
              </w:rPr>
              <w:t>1362183.64</w:t>
            </w:r>
          </w:p>
        </w:tc>
      </w:tr>
      <w:tr w:rsidR="00235CD8" w:rsidRPr="00235CD8" w14:paraId="4723798E"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E5A8EA" w14:textId="77777777" w:rsidR="004E4AFB" w:rsidRPr="00235CD8" w:rsidRDefault="004E4AFB" w:rsidP="004E4AFB">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8E0A73" w14:textId="77777777" w:rsidR="004E4AFB" w:rsidRPr="00235CD8" w:rsidRDefault="004E4AFB" w:rsidP="004E4AFB">
            <w:pPr>
              <w:jc w:val="center"/>
              <w:rPr>
                <w:sz w:val="20"/>
                <w:szCs w:val="20"/>
              </w:rPr>
            </w:pPr>
            <w:r w:rsidRPr="00235CD8">
              <w:rPr>
                <w:sz w:val="20"/>
                <w:szCs w:val="20"/>
              </w:rPr>
              <w:t>413853.06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33B7EA" w14:textId="77777777" w:rsidR="004E4AFB" w:rsidRPr="00235CD8" w:rsidRDefault="004E4AFB" w:rsidP="004E4AFB">
            <w:pPr>
              <w:jc w:val="center"/>
              <w:rPr>
                <w:sz w:val="20"/>
                <w:szCs w:val="20"/>
              </w:rPr>
            </w:pPr>
            <w:r w:rsidRPr="00235CD8">
              <w:rPr>
                <w:sz w:val="20"/>
                <w:szCs w:val="20"/>
              </w:rPr>
              <w:t>1362192.11</w:t>
            </w:r>
          </w:p>
        </w:tc>
      </w:tr>
      <w:tr w:rsidR="00235CD8" w:rsidRPr="00235CD8" w14:paraId="411205E7"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FB057E" w14:textId="77777777" w:rsidR="004E4AFB" w:rsidRPr="00235CD8" w:rsidRDefault="004E4AFB" w:rsidP="004E4AFB">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0E827F" w14:textId="77777777" w:rsidR="004E4AFB" w:rsidRPr="00235CD8" w:rsidRDefault="004E4AFB" w:rsidP="004E4AFB">
            <w:pPr>
              <w:jc w:val="center"/>
              <w:rPr>
                <w:sz w:val="20"/>
                <w:szCs w:val="20"/>
              </w:rPr>
            </w:pPr>
            <w:r w:rsidRPr="00235CD8">
              <w:rPr>
                <w:sz w:val="20"/>
                <w:szCs w:val="20"/>
              </w:rPr>
              <w:t>413848.37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B1262A" w14:textId="77777777" w:rsidR="004E4AFB" w:rsidRPr="00235CD8" w:rsidRDefault="004E4AFB" w:rsidP="004E4AFB">
            <w:pPr>
              <w:jc w:val="center"/>
              <w:rPr>
                <w:sz w:val="20"/>
                <w:szCs w:val="20"/>
              </w:rPr>
            </w:pPr>
            <w:r w:rsidRPr="00235CD8">
              <w:rPr>
                <w:sz w:val="20"/>
                <w:szCs w:val="20"/>
              </w:rPr>
              <w:t>1362183.5</w:t>
            </w:r>
          </w:p>
        </w:tc>
      </w:tr>
      <w:tr w:rsidR="00235CD8" w:rsidRPr="00235CD8" w14:paraId="401DFEBA"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79574A" w14:textId="77777777" w:rsidR="004E4AFB" w:rsidRPr="00235CD8" w:rsidRDefault="004E4AFB" w:rsidP="004E4AFB">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16B310" w14:textId="77777777" w:rsidR="004E4AFB" w:rsidRPr="00235CD8" w:rsidRDefault="004E4AFB" w:rsidP="004E4AFB">
            <w:pPr>
              <w:jc w:val="center"/>
              <w:rPr>
                <w:sz w:val="20"/>
                <w:szCs w:val="20"/>
              </w:rPr>
            </w:pPr>
            <w:r w:rsidRPr="00235CD8">
              <w:rPr>
                <w:sz w:val="20"/>
                <w:szCs w:val="20"/>
              </w:rPr>
              <w:t>413845.1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E025FB" w14:textId="77777777" w:rsidR="004E4AFB" w:rsidRPr="00235CD8" w:rsidRDefault="004E4AFB" w:rsidP="004E4AFB">
            <w:pPr>
              <w:jc w:val="center"/>
              <w:rPr>
                <w:sz w:val="20"/>
                <w:szCs w:val="20"/>
              </w:rPr>
            </w:pPr>
            <w:r w:rsidRPr="00235CD8">
              <w:rPr>
                <w:sz w:val="20"/>
                <w:szCs w:val="20"/>
              </w:rPr>
              <w:t>1362177.5</w:t>
            </w:r>
          </w:p>
        </w:tc>
      </w:tr>
      <w:tr w:rsidR="00235CD8" w:rsidRPr="00235CD8" w14:paraId="6D380E67"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C1F8AA" w14:textId="77777777" w:rsidR="004E4AFB" w:rsidRPr="00235CD8" w:rsidRDefault="004E4AFB" w:rsidP="004E4AFB">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6D7C76" w14:textId="77777777" w:rsidR="004E4AFB" w:rsidRPr="00235CD8" w:rsidRDefault="004E4AFB" w:rsidP="004E4AFB">
            <w:pPr>
              <w:jc w:val="center"/>
              <w:rPr>
                <w:sz w:val="20"/>
                <w:szCs w:val="20"/>
              </w:rPr>
            </w:pPr>
            <w:r w:rsidRPr="00235CD8">
              <w:rPr>
                <w:sz w:val="20"/>
                <w:szCs w:val="20"/>
              </w:rPr>
              <w:t>413838.98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4C6127" w14:textId="77777777" w:rsidR="004E4AFB" w:rsidRPr="00235CD8" w:rsidRDefault="004E4AFB" w:rsidP="004E4AFB">
            <w:pPr>
              <w:jc w:val="center"/>
              <w:rPr>
                <w:sz w:val="20"/>
                <w:szCs w:val="20"/>
              </w:rPr>
            </w:pPr>
            <w:r w:rsidRPr="00235CD8">
              <w:rPr>
                <w:sz w:val="20"/>
                <w:szCs w:val="20"/>
              </w:rPr>
              <w:t>1362166.17</w:t>
            </w:r>
          </w:p>
        </w:tc>
      </w:tr>
      <w:tr w:rsidR="00235CD8" w:rsidRPr="00235CD8" w14:paraId="0BD17FBF"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8D66AD" w14:textId="77777777" w:rsidR="004E4AFB" w:rsidRPr="00235CD8" w:rsidRDefault="004E4AFB" w:rsidP="004E4AFB">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A8CBFF" w14:textId="77777777" w:rsidR="004E4AFB" w:rsidRPr="00235CD8" w:rsidRDefault="004E4AFB" w:rsidP="004E4AFB">
            <w:pPr>
              <w:jc w:val="center"/>
              <w:rPr>
                <w:sz w:val="20"/>
                <w:szCs w:val="20"/>
              </w:rPr>
            </w:pPr>
            <w:r w:rsidRPr="00235CD8">
              <w:rPr>
                <w:sz w:val="20"/>
                <w:szCs w:val="20"/>
              </w:rPr>
              <w:t>413837.51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A6C49D" w14:textId="77777777" w:rsidR="004E4AFB" w:rsidRPr="00235CD8" w:rsidRDefault="004E4AFB" w:rsidP="004E4AFB">
            <w:pPr>
              <w:jc w:val="center"/>
              <w:rPr>
                <w:sz w:val="20"/>
                <w:szCs w:val="20"/>
              </w:rPr>
            </w:pPr>
            <w:r w:rsidRPr="00235CD8">
              <w:rPr>
                <w:sz w:val="20"/>
                <w:szCs w:val="20"/>
              </w:rPr>
              <w:t>1362163.45</w:t>
            </w:r>
          </w:p>
        </w:tc>
      </w:tr>
      <w:tr w:rsidR="004E4AFB" w:rsidRPr="00235CD8" w14:paraId="582A9B6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1E8B83" w14:textId="77777777" w:rsidR="004E4AFB" w:rsidRPr="00235CD8" w:rsidRDefault="004E4AFB" w:rsidP="004E4AFB">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DB2B95" w14:textId="77777777" w:rsidR="004E4AFB" w:rsidRPr="00235CD8" w:rsidRDefault="004E4AFB" w:rsidP="004E4AFB">
            <w:pPr>
              <w:jc w:val="center"/>
              <w:rPr>
                <w:sz w:val="20"/>
                <w:szCs w:val="20"/>
              </w:rPr>
            </w:pPr>
            <w:r w:rsidRPr="00235CD8">
              <w:rPr>
                <w:sz w:val="20"/>
                <w:szCs w:val="20"/>
              </w:rPr>
              <w:t>413866.01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23CADE" w14:textId="77777777" w:rsidR="004E4AFB" w:rsidRPr="00235CD8" w:rsidRDefault="004E4AFB" w:rsidP="004E4AFB">
            <w:pPr>
              <w:jc w:val="center"/>
              <w:rPr>
                <w:sz w:val="20"/>
                <w:szCs w:val="20"/>
              </w:rPr>
            </w:pPr>
            <w:r w:rsidRPr="00235CD8">
              <w:rPr>
                <w:sz w:val="20"/>
                <w:szCs w:val="20"/>
              </w:rPr>
              <w:t>1362148.01</w:t>
            </w:r>
          </w:p>
        </w:tc>
      </w:tr>
    </w:tbl>
    <w:p w14:paraId="0464FFCD" w14:textId="77777777" w:rsidR="00ED7467" w:rsidRPr="00235CD8" w:rsidRDefault="00ED7467" w:rsidP="00ED7467">
      <w:pPr>
        <w:rPr>
          <w:sz w:val="20"/>
          <w:szCs w:val="20"/>
        </w:rPr>
      </w:pPr>
    </w:p>
    <w:p w14:paraId="31B61565" w14:textId="77777777" w:rsidR="00ED7467" w:rsidRPr="00235CD8" w:rsidRDefault="00ED7467" w:rsidP="006B20D4">
      <w:pPr>
        <w:pStyle w:val="af3"/>
        <w:keepNext/>
        <w:keepLines/>
        <w:spacing w:before="0" w:beforeAutospacing="0" w:after="0" w:afterAutospacing="0"/>
        <w:jc w:val="center"/>
        <w:rPr>
          <w:sz w:val="20"/>
          <w:szCs w:val="20"/>
        </w:rPr>
      </w:pPr>
      <w:r w:rsidRPr="00235CD8">
        <w:rPr>
          <w:sz w:val="20"/>
          <w:szCs w:val="20"/>
        </w:rPr>
        <w:t>:ЗУ39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38C4434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15F86D4"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Площадь 1710 кв.м</w:t>
            </w:r>
          </w:p>
        </w:tc>
      </w:tr>
      <w:tr w:rsidR="00235CD8" w:rsidRPr="00235CD8" w14:paraId="4FE2A1D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C554FC8"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Контур1</w:t>
            </w:r>
          </w:p>
        </w:tc>
      </w:tr>
      <w:tr w:rsidR="00235CD8" w:rsidRPr="00235CD8" w14:paraId="1CD765D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66B9EC" w14:textId="77777777" w:rsidR="00ED7467" w:rsidRPr="00235CD8" w:rsidRDefault="00ED7467" w:rsidP="006B20D4">
            <w:pPr>
              <w:keepNext/>
              <w:keepLines/>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F77B43" w14:textId="77777777" w:rsidR="00ED7467" w:rsidRPr="00235CD8" w:rsidRDefault="00ED7467" w:rsidP="006B20D4">
            <w:pPr>
              <w:keepNext/>
              <w:keepLines/>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407BBA" w14:textId="77777777" w:rsidR="00ED7467" w:rsidRPr="00235CD8" w:rsidRDefault="00ED7467" w:rsidP="006B20D4">
            <w:pPr>
              <w:keepNext/>
              <w:keepLines/>
              <w:jc w:val="center"/>
              <w:rPr>
                <w:sz w:val="20"/>
                <w:szCs w:val="20"/>
              </w:rPr>
            </w:pPr>
            <w:r w:rsidRPr="00235CD8">
              <w:rPr>
                <w:sz w:val="20"/>
                <w:szCs w:val="20"/>
              </w:rPr>
              <w:t>Y</w:t>
            </w:r>
          </w:p>
        </w:tc>
      </w:tr>
      <w:tr w:rsidR="00235CD8" w:rsidRPr="00235CD8" w14:paraId="0F7630E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6B9A38"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07FC08" w14:textId="77777777" w:rsidR="00ED7467" w:rsidRPr="00235CD8" w:rsidRDefault="00ED7467" w:rsidP="00ED7467">
            <w:pPr>
              <w:jc w:val="center"/>
              <w:rPr>
                <w:sz w:val="20"/>
                <w:szCs w:val="20"/>
              </w:rPr>
            </w:pPr>
            <w:r w:rsidRPr="00235CD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5CA6C2" w14:textId="77777777" w:rsidR="00ED7467" w:rsidRPr="00235CD8" w:rsidRDefault="00ED7467" w:rsidP="00ED7467">
            <w:pPr>
              <w:jc w:val="center"/>
              <w:rPr>
                <w:sz w:val="20"/>
                <w:szCs w:val="20"/>
              </w:rPr>
            </w:pPr>
            <w:r w:rsidRPr="00235CD8">
              <w:rPr>
                <w:sz w:val="20"/>
                <w:szCs w:val="20"/>
              </w:rPr>
              <w:t>1361998.5</w:t>
            </w:r>
          </w:p>
        </w:tc>
      </w:tr>
      <w:tr w:rsidR="00235CD8" w:rsidRPr="00235CD8" w14:paraId="18C681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3DD765"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7D0540" w14:textId="77777777" w:rsidR="00ED7467" w:rsidRPr="00235CD8" w:rsidRDefault="00ED7467" w:rsidP="00ED7467">
            <w:pPr>
              <w:jc w:val="center"/>
              <w:rPr>
                <w:sz w:val="20"/>
                <w:szCs w:val="20"/>
              </w:rPr>
            </w:pPr>
            <w:r w:rsidRPr="00235CD8">
              <w:rPr>
                <w:sz w:val="20"/>
                <w:szCs w:val="20"/>
              </w:rPr>
              <w:t>413892.86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3F2DA2" w14:textId="77777777" w:rsidR="00ED7467" w:rsidRPr="00235CD8" w:rsidRDefault="00ED7467" w:rsidP="00ED7467">
            <w:pPr>
              <w:jc w:val="center"/>
              <w:rPr>
                <w:sz w:val="20"/>
                <w:szCs w:val="20"/>
              </w:rPr>
            </w:pPr>
            <w:r w:rsidRPr="00235CD8">
              <w:rPr>
                <w:sz w:val="20"/>
                <w:szCs w:val="20"/>
              </w:rPr>
              <w:t>1362029.88</w:t>
            </w:r>
          </w:p>
        </w:tc>
      </w:tr>
      <w:tr w:rsidR="00235CD8" w:rsidRPr="00235CD8" w14:paraId="0009AED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5C7FC9"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9EF6B3" w14:textId="77777777" w:rsidR="00ED7467" w:rsidRPr="00235CD8" w:rsidRDefault="00ED7467" w:rsidP="00ED7467">
            <w:pPr>
              <w:jc w:val="center"/>
              <w:rPr>
                <w:sz w:val="20"/>
                <w:szCs w:val="20"/>
              </w:rPr>
            </w:pPr>
            <w:r w:rsidRPr="00235CD8">
              <w:rPr>
                <w:sz w:val="20"/>
                <w:szCs w:val="20"/>
              </w:rPr>
              <w:t>413901.82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6AD8BD" w14:textId="77777777" w:rsidR="00ED7467" w:rsidRPr="00235CD8" w:rsidRDefault="00ED7467" w:rsidP="00ED7467">
            <w:pPr>
              <w:jc w:val="center"/>
              <w:rPr>
                <w:sz w:val="20"/>
                <w:szCs w:val="20"/>
              </w:rPr>
            </w:pPr>
            <w:r w:rsidRPr="00235CD8">
              <w:rPr>
                <w:sz w:val="20"/>
                <w:szCs w:val="20"/>
              </w:rPr>
              <w:t>1362046.64</w:t>
            </w:r>
          </w:p>
        </w:tc>
      </w:tr>
      <w:tr w:rsidR="00235CD8" w:rsidRPr="00235CD8" w14:paraId="66BF038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854DCB"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061680" w14:textId="77777777" w:rsidR="00ED7467" w:rsidRPr="00235CD8" w:rsidRDefault="00ED7467" w:rsidP="00ED7467">
            <w:pPr>
              <w:jc w:val="center"/>
              <w:rPr>
                <w:sz w:val="20"/>
                <w:szCs w:val="20"/>
              </w:rPr>
            </w:pPr>
            <w:r w:rsidRPr="00235CD8">
              <w:rPr>
                <w:sz w:val="20"/>
                <w:szCs w:val="20"/>
              </w:rPr>
              <w:t>413892.54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9A0503" w14:textId="77777777" w:rsidR="00ED7467" w:rsidRPr="00235CD8" w:rsidRDefault="00ED7467" w:rsidP="00ED7467">
            <w:pPr>
              <w:jc w:val="center"/>
              <w:rPr>
                <w:sz w:val="20"/>
                <w:szCs w:val="20"/>
              </w:rPr>
            </w:pPr>
            <w:r w:rsidRPr="00235CD8">
              <w:rPr>
                <w:sz w:val="20"/>
                <w:szCs w:val="20"/>
              </w:rPr>
              <w:t>1362051.3</w:t>
            </w:r>
          </w:p>
        </w:tc>
      </w:tr>
      <w:tr w:rsidR="00235CD8" w:rsidRPr="00235CD8" w14:paraId="4EFE5E1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F832A8"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BC293A" w14:textId="77777777" w:rsidR="00ED7467" w:rsidRPr="00235CD8" w:rsidRDefault="00ED7467" w:rsidP="00ED7467">
            <w:pPr>
              <w:jc w:val="center"/>
              <w:rPr>
                <w:sz w:val="20"/>
                <w:szCs w:val="20"/>
              </w:rPr>
            </w:pPr>
            <w:r w:rsidRPr="00235CD8">
              <w:rPr>
                <w:sz w:val="20"/>
                <w:szCs w:val="20"/>
              </w:rPr>
              <w:t>413888.07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8679DF" w14:textId="77777777" w:rsidR="00ED7467" w:rsidRPr="00235CD8" w:rsidRDefault="00ED7467" w:rsidP="00ED7467">
            <w:pPr>
              <w:jc w:val="center"/>
              <w:rPr>
                <w:sz w:val="20"/>
                <w:szCs w:val="20"/>
              </w:rPr>
            </w:pPr>
            <w:r w:rsidRPr="00235CD8">
              <w:rPr>
                <w:sz w:val="20"/>
                <w:szCs w:val="20"/>
              </w:rPr>
              <w:t>1362043.74</w:t>
            </w:r>
          </w:p>
        </w:tc>
      </w:tr>
      <w:tr w:rsidR="00235CD8" w:rsidRPr="00235CD8" w14:paraId="0ACBBE8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6D735A"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EEFDFD" w14:textId="77777777" w:rsidR="00ED7467" w:rsidRPr="00235CD8" w:rsidRDefault="00ED7467" w:rsidP="00ED7467">
            <w:pPr>
              <w:jc w:val="center"/>
              <w:rPr>
                <w:sz w:val="20"/>
                <w:szCs w:val="20"/>
              </w:rPr>
            </w:pPr>
            <w:r w:rsidRPr="00235CD8">
              <w:rPr>
                <w:sz w:val="20"/>
                <w:szCs w:val="20"/>
              </w:rPr>
              <w:t>413881.18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92B8E4" w14:textId="77777777" w:rsidR="00ED7467" w:rsidRPr="00235CD8" w:rsidRDefault="00ED7467" w:rsidP="00ED7467">
            <w:pPr>
              <w:jc w:val="center"/>
              <w:rPr>
                <w:sz w:val="20"/>
                <w:szCs w:val="20"/>
              </w:rPr>
            </w:pPr>
            <w:r w:rsidRPr="00235CD8">
              <w:rPr>
                <w:sz w:val="20"/>
                <w:szCs w:val="20"/>
              </w:rPr>
              <w:t>1362047.83</w:t>
            </w:r>
          </w:p>
        </w:tc>
      </w:tr>
      <w:tr w:rsidR="00235CD8" w:rsidRPr="00235CD8" w14:paraId="00DA10F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59D1C8"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D1C617" w14:textId="77777777" w:rsidR="00ED7467" w:rsidRPr="00235CD8" w:rsidRDefault="00ED7467" w:rsidP="00ED7467">
            <w:pPr>
              <w:jc w:val="center"/>
              <w:rPr>
                <w:sz w:val="20"/>
                <w:szCs w:val="20"/>
              </w:rPr>
            </w:pPr>
            <w:r w:rsidRPr="00235CD8">
              <w:rPr>
                <w:sz w:val="20"/>
                <w:szCs w:val="20"/>
              </w:rPr>
              <w:t>413885.65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A9316F" w14:textId="77777777" w:rsidR="00ED7467" w:rsidRPr="00235CD8" w:rsidRDefault="00ED7467" w:rsidP="00ED7467">
            <w:pPr>
              <w:jc w:val="center"/>
              <w:rPr>
                <w:sz w:val="20"/>
                <w:szCs w:val="20"/>
              </w:rPr>
            </w:pPr>
            <w:r w:rsidRPr="00235CD8">
              <w:rPr>
                <w:sz w:val="20"/>
                <w:szCs w:val="20"/>
              </w:rPr>
              <w:t>1362055.38</w:t>
            </w:r>
          </w:p>
        </w:tc>
      </w:tr>
      <w:tr w:rsidR="00235CD8" w:rsidRPr="00235CD8" w14:paraId="66BAC58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C9C2ED"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47C6DA" w14:textId="77777777" w:rsidR="00ED7467" w:rsidRPr="00235CD8" w:rsidRDefault="00ED7467" w:rsidP="00ED7467">
            <w:pPr>
              <w:jc w:val="center"/>
              <w:rPr>
                <w:sz w:val="20"/>
                <w:szCs w:val="20"/>
              </w:rPr>
            </w:pPr>
            <w:r w:rsidRPr="00235CD8">
              <w:rPr>
                <w:sz w:val="20"/>
                <w:szCs w:val="20"/>
              </w:rPr>
              <w:t>413873.65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A48CCE" w14:textId="77777777" w:rsidR="00ED7467" w:rsidRPr="00235CD8" w:rsidRDefault="00ED7467" w:rsidP="00ED7467">
            <w:pPr>
              <w:jc w:val="center"/>
              <w:rPr>
                <w:sz w:val="20"/>
                <w:szCs w:val="20"/>
              </w:rPr>
            </w:pPr>
            <w:r w:rsidRPr="00235CD8">
              <w:rPr>
                <w:sz w:val="20"/>
                <w:szCs w:val="20"/>
              </w:rPr>
              <w:t>1362062.5</w:t>
            </w:r>
          </w:p>
        </w:tc>
      </w:tr>
      <w:tr w:rsidR="00235CD8" w:rsidRPr="00235CD8" w14:paraId="198A1FB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38AE47"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829249" w14:textId="77777777" w:rsidR="00ED7467" w:rsidRPr="00235CD8" w:rsidRDefault="00ED7467" w:rsidP="00ED7467">
            <w:pPr>
              <w:jc w:val="center"/>
              <w:rPr>
                <w:sz w:val="20"/>
                <w:szCs w:val="20"/>
              </w:rPr>
            </w:pPr>
            <w:r w:rsidRPr="00235CD8">
              <w:rPr>
                <w:sz w:val="20"/>
                <w:szCs w:val="20"/>
              </w:rPr>
              <w:t>413863.92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32F914" w14:textId="77777777" w:rsidR="00ED7467" w:rsidRPr="00235CD8" w:rsidRDefault="00ED7467" w:rsidP="00ED7467">
            <w:pPr>
              <w:jc w:val="center"/>
              <w:rPr>
                <w:sz w:val="20"/>
                <w:szCs w:val="20"/>
              </w:rPr>
            </w:pPr>
            <w:r w:rsidRPr="00235CD8">
              <w:rPr>
                <w:sz w:val="20"/>
                <w:szCs w:val="20"/>
              </w:rPr>
              <w:t>1362044.81</w:t>
            </w:r>
          </w:p>
        </w:tc>
      </w:tr>
      <w:tr w:rsidR="00235CD8" w:rsidRPr="00235CD8" w14:paraId="71A22E5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EFE388"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F8C4C1" w14:textId="77777777" w:rsidR="00ED7467" w:rsidRPr="00235CD8" w:rsidRDefault="00ED7467" w:rsidP="00ED7467">
            <w:pPr>
              <w:jc w:val="center"/>
              <w:rPr>
                <w:sz w:val="20"/>
                <w:szCs w:val="20"/>
              </w:rPr>
            </w:pPr>
            <w:r w:rsidRPr="00235CD8">
              <w:rPr>
                <w:sz w:val="20"/>
                <w:szCs w:val="20"/>
              </w:rPr>
              <w:t>413847.06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A0EC9E" w14:textId="77777777" w:rsidR="00ED7467" w:rsidRPr="00235CD8" w:rsidRDefault="00ED7467" w:rsidP="00ED7467">
            <w:pPr>
              <w:jc w:val="center"/>
              <w:rPr>
                <w:sz w:val="20"/>
                <w:szCs w:val="20"/>
              </w:rPr>
            </w:pPr>
            <w:r w:rsidRPr="00235CD8">
              <w:rPr>
                <w:sz w:val="20"/>
                <w:szCs w:val="20"/>
              </w:rPr>
              <w:t>1362014.16</w:t>
            </w:r>
          </w:p>
        </w:tc>
      </w:tr>
      <w:tr w:rsidR="00ED7467" w:rsidRPr="00235CD8" w14:paraId="21F9505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D850E9"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A4F95A" w14:textId="77777777" w:rsidR="00ED7467" w:rsidRPr="00235CD8" w:rsidRDefault="00ED7467" w:rsidP="00ED7467">
            <w:pPr>
              <w:jc w:val="center"/>
              <w:rPr>
                <w:sz w:val="20"/>
                <w:szCs w:val="20"/>
              </w:rPr>
            </w:pPr>
            <w:r w:rsidRPr="00235CD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FEAB2B" w14:textId="77777777" w:rsidR="00ED7467" w:rsidRPr="00235CD8" w:rsidRDefault="00ED7467" w:rsidP="00ED7467">
            <w:pPr>
              <w:jc w:val="center"/>
              <w:rPr>
                <w:sz w:val="20"/>
                <w:szCs w:val="20"/>
              </w:rPr>
            </w:pPr>
            <w:r w:rsidRPr="00235CD8">
              <w:rPr>
                <w:sz w:val="20"/>
                <w:szCs w:val="20"/>
              </w:rPr>
              <w:t>1361998.5</w:t>
            </w:r>
          </w:p>
        </w:tc>
      </w:tr>
    </w:tbl>
    <w:p w14:paraId="748ACFAC" w14:textId="77777777" w:rsidR="00ED7467" w:rsidRPr="00235CD8" w:rsidRDefault="00ED7467" w:rsidP="00ED7467">
      <w:pPr>
        <w:rPr>
          <w:sz w:val="20"/>
          <w:szCs w:val="20"/>
        </w:rPr>
      </w:pPr>
    </w:p>
    <w:p w14:paraId="0C4DFCB0"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:ЗУ36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05B7F39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6E3A183"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1465 кв.м</w:t>
            </w:r>
          </w:p>
        </w:tc>
      </w:tr>
      <w:tr w:rsidR="00235CD8" w:rsidRPr="00235CD8" w14:paraId="25E0EE5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D078E09"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2D84E0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24A892"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63B385"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EABDEC" w14:textId="77777777" w:rsidR="00ED7467" w:rsidRPr="00235CD8" w:rsidRDefault="00ED7467" w:rsidP="00ED7467">
            <w:pPr>
              <w:jc w:val="center"/>
              <w:rPr>
                <w:sz w:val="20"/>
                <w:szCs w:val="20"/>
              </w:rPr>
            </w:pPr>
            <w:r w:rsidRPr="00235CD8">
              <w:rPr>
                <w:sz w:val="20"/>
                <w:szCs w:val="20"/>
              </w:rPr>
              <w:t>Y</w:t>
            </w:r>
          </w:p>
        </w:tc>
      </w:tr>
      <w:tr w:rsidR="00235CD8" w:rsidRPr="00235CD8" w14:paraId="052F008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B6986D"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0278BF" w14:textId="77777777" w:rsidR="00ED7467" w:rsidRPr="00235CD8" w:rsidRDefault="00ED7467" w:rsidP="00ED7467">
            <w:pPr>
              <w:jc w:val="center"/>
              <w:rPr>
                <w:sz w:val="20"/>
                <w:szCs w:val="20"/>
              </w:rPr>
            </w:pPr>
            <w:r w:rsidRPr="00235CD8">
              <w:rPr>
                <w:sz w:val="20"/>
                <w:szCs w:val="20"/>
              </w:rPr>
              <w:t>414012.52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DF077D" w14:textId="77777777" w:rsidR="00ED7467" w:rsidRPr="00235CD8" w:rsidRDefault="00ED7467" w:rsidP="00ED7467">
            <w:pPr>
              <w:jc w:val="center"/>
              <w:rPr>
                <w:sz w:val="20"/>
                <w:szCs w:val="20"/>
              </w:rPr>
            </w:pPr>
            <w:r w:rsidRPr="00235CD8">
              <w:rPr>
                <w:sz w:val="20"/>
                <w:szCs w:val="20"/>
              </w:rPr>
              <w:t>1362041.36</w:t>
            </w:r>
          </w:p>
        </w:tc>
      </w:tr>
      <w:tr w:rsidR="00235CD8" w:rsidRPr="00235CD8" w14:paraId="0609459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351FA0"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0B275F" w14:textId="77777777" w:rsidR="00ED7467" w:rsidRPr="00235CD8" w:rsidRDefault="00ED7467" w:rsidP="00ED7467">
            <w:pPr>
              <w:jc w:val="center"/>
              <w:rPr>
                <w:sz w:val="20"/>
                <w:szCs w:val="20"/>
              </w:rPr>
            </w:pPr>
            <w:r w:rsidRPr="00235CD8">
              <w:rPr>
                <w:sz w:val="20"/>
                <w:szCs w:val="20"/>
              </w:rPr>
              <w:t>414017.36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F2573A" w14:textId="77777777" w:rsidR="00ED7467" w:rsidRPr="00235CD8" w:rsidRDefault="00ED7467" w:rsidP="00ED7467">
            <w:pPr>
              <w:jc w:val="center"/>
              <w:rPr>
                <w:sz w:val="20"/>
                <w:szCs w:val="20"/>
              </w:rPr>
            </w:pPr>
            <w:r w:rsidRPr="00235CD8">
              <w:rPr>
                <w:sz w:val="20"/>
                <w:szCs w:val="20"/>
              </w:rPr>
              <w:t>1362050.34</w:t>
            </w:r>
          </w:p>
        </w:tc>
      </w:tr>
      <w:tr w:rsidR="00235CD8" w:rsidRPr="00235CD8" w14:paraId="3970DE0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C0169D"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304D90" w14:textId="77777777" w:rsidR="00ED7467" w:rsidRPr="00235CD8" w:rsidRDefault="00ED7467" w:rsidP="00ED7467">
            <w:pPr>
              <w:jc w:val="center"/>
              <w:rPr>
                <w:sz w:val="20"/>
                <w:szCs w:val="20"/>
              </w:rPr>
            </w:pPr>
            <w:r w:rsidRPr="00235CD8">
              <w:rPr>
                <w:sz w:val="20"/>
                <w:szCs w:val="20"/>
              </w:rPr>
              <w:t>414024.89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1C86EC" w14:textId="77777777" w:rsidR="00ED7467" w:rsidRPr="00235CD8" w:rsidRDefault="00ED7467" w:rsidP="00ED7467">
            <w:pPr>
              <w:jc w:val="center"/>
              <w:rPr>
                <w:sz w:val="20"/>
                <w:szCs w:val="20"/>
              </w:rPr>
            </w:pPr>
            <w:r w:rsidRPr="00235CD8">
              <w:rPr>
                <w:sz w:val="20"/>
                <w:szCs w:val="20"/>
              </w:rPr>
              <w:t>1362062.63</w:t>
            </w:r>
          </w:p>
        </w:tc>
      </w:tr>
      <w:tr w:rsidR="00235CD8" w:rsidRPr="00235CD8" w14:paraId="1848E88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01B723"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DB8D55" w14:textId="77777777" w:rsidR="00ED7467" w:rsidRPr="00235CD8" w:rsidRDefault="00ED7467" w:rsidP="00ED7467">
            <w:pPr>
              <w:jc w:val="center"/>
              <w:rPr>
                <w:sz w:val="20"/>
                <w:szCs w:val="20"/>
              </w:rPr>
            </w:pPr>
            <w:r w:rsidRPr="00235CD8">
              <w:rPr>
                <w:sz w:val="20"/>
                <w:szCs w:val="20"/>
              </w:rPr>
              <w:t>414015.44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C9EAFD" w14:textId="77777777" w:rsidR="00ED7467" w:rsidRPr="00235CD8" w:rsidRDefault="00ED7467" w:rsidP="00ED7467">
            <w:pPr>
              <w:jc w:val="center"/>
              <w:rPr>
                <w:sz w:val="20"/>
                <w:szCs w:val="20"/>
              </w:rPr>
            </w:pPr>
            <w:r w:rsidRPr="00235CD8">
              <w:rPr>
                <w:sz w:val="20"/>
                <w:szCs w:val="20"/>
              </w:rPr>
              <w:t>1362067.19</w:t>
            </w:r>
          </w:p>
        </w:tc>
      </w:tr>
      <w:tr w:rsidR="00235CD8" w:rsidRPr="00235CD8" w14:paraId="5A20ABD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0CEC7D"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D95DC3" w14:textId="77777777" w:rsidR="00ED7467" w:rsidRPr="00235CD8" w:rsidRDefault="00ED7467" w:rsidP="00ED7467">
            <w:pPr>
              <w:jc w:val="center"/>
              <w:rPr>
                <w:sz w:val="20"/>
                <w:szCs w:val="20"/>
              </w:rPr>
            </w:pPr>
            <w:r w:rsidRPr="00235CD8">
              <w:rPr>
                <w:sz w:val="20"/>
                <w:szCs w:val="20"/>
              </w:rPr>
              <w:t>414011.84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EEE054" w14:textId="77777777" w:rsidR="00ED7467" w:rsidRPr="00235CD8" w:rsidRDefault="00ED7467" w:rsidP="00ED7467">
            <w:pPr>
              <w:jc w:val="center"/>
              <w:rPr>
                <w:sz w:val="20"/>
                <w:szCs w:val="20"/>
              </w:rPr>
            </w:pPr>
            <w:r w:rsidRPr="00235CD8">
              <w:rPr>
                <w:sz w:val="20"/>
                <w:szCs w:val="20"/>
              </w:rPr>
              <w:t>1362068.93</w:t>
            </w:r>
          </w:p>
        </w:tc>
      </w:tr>
      <w:tr w:rsidR="00235CD8" w:rsidRPr="00235CD8" w14:paraId="0DD951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6E23B7"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5CE292" w14:textId="77777777" w:rsidR="00ED7467" w:rsidRPr="00235CD8" w:rsidRDefault="00ED7467" w:rsidP="00ED7467">
            <w:pPr>
              <w:jc w:val="center"/>
              <w:rPr>
                <w:sz w:val="20"/>
                <w:szCs w:val="20"/>
              </w:rPr>
            </w:pPr>
            <w:r w:rsidRPr="00235CD8">
              <w:rPr>
                <w:sz w:val="20"/>
                <w:szCs w:val="20"/>
              </w:rPr>
              <w:t>414009.41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6CD2A1" w14:textId="77777777" w:rsidR="00ED7467" w:rsidRPr="00235CD8" w:rsidRDefault="00ED7467" w:rsidP="00ED7467">
            <w:pPr>
              <w:jc w:val="center"/>
              <w:rPr>
                <w:sz w:val="20"/>
                <w:szCs w:val="20"/>
              </w:rPr>
            </w:pPr>
            <w:r w:rsidRPr="00235CD8">
              <w:rPr>
                <w:sz w:val="20"/>
                <w:szCs w:val="20"/>
              </w:rPr>
              <w:t>1362070.05</w:t>
            </w:r>
          </w:p>
        </w:tc>
      </w:tr>
      <w:tr w:rsidR="00235CD8" w:rsidRPr="00235CD8" w14:paraId="68646E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1065D0"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1EC5E9" w14:textId="77777777" w:rsidR="00ED7467" w:rsidRPr="00235CD8" w:rsidRDefault="00ED7467" w:rsidP="00ED7467">
            <w:pPr>
              <w:jc w:val="center"/>
              <w:rPr>
                <w:sz w:val="20"/>
                <w:szCs w:val="20"/>
              </w:rPr>
            </w:pPr>
            <w:r w:rsidRPr="00235CD8">
              <w:rPr>
                <w:sz w:val="20"/>
                <w:szCs w:val="20"/>
              </w:rPr>
              <w:t>414016.32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9B6452" w14:textId="77777777" w:rsidR="00ED7467" w:rsidRPr="00235CD8" w:rsidRDefault="00ED7467" w:rsidP="00ED7467">
            <w:pPr>
              <w:jc w:val="center"/>
              <w:rPr>
                <w:sz w:val="20"/>
                <w:szCs w:val="20"/>
              </w:rPr>
            </w:pPr>
            <w:r w:rsidRPr="00235CD8">
              <w:rPr>
                <w:sz w:val="20"/>
                <w:szCs w:val="20"/>
              </w:rPr>
              <w:t>1362084.48</w:t>
            </w:r>
          </w:p>
        </w:tc>
      </w:tr>
      <w:tr w:rsidR="00235CD8" w:rsidRPr="00235CD8" w14:paraId="5956A80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E11D95"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38CF2C" w14:textId="77777777" w:rsidR="00ED7467" w:rsidRPr="00235CD8" w:rsidRDefault="00ED7467" w:rsidP="00ED7467">
            <w:pPr>
              <w:jc w:val="center"/>
              <w:rPr>
                <w:sz w:val="20"/>
                <w:szCs w:val="20"/>
              </w:rPr>
            </w:pPr>
            <w:r w:rsidRPr="00235CD8">
              <w:rPr>
                <w:sz w:val="20"/>
                <w:szCs w:val="20"/>
              </w:rPr>
              <w:t>414030.89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709024" w14:textId="77777777" w:rsidR="00ED7467" w:rsidRPr="00235CD8" w:rsidRDefault="00ED7467" w:rsidP="00ED7467">
            <w:pPr>
              <w:jc w:val="center"/>
              <w:rPr>
                <w:sz w:val="20"/>
                <w:szCs w:val="20"/>
              </w:rPr>
            </w:pPr>
            <w:r w:rsidRPr="00235CD8">
              <w:rPr>
                <w:sz w:val="20"/>
                <w:szCs w:val="20"/>
              </w:rPr>
              <w:t>1362077.47</w:t>
            </w:r>
          </w:p>
        </w:tc>
      </w:tr>
      <w:tr w:rsidR="00235CD8" w:rsidRPr="00235CD8" w14:paraId="6AD95E2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7893B7"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C7D3C1" w14:textId="77777777" w:rsidR="00ED7467" w:rsidRPr="00235CD8" w:rsidRDefault="00ED7467" w:rsidP="00ED7467">
            <w:pPr>
              <w:jc w:val="center"/>
              <w:rPr>
                <w:sz w:val="20"/>
                <w:szCs w:val="20"/>
              </w:rPr>
            </w:pPr>
            <w:r w:rsidRPr="00235CD8">
              <w:rPr>
                <w:sz w:val="20"/>
                <w:szCs w:val="20"/>
              </w:rPr>
              <w:t>414035.55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13921E" w14:textId="77777777" w:rsidR="00ED7467" w:rsidRPr="00235CD8" w:rsidRDefault="00ED7467" w:rsidP="00ED7467">
            <w:pPr>
              <w:jc w:val="center"/>
              <w:rPr>
                <w:sz w:val="20"/>
                <w:szCs w:val="20"/>
              </w:rPr>
            </w:pPr>
            <w:r w:rsidRPr="00235CD8">
              <w:rPr>
                <w:sz w:val="20"/>
                <w:szCs w:val="20"/>
              </w:rPr>
              <w:t>1362076.31</w:t>
            </w:r>
          </w:p>
        </w:tc>
      </w:tr>
      <w:tr w:rsidR="00235CD8" w:rsidRPr="00235CD8" w14:paraId="1A9B0E6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FFE6639"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A46103" w14:textId="77777777" w:rsidR="00ED7467" w:rsidRPr="00235CD8" w:rsidRDefault="00ED7467" w:rsidP="00ED7467">
            <w:pPr>
              <w:jc w:val="center"/>
              <w:rPr>
                <w:sz w:val="20"/>
                <w:szCs w:val="20"/>
              </w:rPr>
            </w:pPr>
            <w:r w:rsidRPr="00235CD8">
              <w:rPr>
                <w:sz w:val="20"/>
                <w:szCs w:val="20"/>
              </w:rPr>
              <w:t>414040.91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2A94CB" w14:textId="77777777" w:rsidR="00ED7467" w:rsidRPr="00235CD8" w:rsidRDefault="00ED7467" w:rsidP="00ED7467">
            <w:pPr>
              <w:jc w:val="center"/>
              <w:rPr>
                <w:sz w:val="20"/>
                <w:szCs w:val="20"/>
              </w:rPr>
            </w:pPr>
            <w:r w:rsidRPr="00235CD8">
              <w:rPr>
                <w:sz w:val="20"/>
                <w:szCs w:val="20"/>
              </w:rPr>
              <w:t>1362085.44</w:t>
            </w:r>
          </w:p>
        </w:tc>
      </w:tr>
      <w:tr w:rsidR="00235CD8" w:rsidRPr="00235CD8" w14:paraId="6FB853C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8388E3" w14:textId="77777777" w:rsidR="00ED7467" w:rsidRPr="00235CD8" w:rsidRDefault="00ED7467" w:rsidP="00ED7467">
            <w:pPr>
              <w:jc w:val="center"/>
              <w:rPr>
                <w:sz w:val="20"/>
                <w:szCs w:val="20"/>
              </w:rPr>
            </w:pPr>
            <w:r w:rsidRPr="00235CD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274AA6" w14:textId="77777777" w:rsidR="00ED7467" w:rsidRPr="00235CD8" w:rsidRDefault="00ED7467" w:rsidP="00ED7467">
            <w:pPr>
              <w:jc w:val="center"/>
              <w:rPr>
                <w:sz w:val="20"/>
                <w:szCs w:val="20"/>
              </w:rPr>
            </w:pPr>
            <w:r w:rsidRPr="00235CD8">
              <w:rPr>
                <w:sz w:val="20"/>
                <w:szCs w:val="20"/>
              </w:rPr>
              <w:t>413990.61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67A882" w14:textId="77777777" w:rsidR="00ED7467" w:rsidRPr="00235CD8" w:rsidRDefault="00ED7467" w:rsidP="00ED7467">
            <w:pPr>
              <w:jc w:val="center"/>
              <w:rPr>
                <w:sz w:val="20"/>
                <w:szCs w:val="20"/>
              </w:rPr>
            </w:pPr>
            <w:r w:rsidRPr="00235CD8">
              <w:rPr>
                <w:sz w:val="20"/>
                <w:szCs w:val="20"/>
              </w:rPr>
              <w:t>1362112.93</w:t>
            </w:r>
          </w:p>
        </w:tc>
      </w:tr>
      <w:tr w:rsidR="00235CD8" w:rsidRPr="00235CD8" w14:paraId="6C8EA29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72B6E3" w14:textId="77777777" w:rsidR="00ED7467" w:rsidRPr="00235CD8" w:rsidRDefault="00ED7467" w:rsidP="00ED7467">
            <w:pPr>
              <w:jc w:val="center"/>
              <w:rPr>
                <w:sz w:val="20"/>
                <w:szCs w:val="20"/>
              </w:rPr>
            </w:pPr>
            <w:r w:rsidRPr="00235CD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DEE1EF" w14:textId="77777777" w:rsidR="00ED7467" w:rsidRPr="00235CD8" w:rsidRDefault="00ED7467" w:rsidP="00ED7467">
            <w:pPr>
              <w:jc w:val="center"/>
              <w:rPr>
                <w:sz w:val="20"/>
                <w:szCs w:val="20"/>
              </w:rPr>
            </w:pPr>
            <w:r w:rsidRPr="00235CD8">
              <w:rPr>
                <w:sz w:val="20"/>
                <w:szCs w:val="20"/>
              </w:rPr>
              <w:t>413983.13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8E3B87" w14:textId="77777777" w:rsidR="00ED7467" w:rsidRPr="00235CD8" w:rsidRDefault="00ED7467" w:rsidP="00ED7467">
            <w:pPr>
              <w:jc w:val="center"/>
              <w:rPr>
                <w:sz w:val="20"/>
                <w:szCs w:val="20"/>
              </w:rPr>
            </w:pPr>
            <w:r w:rsidRPr="00235CD8">
              <w:rPr>
                <w:sz w:val="20"/>
                <w:szCs w:val="20"/>
              </w:rPr>
              <w:t>1362099.35</w:t>
            </w:r>
          </w:p>
        </w:tc>
      </w:tr>
      <w:tr w:rsidR="00235CD8" w:rsidRPr="00235CD8" w14:paraId="44298F9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00D1D3" w14:textId="77777777" w:rsidR="00ED7467" w:rsidRPr="00235CD8" w:rsidRDefault="00ED7467" w:rsidP="00ED7467">
            <w:pPr>
              <w:jc w:val="center"/>
              <w:rPr>
                <w:sz w:val="20"/>
                <w:szCs w:val="20"/>
              </w:rPr>
            </w:pPr>
            <w:r w:rsidRPr="00235CD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7E6A70" w14:textId="77777777" w:rsidR="00ED7467" w:rsidRPr="00235CD8" w:rsidRDefault="00ED7467" w:rsidP="00ED7467">
            <w:pPr>
              <w:jc w:val="center"/>
              <w:rPr>
                <w:sz w:val="20"/>
                <w:szCs w:val="20"/>
              </w:rPr>
            </w:pPr>
            <w:r w:rsidRPr="00235CD8">
              <w:rPr>
                <w:sz w:val="20"/>
                <w:szCs w:val="20"/>
              </w:rPr>
              <w:t>414009.7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C61BE9" w14:textId="77777777" w:rsidR="00ED7467" w:rsidRPr="00235CD8" w:rsidRDefault="00ED7467" w:rsidP="00ED7467">
            <w:pPr>
              <w:jc w:val="center"/>
              <w:rPr>
                <w:sz w:val="20"/>
                <w:szCs w:val="20"/>
              </w:rPr>
            </w:pPr>
            <w:r w:rsidRPr="00235CD8">
              <w:rPr>
                <w:sz w:val="20"/>
                <w:szCs w:val="20"/>
              </w:rPr>
              <w:t>1362084.7</w:t>
            </w:r>
          </w:p>
        </w:tc>
      </w:tr>
      <w:tr w:rsidR="00235CD8" w:rsidRPr="00235CD8" w14:paraId="7570DBB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765473" w14:textId="77777777" w:rsidR="00ED7467" w:rsidRPr="00235CD8" w:rsidRDefault="00ED7467" w:rsidP="00ED7467">
            <w:pPr>
              <w:jc w:val="center"/>
              <w:rPr>
                <w:sz w:val="20"/>
                <w:szCs w:val="20"/>
              </w:rPr>
            </w:pPr>
            <w:r w:rsidRPr="00235CD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9262EC" w14:textId="77777777" w:rsidR="00ED7467" w:rsidRPr="00235CD8" w:rsidRDefault="00ED7467" w:rsidP="00ED7467">
            <w:pPr>
              <w:jc w:val="center"/>
              <w:rPr>
                <w:sz w:val="20"/>
                <w:szCs w:val="20"/>
              </w:rPr>
            </w:pPr>
            <w:r w:rsidRPr="00235CD8">
              <w:rPr>
                <w:sz w:val="20"/>
                <w:szCs w:val="20"/>
              </w:rPr>
              <w:t>413991.99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E9B27A" w14:textId="77777777" w:rsidR="00ED7467" w:rsidRPr="00235CD8" w:rsidRDefault="00ED7467" w:rsidP="00ED7467">
            <w:pPr>
              <w:jc w:val="center"/>
              <w:rPr>
                <w:sz w:val="20"/>
                <w:szCs w:val="20"/>
              </w:rPr>
            </w:pPr>
            <w:r w:rsidRPr="00235CD8">
              <w:rPr>
                <w:sz w:val="20"/>
                <w:szCs w:val="20"/>
              </w:rPr>
              <w:t>1362052.59</w:t>
            </w:r>
          </w:p>
        </w:tc>
      </w:tr>
      <w:tr w:rsidR="00235CD8" w:rsidRPr="00235CD8" w14:paraId="146B4BB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AAF7AC" w14:textId="77777777" w:rsidR="00ED7467" w:rsidRPr="00235CD8" w:rsidRDefault="00ED7467" w:rsidP="00ED7467">
            <w:pPr>
              <w:jc w:val="center"/>
              <w:rPr>
                <w:sz w:val="20"/>
                <w:szCs w:val="20"/>
              </w:rPr>
            </w:pPr>
            <w:r w:rsidRPr="00235CD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EC277A" w14:textId="77777777" w:rsidR="00ED7467" w:rsidRPr="00235CD8" w:rsidRDefault="00ED7467" w:rsidP="00ED7467">
            <w:pPr>
              <w:jc w:val="center"/>
              <w:rPr>
                <w:sz w:val="20"/>
                <w:szCs w:val="20"/>
              </w:rPr>
            </w:pPr>
            <w:r w:rsidRPr="00235CD8">
              <w:rPr>
                <w:sz w:val="20"/>
                <w:szCs w:val="20"/>
              </w:rPr>
              <w:t>414004.64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B32A52" w14:textId="77777777" w:rsidR="00ED7467" w:rsidRPr="00235CD8" w:rsidRDefault="00ED7467" w:rsidP="00ED7467">
            <w:pPr>
              <w:jc w:val="center"/>
              <w:rPr>
                <w:sz w:val="20"/>
                <w:szCs w:val="20"/>
              </w:rPr>
            </w:pPr>
            <w:r w:rsidRPr="00235CD8">
              <w:rPr>
                <w:sz w:val="20"/>
                <w:szCs w:val="20"/>
              </w:rPr>
              <w:t>1362045.61</w:t>
            </w:r>
          </w:p>
        </w:tc>
      </w:tr>
      <w:tr w:rsidR="00ED7467" w:rsidRPr="00235CD8" w14:paraId="2925D85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440FE7"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23171E" w14:textId="77777777" w:rsidR="00ED7467" w:rsidRPr="00235CD8" w:rsidRDefault="00ED7467" w:rsidP="00ED7467">
            <w:pPr>
              <w:jc w:val="center"/>
              <w:rPr>
                <w:sz w:val="20"/>
                <w:szCs w:val="20"/>
              </w:rPr>
            </w:pPr>
            <w:r w:rsidRPr="00235CD8">
              <w:rPr>
                <w:sz w:val="20"/>
                <w:szCs w:val="20"/>
              </w:rPr>
              <w:t>414012.52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3A99A9" w14:textId="77777777" w:rsidR="00ED7467" w:rsidRPr="00235CD8" w:rsidRDefault="00ED7467" w:rsidP="00ED7467">
            <w:pPr>
              <w:jc w:val="center"/>
              <w:rPr>
                <w:sz w:val="20"/>
                <w:szCs w:val="20"/>
              </w:rPr>
            </w:pPr>
            <w:r w:rsidRPr="00235CD8">
              <w:rPr>
                <w:sz w:val="20"/>
                <w:szCs w:val="20"/>
              </w:rPr>
              <w:t>1362041.36</w:t>
            </w:r>
          </w:p>
        </w:tc>
      </w:tr>
    </w:tbl>
    <w:p w14:paraId="2BE94378" w14:textId="77777777" w:rsidR="00ED7467" w:rsidRPr="00235CD8" w:rsidRDefault="00ED7467" w:rsidP="00ED7467">
      <w:pPr>
        <w:rPr>
          <w:sz w:val="20"/>
          <w:szCs w:val="20"/>
        </w:rPr>
      </w:pPr>
    </w:p>
    <w:p w14:paraId="2ECE1F79"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:ЗУ37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18BED3F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49A265F"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979 кв.м</w:t>
            </w:r>
          </w:p>
        </w:tc>
      </w:tr>
      <w:tr w:rsidR="00235CD8" w:rsidRPr="00235CD8" w14:paraId="7D35B37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BD59EB0"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34E11D8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33651B"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BA742F"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07EB77" w14:textId="77777777" w:rsidR="00ED7467" w:rsidRPr="00235CD8" w:rsidRDefault="00ED7467" w:rsidP="00ED7467">
            <w:pPr>
              <w:jc w:val="center"/>
              <w:rPr>
                <w:sz w:val="20"/>
                <w:szCs w:val="20"/>
              </w:rPr>
            </w:pPr>
            <w:r w:rsidRPr="00235CD8">
              <w:rPr>
                <w:sz w:val="20"/>
                <w:szCs w:val="20"/>
              </w:rPr>
              <w:t>Y</w:t>
            </w:r>
          </w:p>
        </w:tc>
      </w:tr>
      <w:tr w:rsidR="00235CD8" w:rsidRPr="00235CD8" w14:paraId="2CB3A79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35BFA5"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05F85B" w14:textId="77777777" w:rsidR="00ED7467" w:rsidRPr="00235CD8" w:rsidRDefault="00ED7467" w:rsidP="00ED7467">
            <w:pPr>
              <w:jc w:val="center"/>
              <w:rPr>
                <w:sz w:val="20"/>
                <w:szCs w:val="20"/>
              </w:rPr>
            </w:pPr>
            <w:r w:rsidRPr="00235CD8">
              <w:rPr>
                <w:sz w:val="20"/>
                <w:szCs w:val="20"/>
              </w:rPr>
              <w:t>413802.3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15859D" w14:textId="77777777" w:rsidR="00ED7467" w:rsidRPr="00235CD8" w:rsidRDefault="00ED7467" w:rsidP="00ED7467">
            <w:pPr>
              <w:jc w:val="center"/>
              <w:rPr>
                <w:sz w:val="20"/>
                <w:szCs w:val="20"/>
              </w:rPr>
            </w:pPr>
            <w:r w:rsidRPr="00235CD8">
              <w:rPr>
                <w:sz w:val="20"/>
                <w:szCs w:val="20"/>
              </w:rPr>
              <w:t>1361896.72</w:t>
            </w:r>
          </w:p>
        </w:tc>
      </w:tr>
      <w:tr w:rsidR="00235CD8" w:rsidRPr="00235CD8" w14:paraId="0B867C0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31E1C5"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AEEABB" w14:textId="77777777" w:rsidR="00ED7467" w:rsidRPr="00235CD8" w:rsidRDefault="00ED7467" w:rsidP="00ED7467">
            <w:pPr>
              <w:jc w:val="center"/>
              <w:rPr>
                <w:sz w:val="20"/>
                <w:szCs w:val="20"/>
              </w:rPr>
            </w:pPr>
            <w:r w:rsidRPr="00235CD8">
              <w:rPr>
                <w:sz w:val="20"/>
                <w:szCs w:val="20"/>
              </w:rPr>
              <w:t>413819.16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6FC932" w14:textId="77777777" w:rsidR="00ED7467" w:rsidRPr="00235CD8" w:rsidRDefault="00ED7467" w:rsidP="00ED7467">
            <w:pPr>
              <w:jc w:val="center"/>
              <w:rPr>
                <w:sz w:val="20"/>
                <w:szCs w:val="20"/>
              </w:rPr>
            </w:pPr>
            <w:r w:rsidRPr="00235CD8">
              <w:rPr>
                <w:sz w:val="20"/>
                <w:szCs w:val="20"/>
              </w:rPr>
              <w:t>1361927.36</w:t>
            </w:r>
          </w:p>
        </w:tc>
      </w:tr>
      <w:tr w:rsidR="00235CD8" w:rsidRPr="00235CD8" w14:paraId="0C7A3E7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50CB92"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9E6E43" w14:textId="77777777" w:rsidR="00ED7467" w:rsidRPr="00235CD8" w:rsidRDefault="00ED7467" w:rsidP="00ED7467">
            <w:pPr>
              <w:jc w:val="center"/>
              <w:rPr>
                <w:sz w:val="20"/>
                <w:szCs w:val="20"/>
              </w:rPr>
            </w:pPr>
            <w:r w:rsidRPr="00235CD8">
              <w:rPr>
                <w:sz w:val="20"/>
                <w:szCs w:val="20"/>
              </w:rPr>
              <w:t>413803.93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F8F274" w14:textId="77777777" w:rsidR="00ED7467" w:rsidRPr="00235CD8" w:rsidRDefault="00ED7467" w:rsidP="00ED7467">
            <w:pPr>
              <w:jc w:val="center"/>
              <w:rPr>
                <w:sz w:val="20"/>
                <w:szCs w:val="20"/>
              </w:rPr>
            </w:pPr>
            <w:r w:rsidRPr="00235CD8">
              <w:rPr>
                <w:sz w:val="20"/>
                <w:szCs w:val="20"/>
              </w:rPr>
              <w:t>1361935.74</w:t>
            </w:r>
          </w:p>
        </w:tc>
      </w:tr>
      <w:tr w:rsidR="00235CD8" w:rsidRPr="00235CD8" w14:paraId="384107A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BBD5B7"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02AFEF" w14:textId="77777777" w:rsidR="00ED7467" w:rsidRPr="00235CD8" w:rsidRDefault="00ED7467" w:rsidP="00ED7467">
            <w:pPr>
              <w:jc w:val="center"/>
              <w:rPr>
                <w:sz w:val="20"/>
                <w:szCs w:val="20"/>
              </w:rPr>
            </w:pPr>
            <w:r w:rsidRPr="00235CD8">
              <w:rPr>
                <w:sz w:val="20"/>
                <w:szCs w:val="20"/>
              </w:rPr>
              <w:t>413801.12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245797" w14:textId="77777777" w:rsidR="00ED7467" w:rsidRPr="00235CD8" w:rsidRDefault="00ED7467" w:rsidP="00ED7467">
            <w:pPr>
              <w:jc w:val="center"/>
              <w:rPr>
                <w:sz w:val="20"/>
                <w:szCs w:val="20"/>
              </w:rPr>
            </w:pPr>
            <w:r w:rsidRPr="00235CD8">
              <w:rPr>
                <w:sz w:val="20"/>
                <w:szCs w:val="20"/>
              </w:rPr>
              <w:t>1361930.63</w:t>
            </w:r>
          </w:p>
        </w:tc>
      </w:tr>
      <w:tr w:rsidR="00235CD8" w:rsidRPr="00235CD8" w14:paraId="24F4510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D09785"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51A614" w14:textId="77777777" w:rsidR="00ED7467" w:rsidRPr="00235CD8" w:rsidRDefault="00ED7467" w:rsidP="00ED7467">
            <w:pPr>
              <w:jc w:val="center"/>
              <w:rPr>
                <w:sz w:val="20"/>
                <w:szCs w:val="20"/>
              </w:rPr>
            </w:pPr>
            <w:r w:rsidRPr="00235CD8">
              <w:rPr>
                <w:sz w:val="20"/>
                <w:szCs w:val="20"/>
              </w:rPr>
              <w:t>413789.87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5D2229" w14:textId="77777777" w:rsidR="00ED7467" w:rsidRPr="00235CD8" w:rsidRDefault="00ED7467" w:rsidP="00ED7467">
            <w:pPr>
              <w:jc w:val="center"/>
              <w:rPr>
                <w:sz w:val="20"/>
                <w:szCs w:val="20"/>
              </w:rPr>
            </w:pPr>
            <w:r w:rsidRPr="00235CD8">
              <w:rPr>
                <w:sz w:val="20"/>
                <w:szCs w:val="20"/>
              </w:rPr>
              <w:t>1361936.82</w:t>
            </w:r>
          </w:p>
        </w:tc>
      </w:tr>
      <w:tr w:rsidR="00235CD8" w:rsidRPr="00235CD8" w14:paraId="064DBD2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D4E34A"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069BF" w14:textId="77777777" w:rsidR="00ED7467" w:rsidRPr="00235CD8" w:rsidRDefault="00ED7467" w:rsidP="00ED7467">
            <w:pPr>
              <w:jc w:val="center"/>
              <w:rPr>
                <w:sz w:val="20"/>
                <w:szCs w:val="20"/>
              </w:rPr>
            </w:pPr>
            <w:r w:rsidRPr="00235CD8">
              <w:rPr>
                <w:sz w:val="20"/>
                <w:szCs w:val="20"/>
              </w:rPr>
              <w:t>413776.01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859264" w14:textId="77777777" w:rsidR="00ED7467" w:rsidRPr="00235CD8" w:rsidRDefault="00ED7467" w:rsidP="00ED7467">
            <w:pPr>
              <w:jc w:val="center"/>
              <w:rPr>
                <w:sz w:val="20"/>
                <w:szCs w:val="20"/>
              </w:rPr>
            </w:pPr>
            <w:r w:rsidRPr="00235CD8">
              <w:rPr>
                <w:sz w:val="20"/>
                <w:szCs w:val="20"/>
              </w:rPr>
              <w:t>1361911.24</w:t>
            </w:r>
          </w:p>
        </w:tc>
      </w:tr>
      <w:tr w:rsidR="00ED7467" w:rsidRPr="00235CD8" w14:paraId="26967D3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5F3FB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1B22B2" w14:textId="77777777" w:rsidR="00ED7467" w:rsidRPr="00235CD8" w:rsidRDefault="00ED7467" w:rsidP="00ED7467">
            <w:pPr>
              <w:jc w:val="center"/>
              <w:rPr>
                <w:sz w:val="20"/>
                <w:szCs w:val="20"/>
              </w:rPr>
            </w:pPr>
            <w:r w:rsidRPr="00235CD8">
              <w:rPr>
                <w:sz w:val="20"/>
                <w:szCs w:val="20"/>
              </w:rPr>
              <w:t>413802.3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0EE5E7" w14:textId="77777777" w:rsidR="00ED7467" w:rsidRPr="00235CD8" w:rsidRDefault="00ED7467" w:rsidP="00ED7467">
            <w:pPr>
              <w:jc w:val="center"/>
              <w:rPr>
                <w:sz w:val="20"/>
                <w:szCs w:val="20"/>
              </w:rPr>
            </w:pPr>
            <w:r w:rsidRPr="00235CD8">
              <w:rPr>
                <w:sz w:val="20"/>
                <w:szCs w:val="20"/>
              </w:rPr>
              <w:t>1361896.72</w:t>
            </w:r>
          </w:p>
        </w:tc>
      </w:tr>
    </w:tbl>
    <w:p w14:paraId="764ED749" w14:textId="77777777" w:rsidR="00ED7467" w:rsidRPr="00235CD8" w:rsidRDefault="00ED7467" w:rsidP="00ED7467">
      <w:pPr>
        <w:rPr>
          <w:sz w:val="20"/>
          <w:szCs w:val="20"/>
        </w:rPr>
      </w:pPr>
    </w:p>
    <w:p w14:paraId="49A5F4B8" w14:textId="77777777" w:rsidR="00ED7467" w:rsidRPr="00235CD8" w:rsidRDefault="00ED7467" w:rsidP="006B20D4">
      <w:pPr>
        <w:pStyle w:val="af3"/>
        <w:keepNext/>
        <w:keepLines/>
        <w:spacing w:before="0" w:beforeAutospacing="0" w:after="0" w:afterAutospacing="0"/>
        <w:jc w:val="center"/>
        <w:rPr>
          <w:sz w:val="20"/>
          <w:szCs w:val="20"/>
        </w:rPr>
      </w:pPr>
      <w:r w:rsidRPr="00235CD8">
        <w:rPr>
          <w:sz w:val="20"/>
          <w:szCs w:val="20"/>
        </w:rPr>
        <w:t>:ЗУ42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5D7159B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EAA1194"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Площадь 974 кв.м</w:t>
            </w:r>
          </w:p>
        </w:tc>
      </w:tr>
      <w:tr w:rsidR="00235CD8" w:rsidRPr="00235CD8" w14:paraId="485EC93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08AD01D"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Контур1</w:t>
            </w:r>
          </w:p>
        </w:tc>
      </w:tr>
      <w:tr w:rsidR="00235CD8" w:rsidRPr="00235CD8" w14:paraId="2D122DA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5942C6" w14:textId="77777777" w:rsidR="00ED7467" w:rsidRPr="00235CD8" w:rsidRDefault="00ED7467" w:rsidP="006B20D4">
            <w:pPr>
              <w:keepNext/>
              <w:keepLines/>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63AE4D" w14:textId="77777777" w:rsidR="00ED7467" w:rsidRPr="00235CD8" w:rsidRDefault="00ED7467" w:rsidP="006B20D4">
            <w:pPr>
              <w:keepNext/>
              <w:keepLines/>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2289EE" w14:textId="77777777" w:rsidR="00ED7467" w:rsidRPr="00235CD8" w:rsidRDefault="00ED7467" w:rsidP="006B20D4">
            <w:pPr>
              <w:keepNext/>
              <w:keepLines/>
              <w:jc w:val="center"/>
              <w:rPr>
                <w:sz w:val="20"/>
                <w:szCs w:val="20"/>
              </w:rPr>
            </w:pPr>
            <w:r w:rsidRPr="00235CD8">
              <w:rPr>
                <w:sz w:val="20"/>
                <w:szCs w:val="20"/>
              </w:rPr>
              <w:t>Y</w:t>
            </w:r>
          </w:p>
        </w:tc>
      </w:tr>
      <w:tr w:rsidR="00235CD8" w:rsidRPr="00235CD8" w14:paraId="4209B27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6E305E"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4251AC" w14:textId="77777777" w:rsidR="00ED7467" w:rsidRPr="00235CD8" w:rsidRDefault="00ED7467" w:rsidP="00ED7467">
            <w:pPr>
              <w:jc w:val="center"/>
              <w:rPr>
                <w:sz w:val="20"/>
                <w:szCs w:val="20"/>
              </w:rPr>
            </w:pPr>
            <w:r w:rsidRPr="00235CD8">
              <w:rPr>
                <w:sz w:val="20"/>
                <w:szCs w:val="20"/>
              </w:rPr>
              <w:t>413932.86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443748" w14:textId="77777777" w:rsidR="00ED7467" w:rsidRPr="00235CD8" w:rsidRDefault="00ED7467" w:rsidP="00ED7467">
            <w:pPr>
              <w:jc w:val="center"/>
              <w:rPr>
                <w:sz w:val="20"/>
                <w:szCs w:val="20"/>
              </w:rPr>
            </w:pPr>
            <w:r w:rsidRPr="00235CD8">
              <w:rPr>
                <w:sz w:val="20"/>
                <w:szCs w:val="20"/>
              </w:rPr>
              <w:t>1362045.14</w:t>
            </w:r>
          </w:p>
        </w:tc>
      </w:tr>
      <w:tr w:rsidR="00235CD8" w:rsidRPr="00235CD8" w14:paraId="6BE271D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10CCB0"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8931A9" w14:textId="77777777" w:rsidR="00ED7467" w:rsidRPr="00235CD8" w:rsidRDefault="00ED7467" w:rsidP="00ED7467">
            <w:pPr>
              <w:jc w:val="center"/>
              <w:rPr>
                <w:sz w:val="20"/>
                <w:szCs w:val="20"/>
              </w:rPr>
            </w:pPr>
            <w:r w:rsidRPr="00235CD8">
              <w:rPr>
                <w:sz w:val="20"/>
                <w:szCs w:val="20"/>
              </w:rPr>
              <w:t>413949.56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43034C" w14:textId="77777777" w:rsidR="00ED7467" w:rsidRPr="00235CD8" w:rsidRDefault="00ED7467" w:rsidP="00ED7467">
            <w:pPr>
              <w:jc w:val="center"/>
              <w:rPr>
                <w:sz w:val="20"/>
                <w:szCs w:val="20"/>
              </w:rPr>
            </w:pPr>
            <w:r w:rsidRPr="00235CD8">
              <w:rPr>
                <w:sz w:val="20"/>
                <w:szCs w:val="20"/>
              </w:rPr>
              <w:t>1362075.49</w:t>
            </w:r>
          </w:p>
        </w:tc>
      </w:tr>
      <w:tr w:rsidR="00235CD8" w:rsidRPr="00235CD8" w14:paraId="6BD2085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355ED4"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83C741" w14:textId="77777777" w:rsidR="00ED7467" w:rsidRPr="00235CD8" w:rsidRDefault="00ED7467" w:rsidP="00ED7467">
            <w:pPr>
              <w:jc w:val="center"/>
              <w:rPr>
                <w:sz w:val="20"/>
                <w:szCs w:val="20"/>
              </w:rPr>
            </w:pPr>
            <w:r w:rsidRPr="00235CD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7FD318" w14:textId="77777777" w:rsidR="00ED7467" w:rsidRPr="00235CD8" w:rsidRDefault="00ED7467" w:rsidP="00ED7467">
            <w:pPr>
              <w:jc w:val="center"/>
              <w:rPr>
                <w:sz w:val="20"/>
                <w:szCs w:val="20"/>
              </w:rPr>
            </w:pPr>
            <w:r w:rsidRPr="00235CD8">
              <w:rPr>
                <w:sz w:val="20"/>
                <w:szCs w:val="20"/>
              </w:rPr>
              <w:t>1362088.94</w:t>
            </w:r>
          </w:p>
        </w:tc>
      </w:tr>
      <w:tr w:rsidR="00235CD8" w:rsidRPr="00235CD8" w14:paraId="1C05167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96325D"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170E4C" w14:textId="77777777" w:rsidR="00ED7467" w:rsidRPr="00235CD8" w:rsidRDefault="00ED7467" w:rsidP="00ED7467">
            <w:pPr>
              <w:jc w:val="center"/>
              <w:rPr>
                <w:sz w:val="20"/>
                <w:szCs w:val="20"/>
              </w:rPr>
            </w:pPr>
            <w:r w:rsidRPr="00235CD8">
              <w:rPr>
                <w:sz w:val="20"/>
                <w:szCs w:val="20"/>
              </w:rPr>
              <w:t>413911.6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8C64D4" w14:textId="77777777" w:rsidR="00ED7467" w:rsidRPr="00235CD8" w:rsidRDefault="00ED7467" w:rsidP="00ED7467">
            <w:pPr>
              <w:jc w:val="center"/>
              <w:rPr>
                <w:sz w:val="20"/>
                <w:szCs w:val="20"/>
              </w:rPr>
            </w:pPr>
            <w:r w:rsidRPr="00235CD8">
              <w:rPr>
                <w:sz w:val="20"/>
                <w:szCs w:val="20"/>
              </w:rPr>
              <w:t>1362064.55</w:t>
            </w:r>
          </w:p>
        </w:tc>
      </w:tr>
      <w:tr w:rsidR="00235CD8" w:rsidRPr="00235CD8" w14:paraId="1B644CC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3AEFCE"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0E63E4" w14:textId="77777777" w:rsidR="00ED7467" w:rsidRPr="00235CD8" w:rsidRDefault="00ED7467" w:rsidP="00ED7467">
            <w:pPr>
              <w:jc w:val="center"/>
              <w:rPr>
                <w:sz w:val="20"/>
                <w:szCs w:val="20"/>
              </w:rPr>
            </w:pPr>
            <w:r w:rsidRPr="00235CD8">
              <w:rPr>
                <w:sz w:val="20"/>
                <w:szCs w:val="20"/>
              </w:rPr>
              <w:t>413908.23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1AE231" w14:textId="77777777" w:rsidR="00ED7467" w:rsidRPr="00235CD8" w:rsidRDefault="00ED7467" w:rsidP="00ED7467">
            <w:pPr>
              <w:jc w:val="center"/>
              <w:rPr>
                <w:sz w:val="20"/>
                <w:szCs w:val="20"/>
              </w:rPr>
            </w:pPr>
            <w:r w:rsidRPr="00235CD8">
              <w:rPr>
                <w:sz w:val="20"/>
                <w:szCs w:val="20"/>
              </w:rPr>
              <w:t>1362058.37</w:t>
            </w:r>
          </w:p>
        </w:tc>
      </w:tr>
      <w:tr w:rsidR="00ED7467" w:rsidRPr="00235CD8" w14:paraId="6191AA3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E1C24F"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E838FF" w14:textId="77777777" w:rsidR="00ED7467" w:rsidRPr="00235CD8" w:rsidRDefault="00ED7467" w:rsidP="00ED7467">
            <w:pPr>
              <w:jc w:val="center"/>
              <w:rPr>
                <w:sz w:val="20"/>
                <w:szCs w:val="20"/>
              </w:rPr>
            </w:pPr>
            <w:r w:rsidRPr="00235CD8">
              <w:rPr>
                <w:sz w:val="20"/>
                <w:szCs w:val="20"/>
              </w:rPr>
              <w:t>413932.86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DF88D8" w14:textId="77777777" w:rsidR="00ED7467" w:rsidRPr="00235CD8" w:rsidRDefault="00ED7467" w:rsidP="00ED7467">
            <w:pPr>
              <w:jc w:val="center"/>
              <w:rPr>
                <w:sz w:val="20"/>
                <w:szCs w:val="20"/>
              </w:rPr>
            </w:pPr>
            <w:r w:rsidRPr="00235CD8">
              <w:rPr>
                <w:sz w:val="20"/>
                <w:szCs w:val="20"/>
              </w:rPr>
              <w:t>1362045.14</w:t>
            </w:r>
          </w:p>
        </w:tc>
      </w:tr>
    </w:tbl>
    <w:p w14:paraId="2C3B3760" w14:textId="77777777" w:rsidR="00ED7467" w:rsidRPr="00235CD8" w:rsidRDefault="00ED7467" w:rsidP="00ED7467">
      <w:pPr>
        <w:rPr>
          <w:sz w:val="20"/>
          <w:szCs w:val="20"/>
        </w:rPr>
      </w:pPr>
    </w:p>
    <w:p w14:paraId="76C83756"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:ЗУ40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6753552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FFD9CC"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1809 кв.м</w:t>
            </w:r>
          </w:p>
        </w:tc>
      </w:tr>
      <w:tr w:rsidR="00235CD8" w:rsidRPr="00235CD8" w14:paraId="6FB9810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2F7991C"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20B2B9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9758FD"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3DA6EB"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396A5F" w14:textId="77777777" w:rsidR="00ED7467" w:rsidRPr="00235CD8" w:rsidRDefault="00ED7467" w:rsidP="00ED7467">
            <w:pPr>
              <w:jc w:val="center"/>
              <w:rPr>
                <w:sz w:val="20"/>
                <w:szCs w:val="20"/>
              </w:rPr>
            </w:pPr>
            <w:r w:rsidRPr="00235CD8">
              <w:rPr>
                <w:sz w:val="20"/>
                <w:szCs w:val="20"/>
              </w:rPr>
              <w:t>Y</w:t>
            </w:r>
          </w:p>
        </w:tc>
      </w:tr>
      <w:tr w:rsidR="00235CD8" w:rsidRPr="00235CD8" w14:paraId="1F9DB30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70CDFC"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9AF5DF" w14:textId="77777777" w:rsidR="00ED7467" w:rsidRPr="00235CD8" w:rsidRDefault="00ED7467" w:rsidP="00ED7467">
            <w:pPr>
              <w:jc w:val="center"/>
              <w:rPr>
                <w:sz w:val="20"/>
                <w:szCs w:val="20"/>
              </w:rPr>
            </w:pPr>
            <w:r w:rsidRPr="00235CD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D71DC3" w14:textId="77777777" w:rsidR="00ED7467" w:rsidRPr="00235CD8" w:rsidRDefault="00ED7467" w:rsidP="00ED7467">
            <w:pPr>
              <w:jc w:val="center"/>
              <w:rPr>
                <w:sz w:val="20"/>
                <w:szCs w:val="20"/>
              </w:rPr>
            </w:pPr>
            <w:r w:rsidRPr="00235CD8">
              <w:rPr>
                <w:sz w:val="20"/>
                <w:szCs w:val="20"/>
              </w:rPr>
              <w:t>1362088.94</w:t>
            </w:r>
          </w:p>
        </w:tc>
      </w:tr>
      <w:tr w:rsidR="00235CD8" w:rsidRPr="00235CD8" w14:paraId="0A6CC4D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EB0B88"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264C60" w14:textId="77777777" w:rsidR="00ED7467" w:rsidRPr="00235CD8" w:rsidRDefault="00ED7467" w:rsidP="00ED7467">
            <w:pPr>
              <w:jc w:val="center"/>
              <w:rPr>
                <w:sz w:val="20"/>
                <w:szCs w:val="20"/>
              </w:rPr>
            </w:pPr>
            <w:r w:rsidRPr="00235CD8">
              <w:rPr>
                <w:sz w:val="20"/>
                <w:szCs w:val="20"/>
              </w:rPr>
              <w:t>413937.91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4CF557" w14:textId="77777777" w:rsidR="00ED7467" w:rsidRPr="00235CD8" w:rsidRDefault="00ED7467" w:rsidP="00ED7467">
            <w:pPr>
              <w:jc w:val="center"/>
              <w:rPr>
                <w:sz w:val="20"/>
                <w:szCs w:val="20"/>
              </w:rPr>
            </w:pPr>
            <w:r w:rsidRPr="00235CD8">
              <w:rPr>
                <w:sz w:val="20"/>
                <w:szCs w:val="20"/>
              </w:rPr>
              <w:t>1362112.53</w:t>
            </w:r>
          </w:p>
        </w:tc>
      </w:tr>
      <w:tr w:rsidR="00235CD8" w:rsidRPr="00235CD8" w14:paraId="7D41A80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C7B1AA"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F78685" w14:textId="77777777" w:rsidR="00ED7467" w:rsidRPr="00235CD8" w:rsidRDefault="00ED7467" w:rsidP="00ED7467">
            <w:pPr>
              <w:jc w:val="center"/>
              <w:rPr>
                <w:sz w:val="20"/>
                <w:szCs w:val="20"/>
              </w:rPr>
            </w:pPr>
            <w:r w:rsidRPr="00235CD8">
              <w:rPr>
                <w:sz w:val="20"/>
                <w:szCs w:val="20"/>
              </w:rPr>
              <w:t>413939.54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F08C42" w14:textId="77777777" w:rsidR="00ED7467" w:rsidRPr="00235CD8" w:rsidRDefault="00ED7467" w:rsidP="00ED7467">
            <w:pPr>
              <w:jc w:val="center"/>
              <w:rPr>
                <w:sz w:val="20"/>
                <w:szCs w:val="20"/>
              </w:rPr>
            </w:pPr>
            <w:r w:rsidRPr="00235CD8">
              <w:rPr>
                <w:sz w:val="20"/>
                <w:szCs w:val="20"/>
              </w:rPr>
              <w:t>1362115.58</w:t>
            </w:r>
          </w:p>
        </w:tc>
      </w:tr>
      <w:tr w:rsidR="00235CD8" w:rsidRPr="00235CD8" w14:paraId="6DC5D16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D8E006"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173632" w14:textId="77777777" w:rsidR="00ED7467" w:rsidRPr="00235CD8" w:rsidRDefault="00ED7467" w:rsidP="00ED7467">
            <w:pPr>
              <w:jc w:val="center"/>
              <w:rPr>
                <w:sz w:val="20"/>
                <w:szCs w:val="20"/>
              </w:rPr>
            </w:pPr>
            <w:r w:rsidRPr="00235CD8">
              <w:rPr>
                <w:sz w:val="20"/>
                <w:szCs w:val="20"/>
              </w:rPr>
              <w:t>413943.97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870B36" w14:textId="77777777" w:rsidR="00ED7467" w:rsidRPr="00235CD8" w:rsidRDefault="00ED7467" w:rsidP="00ED7467">
            <w:pPr>
              <w:jc w:val="center"/>
              <w:rPr>
                <w:sz w:val="20"/>
                <w:szCs w:val="20"/>
              </w:rPr>
            </w:pPr>
            <w:r w:rsidRPr="00235CD8">
              <w:rPr>
                <w:sz w:val="20"/>
                <w:szCs w:val="20"/>
              </w:rPr>
              <w:t>1362123.86</w:t>
            </w:r>
          </w:p>
        </w:tc>
      </w:tr>
      <w:tr w:rsidR="00235CD8" w:rsidRPr="00235CD8" w14:paraId="6BB0667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007FB7"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307B02" w14:textId="77777777" w:rsidR="00ED7467" w:rsidRPr="00235CD8" w:rsidRDefault="00ED7467" w:rsidP="00ED7467">
            <w:pPr>
              <w:jc w:val="center"/>
              <w:rPr>
                <w:sz w:val="20"/>
                <w:szCs w:val="20"/>
              </w:rPr>
            </w:pPr>
            <w:r w:rsidRPr="00235CD8">
              <w:rPr>
                <w:sz w:val="20"/>
                <w:szCs w:val="20"/>
              </w:rPr>
              <w:t>413952.14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EBA1F0" w14:textId="77777777" w:rsidR="00ED7467" w:rsidRPr="00235CD8" w:rsidRDefault="00ED7467" w:rsidP="00ED7467">
            <w:pPr>
              <w:jc w:val="center"/>
              <w:rPr>
                <w:sz w:val="20"/>
                <w:szCs w:val="20"/>
              </w:rPr>
            </w:pPr>
            <w:r w:rsidRPr="00235CD8">
              <w:rPr>
                <w:sz w:val="20"/>
                <w:szCs w:val="20"/>
              </w:rPr>
              <w:t>1362138.14</w:t>
            </w:r>
          </w:p>
        </w:tc>
      </w:tr>
      <w:tr w:rsidR="00235CD8" w:rsidRPr="00235CD8" w14:paraId="3AA5ADD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57610E"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334C19" w14:textId="77777777" w:rsidR="00ED7467" w:rsidRPr="00235CD8" w:rsidRDefault="00ED7467" w:rsidP="00ED7467">
            <w:pPr>
              <w:jc w:val="center"/>
              <w:rPr>
                <w:sz w:val="20"/>
                <w:szCs w:val="20"/>
              </w:rPr>
            </w:pPr>
            <w:r w:rsidRPr="00235CD8">
              <w:rPr>
                <w:sz w:val="20"/>
                <w:szCs w:val="20"/>
              </w:rPr>
              <w:t>413937.19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FB3825" w14:textId="77777777" w:rsidR="00ED7467" w:rsidRPr="00235CD8" w:rsidRDefault="00ED7467" w:rsidP="00ED7467">
            <w:pPr>
              <w:jc w:val="center"/>
              <w:rPr>
                <w:sz w:val="20"/>
                <w:szCs w:val="20"/>
              </w:rPr>
            </w:pPr>
            <w:r w:rsidRPr="00235CD8">
              <w:rPr>
                <w:sz w:val="20"/>
                <w:szCs w:val="20"/>
              </w:rPr>
              <w:t>1362146.28</w:t>
            </w:r>
          </w:p>
        </w:tc>
      </w:tr>
      <w:tr w:rsidR="00235CD8" w:rsidRPr="00235CD8" w14:paraId="685E8BF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0B1F79"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C31CEE" w14:textId="77777777" w:rsidR="00ED7467" w:rsidRPr="00235CD8" w:rsidRDefault="00ED7467" w:rsidP="00ED7467">
            <w:pPr>
              <w:jc w:val="center"/>
              <w:rPr>
                <w:sz w:val="20"/>
                <w:szCs w:val="20"/>
              </w:rPr>
            </w:pPr>
            <w:r w:rsidRPr="00235CD8">
              <w:rPr>
                <w:sz w:val="20"/>
                <w:szCs w:val="20"/>
              </w:rPr>
              <w:t>413923.76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39A43D" w14:textId="77777777" w:rsidR="00ED7467" w:rsidRPr="00235CD8" w:rsidRDefault="00ED7467" w:rsidP="00ED7467">
            <w:pPr>
              <w:jc w:val="center"/>
              <w:rPr>
                <w:sz w:val="20"/>
                <w:szCs w:val="20"/>
              </w:rPr>
            </w:pPr>
            <w:r w:rsidRPr="00235CD8">
              <w:rPr>
                <w:sz w:val="20"/>
                <w:szCs w:val="20"/>
              </w:rPr>
              <w:t>1362153.6</w:t>
            </w:r>
          </w:p>
        </w:tc>
      </w:tr>
      <w:tr w:rsidR="00235CD8" w:rsidRPr="00235CD8" w14:paraId="5590928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2C7616"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BAE2A3" w14:textId="77777777" w:rsidR="00ED7467" w:rsidRPr="00235CD8" w:rsidRDefault="00ED7467" w:rsidP="00ED7467">
            <w:pPr>
              <w:jc w:val="center"/>
              <w:rPr>
                <w:sz w:val="20"/>
                <w:szCs w:val="20"/>
              </w:rPr>
            </w:pPr>
            <w:r w:rsidRPr="00235CD8">
              <w:rPr>
                <w:sz w:val="20"/>
                <w:szCs w:val="20"/>
              </w:rPr>
              <w:t>413896.66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956D57" w14:textId="77777777" w:rsidR="00ED7467" w:rsidRPr="00235CD8" w:rsidRDefault="00ED7467" w:rsidP="00ED7467">
            <w:pPr>
              <w:jc w:val="center"/>
              <w:rPr>
                <w:sz w:val="20"/>
                <w:szCs w:val="20"/>
              </w:rPr>
            </w:pPr>
            <w:r w:rsidRPr="00235CD8">
              <w:rPr>
                <w:sz w:val="20"/>
                <w:szCs w:val="20"/>
              </w:rPr>
              <w:t>1362104.34</w:t>
            </w:r>
          </w:p>
        </w:tc>
      </w:tr>
      <w:tr w:rsidR="00ED7467" w:rsidRPr="00235CD8" w14:paraId="37F3F3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52ECF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587220" w14:textId="77777777" w:rsidR="00ED7467" w:rsidRPr="00235CD8" w:rsidRDefault="00ED7467" w:rsidP="00ED7467">
            <w:pPr>
              <w:jc w:val="center"/>
              <w:rPr>
                <w:sz w:val="20"/>
                <w:szCs w:val="20"/>
              </w:rPr>
            </w:pPr>
            <w:r w:rsidRPr="00235CD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1F25A5" w14:textId="77777777" w:rsidR="00ED7467" w:rsidRPr="00235CD8" w:rsidRDefault="00ED7467" w:rsidP="00ED7467">
            <w:pPr>
              <w:jc w:val="center"/>
              <w:rPr>
                <w:sz w:val="20"/>
                <w:szCs w:val="20"/>
              </w:rPr>
            </w:pPr>
            <w:r w:rsidRPr="00235CD8">
              <w:rPr>
                <w:sz w:val="20"/>
                <w:szCs w:val="20"/>
              </w:rPr>
              <w:t>1362088.94</w:t>
            </w:r>
          </w:p>
        </w:tc>
      </w:tr>
    </w:tbl>
    <w:p w14:paraId="24D5FBF2" w14:textId="77777777" w:rsidR="00ED7467" w:rsidRPr="00235CD8" w:rsidRDefault="00ED7467" w:rsidP="00ED7467">
      <w:pPr>
        <w:rPr>
          <w:sz w:val="20"/>
          <w:szCs w:val="20"/>
        </w:rPr>
      </w:pPr>
    </w:p>
    <w:p w14:paraId="402F3CF2"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:ЗУ46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4B98067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F41D512"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2782 кв.м</w:t>
            </w:r>
          </w:p>
        </w:tc>
      </w:tr>
      <w:tr w:rsidR="00235CD8" w:rsidRPr="00235CD8" w14:paraId="28E7DC2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23D68BD"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3EE1004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F56E33"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9196E9"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573034" w14:textId="77777777" w:rsidR="00ED7467" w:rsidRPr="00235CD8" w:rsidRDefault="00ED7467" w:rsidP="00ED7467">
            <w:pPr>
              <w:jc w:val="center"/>
              <w:rPr>
                <w:sz w:val="20"/>
                <w:szCs w:val="20"/>
              </w:rPr>
            </w:pPr>
            <w:r w:rsidRPr="00235CD8">
              <w:rPr>
                <w:sz w:val="20"/>
                <w:szCs w:val="20"/>
              </w:rPr>
              <w:t>Y</w:t>
            </w:r>
          </w:p>
        </w:tc>
      </w:tr>
      <w:tr w:rsidR="00235CD8" w:rsidRPr="00235CD8" w14:paraId="70C7CCA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D45EE9"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49F68C" w14:textId="77777777" w:rsidR="00ED7467" w:rsidRPr="00235CD8" w:rsidRDefault="00ED7467" w:rsidP="00ED7467">
            <w:pPr>
              <w:jc w:val="center"/>
              <w:rPr>
                <w:sz w:val="20"/>
                <w:szCs w:val="20"/>
              </w:rPr>
            </w:pPr>
            <w:r w:rsidRPr="00235CD8">
              <w:rPr>
                <w:sz w:val="20"/>
                <w:szCs w:val="20"/>
              </w:rPr>
              <w:t>414072.6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8433E6" w14:textId="77777777" w:rsidR="00ED7467" w:rsidRPr="00235CD8" w:rsidRDefault="00ED7467" w:rsidP="00ED7467">
            <w:pPr>
              <w:jc w:val="center"/>
              <w:rPr>
                <w:sz w:val="20"/>
                <w:szCs w:val="20"/>
              </w:rPr>
            </w:pPr>
            <w:r w:rsidRPr="00235CD8">
              <w:rPr>
                <w:sz w:val="20"/>
                <w:szCs w:val="20"/>
              </w:rPr>
              <w:t>1361920.62</w:t>
            </w:r>
          </w:p>
        </w:tc>
      </w:tr>
      <w:tr w:rsidR="00235CD8" w:rsidRPr="00235CD8" w14:paraId="304EF1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0220AB"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AC146B" w14:textId="77777777" w:rsidR="00ED7467" w:rsidRPr="00235CD8" w:rsidRDefault="00ED7467" w:rsidP="00ED7467">
            <w:pPr>
              <w:jc w:val="center"/>
              <w:rPr>
                <w:sz w:val="20"/>
                <w:szCs w:val="20"/>
              </w:rPr>
            </w:pPr>
            <w:r w:rsidRPr="00235CD8">
              <w:rPr>
                <w:sz w:val="20"/>
                <w:szCs w:val="20"/>
              </w:rPr>
              <w:t>414075.98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980D9C" w14:textId="77777777" w:rsidR="00ED7467" w:rsidRPr="00235CD8" w:rsidRDefault="00ED7467" w:rsidP="00ED7467">
            <w:pPr>
              <w:jc w:val="center"/>
              <w:rPr>
                <w:sz w:val="20"/>
                <w:szCs w:val="20"/>
              </w:rPr>
            </w:pPr>
            <w:r w:rsidRPr="00235CD8">
              <w:rPr>
                <w:sz w:val="20"/>
                <w:szCs w:val="20"/>
              </w:rPr>
              <w:t>1361926.79</w:t>
            </w:r>
          </w:p>
        </w:tc>
      </w:tr>
      <w:tr w:rsidR="00235CD8" w:rsidRPr="00235CD8" w14:paraId="7A87E5D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84BE66" w14:textId="77777777" w:rsidR="00ED7467" w:rsidRPr="00235CD8" w:rsidRDefault="00ED7467" w:rsidP="00ED7467">
            <w:pPr>
              <w:jc w:val="center"/>
              <w:rPr>
                <w:sz w:val="20"/>
                <w:szCs w:val="20"/>
              </w:rPr>
            </w:pPr>
            <w:r w:rsidRPr="00235CD8">
              <w:rPr>
                <w:sz w:val="20"/>
                <w:szCs w:val="20"/>
              </w:rPr>
              <w:lastRenderedPageBreak/>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89393B" w14:textId="77777777" w:rsidR="00ED7467" w:rsidRPr="00235CD8" w:rsidRDefault="00ED7467" w:rsidP="00ED7467">
            <w:pPr>
              <w:jc w:val="center"/>
              <w:rPr>
                <w:sz w:val="20"/>
                <w:szCs w:val="20"/>
              </w:rPr>
            </w:pPr>
            <w:r w:rsidRPr="00235CD8">
              <w:rPr>
                <w:sz w:val="20"/>
                <w:szCs w:val="20"/>
              </w:rPr>
              <w:t>414082.09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654EAB" w14:textId="77777777" w:rsidR="00ED7467" w:rsidRPr="00235CD8" w:rsidRDefault="00ED7467" w:rsidP="00ED7467">
            <w:pPr>
              <w:jc w:val="center"/>
              <w:rPr>
                <w:sz w:val="20"/>
                <w:szCs w:val="20"/>
              </w:rPr>
            </w:pPr>
            <w:r w:rsidRPr="00235CD8">
              <w:rPr>
                <w:sz w:val="20"/>
                <w:szCs w:val="20"/>
              </w:rPr>
              <w:t>1361938.22</w:t>
            </w:r>
          </w:p>
        </w:tc>
      </w:tr>
      <w:tr w:rsidR="00235CD8" w:rsidRPr="00235CD8" w14:paraId="49E1506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895347"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4CB379" w14:textId="77777777" w:rsidR="00ED7467" w:rsidRPr="00235CD8" w:rsidRDefault="00ED7467" w:rsidP="00ED7467">
            <w:pPr>
              <w:jc w:val="center"/>
              <w:rPr>
                <w:sz w:val="20"/>
                <w:szCs w:val="20"/>
              </w:rPr>
            </w:pPr>
            <w:r w:rsidRPr="00235CD8">
              <w:rPr>
                <w:sz w:val="20"/>
                <w:szCs w:val="20"/>
              </w:rPr>
              <w:t>414020.95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8DD2EB" w14:textId="77777777" w:rsidR="00ED7467" w:rsidRPr="00235CD8" w:rsidRDefault="00ED7467" w:rsidP="00ED7467">
            <w:pPr>
              <w:jc w:val="center"/>
              <w:rPr>
                <w:sz w:val="20"/>
                <w:szCs w:val="20"/>
              </w:rPr>
            </w:pPr>
            <w:r w:rsidRPr="00235CD8">
              <w:rPr>
                <w:sz w:val="20"/>
                <w:szCs w:val="20"/>
              </w:rPr>
              <w:t>1361971.75</w:t>
            </w:r>
          </w:p>
        </w:tc>
      </w:tr>
      <w:tr w:rsidR="00235CD8" w:rsidRPr="00235CD8" w14:paraId="74495AA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D70AE9"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CA7804" w14:textId="77777777" w:rsidR="00ED7467" w:rsidRPr="00235CD8" w:rsidRDefault="00ED7467" w:rsidP="00ED7467">
            <w:pPr>
              <w:jc w:val="center"/>
              <w:rPr>
                <w:sz w:val="20"/>
                <w:szCs w:val="20"/>
              </w:rPr>
            </w:pPr>
            <w:r w:rsidRPr="00235CD8">
              <w:rPr>
                <w:sz w:val="20"/>
                <w:szCs w:val="20"/>
              </w:rPr>
              <w:t>413977.47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6B1675" w14:textId="77777777" w:rsidR="00ED7467" w:rsidRPr="00235CD8" w:rsidRDefault="00ED7467" w:rsidP="00ED7467">
            <w:pPr>
              <w:jc w:val="center"/>
              <w:rPr>
                <w:sz w:val="20"/>
                <w:szCs w:val="20"/>
              </w:rPr>
            </w:pPr>
            <w:r w:rsidRPr="00235CD8">
              <w:rPr>
                <w:sz w:val="20"/>
                <w:szCs w:val="20"/>
              </w:rPr>
              <w:t>1361994.79</w:t>
            </w:r>
          </w:p>
        </w:tc>
      </w:tr>
      <w:tr w:rsidR="00235CD8" w:rsidRPr="00235CD8" w14:paraId="71CC424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276B78"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52BA6E" w14:textId="77777777" w:rsidR="00ED7467" w:rsidRPr="00235CD8" w:rsidRDefault="00ED7467" w:rsidP="00ED7467">
            <w:pPr>
              <w:jc w:val="center"/>
              <w:rPr>
                <w:sz w:val="20"/>
                <w:szCs w:val="20"/>
              </w:rPr>
            </w:pPr>
            <w:r w:rsidRPr="00235CD8">
              <w:rPr>
                <w:sz w:val="20"/>
                <w:szCs w:val="20"/>
              </w:rPr>
              <w:t>413970.18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C6CDA6" w14:textId="77777777" w:rsidR="00ED7467" w:rsidRPr="00235CD8" w:rsidRDefault="00ED7467" w:rsidP="00ED7467">
            <w:pPr>
              <w:jc w:val="center"/>
              <w:rPr>
                <w:sz w:val="20"/>
                <w:szCs w:val="20"/>
              </w:rPr>
            </w:pPr>
            <w:r w:rsidRPr="00235CD8">
              <w:rPr>
                <w:sz w:val="20"/>
                <w:szCs w:val="20"/>
              </w:rPr>
              <w:t>1361998.53</w:t>
            </w:r>
          </w:p>
        </w:tc>
      </w:tr>
      <w:tr w:rsidR="00235CD8" w:rsidRPr="00235CD8" w14:paraId="4C3A9D8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178A10"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1873C8" w14:textId="77777777" w:rsidR="00ED7467" w:rsidRPr="00235CD8" w:rsidRDefault="00ED7467" w:rsidP="00ED7467">
            <w:pPr>
              <w:jc w:val="center"/>
              <w:rPr>
                <w:sz w:val="20"/>
                <w:szCs w:val="20"/>
              </w:rPr>
            </w:pPr>
            <w:r w:rsidRPr="00235CD8">
              <w:rPr>
                <w:sz w:val="20"/>
                <w:szCs w:val="20"/>
              </w:rPr>
              <w:t>413936.94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1EB60C" w14:textId="77777777" w:rsidR="00ED7467" w:rsidRPr="00235CD8" w:rsidRDefault="00ED7467" w:rsidP="00ED7467">
            <w:pPr>
              <w:jc w:val="center"/>
              <w:rPr>
                <w:sz w:val="20"/>
                <w:szCs w:val="20"/>
              </w:rPr>
            </w:pPr>
            <w:r w:rsidRPr="00235CD8">
              <w:rPr>
                <w:sz w:val="20"/>
                <w:szCs w:val="20"/>
              </w:rPr>
              <w:t>1362015.6</w:t>
            </w:r>
          </w:p>
        </w:tc>
      </w:tr>
      <w:tr w:rsidR="00235CD8" w:rsidRPr="00235CD8" w14:paraId="4B5DE3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BA6CEE"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F1E757" w14:textId="77777777" w:rsidR="00ED7467" w:rsidRPr="00235CD8" w:rsidRDefault="00ED7467" w:rsidP="00ED7467">
            <w:pPr>
              <w:jc w:val="center"/>
              <w:rPr>
                <w:sz w:val="20"/>
                <w:szCs w:val="20"/>
              </w:rPr>
            </w:pPr>
            <w:r w:rsidRPr="00235CD8">
              <w:rPr>
                <w:sz w:val="20"/>
                <w:szCs w:val="20"/>
              </w:rPr>
              <w:t>413930.41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44B844" w14:textId="77777777" w:rsidR="00ED7467" w:rsidRPr="00235CD8" w:rsidRDefault="00ED7467" w:rsidP="00ED7467">
            <w:pPr>
              <w:jc w:val="center"/>
              <w:rPr>
                <w:sz w:val="20"/>
                <w:szCs w:val="20"/>
              </w:rPr>
            </w:pPr>
            <w:r w:rsidRPr="00235CD8">
              <w:rPr>
                <w:sz w:val="20"/>
                <w:szCs w:val="20"/>
              </w:rPr>
              <w:t>1362003.75</w:t>
            </w:r>
          </w:p>
        </w:tc>
      </w:tr>
      <w:tr w:rsidR="00235CD8" w:rsidRPr="00235CD8" w14:paraId="55E9703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E85EBE"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8797CF" w14:textId="77777777" w:rsidR="00ED7467" w:rsidRPr="00235CD8" w:rsidRDefault="00ED7467" w:rsidP="00ED7467">
            <w:pPr>
              <w:jc w:val="center"/>
              <w:rPr>
                <w:sz w:val="20"/>
                <w:szCs w:val="20"/>
              </w:rPr>
            </w:pPr>
            <w:r w:rsidRPr="00235CD8">
              <w:rPr>
                <w:sz w:val="20"/>
                <w:szCs w:val="20"/>
              </w:rPr>
              <w:t>413954.09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D7B28D" w14:textId="77777777" w:rsidR="00ED7467" w:rsidRPr="00235CD8" w:rsidRDefault="00ED7467" w:rsidP="00ED7467">
            <w:pPr>
              <w:jc w:val="center"/>
              <w:rPr>
                <w:sz w:val="20"/>
                <w:szCs w:val="20"/>
              </w:rPr>
            </w:pPr>
            <w:r w:rsidRPr="00235CD8">
              <w:rPr>
                <w:sz w:val="20"/>
                <w:szCs w:val="20"/>
              </w:rPr>
              <w:t>1361991.6</w:t>
            </w:r>
          </w:p>
        </w:tc>
      </w:tr>
      <w:tr w:rsidR="00235CD8" w:rsidRPr="00235CD8" w14:paraId="2E8C65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83A3A8"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2A5986" w14:textId="77777777" w:rsidR="00ED7467" w:rsidRPr="00235CD8" w:rsidRDefault="00ED7467" w:rsidP="00ED7467">
            <w:pPr>
              <w:jc w:val="center"/>
              <w:rPr>
                <w:sz w:val="20"/>
                <w:szCs w:val="20"/>
              </w:rPr>
            </w:pPr>
            <w:r w:rsidRPr="00235CD8">
              <w:rPr>
                <w:sz w:val="20"/>
                <w:szCs w:val="20"/>
              </w:rPr>
              <w:t>414012.21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B915F6" w14:textId="77777777" w:rsidR="00ED7467" w:rsidRPr="00235CD8" w:rsidRDefault="00ED7467" w:rsidP="00ED7467">
            <w:pPr>
              <w:jc w:val="center"/>
              <w:rPr>
                <w:sz w:val="20"/>
                <w:szCs w:val="20"/>
              </w:rPr>
            </w:pPr>
            <w:r w:rsidRPr="00235CD8">
              <w:rPr>
                <w:sz w:val="20"/>
                <w:szCs w:val="20"/>
              </w:rPr>
              <w:t>1361960.84</w:t>
            </w:r>
          </w:p>
        </w:tc>
      </w:tr>
      <w:tr w:rsidR="00235CD8" w:rsidRPr="00235CD8" w14:paraId="53FC3C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2343C6" w14:textId="77777777" w:rsidR="00ED7467" w:rsidRPr="00235CD8" w:rsidRDefault="00ED7467" w:rsidP="00ED7467">
            <w:pPr>
              <w:jc w:val="center"/>
              <w:rPr>
                <w:sz w:val="20"/>
                <w:szCs w:val="20"/>
              </w:rPr>
            </w:pPr>
            <w:r w:rsidRPr="00235CD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EBF9EA" w14:textId="77777777" w:rsidR="00ED7467" w:rsidRPr="00235CD8" w:rsidRDefault="00ED7467" w:rsidP="00ED7467">
            <w:pPr>
              <w:jc w:val="center"/>
              <w:rPr>
                <w:sz w:val="20"/>
                <w:szCs w:val="20"/>
              </w:rPr>
            </w:pPr>
            <w:r w:rsidRPr="00235CD8">
              <w:rPr>
                <w:sz w:val="20"/>
                <w:szCs w:val="20"/>
              </w:rPr>
              <w:t>414009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DF70EE" w14:textId="77777777" w:rsidR="00ED7467" w:rsidRPr="00235CD8" w:rsidRDefault="00ED7467" w:rsidP="00ED7467">
            <w:pPr>
              <w:jc w:val="center"/>
              <w:rPr>
                <w:sz w:val="20"/>
                <w:szCs w:val="20"/>
              </w:rPr>
            </w:pPr>
            <w:r w:rsidRPr="00235CD8">
              <w:rPr>
                <w:sz w:val="20"/>
                <w:szCs w:val="20"/>
              </w:rPr>
              <w:t>1361955.06</w:t>
            </w:r>
          </w:p>
        </w:tc>
      </w:tr>
      <w:tr w:rsidR="00235CD8" w:rsidRPr="00235CD8" w14:paraId="43BD7AF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9A3233" w14:textId="77777777" w:rsidR="00ED7467" w:rsidRPr="00235CD8" w:rsidRDefault="00ED7467" w:rsidP="00ED7467">
            <w:pPr>
              <w:jc w:val="center"/>
              <w:rPr>
                <w:sz w:val="20"/>
                <w:szCs w:val="20"/>
              </w:rPr>
            </w:pPr>
            <w:r w:rsidRPr="00235CD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847AF6" w14:textId="77777777" w:rsidR="00ED7467" w:rsidRPr="00235CD8" w:rsidRDefault="00ED7467" w:rsidP="00ED7467">
            <w:pPr>
              <w:jc w:val="center"/>
              <w:rPr>
                <w:sz w:val="20"/>
                <w:szCs w:val="20"/>
              </w:rPr>
            </w:pPr>
            <w:r w:rsidRPr="00235CD8">
              <w:rPr>
                <w:sz w:val="20"/>
                <w:szCs w:val="20"/>
              </w:rPr>
              <w:t>414015.34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6DFE32" w14:textId="77777777" w:rsidR="00ED7467" w:rsidRPr="00235CD8" w:rsidRDefault="00ED7467" w:rsidP="00ED7467">
            <w:pPr>
              <w:jc w:val="center"/>
              <w:rPr>
                <w:sz w:val="20"/>
                <w:szCs w:val="20"/>
              </w:rPr>
            </w:pPr>
            <w:r w:rsidRPr="00235CD8">
              <w:rPr>
                <w:sz w:val="20"/>
                <w:szCs w:val="20"/>
              </w:rPr>
              <w:t>1361951.47</w:t>
            </w:r>
          </w:p>
        </w:tc>
      </w:tr>
      <w:tr w:rsidR="00235CD8" w:rsidRPr="00235CD8" w14:paraId="734AFBD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221A8F" w14:textId="77777777" w:rsidR="00ED7467" w:rsidRPr="00235CD8" w:rsidRDefault="00ED7467" w:rsidP="00ED7467">
            <w:pPr>
              <w:jc w:val="center"/>
              <w:rPr>
                <w:sz w:val="20"/>
                <w:szCs w:val="20"/>
              </w:rPr>
            </w:pPr>
            <w:r w:rsidRPr="00235CD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61C3D4" w14:textId="77777777" w:rsidR="00ED7467" w:rsidRPr="00235CD8" w:rsidRDefault="00ED7467" w:rsidP="00ED7467">
            <w:pPr>
              <w:jc w:val="center"/>
              <w:rPr>
                <w:sz w:val="20"/>
                <w:szCs w:val="20"/>
              </w:rPr>
            </w:pPr>
            <w:r w:rsidRPr="00235CD8">
              <w:rPr>
                <w:sz w:val="20"/>
                <w:szCs w:val="20"/>
              </w:rPr>
              <w:t>414011.1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A27ABA" w14:textId="77777777" w:rsidR="00ED7467" w:rsidRPr="00235CD8" w:rsidRDefault="00ED7467" w:rsidP="00ED7467">
            <w:pPr>
              <w:jc w:val="center"/>
              <w:rPr>
                <w:sz w:val="20"/>
                <w:szCs w:val="20"/>
              </w:rPr>
            </w:pPr>
            <w:r w:rsidRPr="00235CD8">
              <w:rPr>
                <w:sz w:val="20"/>
                <w:szCs w:val="20"/>
              </w:rPr>
              <w:t>1361943.99</w:t>
            </w:r>
          </w:p>
        </w:tc>
      </w:tr>
      <w:tr w:rsidR="00235CD8" w:rsidRPr="00235CD8" w14:paraId="65ADB57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ABA7B8" w14:textId="77777777" w:rsidR="00ED7467" w:rsidRPr="00235CD8" w:rsidRDefault="00ED7467" w:rsidP="00ED7467">
            <w:pPr>
              <w:jc w:val="center"/>
              <w:rPr>
                <w:sz w:val="20"/>
                <w:szCs w:val="20"/>
              </w:rPr>
            </w:pPr>
            <w:r w:rsidRPr="00235CD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4DFE35" w14:textId="77777777" w:rsidR="00ED7467" w:rsidRPr="00235CD8" w:rsidRDefault="00ED7467" w:rsidP="00ED7467">
            <w:pPr>
              <w:jc w:val="center"/>
              <w:rPr>
                <w:sz w:val="20"/>
                <w:szCs w:val="20"/>
              </w:rPr>
            </w:pPr>
            <w:r w:rsidRPr="00235CD8">
              <w:rPr>
                <w:sz w:val="20"/>
                <w:szCs w:val="20"/>
              </w:rPr>
              <w:t>414018.26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1E1237" w14:textId="77777777" w:rsidR="00ED7467" w:rsidRPr="00235CD8" w:rsidRDefault="00ED7467" w:rsidP="00ED7467">
            <w:pPr>
              <w:jc w:val="center"/>
              <w:rPr>
                <w:sz w:val="20"/>
                <w:szCs w:val="20"/>
              </w:rPr>
            </w:pPr>
            <w:r w:rsidRPr="00235CD8">
              <w:rPr>
                <w:sz w:val="20"/>
                <w:szCs w:val="20"/>
              </w:rPr>
              <w:t>1361940.06</w:t>
            </w:r>
          </w:p>
        </w:tc>
      </w:tr>
      <w:tr w:rsidR="00235CD8" w:rsidRPr="00235CD8" w14:paraId="1B0D53D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16E514" w14:textId="77777777" w:rsidR="00ED7467" w:rsidRPr="00235CD8" w:rsidRDefault="00ED7467" w:rsidP="00ED7467">
            <w:pPr>
              <w:jc w:val="center"/>
              <w:rPr>
                <w:sz w:val="20"/>
                <w:szCs w:val="20"/>
              </w:rPr>
            </w:pPr>
            <w:r w:rsidRPr="00235CD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5F041D" w14:textId="77777777" w:rsidR="00ED7467" w:rsidRPr="00235CD8" w:rsidRDefault="00ED7467" w:rsidP="00ED7467">
            <w:pPr>
              <w:jc w:val="center"/>
              <w:rPr>
                <w:sz w:val="20"/>
                <w:szCs w:val="20"/>
              </w:rPr>
            </w:pPr>
            <w:r w:rsidRPr="00235CD8">
              <w:rPr>
                <w:sz w:val="20"/>
                <w:szCs w:val="20"/>
              </w:rPr>
              <w:t>414022.53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2D89D4" w14:textId="77777777" w:rsidR="00ED7467" w:rsidRPr="00235CD8" w:rsidRDefault="00ED7467" w:rsidP="00ED7467">
            <w:pPr>
              <w:jc w:val="center"/>
              <w:rPr>
                <w:sz w:val="20"/>
                <w:szCs w:val="20"/>
              </w:rPr>
            </w:pPr>
            <w:r w:rsidRPr="00235CD8">
              <w:rPr>
                <w:sz w:val="20"/>
                <w:szCs w:val="20"/>
              </w:rPr>
              <w:t>1361948.08</w:t>
            </w:r>
          </w:p>
        </w:tc>
      </w:tr>
      <w:tr w:rsidR="00ED7467" w:rsidRPr="00235CD8" w14:paraId="7FDBE88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5575E7"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991E39" w14:textId="77777777" w:rsidR="00ED7467" w:rsidRPr="00235CD8" w:rsidRDefault="00ED7467" w:rsidP="00ED7467">
            <w:pPr>
              <w:jc w:val="center"/>
              <w:rPr>
                <w:sz w:val="20"/>
                <w:szCs w:val="20"/>
              </w:rPr>
            </w:pPr>
            <w:r w:rsidRPr="00235CD8">
              <w:rPr>
                <w:sz w:val="20"/>
                <w:szCs w:val="20"/>
              </w:rPr>
              <w:t>414072.6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293B7D" w14:textId="77777777" w:rsidR="00ED7467" w:rsidRPr="00235CD8" w:rsidRDefault="00ED7467" w:rsidP="00ED7467">
            <w:pPr>
              <w:jc w:val="center"/>
              <w:rPr>
                <w:sz w:val="20"/>
                <w:szCs w:val="20"/>
              </w:rPr>
            </w:pPr>
            <w:r w:rsidRPr="00235CD8">
              <w:rPr>
                <w:sz w:val="20"/>
                <w:szCs w:val="20"/>
              </w:rPr>
              <w:t>1361920.62</w:t>
            </w:r>
          </w:p>
        </w:tc>
      </w:tr>
    </w:tbl>
    <w:p w14:paraId="32744CC6" w14:textId="77777777" w:rsidR="00ED7467" w:rsidRPr="00235CD8" w:rsidRDefault="00ED7467" w:rsidP="00ED7467">
      <w:pPr>
        <w:rPr>
          <w:sz w:val="20"/>
          <w:szCs w:val="20"/>
        </w:rPr>
      </w:pPr>
    </w:p>
    <w:p w14:paraId="32B21794" w14:textId="77777777" w:rsidR="00ED7467" w:rsidRPr="00235CD8" w:rsidRDefault="00ED7467" w:rsidP="006B20D4">
      <w:pPr>
        <w:pStyle w:val="af3"/>
        <w:keepNext/>
        <w:keepLines/>
        <w:spacing w:before="0" w:beforeAutospacing="0" w:after="0" w:afterAutospacing="0"/>
        <w:jc w:val="center"/>
        <w:rPr>
          <w:sz w:val="20"/>
          <w:szCs w:val="20"/>
        </w:rPr>
      </w:pPr>
      <w:r w:rsidRPr="00235CD8">
        <w:rPr>
          <w:sz w:val="20"/>
          <w:szCs w:val="20"/>
        </w:rPr>
        <w:t>:ЗУ50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1C32406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53F65D3"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Площадь 22082 кв.м</w:t>
            </w:r>
          </w:p>
        </w:tc>
      </w:tr>
      <w:tr w:rsidR="00235CD8" w:rsidRPr="00235CD8" w14:paraId="3D08993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EDE30F2"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Контур1</w:t>
            </w:r>
          </w:p>
        </w:tc>
      </w:tr>
      <w:tr w:rsidR="00235CD8" w:rsidRPr="00235CD8" w14:paraId="0C1967B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EAC300" w14:textId="77777777" w:rsidR="00ED7467" w:rsidRPr="00235CD8" w:rsidRDefault="00ED7467" w:rsidP="006B20D4">
            <w:pPr>
              <w:keepNext/>
              <w:keepLines/>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479FAF" w14:textId="77777777" w:rsidR="00ED7467" w:rsidRPr="00235CD8" w:rsidRDefault="00ED7467" w:rsidP="006B20D4">
            <w:pPr>
              <w:keepNext/>
              <w:keepLines/>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C5B765" w14:textId="77777777" w:rsidR="00ED7467" w:rsidRPr="00235CD8" w:rsidRDefault="00ED7467" w:rsidP="006B20D4">
            <w:pPr>
              <w:keepNext/>
              <w:keepLines/>
              <w:jc w:val="center"/>
              <w:rPr>
                <w:sz w:val="20"/>
                <w:szCs w:val="20"/>
              </w:rPr>
            </w:pPr>
            <w:r w:rsidRPr="00235CD8">
              <w:rPr>
                <w:sz w:val="20"/>
                <w:szCs w:val="20"/>
              </w:rPr>
              <w:t>Y</w:t>
            </w:r>
          </w:p>
        </w:tc>
      </w:tr>
      <w:tr w:rsidR="00235CD8" w:rsidRPr="00235CD8" w14:paraId="3329481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AD005E"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F40006" w14:textId="77777777" w:rsidR="00ED7467" w:rsidRPr="00235CD8" w:rsidRDefault="00ED7467" w:rsidP="00ED7467">
            <w:pPr>
              <w:jc w:val="center"/>
              <w:rPr>
                <w:sz w:val="20"/>
                <w:szCs w:val="20"/>
              </w:rPr>
            </w:pPr>
            <w:r w:rsidRPr="00235CD8">
              <w:rPr>
                <w:sz w:val="20"/>
                <w:szCs w:val="20"/>
              </w:rPr>
              <w:t>413680.6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B1B2E8" w14:textId="77777777" w:rsidR="00ED7467" w:rsidRPr="00235CD8" w:rsidRDefault="00ED7467" w:rsidP="00ED7467">
            <w:pPr>
              <w:jc w:val="center"/>
              <w:rPr>
                <w:sz w:val="20"/>
                <w:szCs w:val="20"/>
              </w:rPr>
            </w:pPr>
            <w:r w:rsidRPr="00235CD8">
              <w:rPr>
                <w:sz w:val="20"/>
                <w:szCs w:val="20"/>
              </w:rPr>
              <w:t>1361931.59</w:t>
            </w:r>
          </w:p>
        </w:tc>
      </w:tr>
      <w:tr w:rsidR="00235CD8" w:rsidRPr="00235CD8" w14:paraId="7C6CA90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C09EEF"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E1036" w14:textId="77777777" w:rsidR="00ED7467" w:rsidRPr="00235CD8" w:rsidRDefault="00ED7467" w:rsidP="00ED7467">
            <w:pPr>
              <w:jc w:val="center"/>
              <w:rPr>
                <w:sz w:val="20"/>
                <w:szCs w:val="20"/>
              </w:rPr>
            </w:pPr>
            <w:r w:rsidRPr="00235CD8">
              <w:rPr>
                <w:sz w:val="20"/>
                <w:szCs w:val="20"/>
              </w:rPr>
              <w:t>413693.48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E0DC34" w14:textId="77777777" w:rsidR="00ED7467" w:rsidRPr="00235CD8" w:rsidRDefault="00ED7467" w:rsidP="00ED7467">
            <w:pPr>
              <w:jc w:val="center"/>
              <w:rPr>
                <w:sz w:val="20"/>
                <w:szCs w:val="20"/>
              </w:rPr>
            </w:pPr>
            <w:r w:rsidRPr="00235CD8">
              <w:rPr>
                <w:sz w:val="20"/>
                <w:szCs w:val="20"/>
              </w:rPr>
              <w:t>1361956.8</w:t>
            </w:r>
          </w:p>
        </w:tc>
      </w:tr>
      <w:tr w:rsidR="00235CD8" w:rsidRPr="00235CD8" w14:paraId="3537E1E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9C7DC7"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922337" w14:textId="77777777" w:rsidR="00ED7467" w:rsidRPr="00235CD8" w:rsidRDefault="00ED7467" w:rsidP="00ED7467">
            <w:pPr>
              <w:jc w:val="center"/>
              <w:rPr>
                <w:sz w:val="20"/>
                <w:szCs w:val="20"/>
              </w:rPr>
            </w:pPr>
            <w:r w:rsidRPr="00235CD8">
              <w:rPr>
                <w:sz w:val="20"/>
                <w:szCs w:val="20"/>
              </w:rPr>
              <w:t>413712.57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5DF2C9" w14:textId="77777777" w:rsidR="00ED7467" w:rsidRPr="00235CD8" w:rsidRDefault="00ED7467" w:rsidP="00ED7467">
            <w:pPr>
              <w:jc w:val="center"/>
              <w:rPr>
                <w:sz w:val="20"/>
                <w:szCs w:val="20"/>
              </w:rPr>
            </w:pPr>
            <w:r w:rsidRPr="00235CD8">
              <w:rPr>
                <w:sz w:val="20"/>
                <w:szCs w:val="20"/>
              </w:rPr>
              <w:t>1361991.64</w:t>
            </w:r>
          </w:p>
        </w:tc>
      </w:tr>
      <w:tr w:rsidR="00235CD8" w:rsidRPr="00235CD8" w14:paraId="2290188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E18547"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C2B707" w14:textId="77777777" w:rsidR="00ED7467" w:rsidRPr="00235CD8" w:rsidRDefault="00ED7467" w:rsidP="00ED7467">
            <w:pPr>
              <w:jc w:val="center"/>
              <w:rPr>
                <w:sz w:val="20"/>
                <w:szCs w:val="20"/>
              </w:rPr>
            </w:pPr>
            <w:r w:rsidRPr="00235CD8">
              <w:rPr>
                <w:sz w:val="20"/>
                <w:szCs w:val="20"/>
              </w:rPr>
              <w:t>413714.56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F47743" w14:textId="77777777" w:rsidR="00ED7467" w:rsidRPr="00235CD8" w:rsidRDefault="00ED7467" w:rsidP="00ED7467">
            <w:pPr>
              <w:jc w:val="center"/>
              <w:rPr>
                <w:sz w:val="20"/>
                <w:szCs w:val="20"/>
              </w:rPr>
            </w:pPr>
            <w:r w:rsidRPr="00235CD8">
              <w:rPr>
                <w:sz w:val="20"/>
                <w:szCs w:val="20"/>
              </w:rPr>
              <w:t>1361995.27</w:t>
            </w:r>
          </w:p>
        </w:tc>
      </w:tr>
      <w:tr w:rsidR="00235CD8" w:rsidRPr="00235CD8" w14:paraId="535E656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0924E5"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D92DB9" w14:textId="77777777" w:rsidR="00ED7467" w:rsidRPr="00235CD8" w:rsidRDefault="00ED7467" w:rsidP="00ED7467">
            <w:pPr>
              <w:jc w:val="center"/>
              <w:rPr>
                <w:sz w:val="20"/>
                <w:szCs w:val="20"/>
              </w:rPr>
            </w:pPr>
            <w:r w:rsidRPr="00235CD8">
              <w:rPr>
                <w:sz w:val="20"/>
                <w:szCs w:val="20"/>
              </w:rPr>
              <w:t>413726.4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BBE574" w14:textId="77777777" w:rsidR="00ED7467" w:rsidRPr="00235CD8" w:rsidRDefault="00ED7467" w:rsidP="00ED7467">
            <w:pPr>
              <w:jc w:val="center"/>
              <w:rPr>
                <w:sz w:val="20"/>
                <w:szCs w:val="20"/>
              </w:rPr>
            </w:pPr>
            <w:r w:rsidRPr="00235CD8">
              <w:rPr>
                <w:sz w:val="20"/>
                <w:szCs w:val="20"/>
              </w:rPr>
              <w:t>1362016.89</w:t>
            </w:r>
          </w:p>
        </w:tc>
      </w:tr>
      <w:tr w:rsidR="00235CD8" w:rsidRPr="00235CD8" w14:paraId="35AF4C5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6557EA"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EAA5FE" w14:textId="77777777" w:rsidR="00ED7467" w:rsidRPr="00235CD8" w:rsidRDefault="00ED7467" w:rsidP="00ED7467">
            <w:pPr>
              <w:jc w:val="center"/>
              <w:rPr>
                <w:sz w:val="20"/>
                <w:szCs w:val="20"/>
              </w:rPr>
            </w:pPr>
            <w:r w:rsidRPr="00235CD8">
              <w:rPr>
                <w:sz w:val="20"/>
                <w:szCs w:val="20"/>
              </w:rPr>
              <w:t>413727.19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EED007" w14:textId="77777777" w:rsidR="00ED7467" w:rsidRPr="00235CD8" w:rsidRDefault="00ED7467" w:rsidP="00ED7467">
            <w:pPr>
              <w:jc w:val="center"/>
              <w:rPr>
                <w:sz w:val="20"/>
                <w:szCs w:val="20"/>
              </w:rPr>
            </w:pPr>
            <w:r w:rsidRPr="00235CD8">
              <w:rPr>
                <w:sz w:val="20"/>
                <w:szCs w:val="20"/>
              </w:rPr>
              <w:t>1362016.46</w:t>
            </w:r>
          </w:p>
        </w:tc>
      </w:tr>
      <w:tr w:rsidR="00235CD8" w:rsidRPr="00235CD8" w14:paraId="33FD6CB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110C7D4"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CECD29" w14:textId="77777777" w:rsidR="00ED7467" w:rsidRPr="00235CD8" w:rsidRDefault="00ED7467" w:rsidP="00ED7467">
            <w:pPr>
              <w:jc w:val="center"/>
              <w:rPr>
                <w:sz w:val="20"/>
                <w:szCs w:val="20"/>
              </w:rPr>
            </w:pPr>
            <w:r w:rsidRPr="00235CD8">
              <w:rPr>
                <w:sz w:val="20"/>
                <w:szCs w:val="20"/>
              </w:rPr>
              <w:t>413754.36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A159C3" w14:textId="77777777" w:rsidR="00ED7467" w:rsidRPr="00235CD8" w:rsidRDefault="00ED7467" w:rsidP="00ED7467">
            <w:pPr>
              <w:jc w:val="center"/>
              <w:rPr>
                <w:sz w:val="20"/>
                <w:szCs w:val="20"/>
              </w:rPr>
            </w:pPr>
            <w:r w:rsidRPr="00235CD8">
              <w:rPr>
                <w:sz w:val="20"/>
                <w:szCs w:val="20"/>
              </w:rPr>
              <w:t>1362066.03</w:t>
            </w:r>
          </w:p>
        </w:tc>
      </w:tr>
      <w:tr w:rsidR="00235CD8" w:rsidRPr="00235CD8" w14:paraId="5FC5537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3FE738"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96212A" w14:textId="77777777" w:rsidR="00ED7467" w:rsidRPr="00235CD8" w:rsidRDefault="00ED7467" w:rsidP="00ED7467">
            <w:pPr>
              <w:jc w:val="center"/>
              <w:rPr>
                <w:sz w:val="20"/>
                <w:szCs w:val="20"/>
              </w:rPr>
            </w:pPr>
            <w:r w:rsidRPr="00235CD8">
              <w:rPr>
                <w:sz w:val="20"/>
                <w:szCs w:val="20"/>
              </w:rPr>
              <w:t>413786.87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832F95" w14:textId="77777777" w:rsidR="00ED7467" w:rsidRPr="00235CD8" w:rsidRDefault="00ED7467" w:rsidP="00ED7467">
            <w:pPr>
              <w:jc w:val="center"/>
              <w:rPr>
                <w:sz w:val="20"/>
                <w:szCs w:val="20"/>
              </w:rPr>
            </w:pPr>
            <w:r w:rsidRPr="00235CD8">
              <w:rPr>
                <w:sz w:val="20"/>
                <w:szCs w:val="20"/>
              </w:rPr>
              <w:t>1362124.88</w:t>
            </w:r>
          </w:p>
        </w:tc>
      </w:tr>
      <w:tr w:rsidR="00235CD8" w:rsidRPr="00235CD8" w14:paraId="6DB1ED4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203BD3"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A3D296" w14:textId="77777777" w:rsidR="00ED7467" w:rsidRPr="00235CD8" w:rsidRDefault="00ED7467" w:rsidP="00ED7467">
            <w:pPr>
              <w:jc w:val="center"/>
              <w:rPr>
                <w:sz w:val="20"/>
                <w:szCs w:val="20"/>
              </w:rPr>
            </w:pPr>
            <w:r w:rsidRPr="00235CD8">
              <w:rPr>
                <w:sz w:val="20"/>
                <w:szCs w:val="20"/>
              </w:rPr>
              <w:t>413814.78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D2A287" w14:textId="77777777" w:rsidR="00ED7467" w:rsidRPr="00235CD8" w:rsidRDefault="00ED7467" w:rsidP="00ED7467">
            <w:pPr>
              <w:jc w:val="center"/>
              <w:rPr>
                <w:sz w:val="20"/>
                <w:szCs w:val="20"/>
              </w:rPr>
            </w:pPr>
            <w:r w:rsidRPr="00235CD8">
              <w:rPr>
                <w:sz w:val="20"/>
                <w:szCs w:val="20"/>
              </w:rPr>
              <w:t>1362175.77</w:t>
            </w:r>
          </w:p>
        </w:tc>
      </w:tr>
      <w:tr w:rsidR="00235CD8" w:rsidRPr="00235CD8" w14:paraId="260A025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E9C87D"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BD46B0" w14:textId="77777777" w:rsidR="00ED7467" w:rsidRPr="00235CD8" w:rsidRDefault="00ED7467" w:rsidP="00ED7467">
            <w:pPr>
              <w:jc w:val="center"/>
              <w:rPr>
                <w:sz w:val="20"/>
                <w:szCs w:val="20"/>
              </w:rPr>
            </w:pPr>
            <w:r w:rsidRPr="00235CD8">
              <w:rPr>
                <w:sz w:val="20"/>
                <w:szCs w:val="20"/>
              </w:rPr>
              <w:t>413813.77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4DC1A1" w14:textId="77777777" w:rsidR="00ED7467" w:rsidRPr="00235CD8" w:rsidRDefault="00ED7467" w:rsidP="00ED7467">
            <w:pPr>
              <w:jc w:val="center"/>
              <w:rPr>
                <w:sz w:val="20"/>
                <w:szCs w:val="20"/>
              </w:rPr>
            </w:pPr>
            <w:r w:rsidRPr="00235CD8">
              <w:rPr>
                <w:sz w:val="20"/>
                <w:szCs w:val="20"/>
              </w:rPr>
              <w:t>1362176.32</w:t>
            </w:r>
          </w:p>
        </w:tc>
      </w:tr>
      <w:tr w:rsidR="00235CD8" w:rsidRPr="00235CD8" w14:paraId="728896F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08E766" w14:textId="77777777" w:rsidR="00ED7467" w:rsidRPr="00235CD8" w:rsidRDefault="00ED7467" w:rsidP="00ED7467">
            <w:pPr>
              <w:jc w:val="center"/>
              <w:rPr>
                <w:sz w:val="20"/>
                <w:szCs w:val="20"/>
              </w:rPr>
            </w:pPr>
            <w:r w:rsidRPr="00235CD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A21072" w14:textId="77777777" w:rsidR="00ED7467" w:rsidRPr="00235CD8" w:rsidRDefault="00ED7467" w:rsidP="00ED7467">
            <w:pPr>
              <w:jc w:val="center"/>
              <w:rPr>
                <w:sz w:val="20"/>
                <w:szCs w:val="20"/>
              </w:rPr>
            </w:pPr>
            <w:r w:rsidRPr="00235CD8">
              <w:rPr>
                <w:sz w:val="20"/>
                <w:szCs w:val="20"/>
              </w:rPr>
              <w:t>413827.62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5D9778" w14:textId="77777777" w:rsidR="00ED7467" w:rsidRPr="00235CD8" w:rsidRDefault="00ED7467" w:rsidP="00ED7467">
            <w:pPr>
              <w:jc w:val="center"/>
              <w:rPr>
                <w:sz w:val="20"/>
                <w:szCs w:val="20"/>
              </w:rPr>
            </w:pPr>
            <w:r w:rsidRPr="00235CD8">
              <w:rPr>
                <w:sz w:val="20"/>
                <w:szCs w:val="20"/>
              </w:rPr>
              <w:t>1362201.61</w:t>
            </w:r>
          </w:p>
        </w:tc>
      </w:tr>
      <w:tr w:rsidR="00235CD8" w:rsidRPr="00235CD8" w14:paraId="5D3AAC8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140FF7" w14:textId="77777777" w:rsidR="00ED7467" w:rsidRPr="00235CD8" w:rsidRDefault="00ED7467" w:rsidP="00ED7467">
            <w:pPr>
              <w:jc w:val="center"/>
              <w:rPr>
                <w:sz w:val="20"/>
                <w:szCs w:val="20"/>
              </w:rPr>
            </w:pPr>
            <w:r w:rsidRPr="00235CD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B5645B" w14:textId="77777777" w:rsidR="00ED7467" w:rsidRPr="00235CD8" w:rsidRDefault="00ED7467" w:rsidP="00ED7467">
            <w:pPr>
              <w:jc w:val="center"/>
              <w:rPr>
                <w:sz w:val="20"/>
                <w:szCs w:val="20"/>
              </w:rPr>
            </w:pPr>
            <w:r w:rsidRPr="00235CD8">
              <w:rPr>
                <w:sz w:val="20"/>
                <w:szCs w:val="20"/>
              </w:rPr>
              <w:t>413846.82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D7A0A5" w14:textId="77777777" w:rsidR="00ED7467" w:rsidRPr="00235CD8" w:rsidRDefault="00ED7467" w:rsidP="00ED7467">
            <w:pPr>
              <w:jc w:val="center"/>
              <w:rPr>
                <w:sz w:val="20"/>
                <w:szCs w:val="20"/>
              </w:rPr>
            </w:pPr>
            <w:r w:rsidRPr="00235CD8">
              <w:rPr>
                <w:sz w:val="20"/>
                <w:szCs w:val="20"/>
              </w:rPr>
              <w:t>1362236.64</w:t>
            </w:r>
          </w:p>
        </w:tc>
      </w:tr>
      <w:tr w:rsidR="00235CD8" w:rsidRPr="00235CD8" w14:paraId="75A4F2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F8FDE0" w14:textId="77777777" w:rsidR="00ED7467" w:rsidRPr="00235CD8" w:rsidRDefault="00ED7467" w:rsidP="00ED7467">
            <w:pPr>
              <w:jc w:val="center"/>
              <w:rPr>
                <w:sz w:val="20"/>
                <w:szCs w:val="20"/>
              </w:rPr>
            </w:pPr>
            <w:r w:rsidRPr="00235CD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303D83" w14:textId="77777777" w:rsidR="00ED7467" w:rsidRPr="00235CD8" w:rsidRDefault="00ED7467" w:rsidP="00ED7467">
            <w:pPr>
              <w:jc w:val="center"/>
              <w:rPr>
                <w:sz w:val="20"/>
                <w:szCs w:val="20"/>
              </w:rPr>
            </w:pPr>
            <w:r w:rsidRPr="00235CD8">
              <w:rPr>
                <w:sz w:val="20"/>
                <w:szCs w:val="20"/>
              </w:rPr>
              <w:t>413856.2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B49AD6" w14:textId="77777777" w:rsidR="00ED7467" w:rsidRPr="00235CD8" w:rsidRDefault="00ED7467" w:rsidP="00ED7467">
            <w:pPr>
              <w:jc w:val="center"/>
              <w:rPr>
                <w:sz w:val="20"/>
                <w:szCs w:val="20"/>
              </w:rPr>
            </w:pPr>
            <w:r w:rsidRPr="00235CD8">
              <w:rPr>
                <w:sz w:val="20"/>
                <w:szCs w:val="20"/>
              </w:rPr>
              <w:t>1362252.61</w:t>
            </w:r>
          </w:p>
        </w:tc>
      </w:tr>
      <w:tr w:rsidR="00235CD8" w:rsidRPr="00235CD8" w14:paraId="0341ECB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EBEB3C" w14:textId="77777777" w:rsidR="00ED7467" w:rsidRPr="00235CD8" w:rsidRDefault="00ED7467" w:rsidP="00ED7467">
            <w:pPr>
              <w:jc w:val="center"/>
              <w:rPr>
                <w:sz w:val="20"/>
                <w:szCs w:val="20"/>
              </w:rPr>
            </w:pPr>
            <w:r w:rsidRPr="00235CD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AC47DF" w14:textId="77777777" w:rsidR="00ED7467" w:rsidRPr="00235CD8" w:rsidRDefault="00ED7467" w:rsidP="00ED7467">
            <w:pPr>
              <w:jc w:val="center"/>
              <w:rPr>
                <w:sz w:val="20"/>
                <w:szCs w:val="20"/>
              </w:rPr>
            </w:pPr>
            <w:r w:rsidRPr="00235CD8">
              <w:rPr>
                <w:sz w:val="20"/>
                <w:szCs w:val="20"/>
              </w:rPr>
              <w:t>413802.94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4DFF25" w14:textId="77777777" w:rsidR="00ED7467" w:rsidRPr="00235CD8" w:rsidRDefault="00ED7467" w:rsidP="00ED7467">
            <w:pPr>
              <w:jc w:val="center"/>
              <w:rPr>
                <w:sz w:val="20"/>
                <w:szCs w:val="20"/>
              </w:rPr>
            </w:pPr>
            <w:r w:rsidRPr="00235CD8">
              <w:rPr>
                <w:sz w:val="20"/>
                <w:szCs w:val="20"/>
              </w:rPr>
              <w:t>1362278.94</w:t>
            </w:r>
          </w:p>
        </w:tc>
      </w:tr>
      <w:tr w:rsidR="00235CD8" w:rsidRPr="00235CD8" w14:paraId="43CEE9F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22B36C" w14:textId="77777777" w:rsidR="00ED7467" w:rsidRPr="00235CD8" w:rsidRDefault="00ED7467" w:rsidP="00ED7467">
            <w:pPr>
              <w:jc w:val="center"/>
              <w:rPr>
                <w:sz w:val="20"/>
                <w:szCs w:val="20"/>
              </w:rPr>
            </w:pPr>
            <w:r w:rsidRPr="00235CD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49FDA5" w14:textId="77777777" w:rsidR="00ED7467" w:rsidRPr="00235CD8" w:rsidRDefault="00ED7467" w:rsidP="00ED7467">
            <w:pPr>
              <w:jc w:val="center"/>
              <w:rPr>
                <w:sz w:val="20"/>
                <w:szCs w:val="20"/>
              </w:rPr>
            </w:pPr>
            <w:r w:rsidRPr="00235CD8">
              <w:rPr>
                <w:sz w:val="20"/>
                <w:szCs w:val="20"/>
              </w:rPr>
              <w:t>413791.44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947163" w14:textId="77777777" w:rsidR="00ED7467" w:rsidRPr="00235CD8" w:rsidRDefault="00ED7467" w:rsidP="00ED7467">
            <w:pPr>
              <w:jc w:val="center"/>
              <w:rPr>
                <w:sz w:val="20"/>
                <w:szCs w:val="20"/>
              </w:rPr>
            </w:pPr>
            <w:r w:rsidRPr="00235CD8">
              <w:rPr>
                <w:sz w:val="20"/>
                <w:szCs w:val="20"/>
              </w:rPr>
              <w:t>1362265.9</w:t>
            </w:r>
          </w:p>
        </w:tc>
      </w:tr>
      <w:tr w:rsidR="00235CD8" w:rsidRPr="00235CD8" w14:paraId="1E4D008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F34EAC" w14:textId="77777777" w:rsidR="00ED7467" w:rsidRPr="00235CD8" w:rsidRDefault="00ED7467" w:rsidP="00ED7467">
            <w:pPr>
              <w:jc w:val="center"/>
              <w:rPr>
                <w:sz w:val="20"/>
                <w:szCs w:val="20"/>
              </w:rPr>
            </w:pPr>
            <w:r w:rsidRPr="00235CD8">
              <w:rPr>
                <w:sz w:val="20"/>
                <w:szCs w:val="20"/>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1E0C6D" w14:textId="77777777" w:rsidR="00ED7467" w:rsidRPr="00235CD8" w:rsidRDefault="00ED7467" w:rsidP="00ED7467">
            <w:pPr>
              <w:jc w:val="center"/>
              <w:rPr>
                <w:sz w:val="20"/>
                <w:szCs w:val="20"/>
              </w:rPr>
            </w:pPr>
            <w:r w:rsidRPr="00235CD8">
              <w:rPr>
                <w:sz w:val="20"/>
                <w:szCs w:val="20"/>
              </w:rPr>
              <w:t>413782.84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CF99D3" w14:textId="77777777" w:rsidR="00ED7467" w:rsidRPr="00235CD8" w:rsidRDefault="00ED7467" w:rsidP="00ED7467">
            <w:pPr>
              <w:jc w:val="center"/>
              <w:rPr>
                <w:sz w:val="20"/>
                <w:szCs w:val="20"/>
              </w:rPr>
            </w:pPr>
            <w:r w:rsidRPr="00235CD8">
              <w:rPr>
                <w:sz w:val="20"/>
                <w:szCs w:val="20"/>
              </w:rPr>
              <w:t>1362249.89</w:t>
            </w:r>
          </w:p>
        </w:tc>
      </w:tr>
      <w:tr w:rsidR="00235CD8" w:rsidRPr="00235CD8" w14:paraId="21B879B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1A22D2" w14:textId="77777777" w:rsidR="00ED7467" w:rsidRPr="00235CD8" w:rsidRDefault="00ED7467" w:rsidP="00ED7467">
            <w:pPr>
              <w:jc w:val="center"/>
              <w:rPr>
                <w:sz w:val="20"/>
                <w:szCs w:val="20"/>
              </w:rPr>
            </w:pPr>
            <w:r w:rsidRPr="00235CD8">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B69BB9" w14:textId="77777777" w:rsidR="00ED7467" w:rsidRPr="00235CD8" w:rsidRDefault="00ED7467" w:rsidP="00ED7467">
            <w:pPr>
              <w:jc w:val="center"/>
              <w:rPr>
                <w:sz w:val="20"/>
                <w:szCs w:val="20"/>
              </w:rPr>
            </w:pPr>
            <w:r w:rsidRPr="00235CD8">
              <w:rPr>
                <w:sz w:val="20"/>
                <w:szCs w:val="20"/>
              </w:rPr>
              <w:t>413771.21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80BBFB" w14:textId="77777777" w:rsidR="00ED7467" w:rsidRPr="00235CD8" w:rsidRDefault="00ED7467" w:rsidP="00ED7467">
            <w:pPr>
              <w:jc w:val="center"/>
              <w:rPr>
                <w:sz w:val="20"/>
                <w:szCs w:val="20"/>
              </w:rPr>
            </w:pPr>
            <w:r w:rsidRPr="00235CD8">
              <w:rPr>
                <w:sz w:val="20"/>
                <w:szCs w:val="20"/>
              </w:rPr>
              <w:t>1362228.25</w:t>
            </w:r>
          </w:p>
        </w:tc>
      </w:tr>
      <w:tr w:rsidR="00235CD8" w:rsidRPr="00235CD8" w14:paraId="0281E6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22C3FD" w14:textId="77777777" w:rsidR="00ED7467" w:rsidRPr="00235CD8" w:rsidRDefault="00ED7467" w:rsidP="00ED7467">
            <w:pPr>
              <w:jc w:val="center"/>
              <w:rPr>
                <w:sz w:val="20"/>
                <w:szCs w:val="20"/>
              </w:rPr>
            </w:pPr>
            <w:r w:rsidRPr="00235CD8">
              <w:rPr>
                <w:sz w:val="20"/>
                <w:szCs w:val="20"/>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C59E91" w14:textId="77777777" w:rsidR="00ED7467" w:rsidRPr="00235CD8" w:rsidRDefault="00ED7467" w:rsidP="00ED7467">
            <w:pPr>
              <w:jc w:val="center"/>
              <w:rPr>
                <w:sz w:val="20"/>
                <w:szCs w:val="20"/>
              </w:rPr>
            </w:pPr>
            <w:r w:rsidRPr="00235CD8">
              <w:rPr>
                <w:sz w:val="20"/>
                <w:szCs w:val="20"/>
              </w:rPr>
              <w:t>413721.16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6122D4" w14:textId="77777777" w:rsidR="00ED7467" w:rsidRPr="00235CD8" w:rsidRDefault="00ED7467" w:rsidP="00ED7467">
            <w:pPr>
              <w:jc w:val="center"/>
              <w:rPr>
                <w:sz w:val="20"/>
                <w:szCs w:val="20"/>
              </w:rPr>
            </w:pPr>
            <w:r w:rsidRPr="00235CD8">
              <w:rPr>
                <w:sz w:val="20"/>
                <w:szCs w:val="20"/>
              </w:rPr>
              <w:t>1362130.28</w:t>
            </w:r>
          </w:p>
        </w:tc>
      </w:tr>
      <w:tr w:rsidR="00235CD8" w:rsidRPr="00235CD8" w14:paraId="12D0BC8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661B90" w14:textId="77777777" w:rsidR="00ED7467" w:rsidRPr="00235CD8" w:rsidRDefault="00ED7467" w:rsidP="00ED7467">
            <w:pPr>
              <w:jc w:val="center"/>
              <w:rPr>
                <w:sz w:val="20"/>
                <w:szCs w:val="20"/>
              </w:rPr>
            </w:pPr>
            <w:r w:rsidRPr="00235CD8">
              <w:rPr>
                <w:sz w:val="20"/>
                <w:szCs w:val="20"/>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3C372A" w14:textId="77777777" w:rsidR="00ED7467" w:rsidRPr="00235CD8" w:rsidRDefault="00ED7467" w:rsidP="00ED7467">
            <w:pPr>
              <w:jc w:val="center"/>
              <w:rPr>
                <w:sz w:val="20"/>
                <w:szCs w:val="20"/>
              </w:rPr>
            </w:pPr>
            <w:r w:rsidRPr="00235CD8">
              <w:rPr>
                <w:sz w:val="20"/>
                <w:szCs w:val="20"/>
              </w:rPr>
              <w:t>413716.44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1CF431" w14:textId="77777777" w:rsidR="00ED7467" w:rsidRPr="00235CD8" w:rsidRDefault="00ED7467" w:rsidP="00ED7467">
            <w:pPr>
              <w:jc w:val="center"/>
              <w:rPr>
                <w:sz w:val="20"/>
                <w:szCs w:val="20"/>
              </w:rPr>
            </w:pPr>
            <w:r w:rsidRPr="00235CD8">
              <w:rPr>
                <w:sz w:val="20"/>
                <w:szCs w:val="20"/>
              </w:rPr>
              <w:t>1362121.44</w:t>
            </w:r>
          </w:p>
        </w:tc>
      </w:tr>
      <w:tr w:rsidR="00235CD8" w:rsidRPr="00235CD8" w14:paraId="3CD3A0B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DDD192" w14:textId="77777777" w:rsidR="00ED7467" w:rsidRPr="00235CD8" w:rsidRDefault="00ED7467" w:rsidP="00ED7467">
            <w:pPr>
              <w:jc w:val="center"/>
              <w:rPr>
                <w:sz w:val="20"/>
                <w:szCs w:val="20"/>
              </w:rPr>
            </w:pPr>
            <w:r w:rsidRPr="00235CD8">
              <w:rPr>
                <w:sz w:val="20"/>
                <w:szCs w:val="20"/>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BDCD45" w14:textId="77777777" w:rsidR="00ED7467" w:rsidRPr="00235CD8" w:rsidRDefault="00ED7467" w:rsidP="00ED7467">
            <w:pPr>
              <w:jc w:val="center"/>
              <w:rPr>
                <w:sz w:val="20"/>
                <w:szCs w:val="20"/>
              </w:rPr>
            </w:pPr>
            <w:r w:rsidRPr="00235CD8">
              <w:rPr>
                <w:sz w:val="20"/>
                <w:szCs w:val="20"/>
              </w:rPr>
              <w:t>413661.48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789407" w14:textId="77777777" w:rsidR="00ED7467" w:rsidRPr="00235CD8" w:rsidRDefault="00ED7467" w:rsidP="00ED7467">
            <w:pPr>
              <w:jc w:val="center"/>
              <w:rPr>
                <w:sz w:val="20"/>
                <w:szCs w:val="20"/>
              </w:rPr>
            </w:pPr>
            <w:r w:rsidRPr="00235CD8">
              <w:rPr>
                <w:sz w:val="20"/>
                <w:szCs w:val="20"/>
              </w:rPr>
              <w:t>1362021.12</w:t>
            </w:r>
          </w:p>
        </w:tc>
      </w:tr>
      <w:tr w:rsidR="00235CD8" w:rsidRPr="00235CD8" w14:paraId="48E3501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C973F5" w14:textId="77777777" w:rsidR="00ED7467" w:rsidRPr="00235CD8" w:rsidRDefault="00ED7467" w:rsidP="00ED7467">
            <w:pPr>
              <w:jc w:val="center"/>
              <w:rPr>
                <w:sz w:val="20"/>
                <w:szCs w:val="20"/>
              </w:rPr>
            </w:pPr>
            <w:r w:rsidRPr="00235CD8">
              <w:rPr>
                <w:sz w:val="20"/>
                <w:szCs w:val="20"/>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7251EC" w14:textId="77777777" w:rsidR="00ED7467" w:rsidRPr="00235CD8" w:rsidRDefault="00ED7467" w:rsidP="00ED7467">
            <w:pPr>
              <w:jc w:val="center"/>
              <w:rPr>
                <w:sz w:val="20"/>
                <w:szCs w:val="20"/>
              </w:rPr>
            </w:pPr>
            <w:r w:rsidRPr="00235CD8">
              <w:rPr>
                <w:sz w:val="20"/>
                <w:szCs w:val="20"/>
              </w:rPr>
              <w:t>413655.77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BDB55C" w14:textId="77777777" w:rsidR="00ED7467" w:rsidRPr="00235CD8" w:rsidRDefault="00ED7467" w:rsidP="00ED7467">
            <w:pPr>
              <w:jc w:val="center"/>
              <w:rPr>
                <w:sz w:val="20"/>
                <w:szCs w:val="20"/>
              </w:rPr>
            </w:pPr>
            <w:r w:rsidRPr="00235CD8">
              <w:rPr>
                <w:sz w:val="20"/>
                <w:szCs w:val="20"/>
              </w:rPr>
              <w:t>1362009.01</w:t>
            </w:r>
          </w:p>
        </w:tc>
      </w:tr>
      <w:tr w:rsidR="00235CD8" w:rsidRPr="00235CD8" w14:paraId="1A2DD02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84F2CD" w14:textId="77777777" w:rsidR="00ED7467" w:rsidRPr="00235CD8" w:rsidRDefault="00ED7467" w:rsidP="00ED7467">
            <w:pPr>
              <w:jc w:val="center"/>
              <w:rPr>
                <w:sz w:val="20"/>
                <w:szCs w:val="20"/>
              </w:rPr>
            </w:pPr>
            <w:r w:rsidRPr="00235CD8">
              <w:rPr>
                <w:sz w:val="20"/>
                <w:szCs w:val="20"/>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6377E4" w14:textId="77777777" w:rsidR="00ED7467" w:rsidRPr="00235CD8" w:rsidRDefault="00ED7467" w:rsidP="00ED7467">
            <w:pPr>
              <w:jc w:val="center"/>
              <w:rPr>
                <w:sz w:val="20"/>
                <w:szCs w:val="20"/>
              </w:rPr>
            </w:pPr>
            <w:r w:rsidRPr="00235CD8">
              <w:rPr>
                <w:sz w:val="20"/>
                <w:szCs w:val="20"/>
              </w:rPr>
              <w:t>413645.74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FB425E" w14:textId="77777777" w:rsidR="00ED7467" w:rsidRPr="00235CD8" w:rsidRDefault="00ED7467" w:rsidP="00ED7467">
            <w:pPr>
              <w:jc w:val="center"/>
              <w:rPr>
                <w:sz w:val="20"/>
                <w:szCs w:val="20"/>
              </w:rPr>
            </w:pPr>
            <w:r w:rsidRPr="00235CD8">
              <w:rPr>
                <w:sz w:val="20"/>
                <w:szCs w:val="20"/>
              </w:rPr>
              <w:t>1361990.21</w:t>
            </w:r>
          </w:p>
        </w:tc>
      </w:tr>
      <w:tr w:rsidR="00235CD8" w:rsidRPr="00235CD8" w14:paraId="0052E2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96AD32" w14:textId="77777777" w:rsidR="00ED7467" w:rsidRPr="00235CD8" w:rsidRDefault="00ED7467" w:rsidP="00ED7467">
            <w:pPr>
              <w:jc w:val="center"/>
              <w:rPr>
                <w:sz w:val="20"/>
                <w:szCs w:val="20"/>
              </w:rPr>
            </w:pPr>
            <w:r w:rsidRPr="00235CD8">
              <w:rPr>
                <w:sz w:val="20"/>
                <w:szCs w:val="20"/>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7F593E" w14:textId="77777777" w:rsidR="00ED7467" w:rsidRPr="00235CD8" w:rsidRDefault="00ED7467" w:rsidP="00ED7467">
            <w:pPr>
              <w:jc w:val="center"/>
              <w:rPr>
                <w:sz w:val="20"/>
                <w:szCs w:val="20"/>
              </w:rPr>
            </w:pPr>
            <w:r w:rsidRPr="00235CD8">
              <w:rPr>
                <w:sz w:val="20"/>
                <w:szCs w:val="20"/>
              </w:rPr>
              <w:t>413644.79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8F5F95" w14:textId="77777777" w:rsidR="00ED7467" w:rsidRPr="00235CD8" w:rsidRDefault="00ED7467" w:rsidP="00ED7467">
            <w:pPr>
              <w:jc w:val="center"/>
              <w:rPr>
                <w:sz w:val="20"/>
                <w:szCs w:val="20"/>
              </w:rPr>
            </w:pPr>
            <w:r w:rsidRPr="00235CD8">
              <w:rPr>
                <w:sz w:val="20"/>
                <w:szCs w:val="20"/>
              </w:rPr>
              <w:t>1361990.74</w:t>
            </w:r>
          </w:p>
        </w:tc>
      </w:tr>
      <w:tr w:rsidR="00235CD8" w:rsidRPr="00235CD8" w14:paraId="51DBDFD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D935A9" w14:textId="77777777" w:rsidR="00ED7467" w:rsidRPr="00235CD8" w:rsidRDefault="00ED7467" w:rsidP="00ED7467">
            <w:pPr>
              <w:jc w:val="center"/>
              <w:rPr>
                <w:sz w:val="20"/>
                <w:szCs w:val="20"/>
              </w:rPr>
            </w:pPr>
            <w:r w:rsidRPr="00235CD8">
              <w:rPr>
                <w:sz w:val="20"/>
                <w:szCs w:val="20"/>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EC3C68" w14:textId="77777777" w:rsidR="00ED7467" w:rsidRPr="00235CD8" w:rsidRDefault="00ED7467" w:rsidP="00ED7467">
            <w:pPr>
              <w:jc w:val="center"/>
              <w:rPr>
                <w:sz w:val="20"/>
                <w:szCs w:val="20"/>
              </w:rPr>
            </w:pPr>
            <w:r w:rsidRPr="00235CD8">
              <w:rPr>
                <w:sz w:val="20"/>
                <w:szCs w:val="20"/>
              </w:rPr>
              <w:t>413643.94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D649D8" w14:textId="77777777" w:rsidR="00ED7467" w:rsidRPr="00235CD8" w:rsidRDefault="00ED7467" w:rsidP="00ED7467">
            <w:pPr>
              <w:jc w:val="center"/>
              <w:rPr>
                <w:sz w:val="20"/>
                <w:szCs w:val="20"/>
              </w:rPr>
            </w:pPr>
            <w:r w:rsidRPr="00235CD8">
              <w:rPr>
                <w:sz w:val="20"/>
                <w:szCs w:val="20"/>
              </w:rPr>
              <w:t>1361990.05</w:t>
            </w:r>
          </w:p>
        </w:tc>
      </w:tr>
      <w:tr w:rsidR="00235CD8" w:rsidRPr="00235CD8" w14:paraId="06EE3A0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2775C0" w14:textId="77777777" w:rsidR="00ED7467" w:rsidRPr="00235CD8" w:rsidRDefault="00ED7467" w:rsidP="00ED7467">
            <w:pPr>
              <w:jc w:val="center"/>
              <w:rPr>
                <w:sz w:val="20"/>
                <w:szCs w:val="20"/>
              </w:rPr>
            </w:pPr>
            <w:r w:rsidRPr="00235CD8">
              <w:rPr>
                <w:sz w:val="20"/>
                <w:szCs w:val="20"/>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DD327F" w14:textId="77777777" w:rsidR="00ED7467" w:rsidRPr="00235CD8" w:rsidRDefault="00ED7467" w:rsidP="00ED7467">
            <w:pPr>
              <w:jc w:val="center"/>
              <w:rPr>
                <w:sz w:val="20"/>
                <w:szCs w:val="20"/>
              </w:rPr>
            </w:pPr>
            <w:r w:rsidRPr="00235CD8">
              <w:rPr>
                <w:sz w:val="20"/>
                <w:szCs w:val="20"/>
              </w:rPr>
              <w:t>413642.01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E713C5" w14:textId="77777777" w:rsidR="00ED7467" w:rsidRPr="00235CD8" w:rsidRDefault="00ED7467" w:rsidP="00ED7467">
            <w:pPr>
              <w:jc w:val="center"/>
              <w:rPr>
                <w:sz w:val="20"/>
                <w:szCs w:val="20"/>
              </w:rPr>
            </w:pPr>
            <w:r w:rsidRPr="00235CD8">
              <w:rPr>
                <w:sz w:val="20"/>
                <w:szCs w:val="20"/>
              </w:rPr>
              <w:t>1361987.02</w:t>
            </w:r>
          </w:p>
        </w:tc>
      </w:tr>
      <w:tr w:rsidR="00235CD8" w:rsidRPr="00235CD8" w14:paraId="2284D1B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358ACA" w14:textId="77777777" w:rsidR="00ED7467" w:rsidRPr="00235CD8" w:rsidRDefault="00ED7467" w:rsidP="00ED7467">
            <w:pPr>
              <w:jc w:val="center"/>
              <w:rPr>
                <w:sz w:val="20"/>
                <w:szCs w:val="20"/>
              </w:rPr>
            </w:pPr>
            <w:r w:rsidRPr="00235CD8">
              <w:rPr>
                <w:sz w:val="20"/>
                <w:szCs w:val="20"/>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1A5C92" w14:textId="77777777" w:rsidR="00ED7467" w:rsidRPr="00235CD8" w:rsidRDefault="00ED7467" w:rsidP="00ED7467">
            <w:pPr>
              <w:jc w:val="center"/>
              <w:rPr>
                <w:sz w:val="20"/>
                <w:szCs w:val="20"/>
              </w:rPr>
            </w:pPr>
            <w:r w:rsidRPr="00235CD8">
              <w:rPr>
                <w:sz w:val="20"/>
                <w:szCs w:val="20"/>
              </w:rPr>
              <w:t>413638.74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5E2A2C" w14:textId="77777777" w:rsidR="00ED7467" w:rsidRPr="00235CD8" w:rsidRDefault="00ED7467" w:rsidP="00ED7467">
            <w:pPr>
              <w:jc w:val="center"/>
              <w:rPr>
                <w:sz w:val="20"/>
                <w:szCs w:val="20"/>
              </w:rPr>
            </w:pPr>
            <w:r w:rsidRPr="00235CD8">
              <w:rPr>
                <w:sz w:val="20"/>
                <w:szCs w:val="20"/>
              </w:rPr>
              <w:t>1361980.88</w:t>
            </w:r>
          </w:p>
        </w:tc>
      </w:tr>
      <w:tr w:rsidR="00235CD8" w:rsidRPr="00235CD8" w14:paraId="3394AF3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6E63B9" w14:textId="77777777" w:rsidR="00ED7467" w:rsidRPr="00235CD8" w:rsidRDefault="00ED7467" w:rsidP="00ED7467">
            <w:pPr>
              <w:jc w:val="center"/>
              <w:rPr>
                <w:sz w:val="20"/>
                <w:szCs w:val="20"/>
              </w:rPr>
            </w:pPr>
            <w:r w:rsidRPr="00235CD8">
              <w:rPr>
                <w:sz w:val="20"/>
                <w:szCs w:val="20"/>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F48EEB" w14:textId="77777777" w:rsidR="00ED7467" w:rsidRPr="00235CD8" w:rsidRDefault="00ED7467" w:rsidP="00ED7467">
            <w:pPr>
              <w:jc w:val="center"/>
              <w:rPr>
                <w:sz w:val="20"/>
                <w:szCs w:val="20"/>
              </w:rPr>
            </w:pPr>
            <w:r w:rsidRPr="00235CD8">
              <w:rPr>
                <w:sz w:val="20"/>
                <w:szCs w:val="20"/>
              </w:rPr>
              <w:t>413634.54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1B979F" w14:textId="77777777" w:rsidR="00ED7467" w:rsidRPr="00235CD8" w:rsidRDefault="00ED7467" w:rsidP="00ED7467">
            <w:pPr>
              <w:jc w:val="center"/>
              <w:rPr>
                <w:sz w:val="20"/>
                <w:szCs w:val="20"/>
              </w:rPr>
            </w:pPr>
            <w:r w:rsidRPr="00235CD8">
              <w:rPr>
                <w:sz w:val="20"/>
                <w:szCs w:val="20"/>
              </w:rPr>
              <w:t>1361973.56</w:t>
            </w:r>
          </w:p>
        </w:tc>
      </w:tr>
      <w:tr w:rsidR="00235CD8" w:rsidRPr="00235CD8" w14:paraId="2BF7ADD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11AB29" w14:textId="77777777" w:rsidR="00ED7467" w:rsidRPr="00235CD8" w:rsidRDefault="00ED7467" w:rsidP="00ED7467">
            <w:pPr>
              <w:jc w:val="center"/>
              <w:rPr>
                <w:sz w:val="20"/>
                <w:szCs w:val="20"/>
              </w:rPr>
            </w:pPr>
            <w:r w:rsidRPr="00235CD8">
              <w:rPr>
                <w:sz w:val="20"/>
                <w:szCs w:val="20"/>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E04539" w14:textId="77777777" w:rsidR="00ED7467" w:rsidRPr="00235CD8" w:rsidRDefault="00ED7467" w:rsidP="00ED7467">
            <w:pPr>
              <w:jc w:val="center"/>
              <w:rPr>
                <w:sz w:val="20"/>
                <w:szCs w:val="20"/>
              </w:rPr>
            </w:pPr>
            <w:r w:rsidRPr="00235CD8">
              <w:rPr>
                <w:sz w:val="20"/>
                <w:szCs w:val="20"/>
              </w:rPr>
              <w:t>413635.26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CC62D1" w14:textId="77777777" w:rsidR="00ED7467" w:rsidRPr="00235CD8" w:rsidRDefault="00ED7467" w:rsidP="00ED7467">
            <w:pPr>
              <w:jc w:val="center"/>
              <w:rPr>
                <w:sz w:val="20"/>
                <w:szCs w:val="20"/>
              </w:rPr>
            </w:pPr>
            <w:r w:rsidRPr="00235CD8">
              <w:rPr>
                <w:sz w:val="20"/>
                <w:szCs w:val="20"/>
              </w:rPr>
              <w:t>1361973.26</w:t>
            </w:r>
          </w:p>
        </w:tc>
      </w:tr>
      <w:tr w:rsidR="00235CD8" w:rsidRPr="00235CD8" w14:paraId="6E42410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D5CB21" w14:textId="77777777" w:rsidR="00ED7467" w:rsidRPr="00235CD8" w:rsidRDefault="00ED7467" w:rsidP="00ED7467">
            <w:pPr>
              <w:jc w:val="center"/>
              <w:rPr>
                <w:sz w:val="20"/>
                <w:szCs w:val="20"/>
              </w:rPr>
            </w:pPr>
            <w:r w:rsidRPr="00235CD8">
              <w:rPr>
                <w:sz w:val="20"/>
                <w:szCs w:val="20"/>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DE94A5" w14:textId="77777777" w:rsidR="00ED7467" w:rsidRPr="00235CD8" w:rsidRDefault="00ED7467" w:rsidP="00ED7467">
            <w:pPr>
              <w:jc w:val="center"/>
              <w:rPr>
                <w:sz w:val="20"/>
                <w:szCs w:val="20"/>
              </w:rPr>
            </w:pPr>
            <w:r w:rsidRPr="00235CD8">
              <w:rPr>
                <w:sz w:val="20"/>
                <w:szCs w:val="20"/>
              </w:rPr>
              <w:t>413633.39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F947BF" w14:textId="77777777" w:rsidR="00ED7467" w:rsidRPr="00235CD8" w:rsidRDefault="00ED7467" w:rsidP="00ED7467">
            <w:pPr>
              <w:jc w:val="center"/>
              <w:rPr>
                <w:sz w:val="20"/>
                <w:szCs w:val="20"/>
              </w:rPr>
            </w:pPr>
            <w:r w:rsidRPr="00235CD8">
              <w:rPr>
                <w:sz w:val="20"/>
                <w:szCs w:val="20"/>
              </w:rPr>
              <w:t>1361969.84</w:t>
            </w:r>
          </w:p>
        </w:tc>
      </w:tr>
      <w:tr w:rsidR="00235CD8" w:rsidRPr="00235CD8" w14:paraId="336674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C49C4D" w14:textId="77777777" w:rsidR="00ED7467" w:rsidRPr="00235CD8" w:rsidRDefault="00ED7467" w:rsidP="00ED7467">
            <w:pPr>
              <w:jc w:val="center"/>
              <w:rPr>
                <w:sz w:val="20"/>
                <w:szCs w:val="20"/>
              </w:rPr>
            </w:pPr>
            <w:r w:rsidRPr="00235CD8">
              <w:rPr>
                <w:sz w:val="20"/>
                <w:szCs w:val="20"/>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AD2730" w14:textId="77777777" w:rsidR="00ED7467" w:rsidRPr="00235CD8" w:rsidRDefault="00ED7467" w:rsidP="00ED7467">
            <w:pPr>
              <w:jc w:val="center"/>
              <w:rPr>
                <w:sz w:val="20"/>
                <w:szCs w:val="20"/>
              </w:rPr>
            </w:pPr>
            <w:r w:rsidRPr="00235CD8">
              <w:rPr>
                <w:sz w:val="20"/>
                <w:szCs w:val="20"/>
              </w:rPr>
              <w:t>413632.61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C547F6" w14:textId="77777777" w:rsidR="00ED7467" w:rsidRPr="00235CD8" w:rsidRDefault="00ED7467" w:rsidP="00ED7467">
            <w:pPr>
              <w:jc w:val="center"/>
              <w:rPr>
                <w:sz w:val="20"/>
                <w:szCs w:val="20"/>
              </w:rPr>
            </w:pPr>
            <w:r w:rsidRPr="00235CD8">
              <w:rPr>
                <w:sz w:val="20"/>
                <w:szCs w:val="20"/>
              </w:rPr>
              <w:t>1361970.36</w:t>
            </w:r>
          </w:p>
        </w:tc>
      </w:tr>
      <w:tr w:rsidR="00235CD8" w:rsidRPr="00235CD8" w14:paraId="195306A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A133D0" w14:textId="77777777" w:rsidR="00ED7467" w:rsidRPr="00235CD8" w:rsidRDefault="00ED7467" w:rsidP="00ED7467">
            <w:pPr>
              <w:jc w:val="center"/>
              <w:rPr>
                <w:sz w:val="20"/>
                <w:szCs w:val="20"/>
              </w:rPr>
            </w:pPr>
            <w:r w:rsidRPr="00235CD8">
              <w:rPr>
                <w:sz w:val="20"/>
                <w:szCs w:val="20"/>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4DB2D7" w14:textId="77777777" w:rsidR="00ED7467" w:rsidRPr="00235CD8" w:rsidRDefault="00ED7467" w:rsidP="00ED7467">
            <w:pPr>
              <w:jc w:val="center"/>
              <w:rPr>
                <w:sz w:val="20"/>
                <w:szCs w:val="20"/>
              </w:rPr>
            </w:pPr>
            <w:r w:rsidRPr="00235CD8">
              <w:rPr>
                <w:sz w:val="20"/>
                <w:szCs w:val="20"/>
              </w:rPr>
              <w:t>413627.62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D2BABE" w14:textId="77777777" w:rsidR="00ED7467" w:rsidRPr="00235CD8" w:rsidRDefault="00ED7467" w:rsidP="00ED7467">
            <w:pPr>
              <w:jc w:val="center"/>
              <w:rPr>
                <w:sz w:val="20"/>
                <w:szCs w:val="20"/>
              </w:rPr>
            </w:pPr>
            <w:r w:rsidRPr="00235CD8">
              <w:rPr>
                <w:sz w:val="20"/>
                <w:szCs w:val="20"/>
              </w:rPr>
              <w:t>1361960.05</w:t>
            </w:r>
          </w:p>
        </w:tc>
      </w:tr>
      <w:tr w:rsidR="00ED7467" w:rsidRPr="00235CD8" w14:paraId="1D2A1D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13329C8"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D6B3D3" w14:textId="77777777" w:rsidR="00ED7467" w:rsidRPr="00235CD8" w:rsidRDefault="00ED7467" w:rsidP="00ED7467">
            <w:pPr>
              <w:jc w:val="center"/>
              <w:rPr>
                <w:sz w:val="20"/>
                <w:szCs w:val="20"/>
              </w:rPr>
            </w:pPr>
            <w:r w:rsidRPr="00235CD8">
              <w:rPr>
                <w:sz w:val="20"/>
                <w:szCs w:val="20"/>
              </w:rPr>
              <w:t>413680.6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BD7B25" w14:textId="77777777" w:rsidR="00ED7467" w:rsidRPr="00235CD8" w:rsidRDefault="00ED7467" w:rsidP="00ED7467">
            <w:pPr>
              <w:jc w:val="center"/>
              <w:rPr>
                <w:sz w:val="20"/>
                <w:szCs w:val="20"/>
              </w:rPr>
            </w:pPr>
            <w:r w:rsidRPr="00235CD8">
              <w:rPr>
                <w:sz w:val="20"/>
                <w:szCs w:val="20"/>
              </w:rPr>
              <w:t>1361931.59</w:t>
            </w:r>
          </w:p>
        </w:tc>
      </w:tr>
    </w:tbl>
    <w:p w14:paraId="73CBAF24" w14:textId="77777777" w:rsidR="00ED7467" w:rsidRPr="00235CD8" w:rsidRDefault="00ED7467" w:rsidP="00ED7467">
      <w:pPr>
        <w:rPr>
          <w:sz w:val="20"/>
          <w:szCs w:val="20"/>
        </w:rPr>
      </w:pPr>
    </w:p>
    <w:p w14:paraId="680AFD4C"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:ЗУ48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21EA1BD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8A44B51"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8354 кв.м</w:t>
            </w:r>
          </w:p>
        </w:tc>
      </w:tr>
      <w:tr w:rsidR="00235CD8" w:rsidRPr="00235CD8" w14:paraId="2ADEF79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D3A2660"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1DE5280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CDE121"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429770"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B88579" w14:textId="77777777" w:rsidR="00ED7467" w:rsidRPr="00235CD8" w:rsidRDefault="00ED7467" w:rsidP="00ED7467">
            <w:pPr>
              <w:jc w:val="center"/>
              <w:rPr>
                <w:sz w:val="20"/>
                <w:szCs w:val="20"/>
              </w:rPr>
            </w:pPr>
            <w:r w:rsidRPr="00235CD8">
              <w:rPr>
                <w:sz w:val="20"/>
                <w:szCs w:val="20"/>
              </w:rPr>
              <w:t>Y</w:t>
            </w:r>
          </w:p>
        </w:tc>
      </w:tr>
      <w:tr w:rsidR="00235CD8" w:rsidRPr="00235CD8" w14:paraId="3376C2C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3C9F47"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B75CBA" w14:textId="77777777" w:rsidR="00ED7467" w:rsidRPr="00235CD8" w:rsidRDefault="00ED7467" w:rsidP="00ED7467">
            <w:pPr>
              <w:jc w:val="center"/>
              <w:rPr>
                <w:sz w:val="20"/>
                <w:szCs w:val="20"/>
              </w:rPr>
            </w:pPr>
            <w:r w:rsidRPr="00235CD8">
              <w:rPr>
                <w:sz w:val="20"/>
                <w:szCs w:val="20"/>
              </w:rPr>
              <w:t>413972.38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6D482E" w14:textId="77777777" w:rsidR="00ED7467" w:rsidRPr="00235CD8" w:rsidRDefault="00ED7467" w:rsidP="00ED7467">
            <w:pPr>
              <w:jc w:val="center"/>
              <w:rPr>
                <w:sz w:val="20"/>
                <w:szCs w:val="20"/>
              </w:rPr>
            </w:pPr>
            <w:r w:rsidRPr="00235CD8">
              <w:rPr>
                <w:sz w:val="20"/>
                <w:szCs w:val="20"/>
              </w:rPr>
              <w:t>1361795.18</w:t>
            </w:r>
          </w:p>
        </w:tc>
      </w:tr>
      <w:tr w:rsidR="00235CD8" w:rsidRPr="00235CD8" w14:paraId="7197F7C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1C5E95"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655CBC" w14:textId="77777777" w:rsidR="00ED7467" w:rsidRPr="00235CD8" w:rsidRDefault="00ED7467" w:rsidP="00ED7467">
            <w:pPr>
              <w:jc w:val="center"/>
              <w:rPr>
                <w:sz w:val="20"/>
                <w:szCs w:val="20"/>
              </w:rPr>
            </w:pPr>
            <w:r w:rsidRPr="00235CD8">
              <w:rPr>
                <w:sz w:val="20"/>
                <w:szCs w:val="20"/>
              </w:rPr>
              <w:t>413975.28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A373A3" w14:textId="77777777" w:rsidR="00ED7467" w:rsidRPr="00235CD8" w:rsidRDefault="00ED7467" w:rsidP="00ED7467">
            <w:pPr>
              <w:jc w:val="center"/>
              <w:rPr>
                <w:sz w:val="20"/>
                <w:szCs w:val="20"/>
              </w:rPr>
            </w:pPr>
            <w:r w:rsidRPr="00235CD8">
              <w:rPr>
                <w:sz w:val="20"/>
                <w:szCs w:val="20"/>
              </w:rPr>
              <w:t>1361800.32</w:t>
            </w:r>
          </w:p>
        </w:tc>
      </w:tr>
      <w:tr w:rsidR="00235CD8" w:rsidRPr="00235CD8" w14:paraId="618ED74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0A472A"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59126B" w14:textId="77777777" w:rsidR="00ED7467" w:rsidRPr="00235CD8" w:rsidRDefault="00ED7467" w:rsidP="00ED7467">
            <w:pPr>
              <w:jc w:val="center"/>
              <w:rPr>
                <w:sz w:val="20"/>
                <w:szCs w:val="20"/>
              </w:rPr>
            </w:pPr>
            <w:r w:rsidRPr="00235CD8">
              <w:rPr>
                <w:sz w:val="20"/>
                <w:szCs w:val="20"/>
              </w:rPr>
              <w:t>413940.72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244599" w14:textId="77777777" w:rsidR="00ED7467" w:rsidRPr="00235CD8" w:rsidRDefault="00ED7467" w:rsidP="00ED7467">
            <w:pPr>
              <w:jc w:val="center"/>
              <w:rPr>
                <w:sz w:val="20"/>
                <w:szCs w:val="20"/>
              </w:rPr>
            </w:pPr>
            <w:r w:rsidRPr="00235CD8">
              <w:rPr>
                <w:sz w:val="20"/>
                <w:szCs w:val="20"/>
              </w:rPr>
              <w:t>1361819.76</w:t>
            </w:r>
          </w:p>
        </w:tc>
      </w:tr>
      <w:tr w:rsidR="00235CD8" w:rsidRPr="00235CD8" w14:paraId="3F19D4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E65AD9"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380151" w14:textId="77777777" w:rsidR="00ED7467" w:rsidRPr="00235CD8" w:rsidRDefault="00ED7467" w:rsidP="00ED7467">
            <w:pPr>
              <w:jc w:val="center"/>
              <w:rPr>
                <w:sz w:val="20"/>
                <w:szCs w:val="20"/>
              </w:rPr>
            </w:pPr>
            <w:r w:rsidRPr="00235CD8">
              <w:rPr>
                <w:sz w:val="20"/>
                <w:szCs w:val="20"/>
              </w:rPr>
              <w:t>413935.49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9722AC" w14:textId="77777777" w:rsidR="00ED7467" w:rsidRPr="00235CD8" w:rsidRDefault="00ED7467" w:rsidP="00ED7467">
            <w:pPr>
              <w:jc w:val="center"/>
              <w:rPr>
                <w:sz w:val="20"/>
                <w:szCs w:val="20"/>
              </w:rPr>
            </w:pPr>
            <w:r w:rsidRPr="00235CD8">
              <w:rPr>
                <w:sz w:val="20"/>
                <w:szCs w:val="20"/>
              </w:rPr>
              <w:t>1361822.7</w:t>
            </w:r>
          </w:p>
        </w:tc>
      </w:tr>
      <w:tr w:rsidR="00235CD8" w:rsidRPr="00235CD8" w14:paraId="281AB7A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F3CC65"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F520C7" w14:textId="77777777" w:rsidR="00ED7467" w:rsidRPr="00235CD8" w:rsidRDefault="00ED7467" w:rsidP="00ED7467">
            <w:pPr>
              <w:jc w:val="center"/>
              <w:rPr>
                <w:sz w:val="20"/>
                <w:szCs w:val="20"/>
              </w:rPr>
            </w:pPr>
            <w:r w:rsidRPr="00235CD8">
              <w:rPr>
                <w:sz w:val="20"/>
                <w:szCs w:val="20"/>
              </w:rPr>
              <w:t>413930.58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F71CDA" w14:textId="77777777" w:rsidR="00ED7467" w:rsidRPr="00235CD8" w:rsidRDefault="00ED7467" w:rsidP="00ED7467">
            <w:pPr>
              <w:jc w:val="center"/>
              <w:rPr>
                <w:sz w:val="20"/>
                <w:szCs w:val="20"/>
              </w:rPr>
            </w:pPr>
            <w:r w:rsidRPr="00235CD8">
              <w:rPr>
                <w:sz w:val="20"/>
                <w:szCs w:val="20"/>
              </w:rPr>
              <w:t>1361825.47</w:t>
            </w:r>
          </w:p>
        </w:tc>
      </w:tr>
      <w:tr w:rsidR="00235CD8" w:rsidRPr="00235CD8" w14:paraId="60437E8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036C90"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689852" w14:textId="77777777" w:rsidR="00ED7467" w:rsidRPr="00235CD8" w:rsidRDefault="00ED7467" w:rsidP="00ED7467">
            <w:pPr>
              <w:jc w:val="center"/>
              <w:rPr>
                <w:sz w:val="20"/>
                <w:szCs w:val="20"/>
              </w:rPr>
            </w:pPr>
            <w:r w:rsidRPr="00235CD8">
              <w:rPr>
                <w:sz w:val="20"/>
                <w:szCs w:val="20"/>
              </w:rPr>
              <w:t>413878.29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A84A9E" w14:textId="77777777" w:rsidR="00ED7467" w:rsidRPr="00235CD8" w:rsidRDefault="00ED7467" w:rsidP="00ED7467">
            <w:pPr>
              <w:jc w:val="center"/>
              <w:rPr>
                <w:sz w:val="20"/>
                <w:szCs w:val="20"/>
              </w:rPr>
            </w:pPr>
            <w:r w:rsidRPr="00235CD8">
              <w:rPr>
                <w:sz w:val="20"/>
                <w:szCs w:val="20"/>
              </w:rPr>
              <w:t>1361854.89</w:t>
            </w:r>
          </w:p>
        </w:tc>
      </w:tr>
      <w:tr w:rsidR="00235CD8" w:rsidRPr="00235CD8" w14:paraId="3290017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859762E"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178F97" w14:textId="77777777" w:rsidR="00ED7467" w:rsidRPr="00235CD8" w:rsidRDefault="00ED7467" w:rsidP="00ED7467">
            <w:pPr>
              <w:jc w:val="center"/>
              <w:rPr>
                <w:sz w:val="20"/>
                <w:szCs w:val="20"/>
              </w:rPr>
            </w:pPr>
            <w:r w:rsidRPr="00235CD8">
              <w:rPr>
                <w:sz w:val="20"/>
                <w:szCs w:val="20"/>
              </w:rPr>
              <w:t>413878.16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EC5545" w14:textId="77777777" w:rsidR="00ED7467" w:rsidRPr="00235CD8" w:rsidRDefault="00ED7467" w:rsidP="00ED7467">
            <w:pPr>
              <w:jc w:val="center"/>
              <w:rPr>
                <w:sz w:val="20"/>
                <w:szCs w:val="20"/>
              </w:rPr>
            </w:pPr>
            <w:r w:rsidRPr="00235CD8">
              <w:rPr>
                <w:sz w:val="20"/>
                <w:szCs w:val="20"/>
              </w:rPr>
              <w:t>1361854.96</w:t>
            </w:r>
          </w:p>
        </w:tc>
      </w:tr>
      <w:tr w:rsidR="00235CD8" w:rsidRPr="00235CD8" w14:paraId="248F075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963F46"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064DF9" w14:textId="77777777" w:rsidR="00ED7467" w:rsidRPr="00235CD8" w:rsidRDefault="00ED7467" w:rsidP="00ED7467">
            <w:pPr>
              <w:jc w:val="center"/>
              <w:rPr>
                <w:sz w:val="20"/>
                <w:szCs w:val="20"/>
              </w:rPr>
            </w:pPr>
            <w:r w:rsidRPr="00235CD8">
              <w:rPr>
                <w:sz w:val="20"/>
                <w:szCs w:val="20"/>
              </w:rPr>
              <w:t>413867.94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EA38BA" w14:textId="77777777" w:rsidR="00ED7467" w:rsidRPr="00235CD8" w:rsidRDefault="00ED7467" w:rsidP="00ED7467">
            <w:pPr>
              <w:jc w:val="center"/>
              <w:rPr>
                <w:sz w:val="20"/>
                <w:szCs w:val="20"/>
              </w:rPr>
            </w:pPr>
            <w:r w:rsidRPr="00235CD8">
              <w:rPr>
                <w:sz w:val="20"/>
                <w:szCs w:val="20"/>
              </w:rPr>
              <w:t>1361860.71</w:t>
            </w:r>
          </w:p>
        </w:tc>
      </w:tr>
      <w:tr w:rsidR="00235CD8" w:rsidRPr="00235CD8" w14:paraId="4A9209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1A8C26"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7F4FF7" w14:textId="77777777" w:rsidR="00ED7467" w:rsidRPr="00235CD8" w:rsidRDefault="00ED7467" w:rsidP="00ED7467">
            <w:pPr>
              <w:jc w:val="center"/>
              <w:rPr>
                <w:sz w:val="20"/>
                <w:szCs w:val="20"/>
              </w:rPr>
            </w:pPr>
            <w:r w:rsidRPr="00235CD8">
              <w:rPr>
                <w:sz w:val="20"/>
                <w:szCs w:val="20"/>
              </w:rPr>
              <w:t>413855.42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2B9F7B" w14:textId="77777777" w:rsidR="00ED7467" w:rsidRPr="00235CD8" w:rsidRDefault="00ED7467" w:rsidP="00ED7467">
            <w:pPr>
              <w:jc w:val="center"/>
              <w:rPr>
                <w:sz w:val="20"/>
                <w:szCs w:val="20"/>
              </w:rPr>
            </w:pPr>
            <w:r w:rsidRPr="00235CD8">
              <w:rPr>
                <w:sz w:val="20"/>
                <w:szCs w:val="20"/>
              </w:rPr>
              <w:t>1361867.76</w:t>
            </w:r>
          </w:p>
        </w:tc>
      </w:tr>
      <w:tr w:rsidR="00235CD8" w:rsidRPr="00235CD8" w14:paraId="33D7B54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74E97D"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2E4A96" w14:textId="77777777" w:rsidR="00ED7467" w:rsidRPr="00235CD8" w:rsidRDefault="00ED7467" w:rsidP="00ED7467">
            <w:pPr>
              <w:jc w:val="center"/>
              <w:rPr>
                <w:sz w:val="20"/>
                <w:szCs w:val="20"/>
              </w:rPr>
            </w:pPr>
            <w:r w:rsidRPr="00235CD8">
              <w:rPr>
                <w:sz w:val="20"/>
                <w:szCs w:val="20"/>
              </w:rPr>
              <w:t>413839.8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F01EBB" w14:textId="77777777" w:rsidR="00ED7467" w:rsidRPr="00235CD8" w:rsidRDefault="00ED7467" w:rsidP="00ED7467">
            <w:pPr>
              <w:jc w:val="center"/>
              <w:rPr>
                <w:sz w:val="20"/>
                <w:szCs w:val="20"/>
              </w:rPr>
            </w:pPr>
            <w:r w:rsidRPr="00235CD8">
              <w:rPr>
                <w:sz w:val="20"/>
                <w:szCs w:val="20"/>
              </w:rPr>
              <w:t>1361876.02</w:t>
            </w:r>
          </w:p>
        </w:tc>
      </w:tr>
      <w:tr w:rsidR="00235CD8" w:rsidRPr="00235CD8" w14:paraId="3D993A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52AB0D" w14:textId="77777777" w:rsidR="00ED7467" w:rsidRPr="00235CD8" w:rsidRDefault="00ED7467" w:rsidP="00ED7467">
            <w:pPr>
              <w:jc w:val="center"/>
              <w:rPr>
                <w:sz w:val="20"/>
                <w:szCs w:val="20"/>
              </w:rPr>
            </w:pPr>
            <w:r w:rsidRPr="00235CD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790363" w14:textId="77777777" w:rsidR="00ED7467" w:rsidRPr="00235CD8" w:rsidRDefault="00ED7467" w:rsidP="00ED7467">
            <w:pPr>
              <w:jc w:val="center"/>
              <w:rPr>
                <w:sz w:val="20"/>
                <w:szCs w:val="20"/>
              </w:rPr>
            </w:pPr>
            <w:r w:rsidRPr="00235CD8">
              <w:rPr>
                <w:sz w:val="20"/>
                <w:szCs w:val="20"/>
              </w:rPr>
              <w:t>413804.78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83DBEF" w14:textId="77777777" w:rsidR="00ED7467" w:rsidRPr="00235CD8" w:rsidRDefault="00ED7467" w:rsidP="00ED7467">
            <w:pPr>
              <w:jc w:val="center"/>
              <w:rPr>
                <w:sz w:val="20"/>
                <w:szCs w:val="20"/>
              </w:rPr>
            </w:pPr>
            <w:r w:rsidRPr="00235CD8">
              <w:rPr>
                <w:sz w:val="20"/>
                <w:szCs w:val="20"/>
              </w:rPr>
              <w:t>1361895.35</w:t>
            </w:r>
          </w:p>
        </w:tc>
      </w:tr>
      <w:tr w:rsidR="00235CD8" w:rsidRPr="00235CD8" w14:paraId="32A4D4B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573FA8" w14:textId="77777777" w:rsidR="00ED7467" w:rsidRPr="00235CD8" w:rsidRDefault="00ED7467" w:rsidP="00ED7467">
            <w:pPr>
              <w:jc w:val="center"/>
              <w:rPr>
                <w:sz w:val="20"/>
                <w:szCs w:val="20"/>
              </w:rPr>
            </w:pPr>
            <w:r w:rsidRPr="00235CD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31D0B2" w14:textId="77777777" w:rsidR="00ED7467" w:rsidRPr="00235CD8" w:rsidRDefault="00ED7467" w:rsidP="00ED7467">
            <w:pPr>
              <w:jc w:val="center"/>
              <w:rPr>
                <w:sz w:val="20"/>
                <w:szCs w:val="20"/>
              </w:rPr>
            </w:pPr>
            <w:r w:rsidRPr="00235CD8">
              <w:rPr>
                <w:sz w:val="20"/>
                <w:szCs w:val="20"/>
              </w:rPr>
              <w:t>413802.3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200D23" w14:textId="77777777" w:rsidR="00ED7467" w:rsidRPr="00235CD8" w:rsidRDefault="00ED7467" w:rsidP="00ED7467">
            <w:pPr>
              <w:jc w:val="center"/>
              <w:rPr>
                <w:sz w:val="20"/>
                <w:szCs w:val="20"/>
              </w:rPr>
            </w:pPr>
            <w:r w:rsidRPr="00235CD8">
              <w:rPr>
                <w:sz w:val="20"/>
                <w:szCs w:val="20"/>
              </w:rPr>
              <w:t>1361896.72</w:t>
            </w:r>
          </w:p>
        </w:tc>
      </w:tr>
      <w:tr w:rsidR="00235CD8" w:rsidRPr="00235CD8" w14:paraId="2859BB1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80C0D3" w14:textId="77777777" w:rsidR="00ED7467" w:rsidRPr="00235CD8" w:rsidRDefault="00ED7467" w:rsidP="00ED7467">
            <w:pPr>
              <w:jc w:val="center"/>
              <w:rPr>
                <w:sz w:val="20"/>
                <w:szCs w:val="20"/>
              </w:rPr>
            </w:pPr>
            <w:r w:rsidRPr="00235CD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724AC5" w14:textId="77777777" w:rsidR="00ED7467" w:rsidRPr="00235CD8" w:rsidRDefault="00ED7467" w:rsidP="00ED7467">
            <w:pPr>
              <w:jc w:val="center"/>
              <w:rPr>
                <w:sz w:val="20"/>
                <w:szCs w:val="20"/>
              </w:rPr>
            </w:pPr>
            <w:r w:rsidRPr="00235CD8">
              <w:rPr>
                <w:sz w:val="20"/>
                <w:szCs w:val="20"/>
              </w:rPr>
              <w:t>413776.01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AB6BF8" w14:textId="77777777" w:rsidR="00ED7467" w:rsidRPr="00235CD8" w:rsidRDefault="00ED7467" w:rsidP="00ED7467">
            <w:pPr>
              <w:jc w:val="center"/>
              <w:rPr>
                <w:sz w:val="20"/>
                <w:szCs w:val="20"/>
              </w:rPr>
            </w:pPr>
            <w:r w:rsidRPr="00235CD8">
              <w:rPr>
                <w:sz w:val="20"/>
                <w:szCs w:val="20"/>
              </w:rPr>
              <w:t>1361911.24</w:t>
            </w:r>
          </w:p>
        </w:tc>
      </w:tr>
      <w:tr w:rsidR="00235CD8" w:rsidRPr="00235CD8" w14:paraId="719628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56A814D" w14:textId="77777777" w:rsidR="00ED7467" w:rsidRPr="00235CD8" w:rsidRDefault="00ED7467" w:rsidP="00ED7467">
            <w:pPr>
              <w:jc w:val="center"/>
              <w:rPr>
                <w:sz w:val="20"/>
                <w:szCs w:val="20"/>
              </w:rPr>
            </w:pPr>
            <w:r w:rsidRPr="00235CD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EF36B3" w14:textId="77777777" w:rsidR="00ED7467" w:rsidRPr="00235CD8" w:rsidRDefault="00ED7467" w:rsidP="00ED7467">
            <w:pPr>
              <w:jc w:val="center"/>
              <w:rPr>
                <w:sz w:val="20"/>
                <w:szCs w:val="20"/>
              </w:rPr>
            </w:pPr>
            <w:r w:rsidRPr="00235CD8">
              <w:rPr>
                <w:sz w:val="20"/>
                <w:szCs w:val="20"/>
              </w:rPr>
              <w:t>413767.96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122EB2" w14:textId="77777777" w:rsidR="00ED7467" w:rsidRPr="00235CD8" w:rsidRDefault="00ED7467" w:rsidP="00ED7467">
            <w:pPr>
              <w:jc w:val="center"/>
              <w:rPr>
                <w:sz w:val="20"/>
                <w:szCs w:val="20"/>
              </w:rPr>
            </w:pPr>
            <w:r w:rsidRPr="00235CD8">
              <w:rPr>
                <w:sz w:val="20"/>
                <w:szCs w:val="20"/>
              </w:rPr>
              <w:t>1361915.68</w:t>
            </w:r>
          </w:p>
        </w:tc>
      </w:tr>
      <w:tr w:rsidR="00235CD8" w:rsidRPr="00235CD8" w14:paraId="633E719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ADB44A" w14:textId="77777777" w:rsidR="00ED7467" w:rsidRPr="00235CD8" w:rsidRDefault="00ED7467" w:rsidP="00ED7467">
            <w:pPr>
              <w:jc w:val="center"/>
              <w:rPr>
                <w:sz w:val="20"/>
                <w:szCs w:val="20"/>
              </w:rPr>
            </w:pPr>
            <w:r w:rsidRPr="00235CD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EA55C6" w14:textId="77777777" w:rsidR="00ED7467" w:rsidRPr="00235CD8" w:rsidRDefault="00ED7467" w:rsidP="00ED7467">
            <w:pPr>
              <w:jc w:val="center"/>
              <w:rPr>
                <w:sz w:val="20"/>
                <w:szCs w:val="20"/>
              </w:rPr>
            </w:pPr>
            <w:r w:rsidRPr="00235CD8">
              <w:rPr>
                <w:sz w:val="20"/>
                <w:szCs w:val="20"/>
              </w:rPr>
              <w:t>413750.81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E94D11" w14:textId="77777777" w:rsidR="00ED7467" w:rsidRPr="00235CD8" w:rsidRDefault="00ED7467" w:rsidP="00ED7467">
            <w:pPr>
              <w:jc w:val="center"/>
              <w:rPr>
                <w:sz w:val="20"/>
                <w:szCs w:val="20"/>
              </w:rPr>
            </w:pPr>
            <w:r w:rsidRPr="00235CD8">
              <w:rPr>
                <w:sz w:val="20"/>
                <w:szCs w:val="20"/>
              </w:rPr>
              <w:t>1361925.15</w:t>
            </w:r>
          </w:p>
        </w:tc>
      </w:tr>
      <w:tr w:rsidR="00235CD8" w:rsidRPr="00235CD8" w14:paraId="701D306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98CE20" w14:textId="77777777" w:rsidR="00ED7467" w:rsidRPr="00235CD8" w:rsidRDefault="00ED7467" w:rsidP="00ED7467">
            <w:pPr>
              <w:jc w:val="center"/>
              <w:rPr>
                <w:sz w:val="20"/>
                <w:szCs w:val="20"/>
              </w:rPr>
            </w:pPr>
            <w:r w:rsidRPr="00235CD8">
              <w:rPr>
                <w:sz w:val="20"/>
                <w:szCs w:val="20"/>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288FC6" w14:textId="77777777" w:rsidR="00ED7467" w:rsidRPr="00235CD8" w:rsidRDefault="00ED7467" w:rsidP="00ED7467">
            <w:pPr>
              <w:jc w:val="center"/>
              <w:rPr>
                <w:sz w:val="20"/>
                <w:szCs w:val="20"/>
              </w:rPr>
            </w:pPr>
            <w:r w:rsidRPr="00235CD8">
              <w:rPr>
                <w:sz w:val="20"/>
                <w:szCs w:val="20"/>
              </w:rPr>
              <w:t>413745.02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205302" w14:textId="77777777" w:rsidR="00ED7467" w:rsidRPr="00235CD8" w:rsidRDefault="00ED7467" w:rsidP="00ED7467">
            <w:pPr>
              <w:jc w:val="center"/>
              <w:rPr>
                <w:sz w:val="20"/>
                <w:szCs w:val="20"/>
              </w:rPr>
            </w:pPr>
            <w:r w:rsidRPr="00235CD8">
              <w:rPr>
                <w:sz w:val="20"/>
                <w:szCs w:val="20"/>
              </w:rPr>
              <w:t>1361928.35</w:t>
            </w:r>
          </w:p>
        </w:tc>
      </w:tr>
      <w:tr w:rsidR="00235CD8" w:rsidRPr="00235CD8" w14:paraId="60F5206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D757A8" w14:textId="77777777" w:rsidR="00ED7467" w:rsidRPr="00235CD8" w:rsidRDefault="00ED7467" w:rsidP="00ED7467">
            <w:pPr>
              <w:jc w:val="center"/>
              <w:rPr>
                <w:sz w:val="20"/>
                <w:szCs w:val="20"/>
              </w:rPr>
            </w:pPr>
            <w:r w:rsidRPr="00235CD8">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4A9955" w14:textId="77777777" w:rsidR="00ED7467" w:rsidRPr="00235CD8" w:rsidRDefault="00ED7467" w:rsidP="00ED7467">
            <w:pPr>
              <w:jc w:val="center"/>
              <w:rPr>
                <w:sz w:val="20"/>
                <w:szCs w:val="20"/>
              </w:rPr>
            </w:pPr>
            <w:r w:rsidRPr="00235CD8">
              <w:rPr>
                <w:sz w:val="20"/>
                <w:szCs w:val="20"/>
              </w:rPr>
              <w:t>413739.04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E9086E" w14:textId="77777777" w:rsidR="00ED7467" w:rsidRPr="00235CD8" w:rsidRDefault="00ED7467" w:rsidP="00ED7467">
            <w:pPr>
              <w:jc w:val="center"/>
              <w:rPr>
                <w:sz w:val="20"/>
                <w:szCs w:val="20"/>
              </w:rPr>
            </w:pPr>
            <w:r w:rsidRPr="00235CD8">
              <w:rPr>
                <w:sz w:val="20"/>
                <w:szCs w:val="20"/>
              </w:rPr>
              <w:t>1361931.65</w:t>
            </w:r>
          </w:p>
        </w:tc>
      </w:tr>
      <w:tr w:rsidR="00235CD8" w:rsidRPr="00235CD8" w14:paraId="263F756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E9E5D7" w14:textId="77777777" w:rsidR="00ED7467" w:rsidRPr="00235CD8" w:rsidRDefault="00ED7467" w:rsidP="00ED7467">
            <w:pPr>
              <w:jc w:val="center"/>
              <w:rPr>
                <w:sz w:val="20"/>
                <w:szCs w:val="20"/>
              </w:rPr>
            </w:pPr>
            <w:r w:rsidRPr="00235CD8">
              <w:rPr>
                <w:sz w:val="20"/>
                <w:szCs w:val="20"/>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2346B1" w14:textId="77777777" w:rsidR="00ED7467" w:rsidRPr="00235CD8" w:rsidRDefault="00ED7467" w:rsidP="00ED7467">
            <w:pPr>
              <w:jc w:val="center"/>
              <w:rPr>
                <w:sz w:val="20"/>
                <w:szCs w:val="20"/>
              </w:rPr>
            </w:pPr>
            <w:r w:rsidRPr="00235CD8">
              <w:rPr>
                <w:sz w:val="20"/>
                <w:szCs w:val="20"/>
              </w:rPr>
              <w:t>413721.82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5BC91E" w14:textId="77777777" w:rsidR="00ED7467" w:rsidRPr="00235CD8" w:rsidRDefault="00ED7467" w:rsidP="00ED7467">
            <w:pPr>
              <w:jc w:val="center"/>
              <w:rPr>
                <w:sz w:val="20"/>
                <w:szCs w:val="20"/>
              </w:rPr>
            </w:pPr>
            <w:r w:rsidRPr="00235CD8">
              <w:rPr>
                <w:sz w:val="20"/>
                <w:szCs w:val="20"/>
              </w:rPr>
              <w:t>1361941.15</w:t>
            </w:r>
          </w:p>
        </w:tc>
      </w:tr>
      <w:tr w:rsidR="00235CD8" w:rsidRPr="00235CD8" w14:paraId="5573997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884476" w14:textId="77777777" w:rsidR="00ED7467" w:rsidRPr="00235CD8" w:rsidRDefault="00ED7467" w:rsidP="00ED7467">
            <w:pPr>
              <w:jc w:val="center"/>
              <w:rPr>
                <w:sz w:val="20"/>
                <w:szCs w:val="20"/>
              </w:rPr>
            </w:pPr>
            <w:r w:rsidRPr="00235CD8">
              <w:rPr>
                <w:sz w:val="20"/>
                <w:szCs w:val="20"/>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B764B7" w14:textId="77777777" w:rsidR="00ED7467" w:rsidRPr="00235CD8" w:rsidRDefault="00ED7467" w:rsidP="00ED7467">
            <w:pPr>
              <w:jc w:val="center"/>
              <w:rPr>
                <w:sz w:val="20"/>
                <w:szCs w:val="20"/>
              </w:rPr>
            </w:pPr>
            <w:r w:rsidRPr="00235CD8">
              <w:rPr>
                <w:sz w:val="20"/>
                <w:szCs w:val="20"/>
              </w:rPr>
              <w:t>413718.92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9FB871" w14:textId="77777777" w:rsidR="00ED7467" w:rsidRPr="00235CD8" w:rsidRDefault="00ED7467" w:rsidP="00ED7467">
            <w:pPr>
              <w:jc w:val="center"/>
              <w:rPr>
                <w:sz w:val="20"/>
                <w:szCs w:val="20"/>
              </w:rPr>
            </w:pPr>
            <w:r w:rsidRPr="00235CD8">
              <w:rPr>
                <w:sz w:val="20"/>
                <w:szCs w:val="20"/>
              </w:rPr>
              <w:t>1361942.75</w:t>
            </w:r>
          </w:p>
        </w:tc>
      </w:tr>
      <w:tr w:rsidR="00235CD8" w:rsidRPr="00235CD8" w14:paraId="47C31B4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D3894D" w14:textId="77777777" w:rsidR="00ED7467" w:rsidRPr="00235CD8" w:rsidRDefault="00ED7467" w:rsidP="00ED7467">
            <w:pPr>
              <w:jc w:val="center"/>
              <w:rPr>
                <w:sz w:val="20"/>
                <w:szCs w:val="20"/>
              </w:rPr>
            </w:pPr>
            <w:r w:rsidRPr="00235CD8">
              <w:rPr>
                <w:sz w:val="20"/>
                <w:szCs w:val="20"/>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4740B7" w14:textId="77777777" w:rsidR="00ED7467" w:rsidRPr="00235CD8" w:rsidRDefault="00ED7467" w:rsidP="00ED7467">
            <w:pPr>
              <w:jc w:val="center"/>
              <w:rPr>
                <w:sz w:val="20"/>
                <w:szCs w:val="20"/>
              </w:rPr>
            </w:pPr>
            <w:r w:rsidRPr="00235CD8">
              <w:rPr>
                <w:sz w:val="20"/>
                <w:szCs w:val="20"/>
              </w:rPr>
              <w:t>413711.18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8A7BFA" w14:textId="77777777" w:rsidR="00ED7467" w:rsidRPr="00235CD8" w:rsidRDefault="00ED7467" w:rsidP="00ED7467">
            <w:pPr>
              <w:jc w:val="center"/>
              <w:rPr>
                <w:sz w:val="20"/>
                <w:szCs w:val="20"/>
              </w:rPr>
            </w:pPr>
            <w:r w:rsidRPr="00235CD8">
              <w:rPr>
                <w:sz w:val="20"/>
                <w:szCs w:val="20"/>
              </w:rPr>
              <w:t>1361947.03</w:t>
            </w:r>
          </w:p>
        </w:tc>
      </w:tr>
      <w:tr w:rsidR="00235CD8" w:rsidRPr="00235CD8" w14:paraId="5ADA75D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FB7859" w14:textId="77777777" w:rsidR="00ED7467" w:rsidRPr="00235CD8" w:rsidRDefault="00ED7467" w:rsidP="00ED7467">
            <w:pPr>
              <w:jc w:val="center"/>
              <w:rPr>
                <w:sz w:val="20"/>
                <w:szCs w:val="20"/>
              </w:rPr>
            </w:pPr>
            <w:r w:rsidRPr="00235CD8">
              <w:rPr>
                <w:sz w:val="20"/>
                <w:szCs w:val="20"/>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44AF39" w14:textId="77777777" w:rsidR="00ED7467" w:rsidRPr="00235CD8" w:rsidRDefault="00ED7467" w:rsidP="00ED7467">
            <w:pPr>
              <w:jc w:val="center"/>
              <w:rPr>
                <w:sz w:val="20"/>
                <w:szCs w:val="20"/>
              </w:rPr>
            </w:pPr>
            <w:r w:rsidRPr="00235CD8">
              <w:rPr>
                <w:sz w:val="20"/>
                <w:szCs w:val="20"/>
              </w:rPr>
              <w:t>413693.48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02DCB8" w14:textId="77777777" w:rsidR="00ED7467" w:rsidRPr="00235CD8" w:rsidRDefault="00ED7467" w:rsidP="00ED7467">
            <w:pPr>
              <w:jc w:val="center"/>
              <w:rPr>
                <w:sz w:val="20"/>
                <w:szCs w:val="20"/>
              </w:rPr>
            </w:pPr>
            <w:r w:rsidRPr="00235CD8">
              <w:rPr>
                <w:sz w:val="20"/>
                <w:szCs w:val="20"/>
              </w:rPr>
              <w:t>1361956.8</w:t>
            </w:r>
          </w:p>
        </w:tc>
      </w:tr>
      <w:tr w:rsidR="00235CD8" w:rsidRPr="00235CD8" w14:paraId="0E0C61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E730F1" w14:textId="77777777" w:rsidR="00ED7467" w:rsidRPr="00235CD8" w:rsidRDefault="00ED7467" w:rsidP="00ED7467">
            <w:pPr>
              <w:jc w:val="center"/>
              <w:rPr>
                <w:sz w:val="20"/>
                <w:szCs w:val="20"/>
              </w:rPr>
            </w:pPr>
            <w:r w:rsidRPr="00235CD8">
              <w:rPr>
                <w:sz w:val="20"/>
                <w:szCs w:val="20"/>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4D48BF" w14:textId="77777777" w:rsidR="00ED7467" w:rsidRPr="00235CD8" w:rsidRDefault="00ED7467" w:rsidP="00ED7467">
            <w:pPr>
              <w:jc w:val="center"/>
              <w:rPr>
                <w:sz w:val="20"/>
                <w:szCs w:val="20"/>
              </w:rPr>
            </w:pPr>
            <w:r w:rsidRPr="00235CD8">
              <w:rPr>
                <w:sz w:val="20"/>
                <w:szCs w:val="20"/>
              </w:rPr>
              <w:t>413680.6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EC8DE6" w14:textId="77777777" w:rsidR="00ED7467" w:rsidRPr="00235CD8" w:rsidRDefault="00ED7467" w:rsidP="00ED7467">
            <w:pPr>
              <w:jc w:val="center"/>
              <w:rPr>
                <w:sz w:val="20"/>
                <w:szCs w:val="20"/>
              </w:rPr>
            </w:pPr>
            <w:r w:rsidRPr="00235CD8">
              <w:rPr>
                <w:sz w:val="20"/>
                <w:szCs w:val="20"/>
              </w:rPr>
              <w:t>1361931.59</w:t>
            </w:r>
          </w:p>
        </w:tc>
      </w:tr>
      <w:tr w:rsidR="00235CD8" w:rsidRPr="00235CD8" w14:paraId="7668E00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F63DA0" w14:textId="77777777" w:rsidR="00ED7467" w:rsidRPr="00235CD8" w:rsidRDefault="00ED7467" w:rsidP="00ED7467">
            <w:pPr>
              <w:jc w:val="center"/>
              <w:rPr>
                <w:sz w:val="20"/>
                <w:szCs w:val="20"/>
              </w:rPr>
            </w:pPr>
            <w:r w:rsidRPr="00235CD8">
              <w:rPr>
                <w:sz w:val="20"/>
                <w:szCs w:val="20"/>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A6E8ED" w14:textId="77777777" w:rsidR="00ED7467" w:rsidRPr="00235CD8" w:rsidRDefault="00ED7467" w:rsidP="00ED7467">
            <w:pPr>
              <w:jc w:val="center"/>
              <w:rPr>
                <w:sz w:val="20"/>
                <w:szCs w:val="20"/>
              </w:rPr>
            </w:pPr>
            <w:r w:rsidRPr="00235CD8">
              <w:rPr>
                <w:sz w:val="20"/>
                <w:szCs w:val="20"/>
              </w:rPr>
              <w:t>413919.11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427400" w14:textId="77777777" w:rsidR="00ED7467" w:rsidRPr="00235CD8" w:rsidRDefault="00ED7467" w:rsidP="00ED7467">
            <w:pPr>
              <w:jc w:val="center"/>
              <w:rPr>
                <w:sz w:val="20"/>
                <w:szCs w:val="20"/>
              </w:rPr>
            </w:pPr>
            <w:r w:rsidRPr="00235CD8">
              <w:rPr>
                <w:sz w:val="20"/>
                <w:szCs w:val="20"/>
              </w:rPr>
              <w:t>1361801.24</w:t>
            </w:r>
          </w:p>
        </w:tc>
      </w:tr>
      <w:tr w:rsidR="00ED7467" w:rsidRPr="00235CD8" w14:paraId="4810BA2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6861B0"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78664B" w14:textId="77777777" w:rsidR="00ED7467" w:rsidRPr="00235CD8" w:rsidRDefault="00ED7467" w:rsidP="00ED7467">
            <w:pPr>
              <w:jc w:val="center"/>
              <w:rPr>
                <w:sz w:val="20"/>
                <w:szCs w:val="20"/>
              </w:rPr>
            </w:pPr>
            <w:r w:rsidRPr="00235CD8">
              <w:rPr>
                <w:sz w:val="20"/>
                <w:szCs w:val="20"/>
              </w:rPr>
              <w:t>413972.38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F91E6B" w14:textId="77777777" w:rsidR="00ED7467" w:rsidRPr="00235CD8" w:rsidRDefault="00ED7467" w:rsidP="00ED7467">
            <w:pPr>
              <w:jc w:val="center"/>
              <w:rPr>
                <w:sz w:val="20"/>
                <w:szCs w:val="20"/>
              </w:rPr>
            </w:pPr>
            <w:r w:rsidRPr="00235CD8">
              <w:rPr>
                <w:sz w:val="20"/>
                <w:szCs w:val="20"/>
              </w:rPr>
              <w:t>1361795.18</w:t>
            </w:r>
          </w:p>
        </w:tc>
      </w:tr>
    </w:tbl>
    <w:p w14:paraId="44C318E1" w14:textId="77777777" w:rsidR="00ED7467" w:rsidRPr="00235CD8" w:rsidRDefault="00ED7467" w:rsidP="00ED7467">
      <w:pPr>
        <w:rPr>
          <w:sz w:val="20"/>
          <w:szCs w:val="20"/>
        </w:rPr>
      </w:pPr>
    </w:p>
    <w:p w14:paraId="0B9E42FD" w14:textId="77777777" w:rsidR="00ED7467" w:rsidRPr="00235CD8" w:rsidRDefault="00ED7467" w:rsidP="00ED7467">
      <w:pPr>
        <w:pStyle w:val="af3"/>
        <w:spacing w:before="0" w:beforeAutospacing="0" w:after="0" w:afterAutospacing="0"/>
        <w:jc w:val="center"/>
        <w:rPr>
          <w:sz w:val="20"/>
          <w:szCs w:val="20"/>
        </w:rPr>
      </w:pPr>
      <w:r w:rsidRPr="00235CD8">
        <w:rPr>
          <w:sz w:val="20"/>
          <w:szCs w:val="20"/>
        </w:rPr>
        <w:t>:ЗУ47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32A62FB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17C8FD1"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Площадь 5679 кв.м</w:t>
            </w:r>
          </w:p>
        </w:tc>
      </w:tr>
      <w:tr w:rsidR="00235CD8" w:rsidRPr="00235CD8" w14:paraId="615EE40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C80B9A6" w14:textId="77777777" w:rsidR="00ED7467" w:rsidRPr="00235CD8" w:rsidRDefault="00ED7467" w:rsidP="00ED7467">
            <w:pPr>
              <w:pStyle w:val="af3"/>
              <w:spacing w:before="0" w:beforeAutospacing="0" w:after="0" w:afterAutospacing="0"/>
              <w:jc w:val="center"/>
              <w:rPr>
                <w:b/>
                <w:bCs/>
                <w:sz w:val="20"/>
                <w:szCs w:val="20"/>
              </w:rPr>
            </w:pPr>
            <w:r w:rsidRPr="00235CD8">
              <w:rPr>
                <w:b/>
                <w:bCs/>
                <w:sz w:val="20"/>
                <w:szCs w:val="20"/>
              </w:rPr>
              <w:t>Контур1</w:t>
            </w:r>
          </w:p>
        </w:tc>
      </w:tr>
      <w:tr w:rsidR="00235CD8" w:rsidRPr="00235CD8" w14:paraId="6B30EC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5FC342" w14:textId="77777777" w:rsidR="00ED7467" w:rsidRPr="00235CD8" w:rsidRDefault="00ED7467" w:rsidP="00ED7467">
            <w:pPr>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D26A1B" w14:textId="77777777" w:rsidR="00ED7467" w:rsidRPr="00235CD8" w:rsidRDefault="00ED7467" w:rsidP="00ED7467">
            <w:pPr>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3D7150" w14:textId="77777777" w:rsidR="00ED7467" w:rsidRPr="00235CD8" w:rsidRDefault="00ED7467" w:rsidP="00ED7467">
            <w:pPr>
              <w:jc w:val="center"/>
              <w:rPr>
                <w:sz w:val="20"/>
                <w:szCs w:val="20"/>
              </w:rPr>
            </w:pPr>
            <w:r w:rsidRPr="00235CD8">
              <w:rPr>
                <w:sz w:val="20"/>
                <w:szCs w:val="20"/>
              </w:rPr>
              <w:t>Y</w:t>
            </w:r>
          </w:p>
        </w:tc>
      </w:tr>
      <w:tr w:rsidR="00235CD8" w:rsidRPr="00235CD8" w14:paraId="2A3B5C6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E5D81B"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A05C26" w14:textId="77777777" w:rsidR="00ED7467" w:rsidRPr="00235CD8" w:rsidRDefault="00ED7467" w:rsidP="00ED7467">
            <w:pPr>
              <w:jc w:val="center"/>
              <w:rPr>
                <w:sz w:val="20"/>
                <w:szCs w:val="20"/>
              </w:rPr>
            </w:pPr>
            <w:r w:rsidRPr="00235CD8">
              <w:rPr>
                <w:sz w:val="20"/>
                <w:szCs w:val="20"/>
              </w:rPr>
              <w:t>413855.42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FBFD90" w14:textId="77777777" w:rsidR="00ED7467" w:rsidRPr="00235CD8" w:rsidRDefault="00ED7467" w:rsidP="00ED7467">
            <w:pPr>
              <w:jc w:val="center"/>
              <w:rPr>
                <w:sz w:val="20"/>
                <w:szCs w:val="20"/>
              </w:rPr>
            </w:pPr>
            <w:r w:rsidRPr="00235CD8">
              <w:rPr>
                <w:sz w:val="20"/>
                <w:szCs w:val="20"/>
              </w:rPr>
              <w:t>1361867.76</w:t>
            </w:r>
          </w:p>
        </w:tc>
      </w:tr>
      <w:tr w:rsidR="00235CD8" w:rsidRPr="00235CD8" w14:paraId="6B320A5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547BCA"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1DB9D7" w14:textId="77777777" w:rsidR="00ED7467" w:rsidRPr="00235CD8" w:rsidRDefault="00ED7467" w:rsidP="00ED7467">
            <w:pPr>
              <w:jc w:val="center"/>
              <w:rPr>
                <w:sz w:val="20"/>
                <w:szCs w:val="20"/>
              </w:rPr>
            </w:pPr>
            <w:r w:rsidRPr="00235CD8">
              <w:rPr>
                <w:sz w:val="20"/>
                <w:szCs w:val="20"/>
              </w:rPr>
              <w:t>413872.96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6F558F" w14:textId="77777777" w:rsidR="00ED7467" w:rsidRPr="00235CD8" w:rsidRDefault="00ED7467" w:rsidP="00ED7467">
            <w:pPr>
              <w:jc w:val="center"/>
              <w:rPr>
                <w:sz w:val="20"/>
                <w:szCs w:val="20"/>
              </w:rPr>
            </w:pPr>
            <w:r w:rsidRPr="00235CD8">
              <w:rPr>
                <w:sz w:val="20"/>
                <w:szCs w:val="20"/>
              </w:rPr>
              <w:t>1361899.58</w:t>
            </w:r>
          </w:p>
        </w:tc>
      </w:tr>
      <w:tr w:rsidR="00235CD8" w:rsidRPr="00235CD8" w14:paraId="3DDE31A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C4938F"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5DC5DF" w14:textId="77777777" w:rsidR="00ED7467" w:rsidRPr="00235CD8" w:rsidRDefault="00ED7467" w:rsidP="00ED7467">
            <w:pPr>
              <w:jc w:val="center"/>
              <w:rPr>
                <w:sz w:val="20"/>
                <w:szCs w:val="20"/>
              </w:rPr>
            </w:pPr>
            <w:r w:rsidRPr="00235CD8">
              <w:rPr>
                <w:sz w:val="20"/>
                <w:szCs w:val="20"/>
              </w:rPr>
              <w:t>413874.89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7CA54B" w14:textId="77777777" w:rsidR="00ED7467" w:rsidRPr="00235CD8" w:rsidRDefault="00ED7467" w:rsidP="00ED7467">
            <w:pPr>
              <w:jc w:val="center"/>
              <w:rPr>
                <w:sz w:val="20"/>
                <w:szCs w:val="20"/>
              </w:rPr>
            </w:pPr>
            <w:r w:rsidRPr="00235CD8">
              <w:rPr>
                <w:sz w:val="20"/>
                <w:szCs w:val="20"/>
              </w:rPr>
              <w:t>1361903.06</w:t>
            </w:r>
          </w:p>
        </w:tc>
      </w:tr>
      <w:tr w:rsidR="00235CD8" w:rsidRPr="00235CD8" w14:paraId="7AE54CD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245E0B"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387535" w14:textId="77777777" w:rsidR="00ED7467" w:rsidRPr="00235CD8" w:rsidRDefault="00ED7467" w:rsidP="00ED7467">
            <w:pPr>
              <w:jc w:val="center"/>
              <w:rPr>
                <w:sz w:val="20"/>
                <w:szCs w:val="20"/>
              </w:rPr>
            </w:pPr>
            <w:r w:rsidRPr="00235CD8">
              <w:rPr>
                <w:sz w:val="20"/>
                <w:szCs w:val="20"/>
              </w:rPr>
              <w:t>413878.5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F54859" w14:textId="77777777" w:rsidR="00ED7467" w:rsidRPr="00235CD8" w:rsidRDefault="00ED7467" w:rsidP="00ED7467">
            <w:pPr>
              <w:jc w:val="center"/>
              <w:rPr>
                <w:sz w:val="20"/>
                <w:szCs w:val="20"/>
              </w:rPr>
            </w:pPr>
            <w:r w:rsidRPr="00235CD8">
              <w:rPr>
                <w:sz w:val="20"/>
                <w:szCs w:val="20"/>
              </w:rPr>
              <w:t>1361909.61</w:t>
            </w:r>
          </w:p>
        </w:tc>
      </w:tr>
      <w:tr w:rsidR="00235CD8" w:rsidRPr="00235CD8" w14:paraId="7CF25FC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C2552F"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4ACE02" w14:textId="77777777" w:rsidR="00ED7467" w:rsidRPr="00235CD8" w:rsidRDefault="00ED7467" w:rsidP="00ED7467">
            <w:pPr>
              <w:jc w:val="center"/>
              <w:rPr>
                <w:sz w:val="20"/>
                <w:szCs w:val="20"/>
              </w:rPr>
            </w:pPr>
            <w:r w:rsidRPr="00235CD8">
              <w:rPr>
                <w:sz w:val="20"/>
                <w:szCs w:val="20"/>
              </w:rPr>
              <w:t>413889.26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CDE5B7" w14:textId="77777777" w:rsidR="00ED7467" w:rsidRPr="00235CD8" w:rsidRDefault="00ED7467" w:rsidP="00ED7467">
            <w:pPr>
              <w:jc w:val="center"/>
              <w:rPr>
                <w:sz w:val="20"/>
                <w:szCs w:val="20"/>
              </w:rPr>
            </w:pPr>
            <w:r w:rsidRPr="00235CD8">
              <w:rPr>
                <w:sz w:val="20"/>
                <w:szCs w:val="20"/>
              </w:rPr>
              <w:t>1361929.13</w:t>
            </w:r>
          </w:p>
        </w:tc>
      </w:tr>
      <w:tr w:rsidR="00235CD8" w:rsidRPr="00235CD8" w14:paraId="52446CA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51BF11"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1BE496" w14:textId="77777777" w:rsidR="00ED7467" w:rsidRPr="00235CD8" w:rsidRDefault="00ED7467" w:rsidP="00ED7467">
            <w:pPr>
              <w:jc w:val="center"/>
              <w:rPr>
                <w:sz w:val="20"/>
                <w:szCs w:val="20"/>
              </w:rPr>
            </w:pPr>
            <w:r w:rsidRPr="00235CD8">
              <w:rPr>
                <w:sz w:val="20"/>
                <w:szCs w:val="20"/>
              </w:rPr>
              <w:t>413892.18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1D409B" w14:textId="77777777" w:rsidR="00ED7467" w:rsidRPr="00235CD8" w:rsidRDefault="00ED7467" w:rsidP="00ED7467">
            <w:pPr>
              <w:jc w:val="center"/>
              <w:rPr>
                <w:sz w:val="20"/>
                <w:szCs w:val="20"/>
              </w:rPr>
            </w:pPr>
            <w:r w:rsidRPr="00235CD8">
              <w:rPr>
                <w:sz w:val="20"/>
                <w:szCs w:val="20"/>
              </w:rPr>
              <w:t>1361934.43</w:t>
            </w:r>
          </w:p>
        </w:tc>
      </w:tr>
      <w:tr w:rsidR="00235CD8" w:rsidRPr="00235CD8" w14:paraId="672B656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08FD30"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E5EEF5" w14:textId="77777777" w:rsidR="00ED7467" w:rsidRPr="00235CD8" w:rsidRDefault="00ED7467" w:rsidP="00ED7467">
            <w:pPr>
              <w:jc w:val="center"/>
              <w:rPr>
                <w:sz w:val="20"/>
                <w:szCs w:val="20"/>
              </w:rPr>
            </w:pPr>
            <w:r w:rsidRPr="00235CD8">
              <w:rPr>
                <w:sz w:val="20"/>
                <w:szCs w:val="20"/>
              </w:rPr>
              <w:t>413894.63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0D02A6" w14:textId="77777777" w:rsidR="00ED7467" w:rsidRPr="00235CD8" w:rsidRDefault="00ED7467" w:rsidP="00ED7467">
            <w:pPr>
              <w:jc w:val="center"/>
              <w:rPr>
                <w:sz w:val="20"/>
                <w:szCs w:val="20"/>
              </w:rPr>
            </w:pPr>
            <w:r w:rsidRPr="00235CD8">
              <w:rPr>
                <w:sz w:val="20"/>
                <w:szCs w:val="20"/>
              </w:rPr>
              <w:t>1361938.87</w:t>
            </w:r>
          </w:p>
        </w:tc>
      </w:tr>
      <w:tr w:rsidR="00235CD8" w:rsidRPr="00235CD8" w14:paraId="4BE3484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DD3A98"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1D9276" w14:textId="77777777" w:rsidR="00ED7467" w:rsidRPr="00235CD8" w:rsidRDefault="00ED7467" w:rsidP="00ED7467">
            <w:pPr>
              <w:jc w:val="center"/>
              <w:rPr>
                <w:sz w:val="20"/>
                <w:szCs w:val="20"/>
              </w:rPr>
            </w:pPr>
            <w:r w:rsidRPr="00235CD8">
              <w:rPr>
                <w:sz w:val="20"/>
                <w:szCs w:val="20"/>
              </w:rPr>
              <w:t>413905.49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88B061" w14:textId="77777777" w:rsidR="00ED7467" w:rsidRPr="00235CD8" w:rsidRDefault="00ED7467" w:rsidP="00ED7467">
            <w:pPr>
              <w:jc w:val="center"/>
              <w:rPr>
                <w:sz w:val="20"/>
                <w:szCs w:val="20"/>
              </w:rPr>
            </w:pPr>
            <w:r w:rsidRPr="00235CD8">
              <w:rPr>
                <w:sz w:val="20"/>
                <w:szCs w:val="20"/>
              </w:rPr>
              <w:t>1361958.55</w:t>
            </w:r>
          </w:p>
        </w:tc>
      </w:tr>
      <w:tr w:rsidR="00235CD8" w:rsidRPr="00235CD8" w14:paraId="1D5F08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590A8F"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F6FB53" w14:textId="77777777" w:rsidR="00ED7467" w:rsidRPr="00235CD8" w:rsidRDefault="00ED7467" w:rsidP="00ED7467">
            <w:pPr>
              <w:jc w:val="center"/>
              <w:rPr>
                <w:sz w:val="20"/>
                <w:szCs w:val="20"/>
              </w:rPr>
            </w:pPr>
            <w:r w:rsidRPr="00235CD8">
              <w:rPr>
                <w:sz w:val="20"/>
                <w:szCs w:val="20"/>
              </w:rPr>
              <w:t>413907.81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145DCA" w14:textId="77777777" w:rsidR="00ED7467" w:rsidRPr="00235CD8" w:rsidRDefault="00ED7467" w:rsidP="00ED7467">
            <w:pPr>
              <w:jc w:val="center"/>
              <w:rPr>
                <w:sz w:val="20"/>
                <w:szCs w:val="20"/>
              </w:rPr>
            </w:pPr>
            <w:r w:rsidRPr="00235CD8">
              <w:rPr>
                <w:sz w:val="20"/>
                <w:szCs w:val="20"/>
              </w:rPr>
              <w:t>1361962.77</w:t>
            </w:r>
          </w:p>
        </w:tc>
      </w:tr>
      <w:tr w:rsidR="00235CD8" w:rsidRPr="00235CD8" w14:paraId="1319F15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E4EC11"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412ED4" w14:textId="77777777" w:rsidR="00ED7467" w:rsidRPr="00235CD8" w:rsidRDefault="00ED7467" w:rsidP="00ED7467">
            <w:pPr>
              <w:jc w:val="center"/>
              <w:rPr>
                <w:sz w:val="20"/>
                <w:szCs w:val="20"/>
              </w:rPr>
            </w:pPr>
            <w:r w:rsidRPr="00235CD8">
              <w:rPr>
                <w:sz w:val="20"/>
                <w:szCs w:val="20"/>
              </w:rPr>
              <w:t>413910.95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AE4F03" w14:textId="77777777" w:rsidR="00ED7467" w:rsidRPr="00235CD8" w:rsidRDefault="00ED7467" w:rsidP="00ED7467">
            <w:pPr>
              <w:jc w:val="center"/>
              <w:rPr>
                <w:sz w:val="20"/>
                <w:szCs w:val="20"/>
              </w:rPr>
            </w:pPr>
            <w:r w:rsidRPr="00235CD8">
              <w:rPr>
                <w:sz w:val="20"/>
                <w:szCs w:val="20"/>
              </w:rPr>
              <w:t>1361968.47</w:t>
            </w:r>
          </w:p>
        </w:tc>
      </w:tr>
      <w:tr w:rsidR="00235CD8" w:rsidRPr="00235CD8" w14:paraId="66C2F50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4B9859" w14:textId="77777777" w:rsidR="00ED7467" w:rsidRPr="00235CD8" w:rsidRDefault="00ED7467" w:rsidP="00ED7467">
            <w:pPr>
              <w:jc w:val="center"/>
              <w:rPr>
                <w:sz w:val="20"/>
                <w:szCs w:val="20"/>
              </w:rPr>
            </w:pPr>
            <w:r w:rsidRPr="00235CD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208C10" w14:textId="77777777" w:rsidR="00ED7467" w:rsidRPr="00235CD8" w:rsidRDefault="00ED7467" w:rsidP="00ED7467">
            <w:pPr>
              <w:jc w:val="center"/>
              <w:rPr>
                <w:sz w:val="20"/>
                <w:szCs w:val="20"/>
              </w:rPr>
            </w:pPr>
            <w:r w:rsidRPr="00235CD8">
              <w:rPr>
                <w:sz w:val="20"/>
                <w:szCs w:val="20"/>
              </w:rPr>
              <w:t>413928.48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AA13B6" w14:textId="77777777" w:rsidR="00ED7467" w:rsidRPr="00235CD8" w:rsidRDefault="00ED7467" w:rsidP="00ED7467">
            <w:pPr>
              <w:jc w:val="center"/>
              <w:rPr>
                <w:sz w:val="20"/>
                <w:szCs w:val="20"/>
              </w:rPr>
            </w:pPr>
            <w:r w:rsidRPr="00235CD8">
              <w:rPr>
                <w:sz w:val="20"/>
                <w:szCs w:val="20"/>
              </w:rPr>
              <w:t>1362000.25</w:t>
            </w:r>
          </w:p>
        </w:tc>
      </w:tr>
      <w:tr w:rsidR="00235CD8" w:rsidRPr="00235CD8" w14:paraId="1E507E8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3FB595" w14:textId="77777777" w:rsidR="00ED7467" w:rsidRPr="00235CD8" w:rsidRDefault="00ED7467" w:rsidP="00ED7467">
            <w:pPr>
              <w:jc w:val="center"/>
              <w:rPr>
                <w:sz w:val="20"/>
                <w:szCs w:val="20"/>
              </w:rPr>
            </w:pPr>
            <w:r w:rsidRPr="00235CD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26085F" w14:textId="77777777" w:rsidR="00ED7467" w:rsidRPr="00235CD8" w:rsidRDefault="00ED7467" w:rsidP="00ED7467">
            <w:pPr>
              <w:jc w:val="center"/>
              <w:rPr>
                <w:sz w:val="20"/>
                <w:szCs w:val="20"/>
              </w:rPr>
            </w:pPr>
            <w:r w:rsidRPr="00235CD8">
              <w:rPr>
                <w:sz w:val="20"/>
                <w:szCs w:val="20"/>
              </w:rPr>
              <w:t>413930.41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1BE5EC" w14:textId="77777777" w:rsidR="00ED7467" w:rsidRPr="00235CD8" w:rsidRDefault="00ED7467" w:rsidP="00ED7467">
            <w:pPr>
              <w:jc w:val="center"/>
              <w:rPr>
                <w:sz w:val="20"/>
                <w:szCs w:val="20"/>
              </w:rPr>
            </w:pPr>
            <w:r w:rsidRPr="00235CD8">
              <w:rPr>
                <w:sz w:val="20"/>
                <w:szCs w:val="20"/>
              </w:rPr>
              <w:t>1362003.75</w:t>
            </w:r>
          </w:p>
        </w:tc>
      </w:tr>
      <w:tr w:rsidR="00235CD8" w:rsidRPr="00235CD8" w14:paraId="740352D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12DB2F" w14:textId="77777777" w:rsidR="00ED7467" w:rsidRPr="00235CD8" w:rsidRDefault="00ED7467" w:rsidP="00ED7467">
            <w:pPr>
              <w:jc w:val="center"/>
              <w:rPr>
                <w:sz w:val="20"/>
                <w:szCs w:val="20"/>
              </w:rPr>
            </w:pPr>
            <w:r w:rsidRPr="00235CD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6F6142" w14:textId="77777777" w:rsidR="00ED7467" w:rsidRPr="00235CD8" w:rsidRDefault="00ED7467" w:rsidP="00ED7467">
            <w:pPr>
              <w:jc w:val="center"/>
              <w:rPr>
                <w:sz w:val="20"/>
                <w:szCs w:val="20"/>
              </w:rPr>
            </w:pPr>
            <w:r w:rsidRPr="00235CD8">
              <w:rPr>
                <w:sz w:val="20"/>
                <w:szCs w:val="20"/>
              </w:rPr>
              <w:t>413936.94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F2E9E2" w14:textId="77777777" w:rsidR="00ED7467" w:rsidRPr="00235CD8" w:rsidRDefault="00ED7467" w:rsidP="00ED7467">
            <w:pPr>
              <w:jc w:val="center"/>
              <w:rPr>
                <w:sz w:val="20"/>
                <w:szCs w:val="20"/>
              </w:rPr>
            </w:pPr>
            <w:r w:rsidRPr="00235CD8">
              <w:rPr>
                <w:sz w:val="20"/>
                <w:szCs w:val="20"/>
              </w:rPr>
              <w:t>1362015.6</w:t>
            </w:r>
          </w:p>
        </w:tc>
      </w:tr>
      <w:tr w:rsidR="00235CD8" w:rsidRPr="00235CD8" w14:paraId="4F8CFD8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8D4CAF" w14:textId="77777777" w:rsidR="00ED7467" w:rsidRPr="00235CD8" w:rsidRDefault="00ED7467" w:rsidP="00ED7467">
            <w:pPr>
              <w:jc w:val="center"/>
              <w:rPr>
                <w:sz w:val="20"/>
                <w:szCs w:val="20"/>
              </w:rPr>
            </w:pPr>
            <w:r w:rsidRPr="00235CD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C39BEE" w14:textId="77777777" w:rsidR="00ED7467" w:rsidRPr="00235CD8" w:rsidRDefault="00ED7467" w:rsidP="00ED7467">
            <w:pPr>
              <w:jc w:val="center"/>
              <w:rPr>
                <w:sz w:val="20"/>
                <w:szCs w:val="20"/>
              </w:rPr>
            </w:pPr>
            <w:r w:rsidRPr="00235CD8">
              <w:rPr>
                <w:sz w:val="20"/>
                <w:szCs w:val="20"/>
              </w:rPr>
              <w:t>413943.77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41E8CD" w14:textId="77777777" w:rsidR="00ED7467" w:rsidRPr="00235CD8" w:rsidRDefault="00ED7467" w:rsidP="00ED7467">
            <w:pPr>
              <w:jc w:val="center"/>
              <w:rPr>
                <w:sz w:val="20"/>
                <w:szCs w:val="20"/>
              </w:rPr>
            </w:pPr>
            <w:r w:rsidRPr="00235CD8">
              <w:rPr>
                <w:sz w:val="20"/>
                <w:szCs w:val="20"/>
              </w:rPr>
              <w:t>1362027.98</w:t>
            </w:r>
          </w:p>
        </w:tc>
      </w:tr>
      <w:tr w:rsidR="00235CD8" w:rsidRPr="00235CD8" w14:paraId="5B77014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E703F3" w14:textId="77777777" w:rsidR="00ED7467" w:rsidRPr="00235CD8" w:rsidRDefault="00ED7467" w:rsidP="00ED7467">
            <w:pPr>
              <w:jc w:val="center"/>
              <w:rPr>
                <w:sz w:val="20"/>
                <w:szCs w:val="20"/>
              </w:rPr>
            </w:pPr>
            <w:r w:rsidRPr="00235CD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8F6E4D" w14:textId="77777777" w:rsidR="00ED7467" w:rsidRPr="00235CD8" w:rsidRDefault="00ED7467" w:rsidP="00ED7467">
            <w:pPr>
              <w:jc w:val="center"/>
              <w:rPr>
                <w:sz w:val="20"/>
                <w:szCs w:val="20"/>
              </w:rPr>
            </w:pPr>
            <w:r w:rsidRPr="00235CD8">
              <w:rPr>
                <w:sz w:val="20"/>
                <w:szCs w:val="20"/>
              </w:rPr>
              <w:t>413948.58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873E8A" w14:textId="77777777" w:rsidR="00ED7467" w:rsidRPr="00235CD8" w:rsidRDefault="00ED7467" w:rsidP="00ED7467">
            <w:pPr>
              <w:jc w:val="center"/>
              <w:rPr>
                <w:sz w:val="20"/>
                <w:szCs w:val="20"/>
              </w:rPr>
            </w:pPr>
            <w:r w:rsidRPr="00235CD8">
              <w:rPr>
                <w:sz w:val="20"/>
                <w:szCs w:val="20"/>
              </w:rPr>
              <w:t>1362036.7</w:t>
            </w:r>
          </w:p>
        </w:tc>
      </w:tr>
      <w:tr w:rsidR="00235CD8" w:rsidRPr="00235CD8" w14:paraId="6697B8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7A10FB" w14:textId="77777777" w:rsidR="00ED7467" w:rsidRPr="00235CD8" w:rsidRDefault="00ED7467" w:rsidP="00ED7467">
            <w:pPr>
              <w:jc w:val="center"/>
              <w:rPr>
                <w:sz w:val="20"/>
                <w:szCs w:val="20"/>
              </w:rPr>
            </w:pPr>
            <w:r w:rsidRPr="00235CD8">
              <w:rPr>
                <w:sz w:val="20"/>
                <w:szCs w:val="20"/>
              </w:rPr>
              <w:lastRenderedPageBreak/>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EA72DC" w14:textId="77777777" w:rsidR="00ED7467" w:rsidRPr="00235CD8" w:rsidRDefault="00ED7467" w:rsidP="00ED7467">
            <w:pPr>
              <w:jc w:val="center"/>
              <w:rPr>
                <w:sz w:val="20"/>
                <w:szCs w:val="20"/>
              </w:rPr>
            </w:pPr>
            <w:r w:rsidRPr="00235CD8">
              <w:rPr>
                <w:sz w:val="20"/>
                <w:szCs w:val="20"/>
              </w:rPr>
              <w:t>413952.06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451733" w14:textId="77777777" w:rsidR="00ED7467" w:rsidRPr="00235CD8" w:rsidRDefault="00ED7467" w:rsidP="00ED7467">
            <w:pPr>
              <w:jc w:val="center"/>
              <w:rPr>
                <w:sz w:val="20"/>
                <w:szCs w:val="20"/>
              </w:rPr>
            </w:pPr>
            <w:r w:rsidRPr="00235CD8">
              <w:rPr>
                <w:sz w:val="20"/>
                <w:szCs w:val="20"/>
              </w:rPr>
              <w:t>1362043.01</w:t>
            </w:r>
          </w:p>
        </w:tc>
      </w:tr>
      <w:tr w:rsidR="00235CD8" w:rsidRPr="00235CD8" w14:paraId="54F1F23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929555" w14:textId="77777777" w:rsidR="00ED7467" w:rsidRPr="00235CD8" w:rsidRDefault="00ED7467" w:rsidP="00ED7467">
            <w:pPr>
              <w:jc w:val="center"/>
              <w:rPr>
                <w:sz w:val="20"/>
                <w:szCs w:val="20"/>
              </w:rPr>
            </w:pPr>
            <w:r w:rsidRPr="00235CD8">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77DB75" w14:textId="77777777" w:rsidR="00ED7467" w:rsidRPr="00235CD8" w:rsidRDefault="00ED7467" w:rsidP="00ED7467">
            <w:pPr>
              <w:jc w:val="center"/>
              <w:rPr>
                <w:sz w:val="20"/>
                <w:szCs w:val="20"/>
              </w:rPr>
            </w:pPr>
            <w:r w:rsidRPr="00235CD8">
              <w:rPr>
                <w:sz w:val="20"/>
                <w:szCs w:val="20"/>
              </w:rPr>
              <w:t>413961.79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2B01D3" w14:textId="77777777" w:rsidR="00ED7467" w:rsidRPr="00235CD8" w:rsidRDefault="00ED7467" w:rsidP="00ED7467">
            <w:pPr>
              <w:jc w:val="center"/>
              <w:rPr>
                <w:sz w:val="20"/>
                <w:szCs w:val="20"/>
              </w:rPr>
            </w:pPr>
            <w:r w:rsidRPr="00235CD8">
              <w:rPr>
                <w:sz w:val="20"/>
                <w:szCs w:val="20"/>
              </w:rPr>
              <w:t>1362060.67</w:t>
            </w:r>
          </w:p>
        </w:tc>
      </w:tr>
      <w:tr w:rsidR="00235CD8" w:rsidRPr="00235CD8" w14:paraId="700B82E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E502E9" w14:textId="77777777" w:rsidR="00ED7467" w:rsidRPr="00235CD8" w:rsidRDefault="00ED7467" w:rsidP="00ED7467">
            <w:pPr>
              <w:jc w:val="center"/>
              <w:rPr>
                <w:sz w:val="20"/>
                <w:szCs w:val="20"/>
              </w:rPr>
            </w:pPr>
            <w:r w:rsidRPr="00235CD8">
              <w:rPr>
                <w:sz w:val="20"/>
                <w:szCs w:val="20"/>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AD9EED" w14:textId="77777777" w:rsidR="00ED7467" w:rsidRPr="00235CD8" w:rsidRDefault="00ED7467" w:rsidP="00ED7467">
            <w:pPr>
              <w:jc w:val="center"/>
              <w:rPr>
                <w:sz w:val="20"/>
                <w:szCs w:val="20"/>
              </w:rPr>
            </w:pPr>
            <w:r w:rsidRPr="00235CD8">
              <w:rPr>
                <w:sz w:val="20"/>
                <w:szCs w:val="20"/>
              </w:rPr>
              <w:t>413965.42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B6D4B9" w14:textId="77777777" w:rsidR="00ED7467" w:rsidRPr="00235CD8" w:rsidRDefault="00ED7467" w:rsidP="00ED7467">
            <w:pPr>
              <w:jc w:val="center"/>
              <w:rPr>
                <w:sz w:val="20"/>
                <w:szCs w:val="20"/>
              </w:rPr>
            </w:pPr>
            <w:r w:rsidRPr="00235CD8">
              <w:rPr>
                <w:sz w:val="20"/>
                <w:szCs w:val="20"/>
              </w:rPr>
              <w:t>1362067.24</w:t>
            </w:r>
          </w:p>
        </w:tc>
      </w:tr>
      <w:tr w:rsidR="00235CD8" w:rsidRPr="00235CD8" w14:paraId="42548F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A93BD3" w14:textId="77777777" w:rsidR="00ED7467" w:rsidRPr="00235CD8" w:rsidRDefault="00ED7467" w:rsidP="00ED7467">
            <w:pPr>
              <w:jc w:val="center"/>
              <w:rPr>
                <w:sz w:val="20"/>
                <w:szCs w:val="20"/>
              </w:rPr>
            </w:pPr>
            <w:r w:rsidRPr="00235CD8">
              <w:rPr>
                <w:sz w:val="20"/>
                <w:szCs w:val="20"/>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68BCC8" w14:textId="77777777" w:rsidR="00ED7467" w:rsidRPr="00235CD8" w:rsidRDefault="00ED7467" w:rsidP="00ED7467">
            <w:pPr>
              <w:jc w:val="center"/>
              <w:rPr>
                <w:sz w:val="20"/>
                <w:szCs w:val="20"/>
              </w:rPr>
            </w:pPr>
            <w:r w:rsidRPr="00235CD8">
              <w:rPr>
                <w:sz w:val="20"/>
                <w:szCs w:val="20"/>
              </w:rPr>
              <w:t>413968.03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1F282A" w14:textId="77777777" w:rsidR="00ED7467" w:rsidRPr="00235CD8" w:rsidRDefault="00ED7467" w:rsidP="00ED7467">
            <w:pPr>
              <w:jc w:val="center"/>
              <w:rPr>
                <w:sz w:val="20"/>
                <w:szCs w:val="20"/>
              </w:rPr>
            </w:pPr>
            <w:r w:rsidRPr="00235CD8">
              <w:rPr>
                <w:sz w:val="20"/>
                <w:szCs w:val="20"/>
              </w:rPr>
              <w:t>1362071.97</w:t>
            </w:r>
          </w:p>
        </w:tc>
      </w:tr>
      <w:tr w:rsidR="00235CD8" w:rsidRPr="00235CD8" w14:paraId="056A2B8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039D7C" w14:textId="77777777" w:rsidR="00ED7467" w:rsidRPr="00235CD8" w:rsidRDefault="00ED7467" w:rsidP="00ED7467">
            <w:pPr>
              <w:jc w:val="center"/>
              <w:rPr>
                <w:sz w:val="20"/>
                <w:szCs w:val="20"/>
              </w:rPr>
            </w:pPr>
            <w:r w:rsidRPr="00235CD8">
              <w:rPr>
                <w:sz w:val="20"/>
                <w:szCs w:val="20"/>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BD763D" w14:textId="77777777" w:rsidR="00ED7467" w:rsidRPr="00235CD8" w:rsidRDefault="00ED7467" w:rsidP="00ED7467">
            <w:pPr>
              <w:jc w:val="center"/>
              <w:rPr>
                <w:sz w:val="20"/>
                <w:szCs w:val="20"/>
              </w:rPr>
            </w:pPr>
            <w:r w:rsidRPr="00235CD8">
              <w:rPr>
                <w:sz w:val="20"/>
                <w:szCs w:val="20"/>
              </w:rPr>
              <w:t>413978.88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6DD3FB" w14:textId="77777777" w:rsidR="00ED7467" w:rsidRPr="00235CD8" w:rsidRDefault="00ED7467" w:rsidP="00ED7467">
            <w:pPr>
              <w:jc w:val="center"/>
              <w:rPr>
                <w:sz w:val="20"/>
                <w:szCs w:val="20"/>
              </w:rPr>
            </w:pPr>
            <w:r w:rsidRPr="00235CD8">
              <w:rPr>
                <w:sz w:val="20"/>
                <w:szCs w:val="20"/>
              </w:rPr>
              <w:t>1362091.65</w:t>
            </w:r>
          </w:p>
        </w:tc>
      </w:tr>
      <w:tr w:rsidR="00235CD8" w:rsidRPr="00235CD8" w14:paraId="3E2EFA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1406A6" w14:textId="77777777" w:rsidR="00ED7467" w:rsidRPr="00235CD8" w:rsidRDefault="00ED7467" w:rsidP="00ED7467">
            <w:pPr>
              <w:jc w:val="center"/>
              <w:rPr>
                <w:sz w:val="20"/>
                <w:szCs w:val="20"/>
              </w:rPr>
            </w:pPr>
            <w:r w:rsidRPr="00235CD8">
              <w:rPr>
                <w:sz w:val="20"/>
                <w:szCs w:val="20"/>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4FE1C5" w14:textId="77777777" w:rsidR="00ED7467" w:rsidRPr="00235CD8" w:rsidRDefault="00ED7467" w:rsidP="00ED7467">
            <w:pPr>
              <w:jc w:val="center"/>
              <w:rPr>
                <w:sz w:val="20"/>
                <w:szCs w:val="20"/>
              </w:rPr>
            </w:pPr>
            <w:r w:rsidRPr="00235CD8">
              <w:rPr>
                <w:sz w:val="20"/>
                <w:szCs w:val="20"/>
              </w:rPr>
              <w:t>413983.13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95501C" w14:textId="77777777" w:rsidR="00ED7467" w:rsidRPr="00235CD8" w:rsidRDefault="00ED7467" w:rsidP="00ED7467">
            <w:pPr>
              <w:jc w:val="center"/>
              <w:rPr>
                <w:sz w:val="20"/>
                <w:szCs w:val="20"/>
              </w:rPr>
            </w:pPr>
            <w:r w:rsidRPr="00235CD8">
              <w:rPr>
                <w:sz w:val="20"/>
                <w:szCs w:val="20"/>
              </w:rPr>
              <w:t>1362099.35</w:t>
            </w:r>
          </w:p>
        </w:tc>
      </w:tr>
      <w:tr w:rsidR="00235CD8" w:rsidRPr="00235CD8" w14:paraId="7C34CE1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44EAF6" w14:textId="77777777" w:rsidR="00ED7467" w:rsidRPr="00235CD8" w:rsidRDefault="00ED7467" w:rsidP="00ED7467">
            <w:pPr>
              <w:jc w:val="center"/>
              <w:rPr>
                <w:sz w:val="20"/>
                <w:szCs w:val="20"/>
              </w:rPr>
            </w:pPr>
            <w:r w:rsidRPr="00235CD8">
              <w:rPr>
                <w:sz w:val="20"/>
                <w:szCs w:val="20"/>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F69F6F" w14:textId="77777777" w:rsidR="00ED7467" w:rsidRPr="00235CD8" w:rsidRDefault="00ED7467" w:rsidP="00ED7467">
            <w:pPr>
              <w:jc w:val="center"/>
              <w:rPr>
                <w:sz w:val="20"/>
                <w:szCs w:val="20"/>
              </w:rPr>
            </w:pPr>
            <w:r w:rsidRPr="00235CD8">
              <w:rPr>
                <w:sz w:val="20"/>
                <w:szCs w:val="20"/>
              </w:rPr>
              <w:t>413990.61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4F246A" w14:textId="77777777" w:rsidR="00ED7467" w:rsidRPr="00235CD8" w:rsidRDefault="00ED7467" w:rsidP="00ED7467">
            <w:pPr>
              <w:jc w:val="center"/>
              <w:rPr>
                <w:sz w:val="20"/>
                <w:szCs w:val="20"/>
              </w:rPr>
            </w:pPr>
            <w:r w:rsidRPr="00235CD8">
              <w:rPr>
                <w:sz w:val="20"/>
                <w:szCs w:val="20"/>
              </w:rPr>
              <w:t>1362112.93</w:t>
            </w:r>
          </w:p>
        </w:tc>
      </w:tr>
      <w:tr w:rsidR="00235CD8" w:rsidRPr="00235CD8" w14:paraId="100CF9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D37BE3" w14:textId="77777777" w:rsidR="00ED7467" w:rsidRPr="00235CD8" w:rsidRDefault="00ED7467" w:rsidP="00ED7467">
            <w:pPr>
              <w:jc w:val="center"/>
              <w:rPr>
                <w:sz w:val="20"/>
                <w:szCs w:val="20"/>
              </w:rPr>
            </w:pPr>
            <w:r w:rsidRPr="00235CD8">
              <w:rPr>
                <w:sz w:val="20"/>
                <w:szCs w:val="20"/>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446F09" w14:textId="77777777" w:rsidR="00ED7467" w:rsidRPr="00235CD8" w:rsidRDefault="00ED7467" w:rsidP="00ED7467">
            <w:pPr>
              <w:jc w:val="center"/>
              <w:rPr>
                <w:sz w:val="20"/>
                <w:szCs w:val="20"/>
              </w:rPr>
            </w:pPr>
            <w:r w:rsidRPr="00235CD8">
              <w:rPr>
                <w:sz w:val="20"/>
                <w:szCs w:val="20"/>
              </w:rPr>
              <w:t>414009.44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646F42" w14:textId="77777777" w:rsidR="00ED7467" w:rsidRPr="00235CD8" w:rsidRDefault="00ED7467" w:rsidP="00ED7467">
            <w:pPr>
              <w:jc w:val="center"/>
              <w:rPr>
                <w:sz w:val="20"/>
                <w:szCs w:val="20"/>
              </w:rPr>
            </w:pPr>
            <w:r w:rsidRPr="00235CD8">
              <w:rPr>
                <w:sz w:val="20"/>
                <w:szCs w:val="20"/>
              </w:rPr>
              <w:t>1362147.07</w:t>
            </w:r>
          </w:p>
        </w:tc>
      </w:tr>
      <w:tr w:rsidR="00235CD8" w:rsidRPr="00235CD8" w14:paraId="761AF69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C45C34" w14:textId="77777777" w:rsidR="00ED7467" w:rsidRPr="00235CD8" w:rsidRDefault="00ED7467" w:rsidP="00ED7467">
            <w:pPr>
              <w:jc w:val="center"/>
              <w:rPr>
                <w:sz w:val="20"/>
                <w:szCs w:val="20"/>
              </w:rPr>
            </w:pPr>
            <w:r w:rsidRPr="00235CD8">
              <w:rPr>
                <w:sz w:val="20"/>
                <w:szCs w:val="20"/>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122C4D" w14:textId="77777777" w:rsidR="00ED7467" w:rsidRPr="00235CD8" w:rsidRDefault="00ED7467" w:rsidP="00ED7467">
            <w:pPr>
              <w:jc w:val="center"/>
              <w:rPr>
                <w:sz w:val="20"/>
                <w:szCs w:val="20"/>
              </w:rPr>
            </w:pPr>
            <w:r w:rsidRPr="00235CD8">
              <w:rPr>
                <w:sz w:val="20"/>
                <w:szCs w:val="20"/>
              </w:rPr>
              <w:t>413993.56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3A7803" w14:textId="77777777" w:rsidR="00ED7467" w:rsidRPr="00235CD8" w:rsidRDefault="00ED7467" w:rsidP="00ED7467">
            <w:pPr>
              <w:jc w:val="center"/>
              <w:rPr>
                <w:sz w:val="20"/>
                <w:szCs w:val="20"/>
              </w:rPr>
            </w:pPr>
            <w:r w:rsidRPr="00235CD8">
              <w:rPr>
                <w:sz w:val="20"/>
                <w:szCs w:val="20"/>
              </w:rPr>
              <w:t>1362155.43</w:t>
            </w:r>
          </w:p>
        </w:tc>
      </w:tr>
      <w:tr w:rsidR="00235CD8" w:rsidRPr="00235CD8" w14:paraId="50FE3C2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73B1B1" w14:textId="77777777" w:rsidR="00ED7467" w:rsidRPr="00235CD8" w:rsidRDefault="00ED7467" w:rsidP="00ED7467">
            <w:pPr>
              <w:jc w:val="center"/>
              <w:rPr>
                <w:sz w:val="20"/>
                <w:szCs w:val="20"/>
              </w:rPr>
            </w:pPr>
            <w:r w:rsidRPr="00235CD8">
              <w:rPr>
                <w:sz w:val="20"/>
                <w:szCs w:val="20"/>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747FE3" w14:textId="77777777" w:rsidR="00ED7467" w:rsidRPr="00235CD8" w:rsidRDefault="00ED7467" w:rsidP="00ED7467">
            <w:pPr>
              <w:jc w:val="center"/>
              <w:rPr>
                <w:sz w:val="20"/>
                <w:szCs w:val="20"/>
              </w:rPr>
            </w:pPr>
            <w:r w:rsidRPr="00235CD8">
              <w:rPr>
                <w:sz w:val="20"/>
                <w:szCs w:val="20"/>
              </w:rPr>
              <w:t>413983.46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5ADDDC" w14:textId="77777777" w:rsidR="00ED7467" w:rsidRPr="00235CD8" w:rsidRDefault="00ED7467" w:rsidP="00ED7467">
            <w:pPr>
              <w:jc w:val="center"/>
              <w:rPr>
                <w:sz w:val="20"/>
                <w:szCs w:val="20"/>
              </w:rPr>
            </w:pPr>
            <w:r w:rsidRPr="00235CD8">
              <w:rPr>
                <w:sz w:val="20"/>
                <w:szCs w:val="20"/>
              </w:rPr>
              <w:t>1362137.08</w:t>
            </w:r>
          </w:p>
        </w:tc>
      </w:tr>
      <w:tr w:rsidR="00235CD8" w:rsidRPr="00235CD8" w14:paraId="0DF023C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5782E8" w14:textId="77777777" w:rsidR="00ED7467" w:rsidRPr="00235CD8" w:rsidRDefault="00ED7467" w:rsidP="00ED7467">
            <w:pPr>
              <w:jc w:val="center"/>
              <w:rPr>
                <w:sz w:val="20"/>
                <w:szCs w:val="20"/>
              </w:rPr>
            </w:pPr>
            <w:r w:rsidRPr="00235CD8">
              <w:rPr>
                <w:sz w:val="20"/>
                <w:szCs w:val="20"/>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45E215" w14:textId="77777777" w:rsidR="00ED7467" w:rsidRPr="00235CD8" w:rsidRDefault="00ED7467" w:rsidP="00ED7467">
            <w:pPr>
              <w:jc w:val="center"/>
              <w:rPr>
                <w:sz w:val="20"/>
                <w:szCs w:val="20"/>
              </w:rPr>
            </w:pPr>
            <w:r w:rsidRPr="00235CD8">
              <w:rPr>
                <w:sz w:val="20"/>
                <w:szCs w:val="20"/>
              </w:rPr>
              <w:t>413980.76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FF3DBC" w14:textId="77777777" w:rsidR="00ED7467" w:rsidRPr="00235CD8" w:rsidRDefault="00ED7467" w:rsidP="00ED7467">
            <w:pPr>
              <w:jc w:val="center"/>
              <w:rPr>
                <w:sz w:val="20"/>
                <w:szCs w:val="20"/>
              </w:rPr>
            </w:pPr>
            <w:r w:rsidRPr="00235CD8">
              <w:rPr>
                <w:sz w:val="20"/>
                <w:szCs w:val="20"/>
              </w:rPr>
              <w:t>1362132.18</w:t>
            </w:r>
          </w:p>
        </w:tc>
      </w:tr>
      <w:tr w:rsidR="00235CD8" w:rsidRPr="00235CD8" w14:paraId="72C1FF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98370B" w14:textId="77777777" w:rsidR="00ED7467" w:rsidRPr="00235CD8" w:rsidRDefault="00ED7467" w:rsidP="00ED7467">
            <w:pPr>
              <w:jc w:val="center"/>
              <w:rPr>
                <w:sz w:val="20"/>
                <w:szCs w:val="20"/>
              </w:rPr>
            </w:pPr>
            <w:r w:rsidRPr="00235CD8">
              <w:rPr>
                <w:sz w:val="20"/>
                <w:szCs w:val="20"/>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8486F8" w14:textId="77777777" w:rsidR="00ED7467" w:rsidRPr="00235CD8" w:rsidRDefault="00ED7467" w:rsidP="00ED7467">
            <w:pPr>
              <w:jc w:val="center"/>
              <w:rPr>
                <w:sz w:val="20"/>
                <w:szCs w:val="20"/>
              </w:rPr>
            </w:pPr>
            <w:r w:rsidRPr="00235CD8">
              <w:rPr>
                <w:sz w:val="20"/>
                <w:szCs w:val="20"/>
              </w:rPr>
              <w:t>413977.67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3AE077" w14:textId="77777777" w:rsidR="00ED7467" w:rsidRPr="00235CD8" w:rsidRDefault="00ED7467" w:rsidP="00ED7467">
            <w:pPr>
              <w:jc w:val="center"/>
              <w:rPr>
                <w:sz w:val="20"/>
                <w:szCs w:val="20"/>
              </w:rPr>
            </w:pPr>
            <w:r w:rsidRPr="00235CD8">
              <w:rPr>
                <w:sz w:val="20"/>
                <w:szCs w:val="20"/>
              </w:rPr>
              <w:t>1362126.56</w:t>
            </w:r>
          </w:p>
        </w:tc>
      </w:tr>
      <w:tr w:rsidR="00235CD8" w:rsidRPr="00235CD8" w14:paraId="5F6D541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6792A1" w14:textId="77777777" w:rsidR="00ED7467" w:rsidRPr="00235CD8" w:rsidRDefault="00ED7467" w:rsidP="00ED7467">
            <w:pPr>
              <w:jc w:val="center"/>
              <w:rPr>
                <w:sz w:val="20"/>
                <w:szCs w:val="20"/>
              </w:rPr>
            </w:pPr>
            <w:r w:rsidRPr="00235CD8">
              <w:rPr>
                <w:sz w:val="20"/>
                <w:szCs w:val="20"/>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70FB55" w14:textId="77777777" w:rsidR="00ED7467" w:rsidRPr="00235CD8" w:rsidRDefault="00ED7467" w:rsidP="00ED7467">
            <w:pPr>
              <w:jc w:val="center"/>
              <w:rPr>
                <w:sz w:val="20"/>
                <w:szCs w:val="20"/>
              </w:rPr>
            </w:pPr>
            <w:r w:rsidRPr="00235CD8">
              <w:rPr>
                <w:sz w:val="20"/>
                <w:szCs w:val="20"/>
              </w:rPr>
              <w:t>413968.18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66EBB5" w14:textId="77777777" w:rsidR="00ED7467" w:rsidRPr="00235CD8" w:rsidRDefault="00ED7467" w:rsidP="00ED7467">
            <w:pPr>
              <w:jc w:val="center"/>
              <w:rPr>
                <w:sz w:val="20"/>
                <w:szCs w:val="20"/>
              </w:rPr>
            </w:pPr>
            <w:r w:rsidRPr="00235CD8">
              <w:rPr>
                <w:sz w:val="20"/>
                <w:szCs w:val="20"/>
              </w:rPr>
              <w:t>1362109.32</w:t>
            </w:r>
          </w:p>
        </w:tc>
      </w:tr>
      <w:tr w:rsidR="00235CD8" w:rsidRPr="00235CD8" w14:paraId="188C5F0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4018A8" w14:textId="77777777" w:rsidR="00ED7467" w:rsidRPr="00235CD8" w:rsidRDefault="00ED7467" w:rsidP="00ED7467">
            <w:pPr>
              <w:jc w:val="center"/>
              <w:rPr>
                <w:sz w:val="20"/>
                <w:szCs w:val="20"/>
              </w:rPr>
            </w:pPr>
            <w:r w:rsidRPr="00235CD8">
              <w:rPr>
                <w:sz w:val="20"/>
                <w:szCs w:val="20"/>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FE82C7" w14:textId="77777777" w:rsidR="00ED7467" w:rsidRPr="00235CD8" w:rsidRDefault="00ED7467" w:rsidP="00ED7467">
            <w:pPr>
              <w:jc w:val="center"/>
              <w:rPr>
                <w:sz w:val="20"/>
                <w:szCs w:val="20"/>
              </w:rPr>
            </w:pPr>
            <w:r w:rsidRPr="00235CD8">
              <w:rPr>
                <w:sz w:val="20"/>
                <w:szCs w:val="20"/>
              </w:rPr>
              <w:t>413964.17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EBEA67" w14:textId="77777777" w:rsidR="00ED7467" w:rsidRPr="00235CD8" w:rsidRDefault="00ED7467" w:rsidP="00ED7467">
            <w:pPr>
              <w:jc w:val="center"/>
              <w:rPr>
                <w:sz w:val="20"/>
                <w:szCs w:val="20"/>
              </w:rPr>
            </w:pPr>
            <w:r w:rsidRPr="00235CD8">
              <w:rPr>
                <w:sz w:val="20"/>
                <w:szCs w:val="20"/>
              </w:rPr>
              <w:t>1362102.02</w:t>
            </w:r>
          </w:p>
        </w:tc>
      </w:tr>
      <w:tr w:rsidR="00235CD8" w:rsidRPr="00235CD8" w14:paraId="2F8FB73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26D294" w14:textId="77777777" w:rsidR="00ED7467" w:rsidRPr="00235CD8" w:rsidRDefault="00ED7467" w:rsidP="00ED7467">
            <w:pPr>
              <w:jc w:val="center"/>
              <w:rPr>
                <w:sz w:val="20"/>
                <w:szCs w:val="20"/>
              </w:rPr>
            </w:pPr>
            <w:r w:rsidRPr="00235CD8">
              <w:rPr>
                <w:sz w:val="20"/>
                <w:szCs w:val="20"/>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6970B3" w14:textId="77777777" w:rsidR="00ED7467" w:rsidRPr="00235CD8" w:rsidRDefault="00ED7467" w:rsidP="00ED7467">
            <w:pPr>
              <w:jc w:val="center"/>
              <w:rPr>
                <w:sz w:val="20"/>
                <w:szCs w:val="20"/>
              </w:rPr>
            </w:pPr>
            <w:r w:rsidRPr="00235CD8">
              <w:rPr>
                <w:sz w:val="20"/>
                <w:szCs w:val="20"/>
              </w:rPr>
              <w:t>413949.56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15634F" w14:textId="77777777" w:rsidR="00ED7467" w:rsidRPr="00235CD8" w:rsidRDefault="00ED7467" w:rsidP="00ED7467">
            <w:pPr>
              <w:jc w:val="center"/>
              <w:rPr>
                <w:sz w:val="20"/>
                <w:szCs w:val="20"/>
              </w:rPr>
            </w:pPr>
            <w:r w:rsidRPr="00235CD8">
              <w:rPr>
                <w:sz w:val="20"/>
                <w:szCs w:val="20"/>
              </w:rPr>
              <w:t>1362075.49</w:t>
            </w:r>
          </w:p>
        </w:tc>
      </w:tr>
      <w:tr w:rsidR="00235CD8" w:rsidRPr="00235CD8" w14:paraId="5094708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73EFC7" w14:textId="77777777" w:rsidR="00ED7467" w:rsidRPr="00235CD8" w:rsidRDefault="00ED7467" w:rsidP="00ED7467">
            <w:pPr>
              <w:jc w:val="center"/>
              <w:rPr>
                <w:sz w:val="20"/>
                <w:szCs w:val="20"/>
              </w:rPr>
            </w:pPr>
            <w:r w:rsidRPr="00235CD8">
              <w:rPr>
                <w:sz w:val="20"/>
                <w:szCs w:val="20"/>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C26D5F" w14:textId="77777777" w:rsidR="00ED7467" w:rsidRPr="00235CD8" w:rsidRDefault="00ED7467" w:rsidP="00ED7467">
            <w:pPr>
              <w:jc w:val="center"/>
              <w:rPr>
                <w:sz w:val="20"/>
                <w:szCs w:val="20"/>
              </w:rPr>
            </w:pPr>
            <w:r w:rsidRPr="00235CD8">
              <w:rPr>
                <w:sz w:val="20"/>
                <w:szCs w:val="20"/>
              </w:rPr>
              <w:t>413932.86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EACBAD" w14:textId="77777777" w:rsidR="00ED7467" w:rsidRPr="00235CD8" w:rsidRDefault="00ED7467" w:rsidP="00ED7467">
            <w:pPr>
              <w:jc w:val="center"/>
              <w:rPr>
                <w:sz w:val="20"/>
                <w:szCs w:val="20"/>
              </w:rPr>
            </w:pPr>
            <w:r w:rsidRPr="00235CD8">
              <w:rPr>
                <w:sz w:val="20"/>
                <w:szCs w:val="20"/>
              </w:rPr>
              <w:t>1362045.14</w:t>
            </w:r>
          </w:p>
        </w:tc>
      </w:tr>
      <w:tr w:rsidR="00235CD8" w:rsidRPr="00235CD8" w14:paraId="6C32057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AEE714" w14:textId="77777777" w:rsidR="00ED7467" w:rsidRPr="00235CD8" w:rsidRDefault="00ED7467" w:rsidP="00ED7467">
            <w:pPr>
              <w:jc w:val="center"/>
              <w:rPr>
                <w:sz w:val="20"/>
                <w:szCs w:val="20"/>
              </w:rPr>
            </w:pPr>
            <w:r w:rsidRPr="00235CD8">
              <w:rPr>
                <w:sz w:val="20"/>
                <w:szCs w:val="20"/>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E3CEE4" w14:textId="77777777" w:rsidR="00ED7467" w:rsidRPr="00235CD8" w:rsidRDefault="00ED7467" w:rsidP="00ED7467">
            <w:pPr>
              <w:jc w:val="center"/>
              <w:rPr>
                <w:sz w:val="20"/>
                <w:szCs w:val="20"/>
              </w:rPr>
            </w:pPr>
            <w:r w:rsidRPr="00235CD8">
              <w:rPr>
                <w:sz w:val="20"/>
                <w:szCs w:val="20"/>
              </w:rPr>
              <w:t>413929.89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84FEDC" w14:textId="77777777" w:rsidR="00ED7467" w:rsidRPr="00235CD8" w:rsidRDefault="00ED7467" w:rsidP="00ED7467">
            <w:pPr>
              <w:jc w:val="center"/>
              <w:rPr>
                <w:sz w:val="20"/>
                <w:szCs w:val="20"/>
              </w:rPr>
            </w:pPr>
            <w:r w:rsidRPr="00235CD8">
              <w:rPr>
                <w:sz w:val="20"/>
                <w:szCs w:val="20"/>
              </w:rPr>
              <w:t>1362039.74</w:t>
            </w:r>
          </w:p>
        </w:tc>
      </w:tr>
      <w:tr w:rsidR="00235CD8" w:rsidRPr="00235CD8" w14:paraId="49E8B7A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090511" w14:textId="77777777" w:rsidR="00ED7467" w:rsidRPr="00235CD8" w:rsidRDefault="00ED7467" w:rsidP="00ED7467">
            <w:pPr>
              <w:jc w:val="center"/>
              <w:rPr>
                <w:sz w:val="20"/>
                <w:szCs w:val="20"/>
              </w:rPr>
            </w:pPr>
            <w:r w:rsidRPr="00235CD8">
              <w:rPr>
                <w:sz w:val="20"/>
                <w:szCs w:val="20"/>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143ECF" w14:textId="77777777" w:rsidR="00ED7467" w:rsidRPr="00235CD8" w:rsidRDefault="00ED7467" w:rsidP="00ED7467">
            <w:pPr>
              <w:jc w:val="center"/>
              <w:rPr>
                <w:sz w:val="20"/>
                <w:szCs w:val="20"/>
              </w:rPr>
            </w:pPr>
            <w:r w:rsidRPr="00235CD8">
              <w:rPr>
                <w:sz w:val="20"/>
                <w:szCs w:val="20"/>
              </w:rPr>
              <w:t>413920.11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BA58AD" w14:textId="77777777" w:rsidR="00ED7467" w:rsidRPr="00235CD8" w:rsidRDefault="00ED7467" w:rsidP="00ED7467">
            <w:pPr>
              <w:jc w:val="center"/>
              <w:rPr>
                <w:sz w:val="20"/>
                <w:szCs w:val="20"/>
              </w:rPr>
            </w:pPr>
            <w:r w:rsidRPr="00235CD8">
              <w:rPr>
                <w:sz w:val="20"/>
                <w:szCs w:val="20"/>
              </w:rPr>
              <w:t>1362021.97</w:t>
            </w:r>
          </w:p>
        </w:tc>
      </w:tr>
      <w:tr w:rsidR="00235CD8" w:rsidRPr="00235CD8" w14:paraId="5B04979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DA03C3" w14:textId="77777777" w:rsidR="00ED7467" w:rsidRPr="00235CD8" w:rsidRDefault="00ED7467" w:rsidP="00ED7467">
            <w:pPr>
              <w:jc w:val="center"/>
              <w:rPr>
                <w:sz w:val="20"/>
                <w:szCs w:val="20"/>
              </w:rPr>
            </w:pPr>
            <w:r w:rsidRPr="00235CD8">
              <w:rPr>
                <w:sz w:val="20"/>
                <w:szCs w:val="20"/>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CF5356" w14:textId="77777777" w:rsidR="00ED7467" w:rsidRPr="00235CD8" w:rsidRDefault="00ED7467" w:rsidP="00ED7467">
            <w:pPr>
              <w:jc w:val="center"/>
              <w:rPr>
                <w:sz w:val="20"/>
                <w:szCs w:val="20"/>
              </w:rPr>
            </w:pPr>
            <w:r w:rsidRPr="00235CD8">
              <w:rPr>
                <w:sz w:val="20"/>
                <w:szCs w:val="20"/>
              </w:rPr>
              <w:t>413917.14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BD020D" w14:textId="77777777" w:rsidR="00ED7467" w:rsidRPr="00235CD8" w:rsidRDefault="00ED7467" w:rsidP="00ED7467">
            <w:pPr>
              <w:jc w:val="center"/>
              <w:rPr>
                <w:sz w:val="20"/>
                <w:szCs w:val="20"/>
              </w:rPr>
            </w:pPr>
            <w:r w:rsidRPr="00235CD8">
              <w:rPr>
                <w:sz w:val="20"/>
                <w:szCs w:val="20"/>
              </w:rPr>
              <w:t>1362016.57</w:t>
            </w:r>
          </w:p>
        </w:tc>
      </w:tr>
      <w:tr w:rsidR="00235CD8" w:rsidRPr="00235CD8" w14:paraId="3BC913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3796A0" w14:textId="77777777" w:rsidR="00ED7467" w:rsidRPr="00235CD8" w:rsidRDefault="00ED7467" w:rsidP="00ED7467">
            <w:pPr>
              <w:jc w:val="center"/>
              <w:rPr>
                <w:sz w:val="20"/>
                <w:szCs w:val="20"/>
              </w:rPr>
            </w:pPr>
            <w:r w:rsidRPr="00235CD8">
              <w:rPr>
                <w:sz w:val="20"/>
                <w:szCs w:val="20"/>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9A691E" w14:textId="77777777" w:rsidR="00ED7467" w:rsidRPr="00235CD8" w:rsidRDefault="00ED7467" w:rsidP="00ED7467">
            <w:pPr>
              <w:jc w:val="center"/>
              <w:rPr>
                <w:sz w:val="20"/>
                <w:szCs w:val="20"/>
              </w:rPr>
            </w:pPr>
            <w:r w:rsidRPr="00235CD8">
              <w:rPr>
                <w:sz w:val="20"/>
                <w:szCs w:val="20"/>
              </w:rPr>
              <w:t>413913.59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BF7A71" w14:textId="77777777" w:rsidR="00ED7467" w:rsidRPr="00235CD8" w:rsidRDefault="00ED7467" w:rsidP="00ED7467">
            <w:pPr>
              <w:jc w:val="center"/>
              <w:rPr>
                <w:sz w:val="20"/>
                <w:szCs w:val="20"/>
              </w:rPr>
            </w:pPr>
            <w:r w:rsidRPr="00235CD8">
              <w:rPr>
                <w:sz w:val="20"/>
                <w:szCs w:val="20"/>
              </w:rPr>
              <w:t>1362010.11</w:t>
            </w:r>
          </w:p>
        </w:tc>
      </w:tr>
      <w:tr w:rsidR="00235CD8" w:rsidRPr="00235CD8" w14:paraId="4FDCA91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EB9C15" w14:textId="77777777" w:rsidR="00ED7467" w:rsidRPr="00235CD8" w:rsidRDefault="00ED7467" w:rsidP="00ED7467">
            <w:pPr>
              <w:jc w:val="center"/>
              <w:rPr>
                <w:sz w:val="20"/>
                <w:szCs w:val="20"/>
              </w:rPr>
            </w:pPr>
            <w:r w:rsidRPr="00235CD8">
              <w:rPr>
                <w:sz w:val="20"/>
                <w:szCs w:val="20"/>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CF8F60" w14:textId="77777777" w:rsidR="00ED7467" w:rsidRPr="00235CD8" w:rsidRDefault="00ED7467" w:rsidP="00ED7467">
            <w:pPr>
              <w:jc w:val="center"/>
              <w:rPr>
                <w:sz w:val="20"/>
                <w:szCs w:val="20"/>
              </w:rPr>
            </w:pPr>
            <w:r w:rsidRPr="00235CD8">
              <w:rPr>
                <w:sz w:val="20"/>
                <w:szCs w:val="20"/>
              </w:rPr>
              <w:t>413903.85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BBFCC4" w14:textId="77777777" w:rsidR="00ED7467" w:rsidRPr="00235CD8" w:rsidRDefault="00ED7467" w:rsidP="00ED7467">
            <w:pPr>
              <w:jc w:val="center"/>
              <w:rPr>
                <w:sz w:val="20"/>
                <w:szCs w:val="20"/>
              </w:rPr>
            </w:pPr>
            <w:r w:rsidRPr="00235CD8">
              <w:rPr>
                <w:sz w:val="20"/>
                <w:szCs w:val="20"/>
              </w:rPr>
              <w:t>1361992.41</w:t>
            </w:r>
          </w:p>
        </w:tc>
      </w:tr>
      <w:tr w:rsidR="00235CD8" w:rsidRPr="00235CD8" w14:paraId="2D5ECD0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4FD8E8" w14:textId="77777777" w:rsidR="00ED7467" w:rsidRPr="00235CD8" w:rsidRDefault="00ED7467" w:rsidP="00ED7467">
            <w:pPr>
              <w:jc w:val="center"/>
              <w:rPr>
                <w:sz w:val="20"/>
                <w:szCs w:val="20"/>
              </w:rPr>
            </w:pPr>
            <w:r w:rsidRPr="00235CD8">
              <w:rPr>
                <w:sz w:val="20"/>
                <w:szCs w:val="20"/>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41184C" w14:textId="77777777" w:rsidR="00ED7467" w:rsidRPr="00235CD8" w:rsidRDefault="00ED7467" w:rsidP="00ED7467">
            <w:pPr>
              <w:jc w:val="center"/>
              <w:rPr>
                <w:sz w:val="20"/>
                <w:szCs w:val="20"/>
              </w:rPr>
            </w:pPr>
            <w:r w:rsidRPr="00235CD8">
              <w:rPr>
                <w:sz w:val="20"/>
                <w:szCs w:val="20"/>
              </w:rPr>
              <w:t>413899.87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4DD12E" w14:textId="77777777" w:rsidR="00ED7467" w:rsidRPr="00235CD8" w:rsidRDefault="00ED7467" w:rsidP="00ED7467">
            <w:pPr>
              <w:jc w:val="center"/>
              <w:rPr>
                <w:sz w:val="20"/>
                <w:szCs w:val="20"/>
              </w:rPr>
            </w:pPr>
            <w:r w:rsidRPr="00235CD8">
              <w:rPr>
                <w:sz w:val="20"/>
                <w:szCs w:val="20"/>
              </w:rPr>
              <w:t>1361985.18</w:t>
            </w:r>
          </w:p>
        </w:tc>
      </w:tr>
      <w:tr w:rsidR="00235CD8" w:rsidRPr="00235CD8" w14:paraId="4B34C6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ECF83D" w14:textId="77777777" w:rsidR="00ED7467" w:rsidRPr="00235CD8" w:rsidRDefault="00ED7467" w:rsidP="00ED7467">
            <w:pPr>
              <w:jc w:val="center"/>
              <w:rPr>
                <w:sz w:val="20"/>
                <w:szCs w:val="20"/>
              </w:rPr>
            </w:pPr>
            <w:r w:rsidRPr="00235CD8">
              <w:rPr>
                <w:sz w:val="20"/>
                <w:szCs w:val="20"/>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FBFC73" w14:textId="77777777" w:rsidR="00ED7467" w:rsidRPr="00235CD8" w:rsidRDefault="00ED7467" w:rsidP="00ED7467">
            <w:pPr>
              <w:jc w:val="center"/>
              <w:rPr>
                <w:sz w:val="20"/>
                <w:szCs w:val="20"/>
              </w:rPr>
            </w:pPr>
            <w:r w:rsidRPr="00235CD8">
              <w:rPr>
                <w:sz w:val="20"/>
                <w:szCs w:val="20"/>
              </w:rPr>
              <w:t>413897.51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109BC5" w14:textId="77777777" w:rsidR="00ED7467" w:rsidRPr="00235CD8" w:rsidRDefault="00ED7467" w:rsidP="00ED7467">
            <w:pPr>
              <w:jc w:val="center"/>
              <w:rPr>
                <w:sz w:val="20"/>
                <w:szCs w:val="20"/>
              </w:rPr>
            </w:pPr>
            <w:r w:rsidRPr="00235CD8">
              <w:rPr>
                <w:sz w:val="20"/>
                <w:szCs w:val="20"/>
              </w:rPr>
              <w:t>1361980.9</w:t>
            </w:r>
          </w:p>
        </w:tc>
      </w:tr>
      <w:tr w:rsidR="00235CD8" w:rsidRPr="00235CD8" w14:paraId="2EAD39A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A2D475" w14:textId="77777777" w:rsidR="00ED7467" w:rsidRPr="00235CD8" w:rsidRDefault="00ED7467" w:rsidP="00ED7467">
            <w:pPr>
              <w:jc w:val="center"/>
              <w:rPr>
                <w:sz w:val="20"/>
                <w:szCs w:val="20"/>
              </w:rPr>
            </w:pPr>
            <w:r w:rsidRPr="00235CD8">
              <w:rPr>
                <w:sz w:val="20"/>
                <w:szCs w:val="20"/>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BD63DE" w14:textId="77777777" w:rsidR="00ED7467" w:rsidRPr="00235CD8" w:rsidRDefault="00ED7467" w:rsidP="00ED7467">
            <w:pPr>
              <w:jc w:val="center"/>
              <w:rPr>
                <w:sz w:val="20"/>
                <w:szCs w:val="20"/>
              </w:rPr>
            </w:pPr>
            <w:r w:rsidRPr="00235CD8">
              <w:rPr>
                <w:sz w:val="20"/>
                <w:szCs w:val="20"/>
              </w:rPr>
              <w:t>413887.43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AD33E9" w14:textId="77777777" w:rsidR="00ED7467" w:rsidRPr="00235CD8" w:rsidRDefault="00ED7467" w:rsidP="00ED7467">
            <w:pPr>
              <w:jc w:val="center"/>
              <w:rPr>
                <w:sz w:val="20"/>
                <w:szCs w:val="20"/>
              </w:rPr>
            </w:pPr>
            <w:r w:rsidRPr="00235CD8">
              <w:rPr>
                <w:sz w:val="20"/>
                <w:szCs w:val="20"/>
              </w:rPr>
              <w:t>1361962.57</w:t>
            </w:r>
          </w:p>
        </w:tc>
      </w:tr>
      <w:tr w:rsidR="00235CD8" w:rsidRPr="00235CD8" w14:paraId="192599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898480" w14:textId="77777777" w:rsidR="00ED7467" w:rsidRPr="00235CD8" w:rsidRDefault="00ED7467" w:rsidP="00ED7467">
            <w:pPr>
              <w:jc w:val="center"/>
              <w:rPr>
                <w:sz w:val="20"/>
                <w:szCs w:val="20"/>
              </w:rPr>
            </w:pPr>
            <w:r w:rsidRPr="00235CD8">
              <w:rPr>
                <w:sz w:val="20"/>
                <w:szCs w:val="20"/>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ACEB42" w14:textId="77777777" w:rsidR="00ED7467" w:rsidRPr="00235CD8" w:rsidRDefault="00ED7467" w:rsidP="00ED7467">
            <w:pPr>
              <w:jc w:val="center"/>
              <w:rPr>
                <w:sz w:val="20"/>
                <w:szCs w:val="20"/>
              </w:rPr>
            </w:pPr>
            <w:r w:rsidRPr="00235CD8">
              <w:rPr>
                <w:sz w:val="20"/>
                <w:szCs w:val="20"/>
              </w:rPr>
              <w:t>413884.58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CA04C4" w14:textId="77777777" w:rsidR="00ED7467" w:rsidRPr="00235CD8" w:rsidRDefault="00ED7467" w:rsidP="00ED7467">
            <w:pPr>
              <w:jc w:val="center"/>
              <w:rPr>
                <w:sz w:val="20"/>
                <w:szCs w:val="20"/>
              </w:rPr>
            </w:pPr>
            <w:r w:rsidRPr="00235CD8">
              <w:rPr>
                <w:sz w:val="20"/>
                <w:szCs w:val="20"/>
              </w:rPr>
              <w:t>1361957.4</w:t>
            </w:r>
          </w:p>
        </w:tc>
      </w:tr>
      <w:tr w:rsidR="00235CD8" w:rsidRPr="00235CD8" w14:paraId="1C76398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6FB311" w14:textId="77777777" w:rsidR="00ED7467" w:rsidRPr="00235CD8" w:rsidRDefault="00ED7467" w:rsidP="00ED7467">
            <w:pPr>
              <w:jc w:val="center"/>
              <w:rPr>
                <w:sz w:val="20"/>
                <w:szCs w:val="20"/>
              </w:rPr>
            </w:pPr>
            <w:r w:rsidRPr="00235CD8">
              <w:rPr>
                <w:sz w:val="20"/>
                <w:szCs w:val="20"/>
              </w:rPr>
              <w:t>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358299" w14:textId="77777777" w:rsidR="00ED7467" w:rsidRPr="00235CD8" w:rsidRDefault="00ED7467" w:rsidP="00ED7467">
            <w:pPr>
              <w:jc w:val="center"/>
              <w:rPr>
                <w:sz w:val="20"/>
                <w:szCs w:val="20"/>
              </w:rPr>
            </w:pPr>
            <w:r w:rsidRPr="00235CD8">
              <w:rPr>
                <w:sz w:val="20"/>
                <w:szCs w:val="20"/>
              </w:rPr>
              <w:t>413881.44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DFDEE0" w14:textId="77777777" w:rsidR="00ED7467" w:rsidRPr="00235CD8" w:rsidRDefault="00ED7467" w:rsidP="00ED7467">
            <w:pPr>
              <w:jc w:val="center"/>
              <w:rPr>
                <w:sz w:val="20"/>
                <w:szCs w:val="20"/>
              </w:rPr>
            </w:pPr>
            <w:r w:rsidRPr="00235CD8">
              <w:rPr>
                <w:sz w:val="20"/>
                <w:szCs w:val="20"/>
              </w:rPr>
              <w:t>1361951.68</w:t>
            </w:r>
          </w:p>
        </w:tc>
      </w:tr>
      <w:tr w:rsidR="00235CD8" w:rsidRPr="00235CD8" w14:paraId="39566A5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89B725" w14:textId="77777777" w:rsidR="00ED7467" w:rsidRPr="00235CD8" w:rsidRDefault="00ED7467" w:rsidP="00ED7467">
            <w:pPr>
              <w:jc w:val="center"/>
              <w:rPr>
                <w:sz w:val="20"/>
                <w:szCs w:val="20"/>
              </w:rPr>
            </w:pPr>
            <w:r w:rsidRPr="00235CD8">
              <w:rPr>
                <w:sz w:val="20"/>
                <w:szCs w:val="20"/>
              </w:rPr>
              <w:t>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44151C" w14:textId="77777777" w:rsidR="00ED7467" w:rsidRPr="00235CD8" w:rsidRDefault="00ED7467" w:rsidP="00ED7467">
            <w:pPr>
              <w:jc w:val="center"/>
              <w:rPr>
                <w:sz w:val="20"/>
                <w:szCs w:val="20"/>
              </w:rPr>
            </w:pPr>
            <w:r w:rsidRPr="00235CD8">
              <w:rPr>
                <w:sz w:val="20"/>
                <w:szCs w:val="20"/>
              </w:rPr>
              <w:t>413871.75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EA80A7" w14:textId="77777777" w:rsidR="00ED7467" w:rsidRPr="00235CD8" w:rsidRDefault="00ED7467" w:rsidP="00ED7467">
            <w:pPr>
              <w:jc w:val="center"/>
              <w:rPr>
                <w:sz w:val="20"/>
                <w:szCs w:val="20"/>
              </w:rPr>
            </w:pPr>
            <w:r w:rsidRPr="00235CD8">
              <w:rPr>
                <w:sz w:val="20"/>
                <w:szCs w:val="20"/>
              </w:rPr>
              <w:t>1361934.08</w:t>
            </w:r>
          </w:p>
        </w:tc>
      </w:tr>
      <w:tr w:rsidR="00235CD8" w:rsidRPr="00235CD8" w14:paraId="163B9C2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39BBF5" w14:textId="77777777" w:rsidR="00ED7467" w:rsidRPr="00235CD8" w:rsidRDefault="00ED7467" w:rsidP="00ED7467">
            <w:pPr>
              <w:jc w:val="center"/>
              <w:rPr>
                <w:sz w:val="20"/>
                <w:szCs w:val="20"/>
              </w:rPr>
            </w:pPr>
            <w:r w:rsidRPr="00235CD8">
              <w:rPr>
                <w:sz w:val="20"/>
                <w:szCs w:val="20"/>
              </w:rPr>
              <w:t>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EC7CA0" w14:textId="77777777" w:rsidR="00ED7467" w:rsidRPr="00235CD8" w:rsidRDefault="00ED7467" w:rsidP="00ED7467">
            <w:pPr>
              <w:jc w:val="center"/>
              <w:rPr>
                <w:sz w:val="20"/>
                <w:szCs w:val="20"/>
              </w:rPr>
            </w:pPr>
            <w:r w:rsidRPr="00235CD8">
              <w:rPr>
                <w:sz w:val="20"/>
                <w:szCs w:val="20"/>
              </w:rPr>
              <w:t>413868.65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75B8B4" w14:textId="77777777" w:rsidR="00ED7467" w:rsidRPr="00235CD8" w:rsidRDefault="00ED7467" w:rsidP="00ED7467">
            <w:pPr>
              <w:jc w:val="center"/>
              <w:rPr>
                <w:sz w:val="20"/>
                <w:szCs w:val="20"/>
              </w:rPr>
            </w:pPr>
            <w:r w:rsidRPr="00235CD8">
              <w:rPr>
                <w:sz w:val="20"/>
                <w:szCs w:val="20"/>
              </w:rPr>
              <w:t>1361928.45</w:t>
            </w:r>
          </w:p>
        </w:tc>
      </w:tr>
      <w:tr w:rsidR="00235CD8" w:rsidRPr="00235CD8" w14:paraId="2186BDB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E3021B" w14:textId="77777777" w:rsidR="00ED7467" w:rsidRPr="00235CD8" w:rsidRDefault="00ED7467" w:rsidP="00ED7467">
            <w:pPr>
              <w:jc w:val="center"/>
              <w:rPr>
                <w:sz w:val="20"/>
                <w:szCs w:val="20"/>
              </w:rPr>
            </w:pPr>
            <w:r w:rsidRPr="00235CD8">
              <w:rPr>
                <w:sz w:val="20"/>
                <w:szCs w:val="20"/>
              </w:rPr>
              <w:t>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D4692D" w14:textId="77777777" w:rsidR="00ED7467" w:rsidRPr="00235CD8" w:rsidRDefault="00ED7467" w:rsidP="00ED7467">
            <w:pPr>
              <w:jc w:val="center"/>
              <w:rPr>
                <w:sz w:val="20"/>
                <w:szCs w:val="20"/>
              </w:rPr>
            </w:pPr>
            <w:r w:rsidRPr="00235CD8">
              <w:rPr>
                <w:sz w:val="20"/>
                <w:szCs w:val="20"/>
              </w:rPr>
              <w:t>413865.76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D3B2FF" w14:textId="77777777" w:rsidR="00ED7467" w:rsidRPr="00235CD8" w:rsidRDefault="00ED7467" w:rsidP="00ED7467">
            <w:pPr>
              <w:jc w:val="center"/>
              <w:rPr>
                <w:sz w:val="20"/>
                <w:szCs w:val="20"/>
              </w:rPr>
            </w:pPr>
            <w:r w:rsidRPr="00235CD8">
              <w:rPr>
                <w:sz w:val="20"/>
                <w:szCs w:val="20"/>
              </w:rPr>
              <w:t>1361923.21</w:t>
            </w:r>
          </w:p>
        </w:tc>
      </w:tr>
      <w:tr w:rsidR="00235CD8" w:rsidRPr="00235CD8" w14:paraId="4D9DCF2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28466E" w14:textId="77777777" w:rsidR="00ED7467" w:rsidRPr="00235CD8" w:rsidRDefault="00ED7467" w:rsidP="00ED7467">
            <w:pPr>
              <w:jc w:val="center"/>
              <w:rPr>
                <w:sz w:val="20"/>
                <w:szCs w:val="20"/>
              </w:rPr>
            </w:pPr>
            <w:r w:rsidRPr="00235CD8">
              <w:rPr>
                <w:sz w:val="20"/>
                <w:szCs w:val="20"/>
              </w:rPr>
              <w:t>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22D1F7" w14:textId="77777777" w:rsidR="00ED7467" w:rsidRPr="00235CD8" w:rsidRDefault="00ED7467" w:rsidP="00ED7467">
            <w:pPr>
              <w:jc w:val="center"/>
              <w:rPr>
                <w:sz w:val="20"/>
                <w:szCs w:val="20"/>
              </w:rPr>
            </w:pPr>
            <w:r w:rsidRPr="00235CD8">
              <w:rPr>
                <w:sz w:val="20"/>
                <w:szCs w:val="20"/>
              </w:rPr>
              <w:t>413855.76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DDA8B4" w14:textId="77777777" w:rsidR="00ED7467" w:rsidRPr="00235CD8" w:rsidRDefault="00ED7467" w:rsidP="00ED7467">
            <w:pPr>
              <w:jc w:val="center"/>
              <w:rPr>
                <w:sz w:val="20"/>
                <w:szCs w:val="20"/>
              </w:rPr>
            </w:pPr>
            <w:r w:rsidRPr="00235CD8">
              <w:rPr>
                <w:sz w:val="20"/>
                <w:szCs w:val="20"/>
              </w:rPr>
              <w:t>1361905.02</w:t>
            </w:r>
          </w:p>
        </w:tc>
      </w:tr>
      <w:tr w:rsidR="00235CD8" w:rsidRPr="00235CD8" w14:paraId="6321947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216CED" w14:textId="77777777" w:rsidR="00ED7467" w:rsidRPr="00235CD8" w:rsidRDefault="00ED7467" w:rsidP="00ED7467">
            <w:pPr>
              <w:jc w:val="center"/>
              <w:rPr>
                <w:sz w:val="20"/>
                <w:szCs w:val="20"/>
              </w:rPr>
            </w:pPr>
            <w:r w:rsidRPr="00235CD8">
              <w:rPr>
                <w:sz w:val="20"/>
                <w:szCs w:val="20"/>
              </w:rPr>
              <w:t>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5CA4CD" w14:textId="77777777" w:rsidR="00ED7467" w:rsidRPr="00235CD8" w:rsidRDefault="00ED7467" w:rsidP="00ED7467">
            <w:pPr>
              <w:jc w:val="center"/>
              <w:rPr>
                <w:sz w:val="20"/>
                <w:szCs w:val="20"/>
              </w:rPr>
            </w:pPr>
            <w:r w:rsidRPr="00235CD8">
              <w:rPr>
                <w:sz w:val="20"/>
                <w:szCs w:val="20"/>
              </w:rPr>
              <w:t>413853.04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2B2B1C" w14:textId="77777777" w:rsidR="00ED7467" w:rsidRPr="00235CD8" w:rsidRDefault="00ED7467" w:rsidP="00ED7467">
            <w:pPr>
              <w:jc w:val="center"/>
              <w:rPr>
                <w:sz w:val="20"/>
                <w:szCs w:val="20"/>
              </w:rPr>
            </w:pPr>
            <w:r w:rsidRPr="00235CD8">
              <w:rPr>
                <w:sz w:val="20"/>
                <w:szCs w:val="20"/>
              </w:rPr>
              <w:t>1361900.08</w:t>
            </w:r>
          </w:p>
        </w:tc>
      </w:tr>
      <w:tr w:rsidR="00235CD8" w:rsidRPr="00235CD8" w14:paraId="7961E71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492AB1" w14:textId="77777777" w:rsidR="00ED7467" w:rsidRPr="00235CD8" w:rsidRDefault="00ED7467" w:rsidP="00ED7467">
            <w:pPr>
              <w:jc w:val="center"/>
              <w:rPr>
                <w:sz w:val="20"/>
                <w:szCs w:val="20"/>
              </w:rPr>
            </w:pPr>
            <w:r w:rsidRPr="00235CD8">
              <w:rPr>
                <w:sz w:val="20"/>
                <w:szCs w:val="20"/>
              </w:rPr>
              <w:t>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F78825" w14:textId="77777777" w:rsidR="00ED7467" w:rsidRPr="00235CD8" w:rsidRDefault="00ED7467" w:rsidP="00ED7467">
            <w:pPr>
              <w:jc w:val="center"/>
              <w:rPr>
                <w:sz w:val="20"/>
                <w:szCs w:val="20"/>
              </w:rPr>
            </w:pPr>
            <w:r w:rsidRPr="00235CD8">
              <w:rPr>
                <w:sz w:val="20"/>
                <w:szCs w:val="20"/>
              </w:rPr>
              <w:t>413849.66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2E9DA0" w14:textId="77777777" w:rsidR="00ED7467" w:rsidRPr="00235CD8" w:rsidRDefault="00ED7467" w:rsidP="00ED7467">
            <w:pPr>
              <w:jc w:val="center"/>
              <w:rPr>
                <w:sz w:val="20"/>
                <w:szCs w:val="20"/>
              </w:rPr>
            </w:pPr>
            <w:r w:rsidRPr="00235CD8">
              <w:rPr>
                <w:sz w:val="20"/>
                <w:szCs w:val="20"/>
              </w:rPr>
              <w:t>1361893.94</w:t>
            </w:r>
          </w:p>
        </w:tc>
      </w:tr>
      <w:tr w:rsidR="00235CD8" w:rsidRPr="00235CD8" w14:paraId="4899120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EACFF2" w14:textId="77777777" w:rsidR="00ED7467" w:rsidRPr="00235CD8" w:rsidRDefault="00ED7467" w:rsidP="00ED7467">
            <w:pPr>
              <w:jc w:val="center"/>
              <w:rPr>
                <w:sz w:val="20"/>
                <w:szCs w:val="20"/>
              </w:rPr>
            </w:pPr>
            <w:r w:rsidRPr="00235CD8">
              <w:rPr>
                <w:sz w:val="20"/>
                <w:szCs w:val="20"/>
              </w:rPr>
              <w:t>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383D1F" w14:textId="77777777" w:rsidR="00ED7467" w:rsidRPr="00235CD8" w:rsidRDefault="00ED7467" w:rsidP="00ED7467">
            <w:pPr>
              <w:jc w:val="center"/>
              <w:rPr>
                <w:sz w:val="20"/>
                <w:szCs w:val="20"/>
              </w:rPr>
            </w:pPr>
            <w:r w:rsidRPr="00235CD8">
              <w:rPr>
                <w:sz w:val="20"/>
                <w:szCs w:val="20"/>
              </w:rPr>
              <w:t>413839.8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8DAFAC" w14:textId="77777777" w:rsidR="00ED7467" w:rsidRPr="00235CD8" w:rsidRDefault="00ED7467" w:rsidP="00ED7467">
            <w:pPr>
              <w:jc w:val="center"/>
              <w:rPr>
                <w:sz w:val="20"/>
                <w:szCs w:val="20"/>
              </w:rPr>
            </w:pPr>
            <w:r w:rsidRPr="00235CD8">
              <w:rPr>
                <w:sz w:val="20"/>
                <w:szCs w:val="20"/>
              </w:rPr>
              <w:t>1361876.02</w:t>
            </w:r>
          </w:p>
        </w:tc>
      </w:tr>
      <w:tr w:rsidR="00ED7467" w:rsidRPr="00235CD8" w14:paraId="65F812A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56823F"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CF7897" w14:textId="77777777" w:rsidR="00ED7467" w:rsidRPr="00235CD8" w:rsidRDefault="00ED7467" w:rsidP="00ED7467">
            <w:pPr>
              <w:jc w:val="center"/>
              <w:rPr>
                <w:sz w:val="20"/>
                <w:szCs w:val="20"/>
              </w:rPr>
            </w:pPr>
            <w:r w:rsidRPr="00235CD8">
              <w:rPr>
                <w:sz w:val="20"/>
                <w:szCs w:val="20"/>
              </w:rPr>
              <w:t>413855.42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51FA31" w14:textId="77777777" w:rsidR="00ED7467" w:rsidRPr="00235CD8" w:rsidRDefault="00ED7467" w:rsidP="00ED7467">
            <w:pPr>
              <w:jc w:val="center"/>
              <w:rPr>
                <w:sz w:val="20"/>
                <w:szCs w:val="20"/>
              </w:rPr>
            </w:pPr>
            <w:r w:rsidRPr="00235CD8">
              <w:rPr>
                <w:sz w:val="20"/>
                <w:szCs w:val="20"/>
              </w:rPr>
              <w:t>1361867.76</w:t>
            </w:r>
          </w:p>
        </w:tc>
      </w:tr>
    </w:tbl>
    <w:p w14:paraId="78EF6262" w14:textId="77777777" w:rsidR="00ED7467" w:rsidRPr="00235CD8" w:rsidRDefault="00ED7467" w:rsidP="00ED7467">
      <w:pPr>
        <w:rPr>
          <w:sz w:val="20"/>
          <w:szCs w:val="20"/>
        </w:rPr>
      </w:pPr>
    </w:p>
    <w:p w14:paraId="129E36C6" w14:textId="77777777" w:rsidR="00ED7467" w:rsidRPr="00235CD8" w:rsidRDefault="00ED7467" w:rsidP="006B20D4">
      <w:pPr>
        <w:pStyle w:val="af3"/>
        <w:keepNext/>
        <w:keepLines/>
        <w:spacing w:before="0" w:beforeAutospacing="0" w:after="0" w:afterAutospacing="0"/>
        <w:jc w:val="center"/>
        <w:rPr>
          <w:sz w:val="20"/>
          <w:szCs w:val="20"/>
        </w:rPr>
      </w:pPr>
      <w:r w:rsidRPr="00235CD8">
        <w:rPr>
          <w:sz w:val="20"/>
          <w:szCs w:val="20"/>
        </w:rPr>
        <w:t>:ЗУ49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235CD8" w:rsidRPr="00235CD8" w14:paraId="7D71654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AA8166E"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Площадь 6323 кв.м</w:t>
            </w:r>
          </w:p>
        </w:tc>
      </w:tr>
      <w:tr w:rsidR="00235CD8" w:rsidRPr="00235CD8" w14:paraId="63B7126E"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2467304" w14:textId="77777777" w:rsidR="00ED7467" w:rsidRPr="00235CD8" w:rsidRDefault="00ED7467" w:rsidP="006B20D4">
            <w:pPr>
              <w:pStyle w:val="af3"/>
              <w:keepNext/>
              <w:keepLines/>
              <w:spacing w:before="0" w:beforeAutospacing="0" w:after="0" w:afterAutospacing="0"/>
              <w:jc w:val="center"/>
              <w:rPr>
                <w:b/>
                <w:bCs/>
                <w:sz w:val="20"/>
                <w:szCs w:val="20"/>
              </w:rPr>
            </w:pPr>
            <w:r w:rsidRPr="00235CD8">
              <w:rPr>
                <w:b/>
                <w:bCs/>
                <w:sz w:val="20"/>
                <w:szCs w:val="20"/>
              </w:rPr>
              <w:t>Контур1</w:t>
            </w:r>
          </w:p>
        </w:tc>
      </w:tr>
      <w:tr w:rsidR="00235CD8" w:rsidRPr="00235CD8" w14:paraId="30708A8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4AE5BA" w14:textId="77777777" w:rsidR="00ED7467" w:rsidRPr="00235CD8" w:rsidRDefault="00ED7467" w:rsidP="006B20D4">
            <w:pPr>
              <w:keepNext/>
              <w:keepLines/>
              <w:jc w:val="center"/>
              <w:rPr>
                <w:sz w:val="20"/>
                <w:szCs w:val="20"/>
              </w:rPr>
            </w:pPr>
            <w:r w:rsidRPr="00235CD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5BB9EF" w14:textId="77777777" w:rsidR="00ED7467" w:rsidRPr="00235CD8" w:rsidRDefault="00ED7467" w:rsidP="006B20D4">
            <w:pPr>
              <w:keepNext/>
              <w:keepLines/>
              <w:jc w:val="center"/>
              <w:rPr>
                <w:sz w:val="20"/>
                <w:szCs w:val="20"/>
              </w:rPr>
            </w:pPr>
            <w:r w:rsidRPr="00235CD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F8C37E" w14:textId="77777777" w:rsidR="00ED7467" w:rsidRPr="00235CD8" w:rsidRDefault="00ED7467" w:rsidP="006B20D4">
            <w:pPr>
              <w:keepNext/>
              <w:keepLines/>
              <w:jc w:val="center"/>
              <w:rPr>
                <w:sz w:val="20"/>
                <w:szCs w:val="20"/>
              </w:rPr>
            </w:pPr>
            <w:r w:rsidRPr="00235CD8">
              <w:rPr>
                <w:sz w:val="20"/>
                <w:szCs w:val="20"/>
              </w:rPr>
              <w:t>Y</w:t>
            </w:r>
          </w:p>
        </w:tc>
      </w:tr>
      <w:tr w:rsidR="00235CD8" w:rsidRPr="00235CD8" w14:paraId="08CD4BC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80609B"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071BE6" w14:textId="77777777" w:rsidR="00ED7467" w:rsidRPr="00235CD8" w:rsidRDefault="00ED7467" w:rsidP="00ED7467">
            <w:pPr>
              <w:jc w:val="center"/>
              <w:rPr>
                <w:sz w:val="20"/>
                <w:szCs w:val="20"/>
              </w:rPr>
            </w:pPr>
            <w:r w:rsidRPr="00235CD8">
              <w:rPr>
                <w:sz w:val="20"/>
                <w:szCs w:val="20"/>
              </w:rPr>
              <w:t>414152.53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C612D5" w14:textId="77777777" w:rsidR="00ED7467" w:rsidRPr="00235CD8" w:rsidRDefault="00ED7467" w:rsidP="00ED7467">
            <w:pPr>
              <w:jc w:val="center"/>
              <w:rPr>
                <w:sz w:val="20"/>
                <w:szCs w:val="20"/>
              </w:rPr>
            </w:pPr>
            <w:r w:rsidRPr="00235CD8">
              <w:rPr>
                <w:sz w:val="20"/>
                <w:szCs w:val="20"/>
              </w:rPr>
              <w:t>1362067.09</w:t>
            </w:r>
          </w:p>
        </w:tc>
      </w:tr>
      <w:tr w:rsidR="00235CD8" w:rsidRPr="00235CD8" w14:paraId="7CEAD07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E0AEF7" w14:textId="77777777" w:rsidR="00ED7467" w:rsidRPr="00235CD8" w:rsidRDefault="00ED7467" w:rsidP="00ED7467">
            <w:pPr>
              <w:jc w:val="center"/>
              <w:rPr>
                <w:sz w:val="20"/>
                <w:szCs w:val="20"/>
              </w:rPr>
            </w:pPr>
            <w:r w:rsidRPr="00235CD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A510E0" w14:textId="77777777" w:rsidR="00ED7467" w:rsidRPr="00235CD8" w:rsidRDefault="00ED7467" w:rsidP="00ED7467">
            <w:pPr>
              <w:jc w:val="center"/>
              <w:rPr>
                <w:sz w:val="20"/>
                <w:szCs w:val="20"/>
              </w:rPr>
            </w:pPr>
            <w:r w:rsidRPr="00235CD8">
              <w:rPr>
                <w:sz w:val="20"/>
                <w:szCs w:val="20"/>
              </w:rPr>
              <w:t>414163.1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851E5E" w14:textId="77777777" w:rsidR="00ED7467" w:rsidRPr="00235CD8" w:rsidRDefault="00ED7467" w:rsidP="00ED7467">
            <w:pPr>
              <w:jc w:val="center"/>
              <w:rPr>
                <w:sz w:val="20"/>
                <w:szCs w:val="20"/>
              </w:rPr>
            </w:pPr>
            <w:r w:rsidRPr="00235CD8">
              <w:rPr>
                <w:sz w:val="20"/>
                <w:szCs w:val="20"/>
              </w:rPr>
              <w:t>1362079.77</w:t>
            </w:r>
          </w:p>
        </w:tc>
      </w:tr>
      <w:tr w:rsidR="00235CD8" w:rsidRPr="00235CD8" w14:paraId="23C78B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4B6627" w14:textId="77777777" w:rsidR="00ED7467" w:rsidRPr="00235CD8" w:rsidRDefault="00ED7467" w:rsidP="00ED7467">
            <w:pPr>
              <w:jc w:val="center"/>
              <w:rPr>
                <w:sz w:val="20"/>
                <w:szCs w:val="20"/>
              </w:rPr>
            </w:pPr>
            <w:r w:rsidRPr="00235CD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9ABD9D" w14:textId="77777777" w:rsidR="00ED7467" w:rsidRPr="00235CD8" w:rsidRDefault="00ED7467" w:rsidP="00ED7467">
            <w:pPr>
              <w:jc w:val="center"/>
              <w:rPr>
                <w:sz w:val="20"/>
                <w:szCs w:val="20"/>
              </w:rPr>
            </w:pPr>
            <w:r w:rsidRPr="00235CD8">
              <w:rPr>
                <w:sz w:val="20"/>
                <w:szCs w:val="20"/>
              </w:rPr>
              <w:t>414091.54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68E28A" w14:textId="77777777" w:rsidR="00ED7467" w:rsidRPr="00235CD8" w:rsidRDefault="00ED7467" w:rsidP="00ED7467">
            <w:pPr>
              <w:jc w:val="center"/>
              <w:rPr>
                <w:sz w:val="20"/>
                <w:szCs w:val="20"/>
              </w:rPr>
            </w:pPr>
            <w:r w:rsidRPr="00235CD8">
              <w:rPr>
                <w:sz w:val="20"/>
                <w:szCs w:val="20"/>
              </w:rPr>
              <w:t>1362121.96</w:t>
            </w:r>
          </w:p>
        </w:tc>
      </w:tr>
      <w:tr w:rsidR="00235CD8" w:rsidRPr="00235CD8" w14:paraId="514844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509C25" w14:textId="77777777" w:rsidR="00ED7467" w:rsidRPr="00235CD8" w:rsidRDefault="00ED7467" w:rsidP="00ED7467">
            <w:pPr>
              <w:jc w:val="center"/>
              <w:rPr>
                <w:sz w:val="20"/>
                <w:szCs w:val="20"/>
              </w:rPr>
            </w:pPr>
            <w:r w:rsidRPr="00235CD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830ED8" w14:textId="77777777" w:rsidR="00ED7467" w:rsidRPr="00235CD8" w:rsidRDefault="00ED7467" w:rsidP="00ED7467">
            <w:pPr>
              <w:jc w:val="center"/>
              <w:rPr>
                <w:sz w:val="20"/>
                <w:szCs w:val="20"/>
              </w:rPr>
            </w:pPr>
            <w:r w:rsidRPr="00235CD8">
              <w:rPr>
                <w:sz w:val="20"/>
                <w:szCs w:val="20"/>
              </w:rPr>
              <w:t>414043.03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DD5D12" w14:textId="77777777" w:rsidR="00ED7467" w:rsidRPr="00235CD8" w:rsidRDefault="00ED7467" w:rsidP="00ED7467">
            <w:pPr>
              <w:jc w:val="center"/>
              <w:rPr>
                <w:sz w:val="20"/>
                <w:szCs w:val="20"/>
              </w:rPr>
            </w:pPr>
            <w:r w:rsidRPr="00235CD8">
              <w:rPr>
                <w:sz w:val="20"/>
                <w:szCs w:val="20"/>
              </w:rPr>
              <w:t>1362148.89</w:t>
            </w:r>
          </w:p>
        </w:tc>
      </w:tr>
      <w:tr w:rsidR="00235CD8" w:rsidRPr="00235CD8" w14:paraId="5922F4B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87D85C" w14:textId="77777777" w:rsidR="00ED7467" w:rsidRPr="00235CD8" w:rsidRDefault="00ED7467" w:rsidP="00ED7467">
            <w:pPr>
              <w:jc w:val="center"/>
              <w:rPr>
                <w:sz w:val="20"/>
                <w:szCs w:val="20"/>
              </w:rPr>
            </w:pPr>
            <w:r w:rsidRPr="00235CD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843316" w14:textId="77777777" w:rsidR="00ED7467" w:rsidRPr="00235CD8" w:rsidRDefault="00ED7467" w:rsidP="00ED7467">
            <w:pPr>
              <w:jc w:val="center"/>
              <w:rPr>
                <w:sz w:val="20"/>
                <w:szCs w:val="20"/>
              </w:rPr>
            </w:pPr>
            <w:r w:rsidRPr="00235CD8">
              <w:rPr>
                <w:sz w:val="20"/>
                <w:szCs w:val="20"/>
              </w:rPr>
              <w:t>414017.83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A8C1E4" w14:textId="77777777" w:rsidR="00ED7467" w:rsidRPr="00235CD8" w:rsidRDefault="00ED7467" w:rsidP="00ED7467">
            <w:pPr>
              <w:jc w:val="center"/>
              <w:rPr>
                <w:sz w:val="20"/>
                <w:szCs w:val="20"/>
              </w:rPr>
            </w:pPr>
            <w:r w:rsidRPr="00235CD8">
              <w:rPr>
                <w:sz w:val="20"/>
                <w:szCs w:val="20"/>
              </w:rPr>
              <w:t>1362162.88</w:t>
            </w:r>
          </w:p>
        </w:tc>
      </w:tr>
      <w:tr w:rsidR="00235CD8" w:rsidRPr="00235CD8" w14:paraId="1275D2E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12BC64" w14:textId="77777777" w:rsidR="00ED7467" w:rsidRPr="00235CD8" w:rsidRDefault="00ED7467" w:rsidP="00ED7467">
            <w:pPr>
              <w:jc w:val="center"/>
              <w:rPr>
                <w:sz w:val="20"/>
                <w:szCs w:val="20"/>
              </w:rPr>
            </w:pPr>
            <w:r w:rsidRPr="00235CD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D20CBD" w14:textId="77777777" w:rsidR="00ED7467" w:rsidRPr="00235CD8" w:rsidRDefault="00ED7467" w:rsidP="00ED7467">
            <w:pPr>
              <w:jc w:val="center"/>
              <w:rPr>
                <w:sz w:val="20"/>
                <w:szCs w:val="20"/>
              </w:rPr>
            </w:pPr>
            <w:r w:rsidRPr="00235CD8">
              <w:rPr>
                <w:sz w:val="20"/>
                <w:szCs w:val="20"/>
              </w:rPr>
              <w:t>414001.68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3F8249" w14:textId="77777777" w:rsidR="00ED7467" w:rsidRPr="00235CD8" w:rsidRDefault="00ED7467" w:rsidP="00ED7467">
            <w:pPr>
              <w:jc w:val="center"/>
              <w:rPr>
                <w:sz w:val="20"/>
                <w:szCs w:val="20"/>
              </w:rPr>
            </w:pPr>
            <w:r w:rsidRPr="00235CD8">
              <w:rPr>
                <w:sz w:val="20"/>
                <w:szCs w:val="20"/>
              </w:rPr>
              <w:t>1362171.85</w:t>
            </w:r>
          </w:p>
        </w:tc>
      </w:tr>
      <w:tr w:rsidR="00235CD8" w:rsidRPr="00235CD8" w14:paraId="7143A24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28E473" w14:textId="77777777" w:rsidR="00ED7467" w:rsidRPr="00235CD8" w:rsidRDefault="00ED7467" w:rsidP="00ED7467">
            <w:pPr>
              <w:jc w:val="center"/>
              <w:rPr>
                <w:sz w:val="20"/>
                <w:szCs w:val="20"/>
              </w:rPr>
            </w:pPr>
            <w:r w:rsidRPr="00235CD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D0E546" w14:textId="77777777" w:rsidR="00ED7467" w:rsidRPr="00235CD8" w:rsidRDefault="00ED7467" w:rsidP="00ED7467">
            <w:pPr>
              <w:jc w:val="center"/>
              <w:rPr>
                <w:sz w:val="20"/>
                <w:szCs w:val="20"/>
              </w:rPr>
            </w:pPr>
            <w:r w:rsidRPr="00235CD8">
              <w:rPr>
                <w:sz w:val="20"/>
                <w:szCs w:val="20"/>
              </w:rPr>
              <w:t>413856.2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F86B92" w14:textId="77777777" w:rsidR="00ED7467" w:rsidRPr="00235CD8" w:rsidRDefault="00ED7467" w:rsidP="00ED7467">
            <w:pPr>
              <w:jc w:val="center"/>
              <w:rPr>
                <w:sz w:val="20"/>
                <w:szCs w:val="20"/>
              </w:rPr>
            </w:pPr>
            <w:r w:rsidRPr="00235CD8">
              <w:rPr>
                <w:sz w:val="20"/>
                <w:szCs w:val="20"/>
              </w:rPr>
              <w:t>1362252.61</w:t>
            </w:r>
          </w:p>
        </w:tc>
      </w:tr>
      <w:tr w:rsidR="00235CD8" w:rsidRPr="00235CD8" w14:paraId="52F9837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B50FED" w14:textId="77777777" w:rsidR="00ED7467" w:rsidRPr="00235CD8" w:rsidRDefault="00ED7467" w:rsidP="00ED7467">
            <w:pPr>
              <w:jc w:val="center"/>
              <w:rPr>
                <w:sz w:val="20"/>
                <w:szCs w:val="20"/>
              </w:rPr>
            </w:pPr>
            <w:r w:rsidRPr="00235CD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30CF71" w14:textId="77777777" w:rsidR="00ED7467" w:rsidRPr="00235CD8" w:rsidRDefault="00ED7467" w:rsidP="00ED7467">
            <w:pPr>
              <w:jc w:val="center"/>
              <w:rPr>
                <w:sz w:val="20"/>
                <w:szCs w:val="20"/>
              </w:rPr>
            </w:pPr>
            <w:r w:rsidRPr="00235CD8">
              <w:rPr>
                <w:sz w:val="20"/>
                <w:szCs w:val="20"/>
              </w:rPr>
              <w:t>413846.82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92DB72" w14:textId="77777777" w:rsidR="00ED7467" w:rsidRPr="00235CD8" w:rsidRDefault="00ED7467" w:rsidP="00ED7467">
            <w:pPr>
              <w:jc w:val="center"/>
              <w:rPr>
                <w:sz w:val="20"/>
                <w:szCs w:val="20"/>
              </w:rPr>
            </w:pPr>
            <w:r w:rsidRPr="00235CD8">
              <w:rPr>
                <w:sz w:val="20"/>
                <w:szCs w:val="20"/>
              </w:rPr>
              <w:t>1362236.64</w:t>
            </w:r>
          </w:p>
        </w:tc>
      </w:tr>
      <w:tr w:rsidR="00235CD8" w:rsidRPr="00235CD8" w14:paraId="106B6C9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368C3B" w14:textId="77777777" w:rsidR="00ED7467" w:rsidRPr="00235CD8" w:rsidRDefault="00ED7467" w:rsidP="00ED7467">
            <w:pPr>
              <w:jc w:val="center"/>
              <w:rPr>
                <w:sz w:val="20"/>
                <w:szCs w:val="20"/>
              </w:rPr>
            </w:pPr>
            <w:r w:rsidRPr="00235CD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AE9F41" w14:textId="77777777" w:rsidR="00ED7467" w:rsidRPr="00235CD8" w:rsidRDefault="00ED7467" w:rsidP="00ED7467">
            <w:pPr>
              <w:jc w:val="center"/>
              <w:rPr>
                <w:sz w:val="20"/>
                <w:szCs w:val="20"/>
              </w:rPr>
            </w:pPr>
            <w:r w:rsidRPr="00235CD8">
              <w:rPr>
                <w:sz w:val="20"/>
                <w:szCs w:val="20"/>
              </w:rPr>
              <w:t>413864.62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206910" w14:textId="77777777" w:rsidR="00ED7467" w:rsidRPr="00235CD8" w:rsidRDefault="00ED7467" w:rsidP="00ED7467">
            <w:pPr>
              <w:jc w:val="center"/>
              <w:rPr>
                <w:sz w:val="20"/>
                <w:szCs w:val="20"/>
              </w:rPr>
            </w:pPr>
            <w:r w:rsidRPr="00235CD8">
              <w:rPr>
                <w:sz w:val="20"/>
                <w:szCs w:val="20"/>
              </w:rPr>
              <w:t>1362226.78</w:t>
            </w:r>
          </w:p>
        </w:tc>
      </w:tr>
      <w:tr w:rsidR="00235CD8" w:rsidRPr="00235CD8" w14:paraId="0C79D9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31DEA3" w14:textId="77777777" w:rsidR="00ED7467" w:rsidRPr="00235CD8" w:rsidRDefault="00ED7467" w:rsidP="00ED7467">
            <w:pPr>
              <w:jc w:val="center"/>
              <w:rPr>
                <w:sz w:val="20"/>
                <w:szCs w:val="20"/>
              </w:rPr>
            </w:pPr>
            <w:r w:rsidRPr="00235CD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36B769" w14:textId="77777777" w:rsidR="00ED7467" w:rsidRPr="00235CD8" w:rsidRDefault="00ED7467" w:rsidP="00ED7467">
            <w:pPr>
              <w:jc w:val="center"/>
              <w:rPr>
                <w:sz w:val="20"/>
                <w:szCs w:val="20"/>
              </w:rPr>
            </w:pPr>
            <w:r w:rsidRPr="00235CD8">
              <w:rPr>
                <w:sz w:val="20"/>
                <w:szCs w:val="20"/>
              </w:rPr>
              <w:t>413870.46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26E05B" w14:textId="77777777" w:rsidR="00ED7467" w:rsidRPr="00235CD8" w:rsidRDefault="00ED7467" w:rsidP="00ED7467">
            <w:pPr>
              <w:jc w:val="center"/>
              <w:rPr>
                <w:sz w:val="20"/>
                <w:szCs w:val="20"/>
              </w:rPr>
            </w:pPr>
            <w:r w:rsidRPr="00235CD8">
              <w:rPr>
                <w:sz w:val="20"/>
                <w:szCs w:val="20"/>
              </w:rPr>
              <w:t>1362223.55</w:t>
            </w:r>
          </w:p>
        </w:tc>
      </w:tr>
      <w:tr w:rsidR="00235CD8" w:rsidRPr="00235CD8" w14:paraId="2C0820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8C7BB2" w14:textId="77777777" w:rsidR="00ED7467" w:rsidRPr="00235CD8" w:rsidRDefault="00ED7467" w:rsidP="00ED7467">
            <w:pPr>
              <w:jc w:val="center"/>
              <w:rPr>
                <w:sz w:val="20"/>
                <w:szCs w:val="20"/>
              </w:rPr>
            </w:pPr>
            <w:r w:rsidRPr="00235CD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721CED" w14:textId="77777777" w:rsidR="00ED7467" w:rsidRPr="00235CD8" w:rsidRDefault="00ED7467" w:rsidP="00ED7467">
            <w:pPr>
              <w:jc w:val="center"/>
              <w:rPr>
                <w:sz w:val="20"/>
                <w:szCs w:val="20"/>
              </w:rPr>
            </w:pPr>
            <w:r w:rsidRPr="00235CD8">
              <w:rPr>
                <w:sz w:val="20"/>
                <w:szCs w:val="20"/>
              </w:rPr>
              <w:t>413903.9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CC91F3" w14:textId="77777777" w:rsidR="00ED7467" w:rsidRPr="00235CD8" w:rsidRDefault="00ED7467" w:rsidP="00ED7467">
            <w:pPr>
              <w:jc w:val="center"/>
              <w:rPr>
                <w:sz w:val="20"/>
                <w:szCs w:val="20"/>
              </w:rPr>
            </w:pPr>
            <w:r w:rsidRPr="00235CD8">
              <w:rPr>
                <w:sz w:val="20"/>
                <w:szCs w:val="20"/>
              </w:rPr>
              <w:t>1362205.04</w:t>
            </w:r>
          </w:p>
        </w:tc>
      </w:tr>
      <w:tr w:rsidR="00235CD8" w:rsidRPr="00235CD8" w14:paraId="002E2F6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C14CB0" w14:textId="77777777" w:rsidR="00ED7467" w:rsidRPr="00235CD8" w:rsidRDefault="00ED7467" w:rsidP="00ED7467">
            <w:pPr>
              <w:jc w:val="center"/>
              <w:rPr>
                <w:sz w:val="20"/>
                <w:szCs w:val="20"/>
              </w:rPr>
            </w:pPr>
            <w:r w:rsidRPr="00235CD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A7D2DA" w14:textId="77777777" w:rsidR="00ED7467" w:rsidRPr="00235CD8" w:rsidRDefault="00ED7467" w:rsidP="00ED7467">
            <w:pPr>
              <w:jc w:val="center"/>
              <w:rPr>
                <w:sz w:val="20"/>
                <w:szCs w:val="20"/>
              </w:rPr>
            </w:pPr>
            <w:r w:rsidRPr="00235CD8">
              <w:rPr>
                <w:sz w:val="20"/>
                <w:szCs w:val="20"/>
              </w:rPr>
              <w:t>413921.39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50EA03" w14:textId="77777777" w:rsidR="00ED7467" w:rsidRPr="00235CD8" w:rsidRDefault="00ED7467" w:rsidP="00ED7467">
            <w:pPr>
              <w:jc w:val="center"/>
              <w:rPr>
                <w:sz w:val="20"/>
                <w:szCs w:val="20"/>
              </w:rPr>
            </w:pPr>
            <w:r w:rsidRPr="00235CD8">
              <w:rPr>
                <w:sz w:val="20"/>
                <w:szCs w:val="20"/>
              </w:rPr>
              <w:t>1362195.37</w:t>
            </w:r>
          </w:p>
        </w:tc>
      </w:tr>
      <w:tr w:rsidR="00235CD8" w:rsidRPr="00235CD8" w14:paraId="2849DDD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DCA895" w14:textId="77777777" w:rsidR="00ED7467" w:rsidRPr="00235CD8" w:rsidRDefault="00ED7467" w:rsidP="00ED7467">
            <w:pPr>
              <w:jc w:val="center"/>
              <w:rPr>
                <w:sz w:val="20"/>
                <w:szCs w:val="20"/>
              </w:rPr>
            </w:pPr>
            <w:r w:rsidRPr="00235CD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3C17C6" w14:textId="77777777" w:rsidR="00ED7467" w:rsidRPr="00235CD8" w:rsidRDefault="00ED7467" w:rsidP="00ED7467">
            <w:pPr>
              <w:jc w:val="center"/>
              <w:rPr>
                <w:sz w:val="20"/>
                <w:szCs w:val="20"/>
              </w:rPr>
            </w:pPr>
            <w:r w:rsidRPr="00235CD8">
              <w:rPr>
                <w:sz w:val="20"/>
                <w:szCs w:val="20"/>
              </w:rPr>
              <w:t>413954.36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68DF43" w14:textId="77777777" w:rsidR="00ED7467" w:rsidRPr="00235CD8" w:rsidRDefault="00ED7467" w:rsidP="00ED7467">
            <w:pPr>
              <w:jc w:val="center"/>
              <w:rPr>
                <w:sz w:val="20"/>
                <w:szCs w:val="20"/>
              </w:rPr>
            </w:pPr>
            <w:r w:rsidRPr="00235CD8">
              <w:rPr>
                <w:sz w:val="20"/>
                <w:szCs w:val="20"/>
              </w:rPr>
              <w:t>1362177.12</w:t>
            </w:r>
          </w:p>
        </w:tc>
      </w:tr>
      <w:tr w:rsidR="00235CD8" w:rsidRPr="00235CD8" w14:paraId="50E4642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CF518D" w14:textId="77777777" w:rsidR="00ED7467" w:rsidRPr="00235CD8" w:rsidRDefault="00ED7467" w:rsidP="00ED7467">
            <w:pPr>
              <w:jc w:val="center"/>
              <w:rPr>
                <w:sz w:val="20"/>
                <w:szCs w:val="20"/>
              </w:rPr>
            </w:pPr>
            <w:r w:rsidRPr="00235CD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7851A9" w14:textId="77777777" w:rsidR="00ED7467" w:rsidRPr="00235CD8" w:rsidRDefault="00ED7467" w:rsidP="00ED7467">
            <w:pPr>
              <w:jc w:val="center"/>
              <w:rPr>
                <w:sz w:val="20"/>
                <w:szCs w:val="20"/>
              </w:rPr>
            </w:pPr>
            <w:r w:rsidRPr="00235CD8">
              <w:rPr>
                <w:sz w:val="20"/>
                <w:szCs w:val="20"/>
              </w:rPr>
              <w:t>413958.67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E18626" w14:textId="77777777" w:rsidR="00ED7467" w:rsidRPr="00235CD8" w:rsidRDefault="00ED7467" w:rsidP="00ED7467">
            <w:pPr>
              <w:jc w:val="center"/>
              <w:rPr>
                <w:sz w:val="20"/>
                <w:szCs w:val="20"/>
              </w:rPr>
            </w:pPr>
            <w:r w:rsidRPr="00235CD8">
              <w:rPr>
                <w:sz w:val="20"/>
                <w:szCs w:val="20"/>
              </w:rPr>
              <w:t>1362174.73</w:t>
            </w:r>
          </w:p>
        </w:tc>
      </w:tr>
      <w:tr w:rsidR="00235CD8" w:rsidRPr="00235CD8" w14:paraId="31CE640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E2176F" w14:textId="77777777" w:rsidR="00ED7467" w:rsidRPr="00235CD8" w:rsidRDefault="00ED7467" w:rsidP="00ED7467">
            <w:pPr>
              <w:jc w:val="center"/>
              <w:rPr>
                <w:sz w:val="20"/>
                <w:szCs w:val="20"/>
              </w:rPr>
            </w:pPr>
            <w:r w:rsidRPr="00235CD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A9E82C" w14:textId="77777777" w:rsidR="00ED7467" w:rsidRPr="00235CD8" w:rsidRDefault="00ED7467" w:rsidP="00ED7467">
            <w:pPr>
              <w:jc w:val="center"/>
              <w:rPr>
                <w:sz w:val="20"/>
                <w:szCs w:val="20"/>
              </w:rPr>
            </w:pPr>
            <w:r w:rsidRPr="00235CD8">
              <w:rPr>
                <w:sz w:val="20"/>
                <w:szCs w:val="20"/>
              </w:rPr>
              <w:t>413993.56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3CBA93" w14:textId="77777777" w:rsidR="00ED7467" w:rsidRPr="00235CD8" w:rsidRDefault="00ED7467" w:rsidP="00ED7467">
            <w:pPr>
              <w:jc w:val="center"/>
              <w:rPr>
                <w:sz w:val="20"/>
                <w:szCs w:val="20"/>
              </w:rPr>
            </w:pPr>
            <w:r w:rsidRPr="00235CD8">
              <w:rPr>
                <w:sz w:val="20"/>
                <w:szCs w:val="20"/>
              </w:rPr>
              <w:t>1362155.43</w:t>
            </w:r>
          </w:p>
        </w:tc>
      </w:tr>
      <w:tr w:rsidR="00235CD8" w:rsidRPr="00235CD8" w14:paraId="6F738E6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E05D73" w14:textId="77777777" w:rsidR="00ED7467" w:rsidRPr="00235CD8" w:rsidRDefault="00ED7467" w:rsidP="00ED7467">
            <w:pPr>
              <w:jc w:val="center"/>
              <w:rPr>
                <w:sz w:val="20"/>
                <w:szCs w:val="20"/>
              </w:rPr>
            </w:pPr>
            <w:r w:rsidRPr="00235CD8">
              <w:rPr>
                <w:sz w:val="20"/>
                <w:szCs w:val="20"/>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6DD6C0" w14:textId="77777777" w:rsidR="00ED7467" w:rsidRPr="00235CD8" w:rsidRDefault="00ED7467" w:rsidP="00ED7467">
            <w:pPr>
              <w:jc w:val="center"/>
              <w:rPr>
                <w:sz w:val="20"/>
                <w:szCs w:val="20"/>
              </w:rPr>
            </w:pPr>
            <w:r w:rsidRPr="00235CD8">
              <w:rPr>
                <w:sz w:val="20"/>
                <w:szCs w:val="20"/>
              </w:rPr>
              <w:t>414009.44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D452A6" w14:textId="77777777" w:rsidR="00ED7467" w:rsidRPr="00235CD8" w:rsidRDefault="00ED7467" w:rsidP="00ED7467">
            <w:pPr>
              <w:jc w:val="center"/>
              <w:rPr>
                <w:sz w:val="20"/>
                <w:szCs w:val="20"/>
              </w:rPr>
            </w:pPr>
            <w:r w:rsidRPr="00235CD8">
              <w:rPr>
                <w:sz w:val="20"/>
                <w:szCs w:val="20"/>
              </w:rPr>
              <w:t>1362147.07</w:t>
            </w:r>
          </w:p>
        </w:tc>
      </w:tr>
      <w:tr w:rsidR="00235CD8" w:rsidRPr="00235CD8" w14:paraId="2147BF8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2B1F65" w14:textId="77777777" w:rsidR="00ED7467" w:rsidRPr="00235CD8" w:rsidRDefault="00ED7467" w:rsidP="00ED7467">
            <w:pPr>
              <w:jc w:val="center"/>
              <w:rPr>
                <w:sz w:val="20"/>
                <w:szCs w:val="20"/>
              </w:rPr>
            </w:pPr>
            <w:r w:rsidRPr="00235CD8">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604A04" w14:textId="77777777" w:rsidR="00ED7467" w:rsidRPr="00235CD8" w:rsidRDefault="00ED7467" w:rsidP="00ED7467">
            <w:pPr>
              <w:jc w:val="center"/>
              <w:rPr>
                <w:sz w:val="20"/>
                <w:szCs w:val="20"/>
              </w:rPr>
            </w:pPr>
            <w:r w:rsidRPr="00235CD8">
              <w:rPr>
                <w:sz w:val="20"/>
                <w:szCs w:val="20"/>
              </w:rPr>
              <w:t>414072.77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0483F9" w14:textId="77777777" w:rsidR="00ED7467" w:rsidRPr="00235CD8" w:rsidRDefault="00ED7467" w:rsidP="00ED7467">
            <w:pPr>
              <w:jc w:val="center"/>
              <w:rPr>
                <w:sz w:val="20"/>
                <w:szCs w:val="20"/>
              </w:rPr>
            </w:pPr>
            <w:r w:rsidRPr="00235CD8">
              <w:rPr>
                <w:sz w:val="20"/>
                <w:szCs w:val="20"/>
              </w:rPr>
              <w:t>1362111.67</w:t>
            </w:r>
          </w:p>
        </w:tc>
      </w:tr>
      <w:tr w:rsidR="00ED7467" w:rsidRPr="00235CD8" w14:paraId="7B1A80E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8A5562" w14:textId="77777777" w:rsidR="00ED7467" w:rsidRPr="00235CD8" w:rsidRDefault="00ED7467" w:rsidP="00ED7467">
            <w:pPr>
              <w:jc w:val="center"/>
              <w:rPr>
                <w:sz w:val="20"/>
                <w:szCs w:val="20"/>
              </w:rPr>
            </w:pPr>
            <w:r w:rsidRPr="00235CD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FA802B" w14:textId="77777777" w:rsidR="00ED7467" w:rsidRPr="00235CD8" w:rsidRDefault="00ED7467" w:rsidP="00ED7467">
            <w:pPr>
              <w:jc w:val="center"/>
              <w:rPr>
                <w:sz w:val="20"/>
                <w:szCs w:val="20"/>
              </w:rPr>
            </w:pPr>
            <w:r w:rsidRPr="00235CD8">
              <w:rPr>
                <w:sz w:val="20"/>
                <w:szCs w:val="20"/>
              </w:rPr>
              <w:t>414152.53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13DD38" w14:textId="77777777" w:rsidR="00ED7467" w:rsidRPr="00235CD8" w:rsidRDefault="00ED7467" w:rsidP="00ED7467">
            <w:pPr>
              <w:jc w:val="center"/>
              <w:rPr>
                <w:sz w:val="20"/>
                <w:szCs w:val="20"/>
              </w:rPr>
            </w:pPr>
            <w:r w:rsidRPr="00235CD8">
              <w:rPr>
                <w:sz w:val="20"/>
                <w:szCs w:val="20"/>
              </w:rPr>
              <w:t>1362067.09</w:t>
            </w:r>
          </w:p>
        </w:tc>
      </w:tr>
    </w:tbl>
    <w:p w14:paraId="60C8CCED" w14:textId="77777777" w:rsidR="00465545" w:rsidRPr="00235CD8" w:rsidRDefault="00465545" w:rsidP="00465545">
      <w:pPr>
        <w:rPr>
          <w:highlight w:val="yellow"/>
        </w:rPr>
      </w:pPr>
    </w:p>
    <w:p w14:paraId="371E33FB" w14:textId="77777777" w:rsidR="00F35F33" w:rsidRPr="00235CD8" w:rsidRDefault="00F35F33" w:rsidP="00915AA3">
      <w:pPr>
        <w:pStyle w:val="af3"/>
        <w:ind w:left="142"/>
        <w:jc w:val="center"/>
        <w:rPr>
          <w:sz w:val="20"/>
          <w:highlight w:val="yellow"/>
        </w:rPr>
        <w:sectPr w:rsidR="00F35F33" w:rsidRPr="00235CD8" w:rsidSect="00F35F33">
          <w:type w:val="continuous"/>
          <w:pgSz w:w="11907" w:h="16839" w:code="9"/>
          <w:pgMar w:top="851" w:right="851" w:bottom="851" w:left="1418" w:header="420" w:footer="176" w:gutter="0"/>
          <w:cols w:num="2" w:space="720"/>
          <w:docGrid w:linePitch="360"/>
        </w:sectPr>
      </w:pPr>
    </w:p>
    <w:p w14:paraId="4DAFE043" w14:textId="300BF00C" w:rsidR="00F04EE6" w:rsidRPr="00235CD8" w:rsidRDefault="00F04EE6" w:rsidP="00593B09">
      <w:pPr>
        <w:spacing w:before="240" w:after="240"/>
        <w:rPr>
          <w:rFonts w:eastAsia="GOST Type AU"/>
        </w:rPr>
      </w:pPr>
    </w:p>
    <w:sectPr w:rsidR="00F04EE6" w:rsidRPr="00235CD8" w:rsidSect="00666338">
      <w:type w:val="continuous"/>
      <w:pgSz w:w="11907" w:h="16839" w:code="9"/>
      <w:pgMar w:top="851" w:right="851" w:bottom="851" w:left="1418" w:header="4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D4AF6" w14:textId="77777777" w:rsidR="009E424E" w:rsidRDefault="009E424E">
      <w:r>
        <w:separator/>
      </w:r>
    </w:p>
  </w:endnote>
  <w:endnote w:type="continuationSeparator" w:id="0">
    <w:p w14:paraId="59F921F5" w14:textId="77777777" w:rsidR="009E424E" w:rsidRDefault="009E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panose1 w:val="02000306020200020003"/>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panose1 w:val="02010401010003040203"/>
    <w:charset w:val="CC"/>
    <w:family w:val="swiss"/>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BoldItalic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93CF" w14:textId="77777777" w:rsidR="004E4AFB" w:rsidRDefault="004E4AFB" w:rsidP="00151647">
    <w:pPr>
      <w:pStyle w:val="ab"/>
      <w:jc w:val="center"/>
      <w:rPr>
        <w:lang w:val="en-US" w:eastAsia="ru-RU"/>
      </w:rPr>
    </w:pPr>
  </w:p>
  <w:p w14:paraId="03361D0E" w14:textId="77777777" w:rsidR="004E4AFB" w:rsidRPr="00E9220B" w:rsidRDefault="004E4AFB" w:rsidP="00151647">
    <w:pPr>
      <w:pStyle w:val="ab"/>
      <w:ind w:right="357"/>
      <w:jc w:val="center"/>
      <w:rPr>
        <w:i/>
      </w:rPr>
    </w:pPr>
    <w:r>
      <w:t xml:space="preserve">Архитектурно-проектное бюро </w:t>
    </w:r>
    <w:r w:rsidRPr="001D0B31">
      <w:t>«Архивариус»</w:t>
    </w:r>
  </w:p>
  <w:p w14:paraId="4E05660C" w14:textId="51A9D2E0" w:rsidR="004E4AFB" w:rsidRPr="00FD6BB7" w:rsidRDefault="004E4AFB" w:rsidP="00151647">
    <w:pPr>
      <w:pStyle w:val="ab"/>
      <w:jc w:val="right"/>
    </w:pPr>
    <w:r w:rsidRPr="00FD6BB7">
      <w:t xml:space="preserve"> </w:t>
    </w:r>
    <w:r>
      <w:rPr>
        <w:noProof/>
      </w:rPr>
      <w:fldChar w:fldCharType="begin"/>
    </w:r>
    <w:r>
      <w:rPr>
        <w:noProof/>
      </w:rPr>
      <w:instrText>PAGE   \* MERGEFORMAT</w:instrText>
    </w:r>
    <w:r>
      <w:rPr>
        <w:noProof/>
      </w:rPr>
      <w:fldChar w:fldCharType="separate"/>
    </w:r>
    <w:r w:rsidR="00235CD8">
      <w:rPr>
        <w:noProof/>
      </w:rPr>
      <w:t>23</w:t>
    </w:r>
    <w:r>
      <w:rPr>
        <w:noProof/>
      </w:rPr>
      <w:fldChar w:fldCharType="end"/>
    </w:r>
  </w:p>
  <w:p w14:paraId="4028AA89" w14:textId="77777777" w:rsidR="004E4AFB" w:rsidRDefault="004E4AFB" w:rsidP="00CF51EE">
    <w:pPr>
      <w:pStyle w:val="ab"/>
      <w:ind w:right="35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C9C9" w14:textId="77777777" w:rsidR="004E4AFB" w:rsidRDefault="004E4AFB" w:rsidP="00FD6BB7">
    <w:pPr>
      <w:tabs>
        <w:tab w:val="center" w:pos="4677"/>
        <w:tab w:val="right" w:pos="9355"/>
      </w:tabs>
      <w:suppressAutoHyphens w:val="0"/>
      <w:spacing w:line="360" w:lineRule="auto"/>
      <w:ind w:right="360"/>
      <w:jc w:val="center"/>
      <w:rPr>
        <w:sz w:val="20"/>
        <w:szCs w:val="20"/>
        <w:lang w:val="en-US" w:eastAsia="ru-RU"/>
      </w:rPr>
    </w:pPr>
  </w:p>
  <w:p w14:paraId="3EFFD64C" w14:textId="77777777" w:rsidR="004E4AFB" w:rsidRPr="00FC3DD7" w:rsidRDefault="004E4AFB" w:rsidP="00FD6BB7">
    <w:pPr>
      <w:pStyle w:val="ab"/>
      <w:jc w:val="center"/>
      <w:rPr>
        <w:lang w:eastAsia="ru-RU"/>
      </w:rPr>
    </w:pPr>
    <w:r w:rsidRPr="00FD6BB7">
      <w:rPr>
        <w:lang w:eastAsia="ru-RU"/>
      </w:rPr>
      <w:t>Общество с ограниченной ответственностью «Архивариус»</w:t>
    </w:r>
  </w:p>
  <w:p w14:paraId="77CCF6E0" w14:textId="77777777" w:rsidR="004E4AFB" w:rsidRPr="00FD6BB7" w:rsidRDefault="004E4AFB"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w:t>
    </w:r>
    <w:r>
      <w:rPr>
        <w:noProof/>
      </w:rPr>
      <w:fldChar w:fldCharType="end"/>
    </w:r>
  </w:p>
  <w:p w14:paraId="0D27E457" w14:textId="77777777" w:rsidR="004E4AFB" w:rsidRPr="00FD6BB7" w:rsidRDefault="004E4AFB"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596F" w14:textId="77777777" w:rsidR="004E4AFB" w:rsidRDefault="004E4AFB" w:rsidP="00FD6BB7">
    <w:pPr>
      <w:tabs>
        <w:tab w:val="center" w:pos="4677"/>
        <w:tab w:val="right" w:pos="9355"/>
      </w:tabs>
      <w:suppressAutoHyphens w:val="0"/>
      <w:spacing w:line="360" w:lineRule="auto"/>
      <w:ind w:right="360"/>
      <w:jc w:val="center"/>
      <w:rPr>
        <w:sz w:val="20"/>
        <w:szCs w:val="20"/>
        <w:lang w:val="en-US" w:eastAsia="ru-RU"/>
      </w:rPr>
    </w:pPr>
  </w:p>
  <w:p w14:paraId="3F0AEE3C" w14:textId="77777777" w:rsidR="004E4AFB" w:rsidRPr="00CC4D2A" w:rsidRDefault="004E4AFB" w:rsidP="00FD6BB7">
    <w:pPr>
      <w:pStyle w:val="ab"/>
      <w:jc w:val="center"/>
      <w:rPr>
        <w:lang w:eastAsia="ru-RU"/>
      </w:rPr>
    </w:pPr>
    <w:r w:rsidRPr="00FD6BB7">
      <w:rPr>
        <w:lang w:eastAsia="ru-RU"/>
      </w:rPr>
      <w:t>Общество с ограниченной ответственностью «Архивариус»</w:t>
    </w:r>
  </w:p>
  <w:p w14:paraId="216257D4" w14:textId="77777777" w:rsidR="004E4AFB" w:rsidRPr="00FD6BB7" w:rsidRDefault="004E4AFB"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43</w:t>
    </w:r>
    <w:r>
      <w:rPr>
        <w:noProof/>
      </w:rPr>
      <w:fldChar w:fldCharType="end"/>
    </w:r>
  </w:p>
  <w:p w14:paraId="54D0264C" w14:textId="77777777" w:rsidR="004E4AFB" w:rsidRPr="00FD6BB7" w:rsidRDefault="004E4AFB"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F4A3" w14:textId="77777777" w:rsidR="004E4AFB" w:rsidRDefault="004E4AFB"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C87F8B2" w14:textId="77777777" w:rsidR="004E4AFB" w:rsidRDefault="004E4AFB" w:rsidP="001666DE">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14DD" w14:textId="77777777" w:rsidR="004E4AFB" w:rsidRDefault="004E4AFB"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0631B4E" w14:textId="77777777" w:rsidR="004E4AFB" w:rsidRDefault="004E4AFB" w:rsidP="001666D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B6FFC" w14:textId="77777777" w:rsidR="009E424E" w:rsidRDefault="009E424E">
      <w:r>
        <w:separator/>
      </w:r>
    </w:p>
  </w:footnote>
  <w:footnote w:type="continuationSeparator" w:id="0">
    <w:p w14:paraId="701A4E03" w14:textId="77777777" w:rsidR="009E424E" w:rsidRDefault="009E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3D8EC" w14:textId="77777777" w:rsidR="004E4AFB" w:rsidRDefault="004E4AFB" w:rsidP="003F6C11">
    <w:pPr>
      <w:pStyle w:val="a9"/>
      <w:jc w:val="center"/>
    </w:pPr>
    <w:r>
      <w:t xml:space="preserve">Проект планировки, проект межевания в границах </w:t>
    </w:r>
  </w:p>
  <w:p w14:paraId="1CF85FA7" w14:textId="5025938D" w:rsidR="004E4AFB" w:rsidRDefault="004E4AFB" w:rsidP="003F6C11">
    <w:pPr>
      <w:pStyle w:val="a9"/>
      <w:jc w:val="center"/>
    </w:pPr>
    <w:r>
      <w:t>улиц Вокзальная, Писарева, Московская, Бурденко</w:t>
    </w:r>
  </w:p>
  <w:p w14:paraId="4C9A5C71" w14:textId="77777777" w:rsidR="004E4AFB" w:rsidRPr="00DB4BC6" w:rsidRDefault="004E4AFB" w:rsidP="003F6C11">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CC52" w14:textId="77777777" w:rsidR="004E4AFB" w:rsidRPr="00C44736" w:rsidRDefault="004E4AFB"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62C62AF2" w14:textId="77777777" w:rsidR="004E4AFB" w:rsidRPr="00C44736" w:rsidRDefault="004E4AFB"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676A78DA" w14:textId="77777777" w:rsidR="004E4AFB" w:rsidRDefault="004E4AF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CC05A" w14:textId="77777777" w:rsidR="004E4AFB" w:rsidRPr="00CC4D2A" w:rsidRDefault="004E4AFB"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 xml:space="preserve"> г.М</w:t>
    </w:r>
    <w:r w:rsidRPr="00CC4D2A">
      <w:rPr>
        <w:iCs/>
        <w:sz w:val="20"/>
        <w:szCs w:val="20"/>
      </w:rPr>
      <w:t>агнитогорска</w:t>
    </w:r>
  </w:p>
  <w:p w14:paraId="31ABF4F8" w14:textId="77777777" w:rsidR="004E4AFB" w:rsidRPr="00CC4D2A" w:rsidRDefault="004E4AFB"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14:paraId="2CE19161" w14:textId="77777777" w:rsidR="004E4AFB" w:rsidRDefault="004E4AF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37B3A23"/>
    <w:multiLevelType w:val="hybridMultilevel"/>
    <w:tmpl w:val="6F800146"/>
    <w:lvl w:ilvl="0" w:tplc="F1165CD2">
      <w:start w:val="1"/>
      <w:numFmt w:val="bullet"/>
      <w:lvlText w:val=""/>
      <w:lvlJc w:val="left"/>
      <w:pPr>
        <w:ind w:left="720" w:hanging="360"/>
      </w:pPr>
      <w:rPr>
        <w:rFonts w:ascii="Symbol" w:hAnsi="Symbol" w:hint="default"/>
      </w:rPr>
    </w:lvl>
    <w:lvl w:ilvl="1" w:tplc="2D3CC314">
      <w:start w:val="1"/>
      <w:numFmt w:val="bullet"/>
      <w:lvlText w:val=""/>
      <w:lvlJc w:val="left"/>
      <w:pPr>
        <w:ind w:left="1440" w:hanging="360"/>
      </w:pPr>
      <w:rPr>
        <w:rFonts w:ascii="Symbol" w:hAnsi="Symbol" w:hint="default"/>
        <w:color w:val="000000"/>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23F52BB0"/>
    <w:multiLevelType w:val="hybridMultilevel"/>
    <w:tmpl w:val="8D543A4E"/>
    <w:lvl w:ilvl="0" w:tplc="C98CB44E">
      <w:start w:val="1"/>
      <w:numFmt w:val="decimal"/>
      <w:suff w:val="nothing"/>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5" w15:restartNumberingAfterBreak="0">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3236933"/>
    <w:multiLevelType w:val="hybridMultilevel"/>
    <w:tmpl w:val="E996C078"/>
    <w:lvl w:ilvl="0" w:tplc="39A03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15:restartNumberingAfterBreak="0">
    <w:nsid w:val="6CC460CB"/>
    <w:multiLevelType w:val="hybridMultilevel"/>
    <w:tmpl w:val="11F8B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0"/>
  </w:num>
  <w:num w:numId="3">
    <w:abstractNumId w:val="52"/>
  </w:num>
  <w:num w:numId="4">
    <w:abstractNumId w:val="58"/>
  </w:num>
  <w:num w:numId="5">
    <w:abstractNumId w:val="53"/>
  </w:num>
  <w:num w:numId="6">
    <w:abstractNumId w:val="60"/>
  </w:num>
  <w:num w:numId="7">
    <w:abstractNumId w:val="55"/>
  </w:num>
  <w:num w:numId="8">
    <w:abstractNumId w:val="57"/>
  </w:num>
  <w:num w:numId="9">
    <w:abstractNumId w:val="51"/>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50"/>
  </w:num>
  <w:num w:numId="13">
    <w:abstractNumId w:val="5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CBC"/>
    <w:rsid w:val="000010FB"/>
    <w:rsid w:val="00001487"/>
    <w:rsid w:val="00001A69"/>
    <w:rsid w:val="00001C7C"/>
    <w:rsid w:val="00001CB7"/>
    <w:rsid w:val="00002041"/>
    <w:rsid w:val="0000250C"/>
    <w:rsid w:val="00002C4C"/>
    <w:rsid w:val="00003371"/>
    <w:rsid w:val="00003EFE"/>
    <w:rsid w:val="00005659"/>
    <w:rsid w:val="00005983"/>
    <w:rsid w:val="00005FE7"/>
    <w:rsid w:val="00006001"/>
    <w:rsid w:val="0000662E"/>
    <w:rsid w:val="00006A16"/>
    <w:rsid w:val="00006CE3"/>
    <w:rsid w:val="00007C78"/>
    <w:rsid w:val="00010268"/>
    <w:rsid w:val="000106FC"/>
    <w:rsid w:val="00011044"/>
    <w:rsid w:val="00011088"/>
    <w:rsid w:val="000111B5"/>
    <w:rsid w:val="000127AC"/>
    <w:rsid w:val="00013D49"/>
    <w:rsid w:val="000142D1"/>
    <w:rsid w:val="0001459A"/>
    <w:rsid w:val="00014EC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71EA"/>
    <w:rsid w:val="000274B8"/>
    <w:rsid w:val="000275F3"/>
    <w:rsid w:val="000278A2"/>
    <w:rsid w:val="00030FB9"/>
    <w:rsid w:val="00031384"/>
    <w:rsid w:val="000318C4"/>
    <w:rsid w:val="00031C3F"/>
    <w:rsid w:val="0003205F"/>
    <w:rsid w:val="000323C2"/>
    <w:rsid w:val="000330DA"/>
    <w:rsid w:val="000337E6"/>
    <w:rsid w:val="00033AC3"/>
    <w:rsid w:val="0003490F"/>
    <w:rsid w:val="00034F98"/>
    <w:rsid w:val="00035282"/>
    <w:rsid w:val="000356D3"/>
    <w:rsid w:val="00035A16"/>
    <w:rsid w:val="00035FBC"/>
    <w:rsid w:val="00036761"/>
    <w:rsid w:val="0004016B"/>
    <w:rsid w:val="000408D8"/>
    <w:rsid w:val="000409E9"/>
    <w:rsid w:val="00041C1A"/>
    <w:rsid w:val="00042C2C"/>
    <w:rsid w:val="00042F12"/>
    <w:rsid w:val="000433A1"/>
    <w:rsid w:val="00043827"/>
    <w:rsid w:val="00043877"/>
    <w:rsid w:val="00043B4C"/>
    <w:rsid w:val="0004475A"/>
    <w:rsid w:val="000451B2"/>
    <w:rsid w:val="000452D8"/>
    <w:rsid w:val="000460C5"/>
    <w:rsid w:val="000463DB"/>
    <w:rsid w:val="00046A14"/>
    <w:rsid w:val="0004732E"/>
    <w:rsid w:val="000476E8"/>
    <w:rsid w:val="00050C12"/>
    <w:rsid w:val="00050D4B"/>
    <w:rsid w:val="00050EAA"/>
    <w:rsid w:val="00051047"/>
    <w:rsid w:val="00051272"/>
    <w:rsid w:val="00051464"/>
    <w:rsid w:val="00052918"/>
    <w:rsid w:val="00052F62"/>
    <w:rsid w:val="00053533"/>
    <w:rsid w:val="000545AD"/>
    <w:rsid w:val="0005468C"/>
    <w:rsid w:val="000549A9"/>
    <w:rsid w:val="00054C63"/>
    <w:rsid w:val="00055ADB"/>
    <w:rsid w:val="00055DDD"/>
    <w:rsid w:val="00055F9B"/>
    <w:rsid w:val="00056071"/>
    <w:rsid w:val="00056BB6"/>
    <w:rsid w:val="00056E40"/>
    <w:rsid w:val="00057543"/>
    <w:rsid w:val="000576C8"/>
    <w:rsid w:val="0005777E"/>
    <w:rsid w:val="00057A0E"/>
    <w:rsid w:val="00057E11"/>
    <w:rsid w:val="0006088C"/>
    <w:rsid w:val="0006100E"/>
    <w:rsid w:val="000611EA"/>
    <w:rsid w:val="00061CD4"/>
    <w:rsid w:val="00062482"/>
    <w:rsid w:val="00062948"/>
    <w:rsid w:val="00062A7C"/>
    <w:rsid w:val="00062FB2"/>
    <w:rsid w:val="000642EE"/>
    <w:rsid w:val="000644F2"/>
    <w:rsid w:val="000644FF"/>
    <w:rsid w:val="000651B9"/>
    <w:rsid w:val="000657F1"/>
    <w:rsid w:val="00065B8E"/>
    <w:rsid w:val="00065BC3"/>
    <w:rsid w:val="00065C2C"/>
    <w:rsid w:val="00065D32"/>
    <w:rsid w:val="00065DFF"/>
    <w:rsid w:val="000664D0"/>
    <w:rsid w:val="00066FD8"/>
    <w:rsid w:val="00070A25"/>
    <w:rsid w:val="00070E3C"/>
    <w:rsid w:val="00070F4A"/>
    <w:rsid w:val="00071024"/>
    <w:rsid w:val="00071059"/>
    <w:rsid w:val="0007175D"/>
    <w:rsid w:val="00072E05"/>
    <w:rsid w:val="00073689"/>
    <w:rsid w:val="00073933"/>
    <w:rsid w:val="00073D28"/>
    <w:rsid w:val="000741B1"/>
    <w:rsid w:val="000748E0"/>
    <w:rsid w:val="00074EC1"/>
    <w:rsid w:val="0007592B"/>
    <w:rsid w:val="00075E97"/>
    <w:rsid w:val="00075F0E"/>
    <w:rsid w:val="00077A41"/>
    <w:rsid w:val="00077AAD"/>
    <w:rsid w:val="00077CA1"/>
    <w:rsid w:val="0008044E"/>
    <w:rsid w:val="00080466"/>
    <w:rsid w:val="00080955"/>
    <w:rsid w:val="00080B9C"/>
    <w:rsid w:val="00080F74"/>
    <w:rsid w:val="00082B88"/>
    <w:rsid w:val="00082D57"/>
    <w:rsid w:val="0008372B"/>
    <w:rsid w:val="00083CB2"/>
    <w:rsid w:val="00083D91"/>
    <w:rsid w:val="0008565E"/>
    <w:rsid w:val="00085820"/>
    <w:rsid w:val="00086185"/>
    <w:rsid w:val="00086D15"/>
    <w:rsid w:val="00086E5B"/>
    <w:rsid w:val="00086EB5"/>
    <w:rsid w:val="000870B2"/>
    <w:rsid w:val="0009063C"/>
    <w:rsid w:val="00090908"/>
    <w:rsid w:val="00090D8B"/>
    <w:rsid w:val="00092180"/>
    <w:rsid w:val="000923B6"/>
    <w:rsid w:val="00092512"/>
    <w:rsid w:val="00092C2E"/>
    <w:rsid w:val="00093837"/>
    <w:rsid w:val="00095408"/>
    <w:rsid w:val="0009580F"/>
    <w:rsid w:val="0009678C"/>
    <w:rsid w:val="00097158"/>
    <w:rsid w:val="000974B8"/>
    <w:rsid w:val="000977C9"/>
    <w:rsid w:val="000A01C7"/>
    <w:rsid w:val="000A075F"/>
    <w:rsid w:val="000A11A3"/>
    <w:rsid w:val="000A1EF1"/>
    <w:rsid w:val="000A25A3"/>
    <w:rsid w:val="000A27C2"/>
    <w:rsid w:val="000A3042"/>
    <w:rsid w:val="000A4735"/>
    <w:rsid w:val="000A5014"/>
    <w:rsid w:val="000A58B8"/>
    <w:rsid w:val="000A5AFF"/>
    <w:rsid w:val="000A639B"/>
    <w:rsid w:val="000A6511"/>
    <w:rsid w:val="000A6DB4"/>
    <w:rsid w:val="000A73CB"/>
    <w:rsid w:val="000A7F53"/>
    <w:rsid w:val="000B120B"/>
    <w:rsid w:val="000B1388"/>
    <w:rsid w:val="000B1484"/>
    <w:rsid w:val="000B1933"/>
    <w:rsid w:val="000B29E2"/>
    <w:rsid w:val="000B2A18"/>
    <w:rsid w:val="000B319E"/>
    <w:rsid w:val="000B3379"/>
    <w:rsid w:val="000B367A"/>
    <w:rsid w:val="000B36FE"/>
    <w:rsid w:val="000B4877"/>
    <w:rsid w:val="000B4AB6"/>
    <w:rsid w:val="000B4D36"/>
    <w:rsid w:val="000B51DB"/>
    <w:rsid w:val="000B5395"/>
    <w:rsid w:val="000B5BD7"/>
    <w:rsid w:val="000B6830"/>
    <w:rsid w:val="000B73AD"/>
    <w:rsid w:val="000C0811"/>
    <w:rsid w:val="000C17C5"/>
    <w:rsid w:val="000C188B"/>
    <w:rsid w:val="000C1AFB"/>
    <w:rsid w:val="000C2047"/>
    <w:rsid w:val="000C4036"/>
    <w:rsid w:val="000C677E"/>
    <w:rsid w:val="000C68A1"/>
    <w:rsid w:val="000C7054"/>
    <w:rsid w:val="000C73CF"/>
    <w:rsid w:val="000C7A67"/>
    <w:rsid w:val="000C7B46"/>
    <w:rsid w:val="000D0B68"/>
    <w:rsid w:val="000D1B9D"/>
    <w:rsid w:val="000D284D"/>
    <w:rsid w:val="000D39AF"/>
    <w:rsid w:val="000D3B75"/>
    <w:rsid w:val="000D3C24"/>
    <w:rsid w:val="000D3C31"/>
    <w:rsid w:val="000D3D2C"/>
    <w:rsid w:val="000D3EC4"/>
    <w:rsid w:val="000D42CA"/>
    <w:rsid w:val="000D45B3"/>
    <w:rsid w:val="000D4A08"/>
    <w:rsid w:val="000D4EF5"/>
    <w:rsid w:val="000D5046"/>
    <w:rsid w:val="000D609F"/>
    <w:rsid w:val="000D6912"/>
    <w:rsid w:val="000D69BC"/>
    <w:rsid w:val="000D6AF1"/>
    <w:rsid w:val="000D708E"/>
    <w:rsid w:val="000D70A5"/>
    <w:rsid w:val="000D7215"/>
    <w:rsid w:val="000D725D"/>
    <w:rsid w:val="000D73C0"/>
    <w:rsid w:val="000D7939"/>
    <w:rsid w:val="000D7B8A"/>
    <w:rsid w:val="000D7F9C"/>
    <w:rsid w:val="000E01FB"/>
    <w:rsid w:val="000E0310"/>
    <w:rsid w:val="000E05D3"/>
    <w:rsid w:val="000E0D0D"/>
    <w:rsid w:val="000E159D"/>
    <w:rsid w:val="000E1989"/>
    <w:rsid w:val="000E1E3F"/>
    <w:rsid w:val="000E2125"/>
    <w:rsid w:val="000E2542"/>
    <w:rsid w:val="000E2877"/>
    <w:rsid w:val="000E29A2"/>
    <w:rsid w:val="000E33BE"/>
    <w:rsid w:val="000E35D4"/>
    <w:rsid w:val="000E3E74"/>
    <w:rsid w:val="000E5699"/>
    <w:rsid w:val="000E5852"/>
    <w:rsid w:val="000E59AC"/>
    <w:rsid w:val="000E5EBB"/>
    <w:rsid w:val="000E6381"/>
    <w:rsid w:val="000E6392"/>
    <w:rsid w:val="000E6AB4"/>
    <w:rsid w:val="000E6D58"/>
    <w:rsid w:val="000E7223"/>
    <w:rsid w:val="000E7A41"/>
    <w:rsid w:val="000E7B35"/>
    <w:rsid w:val="000F0D58"/>
    <w:rsid w:val="000F22B9"/>
    <w:rsid w:val="000F22D9"/>
    <w:rsid w:val="000F499B"/>
    <w:rsid w:val="000F4A16"/>
    <w:rsid w:val="000F4DE7"/>
    <w:rsid w:val="000F522D"/>
    <w:rsid w:val="000F5CA4"/>
    <w:rsid w:val="000F5DF3"/>
    <w:rsid w:val="000F700B"/>
    <w:rsid w:val="00100119"/>
    <w:rsid w:val="00100C5C"/>
    <w:rsid w:val="00100D30"/>
    <w:rsid w:val="00101428"/>
    <w:rsid w:val="00101C91"/>
    <w:rsid w:val="00101D41"/>
    <w:rsid w:val="00101D95"/>
    <w:rsid w:val="001020FE"/>
    <w:rsid w:val="001027B4"/>
    <w:rsid w:val="0010291C"/>
    <w:rsid w:val="001036D3"/>
    <w:rsid w:val="001046F9"/>
    <w:rsid w:val="00104E46"/>
    <w:rsid w:val="001057CE"/>
    <w:rsid w:val="00105BF9"/>
    <w:rsid w:val="0010628C"/>
    <w:rsid w:val="001063BC"/>
    <w:rsid w:val="001071FC"/>
    <w:rsid w:val="00107D44"/>
    <w:rsid w:val="001101FC"/>
    <w:rsid w:val="00110740"/>
    <w:rsid w:val="00110952"/>
    <w:rsid w:val="00112059"/>
    <w:rsid w:val="001123DE"/>
    <w:rsid w:val="00112669"/>
    <w:rsid w:val="001128A6"/>
    <w:rsid w:val="00112EE7"/>
    <w:rsid w:val="00113E3E"/>
    <w:rsid w:val="00115E7B"/>
    <w:rsid w:val="00116507"/>
    <w:rsid w:val="00117770"/>
    <w:rsid w:val="00117D95"/>
    <w:rsid w:val="00120427"/>
    <w:rsid w:val="00120A63"/>
    <w:rsid w:val="00120F67"/>
    <w:rsid w:val="00121909"/>
    <w:rsid w:val="00121A21"/>
    <w:rsid w:val="00121C61"/>
    <w:rsid w:val="001222AC"/>
    <w:rsid w:val="0012237C"/>
    <w:rsid w:val="00122652"/>
    <w:rsid w:val="00122789"/>
    <w:rsid w:val="00122ABE"/>
    <w:rsid w:val="00122B44"/>
    <w:rsid w:val="00123DEF"/>
    <w:rsid w:val="001248B3"/>
    <w:rsid w:val="00124DD3"/>
    <w:rsid w:val="00125991"/>
    <w:rsid w:val="00126349"/>
    <w:rsid w:val="00126DF0"/>
    <w:rsid w:val="00127D74"/>
    <w:rsid w:val="00127EE6"/>
    <w:rsid w:val="00130936"/>
    <w:rsid w:val="001309DC"/>
    <w:rsid w:val="00130B64"/>
    <w:rsid w:val="00131D6B"/>
    <w:rsid w:val="0013203B"/>
    <w:rsid w:val="0013266D"/>
    <w:rsid w:val="00132965"/>
    <w:rsid w:val="00133037"/>
    <w:rsid w:val="00133733"/>
    <w:rsid w:val="00133CE1"/>
    <w:rsid w:val="00137034"/>
    <w:rsid w:val="001375DA"/>
    <w:rsid w:val="001379E2"/>
    <w:rsid w:val="00137BC3"/>
    <w:rsid w:val="0014050D"/>
    <w:rsid w:val="00140816"/>
    <w:rsid w:val="00140887"/>
    <w:rsid w:val="00140D24"/>
    <w:rsid w:val="0014161A"/>
    <w:rsid w:val="001422CF"/>
    <w:rsid w:val="00143820"/>
    <w:rsid w:val="00143E83"/>
    <w:rsid w:val="00144386"/>
    <w:rsid w:val="00144921"/>
    <w:rsid w:val="00144C98"/>
    <w:rsid w:val="00145084"/>
    <w:rsid w:val="00145AAE"/>
    <w:rsid w:val="00145BC7"/>
    <w:rsid w:val="00145D19"/>
    <w:rsid w:val="00145EB3"/>
    <w:rsid w:val="0014602A"/>
    <w:rsid w:val="001460D6"/>
    <w:rsid w:val="00146245"/>
    <w:rsid w:val="001469EA"/>
    <w:rsid w:val="00146B2B"/>
    <w:rsid w:val="00147639"/>
    <w:rsid w:val="00147CA4"/>
    <w:rsid w:val="00150B22"/>
    <w:rsid w:val="00150E17"/>
    <w:rsid w:val="001514C6"/>
    <w:rsid w:val="00151647"/>
    <w:rsid w:val="00151678"/>
    <w:rsid w:val="00153026"/>
    <w:rsid w:val="001539F8"/>
    <w:rsid w:val="00153E9C"/>
    <w:rsid w:val="001544AB"/>
    <w:rsid w:val="001545D3"/>
    <w:rsid w:val="00154654"/>
    <w:rsid w:val="00156A4A"/>
    <w:rsid w:val="00156D0A"/>
    <w:rsid w:val="001572DB"/>
    <w:rsid w:val="00160813"/>
    <w:rsid w:val="001608B2"/>
    <w:rsid w:val="00161A9F"/>
    <w:rsid w:val="00161BDF"/>
    <w:rsid w:val="00164C01"/>
    <w:rsid w:val="00165373"/>
    <w:rsid w:val="00166103"/>
    <w:rsid w:val="0016625D"/>
    <w:rsid w:val="00166410"/>
    <w:rsid w:val="001666DE"/>
    <w:rsid w:val="0016690D"/>
    <w:rsid w:val="001674B6"/>
    <w:rsid w:val="001674F5"/>
    <w:rsid w:val="00167F62"/>
    <w:rsid w:val="0017023F"/>
    <w:rsid w:val="001711F4"/>
    <w:rsid w:val="00172270"/>
    <w:rsid w:val="001723D4"/>
    <w:rsid w:val="00172A6C"/>
    <w:rsid w:val="00173430"/>
    <w:rsid w:val="0017398D"/>
    <w:rsid w:val="001748FE"/>
    <w:rsid w:val="001749F0"/>
    <w:rsid w:val="001752D8"/>
    <w:rsid w:val="0017551E"/>
    <w:rsid w:val="001756BB"/>
    <w:rsid w:val="00176EC8"/>
    <w:rsid w:val="00177E30"/>
    <w:rsid w:val="0018059C"/>
    <w:rsid w:val="001809E0"/>
    <w:rsid w:val="001811D4"/>
    <w:rsid w:val="00181256"/>
    <w:rsid w:val="001826F7"/>
    <w:rsid w:val="00182FB8"/>
    <w:rsid w:val="001832A3"/>
    <w:rsid w:val="00183B56"/>
    <w:rsid w:val="00184D93"/>
    <w:rsid w:val="0018504C"/>
    <w:rsid w:val="00185866"/>
    <w:rsid w:val="00185DC1"/>
    <w:rsid w:val="001862DF"/>
    <w:rsid w:val="00186F52"/>
    <w:rsid w:val="001871C8"/>
    <w:rsid w:val="001875DE"/>
    <w:rsid w:val="001900A6"/>
    <w:rsid w:val="001905A3"/>
    <w:rsid w:val="00190C20"/>
    <w:rsid w:val="00190CC8"/>
    <w:rsid w:val="00191946"/>
    <w:rsid w:val="001919D3"/>
    <w:rsid w:val="00191A5E"/>
    <w:rsid w:val="00191E1A"/>
    <w:rsid w:val="001925FA"/>
    <w:rsid w:val="00192803"/>
    <w:rsid w:val="0019287A"/>
    <w:rsid w:val="00193067"/>
    <w:rsid w:val="00193094"/>
    <w:rsid w:val="001930CC"/>
    <w:rsid w:val="001931EF"/>
    <w:rsid w:val="00193BD0"/>
    <w:rsid w:val="00193DBF"/>
    <w:rsid w:val="0019431E"/>
    <w:rsid w:val="00195606"/>
    <w:rsid w:val="00195D3C"/>
    <w:rsid w:val="0019603F"/>
    <w:rsid w:val="00196542"/>
    <w:rsid w:val="0019736E"/>
    <w:rsid w:val="00197A24"/>
    <w:rsid w:val="00197BE4"/>
    <w:rsid w:val="001A0644"/>
    <w:rsid w:val="001A08B6"/>
    <w:rsid w:val="001A108A"/>
    <w:rsid w:val="001A10F8"/>
    <w:rsid w:val="001A2966"/>
    <w:rsid w:val="001A2F70"/>
    <w:rsid w:val="001A3273"/>
    <w:rsid w:val="001A3B7D"/>
    <w:rsid w:val="001A3DE4"/>
    <w:rsid w:val="001A3FBF"/>
    <w:rsid w:val="001A4CED"/>
    <w:rsid w:val="001A593C"/>
    <w:rsid w:val="001A5B91"/>
    <w:rsid w:val="001A6B25"/>
    <w:rsid w:val="001A6C9D"/>
    <w:rsid w:val="001A7675"/>
    <w:rsid w:val="001A767E"/>
    <w:rsid w:val="001A78EE"/>
    <w:rsid w:val="001B01FE"/>
    <w:rsid w:val="001B0903"/>
    <w:rsid w:val="001B0DE1"/>
    <w:rsid w:val="001B0F3A"/>
    <w:rsid w:val="001B124E"/>
    <w:rsid w:val="001B23CC"/>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98"/>
    <w:rsid w:val="001C23CB"/>
    <w:rsid w:val="001C2411"/>
    <w:rsid w:val="001C2A66"/>
    <w:rsid w:val="001C2CB4"/>
    <w:rsid w:val="001C3384"/>
    <w:rsid w:val="001C3B35"/>
    <w:rsid w:val="001C3F33"/>
    <w:rsid w:val="001C42CA"/>
    <w:rsid w:val="001C4ABF"/>
    <w:rsid w:val="001C5020"/>
    <w:rsid w:val="001C55C0"/>
    <w:rsid w:val="001C661C"/>
    <w:rsid w:val="001C6923"/>
    <w:rsid w:val="001C7982"/>
    <w:rsid w:val="001C7D77"/>
    <w:rsid w:val="001D00D2"/>
    <w:rsid w:val="001D0507"/>
    <w:rsid w:val="001D08D3"/>
    <w:rsid w:val="001D0DC4"/>
    <w:rsid w:val="001D1DC8"/>
    <w:rsid w:val="001D3314"/>
    <w:rsid w:val="001D395F"/>
    <w:rsid w:val="001D3C5C"/>
    <w:rsid w:val="001D3E7C"/>
    <w:rsid w:val="001D3EBD"/>
    <w:rsid w:val="001D4031"/>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DA2"/>
    <w:rsid w:val="001E5DE4"/>
    <w:rsid w:val="001E5DF5"/>
    <w:rsid w:val="001E7739"/>
    <w:rsid w:val="001E78C0"/>
    <w:rsid w:val="001F06DA"/>
    <w:rsid w:val="001F0978"/>
    <w:rsid w:val="001F14E9"/>
    <w:rsid w:val="001F1D5D"/>
    <w:rsid w:val="001F1DF7"/>
    <w:rsid w:val="001F2CFB"/>
    <w:rsid w:val="001F2E99"/>
    <w:rsid w:val="001F3084"/>
    <w:rsid w:val="001F36D9"/>
    <w:rsid w:val="001F3975"/>
    <w:rsid w:val="001F4023"/>
    <w:rsid w:val="001F44E4"/>
    <w:rsid w:val="001F4ABE"/>
    <w:rsid w:val="001F4FF3"/>
    <w:rsid w:val="001F51A3"/>
    <w:rsid w:val="001F53FA"/>
    <w:rsid w:val="001F5A44"/>
    <w:rsid w:val="001F5BCB"/>
    <w:rsid w:val="001F61D2"/>
    <w:rsid w:val="001F63AD"/>
    <w:rsid w:val="001F6CF4"/>
    <w:rsid w:val="001F74CD"/>
    <w:rsid w:val="002004B8"/>
    <w:rsid w:val="0020143B"/>
    <w:rsid w:val="002015A0"/>
    <w:rsid w:val="00201EFC"/>
    <w:rsid w:val="00203903"/>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59F"/>
    <w:rsid w:val="00213BCE"/>
    <w:rsid w:val="00214C90"/>
    <w:rsid w:val="00215988"/>
    <w:rsid w:val="002162C8"/>
    <w:rsid w:val="00216728"/>
    <w:rsid w:val="00216A1F"/>
    <w:rsid w:val="0022036D"/>
    <w:rsid w:val="00220BBD"/>
    <w:rsid w:val="00220FAD"/>
    <w:rsid w:val="00221073"/>
    <w:rsid w:val="00223643"/>
    <w:rsid w:val="0022438E"/>
    <w:rsid w:val="00224574"/>
    <w:rsid w:val="00224B73"/>
    <w:rsid w:val="00224C67"/>
    <w:rsid w:val="00224E1D"/>
    <w:rsid w:val="00225259"/>
    <w:rsid w:val="0022645D"/>
    <w:rsid w:val="00227FBC"/>
    <w:rsid w:val="0023002E"/>
    <w:rsid w:val="00230B67"/>
    <w:rsid w:val="002313D5"/>
    <w:rsid w:val="0023161E"/>
    <w:rsid w:val="00231CC7"/>
    <w:rsid w:val="002322B6"/>
    <w:rsid w:val="002323B0"/>
    <w:rsid w:val="00232A04"/>
    <w:rsid w:val="0023443C"/>
    <w:rsid w:val="00235112"/>
    <w:rsid w:val="0023551D"/>
    <w:rsid w:val="002358C3"/>
    <w:rsid w:val="0023590A"/>
    <w:rsid w:val="00235A9C"/>
    <w:rsid w:val="00235CD8"/>
    <w:rsid w:val="0023726E"/>
    <w:rsid w:val="002375F9"/>
    <w:rsid w:val="002376CF"/>
    <w:rsid w:val="002407C7"/>
    <w:rsid w:val="002407CF"/>
    <w:rsid w:val="00240A23"/>
    <w:rsid w:val="002412DB"/>
    <w:rsid w:val="00241DFF"/>
    <w:rsid w:val="002424B1"/>
    <w:rsid w:val="0024261E"/>
    <w:rsid w:val="00242881"/>
    <w:rsid w:val="00243186"/>
    <w:rsid w:val="00243BB4"/>
    <w:rsid w:val="00243CDF"/>
    <w:rsid w:val="00244E43"/>
    <w:rsid w:val="00244E50"/>
    <w:rsid w:val="00245607"/>
    <w:rsid w:val="002457C6"/>
    <w:rsid w:val="00245A28"/>
    <w:rsid w:val="0024681E"/>
    <w:rsid w:val="002472DC"/>
    <w:rsid w:val="0024791E"/>
    <w:rsid w:val="00247993"/>
    <w:rsid w:val="00250642"/>
    <w:rsid w:val="0025081B"/>
    <w:rsid w:val="00250ADE"/>
    <w:rsid w:val="00250DAA"/>
    <w:rsid w:val="00251275"/>
    <w:rsid w:val="00251300"/>
    <w:rsid w:val="00251360"/>
    <w:rsid w:val="00252E5F"/>
    <w:rsid w:val="00253019"/>
    <w:rsid w:val="002551F8"/>
    <w:rsid w:val="00255471"/>
    <w:rsid w:val="00255486"/>
    <w:rsid w:val="00256B0F"/>
    <w:rsid w:val="00257994"/>
    <w:rsid w:val="00257B11"/>
    <w:rsid w:val="00257F65"/>
    <w:rsid w:val="0026079B"/>
    <w:rsid w:val="002616A0"/>
    <w:rsid w:val="002623E6"/>
    <w:rsid w:val="002630EB"/>
    <w:rsid w:val="002636F6"/>
    <w:rsid w:val="00263CEC"/>
    <w:rsid w:val="00263DB6"/>
    <w:rsid w:val="00264F32"/>
    <w:rsid w:val="0026501F"/>
    <w:rsid w:val="00265515"/>
    <w:rsid w:val="002656C5"/>
    <w:rsid w:val="00265F92"/>
    <w:rsid w:val="00266283"/>
    <w:rsid w:val="002663DD"/>
    <w:rsid w:val="0026647F"/>
    <w:rsid w:val="00266586"/>
    <w:rsid w:val="00266C21"/>
    <w:rsid w:val="00266D2C"/>
    <w:rsid w:val="00267534"/>
    <w:rsid w:val="0027028F"/>
    <w:rsid w:val="00271829"/>
    <w:rsid w:val="00271EA6"/>
    <w:rsid w:val="00271F05"/>
    <w:rsid w:val="002724DF"/>
    <w:rsid w:val="00272631"/>
    <w:rsid w:val="002726DA"/>
    <w:rsid w:val="00273C74"/>
    <w:rsid w:val="00273DDC"/>
    <w:rsid w:val="00274611"/>
    <w:rsid w:val="00274E98"/>
    <w:rsid w:val="00276B3B"/>
    <w:rsid w:val="002773F1"/>
    <w:rsid w:val="00277758"/>
    <w:rsid w:val="00277B90"/>
    <w:rsid w:val="00277E95"/>
    <w:rsid w:val="002800F5"/>
    <w:rsid w:val="00280254"/>
    <w:rsid w:val="00280AF4"/>
    <w:rsid w:val="0028279B"/>
    <w:rsid w:val="002836A3"/>
    <w:rsid w:val="0028370C"/>
    <w:rsid w:val="0028391C"/>
    <w:rsid w:val="00284362"/>
    <w:rsid w:val="002846F6"/>
    <w:rsid w:val="00284D76"/>
    <w:rsid w:val="00284E2F"/>
    <w:rsid w:val="00285CC8"/>
    <w:rsid w:val="002866D5"/>
    <w:rsid w:val="002876D8"/>
    <w:rsid w:val="0028789D"/>
    <w:rsid w:val="002879D5"/>
    <w:rsid w:val="0029059A"/>
    <w:rsid w:val="00290788"/>
    <w:rsid w:val="00290DE2"/>
    <w:rsid w:val="002917E6"/>
    <w:rsid w:val="00291B14"/>
    <w:rsid w:val="00292F4E"/>
    <w:rsid w:val="00293068"/>
    <w:rsid w:val="00294DA2"/>
    <w:rsid w:val="0029548A"/>
    <w:rsid w:val="00295638"/>
    <w:rsid w:val="002966C2"/>
    <w:rsid w:val="00296D6D"/>
    <w:rsid w:val="00296DBA"/>
    <w:rsid w:val="0029702D"/>
    <w:rsid w:val="00297A26"/>
    <w:rsid w:val="002A0291"/>
    <w:rsid w:val="002A10A2"/>
    <w:rsid w:val="002A28A1"/>
    <w:rsid w:val="002A3B0A"/>
    <w:rsid w:val="002A41BD"/>
    <w:rsid w:val="002A4334"/>
    <w:rsid w:val="002A49EE"/>
    <w:rsid w:val="002A4BE0"/>
    <w:rsid w:val="002A5F99"/>
    <w:rsid w:val="002A752D"/>
    <w:rsid w:val="002A75DC"/>
    <w:rsid w:val="002A78E3"/>
    <w:rsid w:val="002A7AF1"/>
    <w:rsid w:val="002A7D21"/>
    <w:rsid w:val="002A7F46"/>
    <w:rsid w:val="002B01CF"/>
    <w:rsid w:val="002B035A"/>
    <w:rsid w:val="002B0B70"/>
    <w:rsid w:val="002B1873"/>
    <w:rsid w:val="002B1C45"/>
    <w:rsid w:val="002B3087"/>
    <w:rsid w:val="002B53FE"/>
    <w:rsid w:val="002B5F65"/>
    <w:rsid w:val="002B6125"/>
    <w:rsid w:val="002B697C"/>
    <w:rsid w:val="002B6EB3"/>
    <w:rsid w:val="002B6F27"/>
    <w:rsid w:val="002B7E8E"/>
    <w:rsid w:val="002C02FE"/>
    <w:rsid w:val="002C0E2B"/>
    <w:rsid w:val="002C1DFC"/>
    <w:rsid w:val="002C22F5"/>
    <w:rsid w:val="002C233E"/>
    <w:rsid w:val="002C359F"/>
    <w:rsid w:val="002C45A3"/>
    <w:rsid w:val="002C5100"/>
    <w:rsid w:val="002C5184"/>
    <w:rsid w:val="002C6149"/>
    <w:rsid w:val="002C7383"/>
    <w:rsid w:val="002C77C7"/>
    <w:rsid w:val="002C7CA0"/>
    <w:rsid w:val="002D025E"/>
    <w:rsid w:val="002D0FF0"/>
    <w:rsid w:val="002D177B"/>
    <w:rsid w:val="002D222E"/>
    <w:rsid w:val="002D2557"/>
    <w:rsid w:val="002D30E3"/>
    <w:rsid w:val="002D358D"/>
    <w:rsid w:val="002D460B"/>
    <w:rsid w:val="002D4827"/>
    <w:rsid w:val="002D5D24"/>
    <w:rsid w:val="002D6A4F"/>
    <w:rsid w:val="002D6D99"/>
    <w:rsid w:val="002D7932"/>
    <w:rsid w:val="002D7CDF"/>
    <w:rsid w:val="002E013C"/>
    <w:rsid w:val="002E0323"/>
    <w:rsid w:val="002E09AB"/>
    <w:rsid w:val="002E0CC4"/>
    <w:rsid w:val="002E1E1E"/>
    <w:rsid w:val="002E2DC9"/>
    <w:rsid w:val="002E32A5"/>
    <w:rsid w:val="002E3364"/>
    <w:rsid w:val="002E3E67"/>
    <w:rsid w:val="002E494A"/>
    <w:rsid w:val="002E5683"/>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2909"/>
    <w:rsid w:val="002F2DEA"/>
    <w:rsid w:val="002F38A2"/>
    <w:rsid w:val="002F4592"/>
    <w:rsid w:val="002F5254"/>
    <w:rsid w:val="002F5770"/>
    <w:rsid w:val="002F62FB"/>
    <w:rsid w:val="002F7176"/>
    <w:rsid w:val="003000E6"/>
    <w:rsid w:val="00300FF2"/>
    <w:rsid w:val="00301B41"/>
    <w:rsid w:val="00302733"/>
    <w:rsid w:val="00302795"/>
    <w:rsid w:val="0030296A"/>
    <w:rsid w:val="003029B5"/>
    <w:rsid w:val="00302A97"/>
    <w:rsid w:val="00303A64"/>
    <w:rsid w:val="00303C0C"/>
    <w:rsid w:val="00303F1F"/>
    <w:rsid w:val="00304189"/>
    <w:rsid w:val="00304333"/>
    <w:rsid w:val="00305445"/>
    <w:rsid w:val="003054C8"/>
    <w:rsid w:val="003057D7"/>
    <w:rsid w:val="00305A40"/>
    <w:rsid w:val="0030637F"/>
    <w:rsid w:val="003066CE"/>
    <w:rsid w:val="003068D5"/>
    <w:rsid w:val="00306CF9"/>
    <w:rsid w:val="003075F8"/>
    <w:rsid w:val="00307E55"/>
    <w:rsid w:val="00310370"/>
    <w:rsid w:val="00311150"/>
    <w:rsid w:val="00311295"/>
    <w:rsid w:val="00311827"/>
    <w:rsid w:val="00311F82"/>
    <w:rsid w:val="003128D8"/>
    <w:rsid w:val="00312D48"/>
    <w:rsid w:val="00312F7E"/>
    <w:rsid w:val="003131FB"/>
    <w:rsid w:val="0031358C"/>
    <w:rsid w:val="0031376B"/>
    <w:rsid w:val="00313BED"/>
    <w:rsid w:val="00313FEB"/>
    <w:rsid w:val="0031473E"/>
    <w:rsid w:val="00314A4B"/>
    <w:rsid w:val="00314DBA"/>
    <w:rsid w:val="0031559A"/>
    <w:rsid w:val="0031593B"/>
    <w:rsid w:val="003163DF"/>
    <w:rsid w:val="00316DF5"/>
    <w:rsid w:val="00320487"/>
    <w:rsid w:val="003214F9"/>
    <w:rsid w:val="003215CD"/>
    <w:rsid w:val="00322772"/>
    <w:rsid w:val="003228DE"/>
    <w:rsid w:val="00322B5B"/>
    <w:rsid w:val="00322BDA"/>
    <w:rsid w:val="00324205"/>
    <w:rsid w:val="00324D95"/>
    <w:rsid w:val="00325248"/>
    <w:rsid w:val="003263C4"/>
    <w:rsid w:val="00327030"/>
    <w:rsid w:val="003273F7"/>
    <w:rsid w:val="0032741E"/>
    <w:rsid w:val="003318C8"/>
    <w:rsid w:val="00331AC8"/>
    <w:rsid w:val="00331E72"/>
    <w:rsid w:val="00332EA2"/>
    <w:rsid w:val="0033386D"/>
    <w:rsid w:val="00333C3D"/>
    <w:rsid w:val="00333F50"/>
    <w:rsid w:val="00334B8B"/>
    <w:rsid w:val="00335458"/>
    <w:rsid w:val="00337CBE"/>
    <w:rsid w:val="0034004D"/>
    <w:rsid w:val="00340191"/>
    <w:rsid w:val="00341B9C"/>
    <w:rsid w:val="00341EC2"/>
    <w:rsid w:val="00342354"/>
    <w:rsid w:val="0034283B"/>
    <w:rsid w:val="00342FE6"/>
    <w:rsid w:val="0034317E"/>
    <w:rsid w:val="00343A34"/>
    <w:rsid w:val="003440C0"/>
    <w:rsid w:val="00344DAC"/>
    <w:rsid w:val="00344E05"/>
    <w:rsid w:val="00345B0F"/>
    <w:rsid w:val="003464D3"/>
    <w:rsid w:val="003502A5"/>
    <w:rsid w:val="00350BA5"/>
    <w:rsid w:val="0035276C"/>
    <w:rsid w:val="00352771"/>
    <w:rsid w:val="00352A1A"/>
    <w:rsid w:val="00352A1F"/>
    <w:rsid w:val="00352F0D"/>
    <w:rsid w:val="00352FAF"/>
    <w:rsid w:val="003537F7"/>
    <w:rsid w:val="00353873"/>
    <w:rsid w:val="0035393D"/>
    <w:rsid w:val="00355312"/>
    <w:rsid w:val="00355950"/>
    <w:rsid w:val="00356026"/>
    <w:rsid w:val="0035731F"/>
    <w:rsid w:val="003578C0"/>
    <w:rsid w:val="00360C20"/>
    <w:rsid w:val="00361B76"/>
    <w:rsid w:val="003625A3"/>
    <w:rsid w:val="00362D66"/>
    <w:rsid w:val="00363101"/>
    <w:rsid w:val="003632FA"/>
    <w:rsid w:val="00363A5A"/>
    <w:rsid w:val="00363ED0"/>
    <w:rsid w:val="003649D6"/>
    <w:rsid w:val="00364C98"/>
    <w:rsid w:val="0036663F"/>
    <w:rsid w:val="00366AEA"/>
    <w:rsid w:val="003675BD"/>
    <w:rsid w:val="003675ED"/>
    <w:rsid w:val="003679AD"/>
    <w:rsid w:val="003712E0"/>
    <w:rsid w:val="003719F6"/>
    <w:rsid w:val="00371BCD"/>
    <w:rsid w:val="003732D6"/>
    <w:rsid w:val="00373385"/>
    <w:rsid w:val="00373453"/>
    <w:rsid w:val="0037351B"/>
    <w:rsid w:val="003742DA"/>
    <w:rsid w:val="00374BC0"/>
    <w:rsid w:val="00374D61"/>
    <w:rsid w:val="0037532E"/>
    <w:rsid w:val="00375712"/>
    <w:rsid w:val="003766CF"/>
    <w:rsid w:val="00376798"/>
    <w:rsid w:val="003769D3"/>
    <w:rsid w:val="0037729B"/>
    <w:rsid w:val="00377B36"/>
    <w:rsid w:val="00377E8F"/>
    <w:rsid w:val="003806AC"/>
    <w:rsid w:val="003809D2"/>
    <w:rsid w:val="003812EB"/>
    <w:rsid w:val="003819F7"/>
    <w:rsid w:val="003824D7"/>
    <w:rsid w:val="003825FF"/>
    <w:rsid w:val="003831DB"/>
    <w:rsid w:val="003831F1"/>
    <w:rsid w:val="0038391B"/>
    <w:rsid w:val="00383ABE"/>
    <w:rsid w:val="00383BD0"/>
    <w:rsid w:val="00383D3D"/>
    <w:rsid w:val="00383DE8"/>
    <w:rsid w:val="0038485A"/>
    <w:rsid w:val="00385CC5"/>
    <w:rsid w:val="00385FF0"/>
    <w:rsid w:val="00386B25"/>
    <w:rsid w:val="00386D7C"/>
    <w:rsid w:val="003876E1"/>
    <w:rsid w:val="003878E1"/>
    <w:rsid w:val="00387B23"/>
    <w:rsid w:val="00390AF3"/>
    <w:rsid w:val="00390F13"/>
    <w:rsid w:val="0039137D"/>
    <w:rsid w:val="00391CB0"/>
    <w:rsid w:val="003920A4"/>
    <w:rsid w:val="00392C29"/>
    <w:rsid w:val="00392E49"/>
    <w:rsid w:val="00393179"/>
    <w:rsid w:val="00393605"/>
    <w:rsid w:val="00393C32"/>
    <w:rsid w:val="00393D2E"/>
    <w:rsid w:val="00393DE4"/>
    <w:rsid w:val="003940E3"/>
    <w:rsid w:val="003944F5"/>
    <w:rsid w:val="00394F7C"/>
    <w:rsid w:val="0039571D"/>
    <w:rsid w:val="00396056"/>
    <w:rsid w:val="003968E2"/>
    <w:rsid w:val="0039789D"/>
    <w:rsid w:val="003979CC"/>
    <w:rsid w:val="003A0FDE"/>
    <w:rsid w:val="003A124D"/>
    <w:rsid w:val="003A15F8"/>
    <w:rsid w:val="003A1993"/>
    <w:rsid w:val="003A2A14"/>
    <w:rsid w:val="003A34F4"/>
    <w:rsid w:val="003A355A"/>
    <w:rsid w:val="003A40E6"/>
    <w:rsid w:val="003A41E6"/>
    <w:rsid w:val="003A4248"/>
    <w:rsid w:val="003A4432"/>
    <w:rsid w:val="003A4BF8"/>
    <w:rsid w:val="003A539E"/>
    <w:rsid w:val="003A5E29"/>
    <w:rsid w:val="003A6EDD"/>
    <w:rsid w:val="003B0A54"/>
    <w:rsid w:val="003B1416"/>
    <w:rsid w:val="003B258A"/>
    <w:rsid w:val="003B2CAF"/>
    <w:rsid w:val="003B2D79"/>
    <w:rsid w:val="003B31D0"/>
    <w:rsid w:val="003B3A16"/>
    <w:rsid w:val="003B40F3"/>
    <w:rsid w:val="003B45B2"/>
    <w:rsid w:val="003B47C2"/>
    <w:rsid w:val="003B4AA1"/>
    <w:rsid w:val="003B4B41"/>
    <w:rsid w:val="003B4BED"/>
    <w:rsid w:val="003B5493"/>
    <w:rsid w:val="003B621D"/>
    <w:rsid w:val="003B6FD9"/>
    <w:rsid w:val="003B720E"/>
    <w:rsid w:val="003B75D2"/>
    <w:rsid w:val="003C10CE"/>
    <w:rsid w:val="003C171A"/>
    <w:rsid w:val="003C2683"/>
    <w:rsid w:val="003C2738"/>
    <w:rsid w:val="003C2903"/>
    <w:rsid w:val="003C2CA9"/>
    <w:rsid w:val="003C3F90"/>
    <w:rsid w:val="003C3FB2"/>
    <w:rsid w:val="003C436F"/>
    <w:rsid w:val="003C4707"/>
    <w:rsid w:val="003C4F2E"/>
    <w:rsid w:val="003C5BE7"/>
    <w:rsid w:val="003C605D"/>
    <w:rsid w:val="003C6368"/>
    <w:rsid w:val="003C7872"/>
    <w:rsid w:val="003C7C13"/>
    <w:rsid w:val="003C7D8F"/>
    <w:rsid w:val="003D1CCD"/>
    <w:rsid w:val="003D280C"/>
    <w:rsid w:val="003D2B58"/>
    <w:rsid w:val="003D3022"/>
    <w:rsid w:val="003D3A0A"/>
    <w:rsid w:val="003D4950"/>
    <w:rsid w:val="003D4AA7"/>
    <w:rsid w:val="003D5730"/>
    <w:rsid w:val="003D5A8E"/>
    <w:rsid w:val="003D6087"/>
    <w:rsid w:val="003D6600"/>
    <w:rsid w:val="003D6782"/>
    <w:rsid w:val="003D6B63"/>
    <w:rsid w:val="003D6CA4"/>
    <w:rsid w:val="003D6D8D"/>
    <w:rsid w:val="003D7AD6"/>
    <w:rsid w:val="003E0915"/>
    <w:rsid w:val="003E0E60"/>
    <w:rsid w:val="003E1853"/>
    <w:rsid w:val="003E2436"/>
    <w:rsid w:val="003E382E"/>
    <w:rsid w:val="003E3ED3"/>
    <w:rsid w:val="003E3ED6"/>
    <w:rsid w:val="003E5C55"/>
    <w:rsid w:val="003E68E0"/>
    <w:rsid w:val="003E736D"/>
    <w:rsid w:val="003F079E"/>
    <w:rsid w:val="003F0CDC"/>
    <w:rsid w:val="003F109D"/>
    <w:rsid w:val="003F213C"/>
    <w:rsid w:val="003F21E3"/>
    <w:rsid w:val="003F260B"/>
    <w:rsid w:val="003F2960"/>
    <w:rsid w:val="003F3530"/>
    <w:rsid w:val="003F3588"/>
    <w:rsid w:val="003F36E9"/>
    <w:rsid w:val="003F45BD"/>
    <w:rsid w:val="003F4DED"/>
    <w:rsid w:val="003F505A"/>
    <w:rsid w:val="003F58AF"/>
    <w:rsid w:val="003F5BA2"/>
    <w:rsid w:val="003F5E6E"/>
    <w:rsid w:val="003F5EB3"/>
    <w:rsid w:val="003F6C11"/>
    <w:rsid w:val="003F6DF9"/>
    <w:rsid w:val="003F770E"/>
    <w:rsid w:val="003F7E94"/>
    <w:rsid w:val="004004C4"/>
    <w:rsid w:val="00400A3C"/>
    <w:rsid w:val="00400B32"/>
    <w:rsid w:val="00400DED"/>
    <w:rsid w:val="00401C52"/>
    <w:rsid w:val="00402136"/>
    <w:rsid w:val="00402BA0"/>
    <w:rsid w:val="00402EF4"/>
    <w:rsid w:val="0040445A"/>
    <w:rsid w:val="004050FE"/>
    <w:rsid w:val="004057CA"/>
    <w:rsid w:val="0040626E"/>
    <w:rsid w:val="004064AB"/>
    <w:rsid w:val="004068C1"/>
    <w:rsid w:val="004068C9"/>
    <w:rsid w:val="00406CB1"/>
    <w:rsid w:val="0040743C"/>
    <w:rsid w:val="004077E1"/>
    <w:rsid w:val="0040799E"/>
    <w:rsid w:val="004100B8"/>
    <w:rsid w:val="00410BF8"/>
    <w:rsid w:val="00410CAC"/>
    <w:rsid w:val="00410CF6"/>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5979"/>
    <w:rsid w:val="00416661"/>
    <w:rsid w:val="0041666D"/>
    <w:rsid w:val="00416C01"/>
    <w:rsid w:val="004170CF"/>
    <w:rsid w:val="00417D11"/>
    <w:rsid w:val="004203F0"/>
    <w:rsid w:val="0042177C"/>
    <w:rsid w:val="0042184F"/>
    <w:rsid w:val="00421DF6"/>
    <w:rsid w:val="00422653"/>
    <w:rsid w:val="00422725"/>
    <w:rsid w:val="00423730"/>
    <w:rsid w:val="00423AF6"/>
    <w:rsid w:val="00423C5B"/>
    <w:rsid w:val="00425712"/>
    <w:rsid w:val="004259D8"/>
    <w:rsid w:val="0042669E"/>
    <w:rsid w:val="004269BF"/>
    <w:rsid w:val="00426A71"/>
    <w:rsid w:val="004278C2"/>
    <w:rsid w:val="00430058"/>
    <w:rsid w:val="00430759"/>
    <w:rsid w:val="004321C2"/>
    <w:rsid w:val="0043256F"/>
    <w:rsid w:val="004326E6"/>
    <w:rsid w:val="0043292A"/>
    <w:rsid w:val="0043378D"/>
    <w:rsid w:val="00433C88"/>
    <w:rsid w:val="004343B9"/>
    <w:rsid w:val="00434967"/>
    <w:rsid w:val="00434A03"/>
    <w:rsid w:val="00434A74"/>
    <w:rsid w:val="00435798"/>
    <w:rsid w:val="004359A9"/>
    <w:rsid w:val="00435B87"/>
    <w:rsid w:val="00436440"/>
    <w:rsid w:val="0043691C"/>
    <w:rsid w:val="00436B8E"/>
    <w:rsid w:val="00437976"/>
    <w:rsid w:val="00437F25"/>
    <w:rsid w:val="00440BE3"/>
    <w:rsid w:val="00441662"/>
    <w:rsid w:val="00441B92"/>
    <w:rsid w:val="0044225A"/>
    <w:rsid w:val="004429FD"/>
    <w:rsid w:val="004455EB"/>
    <w:rsid w:val="00445C7F"/>
    <w:rsid w:val="00445D21"/>
    <w:rsid w:val="00445E48"/>
    <w:rsid w:val="00445ED1"/>
    <w:rsid w:val="00446B97"/>
    <w:rsid w:val="00446E85"/>
    <w:rsid w:val="004474D8"/>
    <w:rsid w:val="00447E0C"/>
    <w:rsid w:val="00447F08"/>
    <w:rsid w:val="00450466"/>
    <w:rsid w:val="00450CB0"/>
    <w:rsid w:val="00451228"/>
    <w:rsid w:val="004513F5"/>
    <w:rsid w:val="0045250F"/>
    <w:rsid w:val="00452554"/>
    <w:rsid w:val="004526EC"/>
    <w:rsid w:val="00454209"/>
    <w:rsid w:val="00454DA8"/>
    <w:rsid w:val="00455472"/>
    <w:rsid w:val="00455543"/>
    <w:rsid w:val="00456329"/>
    <w:rsid w:val="004564C0"/>
    <w:rsid w:val="00456B86"/>
    <w:rsid w:val="00456C7E"/>
    <w:rsid w:val="00457991"/>
    <w:rsid w:val="004607A5"/>
    <w:rsid w:val="00460A8F"/>
    <w:rsid w:val="0046108B"/>
    <w:rsid w:val="004631C5"/>
    <w:rsid w:val="0046443E"/>
    <w:rsid w:val="00464723"/>
    <w:rsid w:val="00464BD8"/>
    <w:rsid w:val="00464E94"/>
    <w:rsid w:val="00465370"/>
    <w:rsid w:val="00465545"/>
    <w:rsid w:val="00466426"/>
    <w:rsid w:val="004664C5"/>
    <w:rsid w:val="0046693C"/>
    <w:rsid w:val="00466AA9"/>
    <w:rsid w:val="0046707C"/>
    <w:rsid w:val="00467634"/>
    <w:rsid w:val="00467948"/>
    <w:rsid w:val="004701BF"/>
    <w:rsid w:val="004704B7"/>
    <w:rsid w:val="004704E4"/>
    <w:rsid w:val="00471390"/>
    <w:rsid w:val="00471AC3"/>
    <w:rsid w:val="00472E73"/>
    <w:rsid w:val="004730C1"/>
    <w:rsid w:val="00474868"/>
    <w:rsid w:val="00475BCE"/>
    <w:rsid w:val="004760AA"/>
    <w:rsid w:val="00476740"/>
    <w:rsid w:val="00476B4C"/>
    <w:rsid w:val="004779C0"/>
    <w:rsid w:val="004808D1"/>
    <w:rsid w:val="00480E6E"/>
    <w:rsid w:val="0048123A"/>
    <w:rsid w:val="00481FB2"/>
    <w:rsid w:val="0048325F"/>
    <w:rsid w:val="004858F7"/>
    <w:rsid w:val="004859ED"/>
    <w:rsid w:val="0048611E"/>
    <w:rsid w:val="004867B6"/>
    <w:rsid w:val="00486C86"/>
    <w:rsid w:val="004870EA"/>
    <w:rsid w:val="004872A2"/>
    <w:rsid w:val="00487D0E"/>
    <w:rsid w:val="004908A9"/>
    <w:rsid w:val="004908F5"/>
    <w:rsid w:val="00490946"/>
    <w:rsid w:val="00491681"/>
    <w:rsid w:val="004922CB"/>
    <w:rsid w:val="0049262B"/>
    <w:rsid w:val="00492DEF"/>
    <w:rsid w:val="00492ECA"/>
    <w:rsid w:val="00493032"/>
    <w:rsid w:val="00493688"/>
    <w:rsid w:val="0049397F"/>
    <w:rsid w:val="00493999"/>
    <w:rsid w:val="00493D0E"/>
    <w:rsid w:val="004945D7"/>
    <w:rsid w:val="00494872"/>
    <w:rsid w:val="00495246"/>
    <w:rsid w:val="00495810"/>
    <w:rsid w:val="00495956"/>
    <w:rsid w:val="0049629E"/>
    <w:rsid w:val="00496D92"/>
    <w:rsid w:val="0049744F"/>
    <w:rsid w:val="00497696"/>
    <w:rsid w:val="00497941"/>
    <w:rsid w:val="00497A03"/>
    <w:rsid w:val="00497BE7"/>
    <w:rsid w:val="004A0809"/>
    <w:rsid w:val="004A0A7F"/>
    <w:rsid w:val="004A122D"/>
    <w:rsid w:val="004A1B81"/>
    <w:rsid w:val="004A2004"/>
    <w:rsid w:val="004A2236"/>
    <w:rsid w:val="004A3572"/>
    <w:rsid w:val="004A3C65"/>
    <w:rsid w:val="004A4328"/>
    <w:rsid w:val="004A5D16"/>
    <w:rsid w:val="004A722C"/>
    <w:rsid w:val="004A7D93"/>
    <w:rsid w:val="004B0ED5"/>
    <w:rsid w:val="004B0F78"/>
    <w:rsid w:val="004B1526"/>
    <w:rsid w:val="004B1926"/>
    <w:rsid w:val="004B1F68"/>
    <w:rsid w:val="004B229C"/>
    <w:rsid w:val="004B2A0C"/>
    <w:rsid w:val="004B2ECE"/>
    <w:rsid w:val="004B333C"/>
    <w:rsid w:val="004B3E77"/>
    <w:rsid w:val="004B3EF5"/>
    <w:rsid w:val="004B4767"/>
    <w:rsid w:val="004B4CF6"/>
    <w:rsid w:val="004B5A3F"/>
    <w:rsid w:val="004B5D7B"/>
    <w:rsid w:val="004B7F6F"/>
    <w:rsid w:val="004C01CB"/>
    <w:rsid w:val="004C07D0"/>
    <w:rsid w:val="004C1610"/>
    <w:rsid w:val="004C165E"/>
    <w:rsid w:val="004C1766"/>
    <w:rsid w:val="004C1A68"/>
    <w:rsid w:val="004C1A8F"/>
    <w:rsid w:val="004C1B41"/>
    <w:rsid w:val="004C1C62"/>
    <w:rsid w:val="004C1D82"/>
    <w:rsid w:val="004C243D"/>
    <w:rsid w:val="004C2618"/>
    <w:rsid w:val="004C3499"/>
    <w:rsid w:val="004C34B6"/>
    <w:rsid w:val="004C382A"/>
    <w:rsid w:val="004C3ED3"/>
    <w:rsid w:val="004C3F37"/>
    <w:rsid w:val="004C46B4"/>
    <w:rsid w:val="004C50C2"/>
    <w:rsid w:val="004C526B"/>
    <w:rsid w:val="004C58BD"/>
    <w:rsid w:val="004C5A14"/>
    <w:rsid w:val="004C601E"/>
    <w:rsid w:val="004C6067"/>
    <w:rsid w:val="004C6756"/>
    <w:rsid w:val="004C7D1B"/>
    <w:rsid w:val="004D0401"/>
    <w:rsid w:val="004D0594"/>
    <w:rsid w:val="004D127E"/>
    <w:rsid w:val="004D150D"/>
    <w:rsid w:val="004D1C59"/>
    <w:rsid w:val="004D2488"/>
    <w:rsid w:val="004D2BB4"/>
    <w:rsid w:val="004D3E03"/>
    <w:rsid w:val="004D5124"/>
    <w:rsid w:val="004D528B"/>
    <w:rsid w:val="004D5617"/>
    <w:rsid w:val="004D5F7D"/>
    <w:rsid w:val="004D675E"/>
    <w:rsid w:val="004D6A78"/>
    <w:rsid w:val="004D6F2B"/>
    <w:rsid w:val="004D7E26"/>
    <w:rsid w:val="004E127D"/>
    <w:rsid w:val="004E15D2"/>
    <w:rsid w:val="004E1CFE"/>
    <w:rsid w:val="004E244A"/>
    <w:rsid w:val="004E276B"/>
    <w:rsid w:val="004E288A"/>
    <w:rsid w:val="004E28E5"/>
    <w:rsid w:val="004E2AA4"/>
    <w:rsid w:val="004E330D"/>
    <w:rsid w:val="004E337B"/>
    <w:rsid w:val="004E352C"/>
    <w:rsid w:val="004E37DF"/>
    <w:rsid w:val="004E46D3"/>
    <w:rsid w:val="004E497C"/>
    <w:rsid w:val="004E4AFB"/>
    <w:rsid w:val="004E4E9B"/>
    <w:rsid w:val="004E52BF"/>
    <w:rsid w:val="004E52F2"/>
    <w:rsid w:val="004E55E5"/>
    <w:rsid w:val="004E5DA6"/>
    <w:rsid w:val="004E5E8A"/>
    <w:rsid w:val="004E6ABE"/>
    <w:rsid w:val="004E6F15"/>
    <w:rsid w:val="004E737D"/>
    <w:rsid w:val="004E75A7"/>
    <w:rsid w:val="004E7BE1"/>
    <w:rsid w:val="004F0131"/>
    <w:rsid w:val="004F09DD"/>
    <w:rsid w:val="004F0C2B"/>
    <w:rsid w:val="004F1550"/>
    <w:rsid w:val="004F1CAD"/>
    <w:rsid w:val="004F1EEF"/>
    <w:rsid w:val="004F253F"/>
    <w:rsid w:val="004F2643"/>
    <w:rsid w:val="004F30A7"/>
    <w:rsid w:val="004F332F"/>
    <w:rsid w:val="004F4017"/>
    <w:rsid w:val="004F423B"/>
    <w:rsid w:val="004F4C2D"/>
    <w:rsid w:val="004F52B4"/>
    <w:rsid w:val="004F5423"/>
    <w:rsid w:val="004F5999"/>
    <w:rsid w:val="004F7415"/>
    <w:rsid w:val="004F75CA"/>
    <w:rsid w:val="004F788A"/>
    <w:rsid w:val="005001B9"/>
    <w:rsid w:val="005009E8"/>
    <w:rsid w:val="00500C57"/>
    <w:rsid w:val="00500C6A"/>
    <w:rsid w:val="005034D2"/>
    <w:rsid w:val="00504B05"/>
    <w:rsid w:val="00505667"/>
    <w:rsid w:val="00506C8E"/>
    <w:rsid w:val="005075F8"/>
    <w:rsid w:val="00510DEF"/>
    <w:rsid w:val="005113EC"/>
    <w:rsid w:val="00511D22"/>
    <w:rsid w:val="00511D2B"/>
    <w:rsid w:val="00511E20"/>
    <w:rsid w:val="005121A8"/>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2246"/>
    <w:rsid w:val="005232E3"/>
    <w:rsid w:val="0052360C"/>
    <w:rsid w:val="0052405C"/>
    <w:rsid w:val="00524BF2"/>
    <w:rsid w:val="00524D89"/>
    <w:rsid w:val="00524DE9"/>
    <w:rsid w:val="00524FA3"/>
    <w:rsid w:val="005253DF"/>
    <w:rsid w:val="005256C5"/>
    <w:rsid w:val="0052592C"/>
    <w:rsid w:val="00530FFC"/>
    <w:rsid w:val="00531016"/>
    <w:rsid w:val="0053138C"/>
    <w:rsid w:val="00531998"/>
    <w:rsid w:val="00531A0A"/>
    <w:rsid w:val="00532C6B"/>
    <w:rsid w:val="0053385E"/>
    <w:rsid w:val="0053433E"/>
    <w:rsid w:val="00534789"/>
    <w:rsid w:val="00535158"/>
    <w:rsid w:val="00535B8D"/>
    <w:rsid w:val="00535BA8"/>
    <w:rsid w:val="0053623A"/>
    <w:rsid w:val="005367AD"/>
    <w:rsid w:val="00537A8D"/>
    <w:rsid w:val="0054024A"/>
    <w:rsid w:val="005412A1"/>
    <w:rsid w:val="00541EE5"/>
    <w:rsid w:val="00542BA4"/>
    <w:rsid w:val="00542E30"/>
    <w:rsid w:val="00543123"/>
    <w:rsid w:val="005434B9"/>
    <w:rsid w:val="00543C61"/>
    <w:rsid w:val="00543D0F"/>
    <w:rsid w:val="005440AA"/>
    <w:rsid w:val="005440B8"/>
    <w:rsid w:val="005442A8"/>
    <w:rsid w:val="0054458B"/>
    <w:rsid w:val="00544719"/>
    <w:rsid w:val="0054475A"/>
    <w:rsid w:val="00544AC2"/>
    <w:rsid w:val="0054568A"/>
    <w:rsid w:val="0054583A"/>
    <w:rsid w:val="00545D2D"/>
    <w:rsid w:val="0054618B"/>
    <w:rsid w:val="00546EF5"/>
    <w:rsid w:val="005472B7"/>
    <w:rsid w:val="00547384"/>
    <w:rsid w:val="00547493"/>
    <w:rsid w:val="00550549"/>
    <w:rsid w:val="00552CD4"/>
    <w:rsid w:val="00553057"/>
    <w:rsid w:val="00553207"/>
    <w:rsid w:val="00553E23"/>
    <w:rsid w:val="005547CC"/>
    <w:rsid w:val="00554BD9"/>
    <w:rsid w:val="005552E1"/>
    <w:rsid w:val="00556604"/>
    <w:rsid w:val="00556800"/>
    <w:rsid w:val="005570BD"/>
    <w:rsid w:val="00560847"/>
    <w:rsid w:val="0056396B"/>
    <w:rsid w:val="00563DBA"/>
    <w:rsid w:val="005642D2"/>
    <w:rsid w:val="00564852"/>
    <w:rsid w:val="0056501E"/>
    <w:rsid w:val="005653BE"/>
    <w:rsid w:val="0056644C"/>
    <w:rsid w:val="00566B0F"/>
    <w:rsid w:val="00566B42"/>
    <w:rsid w:val="00570EB5"/>
    <w:rsid w:val="005715AB"/>
    <w:rsid w:val="0057170C"/>
    <w:rsid w:val="00572034"/>
    <w:rsid w:val="0057383C"/>
    <w:rsid w:val="00573FDD"/>
    <w:rsid w:val="005742B4"/>
    <w:rsid w:val="005745C1"/>
    <w:rsid w:val="005746F0"/>
    <w:rsid w:val="00575462"/>
    <w:rsid w:val="005756DF"/>
    <w:rsid w:val="00575881"/>
    <w:rsid w:val="00576698"/>
    <w:rsid w:val="0057693B"/>
    <w:rsid w:val="00576DA1"/>
    <w:rsid w:val="005774BA"/>
    <w:rsid w:val="00580E69"/>
    <w:rsid w:val="00580F8F"/>
    <w:rsid w:val="00581452"/>
    <w:rsid w:val="00581C7D"/>
    <w:rsid w:val="00582655"/>
    <w:rsid w:val="00582B47"/>
    <w:rsid w:val="00582CAB"/>
    <w:rsid w:val="00582FCE"/>
    <w:rsid w:val="00583756"/>
    <w:rsid w:val="00583F46"/>
    <w:rsid w:val="0058433E"/>
    <w:rsid w:val="00584463"/>
    <w:rsid w:val="005849D7"/>
    <w:rsid w:val="00584FCA"/>
    <w:rsid w:val="005850CC"/>
    <w:rsid w:val="005852AD"/>
    <w:rsid w:val="00585BDB"/>
    <w:rsid w:val="00586A7D"/>
    <w:rsid w:val="00587A46"/>
    <w:rsid w:val="00587F56"/>
    <w:rsid w:val="005903A6"/>
    <w:rsid w:val="005912B0"/>
    <w:rsid w:val="00591A1F"/>
    <w:rsid w:val="005924AA"/>
    <w:rsid w:val="00592F05"/>
    <w:rsid w:val="00592FB2"/>
    <w:rsid w:val="005937EE"/>
    <w:rsid w:val="00593B09"/>
    <w:rsid w:val="0059423B"/>
    <w:rsid w:val="00595A64"/>
    <w:rsid w:val="005964C8"/>
    <w:rsid w:val="005965B7"/>
    <w:rsid w:val="00596C95"/>
    <w:rsid w:val="0059761B"/>
    <w:rsid w:val="00597C4F"/>
    <w:rsid w:val="005A1598"/>
    <w:rsid w:val="005A15E3"/>
    <w:rsid w:val="005A2D02"/>
    <w:rsid w:val="005A37ED"/>
    <w:rsid w:val="005A3CF9"/>
    <w:rsid w:val="005A4CA6"/>
    <w:rsid w:val="005A59B5"/>
    <w:rsid w:val="005A59C6"/>
    <w:rsid w:val="005A6648"/>
    <w:rsid w:val="005A6C7E"/>
    <w:rsid w:val="005A74FD"/>
    <w:rsid w:val="005A7715"/>
    <w:rsid w:val="005A7A04"/>
    <w:rsid w:val="005B05BE"/>
    <w:rsid w:val="005B11A1"/>
    <w:rsid w:val="005B1568"/>
    <w:rsid w:val="005B1639"/>
    <w:rsid w:val="005B42B1"/>
    <w:rsid w:val="005B4CC7"/>
    <w:rsid w:val="005B5242"/>
    <w:rsid w:val="005B5A9B"/>
    <w:rsid w:val="005B5B8B"/>
    <w:rsid w:val="005B614E"/>
    <w:rsid w:val="005B6A70"/>
    <w:rsid w:val="005B7CC6"/>
    <w:rsid w:val="005B7EF9"/>
    <w:rsid w:val="005C0248"/>
    <w:rsid w:val="005C0463"/>
    <w:rsid w:val="005C0806"/>
    <w:rsid w:val="005C0ADF"/>
    <w:rsid w:val="005C128F"/>
    <w:rsid w:val="005C1CAD"/>
    <w:rsid w:val="005C1FE3"/>
    <w:rsid w:val="005C2BCA"/>
    <w:rsid w:val="005C2CF3"/>
    <w:rsid w:val="005C3264"/>
    <w:rsid w:val="005C3662"/>
    <w:rsid w:val="005C379A"/>
    <w:rsid w:val="005C3CB8"/>
    <w:rsid w:val="005C3DF4"/>
    <w:rsid w:val="005C4C01"/>
    <w:rsid w:val="005C5182"/>
    <w:rsid w:val="005C53F5"/>
    <w:rsid w:val="005C5498"/>
    <w:rsid w:val="005C5AB7"/>
    <w:rsid w:val="005C5DED"/>
    <w:rsid w:val="005C6123"/>
    <w:rsid w:val="005C62BD"/>
    <w:rsid w:val="005C6393"/>
    <w:rsid w:val="005C7152"/>
    <w:rsid w:val="005C72F2"/>
    <w:rsid w:val="005C7732"/>
    <w:rsid w:val="005D0256"/>
    <w:rsid w:val="005D0F66"/>
    <w:rsid w:val="005D15F8"/>
    <w:rsid w:val="005D168D"/>
    <w:rsid w:val="005D17BB"/>
    <w:rsid w:val="005D255A"/>
    <w:rsid w:val="005D2D4D"/>
    <w:rsid w:val="005D2D80"/>
    <w:rsid w:val="005D2F57"/>
    <w:rsid w:val="005D3D1D"/>
    <w:rsid w:val="005D4267"/>
    <w:rsid w:val="005D4636"/>
    <w:rsid w:val="005D5B45"/>
    <w:rsid w:val="005D6F94"/>
    <w:rsid w:val="005D7846"/>
    <w:rsid w:val="005E0077"/>
    <w:rsid w:val="005E0318"/>
    <w:rsid w:val="005E07AA"/>
    <w:rsid w:val="005E0CFD"/>
    <w:rsid w:val="005E11E7"/>
    <w:rsid w:val="005E135A"/>
    <w:rsid w:val="005E300D"/>
    <w:rsid w:val="005E3BF1"/>
    <w:rsid w:val="005E4563"/>
    <w:rsid w:val="005E46BB"/>
    <w:rsid w:val="005E47CE"/>
    <w:rsid w:val="005E6054"/>
    <w:rsid w:val="005E689A"/>
    <w:rsid w:val="005E7694"/>
    <w:rsid w:val="005F04FA"/>
    <w:rsid w:val="005F063A"/>
    <w:rsid w:val="005F1298"/>
    <w:rsid w:val="005F228B"/>
    <w:rsid w:val="005F257B"/>
    <w:rsid w:val="005F280C"/>
    <w:rsid w:val="005F34BB"/>
    <w:rsid w:val="005F39FD"/>
    <w:rsid w:val="005F3F5F"/>
    <w:rsid w:val="005F43AA"/>
    <w:rsid w:val="005F44D2"/>
    <w:rsid w:val="005F5106"/>
    <w:rsid w:val="005F59CD"/>
    <w:rsid w:val="005F5A28"/>
    <w:rsid w:val="005F5C18"/>
    <w:rsid w:val="005F671F"/>
    <w:rsid w:val="005F74D3"/>
    <w:rsid w:val="005F7B5B"/>
    <w:rsid w:val="00600AD2"/>
    <w:rsid w:val="00600CE2"/>
    <w:rsid w:val="006018DA"/>
    <w:rsid w:val="00601BC6"/>
    <w:rsid w:val="00601D2A"/>
    <w:rsid w:val="00602A68"/>
    <w:rsid w:val="00602E83"/>
    <w:rsid w:val="0060307A"/>
    <w:rsid w:val="00603457"/>
    <w:rsid w:val="00603F73"/>
    <w:rsid w:val="006044C0"/>
    <w:rsid w:val="0060455F"/>
    <w:rsid w:val="00604972"/>
    <w:rsid w:val="006057B7"/>
    <w:rsid w:val="00605B5D"/>
    <w:rsid w:val="00606793"/>
    <w:rsid w:val="006070BB"/>
    <w:rsid w:val="006077BC"/>
    <w:rsid w:val="00607D28"/>
    <w:rsid w:val="00610124"/>
    <w:rsid w:val="006106CC"/>
    <w:rsid w:val="006108F7"/>
    <w:rsid w:val="00610A25"/>
    <w:rsid w:val="00610A9E"/>
    <w:rsid w:val="00611DFC"/>
    <w:rsid w:val="0061296B"/>
    <w:rsid w:val="00612AA1"/>
    <w:rsid w:val="006137F3"/>
    <w:rsid w:val="0061459B"/>
    <w:rsid w:val="006147EE"/>
    <w:rsid w:val="00616A0A"/>
    <w:rsid w:val="0061773C"/>
    <w:rsid w:val="006202A2"/>
    <w:rsid w:val="00620CAD"/>
    <w:rsid w:val="00621F71"/>
    <w:rsid w:val="006224DB"/>
    <w:rsid w:val="0062360B"/>
    <w:rsid w:val="00624082"/>
    <w:rsid w:val="006244EE"/>
    <w:rsid w:val="006244F0"/>
    <w:rsid w:val="006247FB"/>
    <w:rsid w:val="00624C6E"/>
    <w:rsid w:val="006253B0"/>
    <w:rsid w:val="00625AFA"/>
    <w:rsid w:val="00626270"/>
    <w:rsid w:val="0062645F"/>
    <w:rsid w:val="00626482"/>
    <w:rsid w:val="006277F3"/>
    <w:rsid w:val="00627AF4"/>
    <w:rsid w:val="00627B29"/>
    <w:rsid w:val="00627C8B"/>
    <w:rsid w:val="00630996"/>
    <w:rsid w:val="006309A9"/>
    <w:rsid w:val="00631520"/>
    <w:rsid w:val="00631532"/>
    <w:rsid w:val="00631BC5"/>
    <w:rsid w:val="006320A7"/>
    <w:rsid w:val="0063240C"/>
    <w:rsid w:val="006327B5"/>
    <w:rsid w:val="006332C3"/>
    <w:rsid w:val="00634665"/>
    <w:rsid w:val="00634AB4"/>
    <w:rsid w:val="006352F5"/>
    <w:rsid w:val="00635369"/>
    <w:rsid w:val="00635A2C"/>
    <w:rsid w:val="006360CD"/>
    <w:rsid w:val="0063647F"/>
    <w:rsid w:val="006366B4"/>
    <w:rsid w:val="006366C4"/>
    <w:rsid w:val="00637471"/>
    <w:rsid w:val="006374BD"/>
    <w:rsid w:val="00637592"/>
    <w:rsid w:val="006375BF"/>
    <w:rsid w:val="00637A74"/>
    <w:rsid w:val="00640401"/>
    <w:rsid w:val="0064040D"/>
    <w:rsid w:val="006406A7"/>
    <w:rsid w:val="00640C97"/>
    <w:rsid w:val="0064180F"/>
    <w:rsid w:val="006439D8"/>
    <w:rsid w:val="006455C0"/>
    <w:rsid w:val="00645A4A"/>
    <w:rsid w:val="00645AD3"/>
    <w:rsid w:val="00645C6E"/>
    <w:rsid w:val="00646097"/>
    <w:rsid w:val="006461E8"/>
    <w:rsid w:val="006465BA"/>
    <w:rsid w:val="00647FF2"/>
    <w:rsid w:val="006500A1"/>
    <w:rsid w:val="00650388"/>
    <w:rsid w:val="00650BDE"/>
    <w:rsid w:val="00651CD7"/>
    <w:rsid w:val="00651FCA"/>
    <w:rsid w:val="00652CA3"/>
    <w:rsid w:val="006531FE"/>
    <w:rsid w:val="006536F8"/>
    <w:rsid w:val="00653DEC"/>
    <w:rsid w:val="0065473E"/>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A3B"/>
    <w:rsid w:val="00664C98"/>
    <w:rsid w:val="0066573D"/>
    <w:rsid w:val="00665A48"/>
    <w:rsid w:val="00665E50"/>
    <w:rsid w:val="00666338"/>
    <w:rsid w:val="00671F5A"/>
    <w:rsid w:val="00672D40"/>
    <w:rsid w:val="00673084"/>
    <w:rsid w:val="00673631"/>
    <w:rsid w:val="00674DB3"/>
    <w:rsid w:val="00674F24"/>
    <w:rsid w:val="006751DA"/>
    <w:rsid w:val="00675D95"/>
    <w:rsid w:val="00675E14"/>
    <w:rsid w:val="006773B6"/>
    <w:rsid w:val="00677EBC"/>
    <w:rsid w:val="00677F0D"/>
    <w:rsid w:val="0068007E"/>
    <w:rsid w:val="0068029B"/>
    <w:rsid w:val="00680F4E"/>
    <w:rsid w:val="00681249"/>
    <w:rsid w:val="006825EB"/>
    <w:rsid w:val="0068283F"/>
    <w:rsid w:val="00682FB5"/>
    <w:rsid w:val="006832F5"/>
    <w:rsid w:val="00683B50"/>
    <w:rsid w:val="00683EC3"/>
    <w:rsid w:val="006840AE"/>
    <w:rsid w:val="00684114"/>
    <w:rsid w:val="00687B1C"/>
    <w:rsid w:val="00687C8C"/>
    <w:rsid w:val="00690731"/>
    <w:rsid w:val="006914B8"/>
    <w:rsid w:val="00691587"/>
    <w:rsid w:val="00691A44"/>
    <w:rsid w:val="00693842"/>
    <w:rsid w:val="00693B4F"/>
    <w:rsid w:val="00693FA7"/>
    <w:rsid w:val="00693FC2"/>
    <w:rsid w:val="00694046"/>
    <w:rsid w:val="00694157"/>
    <w:rsid w:val="00695813"/>
    <w:rsid w:val="00695938"/>
    <w:rsid w:val="00695AD4"/>
    <w:rsid w:val="006960B4"/>
    <w:rsid w:val="00696157"/>
    <w:rsid w:val="00697373"/>
    <w:rsid w:val="00697811"/>
    <w:rsid w:val="00697C95"/>
    <w:rsid w:val="006A0148"/>
    <w:rsid w:val="006A0B74"/>
    <w:rsid w:val="006A1802"/>
    <w:rsid w:val="006A2026"/>
    <w:rsid w:val="006A2DF2"/>
    <w:rsid w:val="006A2EDF"/>
    <w:rsid w:val="006A30BF"/>
    <w:rsid w:val="006A333E"/>
    <w:rsid w:val="006A3818"/>
    <w:rsid w:val="006A3929"/>
    <w:rsid w:val="006A3BA7"/>
    <w:rsid w:val="006A3C69"/>
    <w:rsid w:val="006A4230"/>
    <w:rsid w:val="006A482F"/>
    <w:rsid w:val="006A55FF"/>
    <w:rsid w:val="006A5B57"/>
    <w:rsid w:val="006A5B89"/>
    <w:rsid w:val="006A5D62"/>
    <w:rsid w:val="006A6920"/>
    <w:rsid w:val="006A73AB"/>
    <w:rsid w:val="006A769D"/>
    <w:rsid w:val="006A7B3D"/>
    <w:rsid w:val="006B0306"/>
    <w:rsid w:val="006B0795"/>
    <w:rsid w:val="006B08C3"/>
    <w:rsid w:val="006B0AC3"/>
    <w:rsid w:val="006B1852"/>
    <w:rsid w:val="006B1F26"/>
    <w:rsid w:val="006B20D4"/>
    <w:rsid w:val="006B3133"/>
    <w:rsid w:val="006B3282"/>
    <w:rsid w:val="006B3D6E"/>
    <w:rsid w:val="006B3DBC"/>
    <w:rsid w:val="006B421E"/>
    <w:rsid w:val="006B452C"/>
    <w:rsid w:val="006B4C60"/>
    <w:rsid w:val="006B4C8F"/>
    <w:rsid w:val="006B4CB9"/>
    <w:rsid w:val="006B4ED6"/>
    <w:rsid w:val="006B4F45"/>
    <w:rsid w:val="006B52B9"/>
    <w:rsid w:val="006B5C75"/>
    <w:rsid w:val="006B649F"/>
    <w:rsid w:val="006B788C"/>
    <w:rsid w:val="006C0802"/>
    <w:rsid w:val="006C1352"/>
    <w:rsid w:val="006C1DEE"/>
    <w:rsid w:val="006C2578"/>
    <w:rsid w:val="006C2963"/>
    <w:rsid w:val="006C2F1B"/>
    <w:rsid w:val="006C43B9"/>
    <w:rsid w:val="006C441A"/>
    <w:rsid w:val="006C45E2"/>
    <w:rsid w:val="006C4B52"/>
    <w:rsid w:val="006C4CE7"/>
    <w:rsid w:val="006C67F6"/>
    <w:rsid w:val="006C6F74"/>
    <w:rsid w:val="006C6F7F"/>
    <w:rsid w:val="006C7190"/>
    <w:rsid w:val="006C72D8"/>
    <w:rsid w:val="006C7AAC"/>
    <w:rsid w:val="006D015A"/>
    <w:rsid w:val="006D194D"/>
    <w:rsid w:val="006D1B1D"/>
    <w:rsid w:val="006D314D"/>
    <w:rsid w:val="006D4FDF"/>
    <w:rsid w:val="006D509C"/>
    <w:rsid w:val="006D55C6"/>
    <w:rsid w:val="006D565F"/>
    <w:rsid w:val="006D58FC"/>
    <w:rsid w:val="006D5E9D"/>
    <w:rsid w:val="006D6631"/>
    <w:rsid w:val="006D7D12"/>
    <w:rsid w:val="006E0628"/>
    <w:rsid w:val="006E0A49"/>
    <w:rsid w:val="006E0AED"/>
    <w:rsid w:val="006E2651"/>
    <w:rsid w:val="006E2654"/>
    <w:rsid w:val="006E2816"/>
    <w:rsid w:val="006E28F1"/>
    <w:rsid w:val="006E2BEC"/>
    <w:rsid w:val="006E3554"/>
    <w:rsid w:val="006E3773"/>
    <w:rsid w:val="006E46FD"/>
    <w:rsid w:val="006E4FA1"/>
    <w:rsid w:val="006E7FDE"/>
    <w:rsid w:val="006F0203"/>
    <w:rsid w:val="006F05A1"/>
    <w:rsid w:val="006F0A4C"/>
    <w:rsid w:val="006F0B92"/>
    <w:rsid w:val="006F18C3"/>
    <w:rsid w:val="006F1D02"/>
    <w:rsid w:val="006F2770"/>
    <w:rsid w:val="006F29D1"/>
    <w:rsid w:val="006F38D3"/>
    <w:rsid w:val="006F3DE1"/>
    <w:rsid w:val="006F3E8D"/>
    <w:rsid w:val="006F5212"/>
    <w:rsid w:val="006F52AB"/>
    <w:rsid w:val="006F6660"/>
    <w:rsid w:val="006F6B65"/>
    <w:rsid w:val="006F7AE2"/>
    <w:rsid w:val="0070010F"/>
    <w:rsid w:val="007007E3"/>
    <w:rsid w:val="00700938"/>
    <w:rsid w:val="00700D18"/>
    <w:rsid w:val="00701168"/>
    <w:rsid w:val="007012B4"/>
    <w:rsid w:val="007029F7"/>
    <w:rsid w:val="00703754"/>
    <w:rsid w:val="007039B2"/>
    <w:rsid w:val="00703C27"/>
    <w:rsid w:val="00703C3A"/>
    <w:rsid w:val="00705032"/>
    <w:rsid w:val="00705300"/>
    <w:rsid w:val="007056A2"/>
    <w:rsid w:val="0070594D"/>
    <w:rsid w:val="00705D7A"/>
    <w:rsid w:val="00706015"/>
    <w:rsid w:val="007060AA"/>
    <w:rsid w:val="0070629A"/>
    <w:rsid w:val="00706383"/>
    <w:rsid w:val="00706CBA"/>
    <w:rsid w:val="00707228"/>
    <w:rsid w:val="007076FD"/>
    <w:rsid w:val="00707C30"/>
    <w:rsid w:val="00707F83"/>
    <w:rsid w:val="007104ED"/>
    <w:rsid w:val="007106F3"/>
    <w:rsid w:val="007109FE"/>
    <w:rsid w:val="00710A60"/>
    <w:rsid w:val="00710B3A"/>
    <w:rsid w:val="007120CC"/>
    <w:rsid w:val="0071324C"/>
    <w:rsid w:val="0071372E"/>
    <w:rsid w:val="007137B8"/>
    <w:rsid w:val="00713F16"/>
    <w:rsid w:val="00713FFF"/>
    <w:rsid w:val="0071452B"/>
    <w:rsid w:val="00715D13"/>
    <w:rsid w:val="00715EFB"/>
    <w:rsid w:val="00716375"/>
    <w:rsid w:val="00717A6F"/>
    <w:rsid w:val="0072189D"/>
    <w:rsid w:val="00721DFD"/>
    <w:rsid w:val="007226FC"/>
    <w:rsid w:val="00722E81"/>
    <w:rsid w:val="0072395C"/>
    <w:rsid w:val="00723A2F"/>
    <w:rsid w:val="00723C9B"/>
    <w:rsid w:val="0072500E"/>
    <w:rsid w:val="00725160"/>
    <w:rsid w:val="00725C29"/>
    <w:rsid w:val="00725ED3"/>
    <w:rsid w:val="00726325"/>
    <w:rsid w:val="00727750"/>
    <w:rsid w:val="00727F31"/>
    <w:rsid w:val="00730693"/>
    <w:rsid w:val="0073074D"/>
    <w:rsid w:val="0073161B"/>
    <w:rsid w:val="007316D0"/>
    <w:rsid w:val="00732D9C"/>
    <w:rsid w:val="00732F13"/>
    <w:rsid w:val="00732FFB"/>
    <w:rsid w:val="00733128"/>
    <w:rsid w:val="0073328B"/>
    <w:rsid w:val="00733A93"/>
    <w:rsid w:val="00733E67"/>
    <w:rsid w:val="007345D2"/>
    <w:rsid w:val="007362C5"/>
    <w:rsid w:val="00740AEA"/>
    <w:rsid w:val="007420C9"/>
    <w:rsid w:val="007420E0"/>
    <w:rsid w:val="007428D3"/>
    <w:rsid w:val="00742B04"/>
    <w:rsid w:val="00743280"/>
    <w:rsid w:val="00743E0C"/>
    <w:rsid w:val="00743ED0"/>
    <w:rsid w:val="00743F37"/>
    <w:rsid w:val="0074414D"/>
    <w:rsid w:val="007444E9"/>
    <w:rsid w:val="00744583"/>
    <w:rsid w:val="00744B1C"/>
    <w:rsid w:val="0074595E"/>
    <w:rsid w:val="00746604"/>
    <w:rsid w:val="00747C23"/>
    <w:rsid w:val="0075077B"/>
    <w:rsid w:val="007509D7"/>
    <w:rsid w:val="00750C73"/>
    <w:rsid w:val="00751E86"/>
    <w:rsid w:val="007530C2"/>
    <w:rsid w:val="00753AE6"/>
    <w:rsid w:val="00753C50"/>
    <w:rsid w:val="00754A23"/>
    <w:rsid w:val="00754F2D"/>
    <w:rsid w:val="00755A97"/>
    <w:rsid w:val="00756140"/>
    <w:rsid w:val="007566A9"/>
    <w:rsid w:val="007567A1"/>
    <w:rsid w:val="007567A7"/>
    <w:rsid w:val="007567BF"/>
    <w:rsid w:val="00756BE3"/>
    <w:rsid w:val="00757DCE"/>
    <w:rsid w:val="00760069"/>
    <w:rsid w:val="007600FB"/>
    <w:rsid w:val="00760C42"/>
    <w:rsid w:val="007612F5"/>
    <w:rsid w:val="00762A61"/>
    <w:rsid w:val="00762BBF"/>
    <w:rsid w:val="00762E20"/>
    <w:rsid w:val="007630DC"/>
    <w:rsid w:val="00763195"/>
    <w:rsid w:val="00763534"/>
    <w:rsid w:val="0076356A"/>
    <w:rsid w:val="007635E4"/>
    <w:rsid w:val="00763E02"/>
    <w:rsid w:val="007643DC"/>
    <w:rsid w:val="00764E78"/>
    <w:rsid w:val="007655C3"/>
    <w:rsid w:val="00765856"/>
    <w:rsid w:val="00765EA1"/>
    <w:rsid w:val="00765EF1"/>
    <w:rsid w:val="00766ABE"/>
    <w:rsid w:val="00766D69"/>
    <w:rsid w:val="007679DD"/>
    <w:rsid w:val="00770552"/>
    <w:rsid w:val="00770C48"/>
    <w:rsid w:val="007716E2"/>
    <w:rsid w:val="0077244E"/>
    <w:rsid w:val="00772FFF"/>
    <w:rsid w:val="007731BD"/>
    <w:rsid w:val="007734CB"/>
    <w:rsid w:val="007748C3"/>
    <w:rsid w:val="00774D88"/>
    <w:rsid w:val="0077538D"/>
    <w:rsid w:val="007761F4"/>
    <w:rsid w:val="00776672"/>
    <w:rsid w:val="0077697D"/>
    <w:rsid w:val="00776CDC"/>
    <w:rsid w:val="00777A1E"/>
    <w:rsid w:val="00781972"/>
    <w:rsid w:val="007823A9"/>
    <w:rsid w:val="00783FD0"/>
    <w:rsid w:val="0078443D"/>
    <w:rsid w:val="00784728"/>
    <w:rsid w:val="00784DD5"/>
    <w:rsid w:val="0078544A"/>
    <w:rsid w:val="00785469"/>
    <w:rsid w:val="007858D9"/>
    <w:rsid w:val="007859D0"/>
    <w:rsid w:val="00785BF4"/>
    <w:rsid w:val="00785F72"/>
    <w:rsid w:val="00786153"/>
    <w:rsid w:val="00786D32"/>
    <w:rsid w:val="00786D6F"/>
    <w:rsid w:val="007870C6"/>
    <w:rsid w:val="00787A68"/>
    <w:rsid w:val="00790198"/>
    <w:rsid w:val="00790E86"/>
    <w:rsid w:val="007912A2"/>
    <w:rsid w:val="00791442"/>
    <w:rsid w:val="00791CF9"/>
    <w:rsid w:val="00792400"/>
    <w:rsid w:val="00792BC6"/>
    <w:rsid w:val="00792EBF"/>
    <w:rsid w:val="00793ABC"/>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B09B4"/>
    <w:rsid w:val="007B0A70"/>
    <w:rsid w:val="007B0DC6"/>
    <w:rsid w:val="007B0E54"/>
    <w:rsid w:val="007B1A13"/>
    <w:rsid w:val="007B1F8D"/>
    <w:rsid w:val="007B3398"/>
    <w:rsid w:val="007B3C67"/>
    <w:rsid w:val="007B3FC3"/>
    <w:rsid w:val="007B4962"/>
    <w:rsid w:val="007B5795"/>
    <w:rsid w:val="007B5E62"/>
    <w:rsid w:val="007B5F15"/>
    <w:rsid w:val="007B6780"/>
    <w:rsid w:val="007B7235"/>
    <w:rsid w:val="007C1053"/>
    <w:rsid w:val="007C3057"/>
    <w:rsid w:val="007C37D0"/>
    <w:rsid w:val="007C6E99"/>
    <w:rsid w:val="007C7044"/>
    <w:rsid w:val="007C7432"/>
    <w:rsid w:val="007C777C"/>
    <w:rsid w:val="007D0869"/>
    <w:rsid w:val="007D1BBA"/>
    <w:rsid w:val="007D1F47"/>
    <w:rsid w:val="007D2739"/>
    <w:rsid w:val="007D31B9"/>
    <w:rsid w:val="007D357F"/>
    <w:rsid w:val="007D3BE3"/>
    <w:rsid w:val="007D3DFD"/>
    <w:rsid w:val="007D4AFB"/>
    <w:rsid w:val="007D4CBE"/>
    <w:rsid w:val="007D63B0"/>
    <w:rsid w:val="007D68A8"/>
    <w:rsid w:val="007D68F5"/>
    <w:rsid w:val="007D6EBB"/>
    <w:rsid w:val="007D718D"/>
    <w:rsid w:val="007D7E94"/>
    <w:rsid w:val="007E0669"/>
    <w:rsid w:val="007E07B6"/>
    <w:rsid w:val="007E15C4"/>
    <w:rsid w:val="007E1713"/>
    <w:rsid w:val="007E1B87"/>
    <w:rsid w:val="007E3FF1"/>
    <w:rsid w:val="007E47A0"/>
    <w:rsid w:val="007E4BCB"/>
    <w:rsid w:val="007E5073"/>
    <w:rsid w:val="007E53AA"/>
    <w:rsid w:val="007E5766"/>
    <w:rsid w:val="007E5EC8"/>
    <w:rsid w:val="007E6729"/>
    <w:rsid w:val="007E6CE3"/>
    <w:rsid w:val="007E786D"/>
    <w:rsid w:val="007E7C05"/>
    <w:rsid w:val="007F0CFE"/>
    <w:rsid w:val="007F233C"/>
    <w:rsid w:val="007F28AF"/>
    <w:rsid w:val="007F2C24"/>
    <w:rsid w:val="007F329D"/>
    <w:rsid w:val="007F354B"/>
    <w:rsid w:val="007F37D2"/>
    <w:rsid w:val="007F3FAD"/>
    <w:rsid w:val="007F4D0D"/>
    <w:rsid w:val="007F5763"/>
    <w:rsid w:val="007F6111"/>
    <w:rsid w:val="007F66B8"/>
    <w:rsid w:val="007F7332"/>
    <w:rsid w:val="008011C0"/>
    <w:rsid w:val="00801385"/>
    <w:rsid w:val="008017BC"/>
    <w:rsid w:val="00801943"/>
    <w:rsid w:val="00801C63"/>
    <w:rsid w:val="00801E9D"/>
    <w:rsid w:val="008045E8"/>
    <w:rsid w:val="00804796"/>
    <w:rsid w:val="00804A05"/>
    <w:rsid w:val="00805A50"/>
    <w:rsid w:val="00806744"/>
    <w:rsid w:val="0080773E"/>
    <w:rsid w:val="00811E3C"/>
    <w:rsid w:val="00812100"/>
    <w:rsid w:val="00812A0A"/>
    <w:rsid w:val="00813485"/>
    <w:rsid w:val="00813706"/>
    <w:rsid w:val="00813A65"/>
    <w:rsid w:val="008144AD"/>
    <w:rsid w:val="00815064"/>
    <w:rsid w:val="0081589D"/>
    <w:rsid w:val="00815F75"/>
    <w:rsid w:val="008160F5"/>
    <w:rsid w:val="0081649A"/>
    <w:rsid w:val="008167A3"/>
    <w:rsid w:val="00816AE6"/>
    <w:rsid w:val="008179B1"/>
    <w:rsid w:val="0082049B"/>
    <w:rsid w:val="00820503"/>
    <w:rsid w:val="00820643"/>
    <w:rsid w:val="00820F17"/>
    <w:rsid w:val="008215CE"/>
    <w:rsid w:val="00821CAD"/>
    <w:rsid w:val="00821E5B"/>
    <w:rsid w:val="00821ED7"/>
    <w:rsid w:val="0082228D"/>
    <w:rsid w:val="00822BD0"/>
    <w:rsid w:val="008231EC"/>
    <w:rsid w:val="008232F6"/>
    <w:rsid w:val="00823C98"/>
    <w:rsid w:val="00823FF0"/>
    <w:rsid w:val="00824061"/>
    <w:rsid w:val="008255D4"/>
    <w:rsid w:val="0082594D"/>
    <w:rsid w:val="00825D85"/>
    <w:rsid w:val="008266BB"/>
    <w:rsid w:val="00826A61"/>
    <w:rsid w:val="00826B2D"/>
    <w:rsid w:val="00826D7D"/>
    <w:rsid w:val="00826F05"/>
    <w:rsid w:val="00827100"/>
    <w:rsid w:val="00827CB5"/>
    <w:rsid w:val="008300A4"/>
    <w:rsid w:val="0083064E"/>
    <w:rsid w:val="0083080D"/>
    <w:rsid w:val="00830969"/>
    <w:rsid w:val="008326AA"/>
    <w:rsid w:val="00832E3D"/>
    <w:rsid w:val="00832EAD"/>
    <w:rsid w:val="008336D1"/>
    <w:rsid w:val="008338F4"/>
    <w:rsid w:val="0083406A"/>
    <w:rsid w:val="008348D6"/>
    <w:rsid w:val="008348FE"/>
    <w:rsid w:val="00834C00"/>
    <w:rsid w:val="00834CE3"/>
    <w:rsid w:val="00835710"/>
    <w:rsid w:val="0083576D"/>
    <w:rsid w:val="00836709"/>
    <w:rsid w:val="008372C8"/>
    <w:rsid w:val="00837A7F"/>
    <w:rsid w:val="00837DD8"/>
    <w:rsid w:val="00840784"/>
    <w:rsid w:val="00840F5F"/>
    <w:rsid w:val="008420F9"/>
    <w:rsid w:val="00842521"/>
    <w:rsid w:val="00842723"/>
    <w:rsid w:val="00842DBA"/>
    <w:rsid w:val="00842DEA"/>
    <w:rsid w:val="00843EB3"/>
    <w:rsid w:val="008443EB"/>
    <w:rsid w:val="0084457C"/>
    <w:rsid w:val="00844748"/>
    <w:rsid w:val="00844FB1"/>
    <w:rsid w:val="00845081"/>
    <w:rsid w:val="008459B3"/>
    <w:rsid w:val="008463AD"/>
    <w:rsid w:val="008474D7"/>
    <w:rsid w:val="00847A94"/>
    <w:rsid w:val="008500EE"/>
    <w:rsid w:val="00850EA0"/>
    <w:rsid w:val="00851B69"/>
    <w:rsid w:val="0085240E"/>
    <w:rsid w:val="0085295C"/>
    <w:rsid w:val="008531BA"/>
    <w:rsid w:val="00854326"/>
    <w:rsid w:val="00855380"/>
    <w:rsid w:val="00855B09"/>
    <w:rsid w:val="00855F78"/>
    <w:rsid w:val="0085614A"/>
    <w:rsid w:val="00856227"/>
    <w:rsid w:val="0085672D"/>
    <w:rsid w:val="00856B86"/>
    <w:rsid w:val="00856D01"/>
    <w:rsid w:val="008604A4"/>
    <w:rsid w:val="00860E3C"/>
    <w:rsid w:val="00860E90"/>
    <w:rsid w:val="008614E0"/>
    <w:rsid w:val="008615FE"/>
    <w:rsid w:val="00861825"/>
    <w:rsid w:val="00862B41"/>
    <w:rsid w:val="008632FF"/>
    <w:rsid w:val="00863330"/>
    <w:rsid w:val="00863337"/>
    <w:rsid w:val="00863ABC"/>
    <w:rsid w:val="00863FCE"/>
    <w:rsid w:val="008641B0"/>
    <w:rsid w:val="008641C6"/>
    <w:rsid w:val="0086473A"/>
    <w:rsid w:val="00865200"/>
    <w:rsid w:val="00865ABD"/>
    <w:rsid w:val="00865ED1"/>
    <w:rsid w:val="00866C5F"/>
    <w:rsid w:val="0086729F"/>
    <w:rsid w:val="00867A87"/>
    <w:rsid w:val="00867B5F"/>
    <w:rsid w:val="0087047F"/>
    <w:rsid w:val="00871280"/>
    <w:rsid w:val="00871474"/>
    <w:rsid w:val="00871879"/>
    <w:rsid w:val="008722CE"/>
    <w:rsid w:val="0087275B"/>
    <w:rsid w:val="008733B3"/>
    <w:rsid w:val="00873988"/>
    <w:rsid w:val="00874D7D"/>
    <w:rsid w:val="00876006"/>
    <w:rsid w:val="0087685E"/>
    <w:rsid w:val="00876F1A"/>
    <w:rsid w:val="0087701C"/>
    <w:rsid w:val="008777BF"/>
    <w:rsid w:val="008823F0"/>
    <w:rsid w:val="00882718"/>
    <w:rsid w:val="008827C6"/>
    <w:rsid w:val="00882B2E"/>
    <w:rsid w:val="00882DF7"/>
    <w:rsid w:val="0088414D"/>
    <w:rsid w:val="008846D7"/>
    <w:rsid w:val="00885011"/>
    <w:rsid w:val="00885442"/>
    <w:rsid w:val="00885669"/>
    <w:rsid w:val="00885A74"/>
    <w:rsid w:val="00885CA4"/>
    <w:rsid w:val="00886CF7"/>
    <w:rsid w:val="00886EBE"/>
    <w:rsid w:val="00886FBA"/>
    <w:rsid w:val="0088744F"/>
    <w:rsid w:val="00887501"/>
    <w:rsid w:val="00887647"/>
    <w:rsid w:val="00890018"/>
    <w:rsid w:val="00890E6A"/>
    <w:rsid w:val="00892154"/>
    <w:rsid w:val="00892401"/>
    <w:rsid w:val="00893A0B"/>
    <w:rsid w:val="00893A81"/>
    <w:rsid w:val="00893BFF"/>
    <w:rsid w:val="0089793E"/>
    <w:rsid w:val="008A05C5"/>
    <w:rsid w:val="008A0CF2"/>
    <w:rsid w:val="008A1092"/>
    <w:rsid w:val="008A25DF"/>
    <w:rsid w:val="008A2949"/>
    <w:rsid w:val="008A30F3"/>
    <w:rsid w:val="008A3164"/>
    <w:rsid w:val="008A320A"/>
    <w:rsid w:val="008A38EF"/>
    <w:rsid w:val="008A3DC6"/>
    <w:rsid w:val="008A3E68"/>
    <w:rsid w:val="008A4841"/>
    <w:rsid w:val="008A55F0"/>
    <w:rsid w:val="008A599F"/>
    <w:rsid w:val="008A5C43"/>
    <w:rsid w:val="008A67D2"/>
    <w:rsid w:val="008A69FD"/>
    <w:rsid w:val="008A6B4B"/>
    <w:rsid w:val="008A6E07"/>
    <w:rsid w:val="008A712A"/>
    <w:rsid w:val="008A7A8E"/>
    <w:rsid w:val="008A7CCE"/>
    <w:rsid w:val="008B0724"/>
    <w:rsid w:val="008B0FD4"/>
    <w:rsid w:val="008B21ED"/>
    <w:rsid w:val="008B320B"/>
    <w:rsid w:val="008B3718"/>
    <w:rsid w:val="008B4513"/>
    <w:rsid w:val="008B4D7B"/>
    <w:rsid w:val="008B6789"/>
    <w:rsid w:val="008B6EC1"/>
    <w:rsid w:val="008B6F77"/>
    <w:rsid w:val="008B769B"/>
    <w:rsid w:val="008B7CFF"/>
    <w:rsid w:val="008C0389"/>
    <w:rsid w:val="008C0889"/>
    <w:rsid w:val="008C0A15"/>
    <w:rsid w:val="008C1A91"/>
    <w:rsid w:val="008C2052"/>
    <w:rsid w:val="008C22AA"/>
    <w:rsid w:val="008C2EBF"/>
    <w:rsid w:val="008C32F6"/>
    <w:rsid w:val="008C3DC6"/>
    <w:rsid w:val="008C480C"/>
    <w:rsid w:val="008C52B7"/>
    <w:rsid w:val="008C541E"/>
    <w:rsid w:val="008C5594"/>
    <w:rsid w:val="008C5BF4"/>
    <w:rsid w:val="008C6311"/>
    <w:rsid w:val="008C65C1"/>
    <w:rsid w:val="008C7FFA"/>
    <w:rsid w:val="008D035D"/>
    <w:rsid w:val="008D070D"/>
    <w:rsid w:val="008D07FA"/>
    <w:rsid w:val="008D0C27"/>
    <w:rsid w:val="008D0CA5"/>
    <w:rsid w:val="008D1A50"/>
    <w:rsid w:val="008D1B53"/>
    <w:rsid w:val="008D30AF"/>
    <w:rsid w:val="008D333A"/>
    <w:rsid w:val="008D3FC3"/>
    <w:rsid w:val="008D47ED"/>
    <w:rsid w:val="008D5649"/>
    <w:rsid w:val="008D5C6C"/>
    <w:rsid w:val="008D6050"/>
    <w:rsid w:val="008D613D"/>
    <w:rsid w:val="008D6203"/>
    <w:rsid w:val="008D6947"/>
    <w:rsid w:val="008E014B"/>
    <w:rsid w:val="008E0561"/>
    <w:rsid w:val="008E0C66"/>
    <w:rsid w:val="008E1310"/>
    <w:rsid w:val="008E2B8E"/>
    <w:rsid w:val="008E367F"/>
    <w:rsid w:val="008E376A"/>
    <w:rsid w:val="008E3F6D"/>
    <w:rsid w:val="008E45FD"/>
    <w:rsid w:val="008E4D4F"/>
    <w:rsid w:val="008E538C"/>
    <w:rsid w:val="008E552D"/>
    <w:rsid w:val="008E5FEA"/>
    <w:rsid w:val="008E62FB"/>
    <w:rsid w:val="008E7000"/>
    <w:rsid w:val="008E70E3"/>
    <w:rsid w:val="008E7A9A"/>
    <w:rsid w:val="008E7CCA"/>
    <w:rsid w:val="008F04F9"/>
    <w:rsid w:val="008F0E80"/>
    <w:rsid w:val="008F170C"/>
    <w:rsid w:val="008F1723"/>
    <w:rsid w:val="008F18BA"/>
    <w:rsid w:val="008F1A4C"/>
    <w:rsid w:val="008F2312"/>
    <w:rsid w:val="008F35C2"/>
    <w:rsid w:val="008F462D"/>
    <w:rsid w:val="008F4922"/>
    <w:rsid w:val="008F4E13"/>
    <w:rsid w:val="008F5276"/>
    <w:rsid w:val="008F624B"/>
    <w:rsid w:val="008F649A"/>
    <w:rsid w:val="008F6511"/>
    <w:rsid w:val="008F6790"/>
    <w:rsid w:val="008F7409"/>
    <w:rsid w:val="008F7DD1"/>
    <w:rsid w:val="009000DA"/>
    <w:rsid w:val="009000E8"/>
    <w:rsid w:val="009027A2"/>
    <w:rsid w:val="009027B7"/>
    <w:rsid w:val="00902AF8"/>
    <w:rsid w:val="00902B0C"/>
    <w:rsid w:val="00904266"/>
    <w:rsid w:val="00904911"/>
    <w:rsid w:val="0090503E"/>
    <w:rsid w:val="0090505F"/>
    <w:rsid w:val="009054D6"/>
    <w:rsid w:val="00905C20"/>
    <w:rsid w:val="00906435"/>
    <w:rsid w:val="009064DE"/>
    <w:rsid w:val="009073BD"/>
    <w:rsid w:val="00907642"/>
    <w:rsid w:val="009076AC"/>
    <w:rsid w:val="00907D67"/>
    <w:rsid w:val="00911924"/>
    <w:rsid w:val="00911BBB"/>
    <w:rsid w:val="00911EBC"/>
    <w:rsid w:val="00912809"/>
    <w:rsid w:val="0091286A"/>
    <w:rsid w:val="0091367C"/>
    <w:rsid w:val="009138A2"/>
    <w:rsid w:val="00913C11"/>
    <w:rsid w:val="00913C83"/>
    <w:rsid w:val="00914B3A"/>
    <w:rsid w:val="00915409"/>
    <w:rsid w:val="00915AA3"/>
    <w:rsid w:val="00916079"/>
    <w:rsid w:val="00916D99"/>
    <w:rsid w:val="00917513"/>
    <w:rsid w:val="00917FC3"/>
    <w:rsid w:val="009203DE"/>
    <w:rsid w:val="009205ED"/>
    <w:rsid w:val="0092088A"/>
    <w:rsid w:val="009208E0"/>
    <w:rsid w:val="009215A6"/>
    <w:rsid w:val="00921D9D"/>
    <w:rsid w:val="009228C2"/>
    <w:rsid w:val="00922988"/>
    <w:rsid w:val="00922C4F"/>
    <w:rsid w:val="00922E12"/>
    <w:rsid w:val="00923050"/>
    <w:rsid w:val="0092527A"/>
    <w:rsid w:val="00925440"/>
    <w:rsid w:val="009256E1"/>
    <w:rsid w:val="009256F5"/>
    <w:rsid w:val="0092584C"/>
    <w:rsid w:val="00925BB4"/>
    <w:rsid w:val="009260AB"/>
    <w:rsid w:val="009260CA"/>
    <w:rsid w:val="009261F8"/>
    <w:rsid w:val="00926895"/>
    <w:rsid w:val="00926983"/>
    <w:rsid w:val="009271AF"/>
    <w:rsid w:val="009275E3"/>
    <w:rsid w:val="009275E4"/>
    <w:rsid w:val="00927AC0"/>
    <w:rsid w:val="00927C50"/>
    <w:rsid w:val="00930FF6"/>
    <w:rsid w:val="009320C5"/>
    <w:rsid w:val="0093226D"/>
    <w:rsid w:val="00932408"/>
    <w:rsid w:val="0093302B"/>
    <w:rsid w:val="0093388D"/>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266"/>
    <w:rsid w:val="00941B35"/>
    <w:rsid w:val="00941E0A"/>
    <w:rsid w:val="00943265"/>
    <w:rsid w:val="00943F11"/>
    <w:rsid w:val="00944993"/>
    <w:rsid w:val="0094507E"/>
    <w:rsid w:val="00945D50"/>
    <w:rsid w:val="009464B2"/>
    <w:rsid w:val="00946EB2"/>
    <w:rsid w:val="00947C66"/>
    <w:rsid w:val="009503B3"/>
    <w:rsid w:val="0095088E"/>
    <w:rsid w:val="00951A4E"/>
    <w:rsid w:val="00951D4C"/>
    <w:rsid w:val="00952A94"/>
    <w:rsid w:val="009539A6"/>
    <w:rsid w:val="00953E8E"/>
    <w:rsid w:val="00954CC3"/>
    <w:rsid w:val="00956C88"/>
    <w:rsid w:val="009578F8"/>
    <w:rsid w:val="009579FE"/>
    <w:rsid w:val="00960478"/>
    <w:rsid w:val="009606B9"/>
    <w:rsid w:val="00961185"/>
    <w:rsid w:val="00961889"/>
    <w:rsid w:val="00961B19"/>
    <w:rsid w:val="00962002"/>
    <w:rsid w:val="00963436"/>
    <w:rsid w:val="009637C2"/>
    <w:rsid w:val="00964765"/>
    <w:rsid w:val="009658CA"/>
    <w:rsid w:val="00966C6E"/>
    <w:rsid w:val="00967276"/>
    <w:rsid w:val="00967415"/>
    <w:rsid w:val="00967AD6"/>
    <w:rsid w:val="00967BF8"/>
    <w:rsid w:val="00967D79"/>
    <w:rsid w:val="009707DD"/>
    <w:rsid w:val="00970B26"/>
    <w:rsid w:val="00970D0B"/>
    <w:rsid w:val="00971149"/>
    <w:rsid w:val="009714BD"/>
    <w:rsid w:val="009716F3"/>
    <w:rsid w:val="00971C21"/>
    <w:rsid w:val="00972F80"/>
    <w:rsid w:val="009733BF"/>
    <w:rsid w:val="009738BE"/>
    <w:rsid w:val="009741E4"/>
    <w:rsid w:val="00974DC4"/>
    <w:rsid w:val="00975007"/>
    <w:rsid w:val="00975223"/>
    <w:rsid w:val="00975CA2"/>
    <w:rsid w:val="00976445"/>
    <w:rsid w:val="0097733E"/>
    <w:rsid w:val="0097734E"/>
    <w:rsid w:val="00977A00"/>
    <w:rsid w:val="00980224"/>
    <w:rsid w:val="009804E2"/>
    <w:rsid w:val="00981279"/>
    <w:rsid w:val="00981CD7"/>
    <w:rsid w:val="0098213F"/>
    <w:rsid w:val="0098253F"/>
    <w:rsid w:val="0098317A"/>
    <w:rsid w:val="009831BF"/>
    <w:rsid w:val="00983660"/>
    <w:rsid w:val="00983A5B"/>
    <w:rsid w:val="00983B66"/>
    <w:rsid w:val="00983DEE"/>
    <w:rsid w:val="00983F48"/>
    <w:rsid w:val="00984A7C"/>
    <w:rsid w:val="00984C17"/>
    <w:rsid w:val="00985537"/>
    <w:rsid w:val="009857B2"/>
    <w:rsid w:val="00986E96"/>
    <w:rsid w:val="0098718C"/>
    <w:rsid w:val="00990253"/>
    <w:rsid w:val="00990D6F"/>
    <w:rsid w:val="00990DBD"/>
    <w:rsid w:val="009923F9"/>
    <w:rsid w:val="009937BE"/>
    <w:rsid w:val="00993F7F"/>
    <w:rsid w:val="00994D1A"/>
    <w:rsid w:val="00995205"/>
    <w:rsid w:val="00995A3F"/>
    <w:rsid w:val="00996A4B"/>
    <w:rsid w:val="00996C84"/>
    <w:rsid w:val="00996FAE"/>
    <w:rsid w:val="009A06D2"/>
    <w:rsid w:val="009A0969"/>
    <w:rsid w:val="009A1C55"/>
    <w:rsid w:val="009A206E"/>
    <w:rsid w:val="009A27E2"/>
    <w:rsid w:val="009A2DB2"/>
    <w:rsid w:val="009A494E"/>
    <w:rsid w:val="009A4D1C"/>
    <w:rsid w:val="009A59A6"/>
    <w:rsid w:val="009A6D6E"/>
    <w:rsid w:val="009A793C"/>
    <w:rsid w:val="009A79B2"/>
    <w:rsid w:val="009A7D37"/>
    <w:rsid w:val="009A7D68"/>
    <w:rsid w:val="009A7DA2"/>
    <w:rsid w:val="009B0509"/>
    <w:rsid w:val="009B07AE"/>
    <w:rsid w:val="009B07C3"/>
    <w:rsid w:val="009B1A20"/>
    <w:rsid w:val="009B21DD"/>
    <w:rsid w:val="009B429C"/>
    <w:rsid w:val="009B58B2"/>
    <w:rsid w:val="009B5933"/>
    <w:rsid w:val="009B5CD6"/>
    <w:rsid w:val="009B60F7"/>
    <w:rsid w:val="009B62A6"/>
    <w:rsid w:val="009B7058"/>
    <w:rsid w:val="009B74DB"/>
    <w:rsid w:val="009B7CC5"/>
    <w:rsid w:val="009C0322"/>
    <w:rsid w:val="009C0350"/>
    <w:rsid w:val="009C0D94"/>
    <w:rsid w:val="009C111C"/>
    <w:rsid w:val="009C1612"/>
    <w:rsid w:val="009C273A"/>
    <w:rsid w:val="009C34A3"/>
    <w:rsid w:val="009C3B2C"/>
    <w:rsid w:val="009C4F55"/>
    <w:rsid w:val="009C55DA"/>
    <w:rsid w:val="009C7BD7"/>
    <w:rsid w:val="009C7D9C"/>
    <w:rsid w:val="009C7EC6"/>
    <w:rsid w:val="009D08E9"/>
    <w:rsid w:val="009D14EA"/>
    <w:rsid w:val="009D180F"/>
    <w:rsid w:val="009D1DB7"/>
    <w:rsid w:val="009D2CC5"/>
    <w:rsid w:val="009D44C2"/>
    <w:rsid w:val="009D4D66"/>
    <w:rsid w:val="009D4E22"/>
    <w:rsid w:val="009D5869"/>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424E"/>
    <w:rsid w:val="009E47BD"/>
    <w:rsid w:val="009E5404"/>
    <w:rsid w:val="009E6856"/>
    <w:rsid w:val="009E7676"/>
    <w:rsid w:val="009F0390"/>
    <w:rsid w:val="009F0B1D"/>
    <w:rsid w:val="009F2695"/>
    <w:rsid w:val="009F34C8"/>
    <w:rsid w:val="009F3AF4"/>
    <w:rsid w:val="009F3CD0"/>
    <w:rsid w:val="009F3E62"/>
    <w:rsid w:val="009F425A"/>
    <w:rsid w:val="009F49A3"/>
    <w:rsid w:val="009F4DB4"/>
    <w:rsid w:val="009F4F80"/>
    <w:rsid w:val="009F53CF"/>
    <w:rsid w:val="009F5837"/>
    <w:rsid w:val="009F68E3"/>
    <w:rsid w:val="009F708C"/>
    <w:rsid w:val="00A00890"/>
    <w:rsid w:val="00A009C9"/>
    <w:rsid w:val="00A00E3D"/>
    <w:rsid w:val="00A02079"/>
    <w:rsid w:val="00A02903"/>
    <w:rsid w:val="00A02D5F"/>
    <w:rsid w:val="00A031C3"/>
    <w:rsid w:val="00A038FF"/>
    <w:rsid w:val="00A0396A"/>
    <w:rsid w:val="00A03E2C"/>
    <w:rsid w:val="00A040B7"/>
    <w:rsid w:val="00A04EA6"/>
    <w:rsid w:val="00A04F88"/>
    <w:rsid w:val="00A05235"/>
    <w:rsid w:val="00A056F6"/>
    <w:rsid w:val="00A066E2"/>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307"/>
    <w:rsid w:val="00A15B4B"/>
    <w:rsid w:val="00A15D33"/>
    <w:rsid w:val="00A176CA"/>
    <w:rsid w:val="00A179C4"/>
    <w:rsid w:val="00A17D01"/>
    <w:rsid w:val="00A17E02"/>
    <w:rsid w:val="00A2043B"/>
    <w:rsid w:val="00A20B12"/>
    <w:rsid w:val="00A20E5D"/>
    <w:rsid w:val="00A21382"/>
    <w:rsid w:val="00A219AB"/>
    <w:rsid w:val="00A222B0"/>
    <w:rsid w:val="00A22F15"/>
    <w:rsid w:val="00A23D4D"/>
    <w:rsid w:val="00A25F1C"/>
    <w:rsid w:val="00A261EF"/>
    <w:rsid w:val="00A269DE"/>
    <w:rsid w:val="00A26AA7"/>
    <w:rsid w:val="00A279D3"/>
    <w:rsid w:val="00A27DD7"/>
    <w:rsid w:val="00A3008A"/>
    <w:rsid w:val="00A305CD"/>
    <w:rsid w:val="00A30FAD"/>
    <w:rsid w:val="00A312D9"/>
    <w:rsid w:val="00A31398"/>
    <w:rsid w:val="00A31529"/>
    <w:rsid w:val="00A32505"/>
    <w:rsid w:val="00A32A44"/>
    <w:rsid w:val="00A3399E"/>
    <w:rsid w:val="00A33ED5"/>
    <w:rsid w:val="00A33F60"/>
    <w:rsid w:val="00A34389"/>
    <w:rsid w:val="00A34477"/>
    <w:rsid w:val="00A344D9"/>
    <w:rsid w:val="00A35A01"/>
    <w:rsid w:val="00A3613C"/>
    <w:rsid w:val="00A361D5"/>
    <w:rsid w:val="00A3650F"/>
    <w:rsid w:val="00A3689C"/>
    <w:rsid w:val="00A3708E"/>
    <w:rsid w:val="00A37640"/>
    <w:rsid w:val="00A37CEA"/>
    <w:rsid w:val="00A406BF"/>
    <w:rsid w:val="00A40DA6"/>
    <w:rsid w:val="00A41752"/>
    <w:rsid w:val="00A424BB"/>
    <w:rsid w:val="00A426F8"/>
    <w:rsid w:val="00A427EB"/>
    <w:rsid w:val="00A42A40"/>
    <w:rsid w:val="00A43A37"/>
    <w:rsid w:val="00A4415D"/>
    <w:rsid w:val="00A4457B"/>
    <w:rsid w:val="00A44676"/>
    <w:rsid w:val="00A44CE5"/>
    <w:rsid w:val="00A454E9"/>
    <w:rsid w:val="00A45A3E"/>
    <w:rsid w:val="00A45E29"/>
    <w:rsid w:val="00A4634E"/>
    <w:rsid w:val="00A46854"/>
    <w:rsid w:val="00A46AD0"/>
    <w:rsid w:val="00A474BA"/>
    <w:rsid w:val="00A47F47"/>
    <w:rsid w:val="00A503CC"/>
    <w:rsid w:val="00A50648"/>
    <w:rsid w:val="00A50922"/>
    <w:rsid w:val="00A51BCB"/>
    <w:rsid w:val="00A522A6"/>
    <w:rsid w:val="00A52A4E"/>
    <w:rsid w:val="00A52DAE"/>
    <w:rsid w:val="00A5326C"/>
    <w:rsid w:val="00A53271"/>
    <w:rsid w:val="00A533D9"/>
    <w:rsid w:val="00A535B3"/>
    <w:rsid w:val="00A537C3"/>
    <w:rsid w:val="00A53829"/>
    <w:rsid w:val="00A53981"/>
    <w:rsid w:val="00A53FA7"/>
    <w:rsid w:val="00A54187"/>
    <w:rsid w:val="00A54EC7"/>
    <w:rsid w:val="00A5519D"/>
    <w:rsid w:val="00A55C75"/>
    <w:rsid w:val="00A56634"/>
    <w:rsid w:val="00A5681A"/>
    <w:rsid w:val="00A56EF6"/>
    <w:rsid w:val="00A57F29"/>
    <w:rsid w:val="00A60303"/>
    <w:rsid w:val="00A62DF8"/>
    <w:rsid w:val="00A63B4D"/>
    <w:rsid w:val="00A63DCB"/>
    <w:rsid w:val="00A63F86"/>
    <w:rsid w:val="00A63FDD"/>
    <w:rsid w:val="00A642ED"/>
    <w:rsid w:val="00A6431F"/>
    <w:rsid w:val="00A64383"/>
    <w:rsid w:val="00A6472B"/>
    <w:rsid w:val="00A64801"/>
    <w:rsid w:val="00A64DE2"/>
    <w:rsid w:val="00A6539F"/>
    <w:rsid w:val="00A65B67"/>
    <w:rsid w:val="00A65C93"/>
    <w:rsid w:val="00A65CE1"/>
    <w:rsid w:val="00A66170"/>
    <w:rsid w:val="00A662B3"/>
    <w:rsid w:val="00A662EA"/>
    <w:rsid w:val="00A66467"/>
    <w:rsid w:val="00A66792"/>
    <w:rsid w:val="00A66D39"/>
    <w:rsid w:val="00A66F4A"/>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417A"/>
    <w:rsid w:val="00A743B8"/>
    <w:rsid w:val="00A772A4"/>
    <w:rsid w:val="00A80224"/>
    <w:rsid w:val="00A8152A"/>
    <w:rsid w:val="00A81722"/>
    <w:rsid w:val="00A817AE"/>
    <w:rsid w:val="00A81E0F"/>
    <w:rsid w:val="00A81E56"/>
    <w:rsid w:val="00A82053"/>
    <w:rsid w:val="00A82875"/>
    <w:rsid w:val="00A82AA3"/>
    <w:rsid w:val="00A838DD"/>
    <w:rsid w:val="00A8408D"/>
    <w:rsid w:val="00A84673"/>
    <w:rsid w:val="00A84933"/>
    <w:rsid w:val="00A8509A"/>
    <w:rsid w:val="00A85372"/>
    <w:rsid w:val="00A85612"/>
    <w:rsid w:val="00A85D43"/>
    <w:rsid w:val="00A86331"/>
    <w:rsid w:val="00A8686A"/>
    <w:rsid w:val="00A86C26"/>
    <w:rsid w:val="00A86E9C"/>
    <w:rsid w:val="00A877F2"/>
    <w:rsid w:val="00A90CFA"/>
    <w:rsid w:val="00A90E02"/>
    <w:rsid w:val="00A91219"/>
    <w:rsid w:val="00A917D9"/>
    <w:rsid w:val="00A92593"/>
    <w:rsid w:val="00A92E0D"/>
    <w:rsid w:val="00A93145"/>
    <w:rsid w:val="00A93CD2"/>
    <w:rsid w:val="00A946DC"/>
    <w:rsid w:val="00A946E9"/>
    <w:rsid w:val="00A95646"/>
    <w:rsid w:val="00A959C5"/>
    <w:rsid w:val="00A96298"/>
    <w:rsid w:val="00A970F0"/>
    <w:rsid w:val="00A97BC8"/>
    <w:rsid w:val="00AA149E"/>
    <w:rsid w:val="00AA3313"/>
    <w:rsid w:val="00AA3688"/>
    <w:rsid w:val="00AA4E13"/>
    <w:rsid w:val="00AA55D7"/>
    <w:rsid w:val="00AA5BDC"/>
    <w:rsid w:val="00AA604A"/>
    <w:rsid w:val="00AA60C7"/>
    <w:rsid w:val="00AA6402"/>
    <w:rsid w:val="00AA6AB3"/>
    <w:rsid w:val="00AA6E05"/>
    <w:rsid w:val="00AA6FE6"/>
    <w:rsid w:val="00AA79D0"/>
    <w:rsid w:val="00AB08A8"/>
    <w:rsid w:val="00AB1A3C"/>
    <w:rsid w:val="00AB1B82"/>
    <w:rsid w:val="00AB24A4"/>
    <w:rsid w:val="00AB3309"/>
    <w:rsid w:val="00AB3A80"/>
    <w:rsid w:val="00AB3C5C"/>
    <w:rsid w:val="00AB52E1"/>
    <w:rsid w:val="00AB5463"/>
    <w:rsid w:val="00AB55E7"/>
    <w:rsid w:val="00AB6D01"/>
    <w:rsid w:val="00AC047F"/>
    <w:rsid w:val="00AC0B67"/>
    <w:rsid w:val="00AC0ECA"/>
    <w:rsid w:val="00AC186B"/>
    <w:rsid w:val="00AC1FE2"/>
    <w:rsid w:val="00AC228F"/>
    <w:rsid w:val="00AC25CD"/>
    <w:rsid w:val="00AC351A"/>
    <w:rsid w:val="00AC37E0"/>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3D2"/>
    <w:rsid w:val="00AD29F2"/>
    <w:rsid w:val="00AD2A77"/>
    <w:rsid w:val="00AD2DD0"/>
    <w:rsid w:val="00AD2E31"/>
    <w:rsid w:val="00AD2E69"/>
    <w:rsid w:val="00AD376B"/>
    <w:rsid w:val="00AD38EC"/>
    <w:rsid w:val="00AD3FAE"/>
    <w:rsid w:val="00AD41BC"/>
    <w:rsid w:val="00AD506D"/>
    <w:rsid w:val="00AD510F"/>
    <w:rsid w:val="00AD60EF"/>
    <w:rsid w:val="00AD655F"/>
    <w:rsid w:val="00AD6727"/>
    <w:rsid w:val="00AD6BFD"/>
    <w:rsid w:val="00AD70CF"/>
    <w:rsid w:val="00AD72D0"/>
    <w:rsid w:val="00AD745E"/>
    <w:rsid w:val="00AD7717"/>
    <w:rsid w:val="00AE06A6"/>
    <w:rsid w:val="00AE0CEA"/>
    <w:rsid w:val="00AE0EC4"/>
    <w:rsid w:val="00AE0F07"/>
    <w:rsid w:val="00AE1373"/>
    <w:rsid w:val="00AE18CA"/>
    <w:rsid w:val="00AE2DAC"/>
    <w:rsid w:val="00AE3695"/>
    <w:rsid w:val="00AE4A4D"/>
    <w:rsid w:val="00AE4ACC"/>
    <w:rsid w:val="00AE4AD5"/>
    <w:rsid w:val="00AE4B9F"/>
    <w:rsid w:val="00AE4D9B"/>
    <w:rsid w:val="00AE51F6"/>
    <w:rsid w:val="00AE6681"/>
    <w:rsid w:val="00AE68B6"/>
    <w:rsid w:val="00AE7AA2"/>
    <w:rsid w:val="00AF00EB"/>
    <w:rsid w:val="00AF08BE"/>
    <w:rsid w:val="00AF10DF"/>
    <w:rsid w:val="00AF11FF"/>
    <w:rsid w:val="00AF1393"/>
    <w:rsid w:val="00AF165B"/>
    <w:rsid w:val="00AF1952"/>
    <w:rsid w:val="00AF1987"/>
    <w:rsid w:val="00AF1A30"/>
    <w:rsid w:val="00AF24C2"/>
    <w:rsid w:val="00AF31B7"/>
    <w:rsid w:val="00AF32BE"/>
    <w:rsid w:val="00AF34A1"/>
    <w:rsid w:val="00AF3E6F"/>
    <w:rsid w:val="00AF5395"/>
    <w:rsid w:val="00AF6DBF"/>
    <w:rsid w:val="00AF762A"/>
    <w:rsid w:val="00AF7AA7"/>
    <w:rsid w:val="00AF7FDB"/>
    <w:rsid w:val="00B0011A"/>
    <w:rsid w:val="00B00659"/>
    <w:rsid w:val="00B01178"/>
    <w:rsid w:val="00B0118C"/>
    <w:rsid w:val="00B018A1"/>
    <w:rsid w:val="00B0230B"/>
    <w:rsid w:val="00B023E2"/>
    <w:rsid w:val="00B03488"/>
    <w:rsid w:val="00B034CB"/>
    <w:rsid w:val="00B037D1"/>
    <w:rsid w:val="00B03CD9"/>
    <w:rsid w:val="00B04763"/>
    <w:rsid w:val="00B04B99"/>
    <w:rsid w:val="00B04D40"/>
    <w:rsid w:val="00B05079"/>
    <w:rsid w:val="00B0520B"/>
    <w:rsid w:val="00B06775"/>
    <w:rsid w:val="00B069E1"/>
    <w:rsid w:val="00B06BEC"/>
    <w:rsid w:val="00B06EF7"/>
    <w:rsid w:val="00B06F29"/>
    <w:rsid w:val="00B07A97"/>
    <w:rsid w:val="00B07D82"/>
    <w:rsid w:val="00B102E0"/>
    <w:rsid w:val="00B12493"/>
    <w:rsid w:val="00B1250A"/>
    <w:rsid w:val="00B127EB"/>
    <w:rsid w:val="00B13005"/>
    <w:rsid w:val="00B134D9"/>
    <w:rsid w:val="00B14003"/>
    <w:rsid w:val="00B143CE"/>
    <w:rsid w:val="00B1455D"/>
    <w:rsid w:val="00B15680"/>
    <w:rsid w:val="00B15FCC"/>
    <w:rsid w:val="00B164D3"/>
    <w:rsid w:val="00B17021"/>
    <w:rsid w:val="00B17799"/>
    <w:rsid w:val="00B17F7D"/>
    <w:rsid w:val="00B20B9A"/>
    <w:rsid w:val="00B20F06"/>
    <w:rsid w:val="00B21308"/>
    <w:rsid w:val="00B2135B"/>
    <w:rsid w:val="00B2170C"/>
    <w:rsid w:val="00B21A80"/>
    <w:rsid w:val="00B22002"/>
    <w:rsid w:val="00B222E5"/>
    <w:rsid w:val="00B223F4"/>
    <w:rsid w:val="00B22788"/>
    <w:rsid w:val="00B23257"/>
    <w:rsid w:val="00B2417C"/>
    <w:rsid w:val="00B245F4"/>
    <w:rsid w:val="00B251F6"/>
    <w:rsid w:val="00B252BB"/>
    <w:rsid w:val="00B25523"/>
    <w:rsid w:val="00B2592B"/>
    <w:rsid w:val="00B26C91"/>
    <w:rsid w:val="00B274D0"/>
    <w:rsid w:val="00B27AB5"/>
    <w:rsid w:val="00B314B3"/>
    <w:rsid w:val="00B32846"/>
    <w:rsid w:val="00B336F8"/>
    <w:rsid w:val="00B338C5"/>
    <w:rsid w:val="00B350C4"/>
    <w:rsid w:val="00B355EB"/>
    <w:rsid w:val="00B35719"/>
    <w:rsid w:val="00B35978"/>
    <w:rsid w:val="00B35CD0"/>
    <w:rsid w:val="00B368BE"/>
    <w:rsid w:val="00B36D09"/>
    <w:rsid w:val="00B372C0"/>
    <w:rsid w:val="00B37A95"/>
    <w:rsid w:val="00B37E10"/>
    <w:rsid w:val="00B40231"/>
    <w:rsid w:val="00B40A8B"/>
    <w:rsid w:val="00B4114F"/>
    <w:rsid w:val="00B41243"/>
    <w:rsid w:val="00B42154"/>
    <w:rsid w:val="00B42257"/>
    <w:rsid w:val="00B42566"/>
    <w:rsid w:val="00B426C6"/>
    <w:rsid w:val="00B42714"/>
    <w:rsid w:val="00B42796"/>
    <w:rsid w:val="00B42857"/>
    <w:rsid w:val="00B42E72"/>
    <w:rsid w:val="00B430C3"/>
    <w:rsid w:val="00B431BD"/>
    <w:rsid w:val="00B435F6"/>
    <w:rsid w:val="00B445D5"/>
    <w:rsid w:val="00B448E0"/>
    <w:rsid w:val="00B45074"/>
    <w:rsid w:val="00B45A7C"/>
    <w:rsid w:val="00B46319"/>
    <w:rsid w:val="00B4750E"/>
    <w:rsid w:val="00B47851"/>
    <w:rsid w:val="00B50282"/>
    <w:rsid w:val="00B50A3A"/>
    <w:rsid w:val="00B50CAF"/>
    <w:rsid w:val="00B516A1"/>
    <w:rsid w:val="00B516FA"/>
    <w:rsid w:val="00B51952"/>
    <w:rsid w:val="00B526EA"/>
    <w:rsid w:val="00B52B60"/>
    <w:rsid w:val="00B532D2"/>
    <w:rsid w:val="00B5349C"/>
    <w:rsid w:val="00B53A34"/>
    <w:rsid w:val="00B54003"/>
    <w:rsid w:val="00B548C6"/>
    <w:rsid w:val="00B54B76"/>
    <w:rsid w:val="00B54F93"/>
    <w:rsid w:val="00B553A7"/>
    <w:rsid w:val="00B554AA"/>
    <w:rsid w:val="00B5560D"/>
    <w:rsid w:val="00B55FDD"/>
    <w:rsid w:val="00B5633F"/>
    <w:rsid w:val="00B5721D"/>
    <w:rsid w:val="00B5750C"/>
    <w:rsid w:val="00B57CF7"/>
    <w:rsid w:val="00B57F4C"/>
    <w:rsid w:val="00B604C9"/>
    <w:rsid w:val="00B6079E"/>
    <w:rsid w:val="00B630D6"/>
    <w:rsid w:val="00B634CA"/>
    <w:rsid w:val="00B63751"/>
    <w:rsid w:val="00B63992"/>
    <w:rsid w:val="00B639B0"/>
    <w:rsid w:val="00B645AE"/>
    <w:rsid w:val="00B64E19"/>
    <w:rsid w:val="00B64EC2"/>
    <w:rsid w:val="00B65D9A"/>
    <w:rsid w:val="00B65E4A"/>
    <w:rsid w:val="00B663C1"/>
    <w:rsid w:val="00B66D3B"/>
    <w:rsid w:val="00B67C9D"/>
    <w:rsid w:val="00B7032B"/>
    <w:rsid w:val="00B7175D"/>
    <w:rsid w:val="00B71D6E"/>
    <w:rsid w:val="00B72558"/>
    <w:rsid w:val="00B72FEF"/>
    <w:rsid w:val="00B7437E"/>
    <w:rsid w:val="00B74826"/>
    <w:rsid w:val="00B75E52"/>
    <w:rsid w:val="00B7719A"/>
    <w:rsid w:val="00B77F84"/>
    <w:rsid w:val="00B806D5"/>
    <w:rsid w:val="00B807BB"/>
    <w:rsid w:val="00B80BA7"/>
    <w:rsid w:val="00B80DC8"/>
    <w:rsid w:val="00B810A4"/>
    <w:rsid w:val="00B813B0"/>
    <w:rsid w:val="00B815E0"/>
    <w:rsid w:val="00B81782"/>
    <w:rsid w:val="00B817BB"/>
    <w:rsid w:val="00B81C41"/>
    <w:rsid w:val="00B82DA5"/>
    <w:rsid w:val="00B82F24"/>
    <w:rsid w:val="00B8322F"/>
    <w:rsid w:val="00B83AB6"/>
    <w:rsid w:val="00B83F2E"/>
    <w:rsid w:val="00B85121"/>
    <w:rsid w:val="00B86702"/>
    <w:rsid w:val="00B87393"/>
    <w:rsid w:val="00B87A36"/>
    <w:rsid w:val="00B904CC"/>
    <w:rsid w:val="00B912DE"/>
    <w:rsid w:val="00B91443"/>
    <w:rsid w:val="00B91767"/>
    <w:rsid w:val="00B91D7E"/>
    <w:rsid w:val="00B92DD8"/>
    <w:rsid w:val="00B930C5"/>
    <w:rsid w:val="00B93AC0"/>
    <w:rsid w:val="00B9405B"/>
    <w:rsid w:val="00B947BD"/>
    <w:rsid w:val="00B95C33"/>
    <w:rsid w:val="00B96367"/>
    <w:rsid w:val="00B9717A"/>
    <w:rsid w:val="00B973FD"/>
    <w:rsid w:val="00B97D4F"/>
    <w:rsid w:val="00BA08B5"/>
    <w:rsid w:val="00BA0C5F"/>
    <w:rsid w:val="00BA2584"/>
    <w:rsid w:val="00BA2863"/>
    <w:rsid w:val="00BA322A"/>
    <w:rsid w:val="00BA4647"/>
    <w:rsid w:val="00BA4F77"/>
    <w:rsid w:val="00BA5144"/>
    <w:rsid w:val="00BA5BD2"/>
    <w:rsid w:val="00BA6592"/>
    <w:rsid w:val="00BA6FC8"/>
    <w:rsid w:val="00BA7932"/>
    <w:rsid w:val="00BA7CF7"/>
    <w:rsid w:val="00BB057B"/>
    <w:rsid w:val="00BB06F1"/>
    <w:rsid w:val="00BB0C6F"/>
    <w:rsid w:val="00BB0EAA"/>
    <w:rsid w:val="00BB19CA"/>
    <w:rsid w:val="00BB3B10"/>
    <w:rsid w:val="00BB46D2"/>
    <w:rsid w:val="00BB48D2"/>
    <w:rsid w:val="00BB4AA4"/>
    <w:rsid w:val="00BB52E2"/>
    <w:rsid w:val="00BB5347"/>
    <w:rsid w:val="00BB5446"/>
    <w:rsid w:val="00BB5780"/>
    <w:rsid w:val="00BB57A7"/>
    <w:rsid w:val="00BB5E1E"/>
    <w:rsid w:val="00BB676A"/>
    <w:rsid w:val="00BB6820"/>
    <w:rsid w:val="00BC0493"/>
    <w:rsid w:val="00BC0793"/>
    <w:rsid w:val="00BC0EA7"/>
    <w:rsid w:val="00BC14CF"/>
    <w:rsid w:val="00BC2CC0"/>
    <w:rsid w:val="00BC2E41"/>
    <w:rsid w:val="00BC34E7"/>
    <w:rsid w:val="00BC3FFA"/>
    <w:rsid w:val="00BC4712"/>
    <w:rsid w:val="00BC4CA9"/>
    <w:rsid w:val="00BC5189"/>
    <w:rsid w:val="00BC52A2"/>
    <w:rsid w:val="00BC56EB"/>
    <w:rsid w:val="00BC646B"/>
    <w:rsid w:val="00BC69CC"/>
    <w:rsid w:val="00BC6F6B"/>
    <w:rsid w:val="00BC7759"/>
    <w:rsid w:val="00BC782B"/>
    <w:rsid w:val="00BC78F8"/>
    <w:rsid w:val="00BD09FA"/>
    <w:rsid w:val="00BD0AD6"/>
    <w:rsid w:val="00BD0BA5"/>
    <w:rsid w:val="00BD0C08"/>
    <w:rsid w:val="00BD11BF"/>
    <w:rsid w:val="00BD1294"/>
    <w:rsid w:val="00BD15B6"/>
    <w:rsid w:val="00BD16F3"/>
    <w:rsid w:val="00BD224F"/>
    <w:rsid w:val="00BD3055"/>
    <w:rsid w:val="00BD31B4"/>
    <w:rsid w:val="00BD366A"/>
    <w:rsid w:val="00BD3800"/>
    <w:rsid w:val="00BD3CA8"/>
    <w:rsid w:val="00BD3D3F"/>
    <w:rsid w:val="00BD481A"/>
    <w:rsid w:val="00BD558B"/>
    <w:rsid w:val="00BD6655"/>
    <w:rsid w:val="00BD7014"/>
    <w:rsid w:val="00BD7238"/>
    <w:rsid w:val="00BE0086"/>
    <w:rsid w:val="00BE012D"/>
    <w:rsid w:val="00BE027B"/>
    <w:rsid w:val="00BE0523"/>
    <w:rsid w:val="00BE1C67"/>
    <w:rsid w:val="00BE1EDE"/>
    <w:rsid w:val="00BE3655"/>
    <w:rsid w:val="00BE37C1"/>
    <w:rsid w:val="00BE4064"/>
    <w:rsid w:val="00BE4403"/>
    <w:rsid w:val="00BE4806"/>
    <w:rsid w:val="00BE495B"/>
    <w:rsid w:val="00BE4DD5"/>
    <w:rsid w:val="00BE4F5A"/>
    <w:rsid w:val="00BE796C"/>
    <w:rsid w:val="00BE79D8"/>
    <w:rsid w:val="00BF0335"/>
    <w:rsid w:val="00BF04F6"/>
    <w:rsid w:val="00BF0EA6"/>
    <w:rsid w:val="00BF16E2"/>
    <w:rsid w:val="00BF1DAB"/>
    <w:rsid w:val="00BF20C0"/>
    <w:rsid w:val="00BF2FF9"/>
    <w:rsid w:val="00BF34F5"/>
    <w:rsid w:val="00BF4A4C"/>
    <w:rsid w:val="00BF5B4A"/>
    <w:rsid w:val="00BF5B89"/>
    <w:rsid w:val="00BF645F"/>
    <w:rsid w:val="00BF6662"/>
    <w:rsid w:val="00BF6948"/>
    <w:rsid w:val="00BF6A9D"/>
    <w:rsid w:val="00C005E6"/>
    <w:rsid w:val="00C00D04"/>
    <w:rsid w:val="00C00E5F"/>
    <w:rsid w:val="00C00F2F"/>
    <w:rsid w:val="00C0198F"/>
    <w:rsid w:val="00C02556"/>
    <w:rsid w:val="00C039C4"/>
    <w:rsid w:val="00C03FA3"/>
    <w:rsid w:val="00C0436C"/>
    <w:rsid w:val="00C05675"/>
    <w:rsid w:val="00C05FC1"/>
    <w:rsid w:val="00C06C27"/>
    <w:rsid w:val="00C06C5D"/>
    <w:rsid w:val="00C07286"/>
    <w:rsid w:val="00C07B8D"/>
    <w:rsid w:val="00C10137"/>
    <w:rsid w:val="00C10398"/>
    <w:rsid w:val="00C10546"/>
    <w:rsid w:val="00C1068D"/>
    <w:rsid w:val="00C114D3"/>
    <w:rsid w:val="00C116F3"/>
    <w:rsid w:val="00C11B2D"/>
    <w:rsid w:val="00C12133"/>
    <w:rsid w:val="00C12E98"/>
    <w:rsid w:val="00C12EF5"/>
    <w:rsid w:val="00C12F32"/>
    <w:rsid w:val="00C13E55"/>
    <w:rsid w:val="00C1575D"/>
    <w:rsid w:val="00C15C93"/>
    <w:rsid w:val="00C16AC7"/>
    <w:rsid w:val="00C171B2"/>
    <w:rsid w:val="00C172F9"/>
    <w:rsid w:val="00C17552"/>
    <w:rsid w:val="00C17577"/>
    <w:rsid w:val="00C17C26"/>
    <w:rsid w:val="00C17FD2"/>
    <w:rsid w:val="00C20180"/>
    <w:rsid w:val="00C2076E"/>
    <w:rsid w:val="00C20B90"/>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4379"/>
    <w:rsid w:val="00C24487"/>
    <w:rsid w:val="00C2451D"/>
    <w:rsid w:val="00C24A76"/>
    <w:rsid w:val="00C24F3D"/>
    <w:rsid w:val="00C250B0"/>
    <w:rsid w:val="00C25458"/>
    <w:rsid w:val="00C264F4"/>
    <w:rsid w:val="00C26700"/>
    <w:rsid w:val="00C273C9"/>
    <w:rsid w:val="00C3046C"/>
    <w:rsid w:val="00C312FD"/>
    <w:rsid w:val="00C318E0"/>
    <w:rsid w:val="00C31B5C"/>
    <w:rsid w:val="00C31E90"/>
    <w:rsid w:val="00C3271A"/>
    <w:rsid w:val="00C3352B"/>
    <w:rsid w:val="00C33D9D"/>
    <w:rsid w:val="00C34371"/>
    <w:rsid w:val="00C34661"/>
    <w:rsid w:val="00C34901"/>
    <w:rsid w:val="00C34FF9"/>
    <w:rsid w:val="00C35128"/>
    <w:rsid w:val="00C35413"/>
    <w:rsid w:val="00C35F26"/>
    <w:rsid w:val="00C36559"/>
    <w:rsid w:val="00C37FC9"/>
    <w:rsid w:val="00C40415"/>
    <w:rsid w:val="00C41042"/>
    <w:rsid w:val="00C41292"/>
    <w:rsid w:val="00C41453"/>
    <w:rsid w:val="00C41618"/>
    <w:rsid w:val="00C4283C"/>
    <w:rsid w:val="00C428DA"/>
    <w:rsid w:val="00C4294E"/>
    <w:rsid w:val="00C42BB6"/>
    <w:rsid w:val="00C431BC"/>
    <w:rsid w:val="00C43B77"/>
    <w:rsid w:val="00C43EEA"/>
    <w:rsid w:val="00C4435F"/>
    <w:rsid w:val="00C44736"/>
    <w:rsid w:val="00C44BAF"/>
    <w:rsid w:val="00C45690"/>
    <w:rsid w:val="00C464BD"/>
    <w:rsid w:val="00C467D0"/>
    <w:rsid w:val="00C46AE4"/>
    <w:rsid w:val="00C47A67"/>
    <w:rsid w:val="00C47C39"/>
    <w:rsid w:val="00C51C97"/>
    <w:rsid w:val="00C52A3A"/>
    <w:rsid w:val="00C52DD8"/>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4A4"/>
    <w:rsid w:val="00C618B2"/>
    <w:rsid w:val="00C61A9C"/>
    <w:rsid w:val="00C61E1A"/>
    <w:rsid w:val="00C62D1A"/>
    <w:rsid w:val="00C631CF"/>
    <w:rsid w:val="00C633ED"/>
    <w:rsid w:val="00C6363E"/>
    <w:rsid w:val="00C63669"/>
    <w:rsid w:val="00C648B1"/>
    <w:rsid w:val="00C65AAB"/>
    <w:rsid w:val="00C65B8C"/>
    <w:rsid w:val="00C65C1C"/>
    <w:rsid w:val="00C6736F"/>
    <w:rsid w:val="00C67912"/>
    <w:rsid w:val="00C7006B"/>
    <w:rsid w:val="00C70E22"/>
    <w:rsid w:val="00C70FD2"/>
    <w:rsid w:val="00C716A9"/>
    <w:rsid w:val="00C71ACE"/>
    <w:rsid w:val="00C721C2"/>
    <w:rsid w:val="00C7233C"/>
    <w:rsid w:val="00C72632"/>
    <w:rsid w:val="00C72D64"/>
    <w:rsid w:val="00C73556"/>
    <w:rsid w:val="00C73F08"/>
    <w:rsid w:val="00C744CB"/>
    <w:rsid w:val="00C74E0E"/>
    <w:rsid w:val="00C7504C"/>
    <w:rsid w:val="00C75E7F"/>
    <w:rsid w:val="00C75EEB"/>
    <w:rsid w:val="00C77156"/>
    <w:rsid w:val="00C7716A"/>
    <w:rsid w:val="00C77C3A"/>
    <w:rsid w:val="00C80231"/>
    <w:rsid w:val="00C808D8"/>
    <w:rsid w:val="00C80932"/>
    <w:rsid w:val="00C81329"/>
    <w:rsid w:val="00C81688"/>
    <w:rsid w:val="00C82420"/>
    <w:rsid w:val="00C825DF"/>
    <w:rsid w:val="00C82B99"/>
    <w:rsid w:val="00C82F75"/>
    <w:rsid w:val="00C82FC8"/>
    <w:rsid w:val="00C84111"/>
    <w:rsid w:val="00C8414F"/>
    <w:rsid w:val="00C84C7D"/>
    <w:rsid w:val="00C84E3D"/>
    <w:rsid w:val="00C85010"/>
    <w:rsid w:val="00C85320"/>
    <w:rsid w:val="00C85D7F"/>
    <w:rsid w:val="00C85E71"/>
    <w:rsid w:val="00C867FC"/>
    <w:rsid w:val="00C870FD"/>
    <w:rsid w:val="00C873A9"/>
    <w:rsid w:val="00C87B9F"/>
    <w:rsid w:val="00C90F4A"/>
    <w:rsid w:val="00C91580"/>
    <w:rsid w:val="00C915A6"/>
    <w:rsid w:val="00C9256F"/>
    <w:rsid w:val="00C92C50"/>
    <w:rsid w:val="00C92E42"/>
    <w:rsid w:val="00C93A47"/>
    <w:rsid w:val="00C94912"/>
    <w:rsid w:val="00C94BF8"/>
    <w:rsid w:val="00C94C82"/>
    <w:rsid w:val="00C953AD"/>
    <w:rsid w:val="00C95DBD"/>
    <w:rsid w:val="00C96096"/>
    <w:rsid w:val="00CA0381"/>
    <w:rsid w:val="00CA1077"/>
    <w:rsid w:val="00CA10E0"/>
    <w:rsid w:val="00CA12FA"/>
    <w:rsid w:val="00CA1AE2"/>
    <w:rsid w:val="00CA2983"/>
    <w:rsid w:val="00CA2A8B"/>
    <w:rsid w:val="00CA2C45"/>
    <w:rsid w:val="00CA2ECE"/>
    <w:rsid w:val="00CA30C5"/>
    <w:rsid w:val="00CA3E67"/>
    <w:rsid w:val="00CA42AC"/>
    <w:rsid w:val="00CA4B9A"/>
    <w:rsid w:val="00CA4C8D"/>
    <w:rsid w:val="00CA4F5C"/>
    <w:rsid w:val="00CA7995"/>
    <w:rsid w:val="00CB096F"/>
    <w:rsid w:val="00CB099E"/>
    <w:rsid w:val="00CB2394"/>
    <w:rsid w:val="00CB423E"/>
    <w:rsid w:val="00CB587E"/>
    <w:rsid w:val="00CB630B"/>
    <w:rsid w:val="00CB6F33"/>
    <w:rsid w:val="00CB78BE"/>
    <w:rsid w:val="00CC03CC"/>
    <w:rsid w:val="00CC0544"/>
    <w:rsid w:val="00CC0756"/>
    <w:rsid w:val="00CC07BF"/>
    <w:rsid w:val="00CC12DC"/>
    <w:rsid w:val="00CC1955"/>
    <w:rsid w:val="00CC2674"/>
    <w:rsid w:val="00CC2C9E"/>
    <w:rsid w:val="00CC2D5B"/>
    <w:rsid w:val="00CC34B3"/>
    <w:rsid w:val="00CC374E"/>
    <w:rsid w:val="00CC39E7"/>
    <w:rsid w:val="00CC4D2A"/>
    <w:rsid w:val="00CC5161"/>
    <w:rsid w:val="00CC6330"/>
    <w:rsid w:val="00CC63B6"/>
    <w:rsid w:val="00CC7639"/>
    <w:rsid w:val="00CC7704"/>
    <w:rsid w:val="00CD0156"/>
    <w:rsid w:val="00CD03BE"/>
    <w:rsid w:val="00CD0544"/>
    <w:rsid w:val="00CD1833"/>
    <w:rsid w:val="00CD245D"/>
    <w:rsid w:val="00CD3AE2"/>
    <w:rsid w:val="00CD42C8"/>
    <w:rsid w:val="00CD430D"/>
    <w:rsid w:val="00CD4BE3"/>
    <w:rsid w:val="00CD5CC3"/>
    <w:rsid w:val="00CD718E"/>
    <w:rsid w:val="00CD7C1D"/>
    <w:rsid w:val="00CD7C25"/>
    <w:rsid w:val="00CD7F50"/>
    <w:rsid w:val="00CE01EF"/>
    <w:rsid w:val="00CE0C12"/>
    <w:rsid w:val="00CE0DF4"/>
    <w:rsid w:val="00CE0E7C"/>
    <w:rsid w:val="00CE1247"/>
    <w:rsid w:val="00CE1367"/>
    <w:rsid w:val="00CE1580"/>
    <w:rsid w:val="00CE1F2E"/>
    <w:rsid w:val="00CE226D"/>
    <w:rsid w:val="00CE322F"/>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642F"/>
    <w:rsid w:val="00D00CF4"/>
    <w:rsid w:val="00D00FD9"/>
    <w:rsid w:val="00D013B7"/>
    <w:rsid w:val="00D015FB"/>
    <w:rsid w:val="00D02CFA"/>
    <w:rsid w:val="00D02E06"/>
    <w:rsid w:val="00D02EBE"/>
    <w:rsid w:val="00D03744"/>
    <w:rsid w:val="00D03896"/>
    <w:rsid w:val="00D047F8"/>
    <w:rsid w:val="00D05350"/>
    <w:rsid w:val="00D057A8"/>
    <w:rsid w:val="00D05F8F"/>
    <w:rsid w:val="00D06B15"/>
    <w:rsid w:val="00D0717E"/>
    <w:rsid w:val="00D07B07"/>
    <w:rsid w:val="00D10342"/>
    <w:rsid w:val="00D103ED"/>
    <w:rsid w:val="00D13677"/>
    <w:rsid w:val="00D13FC3"/>
    <w:rsid w:val="00D14342"/>
    <w:rsid w:val="00D14AF2"/>
    <w:rsid w:val="00D15169"/>
    <w:rsid w:val="00D1636F"/>
    <w:rsid w:val="00D166FF"/>
    <w:rsid w:val="00D16C71"/>
    <w:rsid w:val="00D16DDE"/>
    <w:rsid w:val="00D16EAB"/>
    <w:rsid w:val="00D174C7"/>
    <w:rsid w:val="00D17C73"/>
    <w:rsid w:val="00D17D9F"/>
    <w:rsid w:val="00D21616"/>
    <w:rsid w:val="00D2193A"/>
    <w:rsid w:val="00D23462"/>
    <w:rsid w:val="00D237A1"/>
    <w:rsid w:val="00D24198"/>
    <w:rsid w:val="00D24DDA"/>
    <w:rsid w:val="00D24EF6"/>
    <w:rsid w:val="00D2500A"/>
    <w:rsid w:val="00D25AF7"/>
    <w:rsid w:val="00D2696F"/>
    <w:rsid w:val="00D271DA"/>
    <w:rsid w:val="00D301B0"/>
    <w:rsid w:val="00D319CE"/>
    <w:rsid w:val="00D334D1"/>
    <w:rsid w:val="00D335A8"/>
    <w:rsid w:val="00D3368E"/>
    <w:rsid w:val="00D3413C"/>
    <w:rsid w:val="00D341F7"/>
    <w:rsid w:val="00D34776"/>
    <w:rsid w:val="00D34EB5"/>
    <w:rsid w:val="00D3525C"/>
    <w:rsid w:val="00D35A47"/>
    <w:rsid w:val="00D37D0A"/>
    <w:rsid w:val="00D37D96"/>
    <w:rsid w:val="00D37E6C"/>
    <w:rsid w:val="00D37FED"/>
    <w:rsid w:val="00D414D5"/>
    <w:rsid w:val="00D416FE"/>
    <w:rsid w:val="00D418BF"/>
    <w:rsid w:val="00D42385"/>
    <w:rsid w:val="00D423B0"/>
    <w:rsid w:val="00D42EB3"/>
    <w:rsid w:val="00D44564"/>
    <w:rsid w:val="00D44BE8"/>
    <w:rsid w:val="00D46426"/>
    <w:rsid w:val="00D46831"/>
    <w:rsid w:val="00D46835"/>
    <w:rsid w:val="00D47763"/>
    <w:rsid w:val="00D50558"/>
    <w:rsid w:val="00D50AF3"/>
    <w:rsid w:val="00D51A02"/>
    <w:rsid w:val="00D51BE9"/>
    <w:rsid w:val="00D52212"/>
    <w:rsid w:val="00D52BC4"/>
    <w:rsid w:val="00D531B1"/>
    <w:rsid w:val="00D54534"/>
    <w:rsid w:val="00D5596E"/>
    <w:rsid w:val="00D55A03"/>
    <w:rsid w:val="00D57731"/>
    <w:rsid w:val="00D60EFA"/>
    <w:rsid w:val="00D62128"/>
    <w:rsid w:val="00D629B1"/>
    <w:rsid w:val="00D62E17"/>
    <w:rsid w:val="00D62EA2"/>
    <w:rsid w:val="00D63431"/>
    <w:rsid w:val="00D63847"/>
    <w:rsid w:val="00D64EFB"/>
    <w:rsid w:val="00D64F97"/>
    <w:rsid w:val="00D66094"/>
    <w:rsid w:val="00D663B1"/>
    <w:rsid w:val="00D66700"/>
    <w:rsid w:val="00D667F2"/>
    <w:rsid w:val="00D6784D"/>
    <w:rsid w:val="00D70133"/>
    <w:rsid w:val="00D70550"/>
    <w:rsid w:val="00D7079B"/>
    <w:rsid w:val="00D70C0C"/>
    <w:rsid w:val="00D71032"/>
    <w:rsid w:val="00D71A6C"/>
    <w:rsid w:val="00D7202D"/>
    <w:rsid w:val="00D72A01"/>
    <w:rsid w:val="00D72CD9"/>
    <w:rsid w:val="00D73FA2"/>
    <w:rsid w:val="00D743D9"/>
    <w:rsid w:val="00D74B73"/>
    <w:rsid w:val="00D75017"/>
    <w:rsid w:val="00D7521E"/>
    <w:rsid w:val="00D75466"/>
    <w:rsid w:val="00D756EC"/>
    <w:rsid w:val="00D75765"/>
    <w:rsid w:val="00D759A9"/>
    <w:rsid w:val="00D8040D"/>
    <w:rsid w:val="00D80FC0"/>
    <w:rsid w:val="00D810FE"/>
    <w:rsid w:val="00D818A4"/>
    <w:rsid w:val="00D81961"/>
    <w:rsid w:val="00D8217A"/>
    <w:rsid w:val="00D82181"/>
    <w:rsid w:val="00D823C4"/>
    <w:rsid w:val="00D82561"/>
    <w:rsid w:val="00D8369D"/>
    <w:rsid w:val="00D83C0D"/>
    <w:rsid w:val="00D85280"/>
    <w:rsid w:val="00D856EE"/>
    <w:rsid w:val="00D85C3D"/>
    <w:rsid w:val="00D85E60"/>
    <w:rsid w:val="00D863F3"/>
    <w:rsid w:val="00D86426"/>
    <w:rsid w:val="00D871B4"/>
    <w:rsid w:val="00D874B0"/>
    <w:rsid w:val="00D87FEA"/>
    <w:rsid w:val="00D9034D"/>
    <w:rsid w:val="00D907E2"/>
    <w:rsid w:val="00D90A10"/>
    <w:rsid w:val="00D910F6"/>
    <w:rsid w:val="00D9162F"/>
    <w:rsid w:val="00D919B5"/>
    <w:rsid w:val="00D91A22"/>
    <w:rsid w:val="00D92CF1"/>
    <w:rsid w:val="00D9314B"/>
    <w:rsid w:val="00D9382D"/>
    <w:rsid w:val="00D93A28"/>
    <w:rsid w:val="00D94C0F"/>
    <w:rsid w:val="00D96143"/>
    <w:rsid w:val="00D963F9"/>
    <w:rsid w:val="00D96B41"/>
    <w:rsid w:val="00D96E9E"/>
    <w:rsid w:val="00D9722F"/>
    <w:rsid w:val="00D972A3"/>
    <w:rsid w:val="00D97609"/>
    <w:rsid w:val="00D97675"/>
    <w:rsid w:val="00D97C16"/>
    <w:rsid w:val="00DA074B"/>
    <w:rsid w:val="00DA0EFD"/>
    <w:rsid w:val="00DA1366"/>
    <w:rsid w:val="00DA14DE"/>
    <w:rsid w:val="00DA1557"/>
    <w:rsid w:val="00DA174D"/>
    <w:rsid w:val="00DA17AF"/>
    <w:rsid w:val="00DA1B8E"/>
    <w:rsid w:val="00DA23D0"/>
    <w:rsid w:val="00DA3F5E"/>
    <w:rsid w:val="00DA44AB"/>
    <w:rsid w:val="00DA5B13"/>
    <w:rsid w:val="00DA5B53"/>
    <w:rsid w:val="00DA5BC2"/>
    <w:rsid w:val="00DA62F4"/>
    <w:rsid w:val="00DA640F"/>
    <w:rsid w:val="00DA6AF7"/>
    <w:rsid w:val="00DA71B3"/>
    <w:rsid w:val="00DA78B5"/>
    <w:rsid w:val="00DA7DB2"/>
    <w:rsid w:val="00DA7F90"/>
    <w:rsid w:val="00DB0750"/>
    <w:rsid w:val="00DB0B6C"/>
    <w:rsid w:val="00DB0D3E"/>
    <w:rsid w:val="00DB15DB"/>
    <w:rsid w:val="00DB1B5B"/>
    <w:rsid w:val="00DB1CC4"/>
    <w:rsid w:val="00DB1EC2"/>
    <w:rsid w:val="00DB283E"/>
    <w:rsid w:val="00DB4BC6"/>
    <w:rsid w:val="00DB50AB"/>
    <w:rsid w:val="00DB54EC"/>
    <w:rsid w:val="00DB5BB5"/>
    <w:rsid w:val="00DB6D35"/>
    <w:rsid w:val="00DB6F79"/>
    <w:rsid w:val="00DB708E"/>
    <w:rsid w:val="00DB7568"/>
    <w:rsid w:val="00DB7ACB"/>
    <w:rsid w:val="00DB7CAA"/>
    <w:rsid w:val="00DC07F9"/>
    <w:rsid w:val="00DC1B25"/>
    <w:rsid w:val="00DC1C1D"/>
    <w:rsid w:val="00DC27D3"/>
    <w:rsid w:val="00DC35DB"/>
    <w:rsid w:val="00DC3987"/>
    <w:rsid w:val="00DC3B06"/>
    <w:rsid w:val="00DC40BC"/>
    <w:rsid w:val="00DC40CF"/>
    <w:rsid w:val="00DC4605"/>
    <w:rsid w:val="00DC4D3F"/>
    <w:rsid w:val="00DC4D44"/>
    <w:rsid w:val="00DC5107"/>
    <w:rsid w:val="00DC5371"/>
    <w:rsid w:val="00DC53E1"/>
    <w:rsid w:val="00DC5D58"/>
    <w:rsid w:val="00DC65C8"/>
    <w:rsid w:val="00DC7DF3"/>
    <w:rsid w:val="00DD0304"/>
    <w:rsid w:val="00DD0745"/>
    <w:rsid w:val="00DD0899"/>
    <w:rsid w:val="00DD10C5"/>
    <w:rsid w:val="00DD122F"/>
    <w:rsid w:val="00DD18BE"/>
    <w:rsid w:val="00DD1B93"/>
    <w:rsid w:val="00DD1DC0"/>
    <w:rsid w:val="00DD20E0"/>
    <w:rsid w:val="00DD2768"/>
    <w:rsid w:val="00DD3C19"/>
    <w:rsid w:val="00DD3C88"/>
    <w:rsid w:val="00DD4171"/>
    <w:rsid w:val="00DD4628"/>
    <w:rsid w:val="00DD4AB7"/>
    <w:rsid w:val="00DD4DA2"/>
    <w:rsid w:val="00DD4E3C"/>
    <w:rsid w:val="00DD501A"/>
    <w:rsid w:val="00DD5C75"/>
    <w:rsid w:val="00DD6392"/>
    <w:rsid w:val="00DD6A27"/>
    <w:rsid w:val="00DD6BC9"/>
    <w:rsid w:val="00DD750F"/>
    <w:rsid w:val="00DD769F"/>
    <w:rsid w:val="00DD7826"/>
    <w:rsid w:val="00DE00C4"/>
    <w:rsid w:val="00DE0437"/>
    <w:rsid w:val="00DE0ACD"/>
    <w:rsid w:val="00DE0B2B"/>
    <w:rsid w:val="00DE15A8"/>
    <w:rsid w:val="00DE1712"/>
    <w:rsid w:val="00DE1A2B"/>
    <w:rsid w:val="00DE28EB"/>
    <w:rsid w:val="00DE2B0D"/>
    <w:rsid w:val="00DE31DC"/>
    <w:rsid w:val="00DE31DD"/>
    <w:rsid w:val="00DE349C"/>
    <w:rsid w:val="00DE46D8"/>
    <w:rsid w:val="00DE4D22"/>
    <w:rsid w:val="00DE53A0"/>
    <w:rsid w:val="00DE614B"/>
    <w:rsid w:val="00DE6687"/>
    <w:rsid w:val="00DE6AEE"/>
    <w:rsid w:val="00DE7D01"/>
    <w:rsid w:val="00DE7FE6"/>
    <w:rsid w:val="00DF0449"/>
    <w:rsid w:val="00DF0873"/>
    <w:rsid w:val="00DF0F87"/>
    <w:rsid w:val="00DF1D51"/>
    <w:rsid w:val="00DF227E"/>
    <w:rsid w:val="00DF2761"/>
    <w:rsid w:val="00DF28D1"/>
    <w:rsid w:val="00DF2F8A"/>
    <w:rsid w:val="00DF362E"/>
    <w:rsid w:val="00DF403F"/>
    <w:rsid w:val="00DF429D"/>
    <w:rsid w:val="00DF4406"/>
    <w:rsid w:val="00DF4454"/>
    <w:rsid w:val="00DF4B4F"/>
    <w:rsid w:val="00DF5074"/>
    <w:rsid w:val="00DF6099"/>
    <w:rsid w:val="00DF71B9"/>
    <w:rsid w:val="00DF73FE"/>
    <w:rsid w:val="00E008B8"/>
    <w:rsid w:val="00E010C3"/>
    <w:rsid w:val="00E0253C"/>
    <w:rsid w:val="00E0265A"/>
    <w:rsid w:val="00E02FA5"/>
    <w:rsid w:val="00E03519"/>
    <w:rsid w:val="00E0365F"/>
    <w:rsid w:val="00E03861"/>
    <w:rsid w:val="00E03BB7"/>
    <w:rsid w:val="00E03C0F"/>
    <w:rsid w:val="00E045E2"/>
    <w:rsid w:val="00E047F2"/>
    <w:rsid w:val="00E04844"/>
    <w:rsid w:val="00E049C3"/>
    <w:rsid w:val="00E05220"/>
    <w:rsid w:val="00E0583C"/>
    <w:rsid w:val="00E05E2A"/>
    <w:rsid w:val="00E0689E"/>
    <w:rsid w:val="00E06B5C"/>
    <w:rsid w:val="00E06F0E"/>
    <w:rsid w:val="00E0755F"/>
    <w:rsid w:val="00E109F2"/>
    <w:rsid w:val="00E10D91"/>
    <w:rsid w:val="00E1135C"/>
    <w:rsid w:val="00E11725"/>
    <w:rsid w:val="00E1192F"/>
    <w:rsid w:val="00E1242E"/>
    <w:rsid w:val="00E1346E"/>
    <w:rsid w:val="00E13DCB"/>
    <w:rsid w:val="00E14C9F"/>
    <w:rsid w:val="00E14CAE"/>
    <w:rsid w:val="00E16965"/>
    <w:rsid w:val="00E17685"/>
    <w:rsid w:val="00E1794D"/>
    <w:rsid w:val="00E20085"/>
    <w:rsid w:val="00E20B3C"/>
    <w:rsid w:val="00E20C17"/>
    <w:rsid w:val="00E20F63"/>
    <w:rsid w:val="00E210EE"/>
    <w:rsid w:val="00E216C7"/>
    <w:rsid w:val="00E21AC6"/>
    <w:rsid w:val="00E21BA9"/>
    <w:rsid w:val="00E22B99"/>
    <w:rsid w:val="00E2334B"/>
    <w:rsid w:val="00E2397F"/>
    <w:rsid w:val="00E246A9"/>
    <w:rsid w:val="00E24860"/>
    <w:rsid w:val="00E254E1"/>
    <w:rsid w:val="00E255E3"/>
    <w:rsid w:val="00E26097"/>
    <w:rsid w:val="00E2736F"/>
    <w:rsid w:val="00E27891"/>
    <w:rsid w:val="00E27BEA"/>
    <w:rsid w:val="00E27C54"/>
    <w:rsid w:val="00E27D78"/>
    <w:rsid w:val="00E3057D"/>
    <w:rsid w:val="00E31299"/>
    <w:rsid w:val="00E318FE"/>
    <w:rsid w:val="00E3212B"/>
    <w:rsid w:val="00E32178"/>
    <w:rsid w:val="00E32D6B"/>
    <w:rsid w:val="00E32F20"/>
    <w:rsid w:val="00E33841"/>
    <w:rsid w:val="00E33A0F"/>
    <w:rsid w:val="00E33E5F"/>
    <w:rsid w:val="00E340E9"/>
    <w:rsid w:val="00E3423A"/>
    <w:rsid w:val="00E350E2"/>
    <w:rsid w:val="00E3594A"/>
    <w:rsid w:val="00E36F75"/>
    <w:rsid w:val="00E37D32"/>
    <w:rsid w:val="00E42382"/>
    <w:rsid w:val="00E42948"/>
    <w:rsid w:val="00E42BE8"/>
    <w:rsid w:val="00E43079"/>
    <w:rsid w:val="00E43172"/>
    <w:rsid w:val="00E43754"/>
    <w:rsid w:val="00E440D4"/>
    <w:rsid w:val="00E4418B"/>
    <w:rsid w:val="00E444AD"/>
    <w:rsid w:val="00E44689"/>
    <w:rsid w:val="00E45990"/>
    <w:rsid w:val="00E473F8"/>
    <w:rsid w:val="00E47F39"/>
    <w:rsid w:val="00E50C24"/>
    <w:rsid w:val="00E50D97"/>
    <w:rsid w:val="00E51883"/>
    <w:rsid w:val="00E51FC1"/>
    <w:rsid w:val="00E52B38"/>
    <w:rsid w:val="00E5376F"/>
    <w:rsid w:val="00E53FB7"/>
    <w:rsid w:val="00E540F9"/>
    <w:rsid w:val="00E55502"/>
    <w:rsid w:val="00E556C3"/>
    <w:rsid w:val="00E55D16"/>
    <w:rsid w:val="00E55FE6"/>
    <w:rsid w:val="00E5600B"/>
    <w:rsid w:val="00E56041"/>
    <w:rsid w:val="00E5660A"/>
    <w:rsid w:val="00E56664"/>
    <w:rsid w:val="00E5708E"/>
    <w:rsid w:val="00E606D4"/>
    <w:rsid w:val="00E60F5D"/>
    <w:rsid w:val="00E6177B"/>
    <w:rsid w:val="00E619C9"/>
    <w:rsid w:val="00E62626"/>
    <w:rsid w:val="00E62A25"/>
    <w:rsid w:val="00E63251"/>
    <w:rsid w:val="00E635E3"/>
    <w:rsid w:val="00E63AF1"/>
    <w:rsid w:val="00E63DEA"/>
    <w:rsid w:val="00E63DF7"/>
    <w:rsid w:val="00E642D7"/>
    <w:rsid w:val="00E65EF2"/>
    <w:rsid w:val="00E65F23"/>
    <w:rsid w:val="00E661FE"/>
    <w:rsid w:val="00E66C58"/>
    <w:rsid w:val="00E67033"/>
    <w:rsid w:val="00E67297"/>
    <w:rsid w:val="00E70B85"/>
    <w:rsid w:val="00E713AA"/>
    <w:rsid w:val="00E714A4"/>
    <w:rsid w:val="00E72AB9"/>
    <w:rsid w:val="00E7332E"/>
    <w:rsid w:val="00E734D4"/>
    <w:rsid w:val="00E7365F"/>
    <w:rsid w:val="00E73C77"/>
    <w:rsid w:val="00E73DBF"/>
    <w:rsid w:val="00E73F46"/>
    <w:rsid w:val="00E744D2"/>
    <w:rsid w:val="00E74738"/>
    <w:rsid w:val="00E74FEC"/>
    <w:rsid w:val="00E750C7"/>
    <w:rsid w:val="00E751E8"/>
    <w:rsid w:val="00E75206"/>
    <w:rsid w:val="00E75F17"/>
    <w:rsid w:val="00E7679B"/>
    <w:rsid w:val="00E77985"/>
    <w:rsid w:val="00E80C83"/>
    <w:rsid w:val="00E80FE6"/>
    <w:rsid w:val="00E8146C"/>
    <w:rsid w:val="00E816AD"/>
    <w:rsid w:val="00E816E3"/>
    <w:rsid w:val="00E81827"/>
    <w:rsid w:val="00E81AF2"/>
    <w:rsid w:val="00E8227C"/>
    <w:rsid w:val="00E823D1"/>
    <w:rsid w:val="00E8348A"/>
    <w:rsid w:val="00E83AF1"/>
    <w:rsid w:val="00E8489D"/>
    <w:rsid w:val="00E84A31"/>
    <w:rsid w:val="00E84D15"/>
    <w:rsid w:val="00E856B8"/>
    <w:rsid w:val="00E85912"/>
    <w:rsid w:val="00E86EFB"/>
    <w:rsid w:val="00E875D8"/>
    <w:rsid w:val="00E87F4A"/>
    <w:rsid w:val="00E90838"/>
    <w:rsid w:val="00E90A50"/>
    <w:rsid w:val="00E91CEF"/>
    <w:rsid w:val="00E9218E"/>
    <w:rsid w:val="00E943D2"/>
    <w:rsid w:val="00E94E9F"/>
    <w:rsid w:val="00E95170"/>
    <w:rsid w:val="00E951F9"/>
    <w:rsid w:val="00E95275"/>
    <w:rsid w:val="00E95399"/>
    <w:rsid w:val="00E953FC"/>
    <w:rsid w:val="00E957DD"/>
    <w:rsid w:val="00E962F2"/>
    <w:rsid w:val="00E9678A"/>
    <w:rsid w:val="00E96982"/>
    <w:rsid w:val="00E96D48"/>
    <w:rsid w:val="00E96E13"/>
    <w:rsid w:val="00E972EB"/>
    <w:rsid w:val="00E9736B"/>
    <w:rsid w:val="00E9750B"/>
    <w:rsid w:val="00E97838"/>
    <w:rsid w:val="00E97C16"/>
    <w:rsid w:val="00EA013A"/>
    <w:rsid w:val="00EA04C9"/>
    <w:rsid w:val="00EA06F7"/>
    <w:rsid w:val="00EA0F21"/>
    <w:rsid w:val="00EA1936"/>
    <w:rsid w:val="00EA2DA1"/>
    <w:rsid w:val="00EA2E19"/>
    <w:rsid w:val="00EA446D"/>
    <w:rsid w:val="00EA4C49"/>
    <w:rsid w:val="00EA51F1"/>
    <w:rsid w:val="00EA5640"/>
    <w:rsid w:val="00EA57C9"/>
    <w:rsid w:val="00EA6061"/>
    <w:rsid w:val="00EA6200"/>
    <w:rsid w:val="00EA66E1"/>
    <w:rsid w:val="00EA7927"/>
    <w:rsid w:val="00EB009E"/>
    <w:rsid w:val="00EB15A0"/>
    <w:rsid w:val="00EB1B96"/>
    <w:rsid w:val="00EB1E9C"/>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3CD1"/>
    <w:rsid w:val="00EC4645"/>
    <w:rsid w:val="00EC491C"/>
    <w:rsid w:val="00EC5141"/>
    <w:rsid w:val="00EC53DD"/>
    <w:rsid w:val="00EC578E"/>
    <w:rsid w:val="00EC619A"/>
    <w:rsid w:val="00EC7010"/>
    <w:rsid w:val="00EC710F"/>
    <w:rsid w:val="00EC7292"/>
    <w:rsid w:val="00ED0602"/>
    <w:rsid w:val="00ED0C0B"/>
    <w:rsid w:val="00ED0D7A"/>
    <w:rsid w:val="00ED0E99"/>
    <w:rsid w:val="00ED100B"/>
    <w:rsid w:val="00ED20B1"/>
    <w:rsid w:val="00ED269B"/>
    <w:rsid w:val="00ED2A0F"/>
    <w:rsid w:val="00ED2A8B"/>
    <w:rsid w:val="00ED2C9D"/>
    <w:rsid w:val="00ED43C7"/>
    <w:rsid w:val="00ED4CE2"/>
    <w:rsid w:val="00ED5F81"/>
    <w:rsid w:val="00ED6AEB"/>
    <w:rsid w:val="00ED6CA9"/>
    <w:rsid w:val="00ED6F76"/>
    <w:rsid w:val="00ED7467"/>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195"/>
    <w:rsid w:val="00EF0467"/>
    <w:rsid w:val="00EF0859"/>
    <w:rsid w:val="00EF183C"/>
    <w:rsid w:val="00EF1E56"/>
    <w:rsid w:val="00EF2FAE"/>
    <w:rsid w:val="00EF4B30"/>
    <w:rsid w:val="00EF4B60"/>
    <w:rsid w:val="00EF61C9"/>
    <w:rsid w:val="00EF6404"/>
    <w:rsid w:val="00EF6C1A"/>
    <w:rsid w:val="00EF704A"/>
    <w:rsid w:val="00EF723E"/>
    <w:rsid w:val="00EF7DAB"/>
    <w:rsid w:val="00F00454"/>
    <w:rsid w:val="00F010E3"/>
    <w:rsid w:val="00F0230A"/>
    <w:rsid w:val="00F03F4C"/>
    <w:rsid w:val="00F04234"/>
    <w:rsid w:val="00F04C7E"/>
    <w:rsid w:val="00F04D9A"/>
    <w:rsid w:val="00F04EE6"/>
    <w:rsid w:val="00F04EF8"/>
    <w:rsid w:val="00F04FF9"/>
    <w:rsid w:val="00F052CE"/>
    <w:rsid w:val="00F06ED1"/>
    <w:rsid w:val="00F07CB0"/>
    <w:rsid w:val="00F10CA2"/>
    <w:rsid w:val="00F11114"/>
    <w:rsid w:val="00F11157"/>
    <w:rsid w:val="00F115BE"/>
    <w:rsid w:val="00F11AAF"/>
    <w:rsid w:val="00F121D6"/>
    <w:rsid w:val="00F12303"/>
    <w:rsid w:val="00F1233C"/>
    <w:rsid w:val="00F128BC"/>
    <w:rsid w:val="00F12C58"/>
    <w:rsid w:val="00F12CAF"/>
    <w:rsid w:val="00F137B7"/>
    <w:rsid w:val="00F13E47"/>
    <w:rsid w:val="00F13EAB"/>
    <w:rsid w:val="00F13FFD"/>
    <w:rsid w:val="00F146CA"/>
    <w:rsid w:val="00F147D4"/>
    <w:rsid w:val="00F14F0C"/>
    <w:rsid w:val="00F156E5"/>
    <w:rsid w:val="00F1587B"/>
    <w:rsid w:val="00F15B4F"/>
    <w:rsid w:val="00F16E33"/>
    <w:rsid w:val="00F17604"/>
    <w:rsid w:val="00F20E1C"/>
    <w:rsid w:val="00F22E14"/>
    <w:rsid w:val="00F251DB"/>
    <w:rsid w:val="00F257CF"/>
    <w:rsid w:val="00F25981"/>
    <w:rsid w:val="00F26015"/>
    <w:rsid w:val="00F269D9"/>
    <w:rsid w:val="00F26B60"/>
    <w:rsid w:val="00F26C0C"/>
    <w:rsid w:val="00F27672"/>
    <w:rsid w:val="00F278DC"/>
    <w:rsid w:val="00F27C17"/>
    <w:rsid w:val="00F30A87"/>
    <w:rsid w:val="00F311E3"/>
    <w:rsid w:val="00F31EE5"/>
    <w:rsid w:val="00F32276"/>
    <w:rsid w:val="00F32DD5"/>
    <w:rsid w:val="00F35260"/>
    <w:rsid w:val="00F35EB3"/>
    <w:rsid w:val="00F35F33"/>
    <w:rsid w:val="00F3606A"/>
    <w:rsid w:val="00F3765D"/>
    <w:rsid w:val="00F41379"/>
    <w:rsid w:val="00F42153"/>
    <w:rsid w:val="00F42973"/>
    <w:rsid w:val="00F42F0C"/>
    <w:rsid w:val="00F4308D"/>
    <w:rsid w:val="00F4311F"/>
    <w:rsid w:val="00F436B5"/>
    <w:rsid w:val="00F44833"/>
    <w:rsid w:val="00F44B28"/>
    <w:rsid w:val="00F45381"/>
    <w:rsid w:val="00F458A9"/>
    <w:rsid w:val="00F46F6E"/>
    <w:rsid w:val="00F47405"/>
    <w:rsid w:val="00F47B54"/>
    <w:rsid w:val="00F47C18"/>
    <w:rsid w:val="00F50387"/>
    <w:rsid w:val="00F50C11"/>
    <w:rsid w:val="00F512D4"/>
    <w:rsid w:val="00F515F0"/>
    <w:rsid w:val="00F519AA"/>
    <w:rsid w:val="00F52365"/>
    <w:rsid w:val="00F527F5"/>
    <w:rsid w:val="00F52A52"/>
    <w:rsid w:val="00F53B50"/>
    <w:rsid w:val="00F54F07"/>
    <w:rsid w:val="00F55855"/>
    <w:rsid w:val="00F55AF6"/>
    <w:rsid w:val="00F57CEC"/>
    <w:rsid w:val="00F603AA"/>
    <w:rsid w:val="00F603D1"/>
    <w:rsid w:val="00F60542"/>
    <w:rsid w:val="00F60B8D"/>
    <w:rsid w:val="00F611D0"/>
    <w:rsid w:val="00F61511"/>
    <w:rsid w:val="00F61806"/>
    <w:rsid w:val="00F61D02"/>
    <w:rsid w:val="00F62104"/>
    <w:rsid w:val="00F62F6C"/>
    <w:rsid w:val="00F637FA"/>
    <w:rsid w:val="00F643C2"/>
    <w:rsid w:val="00F65129"/>
    <w:rsid w:val="00F653FA"/>
    <w:rsid w:val="00F65C0E"/>
    <w:rsid w:val="00F65D1A"/>
    <w:rsid w:val="00F661E4"/>
    <w:rsid w:val="00F675CA"/>
    <w:rsid w:val="00F7028F"/>
    <w:rsid w:val="00F71157"/>
    <w:rsid w:val="00F71B41"/>
    <w:rsid w:val="00F71B90"/>
    <w:rsid w:val="00F71BB2"/>
    <w:rsid w:val="00F73500"/>
    <w:rsid w:val="00F73D33"/>
    <w:rsid w:val="00F73ED8"/>
    <w:rsid w:val="00F741F6"/>
    <w:rsid w:val="00F745BE"/>
    <w:rsid w:val="00F7471A"/>
    <w:rsid w:val="00F7473C"/>
    <w:rsid w:val="00F749E2"/>
    <w:rsid w:val="00F759E8"/>
    <w:rsid w:val="00F762C7"/>
    <w:rsid w:val="00F7656B"/>
    <w:rsid w:val="00F767ED"/>
    <w:rsid w:val="00F76EC1"/>
    <w:rsid w:val="00F7718F"/>
    <w:rsid w:val="00F771B7"/>
    <w:rsid w:val="00F775C6"/>
    <w:rsid w:val="00F80207"/>
    <w:rsid w:val="00F80297"/>
    <w:rsid w:val="00F80A0D"/>
    <w:rsid w:val="00F80B3B"/>
    <w:rsid w:val="00F81557"/>
    <w:rsid w:val="00F816CB"/>
    <w:rsid w:val="00F81C7E"/>
    <w:rsid w:val="00F81D98"/>
    <w:rsid w:val="00F8380C"/>
    <w:rsid w:val="00F83F9F"/>
    <w:rsid w:val="00F850B7"/>
    <w:rsid w:val="00F85205"/>
    <w:rsid w:val="00F854CB"/>
    <w:rsid w:val="00F85EB4"/>
    <w:rsid w:val="00F86277"/>
    <w:rsid w:val="00F871B9"/>
    <w:rsid w:val="00F87348"/>
    <w:rsid w:val="00F87901"/>
    <w:rsid w:val="00F909A6"/>
    <w:rsid w:val="00F90AF0"/>
    <w:rsid w:val="00F9150F"/>
    <w:rsid w:val="00F917F4"/>
    <w:rsid w:val="00F93A25"/>
    <w:rsid w:val="00F93FE9"/>
    <w:rsid w:val="00F94033"/>
    <w:rsid w:val="00F942D3"/>
    <w:rsid w:val="00F95227"/>
    <w:rsid w:val="00F9579C"/>
    <w:rsid w:val="00F9592D"/>
    <w:rsid w:val="00F95D2B"/>
    <w:rsid w:val="00F9655D"/>
    <w:rsid w:val="00F969A7"/>
    <w:rsid w:val="00F9790C"/>
    <w:rsid w:val="00FA03C6"/>
    <w:rsid w:val="00FA0437"/>
    <w:rsid w:val="00FA084B"/>
    <w:rsid w:val="00FA1108"/>
    <w:rsid w:val="00FA1444"/>
    <w:rsid w:val="00FA1611"/>
    <w:rsid w:val="00FA17EF"/>
    <w:rsid w:val="00FA193C"/>
    <w:rsid w:val="00FA23EC"/>
    <w:rsid w:val="00FA253A"/>
    <w:rsid w:val="00FA326F"/>
    <w:rsid w:val="00FA34DF"/>
    <w:rsid w:val="00FA386D"/>
    <w:rsid w:val="00FA3E38"/>
    <w:rsid w:val="00FA40B6"/>
    <w:rsid w:val="00FA4177"/>
    <w:rsid w:val="00FA4DAF"/>
    <w:rsid w:val="00FA4E95"/>
    <w:rsid w:val="00FA4F6F"/>
    <w:rsid w:val="00FA5584"/>
    <w:rsid w:val="00FA5946"/>
    <w:rsid w:val="00FA63DA"/>
    <w:rsid w:val="00FA65F9"/>
    <w:rsid w:val="00FA67CC"/>
    <w:rsid w:val="00FA6A91"/>
    <w:rsid w:val="00FA7365"/>
    <w:rsid w:val="00FA7A89"/>
    <w:rsid w:val="00FA7F30"/>
    <w:rsid w:val="00FB05CD"/>
    <w:rsid w:val="00FB0ABB"/>
    <w:rsid w:val="00FB0FC3"/>
    <w:rsid w:val="00FB1A3E"/>
    <w:rsid w:val="00FB201D"/>
    <w:rsid w:val="00FB22CE"/>
    <w:rsid w:val="00FB25A8"/>
    <w:rsid w:val="00FB2B51"/>
    <w:rsid w:val="00FB2BCE"/>
    <w:rsid w:val="00FB4945"/>
    <w:rsid w:val="00FB59E7"/>
    <w:rsid w:val="00FB612F"/>
    <w:rsid w:val="00FB6572"/>
    <w:rsid w:val="00FB7045"/>
    <w:rsid w:val="00FB72EC"/>
    <w:rsid w:val="00FC1D51"/>
    <w:rsid w:val="00FC3DCA"/>
    <w:rsid w:val="00FC3E62"/>
    <w:rsid w:val="00FC4ED4"/>
    <w:rsid w:val="00FC5391"/>
    <w:rsid w:val="00FC55C0"/>
    <w:rsid w:val="00FC5619"/>
    <w:rsid w:val="00FD047D"/>
    <w:rsid w:val="00FD1D8E"/>
    <w:rsid w:val="00FD24C2"/>
    <w:rsid w:val="00FD2869"/>
    <w:rsid w:val="00FD3218"/>
    <w:rsid w:val="00FD368C"/>
    <w:rsid w:val="00FD3DB6"/>
    <w:rsid w:val="00FD4AD4"/>
    <w:rsid w:val="00FD4BD6"/>
    <w:rsid w:val="00FD5009"/>
    <w:rsid w:val="00FD598B"/>
    <w:rsid w:val="00FD59E8"/>
    <w:rsid w:val="00FD6126"/>
    <w:rsid w:val="00FD6496"/>
    <w:rsid w:val="00FD6BB7"/>
    <w:rsid w:val="00FD6CE5"/>
    <w:rsid w:val="00FD6ECD"/>
    <w:rsid w:val="00FD7209"/>
    <w:rsid w:val="00FD7A4A"/>
    <w:rsid w:val="00FD7DBC"/>
    <w:rsid w:val="00FE0276"/>
    <w:rsid w:val="00FE0A31"/>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F02B9"/>
    <w:rsid w:val="00FF1630"/>
    <w:rsid w:val="00FF1A0B"/>
    <w:rsid w:val="00FF1A7B"/>
    <w:rsid w:val="00FF20D1"/>
    <w:rsid w:val="00FF242C"/>
    <w:rsid w:val="00FF2A20"/>
    <w:rsid w:val="00FF4FD3"/>
    <w:rsid w:val="00FF5695"/>
    <w:rsid w:val="00FF6C7A"/>
    <w:rsid w:val="00FF79E5"/>
    <w:rsid w:val="00FF7E8C"/>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6B58C933"/>
  <w15:docId w15:val="{D458D95A-DEA5-4B2D-A99B-D1123FFD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351A"/>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uiPriority w:val="39"/>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aliases w:val="Варианты ответов,Абзац списка11,Bullet List,FooterText,numbered,Мой стиль!"/>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Заголовок Знак"/>
    <w:link w:val="aff"/>
    <w:rsid w:val="00D70550"/>
    <w:rPr>
      <w:b/>
      <w:bCs/>
      <w:sz w:val="28"/>
      <w:szCs w:val="24"/>
    </w:rPr>
  </w:style>
  <w:style w:type="character" w:styleId="aff1">
    <w:name w:val="line number"/>
    <w:basedOn w:val="a1"/>
    <w:rsid w:val="00F3765D"/>
  </w:style>
  <w:style w:type="character" w:styleId="aff2">
    <w:name w:val="annotation reference"/>
    <w:uiPriority w:val="99"/>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te Heading"/>
    <w:basedOn w:val="a0"/>
    <w:next w:val="a0"/>
    <w:link w:val="affd"/>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e">
    <w:name w:val="Базовый"/>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2"/>
    <w:next w:val="19"/>
    <w:rsid w:val="00A222B0"/>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aliases w:val="Варианты ответов Знак,Абзац списка11 Знак,Bullet List Знак,FooterText Знак,numbered Знак,Мой стиль!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3A4248"/>
  </w:style>
  <w:style w:type="paragraph" w:styleId="afff9">
    <w:name w:val="Revision"/>
    <w:hidden/>
    <w:uiPriority w:val="99"/>
    <w:semiHidden/>
    <w:rsid w:val="003B258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59672976">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2941554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2589886">
      <w:bodyDiv w:val="1"/>
      <w:marLeft w:val="0"/>
      <w:marRight w:val="0"/>
      <w:marTop w:val="0"/>
      <w:marBottom w:val="0"/>
      <w:divBdr>
        <w:top w:val="none" w:sz="0" w:space="0" w:color="auto"/>
        <w:left w:val="none" w:sz="0" w:space="0" w:color="auto"/>
        <w:bottom w:val="none" w:sz="0" w:space="0" w:color="auto"/>
        <w:right w:val="none" w:sz="0" w:space="0" w:color="auto"/>
      </w:divBdr>
    </w:div>
    <w:div w:id="1993679667">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A4151-E0C4-4E29-B5D9-B5444359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23</Pages>
  <Words>7466</Words>
  <Characters>42557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Архивариус;Алена В</dc:creator>
  <cp:keywords/>
  <dc:description/>
  <cp:lastModifiedBy>Васикова Надежда Владимировна</cp:lastModifiedBy>
  <cp:revision>32</cp:revision>
  <cp:lastPrinted>2024-12-24T07:10:00Z</cp:lastPrinted>
  <dcterms:created xsi:type="dcterms:W3CDTF">2025-02-21T11:40:00Z</dcterms:created>
  <dcterms:modified xsi:type="dcterms:W3CDTF">2025-12-03T12:33:00Z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