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1D40" w14:textId="77777777" w:rsidR="00C67AB9" w:rsidRPr="00FF005F" w:rsidRDefault="00C67AB9" w:rsidP="00C67AB9">
      <w:pPr>
        <w:suppressAutoHyphens w:val="0"/>
        <w:overflowPunct w:val="0"/>
        <w:autoSpaceDE w:val="0"/>
        <w:ind w:right="-1"/>
        <w:jc w:val="center"/>
        <w:textAlignment w:val="baseline"/>
        <w:rPr>
          <w:b/>
          <w:bCs/>
          <w:iCs/>
          <w:sz w:val="20"/>
          <w:szCs w:val="20"/>
          <w:lang w:eastAsia="ru-RU"/>
        </w:rPr>
      </w:pPr>
      <w:bookmarkStart w:id="0" w:name="_GoBack"/>
      <w:r w:rsidRPr="00FF005F">
        <w:rPr>
          <w:b/>
          <w:noProof/>
          <w:sz w:val="20"/>
          <w:szCs w:val="20"/>
          <w:lang w:eastAsia="ru-RU"/>
        </w:rPr>
        <w:drawing>
          <wp:inline distT="0" distB="0" distL="0" distR="0" wp14:anchorId="03473700" wp14:editId="5E15A02A">
            <wp:extent cx="1628775" cy="952500"/>
            <wp:effectExtent l="0" t="0" r="9525" b="0"/>
            <wp:docPr id="13" name="Рисунок 13"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628775" cy="952500"/>
                    </a:xfrm>
                    <a:prstGeom prst="rect">
                      <a:avLst/>
                    </a:prstGeom>
                    <a:noFill/>
                    <a:ln>
                      <a:noFill/>
                    </a:ln>
                  </pic:spPr>
                </pic:pic>
              </a:graphicData>
            </a:graphic>
          </wp:inline>
        </w:drawing>
      </w:r>
    </w:p>
    <w:p w14:paraId="59870075" w14:textId="77777777" w:rsidR="00C67AB9" w:rsidRPr="00FF005F" w:rsidRDefault="00C67AB9" w:rsidP="00C67AB9">
      <w:pPr>
        <w:widowControl w:val="0"/>
        <w:ind w:right="-3"/>
        <w:jc w:val="center"/>
        <w:rPr>
          <w:rFonts w:eastAsia="Lucida Sans Unicode"/>
          <w:lang w:eastAsia="ru-RU"/>
        </w:rPr>
      </w:pPr>
    </w:p>
    <w:p w14:paraId="2B296B09" w14:textId="77777777" w:rsidR="00C67AB9" w:rsidRPr="00FF005F" w:rsidRDefault="00C67AB9" w:rsidP="00C67AB9">
      <w:pPr>
        <w:widowControl w:val="0"/>
        <w:ind w:right="-3"/>
        <w:jc w:val="center"/>
        <w:rPr>
          <w:rFonts w:eastAsia="Lucida Sans Unicode"/>
          <w:bCs/>
          <w:kern w:val="2"/>
          <w:sz w:val="20"/>
          <w:szCs w:val="20"/>
          <w:lang w:eastAsia="ru-RU"/>
        </w:rPr>
      </w:pPr>
      <w:r w:rsidRPr="00FF005F">
        <w:rPr>
          <w:rFonts w:eastAsia="Lucida Sans Unicode"/>
          <w:bCs/>
          <w:kern w:val="2"/>
          <w:sz w:val="20"/>
          <w:szCs w:val="20"/>
          <w:lang w:eastAsia="ru-RU"/>
        </w:rPr>
        <w:t>ООО «Архивариус»</w:t>
      </w:r>
    </w:p>
    <w:p w14:paraId="6EFC0CA3" w14:textId="77777777" w:rsidR="00C67AB9" w:rsidRPr="00FF005F" w:rsidRDefault="00C67AB9" w:rsidP="00C67AB9">
      <w:pPr>
        <w:tabs>
          <w:tab w:val="left" w:pos="5700"/>
        </w:tabs>
        <w:suppressAutoHyphens w:val="0"/>
        <w:ind w:right="-3"/>
        <w:jc w:val="center"/>
        <w:rPr>
          <w:sz w:val="20"/>
          <w:szCs w:val="20"/>
          <w:lang w:eastAsia="ru-RU"/>
        </w:rPr>
      </w:pPr>
      <w:r w:rsidRPr="00FF005F">
        <w:rPr>
          <w:sz w:val="20"/>
          <w:szCs w:val="20"/>
          <w:lang w:eastAsia="ru-RU"/>
        </w:rPr>
        <w:t>Челябинская обл., г. Магнитогорск, пр. Металлургов, д. 12</w:t>
      </w:r>
    </w:p>
    <w:p w14:paraId="567DB749" w14:textId="77777777" w:rsidR="00C67AB9" w:rsidRPr="00FF005F" w:rsidRDefault="00C67AB9" w:rsidP="00C67AB9">
      <w:pPr>
        <w:tabs>
          <w:tab w:val="left" w:pos="5700"/>
        </w:tabs>
        <w:suppressAutoHyphens w:val="0"/>
        <w:ind w:right="-3"/>
        <w:jc w:val="center"/>
        <w:rPr>
          <w:sz w:val="20"/>
          <w:szCs w:val="20"/>
          <w:lang w:eastAsia="ru-RU"/>
        </w:rPr>
      </w:pPr>
      <w:r w:rsidRPr="00FF005F">
        <w:rPr>
          <w:sz w:val="20"/>
          <w:szCs w:val="20"/>
          <w:lang w:val="en-US" w:eastAsia="ru-RU"/>
        </w:rPr>
        <w:t>archivar</w:t>
      </w:r>
      <w:r w:rsidRPr="00FF005F">
        <w:rPr>
          <w:sz w:val="20"/>
          <w:szCs w:val="20"/>
          <w:lang w:eastAsia="ru-RU"/>
        </w:rPr>
        <w:t>.</w:t>
      </w:r>
      <w:r w:rsidRPr="00FF005F">
        <w:rPr>
          <w:sz w:val="20"/>
          <w:szCs w:val="20"/>
          <w:lang w:val="en-US" w:eastAsia="ru-RU"/>
        </w:rPr>
        <w:t>ru</w:t>
      </w:r>
    </w:p>
    <w:p w14:paraId="2FED3EEB" w14:textId="77777777" w:rsidR="00C67AB9" w:rsidRPr="00FF005F" w:rsidRDefault="00C67AB9" w:rsidP="00C67AB9">
      <w:pPr>
        <w:suppressAutoHyphens w:val="0"/>
        <w:overflowPunct w:val="0"/>
        <w:autoSpaceDE w:val="0"/>
        <w:ind w:right="284"/>
        <w:jc w:val="center"/>
        <w:textAlignment w:val="baseline"/>
        <w:rPr>
          <w:rFonts w:eastAsia="Arial-BoldItalicMT"/>
          <w:b/>
          <w:bCs/>
          <w:iCs/>
          <w:sz w:val="36"/>
          <w:szCs w:val="36"/>
          <w:lang w:eastAsia="ru-RU"/>
        </w:rPr>
      </w:pPr>
      <w:r w:rsidRPr="00FF005F">
        <w:rPr>
          <w:noProof/>
          <w:lang w:eastAsia="ru-RU"/>
        </w:rPr>
        <mc:AlternateContent>
          <mc:Choice Requires="wps">
            <w:drawing>
              <wp:anchor distT="4294967292" distB="4294967292" distL="114300" distR="114300" simplePos="0" relativeHeight="251662336" behindDoc="0" locked="0" layoutInCell="1" allowOverlap="1" wp14:anchorId="7EAE48B1" wp14:editId="7F27B28C">
                <wp:simplePos x="0" y="0"/>
                <wp:positionH relativeFrom="column">
                  <wp:posOffset>-5715</wp:posOffset>
                </wp:positionH>
                <wp:positionV relativeFrom="paragraph">
                  <wp:posOffset>101600</wp:posOffset>
                </wp:positionV>
                <wp:extent cx="5819775" cy="635"/>
                <wp:effectExtent l="0" t="0" r="28575" b="3746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4D4E" id="Прямая соединительная линия 35"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"/>
            </w:pict>
          </mc:Fallback>
        </mc:AlternateContent>
      </w:r>
    </w:p>
    <w:p w14:paraId="3B937737" w14:textId="77777777" w:rsidR="00C67AB9" w:rsidRPr="00FF005F" w:rsidRDefault="00C67AB9" w:rsidP="00C67AB9">
      <w:pPr>
        <w:overflowPunct w:val="0"/>
        <w:autoSpaceDE w:val="0"/>
        <w:jc w:val="center"/>
        <w:textAlignment w:val="baseline"/>
        <w:rPr>
          <w:rFonts w:eastAsia="Arial-BoldItalicMT"/>
          <w:b/>
          <w:bCs/>
          <w:iCs/>
          <w:sz w:val="36"/>
          <w:szCs w:val="36"/>
        </w:rPr>
      </w:pPr>
      <w:r w:rsidRPr="00FF005F">
        <w:rPr>
          <w:rFonts w:eastAsia="Arial-BoldItalicMT"/>
          <w:b/>
          <w:i/>
          <w:noProof/>
          <w:sz w:val="36"/>
          <w:szCs w:val="36"/>
          <w:lang w:eastAsia="ru-RU"/>
        </w:rPr>
        <w:drawing>
          <wp:inline distT="0" distB="0" distL="0" distR="0" wp14:anchorId="30F995A1" wp14:editId="71EE0333">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23515B83" w14:textId="77777777" w:rsidR="00C67AB9" w:rsidRPr="00FF005F" w:rsidRDefault="00C67AB9" w:rsidP="00C67AB9">
      <w:pPr>
        <w:overflowPunct w:val="0"/>
        <w:autoSpaceDE w:val="0"/>
        <w:jc w:val="center"/>
        <w:textAlignment w:val="baseline"/>
        <w:rPr>
          <w:rFonts w:eastAsia="Arial-BoldItalicMT"/>
          <w:b/>
          <w:bCs/>
          <w:iCs/>
          <w:sz w:val="36"/>
          <w:szCs w:val="36"/>
        </w:rPr>
      </w:pPr>
    </w:p>
    <w:p w14:paraId="033084F7" w14:textId="77777777" w:rsidR="00C67AB9" w:rsidRPr="00FF005F" w:rsidRDefault="00C67AB9" w:rsidP="00C67AB9">
      <w:pPr>
        <w:suppressAutoHyphens w:val="0"/>
        <w:ind w:right="-3"/>
        <w:jc w:val="center"/>
        <w:rPr>
          <w:b/>
          <w:sz w:val="32"/>
          <w:szCs w:val="32"/>
        </w:rPr>
      </w:pPr>
      <w:r w:rsidRPr="00FF005F">
        <w:rPr>
          <w:b/>
          <w:sz w:val="32"/>
          <w:szCs w:val="32"/>
        </w:rPr>
        <w:t>Документация о внесении изменений в документацию по планировке территории жилых зон в левобережной части города Магнитогорска, утвержденную постановлением администрации города от 13.03.2012 № 3090-П, в границах ш. Космонавтов, ул. Романтиков</w:t>
      </w:r>
    </w:p>
    <w:p w14:paraId="77699912" w14:textId="77777777" w:rsidR="00C67AB9" w:rsidRPr="00FF005F" w:rsidRDefault="00C67AB9" w:rsidP="00C67AB9">
      <w:pPr>
        <w:suppressAutoHyphens w:val="0"/>
        <w:overflowPunct w:val="0"/>
        <w:autoSpaceDE w:val="0"/>
        <w:ind w:right="-3"/>
        <w:jc w:val="center"/>
        <w:textAlignment w:val="baseline"/>
        <w:rPr>
          <w:i/>
          <w:sz w:val="32"/>
          <w:szCs w:val="32"/>
          <w:lang w:eastAsia="ru-RU"/>
        </w:rPr>
      </w:pPr>
    </w:p>
    <w:p w14:paraId="2922413A" w14:textId="52FDA0D4" w:rsidR="00C67AB9" w:rsidRPr="00FF005F" w:rsidRDefault="00C67AB9" w:rsidP="00C67AB9">
      <w:pPr>
        <w:suppressAutoHyphens w:val="0"/>
        <w:overflowPunct w:val="0"/>
        <w:autoSpaceDE w:val="0"/>
        <w:ind w:right="-3"/>
        <w:jc w:val="center"/>
        <w:textAlignment w:val="baseline"/>
        <w:rPr>
          <w:sz w:val="32"/>
          <w:szCs w:val="32"/>
          <w:lang w:eastAsia="ru-RU"/>
        </w:rPr>
      </w:pPr>
      <w:r w:rsidRPr="00FF005F">
        <w:rPr>
          <w:sz w:val="32"/>
          <w:szCs w:val="32"/>
          <w:lang w:eastAsia="ru-RU"/>
        </w:rPr>
        <w:t>Том I</w:t>
      </w:r>
    </w:p>
    <w:p w14:paraId="222D1807" w14:textId="77777777" w:rsidR="00C67AB9" w:rsidRPr="00FF005F" w:rsidRDefault="00C67AB9" w:rsidP="00C67AB9">
      <w:pPr>
        <w:suppressAutoHyphens w:val="0"/>
        <w:ind w:right="-3"/>
        <w:jc w:val="center"/>
        <w:rPr>
          <w:i/>
          <w:sz w:val="32"/>
          <w:szCs w:val="32"/>
          <w:lang w:eastAsia="ru-RU"/>
        </w:rPr>
      </w:pPr>
    </w:p>
    <w:p w14:paraId="36FF82BC" w14:textId="77777777" w:rsidR="00C67AB9" w:rsidRPr="00FF005F" w:rsidRDefault="00C67AB9" w:rsidP="00C67AB9">
      <w:pPr>
        <w:suppressAutoHyphens w:val="0"/>
        <w:overflowPunct w:val="0"/>
        <w:autoSpaceDE w:val="0"/>
        <w:ind w:right="-3"/>
        <w:jc w:val="center"/>
        <w:textAlignment w:val="baseline"/>
        <w:rPr>
          <w:i/>
          <w:sz w:val="32"/>
          <w:szCs w:val="32"/>
          <w:lang w:eastAsia="ru-RU"/>
        </w:rPr>
      </w:pPr>
      <w:r w:rsidRPr="00FF005F">
        <w:rPr>
          <w:i/>
          <w:sz w:val="32"/>
          <w:szCs w:val="32"/>
          <w:lang w:eastAsia="ru-RU"/>
        </w:rPr>
        <w:t>ПРОЕКТ ПЛАНИРОВКИ ТЕРРИТОРИИ</w:t>
      </w:r>
    </w:p>
    <w:p w14:paraId="0954C9E6" w14:textId="77777777" w:rsidR="00C67AB9" w:rsidRPr="00FF005F" w:rsidRDefault="00C67AB9" w:rsidP="001B21B7">
      <w:pPr>
        <w:suppressAutoHyphens w:val="0"/>
        <w:overflowPunct w:val="0"/>
        <w:autoSpaceDE w:val="0"/>
        <w:ind w:right="-3"/>
        <w:jc w:val="center"/>
        <w:textAlignment w:val="baseline"/>
        <w:rPr>
          <w:sz w:val="32"/>
          <w:szCs w:val="32"/>
          <w:lang w:eastAsia="ru-RU"/>
        </w:rPr>
      </w:pPr>
    </w:p>
    <w:p w14:paraId="0E0E4FCE" w14:textId="028FFB05" w:rsidR="007324DB" w:rsidRPr="00FF005F" w:rsidRDefault="001B21B7" w:rsidP="001B21B7">
      <w:pPr>
        <w:suppressAutoHyphens w:val="0"/>
        <w:overflowPunct w:val="0"/>
        <w:autoSpaceDE w:val="0"/>
        <w:ind w:right="-3"/>
        <w:jc w:val="center"/>
        <w:textAlignment w:val="baseline"/>
        <w:rPr>
          <w:sz w:val="28"/>
          <w:szCs w:val="28"/>
          <w:lang w:eastAsia="ru-RU"/>
        </w:rPr>
      </w:pPr>
      <w:r w:rsidRPr="00FF005F">
        <w:rPr>
          <w:sz w:val="32"/>
          <w:szCs w:val="32"/>
          <w:lang w:eastAsia="ru-RU"/>
        </w:rPr>
        <w:t>Основная часть проекта</w:t>
      </w:r>
    </w:p>
    <w:p w14:paraId="0B1305F0" w14:textId="77777777" w:rsidR="008C0AB3" w:rsidRPr="00FF005F" w:rsidRDefault="008C0AB3" w:rsidP="006C3802">
      <w:pPr>
        <w:suppressAutoHyphens w:val="0"/>
        <w:overflowPunct w:val="0"/>
        <w:autoSpaceDE w:val="0"/>
        <w:ind w:right="-3"/>
        <w:jc w:val="center"/>
        <w:textAlignment w:val="baseline"/>
        <w:rPr>
          <w:i/>
          <w:sz w:val="32"/>
          <w:szCs w:val="32"/>
          <w:lang w:eastAsia="ru-RU"/>
        </w:rPr>
      </w:pPr>
    </w:p>
    <w:p w14:paraId="512EC513" w14:textId="77777777" w:rsidR="004E1E6A" w:rsidRPr="00FF005F" w:rsidRDefault="00F01DA0" w:rsidP="004E1E6A">
      <w:pPr>
        <w:suppressAutoHyphens w:val="0"/>
        <w:overflowPunct w:val="0"/>
        <w:autoSpaceDE w:val="0"/>
        <w:ind w:right="-3"/>
        <w:jc w:val="center"/>
        <w:textAlignment w:val="baseline"/>
        <w:rPr>
          <w:sz w:val="32"/>
          <w:szCs w:val="32"/>
          <w:lang w:eastAsia="ru-RU"/>
        </w:rPr>
      </w:pPr>
      <w:r w:rsidRPr="00FF005F">
        <w:rPr>
          <w:sz w:val="32"/>
          <w:szCs w:val="32"/>
          <w:lang w:eastAsia="ru-RU"/>
        </w:rPr>
        <w:t>Положение</w:t>
      </w:r>
      <w:r w:rsidR="00BB38B1" w:rsidRPr="00FF005F">
        <w:rPr>
          <w:sz w:val="32"/>
          <w:szCs w:val="32"/>
          <w:lang w:eastAsia="ru-RU"/>
        </w:rPr>
        <w:t xml:space="preserve"> о </w:t>
      </w:r>
      <w:r w:rsidRPr="00FF005F">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FF005F" w:rsidRDefault="004E1E6A" w:rsidP="00BB38B1">
      <w:pPr>
        <w:suppressAutoHyphens w:val="0"/>
        <w:overflowPunct w:val="0"/>
        <w:autoSpaceDE w:val="0"/>
        <w:ind w:right="-3"/>
        <w:jc w:val="center"/>
        <w:textAlignment w:val="baseline"/>
        <w:rPr>
          <w:sz w:val="32"/>
          <w:szCs w:val="32"/>
          <w:lang w:eastAsia="ru-RU"/>
        </w:rPr>
      </w:pPr>
      <w:r w:rsidRPr="00FF005F">
        <w:rPr>
          <w:sz w:val="32"/>
          <w:szCs w:val="32"/>
          <w:lang w:eastAsia="ru-RU"/>
        </w:rPr>
        <w:t>Положения об очередности планируемого развития территории</w:t>
      </w:r>
    </w:p>
    <w:p w14:paraId="72A3D3EC" w14:textId="77777777" w:rsidR="005C4E4D" w:rsidRPr="00FF005F" w:rsidRDefault="005C4E4D" w:rsidP="005C4E4D">
      <w:pPr>
        <w:widowControl w:val="0"/>
        <w:ind w:right="-3"/>
        <w:jc w:val="center"/>
        <w:rPr>
          <w:rFonts w:eastAsia="Lucida Sans Unicode"/>
          <w:bCs/>
          <w:kern w:val="1"/>
          <w:sz w:val="20"/>
          <w:szCs w:val="20"/>
          <w:lang w:eastAsia="ru-RU"/>
        </w:rPr>
      </w:pPr>
    </w:p>
    <w:p w14:paraId="375D74FE" w14:textId="0EE88576" w:rsidR="005C4E4D" w:rsidRPr="00FF005F" w:rsidRDefault="005C4E4D" w:rsidP="005C4E4D">
      <w:pPr>
        <w:widowControl w:val="0"/>
        <w:ind w:right="-3"/>
        <w:jc w:val="center"/>
        <w:rPr>
          <w:rFonts w:eastAsia="Lucida Sans Unicode"/>
          <w:bCs/>
          <w:kern w:val="1"/>
          <w:sz w:val="20"/>
          <w:szCs w:val="20"/>
          <w:lang w:eastAsia="ru-RU"/>
        </w:rPr>
      </w:pPr>
      <w:r w:rsidRPr="00FF005F">
        <w:rPr>
          <w:rFonts w:eastAsia="Lucida Sans Unicode"/>
          <w:bCs/>
          <w:kern w:val="1"/>
          <w:sz w:val="20"/>
          <w:szCs w:val="20"/>
          <w:lang w:eastAsia="ru-RU"/>
        </w:rPr>
        <w:t>Шифр</w:t>
      </w:r>
      <w:r w:rsidR="00773893" w:rsidRPr="00FF005F">
        <w:rPr>
          <w:rFonts w:eastAsia="Lucida Sans Unicode"/>
          <w:bCs/>
          <w:kern w:val="2"/>
          <w:sz w:val="20"/>
          <w:szCs w:val="20"/>
          <w:lang w:eastAsia="ru-RU"/>
        </w:rPr>
        <w:t xml:space="preserve">: </w:t>
      </w:r>
      <w:r w:rsidR="001014AD" w:rsidRPr="00FF005F">
        <w:rPr>
          <w:rFonts w:eastAsia="Lucida Sans Unicode"/>
          <w:bCs/>
          <w:kern w:val="1"/>
          <w:sz w:val="20"/>
          <w:szCs w:val="20"/>
          <w:lang w:eastAsia="ru-RU"/>
        </w:rPr>
        <w:t>А-</w:t>
      </w:r>
      <w:r w:rsidR="00C67AB9" w:rsidRPr="00FF005F">
        <w:rPr>
          <w:rFonts w:eastAsia="Lucida Sans Unicode"/>
          <w:bCs/>
          <w:kern w:val="1"/>
          <w:sz w:val="20"/>
          <w:szCs w:val="20"/>
          <w:lang w:eastAsia="ru-RU"/>
        </w:rPr>
        <w:t xml:space="preserve">95.1615-24 </w:t>
      </w:r>
      <w:r w:rsidR="00E94D76" w:rsidRPr="00FF005F">
        <w:rPr>
          <w:rFonts w:eastAsia="Lucida Sans Unicode"/>
          <w:bCs/>
          <w:kern w:val="1"/>
          <w:sz w:val="20"/>
          <w:szCs w:val="20"/>
          <w:lang w:eastAsia="ru-RU"/>
        </w:rPr>
        <w:t>П</w:t>
      </w:r>
      <w:r w:rsidRPr="00FF005F">
        <w:rPr>
          <w:rFonts w:eastAsia="Lucida Sans Unicode"/>
          <w:bCs/>
          <w:kern w:val="1"/>
          <w:sz w:val="20"/>
          <w:szCs w:val="20"/>
          <w:lang w:eastAsia="ru-RU"/>
        </w:rPr>
        <w:t>ПТ.П</w:t>
      </w:r>
    </w:p>
    <w:p w14:paraId="2DD50EA0" w14:textId="77777777" w:rsidR="005C4E4D" w:rsidRPr="00FF005F" w:rsidRDefault="007F20C8" w:rsidP="005C4E4D">
      <w:pPr>
        <w:tabs>
          <w:tab w:val="left" w:pos="5700"/>
        </w:tabs>
        <w:suppressAutoHyphens w:val="0"/>
        <w:ind w:right="-3"/>
        <w:jc w:val="center"/>
        <w:rPr>
          <w:sz w:val="20"/>
          <w:szCs w:val="20"/>
          <w:lang w:eastAsia="ru-RU"/>
        </w:rPr>
      </w:pPr>
      <w:r w:rsidRPr="00FF005F">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605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FF005F" w:rsidRDefault="00C92C4C" w:rsidP="00C92C4C">
      <w:pPr>
        <w:tabs>
          <w:tab w:val="left" w:pos="5700"/>
        </w:tabs>
        <w:suppressAutoHyphens w:val="0"/>
        <w:ind w:right="-3"/>
        <w:jc w:val="center"/>
        <w:rPr>
          <w:sz w:val="20"/>
          <w:szCs w:val="20"/>
          <w:lang w:eastAsia="ru-RU"/>
        </w:rPr>
      </w:pPr>
    </w:p>
    <w:p w14:paraId="3860A783" w14:textId="33505163" w:rsidR="003B727A" w:rsidRPr="00FF005F" w:rsidRDefault="003B727A" w:rsidP="003B727A">
      <w:pPr>
        <w:tabs>
          <w:tab w:val="left" w:pos="5700"/>
        </w:tabs>
        <w:suppressAutoHyphens w:val="0"/>
        <w:ind w:right="-3"/>
        <w:jc w:val="center"/>
        <w:rPr>
          <w:sz w:val="20"/>
          <w:szCs w:val="20"/>
          <w:lang w:eastAsia="ru-RU"/>
        </w:rPr>
      </w:pPr>
      <w:r w:rsidRPr="00FF005F">
        <w:rPr>
          <w:sz w:val="20"/>
          <w:szCs w:val="20"/>
          <w:lang w:eastAsia="ru-RU"/>
        </w:rPr>
        <w:t xml:space="preserve">Заказчик: </w:t>
      </w:r>
      <w:r w:rsidR="001014AD" w:rsidRPr="00FF005F">
        <w:rPr>
          <w:sz w:val="20"/>
          <w:szCs w:val="20"/>
          <w:lang w:eastAsia="ru-RU"/>
        </w:rPr>
        <w:t>Администрация города Магнитогорска</w:t>
      </w:r>
    </w:p>
    <w:p w14:paraId="6F0712F2" w14:textId="77777777" w:rsidR="003B727A" w:rsidRPr="00FF005F" w:rsidRDefault="003B727A" w:rsidP="003B727A">
      <w:pPr>
        <w:tabs>
          <w:tab w:val="left" w:pos="5700"/>
        </w:tabs>
        <w:suppressAutoHyphens w:val="0"/>
        <w:ind w:right="-3"/>
        <w:jc w:val="center"/>
        <w:rPr>
          <w:sz w:val="20"/>
          <w:szCs w:val="20"/>
          <w:lang w:eastAsia="ru-RU"/>
        </w:rPr>
      </w:pPr>
    </w:p>
    <w:p w14:paraId="7D6EBD41" w14:textId="77777777" w:rsidR="003B727A" w:rsidRPr="00FF005F" w:rsidRDefault="003B727A" w:rsidP="003B727A">
      <w:pPr>
        <w:tabs>
          <w:tab w:val="left" w:pos="5700"/>
        </w:tabs>
        <w:suppressAutoHyphens w:val="0"/>
        <w:ind w:right="-3"/>
        <w:jc w:val="center"/>
        <w:rPr>
          <w:sz w:val="20"/>
          <w:szCs w:val="20"/>
          <w:lang w:eastAsia="ru-RU"/>
        </w:rPr>
      </w:pPr>
    </w:p>
    <w:p w14:paraId="128536D9" w14:textId="77777777" w:rsidR="003B727A" w:rsidRPr="00FF005F" w:rsidRDefault="003B727A" w:rsidP="003B727A">
      <w:pPr>
        <w:tabs>
          <w:tab w:val="left" w:pos="5700"/>
        </w:tabs>
        <w:suppressAutoHyphens w:val="0"/>
        <w:ind w:right="-3"/>
        <w:jc w:val="center"/>
        <w:rPr>
          <w:sz w:val="20"/>
          <w:szCs w:val="20"/>
          <w:lang w:eastAsia="ru-RU"/>
        </w:rPr>
      </w:pPr>
    </w:p>
    <w:p w14:paraId="1B95E838" w14:textId="57E9D529" w:rsidR="003B727A" w:rsidRPr="00FF005F" w:rsidRDefault="003B727A" w:rsidP="003B727A">
      <w:pPr>
        <w:tabs>
          <w:tab w:val="left" w:pos="5700"/>
        </w:tabs>
        <w:suppressAutoHyphens w:val="0"/>
        <w:ind w:right="-3"/>
        <w:jc w:val="center"/>
        <w:rPr>
          <w:sz w:val="20"/>
          <w:szCs w:val="20"/>
          <w:lang w:eastAsia="ru-RU"/>
        </w:rPr>
      </w:pPr>
      <w:r w:rsidRPr="00FF005F">
        <w:rPr>
          <w:sz w:val="20"/>
          <w:szCs w:val="20"/>
          <w:lang w:eastAsia="ru-RU"/>
        </w:rPr>
        <w:t xml:space="preserve">Директор ООО «Архивариус»            </w:t>
      </w:r>
      <w:r w:rsidR="00383C0E" w:rsidRPr="00FF005F">
        <w:rPr>
          <w:sz w:val="20"/>
          <w:szCs w:val="20"/>
          <w:lang w:eastAsia="ru-RU"/>
        </w:rPr>
        <w:t xml:space="preserve">         </w:t>
      </w:r>
      <w:r w:rsidR="00C67AB9" w:rsidRPr="00FF005F">
        <w:rPr>
          <w:sz w:val="20"/>
          <w:szCs w:val="20"/>
          <w:lang w:eastAsia="ru-RU"/>
        </w:rPr>
        <w:t xml:space="preserve">                             </w:t>
      </w:r>
      <w:r w:rsidR="00383C0E" w:rsidRPr="00FF005F">
        <w:rPr>
          <w:sz w:val="20"/>
          <w:szCs w:val="20"/>
          <w:lang w:eastAsia="ru-RU"/>
        </w:rPr>
        <w:t xml:space="preserve">                    К.</w:t>
      </w:r>
      <w:r w:rsidRPr="00FF005F">
        <w:rPr>
          <w:sz w:val="20"/>
          <w:szCs w:val="20"/>
          <w:lang w:eastAsia="ru-RU"/>
        </w:rPr>
        <w:t>Н. Гребенщиков</w:t>
      </w:r>
    </w:p>
    <w:p w14:paraId="60FA6776" w14:textId="77777777" w:rsidR="003B727A" w:rsidRPr="00FF005F" w:rsidRDefault="003B727A" w:rsidP="003B727A">
      <w:pPr>
        <w:tabs>
          <w:tab w:val="left" w:pos="5700"/>
        </w:tabs>
        <w:suppressAutoHyphens w:val="0"/>
        <w:ind w:right="-3"/>
        <w:jc w:val="center"/>
        <w:rPr>
          <w:sz w:val="20"/>
          <w:szCs w:val="20"/>
          <w:lang w:eastAsia="ru-RU"/>
        </w:rPr>
      </w:pPr>
    </w:p>
    <w:p w14:paraId="015FFFC6" w14:textId="77777777" w:rsidR="003B727A" w:rsidRPr="00FF005F" w:rsidRDefault="003B727A" w:rsidP="003B727A">
      <w:pPr>
        <w:tabs>
          <w:tab w:val="left" w:pos="5700"/>
        </w:tabs>
        <w:suppressAutoHyphens w:val="0"/>
        <w:ind w:right="-3"/>
        <w:jc w:val="center"/>
        <w:rPr>
          <w:sz w:val="20"/>
          <w:szCs w:val="20"/>
          <w:lang w:eastAsia="ru-RU"/>
        </w:rPr>
      </w:pPr>
    </w:p>
    <w:p w14:paraId="4E17E9D0" w14:textId="37FFB8B1" w:rsidR="002B157C" w:rsidRPr="00FF005F" w:rsidRDefault="001014AD" w:rsidP="003B727A">
      <w:pPr>
        <w:tabs>
          <w:tab w:val="left" w:pos="5700"/>
        </w:tabs>
        <w:suppressAutoHyphens w:val="0"/>
        <w:ind w:right="-3"/>
        <w:jc w:val="center"/>
        <w:rPr>
          <w:rFonts w:eastAsia="Lucida Sans Unicode"/>
          <w:kern w:val="1"/>
          <w:lang w:eastAsia="ru-RU"/>
        </w:rPr>
        <w:sectPr w:rsidR="002B157C" w:rsidRPr="00FF005F" w:rsidSect="00F34D09">
          <w:headerReference w:type="default" r:id="rId10"/>
          <w:footerReference w:type="default" r:id="rId11"/>
          <w:footerReference w:type="first" r:id="rId12"/>
          <w:pgSz w:w="11905" w:h="16837"/>
          <w:pgMar w:top="1135" w:right="851" w:bottom="851" w:left="1418" w:header="420" w:footer="176" w:gutter="0"/>
          <w:cols w:space="720"/>
          <w:titlePg/>
          <w:docGrid w:linePitch="360"/>
        </w:sectPr>
      </w:pPr>
      <w:r w:rsidRPr="00FF005F">
        <w:rPr>
          <w:sz w:val="20"/>
          <w:szCs w:val="20"/>
          <w:lang w:eastAsia="ru-RU"/>
        </w:rPr>
        <w:t xml:space="preserve">Магнитогорск, </w:t>
      </w:r>
      <w:r w:rsidR="00C67AB9" w:rsidRPr="00FF005F">
        <w:rPr>
          <w:sz w:val="20"/>
          <w:szCs w:val="20"/>
          <w:lang w:eastAsia="ru-RU"/>
        </w:rPr>
        <w:t xml:space="preserve">2024 </w:t>
      </w:r>
      <w:r w:rsidR="00C318C2" w:rsidRPr="00FF005F">
        <w:rPr>
          <w:sz w:val="20"/>
          <w:szCs w:val="20"/>
          <w:lang w:eastAsia="ru-RU"/>
        </w:rPr>
        <w:t>г</w:t>
      </w:r>
    </w:p>
    <w:p w14:paraId="1F34D49C" w14:textId="77777777" w:rsidR="00C67AB9" w:rsidRPr="00FF005F" w:rsidRDefault="00C67AB9" w:rsidP="00C67AB9">
      <w:pPr>
        <w:autoSpaceDE w:val="0"/>
        <w:spacing w:after="240"/>
        <w:jc w:val="center"/>
        <w:rPr>
          <w:b/>
          <w:iCs/>
          <w:highlight w:val="yellow"/>
        </w:rPr>
      </w:pPr>
      <w:r w:rsidRPr="00FF005F">
        <w:rPr>
          <w:b/>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E932D0" w:rsidRPr="00FF005F" w14:paraId="7BB46487"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D1E462F" w14:textId="77777777" w:rsidR="00E932D0" w:rsidRPr="00FF005F" w:rsidRDefault="00E932D0" w:rsidP="004A796F">
            <w:pPr>
              <w:tabs>
                <w:tab w:val="left" w:pos="157"/>
              </w:tabs>
              <w:jc w:val="center"/>
              <w:rPr>
                <w:b/>
                <w:sz w:val="22"/>
                <w:szCs w:val="22"/>
              </w:rPr>
            </w:pPr>
            <w:r w:rsidRPr="00FF005F">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D7744FA" w14:textId="77777777" w:rsidR="00E932D0" w:rsidRPr="00FF005F" w:rsidRDefault="00E932D0" w:rsidP="004A796F">
            <w:pPr>
              <w:jc w:val="center"/>
              <w:rPr>
                <w:b/>
                <w:sz w:val="22"/>
                <w:szCs w:val="22"/>
              </w:rPr>
            </w:pPr>
            <w:r w:rsidRPr="00FF005F">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39E04BB" w14:textId="77777777" w:rsidR="00E932D0" w:rsidRPr="00FF005F" w:rsidRDefault="00E932D0" w:rsidP="004A796F">
            <w:pPr>
              <w:jc w:val="center"/>
              <w:rPr>
                <w:b/>
                <w:sz w:val="22"/>
                <w:szCs w:val="22"/>
              </w:rPr>
            </w:pPr>
            <w:r w:rsidRPr="00FF005F">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02878F1" w14:textId="77777777" w:rsidR="00E932D0" w:rsidRPr="00FF005F" w:rsidRDefault="00E932D0" w:rsidP="004A796F">
            <w:pPr>
              <w:jc w:val="center"/>
              <w:rPr>
                <w:b/>
                <w:sz w:val="22"/>
                <w:szCs w:val="22"/>
              </w:rPr>
            </w:pPr>
            <w:r w:rsidRPr="00FF005F">
              <w:rPr>
                <w:b/>
                <w:sz w:val="22"/>
                <w:szCs w:val="22"/>
              </w:rPr>
              <w:t>Масштаб</w:t>
            </w:r>
          </w:p>
        </w:tc>
      </w:tr>
      <w:tr w:rsidR="00E932D0" w:rsidRPr="00FF005F" w14:paraId="51A8B450"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2818AF9" w14:textId="77777777" w:rsidR="00E932D0" w:rsidRPr="00FF005F" w:rsidRDefault="00E932D0" w:rsidP="004A796F">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EBD5D14" w14:textId="77777777" w:rsidR="00E932D0" w:rsidRPr="00FF005F" w:rsidRDefault="00E932D0" w:rsidP="004A796F">
            <w:pPr>
              <w:widowControl w:val="0"/>
              <w:autoSpaceDE w:val="0"/>
              <w:adjustRightInd w:val="0"/>
              <w:jc w:val="center"/>
              <w:textAlignment w:val="baseline"/>
              <w:rPr>
                <w:rFonts w:eastAsia="GOST Type AU"/>
                <w:b/>
                <w:sz w:val="22"/>
                <w:szCs w:val="22"/>
              </w:rPr>
            </w:pPr>
            <w:r w:rsidRPr="00FF005F">
              <w:rPr>
                <w:b/>
                <w:iCs/>
                <w:sz w:val="22"/>
                <w:szCs w:val="22"/>
              </w:rPr>
              <w:t>Проект планировки территории</w:t>
            </w:r>
          </w:p>
        </w:tc>
      </w:tr>
      <w:tr w:rsidR="00E932D0" w:rsidRPr="00FF005F" w14:paraId="2ECE9F67"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01A380E" w14:textId="77777777" w:rsidR="00E932D0" w:rsidRPr="00FF005F" w:rsidRDefault="00E932D0" w:rsidP="004A796F">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8E54682" w14:textId="77777777" w:rsidR="00E932D0" w:rsidRPr="00FF005F" w:rsidRDefault="00E932D0" w:rsidP="004A796F">
            <w:pPr>
              <w:widowControl w:val="0"/>
              <w:autoSpaceDE w:val="0"/>
              <w:adjustRightInd w:val="0"/>
              <w:jc w:val="center"/>
              <w:textAlignment w:val="baseline"/>
              <w:rPr>
                <w:rFonts w:eastAsia="GOST Type AU"/>
                <w:i/>
                <w:sz w:val="22"/>
                <w:szCs w:val="22"/>
              </w:rPr>
            </w:pPr>
            <w:r w:rsidRPr="00FF005F">
              <w:rPr>
                <w:i/>
                <w:sz w:val="22"/>
                <w:szCs w:val="22"/>
              </w:rPr>
              <w:t>Основная часть проекта</w:t>
            </w:r>
          </w:p>
        </w:tc>
      </w:tr>
      <w:tr w:rsidR="004A796F" w:rsidRPr="00FF005F" w14:paraId="5270A047"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7C5F268"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FF15E45" w14:textId="77777777" w:rsidR="004A796F" w:rsidRPr="00FF005F" w:rsidRDefault="004A796F" w:rsidP="004A796F">
            <w:pPr>
              <w:rPr>
                <w:sz w:val="22"/>
                <w:szCs w:val="22"/>
              </w:rPr>
            </w:pPr>
            <w:r w:rsidRPr="00FF005F">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39BA326B" w14:textId="7C193815" w:rsidR="004A796F" w:rsidRPr="00FF005F" w:rsidRDefault="004A796F" w:rsidP="004A796F">
            <w:pPr>
              <w:widowControl w:val="0"/>
              <w:autoSpaceDE w:val="0"/>
              <w:adjustRightInd w:val="0"/>
              <w:jc w:val="center"/>
              <w:textAlignment w:val="baseline"/>
              <w:rPr>
                <w:rFonts w:eastAsia="GOST Type AU"/>
                <w:sz w:val="22"/>
                <w:szCs w:val="22"/>
              </w:rPr>
            </w:pPr>
            <w:r w:rsidRPr="00FF005F">
              <w:rPr>
                <w:sz w:val="22"/>
                <w:szCs w:val="22"/>
              </w:rPr>
              <w:t xml:space="preserve">А-95.1615-24 </w:t>
            </w:r>
            <w:r w:rsidRPr="00FF005F">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372CF2F0" w14:textId="77777777" w:rsidR="004A796F" w:rsidRPr="00FF005F" w:rsidRDefault="004A796F" w:rsidP="004A796F">
            <w:pPr>
              <w:widowControl w:val="0"/>
              <w:autoSpaceDE w:val="0"/>
              <w:adjustRightInd w:val="0"/>
              <w:jc w:val="center"/>
              <w:textAlignment w:val="baseline"/>
              <w:rPr>
                <w:rFonts w:eastAsia="GOST Type AU"/>
                <w:sz w:val="22"/>
                <w:szCs w:val="22"/>
              </w:rPr>
            </w:pPr>
            <w:r w:rsidRPr="00FF005F">
              <w:rPr>
                <w:rFonts w:eastAsia="GOST Type AU"/>
                <w:sz w:val="22"/>
                <w:szCs w:val="22"/>
              </w:rPr>
              <w:t>1:1 000</w:t>
            </w:r>
          </w:p>
        </w:tc>
      </w:tr>
      <w:tr w:rsidR="004A796F" w:rsidRPr="00FF005F" w14:paraId="6838F0E2"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5C19B62"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F72E568" w14:textId="77777777" w:rsidR="004A796F" w:rsidRPr="00FF005F" w:rsidRDefault="004A796F" w:rsidP="004A796F">
            <w:pPr>
              <w:rPr>
                <w:sz w:val="22"/>
                <w:szCs w:val="22"/>
              </w:rPr>
            </w:pPr>
            <w:r w:rsidRPr="00FF005F">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5D78259" w14:textId="77777777" w:rsidR="004A796F" w:rsidRPr="00FF005F" w:rsidRDefault="004A796F" w:rsidP="004A796F">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7B079AF" w14:textId="77777777" w:rsidR="004A796F" w:rsidRPr="00FF005F" w:rsidRDefault="004A796F" w:rsidP="004A796F">
            <w:pPr>
              <w:widowControl w:val="0"/>
              <w:autoSpaceDE w:val="0"/>
              <w:adjustRightInd w:val="0"/>
              <w:jc w:val="center"/>
              <w:textAlignment w:val="baseline"/>
              <w:rPr>
                <w:rFonts w:eastAsia="GOST Type AU"/>
                <w:sz w:val="22"/>
                <w:szCs w:val="22"/>
              </w:rPr>
            </w:pPr>
          </w:p>
        </w:tc>
      </w:tr>
      <w:tr w:rsidR="004A796F" w:rsidRPr="00FF005F" w14:paraId="7F3AF067"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B7E04C9" w14:textId="77777777" w:rsidR="004A796F" w:rsidRPr="00FF005F" w:rsidRDefault="004A796F" w:rsidP="004A796F">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C8A886E" w14:textId="77777777" w:rsidR="004A796F" w:rsidRPr="00FF005F" w:rsidRDefault="004A796F" w:rsidP="004A796F">
            <w:pPr>
              <w:rPr>
                <w:sz w:val="22"/>
                <w:szCs w:val="22"/>
              </w:rPr>
            </w:pPr>
            <w:r w:rsidRPr="00FF005F">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68103909" w14:textId="77777777" w:rsidR="004A796F" w:rsidRPr="00FF005F" w:rsidRDefault="004A796F" w:rsidP="004A796F">
            <w:pPr>
              <w:widowControl w:val="0"/>
              <w:autoSpaceDE w:val="0"/>
              <w:adjustRightInd w:val="0"/>
              <w:jc w:val="center"/>
              <w:textAlignment w:val="baseline"/>
              <w:rPr>
                <w:iCs/>
                <w:sz w:val="22"/>
                <w:szCs w:val="22"/>
              </w:rPr>
            </w:pPr>
            <w:r w:rsidRPr="00FF005F">
              <w:rPr>
                <w:iCs/>
                <w:sz w:val="22"/>
                <w:szCs w:val="22"/>
              </w:rPr>
              <w:t xml:space="preserve">Том </w:t>
            </w:r>
            <w:r w:rsidRPr="00FF005F">
              <w:rPr>
                <w:iCs/>
                <w:sz w:val="22"/>
                <w:szCs w:val="22"/>
                <w:lang w:val="en-US"/>
              </w:rPr>
              <w:t>I</w:t>
            </w:r>
            <w:r w:rsidRPr="00FF005F">
              <w:rPr>
                <w:iCs/>
                <w:sz w:val="22"/>
                <w:szCs w:val="22"/>
              </w:rPr>
              <w:t xml:space="preserve"> </w:t>
            </w:r>
          </w:p>
          <w:p w14:paraId="49A0D614" w14:textId="38996A52" w:rsidR="004A796F" w:rsidRPr="00FF005F" w:rsidRDefault="004A796F" w:rsidP="004A796F">
            <w:pPr>
              <w:widowControl w:val="0"/>
              <w:autoSpaceDE w:val="0"/>
              <w:adjustRightInd w:val="0"/>
              <w:jc w:val="center"/>
              <w:textAlignment w:val="baseline"/>
              <w:rPr>
                <w:iCs/>
                <w:sz w:val="22"/>
                <w:szCs w:val="22"/>
              </w:rPr>
            </w:pPr>
            <w:r w:rsidRPr="00FF005F">
              <w:rPr>
                <w:sz w:val="22"/>
                <w:szCs w:val="22"/>
              </w:rPr>
              <w:t>А-95.1615-24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3A41893E" w14:textId="77777777" w:rsidR="004A796F" w:rsidRPr="00FF005F" w:rsidRDefault="004A796F" w:rsidP="004A796F">
            <w:pPr>
              <w:widowControl w:val="0"/>
              <w:autoSpaceDE w:val="0"/>
              <w:adjustRightInd w:val="0"/>
              <w:jc w:val="center"/>
              <w:textAlignment w:val="baseline"/>
              <w:rPr>
                <w:rFonts w:eastAsia="GOST Type AU"/>
                <w:sz w:val="22"/>
                <w:szCs w:val="22"/>
              </w:rPr>
            </w:pPr>
          </w:p>
        </w:tc>
      </w:tr>
      <w:tr w:rsidR="004A796F" w:rsidRPr="00FF005F" w14:paraId="3A08DD4F"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3259A4E" w14:textId="77777777" w:rsidR="004A796F" w:rsidRPr="00FF005F" w:rsidRDefault="004A796F" w:rsidP="004A796F">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49D519E" w14:textId="77777777" w:rsidR="004A796F" w:rsidRPr="00FF005F" w:rsidRDefault="004A796F" w:rsidP="004A796F">
            <w:pPr>
              <w:rPr>
                <w:sz w:val="22"/>
                <w:szCs w:val="22"/>
              </w:rPr>
            </w:pPr>
            <w:r w:rsidRPr="00FF005F">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C4FFB76" w14:textId="77777777" w:rsidR="004A796F" w:rsidRPr="00FF005F" w:rsidRDefault="004A796F" w:rsidP="004A796F">
            <w:pPr>
              <w:widowControl w:val="0"/>
              <w:autoSpaceDE w:val="0"/>
              <w:adjustRightInd w:val="0"/>
              <w:jc w:val="center"/>
              <w:textAlignment w:val="baseline"/>
              <w:rPr>
                <w:iCs/>
                <w:sz w:val="22"/>
                <w:szCs w:val="22"/>
              </w:rPr>
            </w:pPr>
            <w:r w:rsidRPr="00FF005F">
              <w:rPr>
                <w:iCs/>
                <w:sz w:val="22"/>
                <w:szCs w:val="22"/>
              </w:rPr>
              <w:t xml:space="preserve">Том </w:t>
            </w:r>
            <w:r w:rsidRPr="00FF005F">
              <w:rPr>
                <w:iCs/>
                <w:sz w:val="22"/>
                <w:szCs w:val="22"/>
                <w:lang w:val="en-US"/>
              </w:rPr>
              <w:t>I</w:t>
            </w:r>
            <w:r w:rsidRPr="00FF005F">
              <w:rPr>
                <w:iCs/>
                <w:sz w:val="22"/>
                <w:szCs w:val="22"/>
              </w:rPr>
              <w:t xml:space="preserve"> </w:t>
            </w:r>
          </w:p>
          <w:p w14:paraId="4250E57A" w14:textId="787C7FAA" w:rsidR="004A796F" w:rsidRPr="00FF005F" w:rsidRDefault="004A796F" w:rsidP="004A796F">
            <w:pPr>
              <w:widowControl w:val="0"/>
              <w:autoSpaceDE w:val="0"/>
              <w:adjustRightInd w:val="0"/>
              <w:jc w:val="center"/>
              <w:textAlignment w:val="baseline"/>
              <w:rPr>
                <w:rFonts w:eastAsia="GOST Type AU"/>
                <w:sz w:val="22"/>
                <w:szCs w:val="22"/>
              </w:rPr>
            </w:pPr>
            <w:r w:rsidRPr="00FF005F">
              <w:rPr>
                <w:sz w:val="22"/>
                <w:szCs w:val="22"/>
              </w:rPr>
              <w:t>А-95.1615-24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3480534F" w14:textId="77777777" w:rsidR="004A796F" w:rsidRPr="00FF005F" w:rsidRDefault="004A796F" w:rsidP="004A796F">
            <w:pPr>
              <w:widowControl w:val="0"/>
              <w:autoSpaceDE w:val="0"/>
              <w:adjustRightInd w:val="0"/>
              <w:jc w:val="center"/>
              <w:textAlignment w:val="baseline"/>
              <w:rPr>
                <w:rFonts w:eastAsia="GOST Type AU"/>
                <w:sz w:val="22"/>
                <w:szCs w:val="22"/>
              </w:rPr>
            </w:pPr>
          </w:p>
        </w:tc>
      </w:tr>
      <w:tr w:rsidR="00E932D0" w:rsidRPr="00FF005F" w14:paraId="7D6F60E8"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11EF0DA" w14:textId="77777777" w:rsidR="00E932D0" w:rsidRPr="00FF005F" w:rsidRDefault="00E932D0" w:rsidP="004A796F">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B0A83CF" w14:textId="77777777" w:rsidR="00E932D0" w:rsidRPr="00FF005F" w:rsidRDefault="00E932D0" w:rsidP="004A796F">
            <w:pPr>
              <w:widowControl w:val="0"/>
              <w:autoSpaceDE w:val="0"/>
              <w:adjustRightInd w:val="0"/>
              <w:jc w:val="center"/>
              <w:textAlignment w:val="baseline"/>
              <w:rPr>
                <w:rFonts w:eastAsia="GOST Type AU"/>
                <w:i/>
                <w:sz w:val="22"/>
                <w:szCs w:val="22"/>
              </w:rPr>
            </w:pPr>
            <w:r w:rsidRPr="00FF005F">
              <w:rPr>
                <w:i/>
                <w:sz w:val="22"/>
                <w:szCs w:val="22"/>
              </w:rPr>
              <w:t>Материалы по обоснованию проекта</w:t>
            </w:r>
          </w:p>
        </w:tc>
      </w:tr>
      <w:tr w:rsidR="004A796F" w:rsidRPr="00FF005F" w14:paraId="17792BE4"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4E59F47"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81C33BE" w14:textId="77777777" w:rsidR="004A796F" w:rsidRPr="00FF005F" w:rsidRDefault="004A796F" w:rsidP="004A796F">
            <w:pPr>
              <w:rPr>
                <w:sz w:val="22"/>
                <w:szCs w:val="22"/>
              </w:rPr>
            </w:pPr>
            <w:r w:rsidRPr="00FF005F">
              <w:rPr>
                <w:rFonts w:eastAsiaTheme="minorHAnsi"/>
                <w:sz w:val="22"/>
                <w:szCs w:val="22"/>
                <w:lang w:eastAsia="en-US"/>
              </w:rPr>
              <w:t>Карта (фрагмент карты) планировочной структуры территории городского округа с отображением границ элементов планировочной структуры</w:t>
            </w:r>
          </w:p>
        </w:tc>
        <w:tc>
          <w:tcPr>
            <w:tcW w:w="2978" w:type="dxa"/>
            <w:tcBorders>
              <w:top w:val="single" w:sz="4" w:space="0" w:color="auto"/>
              <w:left w:val="single" w:sz="4" w:space="0" w:color="auto"/>
              <w:bottom w:val="single" w:sz="4" w:space="0" w:color="auto"/>
              <w:right w:val="single" w:sz="4" w:space="0" w:color="auto"/>
            </w:tcBorders>
            <w:vAlign w:val="center"/>
          </w:tcPr>
          <w:p w14:paraId="1CF9EEC5" w14:textId="0C43F3C9" w:rsidR="004A796F" w:rsidRPr="00FF005F" w:rsidRDefault="004A796F" w:rsidP="004A796F">
            <w:pPr>
              <w:jc w:val="center"/>
              <w:rPr>
                <w:sz w:val="22"/>
                <w:szCs w:val="22"/>
              </w:rPr>
            </w:pPr>
            <w:r w:rsidRPr="00FF005F">
              <w:rPr>
                <w:sz w:val="22"/>
                <w:szCs w:val="22"/>
              </w:rPr>
              <w:t>А-95.1615-24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3B49C0E0" w14:textId="77777777" w:rsidR="004A796F" w:rsidRPr="00FF005F" w:rsidRDefault="004A796F" w:rsidP="004A796F">
            <w:pPr>
              <w:jc w:val="center"/>
              <w:rPr>
                <w:sz w:val="22"/>
                <w:szCs w:val="22"/>
              </w:rPr>
            </w:pPr>
            <w:r w:rsidRPr="00FF005F">
              <w:rPr>
                <w:rFonts w:eastAsia="GOST Type AU"/>
                <w:sz w:val="22"/>
                <w:szCs w:val="22"/>
              </w:rPr>
              <w:t>1:5 000</w:t>
            </w:r>
          </w:p>
        </w:tc>
      </w:tr>
      <w:tr w:rsidR="004A796F" w:rsidRPr="00FF005F" w14:paraId="763FB514"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958D7E"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A61CF12" w14:textId="77777777" w:rsidR="004A796F" w:rsidRPr="00FF005F" w:rsidRDefault="004A796F" w:rsidP="004A796F">
            <w:pPr>
              <w:rPr>
                <w:sz w:val="22"/>
                <w:szCs w:val="22"/>
              </w:rPr>
            </w:pPr>
            <w:r w:rsidRPr="00FF005F">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4551DD80" w14:textId="6D53120A" w:rsidR="004A796F" w:rsidRPr="00FF005F" w:rsidRDefault="004A796F" w:rsidP="004A796F">
            <w:pPr>
              <w:jc w:val="center"/>
              <w:rPr>
                <w:sz w:val="22"/>
                <w:szCs w:val="22"/>
              </w:rPr>
            </w:pPr>
            <w:r w:rsidRPr="00FF005F">
              <w:rPr>
                <w:sz w:val="22"/>
                <w:szCs w:val="22"/>
              </w:rPr>
              <w:t>А-95.1615-24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70AB49EB" w14:textId="77777777" w:rsidR="004A796F" w:rsidRPr="00FF005F" w:rsidRDefault="004A796F" w:rsidP="004A796F">
            <w:pPr>
              <w:widowControl w:val="0"/>
              <w:autoSpaceDE w:val="0"/>
              <w:adjustRightInd w:val="0"/>
              <w:jc w:val="center"/>
              <w:textAlignment w:val="baseline"/>
              <w:rPr>
                <w:rFonts w:eastAsia="GOST Type AU"/>
                <w:sz w:val="22"/>
                <w:szCs w:val="22"/>
              </w:rPr>
            </w:pPr>
            <w:r w:rsidRPr="00FF005F">
              <w:rPr>
                <w:rFonts w:eastAsia="GOST Type AU"/>
                <w:sz w:val="22"/>
                <w:szCs w:val="22"/>
              </w:rPr>
              <w:t>1:1 000</w:t>
            </w:r>
          </w:p>
        </w:tc>
      </w:tr>
      <w:tr w:rsidR="004A796F" w:rsidRPr="00FF005F" w14:paraId="65BE8205"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512B216"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946A62C" w14:textId="77777777" w:rsidR="004A796F" w:rsidRPr="00FF005F" w:rsidRDefault="004A796F" w:rsidP="004A796F">
            <w:pPr>
              <w:rPr>
                <w:sz w:val="22"/>
                <w:szCs w:val="22"/>
              </w:rPr>
            </w:pPr>
            <w:r w:rsidRPr="00FF005F">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6661B7F4" w14:textId="2CEE1E03" w:rsidR="004A796F" w:rsidRPr="00FF005F" w:rsidRDefault="004A796F" w:rsidP="004A796F">
            <w:pPr>
              <w:jc w:val="center"/>
              <w:rPr>
                <w:sz w:val="22"/>
                <w:szCs w:val="22"/>
              </w:rPr>
            </w:pPr>
            <w:r w:rsidRPr="00FF005F">
              <w:rPr>
                <w:sz w:val="22"/>
                <w:szCs w:val="22"/>
              </w:rPr>
              <w:t>А-95.1615-24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4DDB00E7" w14:textId="77777777" w:rsidR="004A796F" w:rsidRPr="00FF005F" w:rsidRDefault="004A796F" w:rsidP="004A796F">
            <w:pPr>
              <w:widowControl w:val="0"/>
              <w:autoSpaceDE w:val="0"/>
              <w:adjustRightInd w:val="0"/>
              <w:jc w:val="center"/>
              <w:textAlignment w:val="baseline"/>
              <w:rPr>
                <w:rFonts w:eastAsia="GOST Type AU"/>
                <w:sz w:val="22"/>
                <w:szCs w:val="22"/>
              </w:rPr>
            </w:pPr>
            <w:r w:rsidRPr="00FF005F">
              <w:rPr>
                <w:rFonts w:eastAsia="GOST Type AU"/>
                <w:sz w:val="22"/>
                <w:szCs w:val="22"/>
              </w:rPr>
              <w:t>1:1 000</w:t>
            </w:r>
          </w:p>
        </w:tc>
      </w:tr>
      <w:tr w:rsidR="004A796F" w:rsidRPr="00FF005F" w14:paraId="553BF9A9"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88EED6E"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E377936" w14:textId="77777777" w:rsidR="004A796F" w:rsidRPr="00FF005F" w:rsidRDefault="004A796F" w:rsidP="004A796F">
            <w:pPr>
              <w:rPr>
                <w:sz w:val="22"/>
                <w:szCs w:val="22"/>
              </w:rPr>
            </w:pPr>
            <w:r w:rsidRPr="00FF005F">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31320E2B" w14:textId="5CFE4AEB" w:rsidR="004A796F" w:rsidRPr="00FF005F" w:rsidRDefault="004A796F" w:rsidP="004A796F">
            <w:pPr>
              <w:jc w:val="center"/>
              <w:rPr>
                <w:sz w:val="22"/>
                <w:szCs w:val="22"/>
              </w:rPr>
            </w:pPr>
            <w:r w:rsidRPr="00FF005F">
              <w:rPr>
                <w:sz w:val="22"/>
                <w:szCs w:val="22"/>
              </w:rPr>
              <w:t>А-95.1615-24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685663B5" w14:textId="77777777" w:rsidR="004A796F" w:rsidRPr="00FF005F" w:rsidRDefault="004A796F" w:rsidP="004A796F">
            <w:pPr>
              <w:widowControl w:val="0"/>
              <w:autoSpaceDE w:val="0"/>
              <w:adjustRightInd w:val="0"/>
              <w:jc w:val="center"/>
              <w:textAlignment w:val="baseline"/>
              <w:rPr>
                <w:rFonts w:eastAsia="GOST Type AU"/>
                <w:sz w:val="22"/>
                <w:szCs w:val="22"/>
              </w:rPr>
            </w:pPr>
            <w:r w:rsidRPr="00FF005F">
              <w:rPr>
                <w:rFonts w:eastAsia="GOST Type AU"/>
                <w:sz w:val="22"/>
                <w:szCs w:val="22"/>
              </w:rPr>
              <w:t>1:1 000</w:t>
            </w:r>
          </w:p>
        </w:tc>
      </w:tr>
      <w:tr w:rsidR="004A796F" w:rsidRPr="00FF005F" w14:paraId="7EBBC52E"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8E5993D"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B34B8FE" w14:textId="77777777" w:rsidR="004A796F" w:rsidRPr="00FF005F" w:rsidRDefault="004A796F" w:rsidP="004A796F">
            <w:pPr>
              <w:rPr>
                <w:sz w:val="22"/>
                <w:szCs w:val="22"/>
              </w:rPr>
            </w:pPr>
            <w:r w:rsidRPr="00FF005F">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0A99741" w14:textId="142492C0" w:rsidR="004A796F" w:rsidRPr="00FF005F" w:rsidRDefault="004A796F" w:rsidP="004A796F">
            <w:pPr>
              <w:jc w:val="center"/>
              <w:rPr>
                <w:sz w:val="22"/>
                <w:szCs w:val="22"/>
              </w:rPr>
            </w:pPr>
            <w:r w:rsidRPr="00FF005F">
              <w:rPr>
                <w:sz w:val="22"/>
                <w:szCs w:val="22"/>
              </w:rPr>
              <w:t>А-95.1615-24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151C6E2F" w14:textId="77777777" w:rsidR="004A796F" w:rsidRPr="00FF005F" w:rsidRDefault="004A796F" w:rsidP="004A796F">
            <w:pPr>
              <w:widowControl w:val="0"/>
              <w:autoSpaceDE w:val="0"/>
              <w:adjustRightInd w:val="0"/>
              <w:jc w:val="center"/>
              <w:textAlignment w:val="baseline"/>
              <w:rPr>
                <w:rFonts w:eastAsia="GOST Type AU"/>
                <w:sz w:val="22"/>
                <w:szCs w:val="22"/>
              </w:rPr>
            </w:pPr>
            <w:r w:rsidRPr="00FF005F">
              <w:rPr>
                <w:rFonts w:eastAsia="GOST Type AU"/>
                <w:sz w:val="22"/>
                <w:szCs w:val="22"/>
              </w:rPr>
              <w:t>1:1 000</w:t>
            </w:r>
          </w:p>
        </w:tc>
      </w:tr>
      <w:tr w:rsidR="004A796F" w:rsidRPr="00FF005F" w14:paraId="573DC3C6"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4887A30"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2C43C50" w14:textId="77777777" w:rsidR="004A796F" w:rsidRPr="00FF005F" w:rsidRDefault="004A796F" w:rsidP="004A796F">
            <w:pPr>
              <w:rPr>
                <w:sz w:val="22"/>
                <w:szCs w:val="22"/>
              </w:rPr>
            </w:pPr>
            <w:r w:rsidRPr="00FF005F">
              <w:rPr>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D4A775E" w14:textId="54A4FC24" w:rsidR="004A796F" w:rsidRPr="00FF005F" w:rsidRDefault="004A796F" w:rsidP="004A796F">
            <w:pPr>
              <w:jc w:val="center"/>
              <w:rPr>
                <w:sz w:val="22"/>
                <w:szCs w:val="22"/>
              </w:rPr>
            </w:pPr>
            <w:r w:rsidRPr="00FF005F">
              <w:rPr>
                <w:sz w:val="22"/>
                <w:szCs w:val="22"/>
              </w:rPr>
              <w:t>А-95.1615-24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6CD234BA" w14:textId="77777777" w:rsidR="004A796F" w:rsidRPr="00FF005F" w:rsidRDefault="004A796F" w:rsidP="004A796F">
            <w:pPr>
              <w:widowControl w:val="0"/>
              <w:autoSpaceDE w:val="0"/>
              <w:adjustRightInd w:val="0"/>
              <w:jc w:val="center"/>
              <w:textAlignment w:val="baseline"/>
              <w:rPr>
                <w:rFonts w:eastAsia="GOST Type AU"/>
                <w:sz w:val="22"/>
                <w:szCs w:val="22"/>
              </w:rPr>
            </w:pPr>
            <w:r w:rsidRPr="00FF005F">
              <w:rPr>
                <w:rFonts w:eastAsia="GOST Type AU"/>
                <w:sz w:val="22"/>
                <w:szCs w:val="22"/>
              </w:rPr>
              <w:t>1:1 000</w:t>
            </w:r>
          </w:p>
        </w:tc>
      </w:tr>
      <w:tr w:rsidR="004A796F" w:rsidRPr="00FF005F" w14:paraId="37114676"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78C54AC" w14:textId="77777777" w:rsidR="004A796F" w:rsidRPr="00FF005F" w:rsidRDefault="004A796F" w:rsidP="004A796F">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D995134" w14:textId="77777777" w:rsidR="004A796F" w:rsidRPr="00FF005F" w:rsidRDefault="004A796F" w:rsidP="004A796F">
            <w:pPr>
              <w:rPr>
                <w:sz w:val="22"/>
                <w:szCs w:val="22"/>
              </w:rPr>
            </w:pPr>
            <w:r w:rsidRPr="00FF005F">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DCD2882" w14:textId="77777777" w:rsidR="004A796F" w:rsidRPr="00FF005F" w:rsidRDefault="004A796F" w:rsidP="004A796F">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297DD4B" w14:textId="77777777" w:rsidR="004A796F" w:rsidRPr="00FF005F" w:rsidRDefault="004A796F" w:rsidP="004A796F">
            <w:pPr>
              <w:jc w:val="center"/>
              <w:rPr>
                <w:sz w:val="22"/>
                <w:szCs w:val="22"/>
              </w:rPr>
            </w:pPr>
          </w:p>
        </w:tc>
      </w:tr>
      <w:tr w:rsidR="004A796F" w:rsidRPr="00FF005F" w14:paraId="4758AF5E"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CC8E9E5"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2C1C58B" w14:textId="77777777" w:rsidR="004A796F" w:rsidRPr="00FF005F" w:rsidRDefault="004A796F" w:rsidP="004A796F">
            <w:pPr>
              <w:rPr>
                <w:sz w:val="22"/>
                <w:szCs w:val="22"/>
              </w:rPr>
            </w:pPr>
            <w:r w:rsidRPr="00FF005F">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4EC426AF" w14:textId="6F9854D5" w:rsidR="004A796F" w:rsidRPr="00FF005F" w:rsidRDefault="004A796F" w:rsidP="004A796F">
            <w:pPr>
              <w:jc w:val="center"/>
              <w:rPr>
                <w:sz w:val="22"/>
                <w:szCs w:val="22"/>
              </w:rPr>
            </w:pPr>
            <w:r w:rsidRPr="00FF005F">
              <w:rPr>
                <w:sz w:val="22"/>
                <w:szCs w:val="22"/>
              </w:rPr>
              <w:t>А-95.1615-24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560CE276" w14:textId="77777777" w:rsidR="004A796F" w:rsidRPr="00FF005F" w:rsidRDefault="004A796F" w:rsidP="004A796F">
            <w:pPr>
              <w:widowControl w:val="0"/>
              <w:autoSpaceDE w:val="0"/>
              <w:adjustRightInd w:val="0"/>
              <w:jc w:val="center"/>
              <w:textAlignment w:val="baseline"/>
              <w:rPr>
                <w:rFonts w:eastAsia="GOST Type AU"/>
                <w:sz w:val="22"/>
                <w:szCs w:val="22"/>
              </w:rPr>
            </w:pPr>
            <w:r w:rsidRPr="00FF005F">
              <w:rPr>
                <w:rFonts w:eastAsia="GOST Type AU"/>
                <w:sz w:val="22"/>
                <w:szCs w:val="22"/>
              </w:rPr>
              <w:t>1:1 000</w:t>
            </w:r>
          </w:p>
        </w:tc>
      </w:tr>
      <w:tr w:rsidR="004A796F" w:rsidRPr="00FF005F" w14:paraId="596FADC2"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04C9592"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512D583" w14:textId="77777777" w:rsidR="004A796F" w:rsidRPr="00FF005F" w:rsidRDefault="004A796F" w:rsidP="004A796F">
            <w:pPr>
              <w:rPr>
                <w:sz w:val="22"/>
                <w:szCs w:val="22"/>
              </w:rPr>
            </w:pPr>
            <w:r w:rsidRPr="00FF005F">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3E95C367" w14:textId="39F2D00A" w:rsidR="004A796F" w:rsidRPr="00FF005F" w:rsidRDefault="004A796F" w:rsidP="004A796F">
            <w:pPr>
              <w:jc w:val="center"/>
              <w:rPr>
                <w:sz w:val="22"/>
                <w:szCs w:val="22"/>
              </w:rPr>
            </w:pPr>
            <w:r w:rsidRPr="00FF005F">
              <w:rPr>
                <w:sz w:val="22"/>
                <w:szCs w:val="22"/>
              </w:rPr>
              <w:t>А-95.1615-24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127624D5" w14:textId="77777777" w:rsidR="004A796F" w:rsidRPr="00FF005F" w:rsidRDefault="004A796F" w:rsidP="004A796F">
            <w:pPr>
              <w:jc w:val="center"/>
              <w:rPr>
                <w:sz w:val="22"/>
                <w:szCs w:val="22"/>
              </w:rPr>
            </w:pPr>
            <w:r w:rsidRPr="00FF005F">
              <w:rPr>
                <w:rFonts w:eastAsia="GOST Type AU"/>
                <w:sz w:val="22"/>
                <w:szCs w:val="22"/>
              </w:rPr>
              <w:t>1:200</w:t>
            </w:r>
          </w:p>
        </w:tc>
      </w:tr>
      <w:tr w:rsidR="004A796F" w:rsidRPr="00FF005F" w14:paraId="21CD981D" w14:textId="77777777" w:rsidTr="004A796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C69D607" w14:textId="77777777" w:rsidR="004A796F" w:rsidRPr="00FF005F" w:rsidRDefault="004A796F" w:rsidP="004A796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3448941" w14:textId="77777777" w:rsidR="004A796F" w:rsidRPr="00FF005F" w:rsidRDefault="004A796F" w:rsidP="004A796F">
            <w:pPr>
              <w:rPr>
                <w:sz w:val="22"/>
                <w:szCs w:val="22"/>
              </w:rPr>
            </w:pPr>
            <w:r w:rsidRPr="00FF005F">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03BA2245" w14:textId="77777777" w:rsidR="004A796F" w:rsidRPr="00FF005F" w:rsidRDefault="004A796F" w:rsidP="004A796F">
            <w:pPr>
              <w:widowControl w:val="0"/>
              <w:autoSpaceDE w:val="0"/>
              <w:adjustRightInd w:val="0"/>
              <w:jc w:val="center"/>
              <w:textAlignment w:val="baseline"/>
              <w:rPr>
                <w:iCs/>
                <w:sz w:val="22"/>
                <w:szCs w:val="22"/>
              </w:rPr>
            </w:pPr>
            <w:r w:rsidRPr="00FF005F">
              <w:rPr>
                <w:iCs/>
                <w:sz w:val="22"/>
                <w:szCs w:val="22"/>
              </w:rPr>
              <w:t xml:space="preserve">Том </w:t>
            </w:r>
            <w:r w:rsidRPr="00FF005F">
              <w:rPr>
                <w:iCs/>
                <w:sz w:val="22"/>
                <w:szCs w:val="22"/>
                <w:lang w:val="en-US"/>
              </w:rPr>
              <w:t>II</w:t>
            </w:r>
          </w:p>
          <w:p w14:paraId="27528417" w14:textId="03AF0075" w:rsidR="004A796F" w:rsidRPr="00FF005F" w:rsidRDefault="004A796F" w:rsidP="004A796F">
            <w:pPr>
              <w:widowControl w:val="0"/>
              <w:autoSpaceDE w:val="0"/>
              <w:adjustRightInd w:val="0"/>
              <w:jc w:val="center"/>
              <w:textAlignment w:val="baseline"/>
              <w:rPr>
                <w:sz w:val="22"/>
                <w:szCs w:val="22"/>
              </w:rPr>
            </w:pPr>
            <w:r w:rsidRPr="00FF005F">
              <w:rPr>
                <w:iCs/>
                <w:sz w:val="22"/>
                <w:szCs w:val="22"/>
              </w:rPr>
              <w:t>А-95.1615-24 ППТ.ТЧ</w:t>
            </w:r>
          </w:p>
        </w:tc>
        <w:tc>
          <w:tcPr>
            <w:tcW w:w="1291" w:type="dxa"/>
            <w:tcBorders>
              <w:top w:val="single" w:sz="4" w:space="0" w:color="auto"/>
              <w:left w:val="single" w:sz="4" w:space="0" w:color="auto"/>
              <w:bottom w:val="single" w:sz="4" w:space="0" w:color="auto"/>
              <w:right w:val="single" w:sz="4" w:space="0" w:color="auto"/>
            </w:tcBorders>
            <w:vAlign w:val="center"/>
          </w:tcPr>
          <w:p w14:paraId="23A23B67" w14:textId="77777777" w:rsidR="004A796F" w:rsidRPr="00FF005F" w:rsidRDefault="004A796F" w:rsidP="004A796F">
            <w:pPr>
              <w:jc w:val="center"/>
              <w:rPr>
                <w:rFonts w:eastAsia="GOST Type AU"/>
                <w:sz w:val="22"/>
                <w:szCs w:val="22"/>
              </w:rPr>
            </w:pPr>
          </w:p>
        </w:tc>
      </w:tr>
    </w:tbl>
    <w:p w14:paraId="3B7B4B86" w14:textId="77777777" w:rsidR="002A23B6" w:rsidRPr="00FF005F" w:rsidRDefault="002A23B6" w:rsidP="0083019D">
      <w:pPr>
        <w:jc w:val="center"/>
        <w:rPr>
          <w:rFonts w:eastAsia="SimSun"/>
          <w:b/>
          <w:iCs/>
          <w:highlight w:val="yellow"/>
        </w:rPr>
        <w:sectPr w:rsidR="002A23B6" w:rsidRPr="00FF005F" w:rsidSect="008161F0">
          <w:headerReference w:type="first" r:id="rId13"/>
          <w:footerReference w:type="first" r:id="rId14"/>
          <w:pgSz w:w="11905" w:h="16837"/>
          <w:pgMar w:top="851" w:right="851" w:bottom="851" w:left="1418" w:header="420" w:footer="176" w:gutter="0"/>
          <w:cols w:space="720"/>
          <w:docGrid w:linePitch="360"/>
        </w:sectPr>
      </w:pPr>
    </w:p>
    <w:p w14:paraId="2743DFBB" w14:textId="08B3053B" w:rsidR="00C67AB9" w:rsidRPr="00FF005F" w:rsidRDefault="004A796F" w:rsidP="00C67AB9">
      <w:pPr>
        <w:autoSpaceDE w:val="0"/>
        <w:spacing w:after="240"/>
        <w:jc w:val="center"/>
        <w:rPr>
          <w:b/>
        </w:rPr>
      </w:pPr>
      <w:r w:rsidRPr="00FF005F">
        <w:rPr>
          <w:b/>
        </w:rPr>
        <w:lastRenderedPageBreak/>
        <w:t>СОДЕРЖАНИЕ</w:t>
      </w:r>
    </w:p>
    <w:bookmarkStart w:id="1" w:name="_Toc278967003"/>
    <w:p w14:paraId="121A21B9" w14:textId="77777777" w:rsidR="009F5CAF" w:rsidRPr="00FF005F" w:rsidRDefault="009E5AC7" w:rsidP="009F5CAF">
      <w:pPr>
        <w:pStyle w:val="35"/>
        <w:tabs>
          <w:tab w:val="right" w:leader="dot" w:pos="9626"/>
        </w:tabs>
        <w:suppressAutoHyphens w:val="0"/>
        <w:ind w:left="0"/>
        <w:jc w:val="both"/>
        <w:rPr>
          <w:rFonts w:eastAsia="SimSun"/>
          <w:noProof/>
        </w:rPr>
      </w:pPr>
      <w:r w:rsidRPr="00FF005F">
        <w:rPr>
          <w:rStyle w:val="af5"/>
          <w:rFonts w:eastAsia="GOST Type AU"/>
          <w:noProof/>
          <w:color w:val="auto"/>
          <w:highlight w:val="yellow"/>
        </w:rPr>
        <w:fldChar w:fldCharType="begin"/>
      </w:r>
      <w:r w:rsidRPr="00FF005F">
        <w:rPr>
          <w:rStyle w:val="af5"/>
          <w:rFonts w:eastAsia="GOST Type AU"/>
          <w:noProof/>
          <w:color w:val="auto"/>
          <w:highlight w:val="yellow"/>
        </w:rPr>
        <w:instrText xml:space="preserve"> TOC \o "1-4" \h \z \u </w:instrText>
      </w:r>
      <w:r w:rsidRPr="00FF005F">
        <w:rPr>
          <w:rStyle w:val="af5"/>
          <w:rFonts w:eastAsia="GOST Type AU"/>
          <w:noProof/>
          <w:color w:val="auto"/>
          <w:highlight w:val="yellow"/>
        </w:rPr>
        <w:fldChar w:fldCharType="separate"/>
      </w:r>
      <w:hyperlink w:anchor="_Toc180432980" w:history="1">
        <w:r w:rsidR="009F5CAF" w:rsidRPr="00FF005F">
          <w:rPr>
            <w:rFonts w:eastAsia="SimSun"/>
            <w:noProof/>
          </w:rPr>
          <w:t>1. ПОЛОЖЕНИЕ О ХАРАКТЕРИСТИКАХ ПЛАНИРУЕМОГО РАЗВИТИЯ ТЕРРИТОРИИ</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_Toc180432980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5</w:t>
        </w:r>
        <w:r w:rsidR="009F5CAF" w:rsidRPr="00FF005F">
          <w:rPr>
            <w:rFonts w:eastAsia="SimSun"/>
            <w:noProof/>
            <w:webHidden/>
          </w:rPr>
          <w:fldChar w:fldCharType="end"/>
        </w:r>
      </w:hyperlink>
    </w:p>
    <w:p w14:paraId="0F8C6005"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1" w:history="1">
        <w:r w:rsidR="009F5CAF" w:rsidRPr="00FF005F">
          <w:rPr>
            <w:rFonts w:eastAsia="SimSun"/>
            <w:noProof/>
          </w:rPr>
          <w:t>1.1. Характеристики планируемого развития территории</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_Toc180432981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5</w:t>
        </w:r>
        <w:r w:rsidR="009F5CAF" w:rsidRPr="00FF005F">
          <w:rPr>
            <w:rFonts w:eastAsia="SimSun"/>
            <w:noProof/>
            <w:webHidden/>
          </w:rPr>
          <w:fldChar w:fldCharType="end"/>
        </w:r>
      </w:hyperlink>
    </w:p>
    <w:p w14:paraId="174C60EF"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2" w:history="1">
        <w:r w:rsidR="009F5CAF" w:rsidRPr="00FF005F">
          <w:rPr>
            <w:rFonts w:eastAsia="SimSun"/>
            <w:noProof/>
          </w:rPr>
          <w:t>1.2. Информация о плотности и параметрах застройки территории</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_Toc180432982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5</w:t>
        </w:r>
        <w:r w:rsidR="009F5CAF" w:rsidRPr="00FF005F">
          <w:rPr>
            <w:rFonts w:eastAsia="SimSun"/>
            <w:noProof/>
            <w:webHidden/>
          </w:rPr>
          <w:fldChar w:fldCharType="end"/>
        </w:r>
      </w:hyperlink>
    </w:p>
    <w:p w14:paraId="682F5E61"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3" w:history="1">
        <w:r w:rsidR="009F5CAF" w:rsidRPr="00FF005F">
          <w:rPr>
            <w:rFonts w:eastAsia="SimSun"/>
            <w:noProof/>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_Toc180432983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6</w:t>
        </w:r>
        <w:r w:rsidR="009F5CAF" w:rsidRPr="00FF005F">
          <w:rPr>
            <w:rFonts w:eastAsia="SimSun"/>
            <w:noProof/>
            <w:webHidden/>
          </w:rPr>
          <w:fldChar w:fldCharType="end"/>
        </w:r>
      </w:hyperlink>
    </w:p>
    <w:p w14:paraId="7C4499DC"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4" w:history="1">
        <w:r w:rsidR="009F5CAF" w:rsidRPr="00FF005F">
          <w:rPr>
            <w:rFonts w:eastAsia="SimSun"/>
            <w:noProof/>
          </w:rPr>
          <w:t>1.3.1 Информация о характеристиках объектов капитального строительства жилого, производственного, общественно-делового и иного назначения</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_Toc180432984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6</w:t>
        </w:r>
        <w:r w:rsidR="009F5CAF" w:rsidRPr="00FF005F">
          <w:rPr>
            <w:rFonts w:eastAsia="SimSun"/>
            <w:noProof/>
            <w:webHidden/>
          </w:rPr>
          <w:fldChar w:fldCharType="end"/>
        </w:r>
      </w:hyperlink>
    </w:p>
    <w:p w14:paraId="6ECF78F7"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5" w:history="1">
        <w:r w:rsidR="009F5CAF" w:rsidRPr="00FF005F">
          <w:rPr>
            <w:rFonts w:eastAsia="SimSun"/>
            <w:noProof/>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_Toc180432985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8</w:t>
        </w:r>
        <w:r w:rsidR="009F5CAF" w:rsidRPr="00FF005F">
          <w:rPr>
            <w:rFonts w:eastAsia="SimSun"/>
            <w:noProof/>
            <w:webHidden/>
          </w:rPr>
          <w:fldChar w:fldCharType="end"/>
        </w:r>
      </w:hyperlink>
    </w:p>
    <w:p w14:paraId="2860993D"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6" w:history="1">
        <w:r w:rsidR="009F5CAF" w:rsidRPr="00FF005F">
          <w:rPr>
            <w:rFonts w:eastAsia="SimSun"/>
            <w:noProof/>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_Toc180432986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11</w:t>
        </w:r>
        <w:r w:rsidR="009F5CAF" w:rsidRPr="00FF005F">
          <w:rPr>
            <w:rFonts w:eastAsia="SimSun"/>
            <w:noProof/>
            <w:webHidden/>
          </w:rPr>
          <w:fldChar w:fldCharType="end"/>
        </w:r>
      </w:hyperlink>
    </w:p>
    <w:p w14:paraId="1CE3763B"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7" w:history="1">
        <w:r w:rsidR="009F5CAF" w:rsidRPr="00FF005F">
          <w:rPr>
            <w:rFonts w:eastAsia="SimSun"/>
            <w:noProof/>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_Toc180432987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12</w:t>
        </w:r>
        <w:r w:rsidR="009F5CAF" w:rsidRPr="00FF005F">
          <w:rPr>
            <w:rFonts w:eastAsia="SimSun"/>
            <w:noProof/>
            <w:webHidden/>
          </w:rPr>
          <w:fldChar w:fldCharType="end"/>
        </w:r>
      </w:hyperlink>
    </w:p>
    <w:p w14:paraId="5D3B6A55"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8" w:history="1">
        <w:r w:rsidR="009F5CAF" w:rsidRPr="00FF005F">
          <w:rPr>
            <w:rFonts w:eastAsia="SimSun"/>
            <w:noProof/>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_Toc180432988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12</w:t>
        </w:r>
        <w:r w:rsidR="009F5CAF" w:rsidRPr="00FF005F">
          <w:rPr>
            <w:rFonts w:eastAsia="SimSun"/>
            <w:noProof/>
            <w:webHidden/>
          </w:rPr>
          <w:fldChar w:fldCharType="end"/>
        </w:r>
      </w:hyperlink>
    </w:p>
    <w:p w14:paraId="4B6B21DC"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89" w:history="1">
        <w:r w:rsidR="009F5CAF" w:rsidRPr="00FF005F">
          <w:rPr>
            <w:rFonts w:eastAsia="SimSun"/>
            <w:noProof/>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_Toc180432989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13</w:t>
        </w:r>
        <w:r w:rsidR="009F5CAF" w:rsidRPr="00FF005F">
          <w:rPr>
            <w:rFonts w:eastAsia="SimSun"/>
            <w:noProof/>
            <w:webHidden/>
          </w:rPr>
          <w:fldChar w:fldCharType="end"/>
        </w:r>
      </w:hyperlink>
    </w:p>
    <w:p w14:paraId="67FECCBC"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90" w:history="1">
        <w:r w:rsidR="009F5CAF" w:rsidRPr="00FF005F">
          <w:rPr>
            <w:rFonts w:eastAsia="SimSun"/>
            <w:noProof/>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_Toc180432990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13</w:t>
        </w:r>
        <w:r w:rsidR="009F5CAF" w:rsidRPr="00FF005F">
          <w:rPr>
            <w:rFonts w:eastAsia="SimSun"/>
            <w:noProof/>
            <w:webHidden/>
          </w:rPr>
          <w:fldChar w:fldCharType="end"/>
        </w:r>
      </w:hyperlink>
    </w:p>
    <w:p w14:paraId="35014401" w14:textId="77777777" w:rsidR="009F5CAF" w:rsidRPr="00FF005F" w:rsidRDefault="003B1169" w:rsidP="009F5CAF">
      <w:pPr>
        <w:pStyle w:val="35"/>
        <w:tabs>
          <w:tab w:val="right" w:leader="dot" w:pos="9626"/>
        </w:tabs>
        <w:suppressAutoHyphens w:val="0"/>
        <w:ind w:left="0"/>
        <w:jc w:val="both"/>
        <w:rPr>
          <w:rFonts w:eastAsia="SimSun"/>
          <w:noProof/>
        </w:rPr>
      </w:pPr>
      <w:hyperlink w:anchor="_Toc180432991" w:history="1">
        <w:r w:rsidR="009F5CAF" w:rsidRPr="00FF005F">
          <w:rPr>
            <w:rFonts w:eastAsia="SimSun"/>
            <w:noProof/>
          </w:rPr>
          <w:t xml:space="preserve">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w:t>
        </w:r>
        <w:r w:rsidR="009F5CAF" w:rsidRPr="00FF005F">
          <w:rPr>
            <w:rFonts w:eastAsia="SimSun"/>
            <w:noProof/>
          </w:rPr>
          <w:lastRenderedPageBreak/>
          <w:t>транспортной инфраструктуры, программы комплексного развития социальной инфраструктуры</w:t>
        </w:r>
        <w:r w:rsidR="009F5CAF" w:rsidRPr="00FF005F">
          <w:rPr>
            <w:rFonts w:eastAsia="SimSun"/>
            <w:noProof/>
            <w:webHidden/>
          </w:rPr>
          <w:tab/>
        </w:r>
        <w:r w:rsidR="009F5CAF" w:rsidRPr="00FF005F">
          <w:rPr>
            <w:rFonts w:eastAsia="SimSun"/>
            <w:noProof/>
            <w:webHidden/>
          </w:rPr>
          <w:fldChar w:fldCharType="begin"/>
        </w:r>
        <w:r w:rsidR="009F5CAF" w:rsidRPr="00FF005F">
          <w:rPr>
            <w:rFonts w:eastAsia="SimSun"/>
            <w:noProof/>
            <w:webHidden/>
          </w:rPr>
          <w:instrText xml:space="preserve"> PAGEREF _Toc180432991 \h </w:instrText>
        </w:r>
        <w:r w:rsidR="009F5CAF" w:rsidRPr="00FF005F">
          <w:rPr>
            <w:rFonts w:eastAsia="SimSun"/>
            <w:noProof/>
            <w:webHidden/>
          </w:rPr>
        </w:r>
        <w:r w:rsidR="009F5CAF" w:rsidRPr="00FF005F">
          <w:rPr>
            <w:rFonts w:eastAsia="SimSun"/>
            <w:noProof/>
            <w:webHidden/>
          </w:rPr>
          <w:fldChar w:fldCharType="separate"/>
        </w:r>
        <w:r w:rsidR="00CD43CD" w:rsidRPr="00FF005F">
          <w:rPr>
            <w:rFonts w:eastAsia="SimSun"/>
            <w:noProof/>
            <w:webHidden/>
          </w:rPr>
          <w:t>13</w:t>
        </w:r>
        <w:r w:rsidR="009F5CAF" w:rsidRPr="00FF005F">
          <w:rPr>
            <w:rFonts w:eastAsia="SimSun"/>
            <w:noProof/>
            <w:webHidden/>
          </w:rPr>
          <w:fldChar w:fldCharType="end"/>
        </w:r>
      </w:hyperlink>
    </w:p>
    <w:p w14:paraId="680A4E5D" w14:textId="5DB674DD" w:rsidR="001E60A8" w:rsidRPr="00FF005F" w:rsidRDefault="009E5AC7" w:rsidP="00A87347">
      <w:pPr>
        <w:pStyle w:val="26"/>
        <w:tabs>
          <w:tab w:val="left" w:pos="284"/>
        </w:tabs>
        <w:adjustRightInd/>
        <w:textAlignment w:val="auto"/>
        <w:rPr>
          <w:rStyle w:val="af5"/>
          <w:color w:val="auto"/>
          <w:sz w:val="24"/>
          <w:szCs w:val="24"/>
          <w:highlight w:val="yellow"/>
        </w:rPr>
      </w:pPr>
      <w:r w:rsidRPr="00FF005F">
        <w:rPr>
          <w:rStyle w:val="af5"/>
          <w:rFonts w:eastAsia="GOST Type AU"/>
          <w:noProof/>
          <w:color w:val="auto"/>
          <w:sz w:val="24"/>
          <w:szCs w:val="24"/>
          <w:highlight w:val="yellow"/>
        </w:rPr>
        <w:fldChar w:fldCharType="end"/>
      </w:r>
    </w:p>
    <w:p w14:paraId="19219836" w14:textId="77777777" w:rsidR="00EA1A11" w:rsidRPr="00FF005F" w:rsidRDefault="00EA1A11" w:rsidP="00404635">
      <w:pPr>
        <w:pStyle w:val="17"/>
        <w:rPr>
          <w:rStyle w:val="af5"/>
          <w:color w:val="auto"/>
          <w:sz w:val="24"/>
          <w:szCs w:val="24"/>
          <w:highlight w:val="yellow"/>
        </w:rPr>
        <w:sectPr w:rsidR="00EA1A11" w:rsidRPr="00FF005F" w:rsidSect="00CE3A17">
          <w:pgSz w:w="11905" w:h="16837"/>
          <w:pgMar w:top="851" w:right="851" w:bottom="851" w:left="1418" w:header="420" w:footer="176" w:gutter="0"/>
          <w:cols w:space="720"/>
          <w:docGrid w:linePitch="360"/>
        </w:sectPr>
      </w:pPr>
    </w:p>
    <w:p w14:paraId="0E3CCE2F" w14:textId="4B662E14" w:rsidR="001B21B7" w:rsidRPr="00FF005F" w:rsidRDefault="00274967" w:rsidP="00274967">
      <w:pPr>
        <w:widowControl w:val="0"/>
        <w:tabs>
          <w:tab w:val="left" w:pos="1418"/>
        </w:tabs>
        <w:autoSpaceDE w:val="0"/>
        <w:adjustRightInd w:val="0"/>
        <w:ind w:left="142"/>
        <w:jc w:val="center"/>
        <w:textAlignment w:val="baseline"/>
        <w:outlineLvl w:val="0"/>
        <w:rPr>
          <w:rFonts w:eastAsia="GOST Type AU"/>
          <w:b/>
        </w:rPr>
      </w:pPr>
      <w:bookmarkStart w:id="2" w:name="_Toc61605393"/>
      <w:bookmarkStart w:id="3" w:name="_Toc61605505"/>
      <w:bookmarkStart w:id="4" w:name="_Toc180432980"/>
      <w:bookmarkStart w:id="5" w:name="_Toc56190604"/>
      <w:bookmarkStart w:id="6" w:name="_Toc278967005"/>
      <w:bookmarkEnd w:id="1"/>
      <w:r w:rsidRPr="00FF005F">
        <w:rPr>
          <w:rFonts w:eastAsia="GOST Type AU"/>
          <w:b/>
        </w:rPr>
        <w:lastRenderedPageBreak/>
        <w:t>1</w:t>
      </w:r>
      <w:r w:rsidR="001B21B7" w:rsidRPr="00FF005F">
        <w:rPr>
          <w:rFonts w:eastAsia="GOST Type AU"/>
          <w:b/>
        </w:rPr>
        <w:t>. ПОЛОЖЕНИЕ О ХАРАКТЕРИСТИКАХ ПЛАНИРУЕМОГО РАЗВИТИЯ ТЕРРИТОРИИ</w:t>
      </w:r>
      <w:bookmarkEnd w:id="2"/>
      <w:bookmarkEnd w:id="3"/>
      <w:bookmarkEnd w:id="4"/>
      <w:r w:rsidR="001B21B7" w:rsidRPr="00FF005F">
        <w:rPr>
          <w:rFonts w:eastAsia="GOST Type AU"/>
          <w:b/>
        </w:rPr>
        <w:t xml:space="preserve"> </w:t>
      </w:r>
    </w:p>
    <w:p w14:paraId="230C8492" w14:textId="405563AD" w:rsidR="00D5561D" w:rsidRPr="00FF005F" w:rsidRDefault="00274967"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7" w:name="_Toc41477852"/>
      <w:bookmarkStart w:id="8" w:name="_Toc180432981"/>
      <w:bookmarkStart w:id="9" w:name="_Toc56190605"/>
      <w:bookmarkStart w:id="10" w:name="_Toc61605394"/>
      <w:bookmarkStart w:id="11" w:name="_Toc61605506"/>
      <w:bookmarkEnd w:id="5"/>
      <w:r w:rsidRPr="00FF005F">
        <w:rPr>
          <w:rFonts w:eastAsia="GOST Type AU"/>
          <w:b/>
        </w:rPr>
        <w:t>1</w:t>
      </w:r>
      <w:r w:rsidR="00D5561D" w:rsidRPr="00FF005F">
        <w:rPr>
          <w:rFonts w:eastAsia="GOST Type AU"/>
          <w:b/>
        </w:rPr>
        <w:t>.1. Характеристики планируемого развития территории</w:t>
      </w:r>
      <w:bookmarkEnd w:id="7"/>
      <w:bookmarkEnd w:id="8"/>
    </w:p>
    <w:p w14:paraId="43ABB940" w14:textId="1AC58576" w:rsidR="007F5FD7" w:rsidRPr="00FF005F" w:rsidRDefault="007F5FD7" w:rsidP="007F5FD7">
      <w:pPr>
        <w:autoSpaceDE w:val="0"/>
        <w:ind w:firstLine="567"/>
        <w:jc w:val="both"/>
        <w:rPr>
          <w:rFonts w:eastAsia="GOST Type AU"/>
        </w:rPr>
      </w:pPr>
      <w:r w:rsidRPr="00FF005F">
        <w:rPr>
          <w:rFonts w:eastAsia="GOST Type AU"/>
        </w:rPr>
        <w:t xml:space="preserve">Предусмотрено взаимоувязанное сохранение и размещение </w:t>
      </w:r>
      <w:r w:rsidRPr="00FF005F">
        <w:t xml:space="preserve">индивидуальных жилых домов, </w:t>
      </w:r>
      <w:r w:rsidR="004A796F" w:rsidRPr="00FF005F">
        <w:t>коммуникации</w:t>
      </w:r>
      <w:r w:rsidRPr="00FF005F">
        <w:t xml:space="preserve"> инженерной инфраструктуры, </w:t>
      </w:r>
      <w:r w:rsidRPr="00FF005F">
        <w:rPr>
          <w:rFonts w:eastAsia="GOST Type AU"/>
        </w:rPr>
        <w:t>а также</w:t>
      </w:r>
      <w:r w:rsidR="004A796F" w:rsidRPr="00FF005F">
        <w:rPr>
          <w:rFonts w:eastAsia="GOST Type AU"/>
        </w:rPr>
        <w:t xml:space="preserve"> улично-дорожной сети, в т.ч.</w:t>
      </w:r>
      <w:r w:rsidRPr="00FF005F">
        <w:rPr>
          <w:rFonts w:eastAsia="GOST Type AU"/>
        </w:rPr>
        <w:t xml:space="preserve"> пешеходных тротуаров.</w:t>
      </w:r>
    </w:p>
    <w:p w14:paraId="2DEE9D19" w14:textId="77777777" w:rsidR="007F5FD7" w:rsidRPr="00FF005F" w:rsidRDefault="007F5FD7" w:rsidP="007F5FD7">
      <w:pPr>
        <w:ind w:firstLine="567"/>
        <w:jc w:val="both"/>
        <w:rPr>
          <w:rFonts w:eastAsia="GOST Type AU"/>
        </w:rPr>
      </w:pPr>
      <w:r w:rsidRPr="00FF005F">
        <w:rPr>
          <w:rFonts w:eastAsia="GOST Type AU"/>
        </w:rPr>
        <w:t>Основная часть проекта планировки территории, которая подлежит утверждению, подготовлена в отношении земельных участков, которые предназначены для размещения объектов жилого назначения.</w:t>
      </w:r>
    </w:p>
    <w:p w14:paraId="360DA18C" w14:textId="77777777" w:rsidR="007F5FD7" w:rsidRPr="00FF005F" w:rsidRDefault="007F5FD7" w:rsidP="007F5FD7">
      <w:pPr>
        <w:tabs>
          <w:tab w:val="left" w:pos="1418"/>
        </w:tabs>
        <w:autoSpaceDE w:val="0"/>
        <w:spacing w:before="240" w:after="200"/>
        <w:ind w:firstLine="567"/>
        <w:jc w:val="center"/>
        <w:outlineLvl w:val="1"/>
        <w:rPr>
          <w:rFonts w:eastAsia="GOST Type AU"/>
          <w:b/>
        </w:rPr>
      </w:pPr>
      <w:bookmarkStart w:id="12" w:name="_Toc124161085"/>
      <w:bookmarkStart w:id="13" w:name="_Toc180432982"/>
      <w:r w:rsidRPr="00FF005F">
        <w:rPr>
          <w:rFonts w:eastAsia="GOST Type AU"/>
          <w:b/>
        </w:rPr>
        <w:t>1.2. Информация о плотности и параметрах застройки территории</w:t>
      </w:r>
      <w:bookmarkEnd w:id="12"/>
      <w:bookmarkEnd w:id="13"/>
    </w:p>
    <w:p w14:paraId="43FB4D0E" w14:textId="7F7AFC2E" w:rsidR="007F5FD7" w:rsidRPr="00FF005F" w:rsidRDefault="007F5FD7" w:rsidP="007F5FD7">
      <w:pPr>
        <w:tabs>
          <w:tab w:val="left" w:pos="1418"/>
        </w:tabs>
        <w:ind w:firstLine="567"/>
        <w:jc w:val="both"/>
        <w:rPr>
          <w:i/>
          <w:iCs/>
          <w:u w:val="single"/>
          <w:lang w:eastAsia="ru-RU"/>
        </w:rPr>
      </w:pPr>
      <w:r w:rsidRPr="00FF005F">
        <w:rPr>
          <w:i/>
          <w:iCs/>
          <w:u w:val="single"/>
          <w:lang w:eastAsia="ru-RU"/>
        </w:rPr>
        <w:t xml:space="preserve">Территориальная зона </w:t>
      </w:r>
      <w:r w:rsidRPr="00FF005F">
        <w:rPr>
          <w:rFonts w:eastAsia="GOST Type AU"/>
          <w:i/>
          <w:iCs/>
          <w:u w:val="single"/>
        </w:rPr>
        <w:t>Ж-4</w:t>
      </w:r>
      <w:r w:rsidRPr="00FF005F">
        <w:rPr>
          <w:i/>
          <w:iCs/>
          <w:u w:val="single"/>
          <w:lang w:eastAsia="ru-RU"/>
        </w:rPr>
        <w:t>:</w:t>
      </w:r>
    </w:p>
    <w:p w14:paraId="1AC7D9B8" w14:textId="77777777" w:rsidR="007F5FD7" w:rsidRPr="00FF005F" w:rsidRDefault="007F5FD7" w:rsidP="007F5FD7">
      <w:pPr>
        <w:tabs>
          <w:tab w:val="left" w:pos="1418"/>
        </w:tabs>
        <w:ind w:firstLine="567"/>
        <w:jc w:val="both"/>
        <w:rPr>
          <w:iCs/>
          <w:lang w:eastAsia="ru-RU"/>
        </w:rPr>
      </w:pPr>
      <w:r w:rsidRPr="00FF005F">
        <w:rPr>
          <w:iCs/>
          <w:lang w:eastAsia="ru-RU"/>
        </w:rPr>
        <w:t>Предусмотрено размещение индивидуальных жилых домов.</w:t>
      </w:r>
    </w:p>
    <w:p w14:paraId="7FF83431" w14:textId="77777777" w:rsidR="007F5FD7" w:rsidRPr="00FF005F" w:rsidRDefault="007F5FD7" w:rsidP="007F5FD7">
      <w:pPr>
        <w:tabs>
          <w:tab w:val="left" w:pos="1418"/>
        </w:tabs>
        <w:ind w:firstLine="567"/>
        <w:jc w:val="both"/>
      </w:pPr>
      <w:bookmarkStart w:id="14" w:name="_Hlk59878147"/>
      <w:r w:rsidRPr="00FF005F">
        <w:rPr>
          <w:lang w:eastAsia="ru-RU"/>
        </w:rPr>
        <w:t>Проектные показатели использования территории</w:t>
      </w:r>
      <w:r w:rsidRPr="00FF005F">
        <w:t xml:space="preserve"> </w:t>
      </w:r>
      <w:r w:rsidRPr="00FF005F">
        <w:rPr>
          <w:lang w:eastAsia="ru-RU"/>
        </w:rPr>
        <w:t>для территориальной зоны</w:t>
      </w:r>
      <w:r w:rsidRPr="00FF005F">
        <w:t xml:space="preserve"> в границах проектируемой застройки:</w:t>
      </w:r>
    </w:p>
    <w:p w14:paraId="6FF73F86" w14:textId="4227FFE4" w:rsidR="007F5FD7" w:rsidRPr="00FF005F" w:rsidRDefault="007F5FD7" w:rsidP="007F5FD7">
      <w:pPr>
        <w:tabs>
          <w:tab w:val="left" w:pos="1418"/>
        </w:tabs>
        <w:ind w:firstLine="567"/>
        <w:jc w:val="both"/>
        <w:rPr>
          <w:lang w:eastAsia="ru-RU"/>
        </w:rPr>
      </w:pPr>
      <w:r w:rsidRPr="00FF005F">
        <w:rPr>
          <w:lang w:eastAsia="ru-RU"/>
        </w:rPr>
        <w:t>Коэффициент застройки – не более 0,2;</w:t>
      </w:r>
    </w:p>
    <w:p w14:paraId="7B4CDE1A" w14:textId="2F2CA06A" w:rsidR="007F5FD7" w:rsidRPr="00FF005F" w:rsidRDefault="007F5FD7" w:rsidP="007F5FD7">
      <w:pPr>
        <w:tabs>
          <w:tab w:val="left" w:pos="1418"/>
        </w:tabs>
        <w:ind w:firstLine="567"/>
        <w:jc w:val="both"/>
      </w:pPr>
      <w:r w:rsidRPr="00FF005F">
        <w:rPr>
          <w:lang w:eastAsia="ru-RU"/>
        </w:rPr>
        <w:t xml:space="preserve">Коэффициент плотности застройки – </w:t>
      </w:r>
      <w:r w:rsidRPr="00FF005F">
        <w:t>не более 0,4.</w:t>
      </w:r>
    </w:p>
    <w:p w14:paraId="4EF19756" w14:textId="3309A4CD" w:rsidR="007F5FD7" w:rsidRPr="00FF005F" w:rsidRDefault="007F5FD7" w:rsidP="007F5FD7">
      <w:pPr>
        <w:tabs>
          <w:tab w:val="left" w:pos="1418"/>
        </w:tabs>
        <w:spacing w:before="240"/>
        <w:ind w:firstLine="567"/>
        <w:jc w:val="both"/>
        <w:rPr>
          <w:lang w:eastAsia="ru-RU"/>
        </w:rPr>
      </w:pPr>
      <w:r w:rsidRPr="00FF005F">
        <w:t>Показатели указаны в границах квартала согласно варианту планировочного решения застройки территории. Данные показатели могут меняться, но не могут превышать показатели, установленные градостроительными регламентами территориальной зоны Ж-4.</w:t>
      </w:r>
    </w:p>
    <w:bookmarkEnd w:id="14"/>
    <w:p w14:paraId="25479CE1" w14:textId="0A3FC078" w:rsidR="007F5FD7" w:rsidRPr="00FF005F" w:rsidRDefault="007F5FD7" w:rsidP="007F5FD7">
      <w:pPr>
        <w:tabs>
          <w:tab w:val="left" w:pos="1418"/>
        </w:tabs>
        <w:spacing w:before="240"/>
        <w:ind w:firstLine="567"/>
        <w:jc w:val="both"/>
        <w:rPr>
          <w:i/>
          <w:szCs w:val="20"/>
          <w:lang w:eastAsia="ru-RU"/>
        </w:rPr>
      </w:pPr>
      <w:r w:rsidRPr="00FF005F">
        <w:rPr>
          <w:i/>
          <w:lang w:eastAsia="ru-RU"/>
        </w:rPr>
        <w:t xml:space="preserve">Для участков с видами разрешённого использования: </w:t>
      </w:r>
      <w:r w:rsidRPr="00FF005F">
        <w:rPr>
          <w:i/>
          <w:szCs w:val="20"/>
          <w:lang w:eastAsia="ru-RU"/>
        </w:rPr>
        <w:t>Для индивидуального жилищного строительства (код 2.1):</w:t>
      </w:r>
    </w:p>
    <w:p w14:paraId="475A2706" w14:textId="77777777" w:rsidR="007F5FD7" w:rsidRPr="00FF005F" w:rsidRDefault="007F5FD7" w:rsidP="007F5FD7">
      <w:pPr>
        <w:tabs>
          <w:tab w:val="left" w:pos="1418"/>
        </w:tabs>
        <w:ind w:firstLine="567"/>
        <w:jc w:val="both"/>
        <w:rPr>
          <w:lang w:eastAsia="ru-RU"/>
        </w:rPr>
      </w:pPr>
      <w:r w:rsidRPr="00FF005F">
        <w:rPr>
          <w:lang w:eastAsia="ru-RU"/>
        </w:rPr>
        <w:t xml:space="preserve">Этажность жилых домов – </w:t>
      </w:r>
      <w:r w:rsidRPr="00FF005F">
        <w:rPr>
          <w:szCs w:val="20"/>
          <w:lang w:eastAsia="ru-RU"/>
        </w:rPr>
        <w:t>не выше 3 этажей</w:t>
      </w:r>
      <w:r w:rsidRPr="00FF005F">
        <w:rPr>
          <w:lang w:eastAsia="ru-RU"/>
        </w:rPr>
        <w:t>;</w:t>
      </w:r>
    </w:p>
    <w:p w14:paraId="6897EF5D" w14:textId="151D0080" w:rsidR="007F5FD7" w:rsidRPr="00FF005F" w:rsidRDefault="007F5FD7" w:rsidP="007F5FD7">
      <w:pPr>
        <w:tabs>
          <w:tab w:val="left" w:pos="1418"/>
        </w:tabs>
        <w:ind w:firstLine="567"/>
        <w:jc w:val="both"/>
        <w:rPr>
          <w:lang w:eastAsia="ru-RU"/>
        </w:rPr>
      </w:pPr>
      <w:r w:rsidRPr="00FF005F">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20%;</w:t>
      </w:r>
    </w:p>
    <w:p w14:paraId="0B4DC276" w14:textId="4517D3E0" w:rsidR="007F5FD7" w:rsidRPr="00FF005F" w:rsidRDefault="007F5FD7" w:rsidP="003B1169">
      <w:pPr>
        <w:tabs>
          <w:tab w:val="left" w:pos="1418"/>
        </w:tabs>
        <w:ind w:firstLine="567"/>
        <w:jc w:val="both"/>
        <w:rPr>
          <w:szCs w:val="20"/>
          <w:lang w:eastAsia="ru-RU"/>
        </w:rPr>
      </w:pPr>
      <w:r w:rsidRPr="00FF005F">
        <w:rPr>
          <w:lang w:eastAsia="ru-RU"/>
        </w:rPr>
        <w:t>Максимальный коэффициент плотности застройки, определяемый как отношение площади всех этажей зданий и сооружений к площади земельного участка – 0,4</w:t>
      </w:r>
      <w:r w:rsidR="003B1169" w:rsidRPr="00FF005F">
        <w:rPr>
          <w:lang w:eastAsia="ru-RU"/>
        </w:rPr>
        <w:t>.</w:t>
      </w:r>
    </w:p>
    <w:p w14:paraId="1713D99A" w14:textId="77777777" w:rsidR="00FF5139" w:rsidRPr="00FF005F" w:rsidRDefault="00FF5139" w:rsidP="00FF5139">
      <w:pPr>
        <w:keepNext/>
        <w:keepLines/>
        <w:pageBreakBefore/>
        <w:tabs>
          <w:tab w:val="left" w:pos="1418"/>
        </w:tabs>
        <w:autoSpaceDE w:val="0"/>
        <w:spacing w:before="240" w:after="200"/>
        <w:ind w:firstLine="567"/>
        <w:jc w:val="center"/>
        <w:outlineLvl w:val="1"/>
        <w:rPr>
          <w:rFonts w:eastAsia="GOST Type AU"/>
          <w:b/>
        </w:rPr>
      </w:pPr>
      <w:bookmarkStart w:id="15" w:name="_Toc61605395"/>
      <w:bookmarkStart w:id="16" w:name="_Toc61605507"/>
      <w:bookmarkStart w:id="17" w:name="_Toc124161086"/>
      <w:bookmarkStart w:id="18" w:name="_Toc180432983"/>
      <w:bookmarkEnd w:id="9"/>
      <w:bookmarkEnd w:id="10"/>
      <w:bookmarkEnd w:id="11"/>
      <w:r w:rsidRPr="00FF005F">
        <w:rPr>
          <w:rFonts w:eastAsia="GOST Type AU"/>
          <w:b/>
        </w:rPr>
        <w:lastRenderedPageBreak/>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5"/>
      <w:bookmarkEnd w:id="16"/>
      <w:bookmarkEnd w:id="17"/>
      <w:bookmarkEnd w:id="18"/>
    </w:p>
    <w:p w14:paraId="6F8F9E37" w14:textId="77777777" w:rsidR="00FF5139" w:rsidRPr="00FF005F" w:rsidRDefault="00FF5139" w:rsidP="00FF5139">
      <w:pPr>
        <w:keepNext/>
        <w:keepLines/>
        <w:tabs>
          <w:tab w:val="left" w:pos="1418"/>
        </w:tabs>
        <w:autoSpaceDE w:val="0"/>
        <w:spacing w:before="240" w:after="200"/>
        <w:ind w:firstLine="567"/>
        <w:jc w:val="center"/>
        <w:outlineLvl w:val="2"/>
        <w:rPr>
          <w:rFonts w:eastAsia="GOST Type AU"/>
          <w:b/>
        </w:rPr>
      </w:pPr>
      <w:bookmarkStart w:id="19" w:name="_Toc61605396"/>
      <w:bookmarkStart w:id="20" w:name="_Toc61605508"/>
      <w:bookmarkStart w:id="21" w:name="_Toc124161087"/>
      <w:bookmarkStart w:id="22" w:name="_Toc180432984"/>
      <w:bookmarkStart w:id="23" w:name="_Hlk12284968"/>
      <w:r w:rsidRPr="00FF005F">
        <w:rPr>
          <w:rFonts w:eastAsia="GOST Type AU"/>
          <w:b/>
        </w:rPr>
        <w:t>1.3.1 Информация о характеристиках объектов капитального строительства жилого, производственного, общественно-делового и иного назначения</w:t>
      </w:r>
      <w:bookmarkEnd w:id="19"/>
      <w:bookmarkEnd w:id="20"/>
      <w:bookmarkEnd w:id="21"/>
      <w:bookmarkEnd w:id="22"/>
    </w:p>
    <w:bookmarkEnd w:id="23"/>
    <w:p w14:paraId="131933CB" w14:textId="14796C38" w:rsidR="00FF5139" w:rsidRPr="00FF005F" w:rsidRDefault="00FF5139" w:rsidP="00FF5139">
      <w:pPr>
        <w:keepNext/>
        <w:keepLines/>
        <w:tabs>
          <w:tab w:val="left" w:pos="1418"/>
        </w:tabs>
        <w:spacing w:before="240"/>
        <w:jc w:val="right"/>
        <w:rPr>
          <w:lang w:eastAsia="ru-RU"/>
        </w:rPr>
      </w:pPr>
      <w:r w:rsidRPr="00FF005F">
        <w:t>Таблица</w:t>
      </w:r>
      <w:r w:rsidRPr="00FF005F">
        <w:rPr>
          <w:lang w:eastAsia="ru-RU"/>
        </w:rPr>
        <w:t xml:space="preserve"> 1</w:t>
      </w:r>
    </w:p>
    <w:p w14:paraId="146FEC7D" w14:textId="77777777" w:rsidR="009D0CBC" w:rsidRPr="00FF005F" w:rsidRDefault="009D0CBC" w:rsidP="009D0CBC">
      <w:pPr>
        <w:pStyle w:val="-2"/>
        <w:keepNext/>
        <w:keepLines/>
        <w:ind w:left="-180" w:firstLine="720"/>
        <w:jc w:val="center"/>
        <w:rPr>
          <w:sz w:val="24"/>
          <w:szCs w:val="24"/>
        </w:rPr>
      </w:pPr>
      <w:r w:rsidRPr="00FF005F">
        <w:rPr>
          <w:sz w:val="24"/>
          <w:szCs w:val="24"/>
        </w:rPr>
        <w:t>Сводная ведомость зданий, строений и сооружений</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60"/>
        <w:gridCol w:w="2252"/>
        <w:gridCol w:w="850"/>
        <w:gridCol w:w="567"/>
        <w:gridCol w:w="2552"/>
        <w:gridCol w:w="567"/>
        <w:gridCol w:w="1276"/>
      </w:tblGrid>
      <w:tr w:rsidR="003B1169" w:rsidRPr="00FF005F" w14:paraId="2B45D2FA" w14:textId="77777777" w:rsidTr="003B1169">
        <w:trPr>
          <w:cantSplit/>
          <w:trHeight w:val="20"/>
          <w:tblHeader/>
          <w:jc w:val="center"/>
        </w:trPr>
        <w:tc>
          <w:tcPr>
            <w:tcW w:w="1860" w:type="dxa"/>
            <w:shd w:val="clear" w:color="auto" w:fill="FFFFFF" w:themeFill="background1"/>
            <w:vAlign w:val="center"/>
          </w:tcPr>
          <w:p w14:paraId="24D0359A" w14:textId="77777777" w:rsidR="003B1169" w:rsidRPr="00FF005F" w:rsidRDefault="003B1169" w:rsidP="003B1169">
            <w:pPr>
              <w:keepNext/>
              <w:keepLines/>
              <w:widowControl w:val="0"/>
              <w:ind w:left="-57" w:right="-57"/>
              <w:jc w:val="center"/>
              <w:rPr>
                <w:b/>
                <w:bCs/>
                <w:sz w:val="16"/>
                <w:szCs w:val="16"/>
              </w:rPr>
            </w:pPr>
            <w:r w:rsidRPr="00FF005F">
              <w:rPr>
                <w:b/>
                <w:bCs/>
                <w:sz w:val="16"/>
                <w:szCs w:val="16"/>
              </w:rPr>
              <w:t>№ земельного</w:t>
            </w:r>
          </w:p>
          <w:p w14:paraId="62A525A4" w14:textId="77777777" w:rsidR="003B1169" w:rsidRPr="00FF005F" w:rsidRDefault="003B1169" w:rsidP="003B1169">
            <w:pPr>
              <w:keepNext/>
              <w:keepLines/>
              <w:ind w:left="-113" w:right="-113"/>
              <w:jc w:val="center"/>
              <w:rPr>
                <w:b/>
                <w:bCs/>
                <w:sz w:val="16"/>
                <w:szCs w:val="16"/>
              </w:rPr>
            </w:pPr>
            <w:r w:rsidRPr="00FF005F">
              <w:rPr>
                <w:b/>
                <w:bCs/>
                <w:sz w:val="16"/>
                <w:szCs w:val="16"/>
              </w:rPr>
              <w:t>участка</w:t>
            </w:r>
          </w:p>
        </w:tc>
        <w:tc>
          <w:tcPr>
            <w:tcW w:w="2252" w:type="dxa"/>
            <w:shd w:val="clear" w:color="auto" w:fill="FFFFFF" w:themeFill="background1"/>
            <w:vAlign w:val="center"/>
          </w:tcPr>
          <w:p w14:paraId="74A1F677" w14:textId="77777777" w:rsidR="003B1169" w:rsidRPr="00FF005F" w:rsidRDefault="003B1169" w:rsidP="003B1169">
            <w:pPr>
              <w:keepNext/>
              <w:keepLines/>
              <w:ind w:left="-113" w:right="-113"/>
              <w:jc w:val="center"/>
              <w:rPr>
                <w:b/>
                <w:bCs/>
                <w:sz w:val="16"/>
                <w:szCs w:val="16"/>
              </w:rPr>
            </w:pPr>
            <w:r w:rsidRPr="00FF005F">
              <w:rPr>
                <w:b/>
                <w:bCs/>
                <w:sz w:val="16"/>
                <w:szCs w:val="16"/>
              </w:rPr>
              <w:t>Наименование вида разрешенного использования (согласно классификатору)</w:t>
            </w:r>
          </w:p>
        </w:tc>
        <w:tc>
          <w:tcPr>
            <w:tcW w:w="850" w:type="dxa"/>
            <w:shd w:val="clear" w:color="auto" w:fill="FFFFFF" w:themeFill="background1"/>
            <w:vAlign w:val="center"/>
          </w:tcPr>
          <w:p w14:paraId="04793709" w14:textId="77777777" w:rsidR="003B1169" w:rsidRPr="00FF005F" w:rsidRDefault="003B1169" w:rsidP="003B1169">
            <w:pPr>
              <w:keepNext/>
              <w:keepLines/>
              <w:ind w:left="-113" w:right="-113"/>
              <w:jc w:val="center"/>
              <w:rPr>
                <w:b/>
                <w:bCs/>
                <w:sz w:val="16"/>
                <w:szCs w:val="16"/>
              </w:rPr>
            </w:pPr>
            <w:r w:rsidRPr="00FF005F">
              <w:rPr>
                <w:b/>
                <w:bCs/>
                <w:sz w:val="16"/>
                <w:szCs w:val="16"/>
              </w:rPr>
              <w:t>Код по класси-фикатору</w:t>
            </w:r>
          </w:p>
        </w:tc>
        <w:tc>
          <w:tcPr>
            <w:tcW w:w="567" w:type="dxa"/>
            <w:shd w:val="clear" w:color="auto" w:fill="FFFFFF" w:themeFill="background1"/>
            <w:vAlign w:val="center"/>
          </w:tcPr>
          <w:p w14:paraId="0BFE9CA7" w14:textId="41ACE69C" w:rsidR="003B1169" w:rsidRPr="00FF005F" w:rsidRDefault="003B1169" w:rsidP="00A0359E">
            <w:pPr>
              <w:keepNext/>
              <w:keepLines/>
              <w:ind w:left="-113" w:right="-113"/>
              <w:jc w:val="center"/>
              <w:rPr>
                <w:b/>
                <w:bCs/>
                <w:sz w:val="16"/>
                <w:szCs w:val="16"/>
              </w:rPr>
            </w:pPr>
            <w:r w:rsidRPr="00FF005F">
              <w:rPr>
                <w:b/>
                <w:bCs/>
                <w:sz w:val="16"/>
                <w:szCs w:val="16"/>
              </w:rPr>
              <w:t>№ по эксп.</w:t>
            </w:r>
          </w:p>
        </w:tc>
        <w:tc>
          <w:tcPr>
            <w:tcW w:w="2552" w:type="dxa"/>
            <w:shd w:val="clear" w:color="auto" w:fill="FFFFFF" w:themeFill="background1"/>
            <w:vAlign w:val="center"/>
          </w:tcPr>
          <w:p w14:paraId="41CC6864" w14:textId="77777777" w:rsidR="003B1169" w:rsidRPr="00FF005F" w:rsidRDefault="003B1169" w:rsidP="003B1169">
            <w:pPr>
              <w:keepNext/>
              <w:keepLines/>
              <w:ind w:left="-57" w:right="-57"/>
              <w:jc w:val="center"/>
              <w:rPr>
                <w:b/>
                <w:bCs/>
                <w:sz w:val="16"/>
                <w:szCs w:val="16"/>
                <w:lang w:eastAsia="ru-RU"/>
              </w:rPr>
            </w:pPr>
            <w:r w:rsidRPr="00FF005F">
              <w:rPr>
                <w:b/>
                <w:bCs/>
                <w:sz w:val="16"/>
                <w:szCs w:val="16"/>
              </w:rPr>
              <w:t>Наименование</w:t>
            </w:r>
          </w:p>
        </w:tc>
        <w:tc>
          <w:tcPr>
            <w:tcW w:w="567" w:type="dxa"/>
            <w:shd w:val="clear" w:color="auto" w:fill="FFFFFF" w:themeFill="background1"/>
            <w:vAlign w:val="center"/>
          </w:tcPr>
          <w:p w14:paraId="59CDA73B" w14:textId="77777777" w:rsidR="003B1169" w:rsidRPr="00FF005F" w:rsidRDefault="003B1169" w:rsidP="003B1169">
            <w:pPr>
              <w:keepNext/>
              <w:keepLines/>
              <w:ind w:left="-113" w:right="-113"/>
              <w:jc w:val="center"/>
              <w:rPr>
                <w:b/>
                <w:bCs/>
                <w:sz w:val="16"/>
                <w:szCs w:val="16"/>
              </w:rPr>
            </w:pPr>
            <w:r w:rsidRPr="00FF005F">
              <w:rPr>
                <w:b/>
                <w:bCs/>
                <w:sz w:val="16"/>
                <w:szCs w:val="16"/>
              </w:rPr>
              <w:t>Этаж-ность</w:t>
            </w:r>
          </w:p>
        </w:tc>
        <w:tc>
          <w:tcPr>
            <w:tcW w:w="1276" w:type="dxa"/>
            <w:shd w:val="clear" w:color="auto" w:fill="FFFFFF" w:themeFill="background1"/>
            <w:vAlign w:val="center"/>
          </w:tcPr>
          <w:p w14:paraId="419579A5" w14:textId="77777777" w:rsidR="003B1169" w:rsidRPr="00FF005F" w:rsidRDefault="003B1169" w:rsidP="003B1169">
            <w:pPr>
              <w:keepNext/>
              <w:keepLines/>
              <w:ind w:left="-113" w:right="-113"/>
              <w:jc w:val="center"/>
              <w:rPr>
                <w:b/>
                <w:bCs/>
                <w:sz w:val="16"/>
                <w:szCs w:val="20"/>
                <w:lang w:eastAsia="ru-RU"/>
              </w:rPr>
            </w:pPr>
            <w:r w:rsidRPr="00FF005F">
              <w:rPr>
                <w:b/>
                <w:bCs/>
                <w:sz w:val="16"/>
                <w:szCs w:val="20"/>
              </w:rPr>
              <w:t>Предельная мин. и макс. пл. застройки, м</w:t>
            </w:r>
            <w:r w:rsidRPr="00FF005F">
              <w:rPr>
                <w:b/>
                <w:bCs/>
                <w:sz w:val="16"/>
                <w:szCs w:val="20"/>
                <w:vertAlign w:val="superscript"/>
              </w:rPr>
              <w:t>2</w:t>
            </w:r>
          </w:p>
        </w:tc>
      </w:tr>
      <w:tr w:rsidR="003B1169" w:rsidRPr="00FF005F" w14:paraId="6E41A422" w14:textId="77777777" w:rsidTr="003B1169">
        <w:trPr>
          <w:cantSplit/>
          <w:trHeight w:val="20"/>
          <w:jc w:val="center"/>
        </w:trPr>
        <w:tc>
          <w:tcPr>
            <w:tcW w:w="1860" w:type="dxa"/>
            <w:shd w:val="clear" w:color="auto" w:fill="FFFFFF" w:themeFill="background1"/>
            <w:vAlign w:val="center"/>
          </w:tcPr>
          <w:p w14:paraId="617C56FF" w14:textId="4E125BD9" w:rsidR="003B1169" w:rsidRPr="00FF005F" w:rsidRDefault="003B1169" w:rsidP="003B1169">
            <w:pPr>
              <w:ind w:left="-113" w:right="-113"/>
              <w:jc w:val="center"/>
              <w:rPr>
                <w:sz w:val="20"/>
                <w:szCs w:val="20"/>
              </w:rPr>
            </w:pPr>
            <w:r w:rsidRPr="00FF005F">
              <w:rPr>
                <w:sz w:val="20"/>
                <w:szCs w:val="20"/>
              </w:rPr>
              <w:t>74:33:1327008:19</w:t>
            </w:r>
          </w:p>
        </w:tc>
        <w:tc>
          <w:tcPr>
            <w:tcW w:w="2252" w:type="dxa"/>
            <w:shd w:val="clear" w:color="auto" w:fill="FFFFFF" w:themeFill="background1"/>
            <w:vAlign w:val="center"/>
          </w:tcPr>
          <w:p w14:paraId="7A224C13" w14:textId="657F5A9C" w:rsidR="003B1169" w:rsidRPr="00FF005F" w:rsidRDefault="003B1169" w:rsidP="00A0359E">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10CD7422" w14:textId="61C3ECBC" w:rsidR="003B1169" w:rsidRPr="00FF005F" w:rsidRDefault="003B1169" w:rsidP="00A0359E">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34ED0050" w14:textId="345DCEE0" w:rsidR="003B1169" w:rsidRPr="00FF005F" w:rsidRDefault="003B1169" w:rsidP="00A0359E">
            <w:pPr>
              <w:ind w:left="-113" w:right="-113"/>
              <w:jc w:val="center"/>
              <w:rPr>
                <w:sz w:val="20"/>
                <w:szCs w:val="20"/>
              </w:rPr>
            </w:pPr>
            <w:r w:rsidRPr="00FF005F">
              <w:rPr>
                <w:sz w:val="20"/>
                <w:szCs w:val="20"/>
              </w:rPr>
              <w:t>2</w:t>
            </w:r>
          </w:p>
        </w:tc>
        <w:tc>
          <w:tcPr>
            <w:tcW w:w="2552" w:type="dxa"/>
            <w:shd w:val="clear" w:color="auto" w:fill="FFFFFF" w:themeFill="background1"/>
            <w:vAlign w:val="center"/>
          </w:tcPr>
          <w:p w14:paraId="0331CD3D" w14:textId="5BF29EC0" w:rsidR="003B1169" w:rsidRPr="00FF005F" w:rsidRDefault="003B1169" w:rsidP="00A0359E">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289B5E46" w14:textId="7238FD01" w:rsidR="003B1169" w:rsidRPr="00FF005F" w:rsidRDefault="003B1169" w:rsidP="00A0359E">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6B7C7759" w14:textId="3A2FF450" w:rsidR="003B1169" w:rsidRPr="00FF005F" w:rsidRDefault="003B1169" w:rsidP="00A0359E">
            <w:pPr>
              <w:ind w:left="-113" w:right="-113"/>
              <w:jc w:val="center"/>
              <w:rPr>
                <w:sz w:val="20"/>
                <w:szCs w:val="20"/>
              </w:rPr>
            </w:pPr>
            <w:r w:rsidRPr="00FF005F">
              <w:rPr>
                <w:sz w:val="20"/>
                <w:szCs w:val="20"/>
              </w:rPr>
              <w:t>до 222</w:t>
            </w:r>
          </w:p>
        </w:tc>
      </w:tr>
      <w:tr w:rsidR="003B1169" w:rsidRPr="00FF005F" w14:paraId="4F6CEAEB" w14:textId="77777777" w:rsidTr="003B1169">
        <w:trPr>
          <w:cantSplit/>
          <w:trHeight w:val="20"/>
          <w:jc w:val="center"/>
        </w:trPr>
        <w:tc>
          <w:tcPr>
            <w:tcW w:w="1860" w:type="dxa"/>
            <w:shd w:val="clear" w:color="auto" w:fill="FFFFFF" w:themeFill="background1"/>
            <w:vAlign w:val="center"/>
          </w:tcPr>
          <w:p w14:paraId="505CEDF7" w14:textId="61699E48" w:rsidR="003B1169" w:rsidRPr="00FF005F" w:rsidRDefault="003B1169" w:rsidP="003B1169">
            <w:pPr>
              <w:ind w:left="-113" w:right="-113"/>
              <w:jc w:val="center"/>
              <w:rPr>
                <w:sz w:val="20"/>
                <w:szCs w:val="20"/>
              </w:rPr>
            </w:pPr>
            <w:r w:rsidRPr="00FF005F">
              <w:rPr>
                <w:sz w:val="20"/>
                <w:szCs w:val="20"/>
              </w:rPr>
              <w:t>74:33:1327008:21</w:t>
            </w:r>
          </w:p>
        </w:tc>
        <w:tc>
          <w:tcPr>
            <w:tcW w:w="2252" w:type="dxa"/>
            <w:shd w:val="clear" w:color="auto" w:fill="FFFFFF" w:themeFill="background1"/>
            <w:vAlign w:val="center"/>
          </w:tcPr>
          <w:p w14:paraId="1821EC4F" w14:textId="65DD9EA9" w:rsidR="003B1169" w:rsidRPr="00FF005F" w:rsidRDefault="003B1169" w:rsidP="00A0359E">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6873426D" w14:textId="021C9A6E" w:rsidR="003B1169" w:rsidRPr="00FF005F" w:rsidRDefault="003B1169" w:rsidP="00A0359E">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28C8447D" w14:textId="1AD5263E" w:rsidR="003B1169" w:rsidRPr="00FF005F" w:rsidRDefault="003B1169" w:rsidP="00A0359E">
            <w:pPr>
              <w:ind w:left="-113" w:right="-113"/>
              <w:jc w:val="center"/>
              <w:rPr>
                <w:sz w:val="20"/>
                <w:szCs w:val="20"/>
              </w:rPr>
            </w:pPr>
            <w:r w:rsidRPr="00FF005F">
              <w:rPr>
                <w:sz w:val="20"/>
                <w:szCs w:val="20"/>
              </w:rPr>
              <w:t>3</w:t>
            </w:r>
          </w:p>
        </w:tc>
        <w:tc>
          <w:tcPr>
            <w:tcW w:w="2552" w:type="dxa"/>
            <w:shd w:val="clear" w:color="auto" w:fill="FFFFFF" w:themeFill="background1"/>
            <w:vAlign w:val="center"/>
          </w:tcPr>
          <w:p w14:paraId="25F830AD" w14:textId="4D505360" w:rsidR="003B1169" w:rsidRPr="00FF005F" w:rsidRDefault="003B1169" w:rsidP="00A0359E">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3D701857" w14:textId="3E7FAD97" w:rsidR="003B1169" w:rsidRPr="00FF005F" w:rsidRDefault="003B1169" w:rsidP="00A0359E">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1062A3FD" w14:textId="51D6B6EB" w:rsidR="003B1169" w:rsidRPr="00FF005F" w:rsidRDefault="003B1169" w:rsidP="00A0359E">
            <w:pPr>
              <w:ind w:left="-113" w:right="-113"/>
              <w:jc w:val="center"/>
              <w:rPr>
                <w:sz w:val="20"/>
                <w:szCs w:val="20"/>
              </w:rPr>
            </w:pPr>
            <w:r w:rsidRPr="00FF005F">
              <w:rPr>
                <w:sz w:val="20"/>
                <w:szCs w:val="20"/>
              </w:rPr>
              <w:t>до 155</w:t>
            </w:r>
          </w:p>
        </w:tc>
      </w:tr>
      <w:tr w:rsidR="003B1169" w:rsidRPr="00FF005F" w14:paraId="76623EF5" w14:textId="77777777" w:rsidTr="003B1169">
        <w:trPr>
          <w:cantSplit/>
          <w:trHeight w:val="20"/>
          <w:jc w:val="center"/>
        </w:trPr>
        <w:tc>
          <w:tcPr>
            <w:tcW w:w="1860" w:type="dxa"/>
            <w:shd w:val="clear" w:color="auto" w:fill="FFFFFF" w:themeFill="background1"/>
            <w:vAlign w:val="center"/>
          </w:tcPr>
          <w:p w14:paraId="3FC5B55C" w14:textId="7FAD6928" w:rsidR="003B1169" w:rsidRPr="00FF005F" w:rsidRDefault="003B1169" w:rsidP="003B1169">
            <w:pPr>
              <w:ind w:left="-113" w:right="-113"/>
              <w:jc w:val="center"/>
              <w:rPr>
                <w:sz w:val="16"/>
                <w:szCs w:val="16"/>
              </w:rPr>
            </w:pPr>
            <w:r w:rsidRPr="00FF005F">
              <w:rPr>
                <w:sz w:val="20"/>
                <w:szCs w:val="20"/>
              </w:rPr>
              <w:t>74:33:1340002:101</w:t>
            </w:r>
          </w:p>
        </w:tc>
        <w:tc>
          <w:tcPr>
            <w:tcW w:w="2252" w:type="dxa"/>
            <w:shd w:val="clear" w:color="auto" w:fill="FFFFFF" w:themeFill="background1"/>
            <w:vAlign w:val="center"/>
          </w:tcPr>
          <w:p w14:paraId="1ECB58E0" w14:textId="36457203" w:rsidR="003B1169" w:rsidRPr="00FF005F" w:rsidRDefault="003B1169" w:rsidP="00A0359E">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7A1D43AA" w14:textId="21339D3B" w:rsidR="003B1169" w:rsidRPr="00FF005F" w:rsidRDefault="003B1169" w:rsidP="00A0359E">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4FB9DD19" w14:textId="0EED4083" w:rsidR="003B1169" w:rsidRPr="00FF005F" w:rsidRDefault="003B1169" w:rsidP="00A0359E">
            <w:pPr>
              <w:ind w:left="-113" w:right="-113"/>
              <w:jc w:val="center"/>
              <w:rPr>
                <w:sz w:val="20"/>
                <w:szCs w:val="16"/>
              </w:rPr>
            </w:pPr>
            <w:r w:rsidRPr="00FF005F">
              <w:rPr>
                <w:sz w:val="20"/>
                <w:szCs w:val="20"/>
              </w:rPr>
              <w:t>4</w:t>
            </w:r>
          </w:p>
        </w:tc>
        <w:tc>
          <w:tcPr>
            <w:tcW w:w="2552" w:type="dxa"/>
            <w:shd w:val="clear" w:color="auto" w:fill="FFFFFF" w:themeFill="background1"/>
            <w:vAlign w:val="center"/>
          </w:tcPr>
          <w:p w14:paraId="2863EA2A" w14:textId="76B7033E" w:rsidR="003B1169" w:rsidRPr="00FF005F" w:rsidRDefault="003B1169" w:rsidP="00A0359E">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1C1B1E2F" w14:textId="660448B3" w:rsidR="003B1169" w:rsidRPr="00FF005F" w:rsidRDefault="003B1169" w:rsidP="00A0359E">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5761AB24" w14:textId="6A626865" w:rsidR="003B1169" w:rsidRPr="00FF005F" w:rsidRDefault="003B1169" w:rsidP="00A0359E">
            <w:pPr>
              <w:ind w:left="-113" w:right="-113"/>
              <w:jc w:val="center"/>
              <w:rPr>
                <w:sz w:val="20"/>
                <w:szCs w:val="16"/>
              </w:rPr>
            </w:pPr>
            <w:r w:rsidRPr="00FF005F">
              <w:rPr>
                <w:sz w:val="20"/>
                <w:szCs w:val="20"/>
              </w:rPr>
              <w:t>до 162</w:t>
            </w:r>
          </w:p>
        </w:tc>
      </w:tr>
      <w:tr w:rsidR="003B1169" w:rsidRPr="00FF005F" w14:paraId="6C3BA44B" w14:textId="77777777" w:rsidTr="003B1169">
        <w:trPr>
          <w:cantSplit/>
          <w:trHeight w:val="20"/>
          <w:jc w:val="center"/>
        </w:trPr>
        <w:tc>
          <w:tcPr>
            <w:tcW w:w="1860" w:type="dxa"/>
            <w:shd w:val="clear" w:color="auto" w:fill="FFFFFF" w:themeFill="background1"/>
            <w:vAlign w:val="center"/>
          </w:tcPr>
          <w:p w14:paraId="4F52A9DA" w14:textId="4DB0EF15" w:rsidR="003B1169" w:rsidRPr="00FF005F" w:rsidRDefault="003B1169" w:rsidP="00A0359E">
            <w:pPr>
              <w:ind w:left="-113" w:right="-113"/>
              <w:jc w:val="center"/>
              <w:rPr>
                <w:sz w:val="20"/>
                <w:szCs w:val="20"/>
              </w:rPr>
            </w:pPr>
            <w:r w:rsidRPr="00FF005F">
              <w:rPr>
                <w:sz w:val="20"/>
                <w:szCs w:val="20"/>
              </w:rPr>
              <w:t>74:33:1341001:189</w:t>
            </w:r>
          </w:p>
        </w:tc>
        <w:tc>
          <w:tcPr>
            <w:tcW w:w="2252" w:type="dxa"/>
            <w:shd w:val="clear" w:color="auto" w:fill="FFFFFF" w:themeFill="background1"/>
            <w:vAlign w:val="center"/>
          </w:tcPr>
          <w:p w14:paraId="314ADF8C" w14:textId="6860472A" w:rsidR="003B1169" w:rsidRPr="00FF005F" w:rsidRDefault="003B1169" w:rsidP="00A0359E">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206EBF0D" w14:textId="0D79690E" w:rsidR="003B1169" w:rsidRPr="00FF005F" w:rsidRDefault="003B1169" w:rsidP="00A0359E">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53A40A3F" w14:textId="61B05D88" w:rsidR="003B1169" w:rsidRPr="00FF005F" w:rsidRDefault="003B1169" w:rsidP="00A0359E">
            <w:pPr>
              <w:ind w:left="-113" w:right="-113"/>
              <w:jc w:val="center"/>
              <w:rPr>
                <w:sz w:val="20"/>
                <w:szCs w:val="16"/>
              </w:rPr>
            </w:pPr>
            <w:r w:rsidRPr="00FF005F">
              <w:rPr>
                <w:sz w:val="20"/>
                <w:szCs w:val="20"/>
              </w:rPr>
              <w:t>5</w:t>
            </w:r>
          </w:p>
        </w:tc>
        <w:tc>
          <w:tcPr>
            <w:tcW w:w="2552" w:type="dxa"/>
            <w:shd w:val="clear" w:color="auto" w:fill="FFFFFF" w:themeFill="background1"/>
            <w:vAlign w:val="center"/>
          </w:tcPr>
          <w:p w14:paraId="5729F963" w14:textId="6BB85FED" w:rsidR="003B1169" w:rsidRPr="00FF005F" w:rsidRDefault="003B1169" w:rsidP="00A0359E">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00513764" w14:textId="2E186078" w:rsidR="003B1169" w:rsidRPr="00FF005F" w:rsidRDefault="003B1169" w:rsidP="00A0359E">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46C6A46F" w14:textId="1AF15F08" w:rsidR="003B1169" w:rsidRPr="00FF005F" w:rsidRDefault="003B1169" w:rsidP="00A0359E">
            <w:pPr>
              <w:ind w:left="-113" w:right="-113"/>
              <w:jc w:val="center"/>
              <w:rPr>
                <w:sz w:val="20"/>
                <w:szCs w:val="16"/>
              </w:rPr>
            </w:pPr>
            <w:r w:rsidRPr="00FF005F">
              <w:rPr>
                <w:sz w:val="20"/>
                <w:szCs w:val="20"/>
              </w:rPr>
              <w:t>до 158</w:t>
            </w:r>
          </w:p>
        </w:tc>
      </w:tr>
      <w:tr w:rsidR="003B1169" w:rsidRPr="00FF005F" w14:paraId="282B2DD6" w14:textId="77777777" w:rsidTr="003B1169">
        <w:trPr>
          <w:cantSplit/>
          <w:trHeight w:val="20"/>
          <w:jc w:val="center"/>
        </w:trPr>
        <w:tc>
          <w:tcPr>
            <w:tcW w:w="1860" w:type="dxa"/>
            <w:shd w:val="clear" w:color="auto" w:fill="FFFFFF" w:themeFill="background1"/>
            <w:vAlign w:val="center"/>
          </w:tcPr>
          <w:p w14:paraId="62B2DA20" w14:textId="78FC3C97" w:rsidR="003B1169" w:rsidRPr="00FF005F" w:rsidRDefault="003B1169" w:rsidP="003B1169">
            <w:pPr>
              <w:ind w:left="-113" w:right="-113"/>
              <w:jc w:val="center"/>
              <w:rPr>
                <w:sz w:val="20"/>
                <w:szCs w:val="20"/>
              </w:rPr>
            </w:pPr>
            <w:r w:rsidRPr="00FF005F">
              <w:rPr>
                <w:sz w:val="20"/>
                <w:szCs w:val="20"/>
              </w:rPr>
              <w:t>74:33:1340002:66</w:t>
            </w:r>
          </w:p>
        </w:tc>
        <w:tc>
          <w:tcPr>
            <w:tcW w:w="2252" w:type="dxa"/>
            <w:shd w:val="clear" w:color="auto" w:fill="FFFFFF" w:themeFill="background1"/>
            <w:vAlign w:val="center"/>
          </w:tcPr>
          <w:p w14:paraId="0266DFEF" w14:textId="20474D61" w:rsidR="003B1169" w:rsidRPr="00FF005F" w:rsidRDefault="003B1169" w:rsidP="00A0359E">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3FA9934A" w14:textId="6A704DFD" w:rsidR="003B1169" w:rsidRPr="00FF005F" w:rsidRDefault="003B1169" w:rsidP="00A0359E">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678451F4" w14:textId="69FC1113" w:rsidR="003B1169" w:rsidRPr="00FF005F" w:rsidRDefault="003B1169" w:rsidP="00A0359E">
            <w:pPr>
              <w:ind w:left="-113" w:right="-113"/>
              <w:jc w:val="center"/>
              <w:rPr>
                <w:sz w:val="20"/>
                <w:szCs w:val="16"/>
              </w:rPr>
            </w:pPr>
            <w:r w:rsidRPr="00FF005F">
              <w:rPr>
                <w:sz w:val="20"/>
                <w:szCs w:val="20"/>
              </w:rPr>
              <w:t>6</w:t>
            </w:r>
          </w:p>
        </w:tc>
        <w:tc>
          <w:tcPr>
            <w:tcW w:w="2552" w:type="dxa"/>
            <w:shd w:val="clear" w:color="auto" w:fill="FFFFFF" w:themeFill="background1"/>
            <w:vAlign w:val="center"/>
          </w:tcPr>
          <w:p w14:paraId="5A48E6D7" w14:textId="773DD921" w:rsidR="003B1169" w:rsidRPr="00FF005F" w:rsidRDefault="003B1169" w:rsidP="00A0359E">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39CCA0D8" w14:textId="1ABFC1F3" w:rsidR="003B1169" w:rsidRPr="00FF005F" w:rsidRDefault="003B1169" w:rsidP="00A0359E">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7A435708" w14:textId="43940420" w:rsidR="003B1169" w:rsidRPr="00FF005F" w:rsidRDefault="003B1169" w:rsidP="00A0359E">
            <w:pPr>
              <w:ind w:left="-113" w:right="-113"/>
              <w:jc w:val="center"/>
              <w:rPr>
                <w:sz w:val="20"/>
                <w:szCs w:val="16"/>
              </w:rPr>
            </w:pPr>
            <w:r w:rsidRPr="00FF005F">
              <w:rPr>
                <w:sz w:val="20"/>
                <w:szCs w:val="20"/>
              </w:rPr>
              <w:t>до 160</w:t>
            </w:r>
          </w:p>
        </w:tc>
      </w:tr>
      <w:tr w:rsidR="003B1169" w:rsidRPr="00FF005F" w14:paraId="1EDB0BE5" w14:textId="77777777" w:rsidTr="003B1169">
        <w:trPr>
          <w:cantSplit/>
          <w:trHeight w:val="20"/>
          <w:jc w:val="center"/>
        </w:trPr>
        <w:tc>
          <w:tcPr>
            <w:tcW w:w="1860" w:type="dxa"/>
            <w:shd w:val="clear" w:color="auto" w:fill="FFFFFF" w:themeFill="background1"/>
            <w:vAlign w:val="center"/>
          </w:tcPr>
          <w:p w14:paraId="518608E5" w14:textId="4151C4EB" w:rsidR="003B1169" w:rsidRPr="00FF005F" w:rsidRDefault="003B1169" w:rsidP="003B1169">
            <w:pPr>
              <w:ind w:left="-113" w:right="-113"/>
              <w:jc w:val="center"/>
              <w:rPr>
                <w:sz w:val="20"/>
                <w:szCs w:val="20"/>
              </w:rPr>
            </w:pPr>
            <w:r w:rsidRPr="00FF005F">
              <w:rPr>
                <w:sz w:val="20"/>
                <w:szCs w:val="20"/>
              </w:rPr>
              <w:t>74:33:1340002:64</w:t>
            </w:r>
          </w:p>
        </w:tc>
        <w:tc>
          <w:tcPr>
            <w:tcW w:w="2252" w:type="dxa"/>
            <w:shd w:val="clear" w:color="auto" w:fill="FFFFFF" w:themeFill="background1"/>
            <w:vAlign w:val="center"/>
          </w:tcPr>
          <w:p w14:paraId="1E101B80" w14:textId="3C83A67B" w:rsidR="003B1169" w:rsidRPr="00FF005F" w:rsidRDefault="003B1169" w:rsidP="00800771">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6AFBBCF6" w14:textId="219694F4" w:rsidR="003B1169" w:rsidRPr="00FF005F" w:rsidRDefault="003B1169" w:rsidP="00800771">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568D23CD" w14:textId="36E647F6" w:rsidR="003B1169" w:rsidRPr="00FF005F" w:rsidRDefault="003B1169" w:rsidP="00800771">
            <w:pPr>
              <w:ind w:left="-113" w:right="-113"/>
              <w:jc w:val="center"/>
              <w:rPr>
                <w:sz w:val="20"/>
                <w:szCs w:val="16"/>
              </w:rPr>
            </w:pPr>
            <w:r w:rsidRPr="00FF005F">
              <w:rPr>
                <w:sz w:val="20"/>
                <w:szCs w:val="20"/>
              </w:rPr>
              <w:t>7</w:t>
            </w:r>
          </w:p>
        </w:tc>
        <w:tc>
          <w:tcPr>
            <w:tcW w:w="2552" w:type="dxa"/>
            <w:shd w:val="clear" w:color="auto" w:fill="FFFFFF" w:themeFill="background1"/>
            <w:vAlign w:val="center"/>
          </w:tcPr>
          <w:p w14:paraId="7FA341D1" w14:textId="6B62C731" w:rsidR="003B1169" w:rsidRPr="00FF005F" w:rsidRDefault="003B1169" w:rsidP="00800771">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3520E0AB" w14:textId="4780A2A1" w:rsidR="003B1169" w:rsidRPr="00FF005F" w:rsidRDefault="003B1169" w:rsidP="00800771">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4957CFC5" w14:textId="2CEBCFD5" w:rsidR="003B1169" w:rsidRPr="00FF005F" w:rsidRDefault="003B1169" w:rsidP="00800771">
            <w:pPr>
              <w:ind w:left="-113" w:right="-113"/>
              <w:jc w:val="center"/>
              <w:rPr>
                <w:sz w:val="20"/>
                <w:szCs w:val="16"/>
              </w:rPr>
            </w:pPr>
            <w:r w:rsidRPr="00FF005F">
              <w:rPr>
                <w:sz w:val="20"/>
                <w:szCs w:val="20"/>
              </w:rPr>
              <w:t>до 160</w:t>
            </w:r>
          </w:p>
        </w:tc>
      </w:tr>
      <w:tr w:rsidR="003B1169" w:rsidRPr="00FF005F" w14:paraId="2DFA9AE4" w14:textId="77777777" w:rsidTr="003B1169">
        <w:trPr>
          <w:cantSplit/>
          <w:trHeight w:val="20"/>
          <w:jc w:val="center"/>
        </w:trPr>
        <w:tc>
          <w:tcPr>
            <w:tcW w:w="1860" w:type="dxa"/>
            <w:shd w:val="clear" w:color="auto" w:fill="FFFFFF" w:themeFill="background1"/>
            <w:vAlign w:val="center"/>
          </w:tcPr>
          <w:p w14:paraId="70B2F634" w14:textId="2DB8A0AB" w:rsidR="003B1169" w:rsidRPr="00FF005F" w:rsidRDefault="003B1169" w:rsidP="00800771">
            <w:pPr>
              <w:ind w:left="-113" w:right="-113"/>
              <w:jc w:val="center"/>
              <w:rPr>
                <w:sz w:val="20"/>
                <w:szCs w:val="20"/>
              </w:rPr>
            </w:pPr>
            <w:r w:rsidRPr="00FF005F">
              <w:rPr>
                <w:sz w:val="20"/>
                <w:szCs w:val="20"/>
              </w:rPr>
              <w:t>74:33:1341001:188</w:t>
            </w:r>
          </w:p>
        </w:tc>
        <w:tc>
          <w:tcPr>
            <w:tcW w:w="2252" w:type="dxa"/>
            <w:shd w:val="clear" w:color="auto" w:fill="FFFFFF" w:themeFill="background1"/>
            <w:vAlign w:val="center"/>
          </w:tcPr>
          <w:p w14:paraId="1C9C0CB3" w14:textId="7DBB2003" w:rsidR="003B1169" w:rsidRPr="00FF005F" w:rsidRDefault="003B1169" w:rsidP="00800771">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299FE068" w14:textId="0EC8055C" w:rsidR="003B1169" w:rsidRPr="00FF005F" w:rsidRDefault="003B1169" w:rsidP="00800771">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7570C427" w14:textId="3D638517" w:rsidR="003B1169" w:rsidRPr="00FF005F" w:rsidRDefault="003B1169" w:rsidP="00800771">
            <w:pPr>
              <w:ind w:left="-113" w:right="-113"/>
              <w:jc w:val="center"/>
              <w:rPr>
                <w:sz w:val="20"/>
                <w:szCs w:val="20"/>
              </w:rPr>
            </w:pPr>
            <w:r w:rsidRPr="00FF005F">
              <w:rPr>
                <w:sz w:val="20"/>
                <w:szCs w:val="20"/>
              </w:rPr>
              <w:t>8</w:t>
            </w:r>
          </w:p>
        </w:tc>
        <w:tc>
          <w:tcPr>
            <w:tcW w:w="2552" w:type="dxa"/>
            <w:shd w:val="clear" w:color="auto" w:fill="FFFFFF" w:themeFill="background1"/>
            <w:vAlign w:val="center"/>
          </w:tcPr>
          <w:p w14:paraId="02220C39" w14:textId="63F901F7" w:rsidR="003B1169" w:rsidRPr="00FF005F" w:rsidRDefault="003B1169" w:rsidP="00800771">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6F3BAA84" w14:textId="62CD583D" w:rsidR="003B1169" w:rsidRPr="00FF005F" w:rsidRDefault="003B1169" w:rsidP="00800771">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5F09728E" w14:textId="5F0293E2" w:rsidR="003B1169" w:rsidRPr="00FF005F" w:rsidRDefault="003B1169" w:rsidP="00CD43CD">
            <w:pPr>
              <w:ind w:left="-113" w:right="-113"/>
              <w:jc w:val="center"/>
              <w:rPr>
                <w:sz w:val="20"/>
                <w:szCs w:val="20"/>
              </w:rPr>
            </w:pPr>
            <w:r w:rsidRPr="00FF005F">
              <w:rPr>
                <w:sz w:val="20"/>
                <w:szCs w:val="20"/>
              </w:rPr>
              <w:t xml:space="preserve">до </w:t>
            </w:r>
            <w:r w:rsidR="00CD43CD" w:rsidRPr="00FF005F">
              <w:rPr>
                <w:sz w:val="20"/>
                <w:szCs w:val="20"/>
              </w:rPr>
              <w:t>160</w:t>
            </w:r>
          </w:p>
        </w:tc>
      </w:tr>
      <w:tr w:rsidR="003B1169" w:rsidRPr="00FF005F" w14:paraId="32AA70B6" w14:textId="77777777" w:rsidTr="003B1169">
        <w:trPr>
          <w:cantSplit/>
          <w:trHeight w:val="20"/>
          <w:jc w:val="center"/>
        </w:trPr>
        <w:tc>
          <w:tcPr>
            <w:tcW w:w="1860" w:type="dxa"/>
            <w:shd w:val="clear" w:color="auto" w:fill="FFFFFF" w:themeFill="background1"/>
            <w:vAlign w:val="center"/>
          </w:tcPr>
          <w:p w14:paraId="62F1A111" w14:textId="4B85BBAC" w:rsidR="003B1169" w:rsidRPr="00FF005F" w:rsidRDefault="003B1169" w:rsidP="003B1169">
            <w:pPr>
              <w:ind w:left="-113" w:right="-113"/>
              <w:jc w:val="center"/>
              <w:rPr>
                <w:sz w:val="20"/>
                <w:szCs w:val="20"/>
              </w:rPr>
            </w:pPr>
            <w:r w:rsidRPr="00FF005F">
              <w:rPr>
                <w:sz w:val="20"/>
                <w:szCs w:val="20"/>
              </w:rPr>
              <w:t>74:33:1341001:51</w:t>
            </w:r>
          </w:p>
        </w:tc>
        <w:tc>
          <w:tcPr>
            <w:tcW w:w="2252" w:type="dxa"/>
            <w:shd w:val="clear" w:color="auto" w:fill="FFFFFF" w:themeFill="background1"/>
            <w:vAlign w:val="center"/>
          </w:tcPr>
          <w:p w14:paraId="6ABCFA2A" w14:textId="66F5C2DB" w:rsidR="003B1169" w:rsidRPr="00FF005F" w:rsidRDefault="003B1169" w:rsidP="00800771">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6ED61A29" w14:textId="7D413415" w:rsidR="003B1169" w:rsidRPr="00FF005F" w:rsidRDefault="003B1169" w:rsidP="00800771">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26B68F3B" w14:textId="4C9FA397" w:rsidR="003B1169" w:rsidRPr="00FF005F" w:rsidRDefault="003B1169" w:rsidP="00800771">
            <w:pPr>
              <w:ind w:left="-113" w:right="-113"/>
              <w:jc w:val="center"/>
              <w:rPr>
                <w:sz w:val="20"/>
                <w:szCs w:val="20"/>
              </w:rPr>
            </w:pPr>
            <w:r w:rsidRPr="00FF005F">
              <w:rPr>
                <w:sz w:val="20"/>
                <w:szCs w:val="20"/>
              </w:rPr>
              <w:t>9</w:t>
            </w:r>
          </w:p>
        </w:tc>
        <w:tc>
          <w:tcPr>
            <w:tcW w:w="2552" w:type="dxa"/>
            <w:shd w:val="clear" w:color="auto" w:fill="FFFFFF" w:themeFill="background1"/>
            <w:vAlign w:val="center"/>
          </w:tcPr>
          <w:p w14:paraId="44A1997C" w14:textId="199A4AAF" w:rsidR="003B1169" w:rsidRPr="00FF005F" w:rsidRDefault="003B1169" w:rsidP="00800771">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0689F5BA" w14:textId="4F2FCE13" w:rsidR="003B1169" w:rsidRPr="00FF005F" w:rsidRDefault="003B1169" w:rsidP="00800771">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75A4A594" w14:textId="015BB866" w:rsidR="003B1169" w:rsidRPr="00FF005F" w:rsidRDefault="003B1169" w:rsidP="00800771">
            <w:pPr>
              <w:ind w:left="-113" w:right="-113"/>
              <w:jc w:val="center"/>
              <w:rPr>
                <w:sz w:val="20"/>
                <w:szCs w:val="20"/>
              </w:rPr>
            </w:pPr>
            <w:r w:rsidRPr="00FF005F">
              <w:rPr>
                <w:sz w:val="20"/>
                <w:szCs w:val="20"/>
              </w:rPr>
              <w:t>до 157</w:t>
            </w:r>
          </w:p>
        </w:tc>
      </w:tr>
      <w:tr w:rsidR="003B1169" w:rsidRPr="00FF005F" w14:paraId="7418D367" w14:textId="77777777" w:rsidTr="003B1169">
        <w:trPr>
          <w:cantSplit/>
          <w:trHeight w:val="20"/>
          <w:jc w:val="center"/>
        </w:trPr>
        <w:tc>
          <w:tcPr>
            <w:tcW w:w="1860" w:type="dxa"/>
            <w:shd w:val="clear" w:color="auto" w:fill="FFFFFF" w:themeFill="background1"/>
            <w:vAlign w:val="center"/>
          </w:tcPr>
          <w:p w14:paraId="0F82E892" w14:textId="5A2A8671" w:rsidR="003B1169" w:rsidRPr="00FF005F" w:rsidRDefault="003B1169" w:rsidP="00800771">
            <w:pPr>
              <w:ind w:left="-113" w:right="-113"/>
              <w:jc w:val="center"/>
              <w:rPr>
                <w:sz w:val="20"/>
                <w:szCs w:val="20"/>
              </w:rPr>
            </w:pPr>
            <w:r w:rsidRPr="00FF005F">
              <w:rPr>
                <w:sz w:val="20"/>
                <w:szCs w:val="20"/>
              </w:rPr>
              <w:t>74:33:1341001:137</w:t>
            </w:r>
          </w:p>
        </w:tc>
        <w:tc>
          <w:tcPr>
            <w:tcW w:w="2252" w:type="dxa"/>
            <w:shd w:val="clear" w:color="auto" w:fill="FFFFFF" w:themeFill="background1"/>
            <w:vAlign w:val="center"/>
          </w:tcPr>
          <w:p w14:paraId="2C20D3D3" w14:textId="78802972" w:rsidR="003B1169" w:rsidRPr="00FF005F" w:rsidRDefault="003B1169" w:rsidP="00800771">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026B14A1" w14:textId="0414BB37" w:rsidR="003B1169" w:rsidRPr="00FF005F" w:rsidRDefault="003B1169" w:rsidP="00800771">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61032932" w14:textId="67C2FD29" w:rsidR="003B1169" w:rsidRPr="00FF005F" w:rsidRDefault="003B1169" w:rsidP="00800771">
            <w:pPr>
              <w:ind w:left="-113" w:right="-113"/>
              <w:jc w:val="center"/>
              <w:rPr>
                <w:sz w:val="20"/>
                <w:szCs w:val="20"/>
              </w:rPr>
            </w:pPr>
            <w:r w:rsidRPr="00FF005F">
              <w:rPr>
                <w:sz w:val="20"/>
                <w:szCs w:val="20"/>
              </w:rPr>
              <w:t>10</w:t>
            </w:r>
          </w:p>
        </w:tc>
        <w:tc>
          <w:tcPr>
            <w:tcW w:w="2552" w:type="dxa"/>
            <w:shd w:val="clear" w:color="auto" w:fill="FFFFFF" w:themeFill="background1"/>
            <w:vAlign w:val="center"/>
          </w:tcPr>
          <w:p w14:paraId="515052A9" w14:textId="2A96D3DD" w:rsidR="003B1169" w:rsidRPr="00FF005F" w:rsidRDefault="003B1169" w:rsidP="00800771">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117FF2AB" w14:textId="774A8472" w:rsidR="003B1169" w:rsidRPr="00FF005F" w:rsidRDefault="003B1169" w:rsidP="00800771">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748D325B" w14:textId="166CDA66" w:rsidR="003B1169" w:rsidRPr="00FF005F" w:rsidRDefault="003B1169" w:rsidP="00CD43CD">
            <w:pPr>
              <w:ind w:left="-113" w:right="-113"/>
              <w:jc w:val="center"/>
              <w:rPr>
                <w:sz w:val="20"/>
                <w:szCs w:val="20"/>
              </w:rPr>
            </w:pPr>
            <w:r w:rsidRPr="00FF005F">
              <w:rPr>
                <w:sz w:val="20"/>
                <w:szCs w:val="20"/>
              </w:rPr>
              <w:t xml:space="preserve">до </w:t>
            </w:r>
            <w:r w:rsidR="00CD43CD" w:rsidRPr="00FF005F">
              <w:rPr>
                <w:sz w:val="20"/>
                <w:szCs w:val="20"/>
              </w:rPr>
              <w:t>160</w:t>
            </w:r>
          </w:p>
        </w:tc>
      </w:tr>
      <w:tr w:rsidR="003B1169" w:rsidRPr="00FF005F" w14:paraId="2C6AD1AC" w14:textId="77777777" w:rsidTr="003B1169">
        <w:trPr>
          <w:cantSplit/>
          <w:trHeight w:val="20"/>
          <w:jc w:val="center"/>
        </w:trPr>
        <w:tc>
          <w:tcPr>
            <w:tcW w:w="1860" w:type="dxa"/>
            <w:shd w:val="clear" w:color="auto" w:fill="FFFFFF" w:themeFill="background1"/>
            <w:vAlign w:val="center"/>
          </w:tcPr>
          <w:p w14:paraId="74ACCA26" w14:textId="27DC5A6C" w:rsidR="003B1169" w:rsidRPr="00FF005F" w:rsidRDefault="003B1169" w:rsidP="003B1169">
            <w:pPr>
              <w:ind w:left="-113" w:right="-113"/>
              <w:jc w:val="center"/>
              <w:rPr>
                <w:sz w:val="20"/>
                <w:szCs w:val="20"/>
              </w:rPr>
            </w:pPr>
            <w:r w:rsidRPr="00FF005F">
              <w:rPr>
                <w:sz w:val="20"/>
                <w:szCs w:val="20"/>
              </w:rPr>
              <w:t>74:33:1341001:277</w:t>
            </w:r>
          </w:p>
        </w:tc>
        <w:tc>
          <w:tcPr>
            <w:tcW w:w="2252" w:type="dxa"/>
            <w:shd w:val="clear" w:color="auto" w:fill="FFFFFF" w:themeFill="background1"/>
            <w:vAlign w:val="center"/>
          </w:tcPr>
          <w:p w14:paraId="23D4113D" w14:textId="467B279D" w:rsidR="003B1169" w:rsidRPr="00FF005F" w:rsidRDefault="003B1169" w:rsidP="002E18B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19A60756" w14:textId="7DAB7B03" w:rsidR="003B1169" w:rsidRPr="00FF005F" w:rsidRDefault="003B1169" w:rsidP="002E18B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11742E3C" w14:textId="38CC0DFD" w:rsidR="003B1169" w:rsidRPr="00FF005F" w:rsidRDefault="003B1169" w:rsidP="002E18B9">
            <w:pPr>
              <w:ind w:left="-113" w:right="-113"/>
              <w:jc w:val="center"/>
              <w:rPr>
                <w:sz w:val="20"/>
                <w:szCs w:val="20"/>
              </w:rPr>
            </w:pPr>
            <w:r w:rsidRPr="00FF005F">
              <w:rPr>
                <w:sz w:val="20"/>
                <w:szCs w:val="20"/>
              </w:rPr>
              <w:t>11</w:t>
            </w:r>
          </w:p>
        </w:tc>
        <w:tc>
          <w:tcPr>
            <w:tcW w:w="2552" w:type="dxa"/>
            <w:shd w:val="clear" w:color="auto" w:fill="FFFFFF" w:themeFill="background1"/>
            <w:vAlign w:val="center"/>
          </w:tcPr>
          <w:p w14:paraId="311E6BEB" w14:textId="75AF35EA" w:rsidR="003B1169" w:rsidRPr="00FF005F" w:rsidRDefault="003B1169" w:rsidP="002E18B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771EF215" w14:textId="335E5939" w:rsidR="003B1169" w:rsidRPr="00FF005F" w:rsidRDefault="003B1169" w:rsidP="002E18B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7939F60D" w14:textId="776F9701" w:rsidR="003B1169" w:rsidRPr="00FF005F" w:rsidRDefault="003B1169" w:rsidP="002E18B9">
            <w:pPr>
              <w:ind w:left="-113" w:right="-113"/>
              <w:jc w:val="center"/>
              <w:rPr>
                <w:sz w:val="20"/>
                <w:szCs w:val="20"/>
              </w:rPr>
            </w:pPr>
            <w:r w:rsidRPr="00FF005F">
              <w:rPr>
                <w:sz w:val="20"/>
                <w:szCs w:val="20"/>
              </w:rPr>
              <w:t>до 97</w:t>
            </w:r>
          </w:p>
        </w:tc>
      </w:tr>
      <w:tr w:rsidR="003B1169" w:rsidRPr="00FF005F" w14:paraId="5228DC21" w14:textId="77777777" w:rsidTr="003B1169">
        <w:trPr>
          <w:cantSplit/>
          <w:trHeight w:val="20"/>
          <w:jc w:val="center"/>
        </w:trPr>
        <w:tc>
          <w:tcPr>
            <w:tcW w:w="1860" w:type="dxa"/>
            <w:shd w:val="clear" w:color="auto" w:fill="FFFFFF" w:themeFill="background1"/>
            <w:vAlign w:val="center"/>
          </w:tcPr>
          <w:p w14:paraId="4E48D067" w14:textId="32C84975" w:rsidR="003B1169" w:rsidRPr="00FF005F" w:rsidRDefault="003B1169" w:rsidP="003B1169">
            <w:pPr>
              <w:ind w:left="-113" w:right="-113"/>
              <w:jc w:val="center"/>
              <w:rPr>
                <w:sz w:val="20"/>
                <w:szCs w:val="20"/>
              </w:rPr>
            </w:pPr>
            <w:r w:rsidRPr="00FF005F">
              <w:rPr>
                <w:sz w:val="20"/>
                <w:szCs w:val="20"/>
              </w:rPr>
              <w:t>74:33:1341001:279</w:t>
            </w:r>
          </w:p>
        </w:tc>
        <w:tc>
          <w:tcPr>
            <w:tcW w:w="2252" w:type="dxa"/>
            <w:shd w:val="clear" w:color="auto" w:fill="FFFFFF" w:themeFill="background1"/>
            <w:vAlign w:val="center"/>
          </w:tcPr>
          <w:p w14:paraId="5A6FEB9D" w14:textId="57F779DC" w:rsidR="003B1169" w:rsidRPr="00FF005F" w:rsidRDefault="003B1169" w:rsidP="002E18B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12AECAF7" w14:textId="4C0AD6A5" w:rsidR="003B1169" w:rsidRPr="00FF005F" w:rsidRDefault="003B1169" w:rsidP="002E18B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56AD32E8" w14:textId="3B75655F" w:rsidR="003B1169" w:rsidRPr="00FF005F" w:rsidRDefault="003B1169" w:rsidP="002E18B9">
            <w:pPr>
              <w:ind w:left="-113" w:right="-113"/>
              <w:jc w:val="center"/>
              <w:rPr>
                <w:sz w:val="20"/>
                <w:szCs w:val="20"/>
              </w:rPr>
            </w:pPr>
            <w:r w:rsidRPr="00FF005F">
              <w:rPr>
                <w:sz w:val="20"/>
                <w:szCs w:val="20"/>
              </w:rPr>
              <w:t>12</w:t>
            </w:r>
          </w:p>
        </w:tc>
        <w:tc>
          <w:tcPr>
            <w:tcW w:w="2552" w:type="dxa"/>
            <w:shd w:val="clear" w:color="auto" w:fill="FFFFFF" w:themeFill="background1"/>
            <w:vAlign w:val="center"/>
          </w:tcPr>
          <w:p w14:paraId="4D86CB91" w14:textId="75E4CBFD" w:rsidR="003B1169" w:rsidRPr="00FF005F" w:rsidRDefault="003B1169" w:rsidP="002E18B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473C58FC" w14:textId="515C242C" w:rsidR="003B1169" w:rsidRPr="00FF005F" w:rsidRDefault="003B1169" w:rsidP="002E18B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712E972E" w14:textId="2B0D9DF5" w:rsidR="003B1169" w:rsidRPr="00FF005F" w:rsidRDefault="003B1169" w:rsidP="002E18B9">
            <w:pPr>
              <w:ind w:left="-113" w:right="-113"/>
              <w:jc w:val="center"/>
              <w:rPr>
                <w:sz w:val="20"/>
                <w:szCs w:val="20"/>
              </w:rPr>
            </w:pPr>
            <w:r w:rsidRPr="00FF005F">
              <w:rPr>
                <w:sz w:val="20"/>
                <w:szCs w:val="20"/>
              </w:rPr>
              <w:t>до 200</w:t>
            </w:r>
          </w:p>
        </w:tc>
      </w:tr>
      <w:tr w:rsidR="003B1169" w:rsidRPr="00FF005F" w14:paraId="18F07820" w14:textId="77777777" w:rsidTr="003B1169">
        <w:trPr>
          <w:cantSplit/>
          <w:trHeight w:val="20"/>
          <w:jc w:val="center"/>
        </w:trPr>
        <w:tc>
          <w:tcPr>
            <w:tcW w:w="1860" w:type="dxa"/>
            <w:shd w:val="clear" w:color="auto" w:fill="FFFFFF" w:themeFill="background1"/>
            <w:vAlign w:val="center"/>
          </w:tcPr>
          <w:p w14:paraId="3449CC3A" w14:textId="3277A381" w:rsidR="003B1169" w:rsidRPr="00FF005F" w:rsidRDefault="003B1169" w:rsidP="003B1169">
            <w:pPr>
              <w:ind w:left="-113" w:right="-113"/>
              <w:jc w:val="center"/>
              <w:rPr>
                <w:sz w:val="20"/>
                <w:szCs w:val="20"/>
              </w:rPr>
            </w:pPr>
            <w:r w:rsidRPr="00FF005F">
              <w:rPr>
                <w:sz w:val="20"/>
                <w:szCs w:val="20"/>
              </w:rPr>
              <w:t>74:33:1341001:185</w:t>
            </w:r>
          </w:p>
        </w:tc>
        <w:tc>
          <w:tcPr>
            <w:tcW w:w="2252" w:type="dxa"/>
            <w:shd w:val="clear" w:color="auto" w:fill="FFFFFF" w:themeFill="background1"/>
            <w:vAlign w:val="center"/>
          </w:tcPr>
          <w:p w14:paraId="0E2C92FB" w14:textId="000C9553" w:rsidR="003B1169" w:rsidRPr="00FF005F" w:rsidRDefault="003B1169" w:rsidP="002E18B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5F0F6CB7" w14:textId="7DC95136" w:rsidR="003B1169" w:rsidRPr="00FF005F" w:rsidRDefault="003B1169" w:rsidP="002E18B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6DCA97E5" w14:textId="2CEA0F7B" w:rsidR="003B1169" w:rsidRPr="00FF005F" w:rsidRDefault="003B1169" w:rsidP="002E18B9">
            <w:pPr>
              <w:ind w:left="-113" w:right="-113"/>
              <w:jc w:val="center"/>
              <w:rPr>
                <w:sz w:val="20"/>
                <w:szCs w:val="20"/>
              </w:rPr>
            </w:pPr>
            <w:r w:rsidRPr="00FF005F">
              <w:rPr>
                <w:sz w:val="20"/>
                <w:szCs w:val="20"/>
              </w:rPr>
              <w:t>13</w:t>
            </w:r>
          </w:p>
        </w:tc>
        <w:tc>
          <w:tcPr>
            <w:tcW w:w="2552" w:type="dxa"/>
            <w:shd w:val="clear" w:color="auto" w:fill="FFFFFF" w:themeFill="background1"/>
            <w:vAlign w:val="center"/>
          </w:tcPr>
          <w:p w14:paraId="10323038" w14:textId="67DAD7B3" w:rsidR="003B1169" w:rsidRPr="00FF005F" w:rsidRDefault="003B1169" w:rsidP="002E18B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707089EA" w14:textId="5191E503" w:rsidR="003B1169" w:rsidRPr="00FF005F" w:rsidRDefault="003B1169" w:rsidP="002E18B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2867D157" w14:textId="1EB3F666" w:rsidR="003B1169" w:rsidRPr="00FF005F" w:rsidRDefault="003B1169" w:rsidP="002E18B9">
            <w:pPr>
              <w:ind w:left="-113" w:right="-113"/>
              <w:jc w:val="center"/>
              <w:rPr>
                <w:sz w:val="20"/>
                <w:szCs w:val="20"/>
              </w:rPr>
            </w:pPr>
            <w:r w:rsidRPr="00FF005F">
              <w:rPr>
                <w:sz w:val="20"/>
                <w:szCs w:val="20"/>
              </w:rPr>
              <w:t>до 160</w:t>
            </w:r>
          </w:p>
        </w:tc>
      </w:tr>
      <w:tr w:rsidR="003B1169" w:rsidRPr="00FF005F" w14:paraId="4D8D52FF" w14:textId="77777777" w:rsidTr="003B1169">
        <w:trPr>
          <w:cantSplit/>
          <w:trHeight w:val="20"/>
          <w:jc w:val="center"/>
        </w:trPr>
        <w:tc>
          <w:tcPr>
            <w:tcW w:w="1860" w:type="dxa"/>
            <w:shd w:val="clear" w:color="auto" w:fill="FFFFFF" w:themeFill="background1"/>
            <w:vAlign w:val="center"/>
          </w:tcPr>
          <w:p w14:paraId="40CF19BA" w14:textId="25CC8784" w:rsidR="003B1169" w:rsidRPr="00FF005F" w:rsidRDefault="003B1169" w:rsidP="003B1169">
            <w:pPr>
              <w:ind w:left="-113" w:right="-113"/>
              <w:jc w:val="center"/>
              <w:rPr>
                <w:sz w:val="20"/>
                <w:szCs w:val="20"/>
              </w:rPr>
            </w:pPr>
            <w:r w:rsidRPr="00FF005F">
              <w:rPr>
                <w:sz w:val="20"/>
                <w:szCs w:val="20"/>
              </w:rPr>
              <w:t>74:33:1340002:26</w:t>
            </w:r>
          </w:p>
        </w:tc>
        <w:tc>
          <w:tcPr>
            <w:tcW w:w="2252" w:type="dxa"/>
            <w:shd w:val="clear" w:color="auto" w:fill="FFFFFF" w:themeFill="background1"/>
            <w:vAlign w:val="center"/>
          </w:tcPr>
          <w:p w14:paraId="641ABA54" w14:textId="2FD414A4" w:rsidR="003B1169" w:rsidRPr="00FF005F" w:rsidRDefault="003B1169" w:rsidP="002E18B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706B0679" w14:textId="4C402C25" w:rsidR="003B1169" w:rsidRPr="00FF005F" w:rsidRDefault="003B1169" w:rsidP="002E18B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54E4479E" w14:textId="578290A2" w:rsidR="003B1169" w:rsidRPr="00FF005F" w:rsidRDefault="003B1169" w:rsidP="002E18B9">
            <w:pPr>
              <w:ind w:left="-113" w:right="-113"/>
              <w:jc w:val="center"/>
              <w:rPr>
                <w:sz w:val="20"/>
                <w:szCs w:val="20"/>
              </w:rPr>
            </w:pPr>
            <w:r w:rsidRPr="00FF005F">
              <w:rPr>
                <w:sz w:val="20"/>
                <w:szCs w:val="20"/>
              </w:rPr>
              <w:t>14</w:t>
            </w:r>
          </w:p>
        </w:tc>
        <w:tc>
          <w:tcPr>
            <w:tcW w:w="2552" w:type="dxa"/>
            <w:shd w:val="clear" w:color="auto" w:fill="FFFFFF" w:themeFill="background1"/>
            <w:vAlign w:val="center"/>
          </w:tcPr>
          <w:p w14:paraId="549C5562" w14:textId="11C1373C" w:rsidR="003B1169" w:rsidRPr="00FF005F" w:rsidRDefault="003B1169" w:rsidP="002E18B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0C847A67" w14:textId="74910750" w:rsidR="003B1169" w:rsidRPr="00FF005F" w:rsidRDefault="003B1169" w:rsidP="002E18B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5158872D" w14:textId="7AD2766E" w:rsidR="003B1169" w:rsidRPr="00FF005F" w:rsidRDefault="003B1169" w:rsidP="002E18B9">
            <w:pPr>
              <w:ind w:left="-113" w:right="-113"/>
              <w:jc w:val="center"/>
              <w:rPr>
                <w:sz w:val="20"/>
                <w:szCs w:val="20"/>
              </w:rPr>
            </w:pPr>
            <w:r w:rsidRPr="00FF005F">
              <w:rPr>
                <w:sz w:val="20"/>
                <w:szCs w:val="20"/>
              </w:rPr>
              <w:t>до 160</w:t>
            </w:r>
          </w:p>
        </w:tc>
      </w:tr>
      <w:tr w:rsidR="003B1169" w:rsidRPr="00FF005F" w14:paraId="409CC9A6" w14:textId="77777777" w:rsidTr="003B1169">
        <w:trPr>
          <w:cantSplit/>
          <w:trHeight w:val="20"/>
          <w:jc w:val="center"/>
        </w:trPr>
        <w:tc>
          <w:tcPr>
            <w:tcW w:w="1860" w:type="dxa"/>
            <w:shd w:val="clear" w:color="auto" w:fill="FFFFFF" w:themeFill="background1"/>
            <w:vAlign w:val="center"/>
          </w:tcPr>
          <w:p w14:paraId="22486B1C" w14:textId="6EF77190" w:rsidR="003B1169" w:rsidRPr="00FF005F" w:rsidRDefault="003B1169" w:rsidP="003B1169">
            <w:pPr>
              <w:ind w:left="-113" w:right="-113"/>
              <w:jc w:val="center"/>
              <w:rPr>
                <w:sz w:val="20"/>
                <w:szCs w:val="20"/>
              </w:rPr>
            </w:pPr>
            <w:r w:rsidRPr="00FF005F">
              <w:rPr>
                <w:sz w:val="20"/>
                <w:szCs w:val="20"/>
              </w:rPr>
              <w:t>74:33:1340002:273</w:t>
            </w:r>
          </w:p>
        </w:tc>
        <w:tc>
          <w:tcPr>
            <w:tcW w:w="2252" w:type="dxa"/>
            <w:shd w:val="clear" w:color="auto" w:fill="FFFFFF" w:themeFill="background1"/>
            <w:vAlign w:val="center"/>
          </w:tcPr>
          <w:p w14:paraId="4F41E04C" w14:textId="1B2673C9" w:rsidR="003B1169" w:rsidRPr="00FF005F" w:rsidRDefault="003B1169" w:rsidP="002E18B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2D469642" w14:textId="2D34A99B" w:rsidR="003B1169" w:rsidRPr="00FF005F" w:rsidRDefault="003B1169" w:rsidP="002E18B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07FF22DE" w14:textId="6B49304A" w:rsidR="003B1169" w:rsidRPr="00FF005F" w:rsidRDefault="003B1169" w:rsidP="002E18B9">
            <w:pPr>
              <w:ind w:left="-113" w:right="-113"/>
              <w:jc w:val="center"/>
              <w:rPr>
                <w:sz w:val="20"/>
                <w:szCs w:val="20"/>
              </w:rPr>
            </w:pPr>
            <w:r w:rsidRPr="00FF005F">
              <w:rPr>
                <w:sz w:val="20"/>
                <w:szCs w:val="20"/>
              </w:rPr>
              <w:t>15</w:t>
            </w:r>
          </w:p>
        </w:tc>
        <w:tc>
          <w:tcPr>
            <w:tcW w:w="2552" w:type="dxa"/>
            <w:shd w:val="clear" w:color="auto" w:fill="FFFFFF" w:themeFill="background1"/>
            <w:vAlign w:val="center"/>
          </w:tcPr>
          <w:p w14:paraId="61E95DA9" w14:textId="4757C315" w:rsidR="003B1169" w:rsidRPr="00FF005F" w:rsidRDefault="003B1169" w:rsidP="002E18B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50BB1361" w14:textId="0CE3CEAE" w:rsidR="003B1169" w:rsidRPr="00FF005F" w:rsidRDefault="003B1169" w:rsidP="002E18B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33E35B29" w14:textId="1A7C98B8" w:rsidR="003B1169" w:rsidRPr="00FF005F" w:rsidRDefault="003B1169" w:rsidP="002E18B9">
            <w:pPr>
              <w:ind w:left="-113" w:right="-113"/>
              <w:jc w:val="center"/>
              <w:rPr>
                <w:sz w:val="20"/>
                <w:szCs w:val="20"/>
              </w:rPr>
            </w:pPr>
            <w:r w:rsidRPr="00FF005F">
              <w:rPr>
                <w:sz w:val="20"/>
                <w:szCs w:val="20"/>
              </w:rPr>
              <w:t>до 160</w:t>
            </w:r>
          </w:p>
        </w:tc>
      </w:tr>
      <w:tr w:rsidR="003B1169" w:rsidRPr="00FF005F" w14:paraId="0DA73E6F" w14:textId="77777777" w:rsidTr="003B1169">
        <w:trPr>
          <w:cantSplit/>
          <w:trHeight w:val="20"/>
          <w:jc w:val="center"/>
        </w:trPr>
        <w:tc>
          <w:tcPr>
            <w:tcW w:w="1860" w:type="dxa"/>
            <w:shd w:val="clear" w:color="auto" w:fill="FFFFFF" w:themeFill="background1"/>
            <w:vAlign w:val="center"/>
          </w:tcPr>
          <w:p w14:paraId="58703094" w14:textId="4BFAC8D5" w:rsidR="003B1169" w:rsidRPr="00FF005F" w:rsidRDefault="003B1169" w:rsidP="003B1169">
            <w:pPr>
              <w:ind w:left="-113" w:right="-113"/>
              <w:jc w:val="center"/>
              <w:rPr>
                <w:sz w:val="20"/>
                <w:szCs w:val="20"/>
              </w:rPr>
            </w:pPr>
            <w:r w:rsidRPr="00FF005F">
              <w:rPr>
                <w:sz w:val="20"/>
                <w:szCs w:val="20"/>
              </w:rPr>
              <w:lastRenderedPageBreak/>
              <w:t>74:33:1340002:139</w:t>
            </w:r>
          </w:p>
        </w:tc>
        <w:tc>
          <w:tcPr>
            <w:tcW w:w="2252" w:type="dxa"/>
            <w:shd w:val="clear" w:color="auto" w:fill="FFFFFF" w:themeFill="background1"/>
            <w:vAlign w:val="center"/>
          </w:tcPr>
          <w:p w14:paraId="63047B33" w14:textId="6E4B19C8" w:rsidR="003B1169" w:rsidRPr="00FF005F" w:rsidRDefault="003B1169" w:rsidP="002E18B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3DF740C6" w14:textId="5228FA3A" w:rsidR="003B1169" w:rsidRPr="00FF005F" w:rsidRDefault="003B1169" w:rsidP="002E18B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517CBF53" w14:textId="53122C53" w:rsidR="003B1169" w:rsidRPr="00FF005F" w:rsidRDefault="003B1169" w:rsidP="002E18B9">
            <w:pPr>
              <w:ind w:left="-113" w:right="-113"/>
              <w:jc w:val="center"/>
              <w:rPr>
                <w:sz w:val="20"/>
                <w:szCs w:val="20"/>
              </w:rPr>
            </w:pPr>
            <w:r w:rsidRPr="00FF005F">
              <w:rPr>
                <w:sz w:val="20"/>
                <w:szCs w:val="20"/>
              </w:rPr>
              <w:t>16</w:t>
            </w:r>
          </w:p>
        </w:tc>
        <w:tc>
          <w:tcPr>
            <w:tcW w:w="2552" w:type="dxa"/>
            <w:shd w:val="clear" w:color="auto" w:fill="FFFFFF" w:themeFill="background1"/>
            <w:vAlign w:val="center"/>
          </w:tcPr>
          <w:p w14:paraId="39C4B35C" w14:textId="6E625B1F" w:rsidR="003B1169" w:rsidRPr="00FF005F" w:rsidRDefault="003B1169" w:rsidP="002E18B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4A21B2F4" w14:textId="4E4EB5AA" w:rsidR="003B1169" w:rsidRPr="00FF005F" w:rsidRDefault="003B1169" w:rsidP="002E18B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09DB0F03" w14:textId="3C9C08E9" w:rsidR="003B1169" w:rsidRPr="00FF005F" w:rsidRDefault="003B1169" w:rsidP="002E18B9">
            <w:pPr>
              <w:ind w:left="-113" w:right="-113"/>
              <w:jc w:val="center"/>
              <w:rPr>
                <w:sz w:val="20"/>
                <w:szCs w:val="20"/>
              </w:rPr>
            </w:pPr>
            <w:r w:rsidRPr="00FF005F">
              <w:rPr>
                <w:sz w:val="20"/>
                <w:szCs w:val="20"/>
              </w:rPr>
              <w:t>до 160</w:t>
            </w:r>
          </w:p>
        </w:tc>
      </w:tr>
      <w:tr w:rsidR="003B1169" w:rsidRPr="00FF005F" w14:paraId="5D4E48A5" w14:textId="77777777" w:rsidTr="003B1169">
        <w:trPr>
          <w:cantSplit/>
          <w:trHeight w:val="20"/>
          <w:jc w:val="center"/>
        </w:trPr>
        <w:tc>
          <w:tcPr>
            <w:tcW w:w="1860" w:type="dxa"/>
            <w:shd w:val="clear" w:color="auto" w:fill="FFFFFF" w:themeFill="background1"/>
            <w:vAlign w:val="center"/>
          </w:tcPr>
          <w:p w14:paraId="7F7FB137" w14:textId="6F773A0C" w:rsidR="003B1169" w:rsidRPr="00FF005F" w:rsidRDefault="003B1169" w:rsidP="003B1169">
            <w:pPr>
              <w:ind w:left="-113" w:right="-113"/>
              <w:jc w:val="center"/>
              <w:rPr>
                <w:sz w:val="20"/>
                <w:szCs w:val="20"/>
              </w:rPr>
            </w:pPr>
            <w:r w:rsidRPr="00FF005F">
              <w:rPr>
                <w:sz w:val="20"/>
                <w:szCs w:val="20"/>
              </w:rPr>
              <w:t>74:33:0315001:1962</w:t>
            </w:r>
          </w:p>
        </w:tc>
        <w:tc>
          <w:tcPr>
            <w:tcW w:w="2252" w:type="dxa"/>
            <w:shd w:val="clear" w:color="auto" w:fill="FFFFFF" w:themeFill="background1"/>
            <w:vAlign w:val="center"/>
          </w:tcPr>
          <w:p w14:paraId="60BE8CC1" w14:textId="57FB2696" w:rsidR="003B1169" w:rsidRPr="00FF005F" w:rsidRDefault="003B1169" w:rsidP="002E18B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092AB909" w14:textId="59041F42" w:rsidR="003B1169" w:rsidRPr="00FF005F" w:rsidRDefault="003B1169" w:rsidP="002E18B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4709377B" w14:textId="7D523A00" w:rsidR="003B1169" w:rsidRPr="00FF005F" w:rsidRDefault="003B1169" w:rsidP="002E18B9">
            <w:pPr>
              <w:ind w:left="-113" w:right="-113"/>
              <w:jc w:val="center"/>
              <w:rPr>
                <w:sz w:val="20"/>
                <w:szCs w:val="20"/>
              </w:rPr>
            </w:pPr>
            <w:r w:rsidRPr="00FF005F">
              <w:rPr>
                <w:sz w:val="20"/>
                <w:szCs w:val="20"/>
              </w:rPr>
              <w:t>17</w:t>
            </w:r>
          </w:p>
        </w:tc>
        <w:tc>
          <w:tcPr>
            <w:tcW w:w="2552" w:type="dxa"/>
            <w:shd w:val="clear" w:color="auto" w:fill="FFFFFF" w:themeFill="background1"/>
            <w:vAlign w:val="center"/>
          </w:tcPr>
          <w:p w14:paraId="47A23FC7" w14:textId="64904D18" w:rsidR="003B1169" w:rsidRPr="00FF005F" w:rsidRDefault="003B1169" w:rsidP="002E18B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367583D2" w14:textId="0EEA76F3" w:rsidR="003B1169" w:rsidRPr="00FF005F" w:rsidRDefault="003B1169" w:rsidP="002E18B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554ED08D" w14:textId="2FDC8788" w:rsidR="003B1169" w:rsidRPr="00FF005F" w:rsidRDefault="003B1169" w:rsidP="002E18B9">
            <w:pPr>
              <w:ind w:left="-113" w:right="-113"/>
              <w:jc w:val="center"/>
              <w:rPr>
                <w:sz w:val="20"/>
                <w:szCs w:val="20"/>
              </w:rPr>
            </w:pPr>
            <w:r w:rsidRPr="00FF005F">
              <w:rPr>
                <w:sz w:val="20"/>
                <w:szCs w:val="20"/>
              </w:rPr>
              <w:t>до 164</w:t>
            </w:r>
          </w:p>
        </w:tc>
      </w:tr>
      <w:tr w:rsidR="003B1169" w:rsidRPr="00FF005F" w14:paraId="518329BA" w14:textId="77777777" w:rsidTr="003B1169">
        <w:trPr>
          <w:cantSplit/>
          <w:trHeight w:val="20"/>
          <w:jc w:val="center"/>
        </w:trPr>
        <w:tc>
          <w:tcPr>
            <w:tcW w:w="1860" w:type="dxa"/>
            <w:shd w:val="clear" w:color="auto" w:fill="FFFFFF" w:themeFill="background1"/>
            <w:vAlign w:val="center"/>
          </w:tcPr>
          <w:p w14:paraId="03B377E0" w14:textId="53AB58B7" w:rsidR="003B1169" w:rsidRPr="00FF005F" w:rsidRDefault="003B1169" w:rsidP="003B1169">
            <w:pPr>
              <w:ind w:left="-113" w:right="-113"/>
              <w:jc w:val="center"/>
              <w:rPr>
                <w:sz w:val="20"/>
                <w:szCs w:val="20"/>
              </w:rPr>
            </w:pPr>
            <w:r w:rsidRPr="00FF005F">
              <w:rPr>
                <w:sz w:val="20"/>
                <w:szCs w:val="20"/>
              </w:rPr>
              <w:t>74:33:1341001:192</w:t>
            </w:r>
          </w:p>
        </w:tc>
        <w:tc>
          <w:tcPr>
            <w:tcW w:w="2252" w:type="dxa"/>
            <w:shd w:val="clear" w:color="auto" w:fill="FFFFFF" w:themeFill="background1"/>
            <w:vAlign w:val="center"/>
          </w:tcPr>
          <w:p w14:paraId="170A8D44" w14:textId="0B2CE2CE" w:rsidR="003B1169" w:rsidRPr="00FF005F" w:rsidRDefault="003B1169" w:rsidP="002E18B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0ADA28B9" w14:textId="5405AFC2" w:rsidR="003B1169" w:rsidRPr="00FF005F" w:rsidRDefault="003B1169" w:rsidP="002E18B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6E58EB77" w14:textId="3B9CB8BE" w:rsidR="003B1169" w:rsidRPr="00FF005F" w:rsidRDefault="003B1169" w:rsidP="002E18B9">
            <w:pPr>
              <w:ind w:left="-113" w:right="-113"/>
              <w:jc w:val="center"/>
              <w:rPr>
                <w:sz w:val="20"/>
                <w:szCs w:val="20"/>
              </w:rPr>
            </w:pPr>
            <w:r w:rsidRPr="00FF005F">
              <w:rPr>
                <w:sz w:val="20"/>
                <w:szCs w:val="20"/>
              </w:rPr>
              <w:t>18</w:t>
            </w:r>
          </w:p>
        </w:tc>
        <w:tc>
          <w:tcPr>
            <w:tcW w:w="2552" w:type="dxa"/>
            <w:shd w:val="clear" w:color="auto" w:fill="FFFFFF" w:themeFill="background1"/>
            <w:vAlign w:val="center"/>
          </w:tcPr>
          <w:p w14:paraId="644E1F27" w14:textId="6ED6EEA8" w:rsidR="003B1169" w:rsidRPr="00FF005F" w:rsidRDefault="003B1169" w:rsidP="002E18B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240DFCCD" w14:textId="468E8291" w:rsidR="003B1169" w:rsidRPr="00FF005F" w:rsidRDefault="003B1169" w:rsidP="002E18B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47A811F3" w14:textId="6674C41E" w:rsidR="003B1169" w:rsidRPr="00FF005F" w:rsidRDefault="003B1169" w:rsidP="002E18B9">
            <w:pPr>
              <w:ind w:left="-113" w:right="-113"/>
              <w:jc w:val="center"/>
              <w:rPr>
                <w:sz w:val="20"/>
                <w:szCs w:val="20"/>
              </w:rPr>
            </w:pPr>
            <w:r w:rsidRPr="00FF005F">
              <w:rPr>
                <w:sz w:val="20"/>
                <w:szCs w:val="20"/>
              </w:rPr>
              <w:t>до 155</w:t>
            </w:r>
          </w:p>
        </w:tc>
      </w:tr>
      <w:tr w:rsidR="003B1169" w:rsidRPr="00FF005F" w14:paraId="5F33BDAB" w14:textId="77777777" w:rsidTr="003B1169">
        <w:trPr>
          <w:cantSplit/>
          <w:trHeight w:val="20"/>
          <w:jc w:val="center"/>
        </w:trPr>
        <w:tc>
          <w:tcPr>
            <w:tcW w:w="1860" w:type="dxa"/>
            <w:shd w:val="clear" w:color="auto" w:fill="FFFFFF" w:themeFill="background1"/>
            <w:vAlign w:val="center"/>
          </w:tcPr>
          <w:p w14:paraId="3EA0D76A" w14:textId="4A9BBCEB" w:rsidR="003B1169" w:rsidRPr="00FF005F" w:rsidRDefault="003B1169" w:rsidP="003B1169">
            <w:pPr>
              <w:ind w:left="-113" w:right="-113"/>
              <w:jc w:val="center"/>
              <w:rPr>
                <w:sz w:val="20"/>
                <w:szCs w:val="20"/>
              </w:rPr>
            </w:pPr>
            <w:r w:rsidRPr="00FF005F">
              <w:rPr>
                <w:sz w:val="20"/>
                <w:szCs w:val="20"/>
              </w:rPr>
              <w:t>74:33:1341001:5</w:t>
            </w:r>
          </w:p>
        </w:tc>
        <w:tc>
          <w:tcPr>
            <w:tcW w:w="2252" w:type="dxa"/>
            <w:shd w:val="clear" w:color="auto" w:fill="FFFFFF" w:themeFill="background1"/>
            <w:vAlign w:val="center"/>
          </w:tcPr>
          <w:p w14:paraId="3B74DA58" w14:textId="7D660594" w:rsidR="003B1169" w:rsidRPr="00FF005F" w:rsidRDefault="003B1169" w:rsidP="002E18B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0CE93DD6" w14:textId="4DF0F7ED" w:rsidR="003B1169" w:rsidRPr="00FF005F" w:rsidRDefault="003B1169" w:rsidP="002E18B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6AF5E261" w14:textId="4D39E697" w:rsidR="003B1169" w:rsidRPr="00FF005F" w:rsidRDefault="003B1169" w:rsidP="002E18B9">
            <w:pPr>
              <w:ind w:left="-113" w:right="-113"/>
              <w:jc w:val="center"/>
              <w:rPr>
                <w:sz w:val="20"/>
                <w:szCs w:val="16"/>
              </w:rPr>
            </w:pPr>
            <w:r w:rsidRPr="00FF005F">
              <w:rPr>
                <w:sz w:val="20"/>
                <w:szCs w:val="20"/>
              </w:rPr>
              <w:t>19</w:t>
            </w:r>
          </w:p>
        </w:tc>
        <w:tc>
          <w:tcPr>
            <w:tcW w:w="2552" w:type="dxa"/>
            <w:shd w:val="clear" w:color="auto" w:fill="FFFFFF" w:themeFill="background1"/>
            <w:vAlign w:val="center"/>
          </w:tcPr>
          <w:p w14:paraId="75FA8072" w14:textId="0979D3BF" w:rsidR="003B1169" w:rsidRPr="00FF005F" w:rsidRDefault="003B1169" w:rsidP="002E18B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261E941F" w14:textId="21BCED47" w:rsidR="003B1169" w:rsidRPr="00FF005F" w:rsidRDefault="003B1169" w:rsidP="002E18B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7E2522BA" w14:textId="67E77AAE" w:rsidR="003B1169" w:rsidRPr="00FF005F" w:rsidRDefault="003B1169" w:rsidP="002E18B9">
            <w:pPr>
              <w:ind w:left="-113" w:right="-113"/>
              <w:jc w:val="center"/>
              <w:rPr>
                <w:sz w:val="20"/>
                <w:szCs w:val="16"/>
              </w:rPr>
            </w:pPr>
            <w:r w:rsidRPr="00FF005F">
              <w:rPr>
                <w:sz w:val="20"/>
                <w:szCs w:val="20"/>
              </w:rPr>
              <w:t>до 160</w:t>
            </w:r>
          </w:p>
        </w:tc>
      </w:tr>
      <w:tr w:rsidR="003B1169" w:rsidRPr="00FF005F" w14:paraId="37BCE926" w14:textId="77777777" w:rsidTr="003B1169">
        <w:trPr>
          <w:cantSplit/>
          <w:trHeight w:val="20"/>
          <w:jc w:val="center"/>
        </w:trPr>
        <w:tc>
          <w:tcPr>
            <w:tcW w:w="1860" w:type="dxa"/>
            <w:shd w:val="clear" w:color="auto" w:fill="FFFFFF" w:themeFill="background1"/>
            <w:vAlign w:val="center"/>
          </w:tcPr>
          <w:p w14:paraId="4FD1B1E6" w14:textId="4150185B" w:rsidR="003B1169" w:rsidRPr="00FF005F" w:rsidRDefault="003B1169" w:rsidP="002E18B9">
            <w:pPr>
              <w:ind w:left="-113" w:right="-113"/>
              <w:jc w:val="center"/>
              <w:rPr>
                <w:sz w:val="16"/>
                <w:szCs w:val="16"/>
              </w:rPr>
            </w:pPr>
            <w:r w:rsidRPr="00FF005F">
              <w:rPr>
                <w:sz w:val="16"/>
                <w:szCs w:val="16"/>
              </w:rPr>
              <w:t>-</w:t>
            </w:r>
          </w:p>
        </w:tc>
        <w:tc>
          <w:tcPr>
            <w:tcW w:w="2252" w:type="dxa"/>
            <w:shd w:val="clear" w:color="auto" w:fill="FFFFFF" w:themeFill="background1"/>
            <w:vAlign w:val="center"/>
          </w:tcPr>
          <w:p w14:paraId="3AA29242" w14:textId="08F3B244" w:rsidR="003B1169" w:rsidRPr="00FF005F" w:rsidRDefault="003B1169" w:rsidP="002E18B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09D1AF51" w14:textId="080A99DF" w:rsidR="003B1169" w:rsidRPr="00FF005F" w:rsidRDefault="003B1169" w:rsidP="002E18B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4C3F78E3" w14:textId="773B6941" w:rsidR="003B1169" w:rsidRPr="00FF005F" w:rsidRDefault="003B1169" w:rsidP="002E18B9">
            <w:pPr>
              <w:ind w:left="-113" w:right="-113"/>
              <w:jc w:val="center"/>
              <w:rPr>
                <w:sz w:val="20"/>
                <w:szCs w:val="16"/>
              </w:rPr>
            </w:pPr>
            <w:r w:rsidRPr="00FF005F">
              <w:rPr>
                <w:sz w:val="20"/>
                <w:szCs w:val="20"/>
              </w:rPr>
              <w:t>20</w:t>
            </w:r>
          </w:p>
        </w:tc>
        <w:tc>
          <w:tcPr>
            <w:tcW w:w="2552" w:type="dxa"/>
            <w:shd w:val="clear" w:color="auto" w:fill="FFFFFF" w:themeFill="background1"/>
            <w:vAlign w:val="center"/>
          </w:tcPr>
          <w:p w14:paraId="3A0D7ABA" w14:textId="1E50ABF0" w:rsidR="003B1169" w:rsidRPr="00FF005F" w:rsidRDefault="003B1169" w:rsidP="002E18B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3229F861" w14:textId="17E0D222" w:rsidR="003B1169" w:rsidRPr="00FF005F" w:rsidRDefault="003B1169" w:rsidP="002E18B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0F2A6DAB" w14:textId="24621532" w:rsidR="003B1169" w:rsidRPr="00FF005F" w:rsidRDefault="003B1169" w:rsidP="002E18B9">
            <w:pPr>
              <w:ind w:left="-113" w:right="-113"/>
              <w:jc w:val="center"/>
              <w:rPr>
                <w:sz w:val="20"/>
                <w:szCs w:val="16"/>
              </w:rPr>
            </w:pPr>
            <w:r w:rsidRPr="00FF005F">
              <w:rPr>
                <w:sz w:val="20"/>
                <w:szCs w:val="20"/>
              </w:rPr>
              <w:t>до 162</w:t>
            </w:r>
          </w:p>
        </w:tc>
      </w:tr>
      <w:tr w:rsidR="003B1169" w:rsidRPr="00FF005F" w14:paraId="34B7D90E" w14:textId="77777777" w:rsidTr="003B1169">
        <w:trPr>
          <w:cantSplit/>
          <w:trHeight w:val="20"/>
          <w:jc w:val="center"/>
        </w:trPr>
        <w:tc>
          <w:tcPr>
            <w:tcW w:w="1860" w:type="dxa"/>
            <w:shd w:val="clear" w:color="auto" w:fill="FFFFFF" w:themeFill="background1"/>
            <w:vAlign w:val="center"/>
          </w:tcPr>
          <w:p w14:paraId="31F52CD6" w14:textId="4D7F5813" w:rsidR="003B1169" w:rsidRPr="00FF005F" w:rsidRDefault="003B1169" w:rsidP="003B1169">
            <w:pPr>
              <w:ind w:left="-113" w:right="-113"/>
              <w:jc w:val="center"/>
              <w:rPr>
                <w:sz w:val="20"/>
                <w:szCs w:val="20"/>
              </w:rPr>
            </w:pPr>
            <w:r w:rsidRPr="00FF005F">
              <w:rPr>
                <w:sz w:val="20"/>
                <w:szCs w:val="20"/>
              </w:rPr>
              <w:t>74:33:1341001:2</w:t>
            </w:r>
          </w:p>
        </w:tc>
        <w:tc>
          <w:tcPr>
            <w:tcW w:w="2252" w:type="dxa"/>
            <w:shd w:val="clear" w:color="auto" w:fill="FFFFFF" w:themeFill="background1"/>
            <w:vAlign w:val="center"/>
          </w:tcPr>
          <w:p w14:paraId="25C5E449" w14:textId="5CF3F42F" w:rsidR="003B1169" w:rsidRPr="00FF005F" w:rsidRDefault="003B1169" w:rsidP="002E18B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33D3967E" w14:textId="15EB97FA" w:rsidR="003B1169" w:rsidRPr="00FF005F" w:rsidRDefault="003B1169" w:rsidP="002E18B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57412EAC" w14:textId="35846AB6" w:rsidR="003B1169" w:rsidRPr="00FF005F" w:rsidRDefault="003B1169" w:rsidP="002E18B9">
            <w:pPr>
              <w:ind w:left="-113" w:right="-113"/>
              <w:jc w:val="center"/>
              <w:rPr>
                <w:sz w:val="20"/>
                <w:szCs w:val="16"/>
              </w:rPr>
            </w:pPr>
            <w:r w:rsidRPr="00FF005F">
              <w:rPr>
                <w:sz w:val="20"/>
                <w:szCs w:val="20"/>
              </w:rPr>
              <w:t>21</w:t>
            </w:r>
          </w:p>
        </w:tc>
        <w:tc>
          <w:tcPr>
            <w:tcW w:w="2552" w:type="dxa"/>
            <w:shd w:val="clear" w:color="auto" w:fill="FFFFFF" w:themeFill="background1"/>
            <w:vAlign w:val="center"/>
          </w:tcPr>
          <w:p w14:paraId="7AA86096" w14:textId="3DB6F2A0" w:rsidR="003B1169" w:rsidRPr="00FF005F" w:rsidRDefault="003B1169" w:rsidP="002E18B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288E4E1C" w14:textId="2E86B0EE" w:rsidR="003B1169" w:rsidRPr="00FF005F" w:rsidRDefault="003B1169" w:rsidP="002E18B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76574622" w14:textId="0523A433" w:rsidR="003B1169" w:rsidRPr="00FF005F" w:rsidRDefault="003B1169" w:rsidP="002E18B9">
            <w:pPr>
              <w:ind w:left="-113" w:right="-113"/>
              <w:jc w:val="center"/>
              <w:rPr>
                <w:sz w:val="20"/>
                <w:szCs w:val="16"/>
              </w:rPr>
            </w:pPr>
            <w:r w:rsidRPr="00FF005F">
              <w:rPr>
                <w:sz w:val="20"/>
                <w:szCs w:val="20"/>
              </w:rPr>
              <w:t>до 160</w:t>
            </w:r>
          </w:p>
        </w:tc>
      </w:tr>
      <w:tr w:rsidR="003B1169" w:rsidRPr="00FF005F" w14:paraId="4940E516" w14:textId="77777777" w:rsidTr="003B1169">
        <w:trPr>
          <w:cantSplit/>
          <w:trHeight w:val="20"/>
          <w:jc w:val="center"/>
        </w:trPr>
        <w:tc>
          <w:tcPr>
            <w:tcW w:w="1860" w:type="dxa"/>
            <w:shd w:val="clear" w:color="auto" w:fill="FFFFFF" w:themeFill="background1"/>
            <w:vAlign w:val="center"/>
          </w:tcPr>
          <w:p w14:paraId="6AF07AAB" w14:textId="34170386" w:rsidR="003B1169" w:rsidRPr="00FF005F" w:rsidRDefault="003B1169" w:rsidP="003B1169">
            <w:pPr>
              <w:ind w:left="-113" w:right="-113"/>
              <w:jc w:val="center"/>
              <w:rPr>
                <w:sz w:val="20"/>
                <w:szCs w:val="20"/>
              </w:rPr>
            </w:pPr>
            <w:r w:rsidRPr="00FF005F">
              <w:rPr>
                <w:sz w:val="16"/>
                <w:szCs w:val="16"/>
              </w:rPr>
              <w:t>-</w:t>
            </w:r>
          </w:p>
        </w:tc>
        <w:tc>
          <w:tcPr>
            <w:tcW w:w="2252" w:type="dxa"/>
            <w:shd w:val="clear" w:color="auto" w:fill="FFFFFF" w:themeFill="background1"/>
            <w:vAlign w:val="center"/>
          </w:tcPr>
          <w:p w14:paraId="269EF40D" w14:textId="71EEEE10" w:rsidR="003B1169" w:rsidRPr="00FF005F" w:rsidRDefault="003B1169" w:rsidP="003B116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3B055FEE" w14:textId="762FD977" w:rsidR="003B1169" w:rsidRPr="00FF005F" w:rsidRDefault="003B1169" w:rsidP="003B116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583DF2B2" w14:textId="0D9C59AA" w:rsidR="003B1169" w:rsidRPr="00FF005F" w:rsidRDefault="003B1169" w:rsidP="003B1169">
            <w:pPr>
              <w:ind w:left="-113" w:right="-113"/>
              <w:jc w:val="center"/>
              <w:rPr>
                <w:sz w:val="20"/>
                <w:szCs w:val="20"/>
              </w:rPr>
            </w:pPr>
            <w:r w:rsidRPr="00FF005F">
              <w:rPr>
                <w:sz w:val="20"/>
                <w:szCs w:val="20"/>
              </w:rPr>
              <w:t>22</w:t>
            </w:r>
          </w:p>
        </w:tc>
        <w:tc>
          <w:tcPr>
            <w:tcW w:w="2552" w:type="dxa"/>
            <w:shd w:val="clear" w:color="auto" w:fill="FFFFFF" w:themeFill="background1"/>
            <w:vAlign w:val="center"/>
          </w:tcPr>
          <w:p w14:paraId="5B946A35" w14:textId="0C7C0FAE" w:rsidR="003B1169" w:rsidRPr="00FF005F" w:rsidRDefault="003B1169" w:rsidP="003B116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67BB6165" w14:textId="0E724A8D" w:rsidR="003B1169" w:rsidRPr="00FF005F" w:rsidRDefault="003B1169" w:rsidP="003B116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1A946059" w14:textId="115E46C7" w:rsidR="003B1169" w:rsidRPr="00FF005F" w:rsidRDefault="003B1169" w:rsidP="003B1169">
            <w:pPr>
              <w:ind w:left="-113" w:right="-113"/>
              <w:jc w:val="center"/>
              <w:rPr>
                <w:sz w:val="20"/>
                <w:szCs w:val="20"/>
              </w:rPr>
            </w:pPr>
            <w:r w:rsidRPr="00FF005F">
              <w:rPr>
                <w:sz w:val="20"/>
                <w:szCs w:val="20"/>
              </w:rPr>
              <w:t>до 160</w:t>
            </w:r>
          </w:p>
        </w:tc>
      </w:tr>
      <w:tr w:rsidR="003B1169" w:rsidRPr="00FF005F" w14:paraId="48F79BC2" w14:textId="77777777" w:rsidTr="003B1169">
        <w:trPr>
          <w:cantSplit/>
          <w:trHeight w:val="20"/>
          <w:jc w:val="center"/>
        </w:trPr>
        <w:tc>
          <w:tcPr>
            <w:tcW w:w="1860" w:type="dxa"/>
            <w:shd w:val="clear" w:color="auto" w:fill="FFFFFF" w:themeFill="background1"/>
            <w:vAlign w:val="center"/>
          </w:tcPr>
          <w:p w14:paraId="1D31F0F2" w14:textId="1192E3C0" w:rsidR="003B1169" w:rsidRPr="00FF005F" w:rsidRDefault="003B1169" w:rsidP="003B1169">
            <w:pPr>
              <w:ind w:left="-113" w:right="-113"/>
              <w:jc w:val="center"/>
              <w:rPr>
                <w:sz w:val="20"/>
                <w:szCs w:val="20"/>
              </w:rPr>
            </w:pPr>
            <w:r w:rsidRPr="00FF005F">
              <w:rPr>
                <w:sz w:val="16"/>
                <w:szCs w:val="16"/>
              </w:rPr>
              <w:t>-</w:t>
            </w:r>
          </w:p>
        </w:tc>
        <w:tc>
          <w:tcPr>
            <w:tcW w:w="2252" w:type="dxa"/>
            <w:shd w:val="clear" w:color="auto" w:fill="FFFFFF" w:themeFill="background1"/>
            <w:vAlign w:val="center"/>
          </w:tcPr>
          <w:p w14:paraId="1FF524D8" w14:textId="4B37FDFA" w:rsidR="003B1169" w:rsidRPr="00FF005F" w:rsidRDefault="003B1169" w:rsidP="003B116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1A933D66" w14:textId="3E172B03" w:rsidR="003B1169" w:rsidRPr="00FF005F" w:rsidRDefault="003B1169" w:rsidP="003B116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1DA73E1C" w14:textId="19321A1A" w:rsidR="003B1169" w:rsidRPr="00FF005F" w:rsidRDefault="003B1169" w:rsidP="003B1169">
            <w:pPr>
              <w:ind w:left="-113" w:right="-113"/>
              <w:jc w:val="center"/>
              <w:rPr>
                <w:sz w:val="20"/>
                <w:szCs w:val="20"/>
              </w:rPr>
            </w:pPr>
            <w:r w:rsidRPr="00FF005F">
              <w:rPr>
                <w:sz w:val="20"/>
                <w:szCs w:val="20"/>
              </w:rPr>
              <w:t>23</w:t>
            </w:r>
          </w:p>
        </w:tc>
        <w:tc>
          <w:tcPr>
            <w:tcW w:w="2552" w:type="dxa"/>
            <w:shd w:val="clear" w:color="auto" w:fill="FFFFFF" w:themeFill="background1"/>
            <w:vAlign w:val="center"/>
          </w:tcPr>
          <w:p w14:paraId="340679A9" w14:textId="56F24A01" w:rsidR="003B1169" w:rsidRPr="00FF005F" w:rsidRDefault="003B1169" w:rsidP="003B116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777618CA" w14:textId="280DEF51" w:rsidR="003B1169" w:rsidRPr="00FF005F" w:rsidRDefault="003B1169" w:rsidP="003B116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08A1F9C4" w14:textId="3D948A2C" w:rsidR="003B1169" w:rsidRPr="00FF005F" w:rsidRDefault="003B1169" w:rsidP="00CD43CD">
            <w:pPr>
              <w:ind w:left="-113" w:right="-113"/>
              <w:jc w:val="center"/>
              <w:rPr>
                <w:sz w:val="20"/>
                <w:szCs w:val="20"/>
              </w:rPr>
            </w:pPr>
            <w:r w:rsidRPr="00FF005F">
              <w:rPr>
                <w:sz w:val="20"/>
                <w:szCs w:val="20"/>
              </w:rPr>
              <w:t xml:space="preserve">до </w:t>
            </w:r>
            <w:r w:rsidR="00CD43CD" w:rsidRPr="00FF005F">
              <w:rPr>
                <w:sz w:val="20"/>
                <w:szCs w:val="20"/>
              </w:rPr>
              <w:t>148</w:t>
            </w:r>
          </w:p>
        </w:tc>
      </w:tr>
      <w:tr w:rsidR="003B1169" w:rsidRPr="00FF005F" w14:paraId="2A9D4FB3" w14:textId="77777777" w:rsidTr="003B1169">
        <w:trPr>
          <w:cantSplit/>
          <w:trHeight w:val="20"/>
          <w:jc w:val="center"/>
        </w:trPr>
        <w:tc>
          <w:tcPr>
            <w:tcW w:w="1860" w:type="dxa"/>
            <w:shd w:val="clear" w:color="auto" w:fill="FFFFFF" w:themeFill="background1"/>
            <w:vAlign w:val="center"/>
          </w:tcPr>
          <w:p w14:paraId="5AA20641" w14:textId="2EF3200B" w:rsidR="003B1169" w:rsidRPr="00FF005F" w:rsidRDefault="003B1169" w:rsidP="003B1169">
            <w:pPr>
              <w:ind w:left="-113" w:right="-113"/>
              <w:jc w:val="center"/>
              <w:rPr>
                <w:sz w:val="20"/>
                <w:szCs w:val="20"/>
              </w:rPr>
            </w:pPr>
            <w:r w:rsidRPr="00FF005F">
              <w:rPr>
                <w:sz w:val="20"/>
                <w:szCs w:val="20"/>
              </w:rPr>
              <w:t>74:33:1341001:44</w:t>
            </w:r>
          </w:p>
        </w:tc>
        <w:tc>
          <w:tcPr>
            <w:tcW w:w="2252" w:type="dxa"/>
            <w:shd w:val="clear" w:color="auto" w:fill="FFFFFF" w:themeFill="background1"/>
            <w:vAlign w:val="center"/>
          </w:tcPr>
          <w:p w14:paraId="14D6E2FA" w14:textId="7BEAF405" w:rsidR="003B1169" w:rsidRPr="00FF005F" w:rsidRDefault="003B1169" w:rsidP="003B116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12CE51DC" w14:textId="7FA058DA" w:rsidR="003B1169" w:rsidRPr="00FF005F" w:rsidRDefault="003B1169" w:rsidP="003B116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102731E0" w14:textId="15944BC6" w:rsidR="003B1169" w:rsidRPr="00FF005F" w:rsidRDefault="003B1169" w:rsidP="003B1169">
            <w:pPr>
              <w:ind w:left="-113" w:right="-113"/>
              <w:jc w:val="center"/>
              <w:rPr>
                <w:sz w:val="20"/>
                <w:szCs w:val="16"/>
              </w:rPr>
            </w:pPr>
            <w:r w:rsidRPr="00FF005F">
              <w:rPr>
                <w:sz w:val="20"/>
                <w:szCs w:val="20"/>
              </w:rPr>
              <w:t>24</w:t>
            </w:r>
          </w:p>
        </w:tc>
        <w:tc>
          <w:tcPr>
            <w:tcW w:w="2552" w:type="dxa"/>
            <w:shd w:val="clear" w:color="auto" w:fill="FFFFFF" w:themeFill="background1"/>
            <w:vAlign w:val="center"/>
          </w:tcPr>
          <w:p w14:paraId="4AB126C1" w14:textId="7E5FE3E7" w:rsidR="003B1169" w:rsidRPr="00FF005F" w:rsidRDefault="003B1169" w:rsidP="003B116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0928A5CA" w14:textId="3FB71D23" w:rsidR="003B1169" w:rsidRPr="00FF005F" w:rsidRDefault="003B1169" w:rsidP="003B116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776CEA88" w14:textId="6F28F850" w:rsidR="003B1169" w:rsidRPr="00FF005F" w:rsidRDefault="003B1169" w:rsidP="003B1169">
            <w:pPr>
              <w:ind w:left="-113" w:right="-113"/>
              <w:jc w:val="center"/>
              <w:rPr>
                <w:sz w:val="20"/>
                <w:szCs w:val="16"/>
              </w:rPr>
            </w:pPr>
            <w:r w:rsidRPr="00FF005F">
              <w:rPr>
                <w:sz w:val="20"/>
                <w:szCs w:val="20"/>
              </w:rPr>
              <w:t>до 148</w:t>
            </w:r>
          </w:p>
        </w:tc>
      </w:tr>
      <w:tr w:rsidR="003B1169" w:rsidRPr="00FF005F" w14:paraId="2CB7EA78" w14:textId="77777777" w:rsidTr="003B1169">
        <w:trPr>
          <w:cantSplit/>
          <w:trHeight w:val="20"/>
          <w:jc w:val="center"/>
        </w:trPr>
        <w:tc>
          <w:tcPr>
            <w:tcW w:w="1860" w:type="dxa"/>
            <w:shd w:val="clear" w:color="auto" w:fill="FFFFFF" w:themeFill="background1"/>
            <w:vAlign w:val="center"/>
          </w:tcPr>
          <w:p w14:paraId="6382859B" w14:textId="483F4272" w:rsidR="003B1169" w:rsidRPr="00FF005F" w:rsidRDefault="003B1169" w:rsidP="003B1169">
            <w:pPr>
              <w:ind w:left="-113" w:right="-113"/>
              <w:jc w:val="center"/>
              <w:rPr>
                <w:sz w:val="20"/>
                <w:szCs w:val="20"/>
              </w:rPr>
            </w:pPr>
            <w:r w:rsidRPr="00FF005F">
              <w:rPr>
                <w:sz w:val="20"/>
                <w:szCs w:val="20"/>
              </w:rPr>
              <w:t>74:33:1341001:276</w:t>
            </w:r>
          </w:p>
        </w:tc>
        <w:tc>
          <w:tcPr>
            <w:tcW w:w="2252" w:type="dxa"/>
            <w:shd w:val="clear" w:color="auto" w:fill="FFFFFF" w:themeFill="background1"/>
            <w:vAlign w:val="center"/>
          </w:tcPr>
          <w:p w14:paraId="214C7556" w14:textId="3DE4EB47" w:rsidR="003B1169" w:rsidRPr="00FF005F" w:rsidRDefault="003B1169" w:rsidP="003B116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0D3E188C" w14:textId="1222D0CC" w:rsidR="003B1169" w:rsidRPr="00FF005F" w:rsidRDefault="003B1169" w:rsidP="003B1169">
            <w:pPr>
              <w:ind w:left="-113" w:right="-113"/>
              <w:jc w:val="center"/>
              <w:rPr>
                <w:sz w:val="20"/>
                <w:szCs w:val="20"/>
              </w:rPr>
            </w:pPr>
            <w:r w:rsidRPr="00FF005F">
              <w:rPr>
                <w:sz w:val="20"/>
                <w:szCs w:val="20"/>
              </w:rPr>
              <w:t>2.1</w:t>
            </w:r>
          </w:p>
        </w:tc>
        <w:tc>
          <w:tcPr>
            <w:tcW w:w="567" w:type="dxa"/>
            <w:shd w:val="clear" w:color="auto" w:fill="FFFFFF" w:themeFill="background1"/>
            <w:vAlign w:val="center"/>
          </w:tcPr>
          <w:p w14:paraId="22405E18" w14:textId="55A69ABA" w:rsidR="003B1169" w:rsidRPr="00FF005F" w:rsidRDefault="003B1169" w:rsidP="003B1169">
            <w:pPr>
              <w:ind w:left="-113" w:right="-113"/>
              <w:jc w:val="center"/>
              <w:rPr>
                <w:sz w:val="20"/>
                <w:szCs w:val="20"/>
              </w:rPr>
            </w:pPr>
            <w:r w:rsidRPr="00FF005F">
              <w:rPr>
                <w:sz w:val="20"/>
                <w:szCs w:val="20"/>
              </w:rPr>
              <w:t>25</w:t>
            </w:r>
          </w:p>
        </w:tc>
        <w:tc>
          <w:tcPr>
            <w:tcW w:w="2552" w:type="dxa"/>
            <w:shd w:val="clear" w:color="auto" w:fill="FFFFFF" w:themeFill="background1"/>
            <w:vAlign w:val="center"/>
          </w:tcPr>
          <w:p w14:paraId="1A669124" w14:textId="2AFEECA3" w:rsidR="003B1169" w:rsidRPr="00FF005F" w:rsidRDefault="003B1169" w:rsidP="003B1169">
            <w:pPr>
              <w:ind w:left="-57" w:right="-57"/>
              <w:jc w:val="center"/>
              <w:rPr>
                <w:sz w:val="20"/>
                <w:szCs w:val="20"/>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6BDAE46C" w14:textId="5CB0D8F5" w:rsidR="003B1169" w:rsidRPr="00FF005F" w:rsidRDefault="003B1169" w:rsidP="003B1169">
            <w:pPr>
              <w:ind w:left="-113" w:right="-113"/>
              <w:jc w:val="center"/>
              <w:rPr>
                <w:sz w:val="20"/>
                <w:szCs w:val="20"/>
              </w:rPr>
            </w:pPr>
            <w:r w:rsidRPr="00FF005F">
              <w:rPr>
                <w:sz w:val="20"/>
                <w:szCs w:val="20"/>
              </w:rPr>
              <w:t>до 3</w:t>
            </w:r>
          </w:p>
        </w:tc>
        <w:tc>
          <w:tcPr>
            <w:tcW w:w="1276" w:type="dxa"/>
            <w:shd w:val="clear" w:color="auto" w:fill="FFFFFF" w:themeFill="background1"/>
            <w:vAlign w:val="center"/>
          </w:tcPr>
          <w:p w14:paraId="4779F4FA" w14:textId="07800759" w:rsidR="003B1169" w:rsidRPr="00FF005F" w:rsidRDefault="003B1169" w:rsidP="003B1169">
            <w:pPr>
              <w:ind w:left="-113" w:right="-113"/>
              <w:jc w:val="center"/>
              <w:rPr>
                <w:sz w:val="20"/>
                <w:szCs w:val="20"/>
              </w:rPr>
            </w:pPr>
            <w:r w:rsidRPr="00FF005F">
              <w:rPr>
                <w:sz w:val="20"/>
                <w:szCs w:val="20"/>
              </w:rPr>
              <w:t>до 80</w:t>
            </w:r>
          </w:p>
        </w:tc>
      </w:tr>
      <w:tr w:rsidR="003B1169" w:rsidRPr="00FF005F" w14:paraId="12F1AB48" w14:textId="77777777" w:rsidTr="003B1169">
        <w:trPr>
          <w:cantSplit/>
          <w:trHeight w:val="20"/>
          <w:jc w:val="center"/>
        </w:trPr>
        <w:tc>
          <w:tcPr>
            <w:tcW w:w="1860" w:type="dxa"/>
            <w:shd w:val="clear" w:color="auto" w:fill="FFFFFF" w:themeFill="background1"/>
            <w:vAlign w:val="center"/>
          </w:tcPr>
          <w:p w14:paraId="6B10A17B" w14:textId="056C9D4D" w:rsidR="003B1169" w:rsidRPr="00FF005F" w:rsidRDefault="003B1169" w:rsidP="003B1169">
            <w:pPr>
              <w:ind w:left="-113" w:right="-113"/>
              <w:jc w:val="center"/>
              <w:rPr>
                <w:sz w:val="16"/>
                <w:szCs w:val="16"/>
              </w:rPr>
            </w:pPr>
            <w:r w:rsidRPr="00FF005F">
              <w:rPr>
                <w:sz w:val="16"/>
                <w:szCs w:val="16"/>
              </w:rPr>
              <w:t>-</w:t>
            </w:r>
          </w:p>
        </w:tc>
        <w:tc>
          <w:tcPr>
            <w:tcW w:w="2252" w:type="dxa"/>
            <w:shd w:val="clear" w:color="auto" w:fill="FFFFFF" w:themeFill="background1"/>
            <w:vAlign w:val="center"/>
          </w:tcPr>
          <w:p w14:paraId="780FD315" w14:textId="32DB38AA" w:rsidR="003B1169" w:rsidRPr="00FF005F" w:rsidRDefault="003B1169" w:rsidP="003B116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1221BFF2" w14:textId="1F19933F" w:rsidR="003B1169" w:rsidRPr="00FF005F" w:rsidRDefault="003B1169" w:rsidP="003B116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33CD6F5F" w14:textId="09F753BB" w:rsidR="003B1169" w:rsidRPr="00FF005F" w:rsidRDefault="003B1169" w:rsidP="003B1169">
            <w:pPr>
              <w:ind w:left="-113" w:right="-113"/>
              <w:jc w:val="center"/>
              <w:rPr>
                <w:sz w:val="20"/>
                <w:szCs w:val="16"/>
              </w:rPr>
            </w:pPr>
            <w:r w:rsidRPr="00FF005F">
              <w:rPr>
                <w:sz w:val="20"/>
                <w:szCs w:val="20"/>
              </w:rPr>
              <w:t>26</w:t>
            </w:r>
          </w:p>
        </w:tc>
        <w:tc>
          <w:tcPr>
            <w:tcW w:w="2552" w:type="dxa"/>
            <w:shd w:val="clear" w:color="auto" w:fill="FFFFFF" w:themeFill="background1"/>
            <w:vAlign w:val="center"/>
          </w:tcPr>
          <w:p w14:paraId="6B365BC9" w14:textId="396ECE8A" w:rsidR="003B1169" w:rsidRPr="00FF005F" w:rsidRDefault="003B1169" w:rsidP="003B116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1F6C2AC7" w14:textId="6AF64BB0" w:rsidR="003B1169" w:rsidRPr="00FF005F" w:rsidRDefault="003B1169" w:rsidP="003B116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13B1D868" w14:textId="46140E9D" w:rsidR="003B1169" w:rsidRPr="00FF005F" w:rsidRDefault="003B1169" w:rsidP="003B1169">
            <w:pPr>
              <w:ind w:left="-113" w:right="-113"/>
              <w:jc w:val="center"/>
              <w:rPr>
                <w:sz w:val="20"/>
                <w:szCs w:val="16"/>
              </w:rPr>
            </w:pPr>
            <w:r w:rsidRPr="00FF005F">
              <w:rPr>
                <w:sz w:val="20"/>
                <w:szCs w:val="20"/>
              </w:rPr>
              <w:t>до 175</w:t>
            </w:r>
          </w:p>
        </w:tc>
      </w:tr>
      <w:tr w:rsidR="003B1169" w:rsidRPr="00FF005F" w14:paraId="15F9F515" w14:textId="77777777" w:rsidTr="003B1169">
        <w:trPr>
          <w:cantSplit/>
          <w:trHeight w:val="20"/>
          <w:jc w:val="center"/>
        </w:trPr>
        <w:tc>
          <w:tcPr>
            <w:tcW w:w="1860" w:type="dxa"/>
            <w:shd w:val="clear" w:color="auto" w:fill="FFFFFF" w:themeFill="background1"/>
            <w:vAlign w:val="center"/>
          </w:tcPr>
          <w:p w14:paraId="43F61CD1" w14:textId="73A455EB" w:rsidR="003B1169" w:rsidRPr="00FF005F" w:rsidRDefault="003B1169" w:rsidP="003B1169">
            <w:pPr>
              <w:ind w:left="-113" w:right="-113"/>
              <w:jc w:val="center"/>
              <w:rPr>
                <w:sz w:val="16"/>
                <w:szCs w:val="16"/>
              </w:rPr>
            </w:pPr>
            <w:r w:rsidRPr="00FF005F">
              <w:rPr>
                <w:sz w:val="16"/>
                <w:szCs w:val="16"/>
              </w:rPr>
              <w:t>-</w:t>
            </w:r>
          </w:p>
        </w:tc>
        <w:tc>
          <w:tcPr>
            <w:tcW w:w="2252" w:type="dxa"/>
            <w:shd w:val="clear" w:color="auto" w:fill="FFFFFF" w:themeFill="background1"/>
            <w:vAlign w:val="center"/>
          </w:tcPr>
          <w:p w14:paraId="53BC48EE" w14:textId="02810938" w:rsidR="003B1169" w:rsidRPr="00FF005F" w:rsidRDefault="003B1169" w:rsidP="003B116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7946A57A" w14:textId="2B4B4BBD" w:rsidR="003B1169" w:rsidRPr="00FF005F" w:rsidRDefault="003B1169" w:rsidP="003B116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2647436A" w14:textId="5B580EF3" w:rsidR="003B1169" w:rsidRPr="00FF005F" w:rsidRDefault="003B1169" w:rsidP="003B1169">
            <w:pPr>
              <w:ind w:left="-113" w:right="-113"/>
              <w:jc w:val="center"/>
              <w:rPr>
                <w:sz w:val="20"/>
                <w:szCs w:val="16"/>
              </w:rPr>
            </w:pPr>
            <w:r w:rsidRPr="00FF005F">
              <w:rPr>
                <w:sz w:val="20"/>
                <w:szCs w:val="20"/>
              </w:rPr>
              <w:t>27</w:t>
            </w:r>
          </w:p>
        </w:tc>
        <w:tc>
          <w:tcPr>
            <w:tcW w:w="2552" w:type="dxa"/>
            <w:shd w:val="clear" w:color="auto" w:fill="FFFFFF" w:themeFill="background1"/>
            <w:vAlign w:val="center"/>
          </w:tcPr>
          <w:p w14:paraId="16F20A5C" w14:textId="1B7F3FB1" w:rsidR="003B1169" w:rsidRPr="00FF005F" w:rsidRDefault="003B1169" w:rsidP="003B116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5E841E85" w14:textId="7BBB25C4" w:rsidR="003B1169" w:rsidRPr="00FF005F" w:rsidRDefault="003B1169" w:rsidP="003B116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0D93CFE0" w14:textId="5ADAADDC" w:rsidR="003B1169" w:rsidRPr="00FF005F" w:rsidRDefault="003B1169" w:rsidP="003B1169">
            <w:pPr>
              <w:ind w:left="-113" w:right="-113"/>
              <w:jc w:val="center"/>
              <w:rPr>
                <w:sz w:val="20"/>
                <w:szCs w:val="16"/>
              </w:rPr>
            </w:pPr>
            <w:r w:rsidRPr="00FF005F">
              <w:rPr>
                <w:sz w:val="20"/>
                <w:szCs w:val="20"/>
              </w:rPr>
              <w:t>до 169</w:t>
            </w:r>
          </w:p>
        </w:tc>
      </w:tr>
      <w:tr w:rsidR="003B1169" w:rsidRPr="00FF005F" w14:paraId="1BC11499" w14:textId="77777777" w:rsidTr="003B1169">
        <w:trPr>
          <w:cantSplit/>
          <w:trHeight w:val="20"/>
          <w:jc w:val="center"/>
        </w:trPr>
        <w:tc>
          <w:tcPr>
            <w:tcW w:w="1860" w:type="dxa"/>
            <w:shd w:val="clear" w:color="auto" w:fill="FFFFFF" w:themeFill="background1"/>
            <w:vAlign w:val="center"/>
          </w:tcPr>
          <w:p w14:paraId="242172F9" w14:textId="7C78521D" w:rsidR="003B1169" w:rsidRPr="00FF005F" w:rsidRDefault="003B1169" w:rsidP="003B1169">
            <w:pPr>
              <w:ind w:left="-113" w:right="-113"/>
              <w:jc w:val="center"/>
              <w:rPr>
                <w:sz w:val="16"/>
                <w:szCs w:val="16"/>
              </w:rPr>
            </w:pPr>
            <w:r w:rsidRPr="00FF005F">
              <w:rPr>
                <w:sz w:val="20"/>
                <w:szCs w:val="20"/>
              </w:rPr>
              <w:t>74:33:1341001:139</w:t>
            </w:r>
          </w:p>
        </w:tc>
        <w:tc>
          <w:tcPr>
            <w:tcW w:w="2252" w:type="dxa"/>
            <w:shd w:val="clear" w:color="auto" w:fill="FFFFFF" w:themeFill="background1"/>
            <w:vAlign w:val="center"/>
          </w:tcPr>
          <w:p w14:paraId="3244844D" w14:textId="23CB371A" w:rsidR="003B1169" w:rsidRPr="00FF005F" w:rsidRDefault="003B1169" w:rsidP="003B116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099444E5" w14:textId="460D9FD6" w:rsidR="003B1169" w:rsidRPr="00FF005F" w:rsidRDefault="003B1169" w:rsidP="003B116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1823C8E4" w14:textId="7CAF92B7" w:rsidR="003B1169" w:rsidRPr="00FF005F" w:rsidRDefault="003B1169" w:rsidP="003B1169">
            <w:pPr>
              <w:ind w:left="-113" w:right="-113"/>
              <w:jc w:val="center"/>
              <w:rPr>
                <w:sz w:val="20"/>
                <w:szCs w:val="16"/>
              </w:rPr>
            </w:pPr>
            <w:r w:rsidRPr="00FF005F">
              <w:rPr>
                <w:sz w:val="20"/>
                <w:szCs w:val="20"/>
              </w:rPr>
              <w:t>28</w:t>
            </w:r>
          </w:p>
        </w:tc>
        <w:tc>
          <w:tcPr>
            <w:tcW w:w="2552" w:type="dxa"/>
            <w:shd w:val="clear" w:color="auto" w:fill="FFFFFF" w:themeFill="background1"/>
            <w:vAlign w:val="center"/>
          </w:tcPr>
          <w:p w14:paraId="2FDE9DCC" w14:textId="5382B1C9" w:rsidR="003B1169" w:rsidRPr="00FF005F" w:rsidRDefault="003B1169" w:rsidP="003B116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0A585778" w14:textId="57EB4F73" w:rsidR="003B1169" w:rsidRPr="00FF005F" w:rsidRDefault="003B1169" w:rsidP="003B116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7A2042D6" w14:textId="1387FEB5" w:rsidR="003B1169" w:rsidRPr="00FF005F" w:rsidRDefault="003B1169" w:rsidP="003B1169">
            <w:pPr>
              <w:ind w:left="-113" w:right="-113"/>
              <w:jc w:val="center"/>
              <w:rPr>
                <w:sz w:val="20"/>
                <w:szCs w:val="16"/>
              </w:rPr>
            </w:pPr>
            <w:r w:rsidRPr="00FF005F">
              <w:rPr>
                <w:sz w:val="20"/>
                <w:szCs w:val="20"/>
              </w:rPr>
              <w:t>до 166</w:t>
            </w:r>
          </w:p>
        </w:tc>
      </w:tr>
      <w:tr w:rsidR="003B1169" w:rsidRPr="00FF005F" w14:paraId="002B09DC" w14:textId="77777777" w:rsidTr="003B1169">
        <w:trPr>
          <w:cantSplit/>
          <w:trHeight w:val="20"/>
          <w:jc w:val="center"/>
        </w:trPr>
        <w:tc>
          <w:tcPr>
            <w:tcW w:w="1860" w:type="dxa"/>
            <w:shd w:val="clear" w:color="auto" w:fill="FFFFFF" w:themeFill="background1"/>
            <w:vAlign w:val="center"/>
          </w:tcPr>
          <w:p w14:paraId="2A0182D0" w14:textId="450C1B18" w:rsidR="003B1169" w:rsidRPr="00FF005F" w:rsidRDefault="003B1169" w:rsidP="003B1169">
            <w:pPr>
              <w:ind w:left="-113" w:right="-113"/>
              <w:jc w:val="center"/>
              <w:rPr>
                <w:sz w:val="16"/>
                <w:szCs w:val="16"/>
              </w:rPr>
            </w:pPr>
            <w:r w:rsidRPr="00FF005F">
              <w:rPr>
                <w:sz w:val="20"/>
                <w:szCs w:val="20"/>
              </w:rPr>
              <w:t>74:33:1341001:3</w:t>
            </w:r>
          </w:p>
        </w:tc>
        <w:tc>
          <w:tcPr>
            <w:tcW w:w="2252" w:type="dxa"/>
            <w:shd w:val="clear" w:color="auto" w:fill="FFFFFF" w:themeFill="background1"/>
            <w:vAlign w:val="center"/>
          </w:tcPr>
          <w:p w14:paraId="17043B82" w14:textId="7265EA78" w:rsidR="003B1169" w:rsidRPr="00FF005F" w:rsidRDefault="003B1169" w:rsidP="003B116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186BAAD1" w14:textId="4AE10091" w:rsidR="003B1169" w:rsidRPr="00FF005F" w:rsidRDefault="003B1169" w:rsidP="003B116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7584DD6D" w14:textId="6CE65948" w:rsidR="003B1169" w:rsidRPr="00FF005F" w:rsidRDefault="003B1169" w:rsidP="003B1169">
            <w:pPr>
              <w:ind w:left="-113" w:right="-113"/>
              <w:jc w:val="center"/>
              <w:rPr>
                <w:sz w:val="20"/>
                <w:szCs w:val="16"/>
              </w:rPr>
            </w:pPr>
            <w:r w:rsidRPr="00FF005F">
              <w:rPr>
                <w:sz w:val="20"/>
                <w:szCs w:val="20"/>
              </w:rPr>
              <w:t>29</w:t>
            </w:r>
          </w:p>
        </w:tc>
        <w:tc>
          <w:tcPr>
            <w:tcW w:w="2552" w:type="dxa"/>
            <w:shd w:val="clear" w:color="auto" w:fill="FFFFFF" w:themeFill="background1"/>
            <w:vAlign w:val="center"/>
          </w:tcPr>
          <w:p w14:paraId="052FA612" w14:textId="033CBC01" w:rsidR="003B1169" w:rsidRPr="00FF005F" w:rsidRDefault="003B1169" w:rsidP="003B116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1002C39A" w14:textId="4C052816" w:rsidR="003B1169" w:rsidRPr="00FF005F" w:rsidRDefault="003B1169" w:rsidP="003B116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5516B439" w14:textId="09F6D83E" w:rsidR="003B1169" w:rsidRPr="00FF005F" w:rsidRDefault="003B1169" w:rsidP="003B1169">
            <w:pPr>
              <w:ind w:left="-113" w:right="-113"/>
              <w:jc w:val="center"/>
              <w:rPr>
                <w:sz w:val="20"/>
                <w:szCs w:val="16"/>
              </w:rPr>
            </w:pPr>
            <w:r w:rsidRPr="00FF005F">
              <w:rPr>
                <w:sz w:val="20"/>
                <w:szCs w:val="20"/>
              </w:rPr>
              <w:t>до 160</w:t>
            </w:r>
          </w:p>
        </w:tc>
      </w:tr>
      <w:tr w:rsidR="003B1169" w:rsidRPr="00FF005F" w14:paraId="220FC24D" w14:textId="77777777" w:rsidTr="003B1169">
        <w:trPr>
          <w:cantSplit/>
          <w:trHeight w:val="20"/>
          <w:jc w:val="center"/>
        </w:trPr>
        <w:tc>
          <w:tcPr>
            <w:tcW w:w="1860" w:type="dxa"/>
            <w:shd w:val="clear" w:color="auto" w:fill="FFFFFF" w:themeFill="background1"/>
            <w:vAlign w:val="center"/>
          </w:tcPr>
          <w:p w14:paraId="5173AAB4" w14:textId="14459E21" w:rsidR="003B1169" w:rsidRPr="00FF005F" w:rsidRDefault="003B1169" w:rsidP="003B1169">
            <w:pPr>
              <w:ind w:left="-113" w:right="-113"/>
              <w:jc w:val="center"/>
              <w:rPr>
                <w:sz w:val="20"/>
                <w:szCs w:val="20"/>
              </w:rPr>
            </w:pPr>
            <w:r w:rsidRPr="00FF005F">
              <w:rPr>
                <w:sz w:val="20"/>
                <w:szCs w:val="20"/>
              </w:rPr>
              <w:t>74:33:1341001:126</w:t>
            </w:r>
          </w:p>
        </w:tc>
        <w:tc>
          <w:tcPr>
            <w:tcW w:w="2252" w:type="dxa"/>
            <w:shd w:val="clear" w:color="auto" w:fill="FFFFFF" w:themeFill="background1"/>
            <w:vAlign w:val="center"/>
          </w:tcPr>
          <w:p w14:paraId="5D689C32" w14:textId="60F490FF" w:rsidR="003B1169" w:rsidRPr="00FF005F" w:rsidRDefault="003B1169" w:rsidP="003B1169">
            <w:pPr>
              <w:ind w:left="-113" w:right="-113"/>
              <w:jc w:val="center"/>
              <w:rPr>
                <w:sz w:val="16"/>
                <w:szCs w:val="16"/>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113D1E15" w14:textId="216B8245" w:rsidR="003B1169" w:rsidRPr="00FF005F" w:rsidRDefault="003B1169" w:rsidP="003B116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70B7BF07" w14:textId="717167FF" w:rsidR="003B1169" w:rsidRPr="00FF005F" w:rsidRDefault="003B1169" w:rsidP="003B1169">
            <w:pPr>
              <w:ind w:left="-113" w:right="-113"/>
              <w:jc w:val="center"/>
              <w:rPr>
                <w:sz w:val="20"/>
                <w:szCs w:val="16"/>
              </w:rPr>
            </w:pPr>
            <w:r w:rsidRPr="00FF005F">
              <w:rPr>
                <w:sz w:val="20"/>
                <w:szCs w:val="20"/>
              </w:rPr>
              <w:t>30</w:t>
            </w:r>
          </w:p>
        </w:tc>
        <w:tc>
          <w:tcPr>
            <w:tcW w:w="2552" w:type="dxa"/>
            <w:shd w:val="clear" w:color="auto" w:fill="FFFFFF" w:themeFill="background1"/>
            <w:vAlign w:val="center"/>
          </w:tcPr>
          <w:p w14:paraId="5428609C" w14:textId="7C6FEB59" w:rsidR="003B1169" w:rsidRPr="00FF005F" w:rsidRDefault="003B1169" w:rsidP="003B116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2C0F1E42" w14:textId="6CA4B96E" w:rsidR="003B1169" w:rsidRPr="00FF005F" w:rsidRDefault="003B1169" w:rsidP="003B116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5B089ECB" w14:textId="066A93CC" w:rsidR="003B1169" w:rsidRPr="00FF005F" w:rsidRDefault="003B1169" w:rsidP="003B1169">
            <w:pPr>
              <w:ind w:left="-113" w:right="-113"/>
              <w:jc w:val="center"/>
              <w:rPr>
                <w:sz w:val="20"/>
                <w:szCs w:val="16"/>
              </w:rPr>
            </w:pPr>
            <w:r w:rsidRPr="00FF005F">
              <w:rPr>
                <w:sz w:val="20"/>
                <w:szCs w:val="20"/>
              </w:rPr>
              <w:t>до 160</w:t>
            </w:r>
          </w:p>
        </w:tc>
      </w:tr>
      <w:tr w:rsidR="003B1169" w:rsidRPr="00FF005F" w14:paraId="750993D9" w14:textId="77777777" w:rsidTr="003B1169">
        <w:trPr>
          <w:cantSplit/>
          <w:trHeight w:val="20"/>
          <w:jc w:val="center"/>
        </w:trPr>
        <w:tc>
          <w:tcPr>
            <w:tcW w:w="1860" w:type="dxa"/>
            <w:shd w:val="clear" w:color="auto" w:fill="FFFFFF" w:themeFill="background1"/>
            <w:vAlign w:val="center"/>
          </w:tcPr>
          <w:p w14:paraId="51B796C4" w14:textId="2405F99C" w:rsidR="003B1169" w:rsidRPr="00FF005F" w:rsidRDefault="003B1169" w:rsidP="003B1169">
            <w:pPr>
              <w:ind w:left="-113" w:right="-113"/>
              <w:jc w:val="center"/>
              <w:rPr>
                <w:sz w:val="20"/>
                <w:szCs w:val="20"/>
              </w:rPr>
            </w:pPr>
            <w:r w:rsidRPr="00FF005F">
              <w:rPr>
                <w:sz w:val="20"/>
                <w:szCs w:val="20"/>
              </w:rPr>
              <w:t>74:33:1341001:116</w:t>
            </w:r>
          </w:p>
        </w:tc>
        <w:tc>
          <w:tcPr>
            <w:tcW w:w="2252" w:type="dxa"/>
            <w:shd w:val="clear" w:color="auto" w:fill="FFFFFF" w:themeFill="background1"/>
            <w:vAlign w:val="center"/>
          </w:tcPr>
          <w:p w14:paraId="0B1FC522" w14:textId="4E887AE5" w:rsidR="003B1169" w:rsidRPr="00FF005F" w:rsidRDefault="003B1169" w:rsidP="003B116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5CDA5A5A" w14:textId="64DF8652" w:rsidR="003B1169" w:rsidRPr="00FF005F" w:rsidRDefault="003B1169" w:rsidP="003B116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3FC926F5" w14:textId="3E265B70" w:rsidR="003B1169" w:rsidRPr="00FF005F" w:rsidRDefault="003B1169" w:rsidP="003B1169">
            <w:pPr>
              <w:ind w:left="-113" w:right="-113"/>
              <w:jc w:val="center"/>
              <w:rPr>
                <w:sz w:val="20"/>
                <w:szCs w:val="16"/>
              </w:rPr>
            </w:pPr>
            <w:r w:rsidRPr="00FF005F">
              <w:rPr>
                <w:sz w:val="20"/>
                <w:szCs w:val="20"/>
              </w:rPr>
              <w:t>31</w:t>
            </w:r>
          </w:p>
        </w:tc>
        <w:tc>
          <w:tcPr>
            <w:tcW w:w="2552" w:type="dxa"/>
            <w:shd w:val="clear" w:color="auto" w:fill="FFFFFF" w:themeFill="background1"/>
            <w:vAlign w:val="center"/>
          </w:tcPr>
          <w:p w14:paraId="22E84CF0" w14:textId="63AFEA98" w:rsidR="003B1169" w:rsidRPr="00FF005F" w:rsidRDefault="003B1169" w:rsidP="003B116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44DC550D" w14:textId="6EC7C5F9" w:rsidR="003B1169" w:rsidRPr="00FF005F" w:rsidRDefault="003B1169" w:rsidP="003B116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53B7A099" w14:textId="0102CBDC" w:rsidR="003B1169" w:rsidRPr="00FF005F" w:rsidRDefault="003B1169" w:rsidP="003B1169">
            <w:pPr>
              <w:ind w:left="-113" w:right="-113"/>
              <w:jc w:val="center"/>
              <w:rPr>
                <w:sz w:val="20"/>
                <w:szCs w:val="16"/>
              </w:rPr>
            </w:pPr>
            <w:r w:rsidRPr="00FF005F">
              <w:rPr>
                <w:sz w:val="20"/>
                <w:szCs w:val="20"/>
              </w:rPr>
              <w:t>до 160</w:t>
            </w:r>
          </w:p>
        </w:tc>
      </w:tr>
      <w:tr w:rsidR="003B1169" w:rsidRPr="00FF005F" w14:paraId="02B76DDA" w14:textId="77777777" w:rsidTr="003B1169">
        <w:trPr>
          <w:cantSplit/>
          <w:trHeight w:val="20"/>
          <w:jc w:val="center"/>
        </w:trPr>
        <w:tc>
          <w:tcPr>
            <w:tcW w:w="1860" w:type="dxa"/>
            <w:shd w:val="clear" w:color="auto" w:fill="FFFFFF" w:themeFill="background1"/>
            <w:vAlign w:val="center"/>
          </w:tcPr>
          <w:p w14:paraId="57841233" w14:textId="5EC0284B" w:rsidR="003B1169" w:rsidRPr="00FF005F" w:rsidRDefault="003B1169" w:rsidP="003B1169">
            <w:pPr>
              <w:ind w:left="-113" w:right="-113"/>
              <w:jc w:val="center"/>
              <w:rPr>
                <w:sz w:val="20"/>
                <w:szCs w:val="20"/>
              </w:rPr>
            </w:pPr>
            <w:r w:rsidRPr="00FF005F">
              <w:rPr>
                <w:sz w:val="20"/>
                <w:szCs w:val="20"/>
              </w:rPr>
              <w:t>74:33:1341001:278</w:t>
            </w:r>
          </w:p>
        </w:tc>
        <w:tc>
          <w:tcPr>
            <w:tcW w:w="2252" w:type="dxa"/>
            <w:shd w:val="clear" w:color="auto" w:fill="FFFFFF" w:themeFill="background1"/>
            <w:vAlign w:val="center"/>
          </w:tcPr>
          <w:p w14:paraId="00BB04C6" w14:textId="0432267A" w:rsidR="003B1169" w:rsidRPr="00FF005F" w:rsidRDefault="003B1169" w:rsidP="003B1169">
            <w:pPr>
              <w:ind w:left="-113" w:right="-113"/>
              <w:jc w:val="center"/>
              <w:rPr>
                <w:sz w:val="20"/>
                <w:szCs w:val="20"/>
              </w:rPr>
            </w:pPr>
            <w:r w:rsidRPr="00FF005F">
              <w:rPr>
                <w:sz w:val="20"/>
                <w:szCs w:val="20"/>
              </w:rPr>
              <w:t>Для индивидуального жилищного строительства</w:t>
            </w:r>
          </w:p>
        </w:tc>
        <w:tc>
          <w:tcPr>
            <w:tcW w:w="850" w:type="dxa"/>
            <w:shd w:val="clear" w:color="auto" w:fill="FFFFFF" w:themeFill="background1"/>
            <w:vAlign w:val="center"/>
          </w:tcPr>
          <w:p w14:paraId="21B2D608" w14:textId="12FAC9A6" w:rsidR="003B1169" w:rsidRPr="00FF005F" w:rsidRDefault="003B1169" w:rsidP="003B1169">
            <w:pPr>
              <w:ind w:left="-113" w:right="-113"/>
              <w:jc w:val="center"/>
              <w:rPr>
                <w:sz w:val="20"/>
                <w:szCs w:val="16"/>
              </w:rPr>
            </w:pPr>
            <w:r w:rsidRPr="00FF005F">
              <w:rPr>
                <w:sz w:val="20"/>
                <w:szCs w:val="20"/>
              </w:rPr>
              <w:t>2.1</w:t>
            </w:r>
          </w:p>
        </w:tc>
        <w:tc>
          <w:tcPr>
            <w:tcW w:w="567" w:type="dxa"/>
            <w:shd w:val="clear" w:color="auto" w:fill="FFFFFF" w:themeFill="background1"/>
            <w:vAlign w:val="center"/>
          </w:tcPr>
          <w:p w14:paraId="64C9A9ED" w14:textId="5CFE1C8F" w:rsidR="003B1169" w:rsidRPr="00FF005F" w:rsidRDefault="003B1169" w:rsidP="003B1169">
            <w:pPr>
              <w:ind w:left="-113" w:right="-113"/>
              <w:jc w:val="center"/>
              <w:rPr>
                <w:sz w:val="20"/>
                <w:szCs w:val="16"/>
              </w:rPr>
            </w:pPr>
            <w:r w:rsidRPr="00FF005F">
              <w:rPr>
                <w:sz w:val="20"/>
                <w:szCs w:val="20"/>
              </w:rPr>
              <w:t>32</w:t>
            </w:r>
          </w:p>
        </w:tc>
        <w:tc>
          <w:tcPr>
            <w:tcW w:w="2552" w:type="dxa"/>
            <w:shd w:val="clear" w:color="auto" w:fill="FFFFFF" w:themeFill="background1"/>
            <w:vAlign w:val="center"/>
          </w:tcPr>
          <w:p w14:paraId="2788D735" w14:textId="125FC644" w:rsidR="003B1169" w:rsidRPr="00FF005F" w:rsidRDefault="003B1169" w:rsidP="003B1169">
            <w:pPr>
              <w:ind w:left="-57" w:right="-57"/>
              <w:jc w:val="center"/>
              <w:rPr>
                <w:sz w:val="16"/>
                <w:szCs w:val="16"/>
              </w:rPr>
            </w:pPr>
            <w:r w:rsidRPr="00FF005F">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47B4CFD7" w14:textId="7F45EC2D" w:rsidR="003B1169" w:rsidRPr="00FF005F" w:rsidRDefault="003B1169" w:rsidP="003B1169">
            <w:pPr>
              <w:ind w:left="-113" w:right="-113"/>
              <w:jc w:val="center"/>
              <w:rPr>
                <w:sz w:val="20"/>
                <w:szCs w:val="16"/>
              </w:rPr>
            </w:pPr>
            <w:r w:rsidRPr="00FF005F">
              <w:rPr>
                <w:sz w:val="20"/>
                <w:szCs w:val="20"/>
              </w:rPr>
              <w:t>до 3</w:t>
            </w:r>
          </w:p>
        </w:tc>
        <w:tc>
          <w:tcPr>
            <w:tcW w:w="1276" w:type="dxa"/>
            <w:shd w:val="clear" w:color="auto" w:fill="FFFFFF" w:themeFill="background1"/>
            <w:vAlign w:val="center"/>
          </w:tcPr>
          <w:p w14:paraId="7E963ECC" w14:textId="0A113BB5" w:rsidR="003B1169" w:rsidRPr="00FF005F" w:rsidRDefault="003B1169" w:rsidP="003B1169">
            <w:pPr>
              <w:ind w:left="-113" w:right="-113"/>
              <w:jc w:val="center"/>
              <w:rPr>
                <w:sz w:val="20"/>
                <w:szCs w:val="16"/>
              </w:rPr>
            </w:pPr>
            <w:r w:rsidRPr="00FF005F">
              <w:rPr>
                <w:sz w:val="20"/>
                <w:szCs w:val="20"/>
              </w:rPr>
              <w:t>до 120</w:t>
            </w:r>
          </w:p>
        </w:tc>
      </w:tr>
    </w:tbl>
    <w:p w14:paraId="2D74476E" w14:textId="77777777" w:rsidR="009D0CBC" w:rsidRPr="00FF005F" w:rsidRDefault="009D0CBC" w:rsidP="009D0CBC">
      <w:pPr>
        <w:spacing w:before="60"/>
        <w:ind w:firstLine="567"/>
        <w:jc w:val="both"/>
        <w:rPr>
          <w:sz w:val="20"/>
          <w:szCs w:val="20"/>
        </w:rPr>
      </w:pPr>
      <w:r w:rsidRPr="00FF005F">
        <w:rPr>
          <w:sz w:val="20"/>
          <w:szCs w:val="20"/>
        </w:rPr>
        <w:t>Примечания:</w:t>
      </w:r>
    </w:p>
    <w:p w14:paraId="60E5029A" w14:textId="77777777" w:rsidR="009D0CBC" w:rsidRPr="00FF005F" w:rsidRDefault="009D0CBC" w:rsidP="009D0CBC">
      <w:pPr>
        <w:ind w:firstLine="567"/>
        <w:jc w:val="both"/>
        <w:rPr>
          <w:sz w:val="20"/>
          <w:szCs w:val="20"/>
        </w:rPr>
      </w:pPr>
      <w:r w:rsidRPr="00FF005F">
        <w:rPr>
          <w:sz w:val="20"/>
          <w:szCs w:val="20"/>
        </w:rPr>
        <w:t>1. Параметры представлены в случае реконструкции существующего объекта капитального строительства.</w:t>
      </w:r>
    </w:p>
    <w:p w14:paraId="4CA1BE43" w14:textId="77777777" w:rsidR="009D0CBC" w:rsidRPr="00FF005F" w:rsidRDefault="009D0CBC" w:rsidP="009D0CBC">
      <w:pPr>
        <w:ind w:right="-2" w:firstLine="567"/>
        <w:jc w:val="both"/>
        <w:rPr>
          <w:sz w:val="20"/>
        </w:rPr>
      </w:pPr>
      <w:r w:rsidRPr="00FF005F">
        <w:rPr>
          <w:sz w:val="20"/>
        </w:rPr>
        <w:t>2. Параметры проектируемой застройки территории дополнительно уточняются на стадиях подготовки проектной и рабочей документации (в пределах, установленных градостроительным регламентом).</w:t>
      </w:r>
    </w:p>
    <w:p w14:paraId="740CF4E4" w14:textId="77777777" w:rsidR="009D0CBC" w:rsidRPr="00FF005F" w:rsidRDefault="009D0CBC" w:rsidP="009D0CBC">
      <w:pPr>
        <w:ind w:right="-2" w:firstLine="567"/>
        <w:jc w:val="both"/>
        <w:rPr>
          <w:sz w:val="20"/>
        </w:rPr>
      </w:pPr>
      <w:r w:rsidRPr="00FF005F">
        <w:rPr>
          <w:sz w:val="20"/>
        </w:rPr>
        <w:t xml:space="preserve">Вариант планировочного решения застройки территории представлен как наиболее благоприятный для освоения территории. Основные технико-экономические показатели проектируемой застройки, в том числе жилых домов (этажность, количество квартир, количество секций, площадь застройки, общая площадь, общая </w:t>
      </w:r>
      <w:r w:rsidRPr="00FF005F">
        <w:rPr>
          <w:sz w:val="20"/>
        </w:rPr>
        <w:lastRenderedPageBreak/>
        <w:t>площадь квартир, население, строительный объем), указанные в материалах по обоснованию документации по планировке территории, определены ориентировочно и могут уточняться в пределах предельных параметров разрешенного строительства Правил землепользования и застройки.</w:t>
      </w:r>
    </w:p>
    <w:p w14:paraId="3604749F" w14:textId="497D5724" w:rsidR="001B21B7" w:rsidRPr="00FF005F" w:rsidRDefault="00274967" w:rsidP="00F34327">
      <w:pPr>
        <w:spacing w:before="240"/>
        <w:ind w:firstLine="567"/>
        <w:jc w:val="center"/>
        <w:outlineLvl w:val="2"/>
        <w:rPr>
          <w:rFonts w:eastAsia="GOST Type AU"/>
          <w:b/>
        </w:rPr>
      </w:pPr>
      <w:bookmarkStart w:id="24" w:name="_Toc61605397"/>
      <w:bookmarkStart w:id="25" w:name="_Toc61605509"/>
      <w:bookmarkStart w:id="26" w:name="_Toc180432985"/>
      <w:r w:rsidRPr="00FF005F">
        <w:rPr>
          <w:rFonts w:eastAsia="GOST Type AU"/>
          <w:b/>
        </w:rPr>
        <w:t>1</w:t>
      </w:r>
      <w:r w:rsidR="006703E6" w:rsidRPr="00FF005F">
        <w:rPr>
          <w:rFonts w:eastAsia="GOST Type AU"/>
          <w:b/>
        </w:rPr>
        <w:t>.3</w:t>
      </w:r>
      <w:r w:rsidR="001B21B7" w:rsidRPr="00FF005F">
        <w:rPr>
          <w:rFonts w:eastAsia="GOST Type AU"/>
          <w:b/>
        </w:rPr>
        <w:t>.2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4"/>
      <w:bookmarkEnd w:id="25"/>
      <w:bookmarkEnd w:id="26"/>
    </w:p>
    <w:p w14:paraId="3A563908" w14:textId="77777777" w:rsidR="00FF5139" w:rsidRPr="00FF005F" w:rsidRDefault="00FF5139" w:rsidP="00FF5139">
      <w:pPr>
        <w:keepNext/>
        <w:keepLines/>
        <w:tabs>
          <w:tab w:val="left" w:pos="1418"/>
        </w:tabs>
        <w:spacing w:before="240"/>
        <w:ind w:firstLine="567"/>
        <w:jc w:val="center"/>
        <w:rPr>
          <w:bCs/>
          <w:i/>
        </w:rPr>
      </w:pPr>
      <w:bookmarkStart w:id="27" w:name="_Toc323730054"/>
      <w:bookmarkStart w:id="28" w:name="_Toc366244083"/>
      <w:bookmarkStart w:id="29" w:name="_Toc530520947"/>
      <w:bookmarkStart w:id="30" w:name="_Toc56190620"/>
      <w:r w:rsidRPr="00FF005F">
        <w:rPr>
          <w:bCs/>
          <w:i/>
        </w:rPr>
        <w:t>Водоснабжение</w:t>
      </w:r>
    </w:p>
    <w:p w14:paraId="53A5EBEF" w14:textId="4A0B8713" w:rsidR="00CE3726" w:rsidRPr="00FF005F" w:rsidRDefault="00FF5139" w:rsidP="00FF5139">
      <w:pPr>
        <w:ind w:firstLine="567"/>
        <w:jc w:val="both"/>
      </w:pPr>
      <w:r w:rsidRPr="00FF005F">
        <w:t>Система водоснабжения проектируемой застройки решается прокладкой уличных кольцевых водопроводных сетей, с подключением к существующим сетям</w:t>
      </w:r>
      <w:r w:rsidR="00CE3726" w:rsidRPr="00FF005F">
        <w:t>.</w:t>
      </w:r>
    </w:p>
    <w:p w14:paraId="08643668" w14:textId="77777777" w:rsidR="00C637DC" w:rsidRPr="00FF005F" w:rsidRDefault="00C637DC" w:rsidP="00C637DC">
      <w:pPr>
        <w:ind w:firstLine="567"/>
        <w:jc w:val="both"/>
      </w:pPr>
      <w:r w:rsidRPr="00FF005F">
        <w:t xml:space="preserve">Подключение объектов проектируемой застройки к существующим инженерным сетям осуществлять в соответствии с параметрами подключения. </w:t>
      </w:r>
    </w:p>
    <w:p w14:paraId="5A8BB599" w14:textId="77777777" w:rsidR="00F34327" w:rsidRPr="00FF005F" w:rsidRDefault="00F34327" w:rsidP="00F34327">
      <w:pPr>
        <w:ind w:firstLine="567"/>
        <w:jc w:val="both"/>
      </w:pPr>
      <w:r w:rsidRPr="00FF005F">
        <w:t>Ввод и выбор точки подключения уточняется на дальнейшей стадии проектирования (после заключения договоров на технологическое присоединение, собственниками земельных участков). 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w:t>
      </w:r>
    </w:p>
    <w:p w14:paraId="60BFE428" w14:textId="77777777" w:rsidR="00CE3726" w:rsidRPr="00FF005F" w:rsidRDefault="00CE3726" w:rsidP="00CE3726">
      <w:pPr>
        <w:tabs>
          <w:tab w:val="left" w:pos="1418"/>
        </w:tabs>
        <w:ind w:firstLine="567"/>
        <w:jc w:val="both"/>
      </w:pPr>
      <w:r w:rsidRPr="00FF005F">
        <w:t>Горячее водоснабжение обеспечивает горячей водой бытовые и производственные нужды. Приготовление горячей воды для системы горячего водоснабжения проектируемых объектов жилого назначения планируется от встроенно-пристроенных индивидуальных двухконтурных газовых котлов, устанавливаемых в тех. помещениях.</w:t>
      </w:r>
    </w:p>
    <w:p w14:paraId="73A8587E" w14:textId="170880B4" w:rsidR="00FF5139" w:rsidRPr="00FF005F" w:rsidRDefault="00FF5139" w:rsidP="00FF5139">
      <w:pPr>
        <w:ind w:firstLine="567"/>
        <w:jc w:val="both"/>
      </w:pPr>
      <w:r w:rsidRPr="00FF005F">
        <w:t xml:space="preserve">Водопотребление </w:t>
      </w:r>
      <w:r w:rsidR="00CD43CD" w:rsidRPr="00FF005F">
        <w:t>проектируемой застройки</w:t>
      </w:r>
      <w:r w:rsidRPr="00FF005F">
        <w:t xml:space="preserve"> </w:t>
      </w:r>
      <w:r w:rsidR="003B1169" w:rsidRPr="00FF005F">
        <w:t>– 8,40</w:t>
      </w:r>
      <w:r w:rsidR="00EC5563" w:rsidRPr="00FF005F">
        <w:t xml:space="preserve"> м</w:t>
      </w:r>
      <w:r w:rsidR="00EC5563" w:rsidRPr="00FF005F">
        <w:rPr>
          <w:vertAlign w:val="superscript"/>
        </w:rPr>
        <w:t>3</w:t>
      </w:r>
      <w:r w:rsidR="00EC5563" w:rsidRPr="00FF005F">
        <w:t>/сут.</w:t>
      </w:r>
    </w:p>
    <w:p w14:paraId="1C57D6C2" w14:textId="77777777" w:rsidR="00FF5139" w:rsidRPr="00FF005F" w:rsidRDefault="00FF5139" w:rsidP="00FF5139">
      <w:pPr>
        <w:spacing w:before="240"/>
        <w:ind w:firstLine="567"/>
        <w:jc w:val="both"/>
      </w:pPr>
      <w:r w:rsidRPr="00FF005F">
        <w:t>Объекты, включенные в программы комплексного развития систем коммунальной инфраструктуры, отсутствуют.</w:t>
      </w:r>
    </w:p>
    <w:p w14:paraId="70D6830D" w14:textId="77777777" w:rsidR="00FF5139" w:rsidRPr="00FF005F" w:rsidRDefault="00FF5139" w:rsidP="00FF5139">
      <w:pPr>
        <w:keepNext/>
        <w:keepLines/>
        <w:tabs>
          <w:tab w:val="left" w:pos="1418"/>
        </w:tabs>
        <w:spacing w:before="240"/>
        <w:ind w:firstLine="567"/>
        <w:jc w:val="center"/>
        <w:rPr>
          <w:bCs/>
          <w:i/>
        </w:rPr>
      </w:pPr>
      <w:r w:rsidRPr="00FF005F">
        <w:rPr>
          <w:bCs/>
          <w:i/>
        </w:rPr>
        <w:t>Водоотведение</w:t>
      </w:r>
    </w:p>
    <w:p w14:paraId="281FB20E" w14:textId="77777777" w:rsidR="00C637DC" w:rsidRPr="00FF005F" w:rsidRDefault="00C637DC" w:rsidP="00C637DC">
      <w:pPr>
        <w:ind w:firstLine="567"/>
        <w:jc w:val="both"/>
      </w:pPr>
      <w:bookmarkStart w:id="31" w:name="_Hlk9211321"/>
      <w:r w:rsidRPr="00FF005F">
        <w:t>Проектом не предполагается развитие централизованной системы водоотведения. На расчетный срок принято сохранение существующего положения децентрализованной системы водоотведения и обеспечение проектируемой застройки автономной системой водоотведения.</w:t>
      </w:r>
    </w:p>
    <w:p w14:paraId="5DB7B5BF" w14:textId="77777777" w:rsidR="00C637DC" w:rsidRPr="00FF005F" w:rsidRDefault="00C637DC" w:rsidP="00C637DC">
      <w:pPr>
        <w:ind w:firstLine="567"/>
        <w:jc w:val="both"/>
        <w:rPr>
          <w:szCs w:val="20"/>
        </w:rPr>
      </w:pPr>
      <w:r w:rsidRPr="00FF005F">
        <w:t>При автономной системе канализирование жилых домов предусматривается в герметичный выгреб (септик)</w:t>
      </w:r>
      <w:r w:rsidRPr="00FF005F">
        <w:rPr>
          <w:szCs w:val="20"/>
        </w:rPr>
        <w:t>, размещаемый на каждом земельном участке, с последующим вывозом на КОС.</w:t>
      </w:r>
    </w:p>
    <w:p w14:paraId="18CC511E" w14:textId="77777777" w:rsidR="00F34327" w:rsidRPr="00FF005F" w:rsidRDefault="00F34327" w:rsidP="00F34327">
      <w:pPr>
        <w:ind w:firstLine="567"/>
        <w:jc w:val="both"/>
      </w:pPr>
      <w:r w:rsidRPr="00FF005F">
        <w:t>Подключение объектов проектируемой застройки к существующим инженерным сетям осуществлять в соответствии с параметрами подключения. Выпуск и выбор точки подключения уточняется на дальнейшей стадии проектирования (после заключения договоров на технологическое присоединение, собственниками земельных участков).</w:t>
      </w:r>
    </w:p>
    <w:bookmarkEnd w:id="31"/>
    <w:p w14:paraId="40B65851" w14:textId="77777777" w:rsidR="00CD43CD" w:rsidRPr="00FF005F" w:rsidRDefault="00CD43CD" w:rsidP="00CD43CD">
      <w:pPr>
        <w:ind w:firstLine="567"/>
        <w:jc w:val="both"/>
        <w:rPr>
          <w:highlight w:val="yellow"/>
        </w:rPr>
      </w:pPr>
      <w:r w:rsidRPr="00FF005F">
        <w:t>Объем водоотведения равен объему водопотребления. Водоотведение проектируемой застройки в границах проектирования составит 8,40 м</w:t>
      </w:r>
      <w:r w:rsidRPr="00FF005F">
        <w:rPr>
          <w:vertAlign w:val="superscript"/>
        </w:rPr>
        <w:t>3</w:t>
      </w:r>
      <w:r w:rsidRPr="00FF005F">
        <w:t>/сут., водоотведение существующей застройки ориентировочно составляет 10,80 м</w:t>
      </w:r>
      <w:r w:rsidRPr="00FF005F">
        <w:rPr>
          <w:vertAlign w:val="superscript"/>
        </w:rPr>
        <w:t>3</w:t>
      </w:r>
      <w:r w:rsidRPr="00FF005F">
        <w:t>/сут.</w:t>
      </w:r>
    </w:p>
    <w:p w14:paraId="10C73551" w14:textId="77777777" w:rsidR="00FF5139" w:rsidRPr="00FF005F" w:rsidRDefault="00FF5139" w:rsidP="00FF5139">
      <w:pPr>
        <w:spacing w:before="240"/>
        <w:ind w:firstLine="567"/>
        <w:jc w:val="both"/>
      </w:pPr>
      <w:r w:rsidRPr="00FF005F">
        <w:t>Объекты, включенные в программы комплексного развития систем коммунальной инфраструктуры, отсутствуют.</w:t>
      </w:r>
    </w:p>
    <w:p w14:paraId="4555283C" w14:textId="77777777" w:rsidR="00FF5139" w:rsidRPr="00FF005F" w:rsidRDefault="00FF5139" w:rsidP="00FF5139">
      <w:pPr>
        <w:keepNext/>
        <w:keepLines/>
        <w:tabs>
          <w:tab w:val="left" w:pos="1418"/>
        </w:tabs>
        <w:spacing w:before="240"/>
        <w:ind w:firstLine="567"/>
        <w:jc w:val="center"/>
        <w:rPr>
          <w:bCs/>
          <w:i/>
        </w:rPr>
      </w:pPr>
      <w:r w:rsidRPr="00FF005F">
        <w:rPr>
          <w:bCs/>
          <w:i/>
        </w:rPr>
        <w:t>Теплоснабжение</w:t>
      </w:r>
    </w:p>
    <w:p w14:paraId="5AC63211" w14:textId="5318D643" w:rsidR="00C637DC" w:rsidRPr="00FF005F" w:rsidRDefault="00C637DC" w:rsidP="00C637DC">
      <w:pPr>
        <w:ind w:firstLine="567"/>
        <w:jc w:val="both"/>
      </w:pPr>
      <w:r w:rsidRPr="00FF005F">
        <w:t>Проектом не предполагается развитие централизованных систем отопления. Генерация тепла на отопление, вентиляцию и горячее водоснабжение предусматривается от индивидуальных встроенно-пристроенных газовых котельных и/или от встроенно-пристроенных котельных на электрических отопительных котлах и от накопительных электрических водонагревателей.</w:t>
      </w:r>
    </w:p>
    <w:p w14:paraId="58990869" w14:textId="77777777" w:rsidR="00FF5139" w:rsidRPr="00FF005F" w:rsidRDefault="00FF5139" w:rsidP="00FF5139">
      <w:pPr>
        <w:spacing w:before="240"/>
        <w:ind w:firstLine="567"/>
        <w:jc w:val="both"/>
      </w:pPr>
      <w:r w:rsidRPr="00FF005F">
        <w:lastRenderedPageBreak/>
        <w:t>Объекты, включенные в программы комплексного развития систем коммунальной инфраструктуры, отсутствуют.</w:t>
      </w:r>
    </w:p>
    <w:p w14:paraId="01E47765" w14:textId="77777777" w:rsidR="00FF5139" w:rsidRPr="00FF005F" w:rsidRDefault="00FF5139" w:rsidP="00FF5139">
      <w:pPr>
        <w:keepNext/>
        <w:keepLines/>
        <w:tabs>
          <w:tab w:val="left" w:pos="1418"/>
        </w:tabs>
        <w:spacing w:before="240"/>
        <w:ind w:firstLine="567"/>
        <w:jc w:val="center"/>
        <w:rPr>
          <w:bCs/>
          <w:i/>
        </w:rPr>
      </w:pPr>
      <w:r w:rsidRPr="00FF005F">
        <w:rPr>
          <w:bCs/>
          <w:i/>
        </w:rPr>
        <w:t>Газоснабжение</w:t>
      </w:r>
    </w:p>
    <w:p w14:paraId="62455961" w14:textId="77777777" w:rsidR="00470BE2" w:rsidRPr="00FF005F" w:rsidRDefault="00470BE2" w:rsidP="00470BE2">
      <w:pPr>
        <w:keepNext/>
        <w:ind w:firstLine="567"/>
        <w:jc w:val="both"/>
      </w:pPr>
      <w:r w:rsidRPr="00FF005F">
        <w:t>Проектом предусматривается развитие газораспределительных сетей до всех потребителей проектируемой жилой застройки.</w:t>
      </w:r>
    </w:p>
    <w:p w14:paraId="1982C052" w14:textId="77777777" w:rsidR="00470BE2" w:rsidRPr="00FF005F" w:rsidRDefault="00470BE2" w:rsidP="00470BE2">
      <w:pPr>
        <w:ind w:firstLine="567"/>
        <w:jc w:val="both"/>
      </w:pPr>
      <w:r w:rsidRPr="00FF005F">
        <w:t>Газ используется для подогрева теплоносителя в котельных проектируемой застройки (отопление, горячее водоснабжение и вентиляция), а также для пищеприготовления в жилой застройке.</w:t>
      </w:r>
    </w:p>
    <w:p w14:paraId="040E1C21" w14:textId="7C8B588C" w:rsidR="00FF5139" w:rsidRPr="00FF005F" w:rsidRDefault="00470BE2" w:rsidP="00470BE2">
      <w:pPr>
        <w:ind w:firstLine="567"/>
        <w:jc w:val="both"/>
      </w:pPr>
      <w:r w:rsidRPr="00FF005F">
        <w:t xml:space="preserve">Подключение объектов проектируемой застройки к существующим инженерным сетям осуществлять в соответствии с договорами о подключении (технологическом присоединении) объектов капитального строительства к сети газораспределения. </w:t>
      </w:r>
    </w:p>
    <w:p w14:paraId="2C59DE0E" w14:textId="48CDE3BE" w:rsidR="00FF5139" w:rsidRPr="00FF005F" w:rsidRDefault="00FF5139" w:rsidP="00FF5139">
      <w:pPr>
        <w:ind w:firstLine="567"/>
        <w:rPr>
          <w:i/>
        </w:rPr>
      </w:pPr>
      <w:r w:rsidRPr="00FF005F">
        <w:t xml:space="preserve">Газопотребление в границах проектируемой территории </w:t>
      </w:r>
      <w:r w:rsidR="00CD43CD" w:rsidRPr="00FF005F">
        <w:t>– 49,87</w:t>
      </w:r>
      <w:r w:rsidR="00470BE2" w:rsidRPr="00FF005F">
        <w:t xml:space="preserve"> м</w:t>
      </w:r>
      <w:r w:rsidR="00470BE2" w:rsidRPr="00FF005F">
        <w:rPr>
          <w:vertAlign w:val="superscript"/>
        </w:rPr>
        <w:t>3</w:t>
      </w:r>
      <w:r w:rsidR="00470BE2" w:rsidRPr="00FF005F">
        <w:t>/час.</w:t>
      </w:r>
    </w:p>
    <w:p w14:paraId="0EA87E2E" w14:textId="77777777" w:rsidR="00FF5139" w:rsidRPr="00FF005F" w:rsidRDefault="00FF5139" w:rsidP="00FF5139">
      <w:pPr>
        <w:spacing w:before="240"/>
        <w:ind w:firstLine="567"/>
        <w:jc w:val="both"/>
      </w:pPr>
      <w:r w:rsidRPr="00FF005F">
        <w:t>Объекты, включенные в программы комплексного развития систем коммунальной инфраструктуры, отсутствуют.</w:t>
      </w:r>
    </w:p>
    <w:p w14:paraId="70FD5BF0" w14:textId="77777777" w:rsidR="00FF5139" w:rsidRPr="00FF005F" w:rsidRDefault="00FF5139" w:rsidP="00FF5139">
      <w:pPr>
        <w:keepNext/>
        <w:keepLines/>
        <w:tabs>
          <w:tab w:val="left" w:pos="1418"/>
        </w:tabs>
        <w:spacing w:before="240"/>
        <w:ind w:firstLine="567"/>
        <w:jc w:val="center"/>
        <w:rPr>
          <w:bCs/>
          <w:i/>
        </w:rPr>
      </w:pPr>
      <w:r w:rsidRPr="00FF005F">
        <w:rPr>
          <w:bCs/>
          <w:i/>
        </w:rPr>
        <w:t>Электроснабжение</w:t>
      </w:r>
    </w:p>
    <w:p w14:paraId="34699F1B" w14:textId="7CFBD8BB" w:rsidR="00470BE2" w:rsidRPr="00FF005F" w:rsidRDefault="00470BE2" w:rsidP="00470BE2">
      <w:pPr>
        <w:ind w:firstLine="567"/>
        <w:jc w:val="both"/>
      </w:pPr>
      <w:bookmarkStart w:id="32" w:name="_Hlk518514559"/>
      <w:r w:rsidRPr="00FF005F">
        <w:t>Проектом предусматривается развитие централизованных сетей электроснабжения до проектируемой застройки. Потребителями электроэнергии являются: жилые дома, а также наружное освещение улиц и тротуаров.</w:t>
      </w:r>
    </w:p>
    <w:bookmarkEnd w:id="32"/>
    <w:p w14:paraId="007F48ED" w14:textId="77777777" w:rsidR="00CD43CD" w:rsidRPr="00FF005F" w:rsidRDefault="00CD43CD" w:rsidP="00CD43CD">
      <w:pPr>
        <w:ind w:firstLine="567"/>
        <w:jc w:val="both"/>
      </w:pPr>
      <w:r w:rsidRPr="00FF005F">
        <w:t>Электроснабжение проектируемой застройки планируется от существующих сетей. Согласно предварительным техническим условиям АО «Горэлектросеть» от 10.10.2024 № 03/5144 возможные точки технологического присоединения проектируемой застройки к сетям электроснабжения:</w:t>
      </w:r>
    </w:p>
    <w:p w14:paraId="2E1D67E4" w14:textId="77777777" w:rsidR="00CD43CD" w:rsidRPr="00FF005F" w:rsidRDefault="00CD43CD" w:rsidP="00CD43CD">
      <w:pPr>
        <w:ind w:firstLine="567"/>
        <w:jc w:val="both"/>
      </w:pPr>
      <w:r w:rsidRPr="00FF005F">
        <w:t>- для планируемых объектов капитального строительства с условными номерами №№ 19-21 – от существующей воздушной линии ВЛ-0,4 кВ (отпайка от ближайшей опоры сети), идущей от А-2 РУ-0,4 кВ ТП-1 Надежда с помощью воздушной линии электропередачи напряжением 0,4 кВ (ВЛ-0,4 кВ).</w:t>
      </w:r>
    </w:p>
    <w:p w14:paraId="39276DB9" w14:textId="77777777" w:rsidR="00CD43CD" w:rsidRPr="00FF005F" w:rsidRDefault="00CD43CD" w:rsidP="00CD43CD">
      <w:pPr>
        <w:ind w:firstLine="567"/>
        <w:jc w:val="both"/>
      </w:pPr>
      <w:r w:rsidRPr="00FF005F">
        <w:t>- для планируемых объектов капитального строительства с условными номерами №№ 22-29 – от существующей воздушной линии ВЛ-0,4 кВ (отпайка от ближайшей опоры сети), идущей от А-1 (А-2) РУ-0,4 кВ ТП-1 Надежда с помощью воздушной линии электропередачи напряжением 0,4 кВ (ВЛ-0,4 кВ).</w:t>
      </w:r>
    </w:p>
    <w:p w14:paraId="38A913A8" w14:textId="77777777" w:rsidR="00CD43CD" w:rsidRPr="00FF005F" w:rsidRDefault="00CD43CD" w:rsidP="00CD43CD">
      <w:pPr>
        <w:ind w:firstLine="567"/>
        <w:jc w:val="both"/>
      </w:pPr>
      <w:r w:rsidRPr="00FF005F">
        <w:t>Для электроснабжения планируемых объектов капитального строительства необходимо выполнить установку 11-ти измерительных комплексов электрической энергии в рамках заключенных договоров об осуществлении технологического присоединения для каждого индивидуального жилого дома, а также произвести строительно-монтажные работы воздушных линий электропередач напряжением 0,4 кВ от А-2 РУ-0,4 кВ ТП-1 Надежда.</w:t>
      </w:r>
    </w:p>
    <w:p w14:paraId="33C17843" w14:textId="4963F417" w:rsidR="00FF5139" w:rsidRPr="00FF005F" w:rsidRDefault="00FF5139" w:rsidP="00CD43CD">
      <w:pPr>
        <w:ind w:firstLine="567"/>
        <w:jc w:val="both"/>
      </w:pPr>
      <w:r w:rsidRPr="00FF005F">
        <w:t>Подключение объектов проектируемой застройки к существующим инженерным сетям осуществлять в соответствии с техническими условиями для присоединения к электрическим сетям (ТУ). Электроснабжение наружного освещения (при необходимости) предусмотреть от существующей линии наружного освещения.</w:t>
      </w:r>
    </w:p>
    <w:p w14:paraId="551E2C06" w14:textId="1A97EAF4" w:rsidR="00FF5139" w:rsidRPr="00FF005F" w:rsidRDefault="00FF5139" w:rsidP="00CD43CD">
      <w:pPr>
        <w:tabs>
          <w:tab w:val="left" w:pos="1418"/>
        </w:tabs>
        <w:ind w:firstLine="567"/>
        <w:jc w:val="both"/>
      </w:pPr>
      <w:r w:rsidRPr="00FF005F">
        <w:t>Данные точки присоединения к сетям сетевой организации и мероприятия не являются окончательными и могут быть приняты только в рамках процедуры технологического присоединения. Окончательный вариант трассировки сетей электроснабжения и выбора точки подключения могут уточняться на следующих стадиях проектирования.</w:t>
      </w:r>
    </w:p>
    <w:p w14:paraId="018BD234" w14:textId="555324F6" w:rsidR="00FF5139" w:rsidRPr="00FF005F" w:rsidRDefault="00FF5139" w:rsidP="00FF5139">
      <w:pPr>
        <w:ind w:firstLine="567"/>
        <w:jc w:val="both"/>
      </w:pPr>
      <w:r w:rsidRPr="00FF005F">
        <w:t>Мощность электропотребления в границах проектируемой территории</w:t>
      </w:r>
      <w:r w:rsidR="00195927" w:rsidRPr="00FF005F">
        <w:t xml:space="preserve"> – 78,43 кВт.</w:t>
      </w:r>
    </w:p>
    <w:p w14:paraId="6C0BB735" w14:textId="77777777" w:rsidR="00FF5139" w:rsidRPr="00FF005F" w:rsidRDefault="00FF5139" w:rsidP="00FF5139">
      <w:pPr>
        <w:spacing w:before="240"/>
        <w:ind w:firstLine="567"/>
        <w:jc w:val="both"/>
      </w:pPr>
      <w:r w:rsidRPr="00FF005F">
        <w:t>Объекты, включенные в программы комплексного развития систем коммунальной инфраструктуры, отсутствуют.</w:t>
      </w:r>
    </w:p>
    <w:p w14:paraId="18804D71" w14:textId="77777777" w:rsidR="00FF5139" w:rsidRPr="00FF005F" w:rsidRDefault="00FF5139" w:rsidP="00FF5139">
      <w:pPr>
        <w:keepNext/>
        <w:keepLines/>
        <w:tabs>
          <w:tab w:val="left" w:pos="1418"/>
        </w:tabs>
        <w:spacing w:before="240"/>
        <w:ind w:firstLine="567"/>
        <w:jc w:val="center"/>
        <w:rPr>
          <w:bCs/>
          <w:i/>
        </w:rPr>
      </w:pPr>
      <w:r w:rsidRPr="00FF005F">
        <w:rPr>
          <w:bCs/>
          <w:i/>
        </w:rPr>
        <w:lastRenderedPageBreak/>
        <w:t>Сети связи</w:t>
      </w:r>
    </w:p>
    <w:p w14:paraId="0D279755" w14:textId="77777777" w:rsidR="00FF5139" w:rsidRPr="00FF005F" w:rsidRDefault="00FF5139" w:rsidP="00FF5139">
      <w:pPr>
        <w:keepNext/>
        <w:keepLines/>
        <w:spacing w:before="240"/>
        <w:ind w:firstLine="567"/>
        <w:jc w:val="center"/>
        <w:rPr>
          <w:i/>
        </w:rPr>
      </w:pPr>
      <w:r w:rsidRPr="00FF005F">
        <w:rPr>
          <w:i/>
        </w:rPr>
        <w:t>Телефонизация</w:t>
      </w:r>
    </w:p>
    <w:p w14:paraId="7C8EA672" w14:textId="63AA2B8A" w:rsidR="00FC1781" w:rsidRPr="00FF005F" w:rsidRDefault="00FC1781" w:rsidP="00FC1781">
      <w:pPr>
        <w:tabs>
          <w:tab w:val="left" w:pos="1418"/>
        </w:tabs>
        <w:ind w:firstLine="567"/>
        <w:jc w:val="both"/>
      </w:pPr>
      <w:bookmarkStart w:id="33" w:name="_Hlk488061171"/>
      <w:r w:rsidRPr="00FF005F">
        <w:t>Для обеспечения проектируемой застройки услугами связи проектом предусмотрено строительство кабелей от узла доступа с воздушной прокладкой волоконно-оптических линий связи по существующим опорам ВЛ-0,4 кВ к каждому проектируемому зданию.</w:t>
      </w:r>
    </w:p>
    <w:p w14:paraId="42E562F5" w14:textId="6B8219C8" w:rsidR="00FF5139" w:rsidRPr="00FF005F" w:rsidRDefault="00FF5139" w:rsidP="00FF5139">
      <w:pPr>
        <w:tabs>
          <w:tab w:val="left" w:pos="1418"/>
        </w:tabs>
        <w:ind w:firstLine="567"/>
        <w:jc w:val="both"/>
      </w:pPr>
      <w:r w:rsidRPr="00FF005F">
        <w:t xml:space="preserve">Обеспечение услугами связи предполагается из расчета 1 ввод на 1 жилой дом. Таким образом, количество абонентов будет равно сумме количества домов – </w:t>
      </w:r>
      <w:r w:rsidR="00CD43CD" w:rsidRPr="00FF005F">
        <w:t>14</w:t>
      </w:r>
      <w:r w:rsidRPr="00FF005F">
        <w:t xml:space="preserve"> абонентов.</w:t>
      </w:r>
    </w:p>
    <w:bookmarkEnd w:id="33"/>
    <w:p w14:paraId="550831E2" w14:textId="77777777" w:rsidR="00FF5139" w:rsidRPr="00FF005F" w:rsidRDefault="00FF5139" w:rsidP="00FF5139">
      <w:pPr>
        <w:keepNext/>
        <w:keepLines/>
        <w:spacing w:before="240"/>
        <w:ind w:firstLine="567"/>
        <w:jc w:val="center"/>
        <w:rPr>
          <w:i/>
        </w:rPr>
      </w:pPr>
      <w:r w:rsidRPr="00FF005F">
        <w:rPr>
          <w:i/>
        </w:rPr>
        <w:t>Радиофикация</w:t>
      </w:r>
    </w:p>
    <w:p w14:paraId="366E7C40" w14:textId="77777777" w:rsidR="00FF5139" w:rsidRPr="00FF005F" w:rsidRDefault="00FF5139" w:rsidP="00FF5139">
      <w:pPr>
        <w:tabs>
          <w:tab w:val="left" w:pos="1418"/>
        </w:tabs>
        <w:ind w:firstLine="567"/>
        <w:jc w:val="both"/>
      </w:pPr>
      <w:r w:rsidRPr="00FF005F">
        <w:t xml:space="preserve">Радиофикация от групповых или индивидуальных антенн УКВ вещания. </w:t>
      </w:r>
    </w:p>
    <w:p w14:paraId="47A17239" w14:textId="77777777" w:rsidR="00FF5139" w:rsidRPr="00FF005F" w:rsidRDefault="00FF5139" w:rsidP="00FF5139">
      <w:pPr>
        <w:keepNext/>
        <w:keepLines/>
        <w:spacing w:before="240"/>
        <w:ind w:firstLine="567"/>
        <w:jc w:val="center"/>
        <w:rPr>
          <w:i/>
        </w:rPr>
      </w:pPr>
      <w:r w:rsidRPr="00FF005F">
        <w:rPr>
          <w:i/>
        </w:rPr>
        <w:t>Телевидение</w:t>
      </w:r>
    </w:p>
    <w:p w14:paraId="17A7DFC8" w14:textId="77777777" w:rsidR="00FF5139" w:rsidRPr="00FF005F" w:rsidRDefault="00FF5139" w:rsidP="00FF5139">
      <w:pPr>
        <w:tabs>
          <w:tab w:val="left" w:pos="1418"/>
        </w:tabs>
        <w:ind w:firstLine="567"/>
        <w:jc w:val="both"/>
      </w:pPr>
      <w:r w:rsidRPr="00FF005F">
        <w:t xml:space="preserve">Телевидение от групповых или индивидуальных телевизионных антенн. </w:t>
      </w:r>
    </w:p>
    <w:p w14:paraId="1E40C4CA" w14:textId="77777777" w:rsidR="00FF5139" w:rsidRPr="00FF005F" w:rsidRDefault="00FF5139" w:rsidP="00FF5139">
      <w:pPr>
        <w:spacing w:before="240"/>
        <w:ind w:firstLine="567"/>
        <w:jc w:val="both"/>
      </w:pPr>
      <w:r w:rsidRPr="00FF005F">
        <w:t>Объекты, включенные в программы комплексного развития систем коммунальной инфраструктуры, отсутствуют.</w:t>
      </w:r>
    </w:p>
    <w:p w14:paraId="35CA37A6" w14:textId="77777777" w:rsidR="00FF5139" w:rsidRPr="00FF005F" w:rsidRDefault="00FF5139" w:rsidP="00FF5139">
      <w:pPr>
        <w:keepNext/>
        <w:keepLines/>
        <w:tabs>
          <w:tab w:val="left" w:pos="1418"/>
        </w:tabs>
        <w:spacing w:before="240"/>
        <w:ind w:firstLine="567"/>
        <w:jc w:val="center"/>
        <w:rPr>
          <w:bCs/>
          <w:i/>
        </w:rPr>
      </w:pPr>
      <w:r w:rsidRPr="00FF005F">
        <w:rPr>
          <w:bCs/>
          <w:i/>
        </w:rPr>
        <w:t>Дождевая канализация</w:t>
      </w:r>
    </w:p>
    <w:p w14:paraId="29C5B2F9" w14:textId="3203F0B6" w:rsidR="00FF5139" w:rsidRPr="00FF005F" w:rsidRDefault="00FF5139" w:rsidP="00FF5139">
      <w:pPr>
        <w:ind w:firstLine="567"/>
        <w:jc w:val="both"/>
      </w:pPr>
      <w:r w:rsidRPr="00FF005F">
        <w:t xml:space="preserve">Отвод дождевых и талых вод предусматривается открытым стоком по проезжим частям улиц, а также с применением открытой системы водоотвода со сбросом в сеть дождевой канализации с дальнейшим выпуском после очистки на </w:t>
      </w:r>
      <w:r w:rsidR="00FC1781" w:rsidRPr="00FF005F">
        <w:t>существующих</w:t>
      </w:r>
      <w:r w:rsidRPr="00FF005F">
        <w:t xml:space="preserve"> очистных сооружениях в ближайший водоем.</w:t>
      </w:r>
    </w:p>
    <w:p w14:paraId="206FC1DE" w14:textId="221A0DB7" w:rsidR="00FF5139" w:rsidRPr="00FF005F" w:rsidRDefault="00FF5139" w:rsidP="00FF5139">
      <w:pPr>
        <w:tabs>
          <w:tab w:val="left" w:pos="1418"/>
        </w:tabs>
        <w:ind w:firstLine="567"/>
        <w:jc w:val="both"/>
      </w:pPr>
      <w:r w:rsidRPr="00FF005F">
        <w:t xml:space="preserve">Объем поверхностных сточных вод при отведении их на очистку – </w:t>
      </w:r>
      <w:r w:rsidR="00FC1781" w:rsidRPr="00FF005F">
        <w:t>53,27</w:t>
      </w:r>
      <w:r w:rsidR="00FC1781" w:rsidRPr="00FF005F">
        <w:rPr>
          <w:i/>
        </w:rPr>
        <w:t> </w:t>
      </w:r>
      <w:r w:rsidRPr="00FF005F">
        <w:t>м</w:t>
      </w:r>
      <w:r w:rsidRPr="00FF005F">
        <w:rPr>
          <w:vertAlign w:val="superscript"/>
        </w:rPr>
        <w:t>3</w:t>
      </w:r>
      <w:r w:rsidRPr="00FF005F">
        <w:t>/сут.</w:t>
      </w:r>
    </w:p>
    <w:p w14:paraId="7A6D1918" w14:textId="77777777" w:rsidR="00FF5139" w:rsidRPr="00FF005F" w:rsidRDefault="00FF5139" w:rsidP="00FF5139">
      <w:pPr>
        <w:spacing w:before="240"/>
        <w:ind w:firstLine="567"/>
        <w:jc w:val="both"/>
      </w:pPr>
      <w:r w:rsidRPr="00FF005F">
        <w:t>Объекты, включенные в программы комплексного развития систем коммунальной инфраструктуры, отсутствуют.</w:t>
      </w:r>
    </w:p>
    <w:p w14:paraId="46689771" w14:textId="77777777" w:rsidR="00FF5139" w:rsidRPr="00FF005F" w:rsidRDefault="00FF5139" w:rsidP="00FF5139">
      <w:pPr>
        <w:keepNext/>
        <w:keepLines/>
        <w:tabs>
          <w:tab w:val="left" w:pos="1418"/>
        </w:tabs>
        <w:spacing w:before="240"/>
        <w:ind w:firstLine="567"/>
        <w:jc w:val="center"/>
        <w:rPr>
          <w:bCs/>
          <w:i/>
        </w:rPr>
      </w:pPr>
      <w:r w:rsidRPr="00FF005F">
        <w:rPr>
          <w:bCs/>
          <w:i/>
        </w:rPr>
        <w:t>Инженерная подготовка территории</w:t>
      </w:r>
    </w:p>
    <w:p w14:paraId="0326BF5F" w14:textId="77777777" w:rsidR="00FC1781" w:rsidRPr="00FF005F" w:rsidRDefault="00FC1781" w:rsidP="00FC1781">
      <w:pPr>
        <w:ind w:firstLine="567"/>
        <w:jc w:val="both"/>
      </w:pPr>
      <w:r w:rsidRPr="00FF005F">
        <w:t>Проектом предусматриваются защита от затопления, подтопления, противоэрозионные мероприятия.</w:t>
      </w:r>
    </w:p>
    <w:p w14:paraId="0B122C80" w14:textId="77777777" w:rsidR="00FC1781" w:rsidRPr="00FF005F" w:rsidRDefault="00FC1781" w:rsidP="00FC1781">
      <w:pPr>
        <w:ind w:firstLine="567"/>
        <w:jc w:val="both"/>
      </w:pPr>
      <w:r w:rsidRPr="00FF005F">
        <w:t>Защиту территории от затопления предусматривается осуществлять устройством дамбы обвалования территории, которая трассируется вдоль участков, отделяя водный объект от защищаемой территории.</w:t>
      </w:r>
    </w:p>
    <w:p w14:paraId="0AFF1FD9" w14:textId="77777777" w:rsidR="00FF5139" w:rsidRPr="00FF005F" w:rsidRDefault="00FF5139" w:rsidP="00FF5139">
      <w:pPr>
        <w:tabs>
          <w:tab w:val="left" w:pos="1418"/>
        </w:tabs>
        <w:ind w:firstLine="567"/>
        <w:jc w:val="both"/>
      </w:pPr>
      <w:r w:rsidRPr="00FF005F">
        <w:rPr>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 локальная подсыпка территории</w:t>
      </w:r>
      <w:hyperlink r:id="rId15" w:tooltip="Склон" w:history="1"/>
      <w:r w:rsidRPr="00FF005F">
        <w:t>.</w:t>
      </w:r>
    </w:p>
    <w:p w14:paraId="78756E44" w14:textId="77777777" w:rsidR="00FF5139" w:rsidRPr="00FF005F" w:rsidRDefault="00FF5139" w:rsidP="00FF5139">
      <w:pPr>
        <w:ind w:firstLine="567"/>
        <w:jc w:val="both"/>
      </w:pPr>
      <w:r w:rsidRPr="00FF005F">
        <w:t>Противоэрозионные мероприятия предусматривают регулирование поверхностного стока.</w:t>
      </w:r>
    </w:p>
    <w:p w14:paraId="4C142DE0" w14:textId="77777777" w:rsidR="00FF5139" w:rsidRPr="00FF005F" w:rsidRDefault="00FF5139" w:rsidP="00FF5139">
      <w:pPr>
        <w:spacing w:before="240"/>
        <w:ind w:firstLine="567"/>
        <w:jc w:val="both"/>
      </w:pPr>
      <w:r w:rsidRPr="00FF005F">
        <w:t xml:space="preserve">Объекты, включенные в программы комплексного развития систем коммунальной инфраструктуры, отсутствуют. </w:t>
      </w:r>
    </w:p>
    <w:p w14:paraId="3D30B7ED" w14:textId="77777777" w:rsidR="00FF5139" w:rsidRPr="00FF005F" w:rsidRDefault="00FF5139" w:rsidP="00FF5139">
      <w:pPr>
        <w:keepNext/>
        <w:keepLines/>
        <w:tabs>
          <w:tab w:val="left" w:pos="1418"/>
        </w:tabs>
        <w:spacing w:before="240"/>
        <w:ind w:firstLine="567"/>
        <w:jc w:val="center"/>
        <w:rPr>
          <w:bCs/>
          <w:i/>
        </w:rPr>
      </w:pPr>
      <w:r w:rsidRPr="00FF005F">
        <w:rPr>
          <w:bCs/>
          <w:i/>
        </w:rPr>
        <w:t>Санитарная очистка</w:t>
      </w:r>
    </w:p>
    <w:p w14:paraId="110CD8DD" w14:textId="77777777" w:rsidR="00FF5139" w:rsidRPr="00FF005F" w:rsidRDefault="00FF5139" w:rsidP="00FF5139">
      <w:pPr>
        <w:tabs>
          <w:tab w:val="left" w:pos="1418"/>
        </w:tabs>
        <w:ind w:firstLine="567"/>
        <w:jc w:val="both"/>
      </w:pPr>
      <w:r w:rsidRPr="00FF005F">
        <w:t>Организацию сбора и вывоза мусора предусматривается проводить путем вывозки бытового мусора с площадок с контейнерами временного хранения ТКО.</w:t>
      </w:r>
    </w:p>
    <w:p w14:paraId="34E860FD" w14:textId="2EE8E3F0" w:rsidR="00FF5139" w:rsidRPr="00FF005F" w:rsidRDefault="00FF5139" w:rsidP="00FF5139">
      <w:pPr>
        <w:ind w:firstLine="567"/>
        <w:jc w:val="both"/>
      </w:pPr>
      <w:r w:rsidRPr="00FF005F">
        <w:t xml:space="preserve">Размещение контейнерных площадок для жилой застройки предусмотрено </w:t>
      </w:r>
      <w:r w:rsidR="00FC1781" w:rsidRPr="00FF005F">
        <w:t>вдоль ул. Просторная</w:t>
      </w:r>
      <w:r w:rsidR="005E4495" w:rsidRPr="00FF005F">
        <w:t xml:space="preserve"> (</w:t>
      </w:r>
      <w:r w:rsidR="005E4495" w:rsidRPr="00FF005F">
        <w:rPr>
          <w:bCs/>
        </w:rPr>
        <w:t>2 контейнера на 1 хозяйственной площадке)</w:t>
      </w:r>
      <w:r w:rsidR="00FC1781" w:rsidRPr="00FF005F">
        <w:t>.</w:t>
      </w:r>
    </w:p>
    <w:p w14:paraId="51DDA76B" w14:textId="0EAF460C" w:rsidR="00FF5139" w:rsidRPr="00FF005F" w:rsidRDefault="00FF5139" w:rsidP="00FF5139">
      <w:pPr>
        <w:ind w:right="-1" w:firstLine="567"/>
        <w:jc w:val="both"/>
      </w:pPr>
      <w:r w:rsidRPr="00FF005F">
        <w:rPr>
          <w:lang w:eastAsia="ru-RU"/>
        </w:rPr>
        <w:t xml:space="preserve">Накопление бытовых отходов на расчетный срок составит </w:t>
      </w:r>
      <w:r w:rsidR="00CD43CD" w:rsidRPr="00FF005F">
        <w:t>257,92</w:t>
      </w:r>
      <w:r w:rsidRPr="00FF005F">
        <w:rPr>
          <w:lang w:eastAsia="ru-RU"/>
        </w:rPr>
        <w:t> </w:t>
      </w:r>
      <w:r w:rsidRPr="00FF005F">
        <w:t>м</w:t>
      </w:r>
      <w:r w:rsidRPr="00FF005F">
        <w:rPr>
          <w:vertAlign w:val="superscript"/>
        </w:rPr>
        <w:t>3</w:t>
      </w:r>
      <w:r w:rsidRPr="00FF005F">
        <w:t>/год.</w:t>
      </w:r>
    </w:p>
    <w:p w14:paraId="3F6CA816" w14:textId="77777777" w:rsidR="00FF5139" w:rsidRPr="00FF005F" w:rsidRDefault="00FF5139" w:rsidP="00FF5139">
      <w:pPr>
        <w:spacing w:before="240"/>
        <w:ind w:firstLine="567"/>
        <w:jc w:val="both"/>
      </w:pPr>
      <w:r w:rsidRPr="00FF005F">
        <w:t>Объекты, включенные в программы комплексного развития систем коммунальной инфраструктуры, отсутствуют.</w:t>
      </w:r>
    </w:p>
    <w:p w14:paraId="61F01DCC" w14:textId="4B1644A3" w:rsidR="001B21B7" w:rsidRPr="00FF005F" w:rsidRDefault="00274967" w:rsidP="00177FB1">
      <w:pPr>
        <w:keepNext/>
        <w:keepLines/>
        <w:tabs>
          <w:tab w:val="left" w:pos="1418"/>
        </w:tabs>
        <w:autoSpaceDE w:val="0"/>
        <w:spacing w:before="240" w:after="200"/>
        <w:ind w:firstLine="567"/>
        <w:jc w:val="center"/>
        <w:outlineLvl w:val="2"/>
        <w:rPr>
          <w:rFonts w:eastAsia="GOST Type AU"/>
          <w:b/>
        </w:rPr>
      </w:pPr>
      <w:bookmarkStart w:id="34" w:name="_Toc61605398"/>
      <w:bookmarkStart w:id="35" w:name="_Toc61605510"/>
      <w:bookmarkStart w:id="36" w:name="_Toc180432986"/>
      <w:bookmarkEnd w:id="27"/>
      <w:bookmarkEnd w:id="28"/>
      <w:bookmarkEnd w:id="29"/>
      <w:bookmarkEnd w:id="30"/>
      <w:r w:rsidRPr="00FF005F">
        <w:rPr>
          <w:rFonts w:eastAsia="GOST Type AU"/>
          <w:b/>
        </w:rPr>
        <w:lastRenderedPageBreak/>
        <w:t>1</w:t>
      </w:r>
      <w:r w:rsidR="001B21B7" w:rsidRPr="00FF005F">
        <w:rPr>
          <w:rFonts w:eastAsia="GOST Type AU"/>
          <w:b/>
        </w:rPr>
        <w:t>.</w:t>
      </w:r>
      <w:r w:rsidR="006703E6" w:rsidRPr="00FF005F">
        <w:rPr>
          <w:rFonts w:eastAsia="GOST Type AU"/>
          <w:b/>
        </w:rPr>
        <w:t>3</w:t>
      </w:r>
      <w:r w:rsidR="001B21B7" w:rsidRPr="00FF005F">
        <w:rPr>
          <w:rFonts w:eastAsia="GOST Type AU"/>
          <w:b/>
        </w:rPr>
        <w:t>.3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34"/>
      <w:bookmarkEnd w:id="35"/>
      <w:bookmarkEnd w:id="36"/>
    </w:p>
    <w:p w14:paraId="07C36CAB" w14:textId="77777777" w:rsidR="00FF5139" w:rsidRPr="00FF005F" w:rsidRDefault="00FF5139" w:rsidP="00FF5139">
      <w:pPr>
        <w:ind w:firstLine="567"/>
        <w:jc w:val="both"/>
      </w:pPr>
      <w:bookmarkStart w:id="37" w:name="_Toc61605399"/>
      <w:bookmarkStart w:id="38" w:name="_Toc61605511"/>
      <w:r w:rsidRPr="00FF005F">
        <w:t>Основу улично-дорожной сети проектируемой территории формируют улицы следующих категорий:</w:t>
      </w:r>
    </w:p>
    <w:p w14:paraId="37022F4F" w14:textId="77777777" w:rsidR="00DF79B6" w:rsidRPr="00FF005F" w:rsidRDefault="00DF79B6" w:rsidP="00DF79B6">
      <w:pPr>
        <w:ind w:firstLine="567"/>
        <w:jc w:val="both"/>
        <w:rPr>
          <w:i/>
        </w:rPr>
      </w:pPr>
      <w:bookmarkStart w:id="39" w:name="_Toc417026806"/>
      <w:r w:rsidRPr="00FF005F">
        <w:rPr>
          <w:i/>
        </w:rPr>
        <w:t>1. Магистральные улицы и дороги:</w:t>
      </w:r>
    </w:p>
    <w:p w14:paraId="69DDB719" w14:textId="49AF22A7" w:rsidR="00DF79B6" w:rsidRPr="00FF005F" w:rsidRDefault="00DF79B6" w:rsidP="00DF79B6">
      <w:pPr>
        <w:ind w:firstLine="567"/>
        <w:jc w:val="both"/>
      </w:pPr>
      <w:r w:rsidRPr="00FF005F">
        <w:rPr>
          <w:i/>
        </w:rPr>
        <w:t xml:space="preserve">1.1. Магистральные улицы </w:t>
      </w:r>
      <w:r w:rsidR="00CD191A" w:rsidRPr="00FF005F">
        <w:rPr>
          <w:i/>
        </w:rPr>
        <w:t>районного значения</w:t>
      </w:r>
      <w:r w:rsidRPr="00FF005F">
        <w:rPr>
          <w:i/>
        </w:rPr>
        <w:t>:</w:t>
      </w:r>
    </w:p>
    <w:p w14:paraId="79C62C45" w14:textId="0E7FC82B" w:rsidR="00DF79B6" w:rsidRPr="00FF005F" w:rsidRDefault="00DF79B6" w:rsidP="00DF79B6">
      <w:pPr>
        <w:tabs>
          <w:tab w:val="left" w:pos="1418"/>
        </w:tabs>
        <w:ind w:firstLine="567"/>
        <w:jc w:val="both"/>
      </w:pPr>
      <w:r w:rsidRPr="00FF005F">
        <w:t>- ш. Космонавтов:</w:t>
      </w:r>
    </w:p>
    <w:p w14:paraId="3BC3AFA1" w14:textId="648D5DBF" w:rsidR="00DF79B6" w:rsidRPr="00FF005F" w:rsidRDefault="00DF79B6" w:rsidP="00DF79B6">
      <w:pPr>
        <w:ind w:firstLine="567"/>
        <w:jc w:val="both"/>
      </w:pPr>
      <w:r w:rsidRPr="00FF005F">
        <w:t>Ширина проезжей части – 8,5 м;</w:t>
      </w:r>
    </w:p>
    <w:p w14:paraId="572EDC3B" w14:textId="52FCFC53" w:rsidR="00DF79B6" w:rsidRPr="00FF005F" w:rsidRDefault="00DF79B6" w:rsidP="00DF79B6">
      <w:pPr>
        <w:ind w:firstLine="567"/>
        <w:jc w:val="both"/>
      </w:pPr>
      <w:r w:rsidRPr="00FF005F">
        <w:t>Число полос движения – 2.</w:t>
      </w:r>
    </w:p>
    <w:p w14:paraId="429D4C60" w14:textId="77777777" w:rsidR="00DF79B6" w:rsidRPr="00FF005F" w:rsidRDefault="00DF79B6" w:rsidP="00DF79B6">
      <w:pPr>
        <w:ind w:firstLine="567"/>
        <w:jc w:val="both"/>
        <w:rPr>
          <w:i/>
        </w:rPr>
      </w:pPr>
      <w:r w:rsidRPr="00FF005F">
        <w:rPr>
          <w:i/>
        </w:rPr>
        <w:t>2. Улицы и дороги местного значения:</w:t>
      </w:r>
    </w:p>
    <w:p w14:paraId="2787DBB7" w14:textId="77777777" w:rsidR="00DF79B6" w:rsidRPr="00FF005F" w:rsidRDefault="00DF79B6" w:rsidP="00DF79B6">
      <w:pPr>
        <w:tabs>
          <w:tab w:val="left" w:pos="1418"/>
        </w:tabs>
        <w:ind w:firstLine="567"/>
        <w:jc w:val="both"/>
        <w:rPr>
          <w:i/>
        </w:rPr>
      </w:pPr>
      <w:r w:rsidRPr="00FF005F">
        <w:rPr>
          <w:i/>
        </w:rPr>
        <w:t>2.1. Улицы в зонах жилой застройки:</w:t>
      </w:r>
    </w:p>
    <w:p w14:paraId="2204B0FB" w14:textId="283693D1" w:rsidR="00DF79B6" w:rsidRPr="00FF005F" w:rsidRDefault="00DF79B6" w:rsidP="00DF79B6">
      <w:pPr>
        <w:tabs>
          <w:tab w:val="left" w:pos="1418"/>
        </w:tabs>
        <w:ind w:firstLine="567"/>
        <w:jc w:val="both"/>
      </w:pPr>
      <w:r w:rsidRPr="00FF005F">
        <w:t>- ул. Романтиков, ул. Просторная, ул. Кольцова:</w:t>
      </w:r>
    </w:p>
    <w:p w14:paraId="78F12D34" w14:textId="77777777" w:rsidR="00DF79B6" w:rsidRPr="00FF005F" w:rsidRDefault="00DF79B6" w:rsidP="00DF79B6">
      <w:pPr>
        <w:ind w:firstLine="567"/>
        <w:jc w:val="both"/>
      </w:pPr>
      <w:r w:rsidRPr="00FF005F">
        <w:t>Ширина проезжей части – 6,0 м;</w:t>
      </w:r>
    </w:p>
    <w:p w14:paraId="5760201F" w14:textId="58D40DED" w:rsidR="00DF79B6" w:rsidRPr="00FF005F" w:rsidRDefault="00DF79B6" w:rsidP="00DF79B6">
      <w:pPr>
        <w:ind w:firstLine="567"/>
        <w:jc w:val="both"/>
      </w:pPr>
      <w:r w:rsidRPr="00FF005F">
        <w:t>Число полос движения – 2.</w:t>
      </w:r>
    </w:p>
    <w:p w14:paraId="581621C6" w14:textId="77777777" w:rsidR="00FF5139" w:rsidRPr="00FF005F" w:rsidRDefault="00FF5139" w:rsidP="00DF79B6">
      <w:pPr>
        <w:spacing w:before="240"/>
        <w:ind w:firstLine="567"/>
        <w:jc w:val="both"/>
      </w:pPr>
      <w:r w:rsidRPr="00FF005F">
        <w:t>В проекте планировки территории сформирована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641A7AD3" w14:textId="2AA66E9C" w:rsidR="00FF5139" w:rsidRPr="00FF005F" w:rsidRDefault="00FF5139" w:rsidP="00FF5139">
      <w:pPr>
        <w:ind w:firstLine="567"/>
        <w:jc w:val="both"/>
      </w:pPr>
      <w:bookmarkStart w:id="40" w:name="_Hlk532490703"/>
      <w:bookmarkEnd w:id="39"/>
      <w:r w:rsidRPr="00FF005F">
        <w:t>Ширина пешеходной части тротуаров</w:t>
      </w:r>
      <w:r w:rsidR="00DF79B6" w:rsidRPr="00FF005F">
        <w:t>:</w:t>
      </w:r>
    </w:p>
    <w:p w14:paraId="1B95AF0E" w14:textId="77777777" w:rsidR="00DF79B6" w:rsidRPr="00FF005F" w:rsidRDefault="00DF79B6" w:rsidP="00DF79B6">
      <w:pPr>
        <w:ind w:firstLine="567"/>
        <w:jc w:val="both"/>
        <w:rPr>
          <w:i/>
        </w:rPr>
      </w:pPr>
      <w:bookmarkStart w:id="41" w:name="_Hlk532490731"/>
      <w:bookmarkEnd w:id="40"/>
      <w:r w:rsidRPr="00FF005F">
        <w:rPr>
          <w:i/>
        </w:rPr>
        <w:t>1. Магистральные улицы и дороги:</w:t>
      </w:r>
    </w:p>
    <w:p w14:paraId="586967F4" w14:textId="0B3C2ED9" w:rsidR="00DF79B6" w:rsidRPr="00FF005F" w:rsidRDefault="00DF79B6" w:rsidP="00DF79B6">
      <w:pPr>
        <w:ind w:firstLine="567"/>
        <w:jc w:val="both"/>
      </w:pPr>
      <w:r w:rsidRPr="00FF005F">
        <w:rPr>
          <w:i/>
        </w:rPr>
        <w:t xml:space="preserve">1.1. Магистральные улицы </w:t>
      </w:r>
      <w:r w:rsidR="00CD191A" w:rsidRPr="00FF005F">
        <w:rPr>
          <w:i/>
        </w:rPr>
        <w:t>районного значения</w:t>
      </w:r>
      <w:r w:rsidRPr="00FF005F">
        <w:rPr>
          <w:i/>
        </w:rPr>
        <w:t>:</w:t>
      </w:r>
    </w:p>
    <w:p w14:paraId="5EC5DA80" w14:textId="77777777" w:rsidR="00DF79B6" w:rsidRPr="00FF005F" w:rsidRDefault="00DF79B6" w:rsidP="00DF79B6">
      <w:pPr>
        <w:tabs>
          <w:tab w:val="left" w:pos="1418"/>
        </w:tabs>
        <w:ind w:firstLine="567"/>
        <w:jc w:val="both"/>
      </w:pPr>
      <w:r w:rsidRPr="00FF005F">
        <w:t>- ш. Космонавтов – не предусмотрено.</w:t>
      </w:r>
    </w:p>
    <w:p w14:paraId="675C38B0" w14:textId="77777777" w:rsidR="00DF79B6" w:rsidRPr="00FF005F" w:rsidRDefault="00DF79B6" w:rsidP="00DF79B6">
      <w:pPr>
        <w:ind w:firstLine="567"/>
        <w:jc w:val="both"/>
        <w:rPr>
          <w:i/>
        </w:rPr>
      </w:pPr>
      <w:r w:rsidRPr="00FF005F">
        <w:rPr>
          <w:i/>
        </w:rPr>
        <w:t>2. Улицы и дороги местного значения:</w:t>
      </w:r>
    </w:p>
    <w:p w14:paraId="57F7B01F" w14:textId="77777777" w:rsidR="00DF79B6" w:rsidRPr="00FF005F" w:rsidRDefault="00DF79B6" w:rsidP="00DF79B6">
      <w:pPr>
        <w:tabs>
          <w:tab w:val="left" w:pos="1418"/>
        </w:tabs>
        <w:ind w:firstLine="567"/>
        <w:jc w:val="both"/>
        <w:rPr>
          <w:i/>
        </w:rPr>
      </w:pPr>
      <w:r w:rsidRPr="00FF005F">
        <w:rPr>
          <w:i/>
        </w:rPr>
        <w:t>2.1. Улицы в зонах жилой застройки:</w:t>
      </w:r>
    </w:p>
    <w:p w14:paraId="542C7C96" w14:textId="3F1296DA" w:rsidR="00DF79B6" w:rsidRPr="00FF005F" w:rsidRDefault="00DF79B6" w:rsidP="00DF79B6">
      <w:pPr>
        <w:tabs>
          <w:tab w:val="left" w:pos="1418"/>
        </w:tabs>
        <w:ind w:firstLine="567"/>
        <w:jc w:val="both"/>
      </w:pPr>
      <w:r w:rsidRPr="00FF005F">
        <w:t>- ул. Романтиков, ул. Просторная, ул. </w:t>
      </w:r>
      <w:r w:rsidR="00CD43CD" w:rsidRPr="00FF005F">
        <w:t>Кольцова – 2,0 м</w:t>
      </w:r>
      <w:r w:rsidRPr="00FF005F">
        <w:t>.</w:t>
      </w:r>
    </w:p>
    <w:p w14:paraId="791D276A" w14:textId="77777777" w:rsidR="00FF5139" w:rsidRPr="00FF005F" w:rsidRDefault="00FF5139" w:rsidP="00CE3726">
      <w:pPr>
        <w:spacing w:before="240"/>
        <w:ind w:firstLine="567"/>
        <w:jc w:val="both"/>
        <w:rPr>
          <w:lang w:eastAsia="ru-RU"/>
        </w:rPr>
      </w:pPr>
      <w:r w:rsidRPr="00FF005F">
        <w:t>На территории застройки велосипедное движение из общего потока не выделяется. Проезд на велосипедах осуществляется по проезжим частям улиц.</w:t>
      </w:r>
    </w:p>
    <w:bookmarkEnd w:id="41"/>
    <w:p w14:paraId="6E7DFD4C" w14:textId="77777777" w:rsidR="00FF5139" w:rsidRPr="00FF005F" w:rsidRDefault="00FF5139" w:rsidP="00CE3726">
      <w:pPr>
        <w:keepNext/>
        <w:keepLines/>
        <w:spacing w:before="240"/>
        <w:ind w:firstLine="567"/>
        <w:jc w:val="both"/>
        <w:rPr>
          <w:i/>
        </w:rPr>
      </w:pPr>
      <w:r w:rsidRPr="00FF005F">
        <w:rPr>
          <w:i/>
        </w:rPr>
        <w:t>Автобус</w:t>
      </w:r>
    </w:p>
    <w:p w14:paraId="726B4D1C" w14:textId="15F995A8" w:rsidR="00FF5139" w:rsidRPr="00FF005F" w:rsidRDefault="00CE3726" w:rsidP="00FF5139">
      <w:pPr>
        <w:ind w:firstLine="567"/>
        <w:jc w:val="both"/>
      </w:pPr>
      <w:r w:rsidRPr="00FF005F">
        <w:t xml:space="preserve">Организация маршрутной сети автобусного транспорта предусмотрена по существующей магистральной сети. В настоящее время линия движения общественного пассажирского транспорта проходит по ш. Космонавтов (автобус, маршрутное такси). </w:t>
      </w:r>
      <w:r w:rsidR="00E932D0" w:rsidRPr="00FF005F">
        <w:t>Проектом не предусмотрено развитие и реконструкция комплексов для временной остановки автотранспорта.</w:t>
      </w:r>
    </w:p>
    <w:p w14:paraId="197A18CB" w14:textId="61F9E049" w:rsidR="00FF5139" w:rsidRPr="00FF005F" w:rsidRDefault="00E932D0" w:rsidP="00CE3726">
      <w:pPr>
        <w:widowControl w:val="0"/>
        <w:adjustRightInd w:val="0"/>
        <w:spacing w:before="240"/>
        <w:ind w:right="-108" w:firstLine="567"/>
        <w:jc w:val="both"/>
        <w:textAlignment w:val="baseline"/>
        <w:rPr>
          <w:lang w:eastAsia="ru-RU"/>
        </w:rPr>
      </w:pPr>
      <w:r w:rsidRPr="00FF005F">
        <w:rPr>
          <w:lang w:eastAsia="ru-RU"/>
        </w:rPr>
        <w:t>О</w:t>
      </w:r>
      <w:r w:rsidR="00FF5139" w:rsidRPr="00FF005F">
        <w:rPr>
          <w:lang w:eastAsia="ru-RU"/>
        </w:rPr>
        <w:t>беспечение надземными стоянками для хранения автомобилей</w:t>
      </w:r>
      <w:r w:rsidRPr="00FF005F">
        <w:rPr>
          <w:lang w:eastAsia="ru-RU"/>
        </w:rPr>
        <w:t xml:space="preserve"> предусмотрено</w:t>
      </w:r>
      <w:r w:rsidR="00FF5139" w:rsidRPr="00FF005F">
        <w:rPr>
          <w:lang w:eastAsia="ru-RU"/>
        </w:rPr>
        <w:t xml:space="preserve"> в пределах отведенных земельных участков индивидуальной жилой застройки.</w:t>
      </w:r>
    </w:p>
    <w:p w14:paraId="7C15F3B1" w14:textId="77777777" w:rsidR="00FF5139" w:rsidRPr="00FF005F" w:rsidRDefault="00FF5139" w:rsidP="00FF5139">
      <w:pPr>
        <w:spacing w:before="240"/>
        <w:ind w:firstLine="567"/>
        <w:jc w:val="both"/>
      </w:pPr>
      <w:r w:rsidRPr="00FF005F">
        <w:t xml:space="preserve">Объекты, включенные в программы комплексного развития систем транспортной инфраструктуры, отсутствуют. </w:t>
      </w:r>
    </w:p>
    <w:p w14:paraId="24906D8D" w14:textId="23821ADA" w:rsidR="001B21B7" w:rsidRPr="00FF005F" w:rsidRDefault="00274967" w:rsidP="00F77983">
      <w:pPr>
        <w:keepNext/>
        <w:keepLines/>
        <w:tabs>
          <w:tab w:val="left" w:pos="1418"/>
        </w:tabs>
        <w:autoSpaceDE w:val="0"/>
        <w:spacing w:before="240" w:after="200"/>
        <w:ind w:firstLine="567"/>
        <w:jc w:val="center"/>
        <w:outlineLvl w:val="2"/>
        <w:rPr>
          <w:rFonts w:eastAsia="GOST Type AU"/>
          <w:b/>
        </w:rPr>
      </w:pPr>
      <w:bookmarkStart w:id="42" w:name="_Toc180432987"/>
      <w:r w:rsidRPr="00FF005F">
        <w:rPr>
          <w:rFonts w:eastAsia="GOST Type AU"/>
          <w:b/>
        </w:rPr>
        <w:lastRenderedPageBreak/>
        <w:t>1</w:t>
      </w:r>
      <w:r w:rsidR="001B21B7" w:rsidRPr="00FF005F">
        <w:rPr>
          <w:rFonts w:eastAsia="GOST Type AU"/>
          <w:b/>
        </w:rPr>
        <w:t>.</w:t>
      </w:r>
      <w:r w:rsidR="006703E6" w:rsidRPr="00FF005F">
        <w:rPr>
          <w:rFonts w:eastAsia="GOST Type AU"/>
          <w:b/>
        </w:rPr>
        <w:t>3</w:t>
      </w:r>
      <w:r w:rsidR="001B21B7" w:rsidRPr="00FF005F">
        <w:rPr>
          <w:rFonts w:eastAsia="GOST Type AU"/>
          <w:b/>
        </w:rPr>
        <w:t>.4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37"/>
      <w:bookmarkEnd w:id="38"/>
      <w:bookmarkEnd w:id="42"/>
    </w:p>
    <w:p w14:paraId="7F27DD38" w14:textId="77777777" w:rsidR="00783C6E" w:rsidRPr="00FF005F" w:rsidRDefault="00783C6E" w:rsidP="00783C6E">
      <w:pPr>
        <w:keepNext/>
        <w:keepLines/>
        <w:ind w:firstLine="567"/>
        <w:jc w:val="both"/>
      </w:pPr>
      <w:bookmarkStart w:id="43" w:name="_Toc61605400"/>
      <w:bookmarkStart w:id="44" w:name="_Toc61605512"/>
      <w:r w:rsidRPr="00FF005F">
        <w:t>Проектом не предусмотрено размещение объектов социальной инфраструктуры.</w:t>
      </w:r>
    </w:p>
    <w:p w14:paraId="375EB557" w14:textId="70C0EE96" w:rsidR="00783C6E" w:rsidRPr="00FF005F" w:rsidRDefault="00783C6E" w:rsidP="00783C6E">
      <w:pPr>
        <w:ind w:firstLine="567"/>
        <w:jc w:val="both"/>
      </w:pPr>
      <w:r w:rsidRPr="00FF005F">
        <w:t>Объекты, включенные в программы комплексного развития социальной инфраструктуры до 2025 года, отсутствуют.</w:t>
      </w:r>
    </w:p>
    <w:p w14:paraId="48E9E8B4" w14:textId="0CBCF357" w:rsidR="001B21B7" w:rsidRPr="00FF005F" w:rsidRDefault="00274967" w:rsidP="00995F17">
      <w:pPr>
        <w:keepNext/>
        <w:keepLines/>
        <w:tabs>
          <w:tab w:val="left" w:pos="1418"/>
        </w:tabs>
        <w:autoSpaceDE w:val="0"/>
        <w:spacing w:before="240" w:after="200"/>
        <w:ind w:firstLine="567"/>
        <w:jc w:val="center"/>
        <w:outlineLvl w:val="1"/>
        <w:rPr>
          <w:rFonts w:eastAsia="GOST Type AU"/>
          <w:b/>
        </w:rPr>
      </w:pPr>
      <w:bookmarkStart w:id="45" w:name="_Toc180432988"/>
      <w:r w:rsidRPr="00FF005F">
        <w:rPr>
          <w:rFonts w:eastAsia="GOST Type AU"/>
          <w:b/>
        </w:rPr>
        <w:t>1</w:t>
      </w:r>
      <w:r w:rsidR="00CB1C8B" w:rsidRPr="00FF005F">
        <w:rPr>
          <w:rFonts w:eastAsia="GOST Type AU"/>
          <w:b/>
        </w:rPr>
        <w:t>.4</w:t>
      </w:r>
      <w:r w:rsidR="001B21B7" w:rsidRPr="00FF005F">
        <w:rPr>
          <w:rFonts w:eastAsia="GOST Type AU"/>
          <w:b/>
        </w:rPr>
        <w:t>.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43"/>
      <w:bookmarkEnd w:id="44"/>
      <w:bookmarkEnd w:id="45"/>
    </w:p>
    <w:p w14:paraId="07D2EC8E" w14:textId="77777777" w:rsidR="00783C6E" w:rsidRPr="00FF005F" w:rsidRDefault="00783C6E" w:rsidP="00783C6E">
      <w:pPr>
        <w:tabs>
          <w:tab w:val="left" w:pos="1418"/>
        </w:tabs>
        <w:ind w:firstLine="567"/>
        <w:jc w:val="both"/>
        <w:rPr>
          <w:lang w:eastAsia="ru-RU"/>
        </w:rPr>
      </w:pPr>
      <w:r w:rsidRPr="00FF005F">
        <w:rPr>
          <w:lang w:eastAsia="ru-RU"/>
        </w:rPr>
        <w:t>Размещение планируемых объектов федерального значения, объектов регионального значения не предусматривается.</w:t>
      </w:r>
    </w:p>
    <w:p w14:paraId="41C9A77A" w14:textId="05FE15E2" w:rsidR="00783C6E" w:rsidRPr="00FF005F" w:rsidRDefault="00783C6E" w:rsidP="00783C6E">
      <w:pPr>
        <w:tabs>
          <w:tab w:val="left" w:pos="1418"/>
        </w:tabs>
        <w:spacing w:before="240"/>
        <w:ind w:firstLine="567"/>
        <w:jc w:val="both"/>
        <w:rPr>
          <w:lang w:eastAsia="ru-RU"/>
        </w:rPr>
      </w:pPr>
      <w:r w:rsidRPr="00FF005F">
        <w:rPr>
          <w:lang w:eastAsia="ru-RU"/>
        </w:rPr>
        <w:t>Сведения о плотности и параметрах застройки территории, необходимые для размещения объектов местного значения, приведены в п. 1.2.</w:t>
      </w:r>
    </w:p>
    <w:p w14:paraId="35160F2E" w14:textId="77777777" w:rsidR="00783C6E" w:rsidRPr="00FF005F" w:rsidRDefault="00783C6E" w:rsidP="00783C6E">
      <w:pPr>
        <w:tabs>
          <w:tab w:val="left" w:pos="1418"/>
        </w:tabs>
        <w:ind w:firstLine="567"/>
        <w:jc w:val="both"/>
        <w:rPr>
          <w:lang w:eastAsia="ru-RU"/>
        </w:rPr>
      </w:pPr>
      <w:r w:rsidRPr="00FF005F">
        <w:rPr>
          <w:lang w:eastAsia="ru-RU"/>
        </w:rPr>
        <w:t>Согласования проекта планировки территории в соответствии с частью 12.7 статьи 45 ГрК РФ не предусматривается.</w:t>
      </w:r>
    </w:p>
    <w:p w14:paraId="7F7A72B5" w14:textId="77777777" w:rsidR="00783C6E" w:rsidRPr="00FF005F" w:rsidRDefault="00783C6E" w:rsidP="00783C6E">
      <w:pPr>
        <w:keepNext/>
        <w:keepLines/>
        <w:pageBreakBefore/>
        <w:tabs>
          <w:tab w:val="left" w:pos="1418"/>
        </w:tabs>
        <w:autoSpaceDE w:val="0"/>
        <w:adjustRightInd w:val="0"/>
        <w:spacing w:before="240" w:after="240"/>
        <w:ind w:firstLine="567"/>
        <w:jc w:val="center"/>
        <w:textAlignment w:val="baseline"/>
        <w:outlineLvl w:val="0"/>
        <w:rPr>
          <w:rFonts w:eastAsia="GOST Type AU"/>
          <w:b/>
        </w:rPr>
      </w:pPr>
      <w:bookmarkStart w:id="46" w:name="_Toc180432989"/>
      <w:bookmarkStart w:id="47" w:name="_Toc56190629"/>
      <w:bookmarkStart w:id="48" w:name="_Toc61605401"/>
      <w:bookmarkStart w:id="49" w:name="_Toc61605513"/>
      <w:bookmarkEnd w:id="6"/>
      <w:r w:rsidRPr="00FF005F">
        <w:rPr>
          <w:rFonts w:eastAsia="GOST Type AU"/>
          <w:b/>
        </w:rPr>
        <w:lastRenderedPageBreak/>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46"/>
    </w:p>
    <w:p w14:paraId="178F969F" w14:textId="77777777" w:rsidR="00783C6E" w:rsidRPr="00FF005F" w:rsidRDefault="00783C6E" w:rsidP="00783C6E">
      <w:pPr>
        <w:keepNext/>
        <w:keepLines/>
        <w:tabs>
          <w:tab w:val="left" w:pos="1418"/>
        </w:tabs>
        <w:autoSpaceDE w:val="0"/>
        <w:spacing w:before="240" w:after="200"/>
        <w:ind w:firstLine="567"/>
        <w:jc w:val="center"/>
        <w:outlineLvl w:val="1"/>
        <w:rPr>
          <w:rFonts w:eastAsia="GOST Type AU"/>
          <w:b/>
        </w:rPr>
      </w:pPr>
      <w:bookmarkStart w:id="50" w:name="_Toc124161093"/>
      <w:bookmarkStart w:id="51" w:name="_Toc180432990"/>
      <w:r w:rsidRPr="00FF005F">
        <w:rPr>
          <w:rFonts w:eastAsia="GOST Type AU"/>
          <w:b/>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50"/>
      <w:bookmarkEnd w:id="51"/>
    </w:p>
    <w:p w14:paraId="7A9217D1" w14:textId="77777777" w:rsidR="00783C6E" w:rsidRPr="00FF005F" w:rsidRDefault="00783C6E" w:rsidP="00783C6E">
      <w:pPr>
        <w:pStyle w:val="01"/>
        <w:keepNext/>
        <w:keepLines/>
        <w:spacing w:before="240"/>
        <w:jc w:val="right"/>
        <w:rPr>
          <w:rFonts w:eastAsia="GOST Type AU"/>
          <w:sz w:val="24"/>
          <w:szCs w:val="24"/>
        </w:rPr>
      </w:pPr>
      <w:r w:rsidRPr="00FF005F">
        <w:rPr>
          <w:rFonts w:eastAsia="GOST Type AU"/>
          <w:sz w:val="24"/>
          <w:szCs w:val="24"/>
        </w:rPr>
        <w:t>Таблица 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2307"/>
        <w:gridCol w:w="2513"/>
      </w:tblGrid>
      <w:tr w:rsidR="00783C6E" w:rsidRPr="00FF005F" w14:paraId="48830BAE" w14:textId="77777777" w:rsidTr="004A796F">
        <w:trPr>
          <w:trHeight w:val="20"/>
          <w:jc w:val="center"/>
        </w:trPr>
        <w:tc>
          <w:tcPr>
            <w:tcW w:w="704" w:type="dxa"/>
            <w:vAlign w:val="center"/>
          </w:tcPr>
          <w:p w14:paraId="51A8A6C2" w14:textId="77777777" w:rsidR="00783C6E" w:rsidRPr="00FF005F" w:rsidRDefault="00783C6E" w:rsidP="004A796F">
            <w:pPr>
              <w:keepNext/>
              <w:keepLines/>
              <w:ind w:left="-113" w:right="-113"/>
              <w:jc w:val="center"/>
              <w:rPr>
                <w:b/>
                <w:bCs/>
                <w:sz w:val="20"/>
                <w:szCs w:val="20"/>
                <w:lang w:eastAsia="ru-RU"/>
              </w:rPr>
            </w:pPr>
            <w:r w:rsidRPr="00FF005F">
              <w:rPr>
                <w:b/>
                <w:bCs/>
                <w:sz w:val="20"/>
                <w:szCs w:val="20"/>
              </w:rPr>
              <w:t>№ по эксп.</w:t>
            </w:r>
          </w:p>
        </w:tc>
        <w:tc>
          <w:tcPr>
            <w:tcW w:w="4536" w:type="dxa"/>
            <w:vAlign w:val="center"/>
          </w:tcPr>
          <w:p w14:paraId="4E1247CD" w14:textId="77777777" w:rsidR="00783C6E" w:rsidRPr="00FF005F" w:rsidRDefault="00783C6E" w:rsidP="004A796F">
            <w:pPr>
              <w:keepNext/>
              <w:keepLines/>
              <w:ind w:left="-57" w:right="-57"/>
              <w:jc w:val="center"/>
              <w:rPr>
                <w:b/>
                <w:bCs/>
                <w:sz w:val="20"/>
                <w:szCs w:val="20"/>
                <w:lang w:eastAsia="ru-RU"/>
              </w:rPr>
            </w:pPr>
            <w:r w:rsidRPr="00FF005F">
              <w:rPr>
                <w:b/>
                <w:bCs/>
                <w:sz w:val="20"/>
                <w:szCs w:val="20"/>
              </w:rPr>
              <w:t>Наименование</w:t>
            </w:r>
          </w:p>
        </w:tc>
        <w:tc>
          <w:tcPr>
            <w:tcW w:w="2307" w:type="dxa"/>
            <w:vAlign w:val="center"/>
          </w:tcPr>
          <w:p w14:paraId="2E596FD2" w14:textId="77777777" w:rsidR="00783C6E" w:rsidRPr="00FF005F" w:rsidRDefault="00783C6E" w:rsidP="004A796F">
            <w:pPr>
              <w:keepNext/>
              <w:keepLines/>
              <w:ind w:left="-113" w:right="-113"/>
              <w:jc w:val="center"/>
              <w:rPr>
                <w:b/>
                <w:bCs/>
                <w:sz w:val="20"/>
                <w:szCs w:val="20"/>
                <w:lang w:eastAsia="ru-RU"/>
              </w:rPr>
            </w:pPr>
            <w:r w:rsidRPr="00FF005F">
              <w:rPr>
                <w:b/>
                <w:bCs/>
                <w:sz w:val="20"/>
                <w:szCs w:val="20"/>
              </w:rPr>
              <w:t>Этап проектирования</w:t>
            </w:r>
          </w:p>
        </w:tc>
        <w:tc>
          <w:tcPr>
            <w:tcW w:w="2513" w:type="dxa"/>
            <w:vAlign w:val="center"/>
          </w:tcPr>
          <w:p w14:paraId="382397CB" w14:textId="77777777" w:rsidR="00783C6E" w:rsidRPr="00FF005F" w:rsidRDefault="00783C6E" w:rsidP="004A796F">
            <w:pPr>
              <w:keepNext/>
              <w:keepLines/>
              <w:ind w:left="-113" w:right="-113"/>
              <w:jc w:val="center"/>
              <w:rPr>
                <w:b/>
                <w:bCs/>
                <w:sz w:val="20"/>
                <w:szCs w:val="20"/>
                <w:lang w:eastAsia="ru-RU"/>
              </w:rPr>
            </w:pPr>
            <w:r w:rsidRPr="00FF005F">
              <w:rPr>
                <w:b/>
                <w:bCs/>
                <w:sz w:val="20"/>
                <w:szCs w:val="20"/>
              </w:rPr>
              <w:t>Этап строительства</w:t>
            </w:r>
          </w:p>
        </w:tc>
      </w:tr>
      <w:tr w:rsidR="00783C6E" w:rsidRPr="00FF005F" w14:paraId="23047928" w14:textId="77777777" w:rsidTr="004A796F">
        <w:trPr>
          <w:trHeight w:val="99"/>
          <w:jc w:val="center"/>
        </w:trPr>
        <w:tc>
          <w:tcPr>
            <w:tcW w:w="10060" w:type="dxa"/>
            <w:gridSpan w:val="4"/>
            <w:vAlign w:val="center"/>
          </w:tcPr>
          <w:p w14:paraId="6663F03E" w14:textId="77777777" w:rsidR="00783C6E" w:rsidRPr="00FF005F" w:rsidRDefault="00783C6E" w:rsidP="004A796F">
            <w:pPr>
              <w:keepNext/>
              <w:keepLines/>
              <w:ind w:left="-113" w:right="-113"/>
              <w:jc w:val="center"/>
              <w:rPr>
                <w:rFonts w:eastAsia="SimSun"/>
                <w:sz w:val="20"/>
                <w:szCs w:val="20"/>
              </w:rPr>
            </w:pPr>
            <w:r w:rsidRPr="00FF005F">
              <w:rPr>
                <w:b/>
                <w:bCs/>
                <w:sz w:val="20"/>
                <w:szCs w:val="20"/>
                <w:lang w:eastAsia="ru-RU"/>
              </w:rPr>
              <w:t>Проектируемая застройка</w:t>
            </w:r>
          </w:p>
        </w:tc>
      </w:tr>
      <w:tr w:rsidR="00783C6E" w:rsidRPr="00FF005F" w14:paraId="49F38B35" w14:textId="77777777" w:rsidTr="004A796F">
        <w:trPr>
          <w:trHeight w:val="99"/>
          <w:jc w:val="center"/>
        </w:trPr>
        <w:tc>
          <w:tcPr>
            <w:tcW w:w="10060" w:type="dxa"/>
            <w:gridSpan w:val="4"/>
            <w:vAlign w:val="center"/>
          </w:tcPr>
          <w:p w14:paraId="7DA8A5F4" w14:textId="77777777" w:rsidR="00783C6E" w:rsidRPr="00FF005F" w:rsidRDefault="00783C6E" w:rsidP="004A796F">
            <w:pPr>
              <w:keepNext/>
              <w:keepLines/>
              <w:ind w:left="-113" w:right="-113"/>
              <w:jc w:val="center"/>
              <w:rPr>
                <w:rFonts w:eastAsia="SimSun"/>
                <w:sz w:val="20"/>
                <w:szCs w:val="20"/>
              </w:rPr>
            </w:pPr>
            <w:r w:rsidRPr="00FF005F">
              <w:rPr>
                <w:i/>
                <w:sz w:val="20"/>
                <w:szCs w:val="20"/>
              </w:rPr>
              <w:t>Индивидуальные жилые дома</w:t>
            </w:r>
          </w:p>
        </w:tc>
      </w:tr>
      <w:tr w:rsidR="00783C6E" w:rsidRPr="00FF005F" w14:paraId="19E47548" w14:textId="77777777" w:rsidTr="004A796F">
        <w:trPr>
          <w:trHeight w:val="99"/>
          <w:jc w:val="center"/>
        </w:trPr>
        <w:tc>
          <w:tcPr>
            <w:tcW w:w="704" w:type="dxa"/>
            <w:vAlign w:val="center"/>
          </w:tcPr>
          <w:p w14:paraId="1F305CFA" w14:textId="47321145" w:rsidR="00783C6E" w:rsidRPr="00FF005F" w:rsidRDefault="00783C6E" w:rsidP="00783C6E">
            <w:pPr>
              <w:suppressAutoHyphens w:val="0"/>
              <w:ind w:left="-113" w:right="-113"/>
              <w:jc w:val="center"/>
              <w:rPr>
                <w:rFonts w:eastAsia="SimSun"/>
                <w:sz w:val="20"/>
                <w:szCs w:val="20"/>
              </w:rPr>
            </w:pPr>
            <w:r w:rsidRPr="00FF005F">
              <w:rPr>
                <w:sz w:val="20"/>
                <w:szCs w:val="20"/>
              </w:rPr>
              <w:t>19</w:t>
            </w:r>
            <w:r w:rsidR="00CD43CD" w:rsidRPr="00FF005F">
              <w:rPr>
                <w:sz w:val="20"/>
                <w:szCs w:val="20"/>
              </w:rPr>
              <w:t>-32</w:t>
            </w:r>
          </w:p>
        </w:tc>
        <w:tc>
          <w:tcPr>
            <w:tcW w:w="4536" w:type="dxa"/>
            <w:vAlign w:val="center"/>
          </w:tcPr>
          <w:p w14:paraId="1D6BABCE" w14:textId="77777777" w:rsidR="00783C6E" w:rsidRPr="00FF005F" w:rsidRDefault="00783C6E" w:rsidP="00783C6E">
            <w:pPr>
              <w:ind w:left="-57" w:right="-57"/>
              <w:rPr>
                <w:rFonts w:eastAsia="SimSun"/>
                <w:sz w:val="20"/>
                <w:szCs w:val="20"/>
              </w:rPr>
            </w:pPr>
            <w:r w:rsidRPr="00FF005F">
              <w:rPr>
                <w:sz w:val="20"/>
                <w:szCs w:val="20"/>
              </w:rPr>
              <w:t xml:space="preserve">Индивидуальный жилой дом </w:t>
            </w:r>
          </w:p>
        </w:tc>
        <w:tc>
          <w:tcPr>
            <w:tcW w:w="2307" w:type="dxa"/>
            <w:vAlign w:val="center"/>
          </w:tcPr>
          <w:p w14:paraId="46AAAE2A" w14:textId="77777777" w:rsidR="00783C6E" w:rsidRPr="00FF005F" w:rsidRDefault="00783C6E" w:rsidP="00783C6E">
            <w:pPr>
              <w:ind w:left="-113" w:right="-113"/>
              <w:jc w:val="center"/>
              <w:rPr>
                <w:sz w:val="20"/>
                <w:szCs w:val="20"/>
              </w:rPr>
            </w:pPr>
            <w:r w:rsidRPr="00FF005F">
              <w:rPr>
                <w:sz w:val="20"/>
                <w:szCs w:val="20"/>
              </w:rPr>
              <w:t>2024 г.</w:t>
            </w:r>
          </w:p>
        </w:tc>
        <w:tc>
          <w:tcPr>
            <w:tcW w:w="2513" w:type="dxa"/>
            <w:vAlign w:val="center"/>
          </w:tcPr>
          <w:p w14:paraId="1CE8612B" w14:textId="648DDC53" w:rsidR="00783C6E" w:rsidRPr="00FF005F" w:rsidRDefault="00783C6E" w:rsidP="00783C6E">
            <w:pPr>
              <w:ind w:left="-113" w:right="-113"/>
              <w:jc w:val="center"/>
              <w:rPr>
                <w:rFonts w:eastAsia="SimSun"/>
                <w:sz w:val="20"/>
                <w:szCs w:val="20"/>
              </w:rPr>
            </w:pPr>
            <w:r w:rsidRPr="00FF005F">
              <w:rPr>
                <w:sz w:val="20"/>
                <w:szCs w:val="20"/>
              </w:rPr>
              <w:t>до 2034 г.</w:t>
            </w:r>
          </w:p>
        </w:tc>
      </w:tr>
    </w:tbl>
    <w:p w14:paraId="49D983A1" w14:textId="77777777" w:rsidR="00783C6E" w:rsidRPr="00FF005F" w:rsidRDefault="00783C6E" w:rsidP="00783C6E">
      <w:pPr>
        <w:spacing w:before="240"/>
        <w:ind w:firstLine="567"/>
        <w:jc w:val="both"/>
        <w:rPr>
          <w:lang w:eastAsia="ru-RU"/>
        </w:rPr>
      </w:pPr>
      <w:r w:rsidRPr="00FF005F">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 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389B89D6" w14:textId="77777777" w:rsidR="00783C6E" w:rsidRPr="00FF005F" w:rsidRDefault="00783C6E" w:rsidP="00783C6E">
      <w:pPr>
        <w:keepNext/>
        <w:keepLines/>
        <w:tabs>
          <w:tab w:val="left" w:pos="1418"/>
        </w:tabs>
        <w:autoSpaceDE w:val="0"/>
        <w:spacing w:before="240" w:after="200"/>
        <w:ind w:firstLine="567"/>
        <w:jc w:val="center"/>
        <w:outlineLvl w:val="1"/>
        <w:rPr>
          <w:rFonts w:eastAsia="GOST Type AU"/>
          <w:b/>
        </w:rPr>
      </w:pPr>
      <w:bookmarkStart w:id="52" w:name="_Toc124161094"/>
      <w:bookmarkStart w:id="53" w:name="_Toc180432991"/>
      <w:r w:rsidRPr="00FF005F">
        <w:rPr>
          <w:rFonts w:eastAsia="GOST Type AU"/>
          <w:b/>
        </w:rPr>
        <w:t>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52"/>
      <w:bookmarkEnd w:id="53"/>
    </w:p>
    <w:p w14:paraId="6BA0B240" w14:textId="77777777" w:rsidR="00783C6E" w:rsidRPr="00FF005F" w:rsidRDefault="00783C6E" w:rsidP="00783C6E">
      <w:pPr>
        <w:ind w:firstLine="567"/>
        <w:jc w:val="both"/>
        <w:rPr>
          <w:lang w:eastAsia="ru-RU"/>
        </w:rPr>
      </w:pPr>
      <w:r w:rsidRPr="00FF005F">
        <w:rPr>
          <w:lang w:eastAsia="ru-RU"/>
        </w:rPr>
        <w:t>Этапы строительства, реконструкции необходимых для функционирования объектов и обеспечения жизнедеятельности граждан объектов коммунальной, транспортной, социальной инфраструктур приведены в п. 2.1.</w:t>
      </w:r>
    </w:p>
    <w:p w14:paraId="0EE33A7D" w14:textId="77777777" w:rsidR="00783C6E" w:rsidRPr="00FF005F" w:rsidRDefault="00783C6E" w:rsidP="00783C6E">
      <w:pPr>
        <w:spacing w:after="240"/>
        <w:ind w:firstLine="567"/>
        <w:jc w:val="both"/>
        <w:rPr>
          <w:lang w:eastAsia="ru-RU"/>
        </w:rPr>
      </w:pPr>
      <w:r w:rsidRPr="00FF005F">
        <w:t>Мероприятия и инвестиционные проекты, включенные в программы комплексного развития, отсутствуют.</w:t>
      </w:r>
      <w:bookmarkEnd w:id="47"/>
      <w:bookmarkEnd w:id="48"/>
      <w:bookmarkEnd w:id="49"/>
      <w:bookmarkEnd w:id="0"/>
    </w:p>
    <w:sectPr w:rsidR="00783C6E" w:rsidRPr="00FF005F" w:rsidSect="008D4CE1">
      <w:headerReference w:type="even" r:id="rId16"/>
      <w:footerReference w:type="even" r:id="rId17"/>
      <w:pgSz w:w="11906" w:h="16838"/>
      <w:pgMar w:top="814" w:right="850" w:bottom="1134"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3ECF7" w14:textId="77777777" w:rsidR="005127B0" w:rsidRDefault="005127B0">
      <w:r>
        <w:separator/>
      </w:r>
    </w:p>
  </w:endnote>
  <w:endnote w:type="continuationSeparator" w:id="0">
    <w:p w14:paraId="19AE0BA6" w14:textId="77777777" w:rsidR="005127B0" w:rsidRDefault="0051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U">
    <w:panose1 w:val="02000306020200020003"/>
    <w:charset w:val="CC"/>
    <w:family w:val="auto"/>
    <w:pitch w:val="variable"/>
    <w:sig w:usb0="A000028F" w:usb1="1000004A"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pitch w:val="variable"/>
    <w:sig w:usb0="00000287" w:usb1="00000000" w:usb2="00000000" w:usb3="00000000" w:csb0="0000001F"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JournalC">
    <w:altName w:val="Times New Roman"/>
    <w:panose1 w:val="00000000000000000000"/>
    <w:charset w:val="00"/>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MT">
    <w:altName w:val="Times New Roman"/>
    <w:charset w:val="00"/>
    <w:family w:val="auto"/>
    <w:pitch w:val="variable"/>
    <w:sig w:usb0="00000287" w:usb1="08070000" w:usb2="00000010" w:usb3="00000000" w:csb0="0002001F" w:csb1="00000000"/>
  </w:font>
  <w:font w:name="Arial Unicode MS">
    <w:panose1 w:val="020B0604020202020204"/>
    <w:charset w:val="80"/>
    <w:family w:val="swiss"/>
    <w:pitch w:val="variable"/>
    <w:sig w:usb0="F7FFAFFF" w:usb1="E9DFFFFF" w:usb2="0000003F" w:usb3="00000000" w:csb0="003F01FF" w:csb1="00000000"/>
  </w:font>
  <w:font w:name="Arial-BoldItalic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3B1169" w:rsidRDefault="003B1169" w:rsidP="00FD6BB7">
    <w:pPr>
      <w:pStyle w:val="ae"/>
      <w:jc w:val="center"/>
      <w:rPr>
        <w:lang w:val="en-US" w:eastAsia="ru-RU"/>
      </w:rPr>
    </w:pPr>
  </w:p>
  <w:p w14:paraId="76DB0FD8" w14:textId="77777777" w:rsidR="003B1169" w:rsidRPr="00E9220B" w:rsidRDefault="003B1169" w:rsidP="00BC0D6E">
    <w:pPr>
      <w:pStyle w:val="ae"/>
      <w:ind w:right="357"/>
      <w:jc w:val="center"/>
      <w:rPr>
        <w:i/>
      </w:rPr>
    </w:pPr>
    <w:r>
      <w:t xml:space="preserve">Архитектурно-проектное бюро </w:t>
    </w:r>
    <w:r w:rsidRPr="001D0B31">
      <w:t>«Архивариус»</w:t>
    </w:r>
  </w:p>
  <w:p w14:paraId="04F96705" w14:textId="495EA8CA" w:rsidR="003B1169" w:rsidRPr="00FD6BB7" w:rsidRDefault="003B1169" w:rsidP="00FD6BB7">
    <w:pPr>
      <w:pStyle w:val="ae"/>
      <w:jc w:val="right"/>
    </w:pPr>
    <w:r w:rsidRPr="00FD6BB7">
      <w:t xml:space="preserve"> </w:t>
    </w:r>
    <w:r>
      <w:fldChar w:fldCharType="begin"/>
    </w:r>
    <w:r>
      <w:instrText>PAGE   \* MERGEFORMAT</w:instrText>
    </w:r>
    <w:r>
      <w:fldChar w:fldCharType="separate"/>
    </w:r>
    <w:r w:rsidR="00FF005F">
      <w:rPr>
        <w:noProof/>
      </w:rPr>
      <w:t>5</w:t>
    </w:r>
    <w:r>
      <w:rPr>
        <w:noProof/>
      </w:rPr>
      <w:fldChar w:fldCharType="end"/>
    </w:r>
  </w:p>
  <w:p w14:paraId="5AE48A43" w14:textId="77777777" w:rsidR="003B1169" w:rsidRDefault="003B116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3B1169" w:rsidRPr="00FD6BB7" w:rsidRDefault="003B1169"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3B1169" w:rsidRDefault="003B1169"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3B1169" w:rsidRPr="00FC3DD7" w:rsidRDefault="003B1169" w:rsidP="00FD6BB7">
    <w:pPr>
      <w:pStyle w:val="ae"/>
      <w:jc w:val="center"/>
      <w:rPr>
        <w:lang w:eastAsia="ru-RU"/>
      </w:rPr>
    </w:pPr>
    <w:r w:rsidRPr="00FD6BB7">
      <w:rPr>
        <w:lang w:eastAsia="ru-RU"/>
      </w:rPr>
      <w:t>Общество с ограниченной ответственностью «Архивариус»</w:t>
    </w:r>
  </w:p>
  <w:p w14:paraId="2324B95C" w14:textId="590C00EA" w:rsidR="003B1169" w:rsidRPr="00FD6BB7" w:rsidRDefault="003B1169" w:rsidP="00FD6BB7">
    <w:pPr>
      <w:pStyle w:val="ae"/>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3B1169" w:rsidRPr="00FD6BB7" w:rsidRDefault="003B1169"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3B1169" w:rsidRDefault="003B1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869C3" w14:textId="77777777" w:rsidR="005127B0" w:rsidRDefault="005127B0">
      <w:r>
        <w:separator/>
      </w:r>
    </w:p>
  </w:footnote>
  <w:footnote w:type="continuationSeparator" w:id="0">
    <w:p w14:paraId="42D92EAF" w14:textId="77777777" w:rsidR="005127B0" w:rsidRDefault="0051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9CF68" w14:textId="77777777" w:rsidR="003B1169" w:rsidRPr="00855930" w:rsidRDefault="003B1169" w:rsidP="00C67AB9">
    <w:pPr>
      <w:pStyle w:val="ac"/>
      <w:jc w:val="center"/>
    </w:pPr>
    <w:r w:rsidRPr="00855930">
      <w:t>Документация о внесении изменений в документацию по планировке территории жилых зон в левобережной части города Магнитогорска, утвержденную постановлением администрации города от 13.03.2012 № 3090-П, в границах ш. Космонавтов, ул. Романтиков</w:t>
    </w:r>
  </w:p>
  <w:p w14:paraId="6F298B9D" w14:textId="77777777" w:rsidR="003B1169" w:rsidRPr="001610A0" w:rsidRDefault="003B1169" w:rsidP="001610A0">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3B1169" w:rsidRDefault="003B1169" w:rsidP="00A32786">
    <w:pPr>
      <w:pStyle w:val="ac"/>
      <w:jc w:val="center"/>
    </w:pPr>
    <w:r w:rsidRPr="004D713A">
      <w:t xml:space="preserve">Документация по планировке территории в части разработки проекта планировки </w:t>
    </w:r>
  </w:p>
  <w:p w14:paraId="0491A4E6" w14:textId="77777777" w:rsidR="003B1169" w:rsidRDefault="003B1169" w:rsidP="00A32786">
    <w:pPr>
      <w:pStyle w:val="ac"/>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3B1169" w:rsidRDefault="003B116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3B1169" w:rsidRDefault="003B1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46E2081"/>
    <w:multiLevelType w:val="multilevel"/>
    <w:tmpl w:val="7C263466"/>
    <w:styleLink w:val="a0"/>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0C932617"/>
    <w:multiLevelType w:val="multilevel"/>
    <w:tmpl w:val="0E90FA68"/>
    <w:styleLink w:val="a1"/>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0CC1673B"/>
    <w:multiLevelType w:val="multilevel"/>
    <w:tmpl w:val="4B0EBD6E"/>
    <w:lvl w:ilvl="0">
      <w:start w:val="1"/>
      <w:numFmt w:val="bullet"/>
      <w:pStyle w:val="a2"/>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1091414A"/>
    <w:multiLevelType w:val="multilevel"/>
    <w:tmpl w:val="472AA8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141A5F26"/>
    <w:multiLevelType w:val="hybridMultilevel"/>
    <w:tmpl w:val="6180DAE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6" w15:restartNumberingAfterBreak="0">
    <w:nsid w:val="1C0B7994"/>
    <w:multiLevelType w:val="multilevel"/>
    <w:tmpl w:val="04190023"/>
    <w:styleLink w:val="2"/>
    <w:lvl w:ilvl="0">
      <w:start w:val="1"/>
      <w:numFmt w:val="upperRoman"/>
      <w:pStyle w:val="1"/>
      <w:lvlText w:val="Статья %1."/>
      <w:lvlJc w:val="left"/>
      <w:pPr>
        <w:tabs>
          <w:tab w:val="num" w:pos="1800"/>
        </w:tabs>
      </w:pPr>
      <w:rPr>
        <w:rFonts w:cs="Times New Roman"/>
      </w:rPr>
    </w:lvl>
    <w:lvl w:ilvl="1">
      <w:start w:val="1"/>
      <w:numFmt w:val="decimalZero"/>
      <w:pStyle w:val="20"/>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57" w15:restartNumberingAfterBreak="0">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E8B72C2"/>
    <w:multiLevelType w:val="hybridMultilevel"/>
    <w:tmpl w:val="02329736"/>
    <w:lvl w:ilvl="0" w:tplc="FC4470BA">
      <w:start w:val="1"/>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F9C625F"/>
    <w:multiLevelType w:val="hybridMultilevel"/>
    <w:tmpl w:val="96C23FDA"/>
    <w:lvl w:ilvl="0" w:tplc="2066523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2" w15:restartNumberingAfterBreak="0">
    <w:nsid w:val="29FD1963"/>
    <w:multiLevelType w:val="multilevel"/>
    <w:tmpl w:val="48CADD5A"/>
    <w:lvl w:ilvl="0">
      <w:start w:val="7"/>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4" w15:restartNumberingAfterBreak="0">
    <w:nsid w:val="364A77B6"/>
    <w:multiLevelType w:val="hybridMultilevel"/>
    <w:tmpl w:val="9800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68" w15:restartNumberingAfterBreak="0">
    <w:nsid w:val="42A45A7D"/>
    <w:multiLevelType w:val="hybridMultilevel"/>
    <w:tmpl w:val="07CEDA34"/>
    <w:lvl w:ilvl="0" w:tplc="0C9C18D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6F32020"/>
    <w:multiLevelType w:val="hybridMultilevel"/>
    <w:tmpl w:val="49B61786"/>
    <w:lvl w:ilvl="0" w:tplc="4BF6B4D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0" w15:restartNumberingAfterBreak="0">
    <w:nsid w:val="470E2395"/>
    <w:multiLevelType w:val="hybridMultilevel"/>
    <w:tmpl w:val="636CC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2" w15:restartNumberingAfterBreak="0">
    <w:nsid w:val="4AA73012"/>
    <w:multiLevelType w:val="hybridMultilevel"/>
    <w:tmpl w:val="3BAE07BE"/>
    <w:lvl w:ilvl="0" w:tplc="3254152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4BD163B7"/>
    <w:multiLevelType w:val="multilevel"/>
    <w:tmpl w:val="A2BC9C8C"/>
    <w:styleLink w:val="111111"/>
    <w:lvl w:ilvl="0">
      <w:start w:val="1"/>
      <w:numFmt w:val="decimal"/>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7" w15:restartNumberingAfterBreak="0">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5C585554"/>
    <w:multiLevelType w:val="hybridMultilevel"/>
    <w:tmpl w:val="43A4722A"/>
    <w:lvl w:ilvl="0" w:tplc="5262D5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9" w15:restartNumberingAfterBreak="0">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685A12"/>
    <w:multiLevelType w:val="multilevel"/>
    <w:tmpl w:val="30267690"/>
    <w:lvl w:ilvl="0">
      <w:start w:val="1"/>
      <w:numFmt w:val="decimal"/>
      <w:pStyle w:val="11"/>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2" w15:restartNumberingAfterBreak="0">
    <w:nsid w:val="6ACF5371"/>
    <w:multiLevelType w:val="hybridMultilevel"/>
    <w:tmpl w:val="BEFAFB2A"/>
    <w:lvl w:ilvl="0" w:tplc="5AAE169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15:restartNumberingAfterBreak="0">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3"/>
  </w:num>
  <w:num w:numId="2">
    <w:abstractNumId w:val="0"/>
  </w:num>
  <w:num w:numId="3">
    <w:abstractNumId w:val="60"/>
  </w:num>
  <w:num w:numId="4">
    <w:abstractNumId w:val="76"/>
  </w:num>
  <w:num w:numId="5">
    <w:abstractNumId w:val="81"/>
  </w:num>
  <w:num w:numId="6">
    <w:abstractNumId w:val="58"/>
  </w:num>
  <w:num w:numId="7">
    <w:abstractNumId w:val="54"/>
  </w:num>
  <w:num w:numId="8">
    <w:abstractNumId w:val="68"/>
  </w:num>
  <w:num w:numId="9">
    <w:abstractNumId w:val="74"/>
  </w:num>
  <w:num w:numId="10">
    <w:abstractNumId w:val="71"/>
  </w:num>
  <w:num w:numId="11">
    <w:abstractNumId w:val="73"/>
  </w:num>
  <w:num w:numId="12">
    <w:abstractNumId w:val="75"/>
  </w:num>
  <w:num w:numId="13">
    <w:abstractNumId w:val="51"/>
  </w:num>
  <w:num w:numId="14">
    <w:abstractNumId w:val="56"/>
  </w:num>
  <w:num w:numId="15">
    <w:abstractNumId w:val="67"/>
  </w:num>
  <w:num w:numId="16">
    <w:abstractNumId w:val="66"/>
  </w:num>
  <w:num w:numId="17">
    <w:abstractNumId w:val="52"/>
  </w:num>
  <w:num w:numId="18">
    <w:abstractNumId w:val="50"/>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61"/>
  </w:num>
  <w:num w:numId="22">
    <w:abstractNumId w:val="79"/>
  </w:num>
  <w:num w:numId="23">
    <w:abstractNumId w:val="85"/>
  </w:num>
  <w:num w:numId="24">
    <w:abstractNumId w:val="57"/>
  </w:num>
  <w:num w:numId="25">
    <w:abstractNumId w:val="65"/>
  </w:num>
  <w:num w:numId="26">
    <w:abstractNumId w:val="77"/>
  </w:num>
  <w:num w:numId="27">
    <w:abstractNumId w:val="83"/>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4"/>
  </w:num>
  <w:num w:numId="30">
    <w:abstractNumId w:val="3"/>
  </w:num>
  <w:num w:numId="31">
    <w:abstractNumId w:val="72"/>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8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3"/>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371"/>
    <w:rsid w:val="00004B2A"/>
    <w:rsid w:val="00004E4A"/>
    <w:rsid w:val="00005FE7"/>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8A1"/>
    <w:rsid w:val="00022882"/>
    <w:rsid w:val="00022AC1"/>
    <w:rsid w:val="000231D7"/>
    <w:rsid w:val="000239B1"/>
    <w:rsid w:val="000239EC"/>
    <w:rsid w:val="000242FC"/>
    <w:rsid w:val="00025AA4"/>
    <w:rsid w:val="0002683B"/>
    <w:rsid w:val="000269F7"/>
    <w:rsid w:val="000274B8"/>
    <w:rsid w:val="0003059F"/>
    <w:rsid w:val="000318C4"/>
    <w:rsid w:val="00031D5E"/>
    <w:rsid w:val="0003205F"/>
    <w:rsid w:val="00032202"/>
    <w:rsid w:val="000323C2"/>
    <w:rsid w:val="0003252D"/>
    <w:rsid w:val="000326CB"/>
    <w:rsid w:val="00032E51"/>
    <w:rsid w:val="00032EBF"/>
    <w:rsid w:val="00033AC3"/>
    <w:rsid w:val="0003425C"/>
    <w:rsid w:val="0003493F"/>
    <w:rsid w:val="0003523C"/>
    <w:rsid w:val="00035A16"/>
    <w:rsid w:val="00036093"/>
    <w:rsid w:val="00036276"/>
    <w:rsid w:val="00036761"/>
    <w:rsid w:val="0004016B"/>
    <w:rsid w:val="000409E9"/>
    <w:rsid w:val="00040E79"/>
    <w:rsid w:val="00041C1A"/>
    <w:rsid w:val="00042C2C"/>
    <w:rsid w:val="00042F12"/>
    <w:rsid w:val="0004306C"/>
    <w:rsid w:val="000433A1"/>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A33"/>
    <w:rsid w:val="000C7A67"/>
    <w:rsid w:val="000C7B46"/>
    <w:rsid w:val="000C7CBF"/>
    <w:rsid w:val="000C7EC5"/>
    <w:rsid w:val="000D0B68"/>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4AD"/>
    <w:rsid w:val="00101929"/>
    <w:rsid w:val="0010204E"/>
    <w:rsid w:val="001020BE"/>
    <w:rsid w:val="001020FE"/>
    <w:rsid w:val="001027B4"/>
    <w:rsid w:val="0010490F"/>
    <w:rsid w:val="00104CC6"/>
    <w:rsid w:val="00104E38"/>
    <w:rsid w:val="00104E46"/>
    <w:rsid w:val="00107D44"/>
    <w:rsid w:val="001101FC"/>
    <w:rsid w:val="00110740"/>
    <w:rsid w:val="00110952"/>
    <w:rsid w:val="00111150"/>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5F91"/>
    <w:rsid w:val="001375DA"/>
    <w:rsid w:val="001379E2"/>
    <w:rsid w:val="0014056E"/>
    <w:rsid w:val="00140D24"/>
    <w:rsid w:val="00140D8D"/>
    <w:rsid w:val="00141617"/>
    <w:rsid w:val="0014161A"/>
    <w:rsid w:val="00141BA4"/>
    <w:rsid w:val="00141E09"/>
    <w:rsid w:val="00142A89"/>
    <w:rsid w:val="00142B26"/>
    <w:rsid w:val="0014334F"/>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77FB1"/>
    <w:rsid w:val="0018059C"/>
    <w:rsid w:val="00180F0D"/>
    <w:rsid w:val="00181256"/>
    <w:rsid w:val="001814AD"/>
    <w:rsid w:val="001826F7"/>
    <w:rsid w:val="00182DBF"/>
    <w:rsid w:val="001832A3"/>
    <w:rsid w:val="001836BB"/>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927"/>
    <w:rsid w:val="00195D3C"/>
    <w:rsid w:val="00195F0C"/>
    <w:rsid w:val="0019603F"/>
    <w:rsid w:val="00196CB4"/>
    <w:rsid w:val="00197A24"/>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5EFA"/>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34FE"/>
    <w:rsid w:val="001B3C3B"/>
    <w:rsid w:val="001B44D3"/>
    <w:rsid w:val="001B4B1F"/>
    <w:rsid w:val="001B5126"/>
    <w:rsid w:val="001B55EE"/>
    <w:rsid w:val="001B57BE"/>
    <w:rsid w:val="001B5A9E"/>
    <w:rsid w:val="001B600F"/>
    <w:rsid w:val="001B641F"/>
    <w:rsid w:val="001B665C"/>
    <w:rsid w:val="001B6767"/>
    <w:rsid w:val="001B6930"/>
    <w:rsid w:val="001B7005"/>
    <w:rsid w:val="001B7369"/>
    <w:rsid w:val="001B759E"/>
    <w:rsid w:val="001B7EB7"/>
    <w:rsid w:val="001C0464"/>
    <w:rsid w:val="001C1190"/>
    <w:rsid w:val="001C1EB4"/>
    <w:rsid w:val="001C1F98"/>
    <w:rsid w:val="001C2411"/>
    <w:rsid w:val="001C2A66"/>
    <w:rsid w:val="001C2CB4"/>
    <w:rsid w:val="001C315F"/>
    <w:rsid w:val="001C3384"/>
    <w:rsid w:val="001C34E2"/>
    <w:rsid w:val="001C3925"/>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9EF"/>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00"/>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5293"/>
    <w:rsid w:val="00215988"/>
    <w:rsid w:val="00216728"/>
    <w:rsid w:val="00216A1F"/>
    <w:rsid w:val="00216D1B"/>
    <w:rsid w:val="002170C7"/>
    <w:rsid w:val="00217644"/>
    <w:rsid w:val="00217AA6"/>
    <w:rsid w:val="002200D5"/>
    <w:rsid w:val="00220568"/>
    <w:rsid w:val="00220988"/>
    <w:rsid w:val="00220FAD"/>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BCF"/>
    <w:rsid w:val="002341F9"/>
    <w:rsid w:val="0023551D"/>
    <w:rsid w:val="0023590A"/>
    <w:rsid w:val="00235A9C"/>
    <w:rsid w:val="00235D5A"/>
    <w:rsid w:val="00235EE4"/>
    <w:rsid w:val="00236742"/>
    <w:rsid w:val="0023726E"/>
    <w:rsid w:val="002376CF"/>
    <w:rsid w:val="00237A6E"/>
    <w:rsid w:val="002407CF"/>
    <w:rsid w:val="002412DB"/>
    <w:rsid w:val="0024215F"/>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616B"/>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4967"/>
    <w:rsid w:val="0027516C"/>
    <w:rsid w:val="00276B3B"/>
    <w:rsid w:val="00277758"/>
    <w:rsid w:val="0027797D"/>
    <w:rsid w:val="00277B90"/>
    <w:rsid w:val="00277E95"/>
    <w:rsid w:val="002800F5"/>
    <w:rsid w:val="002804B8"/>
    <w:rsid w:val="00280AF4"/>
    <w:rsid w:val="00281358"/>
    <w:rsid w:val="0028370C"/>
    <w:rsid w:val="00284362"/>
    <w:rsid w:val="00284B37"/>
    <w:rsid w:val="00285554"/>
    <w:rsid w:val="002862F7"/>
    <w:rsid w:val="00286606"/>
    <w:rsid w:val="002867E6"/>
    <w:rsid w:val="002876D8"/>
    <w:rsid w:val="00287A89"/>
    <w:rsid w:val="002903BD"/>
    <w:rsid w:val="002903D9"/>
    <w:rsid w:val="0029059A"/>
    <w:rsid w:val="002906E4"/>
    <w:rsid w:val="00290D43"/>
    <w:rsid w:val="002917E6"/>
    <w:rsid w:val="00291AF4"/>
    <w:rsid w:val="00293068"/>
    <w:rsid w:val="00294C7E"/>
    <w:rsid w:val="00294DFE"/>
    <w:rsid w:val="00296A73"/>
    <w:rsid w:val="00296D51"/>
    <w:rsid w:val="00296D9C"/>
    <w:rsid w:val="00297A26"/>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CC4"/>
    <w:rsid w:val="002E0DB5"/>
    <w:rsid w:val="002E18B9"/>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D33"/>
    <w:rsid w:val="00332E78"/>
    <w:rsid w:val="0033390D"/>
    <w:rsid w:val="00333F50"/>
    <w:rsid w:val="003346ED"/>
    <w:rsid w:val="00334E43"/>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C64"/>
    <w:rsid w:val="00343D89"/>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F06"/>
    <w:rsid w:val="00356C17"/>
    <w:rsid w:val="003577BD"/>
    <w:rsid w:val="00357B5E"/>
    <w:rsid w:val="00360C20"/>
    <w:rsid w:val="003610FB"/>
    <w:rsid w:val="003619DD"/>
    <w:rsid w:val="00362506"/>
    <w:rsid w:val="003627DF"/>
    <w:rsid w:val="00362D66"/>
    <w:rsid w:val="00363101"/>
    <w:rsid w:val="00363A96"/>
    <w:rsid w:val="00363E3D"/>
    <w:rsid w:val="00363ED0"/>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712"/>
    <w:rsid w:val="003766C9"/>
    <w:rsid w:val="003766CF"/>
    <w:rsid w:val="003767AA"/>
    <w:rsid w:val="003769D3"/>
    <w:rsid w:val="00377B36"/>
    <w:rsid w:val="00377E8F"/>
    <w:rsid w:val="0038002C"/>
    <w:rsid w:val="003806AC"/>
    <w:rsid w:val="003809D2"/>
    <w:rsid w:val="0038166D"/>
    <w:rsid w:val="003831DB"/>
    <w:rsid w:val="003831F1"/>
    <w:rsid w:val="0038391B"/>
    <w:rsid w:val="00383ABE"/>
    <w:rsid w:val="00383BD0"/>
    <w:rsid w:val="00383C0E"/>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64CE"/>
    <w:rsid w:val="003A79AF"/>
    <w:rsid w:val="003A7B49"/>
    <w:rsid w:val="003B07FB"/>
    <w:rsid w:val="003B0F17"/>
    <w:rsid w:val="003B1169"/>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C92"/>
    <w:rsid w:val="003C109D"/>
    <w:rsid w:val="003C2238"/>
    <w:rsid w:val="003C2683"/>
    <w:rsid w:val="003C2A82"/>
    <w:rsid w:val="003C2CA9"/>
    <w:rsid w:val="003C3FB2"/>
    <w:rsid w:val="003C436F"/>
    <w:rsid w:val="003C4707"/>
    <w:rsid w:val="003C4795"/>
    <w:rsid w:val="003C4F2E"/>
    <w:rsid w:val="003C52FD"/>
    <w:rsid w:val="003C5A06"/>
    <w:rsid w:val="003C5B25"/>
    <w:rsid w:val="003C6368"/>
    <w:rsid w:val="003C6843"/>
    <w:rsid w:val="003C74A4"/>
    <w:rsid w:val="003C74A8"/>
    <w:rsid w:val="003C7509"/>
    <w:rsid w:val="003C7667"/>
    <w:rsid w:val="003C7C1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2436"/>
    <w:rsid w:val="003E2474"/>
    <w:rsid w:val="003E382E"/>
    <w:rsid w:val="003E4DC6"/>
    <w:rsid w:val="003E5397"/>
    <w:rsid w:val="003E55DD"/>
    <w:rsid w:val="003E5B3F"/>
    <w:rsid w:val="003E5C55"/>
    <w:rsid w:val="003E6074"/>
    <w:rsid w:val="003E68E0"/>
    <w:rsid w:val="003E6B2F"/>
    <w:rsid w:val="003E6D3E"/>
    <w:rsid w:val="003F079E"/>
    <w:rsid w:val="003F1A8B"/>
    <w:rsid w:val="003F213C"/>
    <w:rsid w:val="003F21E3"/>
    <w:rsid w:val="003F2960"/>
    <w:rsid w:val="003F2B4A"/>
    <w:rsid w:val="003F2C46"/>
    <w:rsid w:val="003F2C50"/>
    <w:rsid w:val="003F2F89"/>
    <w:rsid w:val="003F36E9"/>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722"/>
    <w:rsid w:val="004068C1"/>
    <w:rsid w:val="004068C9"/>
    <w:rsid w:val="00406CB1"/>
    <w:rsid w:val="004072EE"/>
    <w:rsid w:val="004077E1"/>
    <w:rsid w:val="004077F2"/>
    <w:rsid w:val="00410912"/>
    <w:rsid w:val="00410ABD"/>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AB4"/>
    <w:rsid w:val="00421D4B"/>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9A9"/>
    <w:rsid w:val="00435B87"/>
    <w:rsid w:val="004377F6"/>
    <w:rsid w:val="00437976"/>
    <w:rsid w:val="00437F25"/>
    <w:rsid w:val="00440133"/>
    <w:rsid w:val="00441033"/>
    <w:rsid w:val="00441662"/>
    <w:rsid w:val="00441B92"/>
    <w:rsid w:val="004429FD"/>
    <w:rsid w:val="00443878"/>
    <w:rsid w:val="0044404A"/>
    <w:rsid w:val="00445A84"/>
    <w:rsid w:val="00445C4F"/>
    <w:rsid w:val="00445C7F"/>
    <w:rsid w:val="00445D21"/>
    <w:rsid w:val="00445DF2"/>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5F4"/>
    <w:rsid w:val="0045675E"/>
    <w:rsid w:val="00456C7E"/>
    <w:rsid w:val="00457991"/>
    <w:rsid w:val="004607A5"/>
    <w:rsid w:val="004610BD"/>
    <w:rsid w:val="00461745"/>
    <w:rsid w:val="00462BEA"/>
    <w:rsid w:val="004631C5"/>
    <w:rsid w:val="0046358B"/>
    <w:rsid w:val="0046376B"/>
    <w:rsid w:val="00463AF3"/>
    <w:rsid w:val="00463EE7"/>
    <w:rsid w:val="00464723"/>
    <w:rsid w:val="00464BD8"/>
    <w:rsid w:val="00464E94"/>
    <w:rsid w:val="00466426"/>
    <w:rsid w:val="004664C5"/>
    <w:rsid w:val="0046693C"/>
    <w:rsid w:val="00467236"/>
    <w:rsid w:val="00467532"/>
    <w:rsid w:val="00467634"/>
    <w:rsid w:val="00467948"/>
    <w:rsid w:val="004704B7"/>
    <w:rsid w:val="00470BE2"/>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5E0"/>
    <w:rsid w:val="004A796F"/>
    <w:rsid w:val="004B025B"/>
    <w:rsid w:val="004B1F68"/>
    <w:rsid w:val="004B229C"/>
    <w:rsid w:val="004B22AF"/>
    <w:rsid w:val="004B2ECE"/>
    <w:rsid w:val="004B333C"/>
    <w:rsid w:val="004B34F5"/>
    <w:rsid w:val="004B469C"/>
    <w:rsid w:val="004B4767"/>
    <w:rsid w:val="004B4D5F"/>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6E3"/>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880"/>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27B0"/>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60C"/>
    <w:rsid w:val="00523674"/>
    <w:rsid w:val="005238BF"/>
    <w:rsid w:val="00523C08"/>
    <w:rsid w:val="00523DF1"/>
    <w:rsid w:val="00524CA8"/>
    <w:rsid w:val="005254A5"/>
    <w:rsid w:val="00525543"/>
    <w:rsid w:val="005256C5"/>
    <w:rsid w:val="0052592C"/>
    <w:rsid w:val="005270AE"/>
    <w:rsid w:val="00530A53"/>
    <w:rsid w:val="00530FFC"/>
    <w:rsid w:val="00531016"/>
    <w:rsid w:val="005310A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2229"/>
    <w:rsid w:val="00552CF2"/>
    <w:rsid w:val="00552F0A"/>
    <w:rsid w:val="00553057"/>
    <w:rsid w:val="005547CC"/>
    <w:rsid w:val="0055496B"/>
    <w:rsid w:val="00554AE9"/>
    <w:rsid w:val="00556CC0"/>
    <w:rsid w:val="0055761C"/>
    <w:rsid w:val="00560739"/>
    <w:rsid w:val="00560847"/>
    <w:rsid w:val="00560AA5"/>
    <w:rsid w:val="005616CB"/>
    <w:rsid w:val="005618F8"/>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966"/>
    <w:rsid w:val="005A59B5"/>
    <w:rsid w:val="005A59C6"/>
    <w:rsid w:val="005A6C7E"/>
    <w:rsid w:val="005A74FD"/>
    <w:rsid w:val="005A7693"/>
    <w:rsid w:val="005A7715"/>
    <w:rsid w:val="005B05BE"/>
    <w:rsid w:val="005B0841"/>
    <w:rsid w:val="005B11A1"/>
    <w:rsid w:val="005B15E7"/>
    <w:rsid w:val="005B1639"/>
    <w:rsid w:val="005B19E2"/>
    <w:rsid w:val="005B30E2"/>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D0913"/>
    <w:rsid w:val="005D15F8"/>
    <w:rsid w:val="005D168D"/>
    <w:rsid w:val="005D17BB"/>
    <w:rsid w:val="005D1FCF"/>
    <w:rsid w:val="005D28C7"/>
    <w:rsid w:val="005D2D80"/>
    <w:rsid w:val="005D2F57"/>
    <w:rsid w:val="005D438D"/>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495"/>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71F"/>
    <w:rsid w:val="005F70F1"/>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EE0"/>
    <w:rsid w:val="0061615A"/>
    <w:rsid w:val="0061696E"/>
    <w:rsid w:val="00616A0A"/>
    <w:rsid w:val="00620121"/>
    <w:rsid w:val="00620207"/>
    <w:rsid w:val="00620CAD"/>
    <w:rsid w:val="00620D6E"/>
    <w:rsid w:val="00620DC4"/>
    <w:rsid w:val="00621023"/>
    <w:rsid w:val="00621F71"/>
    <w:rsid w:val="006233F6"/>
    <w:rsid w:val="006247FB"/>
    <w:rsid w:val="00625715"/>
    <w:rsid w:val="00625AFA"/>
    <w:rsid w:val="00625E27"/>
    <w:rsid w:val="00626270"/>
    <w:rsid w:val="006270E4"/>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B4"/>
    <w:rsid w:val="006366C4"/>
    <w:rsid w:val="00636997"/>
    <w:rsid w:val="006371FE"/>
    <w:rsid w:val="006374BD"/>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04E"/>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3545"/>
    <w:rsid w:val="0068384E"/>
    <w:rsid w:val="00683EC3"/>
    <w:rsid w:val="00684160"/>
    <w:rsid w:val="0068456B"/>
    <w:rsid w:val="00684617"/>
    <w:rsid w:val="006852C1"/>
    <w:rsid w:val="006853A3"/>
    <w:rsid w:val="00686395"/>
    <w:rsid w:val="00686586"/>
    <w:rsid w:val="00686C07"/>
    <w:rsid w:val="006872F3"/>
    <w:rsid w:val="00687ED4"/>
    <w:rsid w:val="00690D5D"/>
    <w:rsid w:val="006914B8"/>
    <w:rsid w:val="00691A44"/>
    <w:rsid w:val="0069200E"/>
    <w:rsid w:val="00693D17"/>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6FF4"/>
    <w:rsid w:val="006C701D"/>
    <w:rsid w:val="006C7190"/>
    <w:rsid w:val="006C72D8"/>
    <w:rsid w:val="006D0EB3"/>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8D2"/>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7B"/>
    <w:rsid w:val="007120CC"/>
    <w:rsid w:val="00712688"/>
    <w:rsid w:val="007137B8"/>
    <w:rsid w:val="00713D1D"/>
    <w:rsid w:val="00713F16"/>
    <w:rsid w:val="00713FFF"/>
    <w:rsid w:val="007151BE"/>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24DB"/>
    <w:rsid w:val="00732C80"/>
    <w:rsid w:val="00733128"/>
    <w:rsid w:val="0073328B"/>
    <w:rsid w:val="007333A5"/>
    <w:rsid w:val="0073394A"/>
    <w:rsid w:val="00733A93"/>
    <w:rsid w:val="00733E67"/>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4A"/>
    <w:rsid w:val="007455FD"/>
    <w:rsid w:val="00746392"/>
    <w:rsid w:val="00746604"/>
    <w:rsid w:val="00746924"/>
    <w:rsid w:val="0074744F"/>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0437"/>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31BD"/>
    <w:rsid w:val="007734CB"/>
    <w:rsid w:val="00773893"/>
    <w:rsid w:val="00774D88"/>
    <w:rsid w:val="0077538D"/>
    <w:rsid w:val="00776672"/>
    <w:rsid w:val="00776A1E"/>
    <w:rsid w:val="00776CDC"/>
    <w:rsid w:val="00776EB6"/>
    <w:rsid w:val="00777446"/>
    <w:rsid w:val="0078173E"/>
    <w:rsid w:val="00781972"/>
    <w:rsid w:val="00781B32"/>
    <w:rsid w:val="00781C6B"/>
    <w:rsid w:val="00781DB9"/>
    <w:rsid w:val="007823A9"/>
    <w:rsid w:val="0078267C"/>
    <w:rsid w:val="00782B92"/>
    <w:rsid w:val="00782F29"/>
    <w:rsid w:val="007835D7"/>
    <w:rsid w:val="00783C6E"/>
    <w:rsid w:val="00784DD5"/>
    <w:rsid w:val="00785184"/>
    <w:rsid w:val="0078544E"/>
    <w:rsid w:val="00785766"/>
    <w:rsid w:val="007858D9"/>
    <w:rsid w:val="00785BF4"/>
    <w:rsid w:val="00785F72"/>
    <w:rsid w:val="007870C6"/>
    <w:rsid w:val="0079006E"/>
    <w:rsid w:val="00790198"/>
    <w:rsid w:val="00790283"/>
    <w:rsid w:val="007904DB"/>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149"/>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5AA"/>
    <w:rsid w:val="007C2ED7"/>
    <w:rsid w:val="007C317C"/>
    <w:rsid w:val="007C438E"/>
    <w:rsid w:val="007C4DE2"/>
    <w:rsid w:val="007C580D"/>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60F"/>
    <w:rsid w:val="007D6EBB"/>
    <w:rsid w:val="007D7D05"/>
    <w:rsid w:val="007E1713"/>
    <w:rsid w:val="007E1B87"/>
    <w:rsid w:val="007E20FF"/>
    <w:rsid w:val="007E3B4A"/>
    <w:rsid w:val="007E3FF1"/>
    <w:rsid w:val="007E4A65"/>
    <w:rsid w:val="007E53AA"/>
    <w:rsid w:val="007E5766"/>
    <w:rsid w:val="007E6729"/>
    <w:rsid w:val="007E6CE3"/>
    <w:rsid w:val="007E72DF"/>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D04"/>
    <w:rsid w:val="007F4D0D"/>
    <w:rsid w:val="007F5FD7"/>
    <w:rsid w:val="007F6111"/>
    <w:rsid w:val="007F7B80"/>
    <w:rsid w:val="00800771"/>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4680"/>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D92"/>
    <w:rsid w:val="00881A1D"/>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62FB"/>
    <w:rsid w:val="008E66C4"/>
    <w:rsid w:val="008E6875"/>
    <w:rsid w:val="008E70E3"/>
    <w:rsid w:val="008E7A9A"/>
    <w:rsid w:val="008E7F00"/>
    <w:rsid w:val="008F04E0"/>
    <w:rsid w:val="008F2312"/>
    <w:rsid w:val="008F3499"/>
    <w:rsid w:val="008F35C2"/>
    <w:rsid w:val="008F3649"/>
    <w:rsid w:val="008F462D"/>
    <w:rsid w:val="008F4DCB"/>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3EF"/>
    <w:rsid w:val="00940711"/>
    <w:rsid w:val="00940985"/>
    <w:rsid w:val="00940D67"/>
    <w:rsid w:val="0094132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09F"/>
    <w:rsid w:val="00964765"/>
    <w:rsid w:val="009657DB"/>
    <w:rsid w:val="00965B71"/>
    <w:rsid w:val="009667CA"/>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5F17"/>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34A3"/>
    <w:rsid w:val="009C46B9"/>
    <w:rsid w:val="009C4F55"/>
    <w:rsid w:val="009C65A0"/>
    <w:rsid w:val="009C6641"/>
    <w:rsid w:val="009C784B"/>
    <w:rsid w:val="009C7BD7"/>
    <w:rsid w:val="009D09A8"/>
    <w:rsid w:val="009D0CBC"/>
    <w:rsid w:val="009D0E4C"/>
    <w:rsid w:val="009D14EA"/>
    <w:rsid w:val="009D1C09"/>
    <w:rsid w:val="009D2CC5"/>
    <w:rsid w:val="009D2FBA"/>
    <w:rsid w:val="009D3120"/>
    <w:rsid w:val="009D3239"/>
    <w:rsid w:val="009D4E22"/>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CAF"/>
    <w:rsid w:val="009F5E35"/>
    <w:rsid w:val="009F5F64"/>
    <w:rsid w:val="009F5FE5"/>
    <w:rsid w:val="009F6740"/>
    <w:rsid w:val="009F79F7"/>
    <w:rsid w:val="009F7F9B"/>
    <w:rsid w:val="009F7FC4"/>
    <w:rsid w:val="00A000F6"/>
    <w:rsid w:val="00A00890"/>
    <w:rsid w:val="00A009C9"/>
    <w:rsid w:val="00A00E3D"/>
    <w:rsid w:val="00A00F7B"/>
    <w:rsid w:val="00A01172"/>
    <w:rsid w:val="00A01949"/>
    <w:rsid w:val="00A01FFA"/>
    <w:rsid w:val="00A02079"/>
    <w:rsid w:val="00A023F7"/>
    <w:rsid w:val="00A02477"/>
    <w:rsid w:val="00A02D5F"/>
    <w:rsid w:val="00A02D60"/>
    <w:rsid w:val="00A02E10"/>
    <w:rsid w:val="00A031C3"/>
    <w:rsid w:val="00A0359E"/>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5465"/>
    <w:rsid w:val="00A15DBD"/>
    <w:rsid w:val="00A16F79"/>
    <w:rsid w:val="00A173F1"/>
    <w:rsid w:val="00A176CA"/>
    <w:rsid w:val="00A17D01"/>
    <w:rsid w:val="00A2043B"/>
    <w:rsid w:val="00A20B12"/>
    <w:rsid w:val="00A20FA3"/>
    <w:rsid w:val="00A21727"/>
    <w:rsid w:val="00A223C1"/>
    <w:rsid w:val="00A22BF0"/>
    <w:rsid w:val="00A23362"/>
    <w:rsid w:val="00A239CD"/>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43E"/>
    <w:rsid w:val="00A51F4F"/>
    <w:rsid w:val="00A52594"/>
    <w:rsid w:val="00A52A4E"/>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6741"/>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347"/>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42ED"/>
    <w:rsid w:val="00AA55D7"/>
    <w:rsid w:val="00AA5BDC"/>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5463"/>
    <w:rsid w:val="00AB5B81"/>
    <w:rsid w:val="00AB5DE7"/>
    <w:rsid w:val="00AB7A69"/>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D0494"/>
    <w:rsid w:val="00AD0F7C"/>
    <w:rsid w:val="00AD1377"/>
    <w:rsid w:val="00AD153F"/>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3428"/>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2D9"/>
    <w:rsid w:val="00B45A7C"/>
    <w:rsid w:val="00B4740B"/>
    <w:rsid w:val="00B47A1A"/>
    <w:rsid w:val="00B503B0"/>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7032B"/>
    <w:rsid w:val="00B7100B"/>
    <w:rsid w:val="00B71EF1"/>
    <w:rsid w:val="00B720DE"/>
    <w:rsid w:val="00B72219"/>
    <w:rsid w:val="00B72718"/>
    <w:rsid w:val="00B72FEF"/>
    <w:rsid w:val="00B73EA7"/>
    <w:rsid w:val="00B74826"/>
    <w:rsid w:val="00B757E5"/>
    <w:rsid w:val="00B75E52"/>
    <w:rsid w:val="00B771C8"/>
    <w:rsid w:val="00B77876"/>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405B"/>
    <w:rsid w:val="00B94454"/>
    <w:rsid w:val="00B9461A"/>
    <w:rsid w:val="00B947BD"/>
    <w:rsid w:val="00B94B84"/>
    <w:rsid w:val="00B957EF"/>
    <w:rsid w:val="00B95C33"/>
    <w:rsid w:val="00B9610C"/>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D19"/>
    <w:rsid w:val="00BB676A"/>
    <w:rsid w:val="00BB6CD8"/>
    <w:rsid w:val="00BB7372"/>
    <w:rsid w:val="00BC03F8"/>
    <w:rsid w:val="00BC0493"/>
    <w:rsid w:val="00BC0793"/>
    <w:rsid w:val="00BC0D6E"/>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7BE"/>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900"/>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37DC"/>
    <w:rsid w:val="00C656C2"/>
    <w:rsid w:val="00C65AAB"/>
    <w:rsid w:val="00C65B8C"/>
    <w:rsid w:val="00C66E64"/>
    <w:rsid w:val="00C67912"/>
    <w:rsid w:val="00C67AB9"/>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418"/>
    <w:rsid w:val="00CD0DC7"/>
    <w:rsid w:val="00CD191A"/>
    <w:rsid w:val="00CD19B1"/>
    <w:rsid w:val="00CD1FE7"/>
    <w:rsid w:val="00CD28FD"/>
    <w:rsid w:val="00CD3AE2"/>
    <w:rsid w:val="00CD3B83"/>
    <w:rsid w:val="00CD43CD"/>
    <w:rsid w:val="00CD4EDD"/>
    <w:rsid w:val="00CD6BB6"/>
    <w:rsid w:val="00CD6CF8"/>
    <w:rsid w:val="00CD718E"/>
    <w:rsid w:val="00CD7338"/>
    <w:rsid w:val="00CD7F50"/>
    <w:rsid w:val="00CE0C12"/>
    <w:rsid w:val="00CE0E7C"/>
    <w:rsid w:val="00CE1247"/>
    <w:rsid w:val="00CE1367"/>
    <w:rsid w:val="00CE1587"/>
    <w:rsid w:val="00CE3392"/>
    <w:rsid w:val="00CE3726"/>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943"/>
    <w:rsid w:val="00CF63B2"/>
    <w:rsid w:val="00CF72CB"/>
    <w:rsid w:val="00CF72EA"/>
    <w:rsid w:val="00CF74E3"/>
    <w:rsid w:val="00CF7C8B"/>
    <w:rsid w:val="00CF7F8E"/>
    <w:rsid w:val="00D002BE"/>
    <w:rsid w:val="00D00CF4"/>
    <w:rsid w:val="00D0143A"/>
    <w:rsid w:val="00D015E4"/>
    <w:rsid w:val="00D01953"/>
    <w:rsid w:val="00D026AD"/>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980"/>
    <w:rsid w:val="00D37D0A"/>
    <w:rsid w:val="00D37E6C"/>
    <w:rsid w:val="00D37FED"/>
    <w:rsid w:val="00D407CB"/>
    <w:rsid w:val="00D418BF"/>
    <w:rsid w:val="00D41C50"/>
    <w:rsid w:val="00D43C00"/>
    <w:rsid w:val="00D44564"/>
    <w:rsid w:val="00D44FA1"/>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31B1"/>
    <w:rsid w:val="00D54534"/>
    <w:rsid w:val="00D546B6"/>
    <w:rsid w:val="00D5561D"/>
    <w:rsid w:val="00D5596E"/>
    <w:rsid w:val="00D55A03"/>
    <w:rsid w:val="00D572A6"/>
    <w:rsid w:val="00D57578"/>
    <w:rsid w:val="00D57DD4"/>
    <w:rsid w:val="00D60795"/>
    <w:rsid w:val="00D6110B"/>
    <w:rsid w:val="00D62128"/>
    <w:rsid w:val="00D6248E"/>
    <w:rsid w:val="00D63431"/>
    <w:rsid w:val="00D64082"/>
    <w:rsid w:val="00D64A18"/>
    <w:rsid w:val="00D64CF5"/>
    <w:rsid w:val="00D657F0"/>
    <w:rsid w:val="00D65D08"/>
    <w:rsid w:val="00D66123"/>
    <w:rsid w:val="00D663B1"/>
    <w:rsid w:val="00D666FE"/>
    <w:rsid w:val="00D667F2"/>
    <w:rsid w:val="00D672FC"/>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50AB"/>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501A"/>
    <w:rsid w:val="00DD594A"/>
    <w:rsid w:val="00DD5C95"/>
    <w:rsid w:val="00DD6010"/>
    <w:rsid w:val="00DD6082"/>
    <w:rsid w:val="00DD6392"/>
    <w:rsid w:val="00DD6CEB"/>
    <w:rsid w:val="00DD79F1"/>
    <w:rsid w:val="00DE00C4"/>
    <w:rsid w:val="00DE0ACD"/>
    <w:rsid w:val="00DE0B2B"/>
    <w:rsid w:val="00DE15A8"/>
    <w:rsid w:val="00DE28EB"/>
    <w:rsid w:val="00DE2B0D"/>
    <w:rsid w:val="00DE31DC"/>
    <w:rsid w:val="00DE31DD"/>
    <w:rsid w:val="00DE31F8"/>
    <w:rsid w:val="00DE3F9E"/>
    <w:rsid w:val="00DE46D8"/>
    <w:rsid w:val="00DE6AEE"/>
    <w:rsid w:val="00DE6BF3"/>
    <w:rsid w:val="00DE7285"/>
    <w:rsid w:val="00DE7D01"/>
    <w:rsid w:val="00DE7E45"/>
    <w:rsid w:val="00DF0873"/>
    <w:rsid w:val="00DF0D19"/>
    <w:rsid w:val="00DF0F87"/>
    <w:rsid w:val="00DF152C"/>
    <w:rsid w:val="00DF1D51"/>
    <w:rsid w:val="00DF227E"/>
    <w:rsid w:val="00DF25AA"/>
    <w:rsid w:val="00DF2D48"/>
    <w:rsid w:val="00DF2DAB"/>
    <w:rsid w:val="00DF2F8A"/>
    <w:rsid w:val="00DF362E"/>
    <w:rsid w:val="00DF3C04"/>
    <w:rsid w:val="00DF429D"/>
    <w:rsid w:val="00DF4AF7"/>
    <w:rsid w:val="00DF5074"/>
    <w:rsid w:val="00DF5C60"/>
    <w:rsid w:val="00DF6099"/>
    <w:rsid w:val="00DF635C"/>
    <w:rsid w:val="00DF71B9"/>
    <w:rsid w:val="00DF73FE"/>
    <w:rsid w:val="00DF79B6"/>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293"/>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73BB"/>
    <w:rsid w:val="00E17685"/>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2D0"/>
    <w:rsid w:val="00E93BCC"/>
    <w:rsid w:val="00E93E9D"/>
    <w:rsid w:val="00E93FA7"/>
    <w:rsid w:val="00E94D76"/>
    <w:rsid w:val="00E94F0D"/>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66B6"/>
    <w:rsid w:val="00EB7487"/>
    <w:rsid w:val="00EB78A5"/>
    <w:rsid w:val="00EC05F0"/>
    <w:rsid w:val="00EC0D95"/>
    <w:rsid w:val="00EC1C62"/>
    <w:rsid w:val="00EC2798"/>
    <w:rsid w:val="00EC27B5"/>
    <w:rsid w:val="00EC2C95"/>
    <w:rsid w:val="00EC33EC"/>
    <w:rsid w:val="00EC38F5"/>
    <w:rsid w:val="00EC5141"/>
    <w:rsid w:val="00EC5563"/>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197"/>
    <w:rsid w:val="00F115BE"/>
    <w:rsid w:val="00F11B9F"/>
    <w:rsid w:val="00F1214D"/>
    <w:rsid w:val="00F121D6"/>
    <w:rsid w:val="00F1233C"/>
    <w:rsid w:val="00F123B1"/>
    <w:rsid w:val="00F128BC"/>
    <w:rsid w:val="00F12CAF"/>
    <w:rsid w:val="00F13A20"/>
    <w:rsid w:val="00F13FA3"/>
    <w:rsid w:val="00F13FFD"/>
    <w:rsid w:val="00F147D4"/>
    <w:rsid w:val="00F16245"/>
    <w:rsid w:val="00F1636B"/>
    <w:rsid w:val="00F16E33"/>
    <w:rsid w:val="00F175D6"/>
    <w:rsid w:val="00F178E0"/>
    <w:rsid w:val="00F17D5D"/>
    <w:rsid w:val="00F204C7"/>
    <w:rsid w:val="00F20640"/>
    <w:rsid w:val="00F20875"/>
    <w:rsid w:val="00F20A7D"/>
    <w:rsid w:val="00F210CC"/>
    <w:rsid w:val="00F211F3"/>
    <w:rsid w:val="00F21D72"/>
    <w:rsid w:val="00F22C4E"/>
    <w:rsid w:val="00F22E14"/>
    <w:rsid w:val="00F235F2"/>
    <w:rsid w:val="00F2395B"/>
    <w:rsid w:val="00F23D91"/>
    <w:rsid w:val="00F24725"/>
    <w:rsid w:val="00F24AC7"/>
    <w:rsid w:val="00F26015"/>
    <w:rsid w:val="00F26B60"/>
    <w:rsid w:val="00F27AA2"/>
    <w:rsid w:val="00F27FF9"/>
    <w:rsid w:val="00F30A87"/>
    <w:rsid w:val="00F31D06"/>
    <w:rsid w:val="00F31F2F"/>
    <w:rsid w:val="00F3221F"/>
    <w:rsid w:val="00F327FB"/>
    <w:rsid w:val="00F32D72"/>
    <w:rsid w:val="00F32DD5"/>
    <w:rsid w:val="00F3403A"/>
    <w:rsid w:val="00F342C7"/>
    <w:rsid w:val="00F34327"/>
    <w:rsid w:val="00F34D09"/>
    <w:rsid w:val="00F35260"/>
    <w:rsid w:val="00F357C0"/>
    <w:rsid w:val="00F358FF"/>
    <w:rsid w:val="00F35EB3"/>
    <w:rsid w:val="00F3606A"/>
    <w:rsid w:val="00F3678D"/>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B90"/>
    <w:rsid w:val="00F71BB2"/>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8D4"/>
    <w:rsid w:val="00F87901"/>
    <w:rsid w:val="00F9067F"/>
    <w:rsid w:val="00F909A6"/>
    <w:rsid w:val="00F90AD3"/>
    <w:rsid w:val="00F90AF0"/>
    <w:rsid w:val="00F9150F"/>
    <w:rsid w:val="00F917F4"/>
    <w:rsid w:val="00F91A2C"/>
    <w:rsid w:val="00F91E91"/>
    <w:rsid w:val="00F92011"/>
    <w:rsid w:val="00F922A4"/>
    <w:rsid w:val="00F92AFC"/>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766"/>
    <w:rsid w:val="00FB7FCE"/>
    <w:rsid w:val="00FC1781"/>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A31"/>
    <w:rsid w:val="00FE1D14"/>
    <w:rsid w:val="00FE215B"/>
    <w:rsid w:val="00FE2D3A"/>
    <w:rsid w:val="00FE363A"/>
    <w:rsid w:val="00FE3E79"/>
    <w:rsid w:val="00FE3F2A"/>
    <w:rsid w:val="00FE41A4"/>
    <w:rsid w:val="00FE4C2D"/>
    <w:rsid w:val="00FE4C65"/>
    <w:rsid w:val="00FE4D4D"/>
    <w:rsid w:val="00FE5288"/>
    <w:rsid w:val="00FE5A4E"/>
    <w:rsid w:val="00FE5AD4"/>
    <w:rsid w:val="00FE62AC"/>
    <w:rsid w:val="00FE7941"/>
    <w:rsid w:val="00FE7A12"/>
    <w:rsid w:val="00FF005F"/>
    <w:rsid w:val="00FF0562"/>
    <w:rsid w:val="00FF08B0"/>
    <w:rsid w:val="00FF1607"/>
    <w:rsid w:val="00FF1A0B"/>
    <w:rsid w:val="00FF1A7B"/>
    <w:rsid w:val="00FF216C"/>
    <w:rsid w:val="00FF2238"/>
    <w:rsid w:val="00FF242C"/>
    <w:rsid w:val="00FF3A8C"/>
    <w:rsid w:val="00FF3D29"/>
    <w:rsid w:val="00FF49F2"/>
    <w:rsid w:val="00FF4FD3"/>
    <w:rsid w:val="00FF5139"/>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EEDDA16A-D0BD-44C9-9F8B-B4C12A1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95F17"/>
    <w:pPr>
      <w:suppressAutoHyphens/>
    </w:pPr>
    <w:rPr>
      <w:sz w:val="24"/>
      <w:szCs w:val="24"/>
      <w:lang w:eastAsia="ar-SA"/>
    </w:rPr>
  </w:style>
  <w:style w:type="paragraph" w:styleId="1">
    <w:name w:val="heading 1"/>
    <w:aliases w:val="q1,Заголовок 1 Знак Знак,Заголовок 1 Знак Знак Знак"/>
    <w:basedOn w:val="a3"/>
    <w:next w:val="a3"/>
    <w:link w:val="12"/>
    <w:qFormat/>
    <w:rsid w:val="007C1053"/>
    <w:pPr>
      <w:keepNext/>
      <w:numPr>
        <w:numId w:val="14"/>
      </w:numPr>
      <w:spacing w:before="240" w:after="60"/>
      <w:outlineLvl w:val="0"/>
    </w:pPr>
    <w:rPr>
      <w:rFonts w:ascii="Arial" w:hAnsi="Arial" w:cs="Arial"/>
      <w:b/>
      <w:bCs/>
      <w:kern w:val="32"/>
      <w:sz w:val="32"/>
      <w:szCs w:val="32"/>
    </w:rPr>
  </w:style>
  <w:style w:type="paragraph" w:styleId="20">
    <w:name w:val="heading 2"/>
    <w:aliases w:val="Знак2"/>
    <w:basedOn w:val="a3"/>
    <w:next w:val="a3"/>
    <w:link w:val="22"/>
    <w:qFormat/>
    <w:rsid w:val="00A33ED5"/>
    <w:pPr>
      <w:keepNext/>
      <w:numPr>
        <w:ilvl w:val="1"/>
        <w:numId w:val="14"/>
      </w:numPr>
      <w:spacing w:before="240" w:after="60"/>
      <w:outlineLvl w:val="1"/>
    </w:pPr>
    <w:rPr>
      <w:rFonts w:ascii="Arial" w:hAnsi="Arial" w:cs="Arial"/>
      <w:b/>
      <w:bCs/>
      <w:i/>
      <w:iCs/>
      <w:sz w:val="28"/>
      <w:szCs w:val="28"/>
    </w:rPr>
  </w:style>
  <w:style w:type="paragraph" w:styleId="3">
    <w:name w:val="heading 3"/>
    <w:aliases w:val="Знак3,Знак3 Знак Знак Знак"/>
    <w:basedOn w:val="a3"/>
    <w:next w:val="a3"/>
    <w:link w:val="31"/>
    <w:qFormat/>
    <w:rsid w:val="007D11F5"/>
    <w:pPr>
      <w:keepNext/>
      <w:numPr>
        <w:ilvl w:val="2"/>
        <w:numId w:val="14"/>
      </w:numPr>
      <w:tabs>
        <w:tab w:val="left" w:pos="0"/>
      </w:tabs>
      <w:spacing w:before="240" w:after="60"/>
      <w:outlineLvl w:val="2"/>
    </w:pPr>
    <w:rPr>
      <w:rFonts w:ascii="Arial" w:hAnsi="Arial" w:cs="Arial"/>
      <w:b/>
      <w:bCs/>
      <w:sz w:val="26"/>
      <w:szCs w:val="26"/>
    </w:rPr>
  </w:style>
  <w:style w:type="paragraph" w:styleId="4">
    <w:name w:val="heading 4"/>
    <w:basedOn w:val="a3"/>
    <w:next w:val="a3"/>
    <w:link w:val="40"/>
    <w:qFormat/>
    <w:rsid w:val="00D70550"/>
    <w:pPr>
      <w:keepNext/>
      <w:numPr>
        <w:ilvl w:val="3"/>
        <w:numId w:val="14"/>
      </w:numPr>
      <w:suppressAutoHyphens w:val="0"/>
      <w:spacing w:before="240" w:after="60" w:line="360" w:lineRule="auto"/>
      <w:ind w:right="284"/>
      <w:outlineLvl w:val="3"/>
    </w:pPr>
    <w:rPr>
      <w:b/>
      <w:bCs/>
      <w:i/>
      <w:sz w:val="28"/>
      <w:szCs w:val="28"/>
      <w:lang w:eastAsia="ru-RU"/>
    </w:rPr>
  </w:style>
  <w:style w:type="paragraph" w:styleId="5">
    <w:name w:val="heading 5"/>
    <w:basedOn w:val="a3"/>
    <w:next w:val="a3"/>
    <w:link w:val="50"/>
    <w:qFormat/>
    <w:rsid w:val="00BE4064"/>
    <w:pPr>
      <w:numPr>
        <w:ilvl w:val="4"/>
        <w:numId w:val="14"/>
      </w:numPr>
      <w:spacing w:before="240" w:after="60"/>
      <w:outlineLvl w:val="4"/>
    </w:pPr>
    <w:rPr>
      <w:b/>
      <w:bCs/>
      <w:i/>
      <w:iCs/>
      <w:sz w:val="26"/>
      <w:szCs w:val="26"/>
    </w:rPr>
  </w:style>
  <w:style w:type="paragraph" w:styleId="6">
    <w:name w:val="heading 6"/>
    <w:basedOn w:val="a3"/>
    <w:next w:val="a3"/>
    <w:link w:val="60"/>
    <w:qFormat/>
    <w:rsid w:val="00D70550"/>
    <w:pPr>
      <w:numPr>
        <w:ilvl w:val="5"/>
        <w:numId w:val="14"/>
      </w:num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3"/>
    <w:next w:val="a3"/>
    <w:link w:val="70"/>
    <w:qFormat/>
    <w:rsid w:val="007D11F5"/>
    <w:pPr>
      <w:numPr>
        <w:ilvl w:val="6"/>
        <w:numId w:val="14"/>
      </w:numPr>
      <w:tabs>
        <w:tab w:val="left" w:pos="0"/>
      </w:tabs>
      <w:spacing w:before="240" w:after="60"/>
      <w:outlineLvl w:val="6"/>
    </w:pPr>
  </w:style>
  <w:style w:type="paragraph" w:styleId="8">
    <w:name w:val="heading 8"/>
    <w:basedOn w:val="a3"/>
    <w:next w:val="a3"/>
    <w:link w:val="80"/>
    <w:qFormat/>
    <w:rsid w:val="001B21B7"/>
    <w:pPr>
      <w:keepNext/>
      <w:numPr>
        <w:ilvl w:val="7"/>
        <w:numId w:val="14"/>
      </w:numPr>
      <w:shd w:val="clear" w:color="auto" w:fill="FFFFFF"/>
      <w:tabs>
        <w:tab w:val="left" w:pos="0"/>
        <w:tab w:val="num" w:pos="5967"/>
      </w:tabs>
      <w:spacing w:line="396" w:lineRule="exact"/>
      <w:jc w:val="both"/>
      <w:outlineLvl w:val="7"/>
    </w:pPr>
    <w:rPr>
      <w:sz w:val="28"/>
    </w:rPr>
  </w:style>
  <w:style w:type="paragraph" w:styleId="9">
    <w:name w:val="heading 9"/>
    <w:basedOn w:val="a3"/>
    <w:next w:val="a3"/>
    <w:link w:val="90"/>
    <w:qFormat/>
    <w:rsid w:val="001B21B7"/>
    <w:pPr>
      <w:keepNext/>
      <w:numPr>
        <w:ilvl w:val="8"/>
        <w:numId w:val="14"/>
      </w:numPr>
      <w:tabs>
        <w:tab w:val="left" w:pos="0"/>
        <w:tab w:val="num" w:pos="6687"/>
      </w:tabs>
      <w:spacing w:after="120"/>
      <w:jc w:val="both"/>
      <w:outlineLvl w:val="8"/>
    </w:pPr>
    <w:rPr>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3">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3">
    <w:name w:val="Основной шрифт абзаца1"/>
    <w:rsid w:val="007D11F5"/>
  </w:style>
  <w:style w:type="character" w:styleId="a7">
    <w:name w:val="page number"/>
    <w:basedOn w:val="13"/>
    <w:rsid w:val="007D11F5"/>
  </w:style>
  <w:style w:type="character" w:customStyle="1" w:styleId="a8">
    <w:name w:val="Символ нумерации"/>
    <w:rsid w:val="007D11F5"/>
  </w:style>
  <w:style w:type="paragraph" w:customStyle="1" w:styleId="14">
    <w:name w:val="Заголовок1"/>
    <w:basedOn w:val="a3"/>
    <w:next w:val="a9"/>
    <w:rsid w:val="007D11F5"/>
    <w:pPr>
      <w:keepNext/>
      <w:spacing w:before="240" w:after="120"/>
    </w:pPr>
    <w:rPr>
      <w:rFonts w:ascii="Arial" w:eastAsia="Lucida Sans Unicode" w:hAnsi="Arial" w:cs="Tahoma"/>
      <w:sz w:val="28"/>
      <w:szCs w:val="28"/>
    </w:rPr>
  </w:style>
  <w:style w:type="paragraph" w:styleId="a9">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3"/>
    <w:link w:val="aa"/>
    <w:rsid w:val="007D11F5"/>
    <w:pPr>
      <w:spacing w:after="120"/>
    </w:pPr>
  </w:style>
  <w:style w:type="paragraph" w:styleId="ab">
    <w:name w:val="List"/>
    <w:basedOn w:val="a9"/>
    <w:rsid w:val="007D11F5"/>
    <w:rPr>
      <w:rFonts w:cs="Tahoma"/>
    </w:rPr>
  </w:style>
  <w:style w:type="paragraph" w:customStyle="1" w:styleId="24">
    <w:name w:val="Название2"/>
    <w:basedOn w:val="a3"/>
    <w:rsid w:val="007D11F5"/>
    <w:pPr>
      <w:suppressLineNumbers/>
      <w:spacing w:before="120" w:after="120"/>
    </w:pPr>
    <w:rPr>
      <w:rFonts w:ascii="Arial" w:hAnsi="Arial" w:cs="Tahoma"/>
      <w:i/>
      <w:iCs/>
      <w:sz w:val="20"/>
    </w:rPr>
  </w:style>
  <w:style w:type="paragraph" w:customStyle="1" w:styleId="25">
    <w:name w:val="Указатель2"/>
    <w:basedOn w:val="a3"/>
    <w:rsid w:val="007D11F5"/>
    <w:pPr>
      <w:suppressLineNumbers/>
    </w:pPr>
    <w:rPr>
      <w:rFonts w:ascii="Arial" w:hAnsi="Arial" w:cs="Tahoma"/>
    </w:rPr>
  </w:style>
  <w:style w:type="paragraph" w:customStyle="1" w:styleId="15">
    <w:name w:val="Название1"/>
    <w:basedOn w:val="a3"/>
    <w:qFormat/>
    <w:rsid w:val="007D11F5"/>
    <w:pPr>
      <w:suppressLineNumbers/>
      <w:spacing w:before="120" w:after="120"/>
    </w:pPr>
    <w:rPr>
      <w:rFonts w:cs="Tahoma"/>
      <w:i/>
      <w:iCs/>
    </w:rPr>
  </w:style>
  <w:style w:type="paragraph" w:customStyle="1" w:styleId="16">
    <w:name w:val="Указатель1"/>
    <w:basedOn w:val="a3"/>
    <w:rsid w:val="007D11F5"/>
    <w:pPr>
      <w:suppressLineNumbers/>
    </w:pPr>
    <w:rPr>
      <w:rFonts w:cs="Tahoma"/>
    </w:rPr>
  </w:style>
  <w:style w:type="paragraph" w:styleId="ac">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3"/>
    <w:link w:val="ad"/>
    <w:rsid w:val="007D11F5"/>
    <w:pPr>
      <w:tabs>
        <w:tab w:val="center" w:pos="4153"/>
        <w:tab w:val="right" w:pos="8306"/>
      </w:tabs>
    </w:pPr>
    <w:rPr>
      <w:sz w:val="20"/>
      <w:szCs w:val="20"/>
    </w:rPr>
  </w:style>
  <w:style w:type="paragraph" w:styleId="ae">
    <w:name w:val="footer"/>
    <w:basedOn w:val="a3"/>
    <w:link w:val="af"/>
    <w:uiPriority w:val="99"/>
    <w:rsid w:val="007D11F5"/>
    <w:pPr>
      <w:tabs>
        <w:tab w:val="center" w:pos="4153"/>
        <w:tab w:val="right" w:pos="8306"/>
      </w:tabs>
    </w:pPr>
    <w:rPr>
      <w:sz w:val="20"/>
      <w:szCs w:val="20"/>
    </w:rPr>
  </w:style>
  <w:style w:type="paragraph" w:customStyle="1" w:styleId="af0">
    <w:name w:val="Заголовок КД"/>
    <w:basedOn w:val="a3"/>
    <w:next w:val="a3"/>
    <w:rsid w:val="007D11F5"/>
    <w:pPr>
      <w:ind w:left="284" w:right="284"/>
      <w:jc w:val="center"/>
    </w:pPr>
    <w:rPr>
      <w:b/>
      <w:sz w:val="28"/>
      <w:szCs w:val="20"/>
    </w:rPr>
  </w:style>
  <w:style w:type="paragraph" w:customStyle="1" w:styleId="210">
    <w:name w:val="Основной текст 21"/>
    <w:basedOn w:val="a3"/>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0">
    <w:name w:val="Основной текст 31"/>
    <w:basedOn w:val="a3"/>
    <w:rsid w:val="007D11F5"/>
    <w:pPr>
      <w:spacing w:after="120"/>
    </w:pPr>
    <w:rPr>
      <w:b/>
      <w:bCs/>
      <w:sz w:val="16"/>
      <w:szCs w:val="16"/>
    </w:rPr>
  </w:style>
  <w:style w:type="paragraph" w:customStyle="1" w:styleId="af1">
    <w:name w:val="Содержимое врезки"/>
    <w:basedOn w:val="a9"/>
    <w:rsid w:val="007D11F5"/>
  </w:style>
  <w:style w:type="paragraph" w:customStyle="1" w:styleId="af2">
    <w:name w:val="Содержимое таблицы"/>
    <w:basedOn w:val="a3"/>
    <w:qFormat/>
    <w:rsid w:val="007D11F5"/>
    <w:pPr>
      <w:suppressLineNumbers/>
    </w:pPr>
  </w:style>
  <w:style w:type="paragraph" w:customStyle="1" w:styleId="af3">
    <w:name w:val="Заголовок таблицы"/>
    <w:basedOn w:val="af2"/>
    <w:rsid w:val="007D11F5"/>
    <w:pPr>
      <w:jc w:val="center"/>
    </w:pPr>
    <w:rPr>
      <w:b/>
      <w:bCs/>
    </w:rPr>
  </w:style>
  <w:style w:type="table" w:styleId="af4">
    <w:name w:val="Table Grid"/>
    <w:basedOn w:val="a5"/>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3"/>
    <w:next w:val="a3"/>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6">
    <w:name w:val="toc 2"/>
    <w:basedOn w:val="a3"/>
    <w:next w:val="a3"/>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5">
    <w:name w:val="Hyperlink"/>
    <w:uiPriority w:val="99"/>
    <w:rsid w:val="00383DE8"/>
    <w:rPr>
      <w:color w:val="0000FF"/>
      <w:u w:val="single"/>
    </w:rPr>
  </w:style>
  <w:style w:type="paragraph" w:customStyle="1" w:styleId="27">
    <w:name w:val="Стиль27"/>
    <w:basedOn w:val="a3"/>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6">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 Знак"/>
    <w:basedOn w:val="a3"/>
    <w:link w:val="af7"/>
    <w:uiPriority w:val="99"/>
    <w:qFormat/>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3"/>
    <w:qFormat/>
    <w:rsid w:val="00A02079"/>
    <w:pPr>
      <w:numPr>
        <w:numId w:val="2"/>
      </w:numPr>
    </w:pPr>
  </w:style>
  <w:style w:type="paragraph" w:styleId="af8">
    <w:name w:val="Balloon Text"/>
    <w:basedOn w:val="a3"/>
    <w:link w:val="af9"/>
    <w:uiPriority w:val="99"/>
    <w:rsid w:val="0039571D"/>
    <w:rPr>
      <w:rFonts w:ascii="Tahoma" w:hAnsi="Tahoma" w:cs="Tahoma"/>
      <w:sz w:val="16"/>
      <w:szCs w:val="16"/>
    </w:rPr>
  </w:style>
  <w:style w:type="paragraph" w:customStyle="1" w:styleId="ConsNormal">
    <w:name w:val="ConsNormal"/>
    <w:link w:val="ConsNormal0"/>
    <w:rsid w:val="00A33ED5"/>
    <w:pPr>
      <w:widowControl w:val="0"/>
      <w:suppressAutoHyphens/>
      <w:autoSpaceDE w:val="0"/>
      <w:ind w:right="19772" w:firstLine="720"/>
    </w:pPr>
    <w:rPr>
      <w:rFonts w:ascii="Arial" w:eastAsia="Arial" w:hAnsi="Arial" w:cs="Arial"/>
      <w:lang w:eastAsia="ar-SA"/>
    </w:rPr>
  </w:style>
  <w:style w:type="paragraph" w:customStyle="1" w:styleId="afa">
    <w:name w:val="основной"/>
    <w:basedOn w:val="a3"/>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3"/>
    <w:rsid w:val="00BE4064"/>
    <w:pPr>
      <w:spacing w:after="120" w:line="480" w:lineRule="auto"/>
      <w:ind w:left="283"/>
    </w:pPr>
  </w:style>
  <w:style w:type="paragraph" w:customStyle="1" w:styleId="311">
    <w:name w:val="Основной текст с отступом 31"/>
    <w:basedOn w:val="a3"/>
    <w:rsid w:val="00BE4064"/>
    <w:pPr>
      <w:spacing w:after="120"/>
      <w:ind w:left="283"/>
    </w:pPr>
    <w:rPr>
      <w:sz w:val="16"/>
      <w:szCs w:val="16"/>
    </w:rPr>
  </w:style>
  <w:style w:type="paragraph" w:customStyle="1" w:styleId="28">
    <w:name w:val="Îñíîâíîé òåêñò 2"/>
    <w:basedOn w:val="a3"/>
    <w:rsid w:val="00BE4064"/>
    <w:pPr>
      <w:widowControl w:val="0"/>
      <w:ind w:firstLine="720"/>
      <w:jc w:val="both"/>
    </w:pPr>
    <w:rPr>
      <w:rFonts w:eastAsia="Arial"/>
      <w:b/>
      <w:color w:val="000000"/>
      <w:szCs w:val="20"/>
      <w:lang w:val="en-US"/>
    </w:rPr>
  </w:style>
  <w:style w:type="paragraph" w:styleId="afb">
    <w:name w:val="Body Text Indent"/>
    <w:basedOn w:val="a3"/>
    <w:link w:val="afc"/>
    <w:rsid w:val="00BE4064"/>
    <w:pPr>
      <w:spacing w:after="120"/>
      <w:ind w:left="283"/>
    </w:pPr>
  </w:style>
  <w:style w:type="character" w:styleId="afd">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3"/>
    <w:rsid w:val="00E95399"/>
    <w:pPr>
      <w:widowControl w:val="0"/>
      <w:ind w:firstLine="567"/>
      <w:jc w:val="both"/>
    </w:pPr>
    <w:rPr>
      <w:rFonts w:ascii="Peterburg" w:eastAsia="Arial" w:hAnsi="Peterburg"/>
      <w:b/>
      <w:i/>
      <w:szCs w:val="20"/>
    </w:rPr>
  </w:style>
  <w:style w:type="paragraph" w:customStyle="1" w:styleId="afe">
    <w:name w:val="Îáû÷íûé"/>
    <w:rsid w:val="00B65D9A"/>
    <w:pPr>
      <w:widowControl w:val="0"/>
      <w:suppressAutoHyphens/>
    </w:pPr>
    <w:rPr>
      <w:rFonts w:eastAsia="Arial"/>
      <w:sz w:val="28"/>
      <w:lang w:eastAsia="ar-SA"/>
    </w:rPr>
  </w:style>
  <w:style w:type="paragraph" w:customStyle="1" w:styleId="Iniiaiieoaeno2">
    <w:name w:val="Iniiaiie oaeno 2"/>
    <w:basedOn w:val="a3"/>
    <w:rsid w:val="00B65D9A"/>
    <w:pPr>
      <w:widowControl w:val="0"/>
      <w:ind w:firstLine="567"/>
      <w:jc w:val="both"/>
    </w:pPr>
    <w:rPr>
      <w:b/>
      <w:color w:val="000000"/>
      <w:szCs w:val="20"/>
    </w:rPr>
  </w:style>
  <w:style w:type="paragraph" w:customStyle="1" w:styleId="-2">
    <w:name w:val="Нормальный-2"/>
    <w:basedOn w:val="a3"/>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3"/>
    <w:next w:val="a3"/>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f">
    <w:name w:val="Основной шрифт абзаца Знак"/>
    <w:aliases w:val="Знак Знак"/>
    <w:basedOn w:val="a3"/>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f0">
    <w:name w:val="Стиль"/>
    <w:basedOn w:val="ae"/>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f">
    <w:name w:val="Нижний колонтитул Знак"/>
    <w:link w:val="ae"/>
    <w:uiPriority w:val="99"/>
    <w:rsid w:val="00D70550"/>
    <w:rPr>
      <w:lang w:eastAsia="ar-SA"/>
    </w:rPr>
  </w:style>
  <w:style w:type="paragraph" w:customStyle="1" w:styleId="18">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a">
    <w:name w:val="Основной текст Знак"/>
    <w:aliases w:val="Знак1 Знак Знак,Основной текст Знак Знак Знак Знак1,Основной текст Знак Знак Знак  Знак Знак Знак1,Основной текст Знак Знак Знак  Знак Знак Знак Знак Знак Знак Знак Знак Знак Знак Знак Знак Знак1,Основной текст таблицы Знак1"/>
    <w:link w:val="a9"/>
    <w:rsid w:val="00D70550"/>
    <w:rPr>
      <w:sz w:val="24"/>
      <w:szCs w:val="24"/>
      <w:lang w:eastAsia="ar-SA"/>
    </w:rPr>
  </w:style>
  <w:style w:type="paragraph" w:styleId="29">
    <w:name w:val="Body Text Indent 2"/>
    <w:basedOn w:val="a3"/>
    <w:link w:val="2a"/>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a">
    <w:name w:val="Основной текст с отступом 2 Знак"/>
    <w:link w:val="29"/>
    <w:rsid w:val="00D70550"/>
    <w:rPr>
      <w:rFonts w:ascii="Arial" w:hAnsi="Arial"/>
    </w:rPr>
  </w:style>
  <w:style w:type="paragraph" w:styleId="33">
    <w:name w:val="Body Text 3"/>
    <w:basedOn w:val="a3"/>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f1">
    <w:name w:val="List Paragraph"/>
    <w:aliases w:val="Варианты ответов,Абзац списка11,Bullet List,FooterText,numbered,Мой стиль!"/>
    <w:basedOn w:val="a3"/>
    <w:link w:val="aff2"/>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9">
    <w:name w:val="Заголовок 1ПЗ"/>
    <w:basedOn w:val="a3"/>
    <w:next w:val="a3"/>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b">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3"/>
    <w:next w:val="a3"/>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3"/>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3"/>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3">
    <w:name w:val="Title"/>
    <w:basedOn w:val="a3"/>
    <w:link w:val="aff4"/>
    <w:qFormat/>
    <w:rsid w:val="00D70550"/>
    <w:pPr>
      <w:suppressAutoHyphens w:val="0"/>
      <w:jc w:val="center"/>
    </w:pPr>
    <w:rPr>
      <w:b/>
      <w:bCs/>
      <w:sz w:val="28"/>
      <w:lang w:eastAsia="ru-RU"/>
    </w:rPr>
  </w:style>
  <w:style w:type="character" w:customStyle="1" w:styleId="aff4">
    <w:name w:val="Название Знак"/>
    <w:link w:val="aff3"/>
    <w:rsid w:val="00D70550"/>
    <w:rPr>
      <w:b/>
      <w:bCs/>
      <w:sz w:val="28"/>
      <w:szCs w:val="24"/>
    </w:rPr>
  </w:style>
  <w:style w:type="character" w:styleId="aff5">
    <w:name w:val="line number"/>
    <w:basedOn w:val="a4"/>
    <w:rsid w:val="00F3765D"/>
  </w:style>
  <w:style w:type="character" w:styleId="aff6">
    <w:name w:val="annotation reference"/>
    <w:rsid w:val="00F3765D"/>
    <w:rPr>
      <w:sz w:val="16"/>
      <w:szCs w:val="16"/>
    </w:rPr>
  </w:style>
  <w:style w:type="paragraph" w:styleId="aff7">
    <w:name w:val="annotation text"/>
    <w:basedOn w:val="a3"/>
    <w:link w:val="aff8"/>
    <w:rsid w:val="00F3765D"/>
    <w:rPr>
      <w:sz w:val="20"/>
      <w:szCs w:val="20"/>
    </w:rPr>
  </w:style>
  <w:style w:type="character" w:customStyle="1" w:styleId="aff8">
    <w:name w:val="Текст примечания Знак"/>
    <w:link w:val="aff7"/>
    <w:rsid w:val="00F3765D"/>
    <w:rPr>
      <w:lang w:eastAsia="ar-SA"/>
    </w:rPr>
  </w:style>
  <w:style w:type="paragraph" w:styleId="aff9">
    <w:name w:val="annotation subject"/>
    <w:basedOn w:val="aff7"/>
    <w:next w:val="aff7"/>
    <w:link w:val="affa"/>
    <w:rsid w:val="00F3765D"/>
    <w:rPr>
      <w:b/>
      <w:bCs/>
    </w:rPr>
  </w:style>
  <w:style w:type="character" w:customStyle="1" w:styleId="affa">
    <w:name w:val="Тема примечания Знак"/>
    <w:link w:val="aff9"/>
    <w:rsid w:val="00F3765D"/>
    <w:rPr>
      <w:b/>
      <w:bCs/>
      <w:lang w:eastAsia="ar-SA"/>
    </w:rPr>
  </w:style>
  <w:style w:type="paragraph" w:customStyle="1" w:styleId="320">
    <w:name w:val="Основной текст 32"/>
    <w:basedOn w:val="a3"/>
    <w:rsid w:val="00DB15DB"/>
    <w:pPr>
      <w:tabs>
        <w:tab w:val="left" w:pos="5670"/>
        <w:tab w:val="left" w:pos="8931"/>
      </w:tabs>
      <w:suppressAutoHyphens w:val="0"/>
      <w:jc w:val="center"/>
    </w:pPr>
    <w:rPr>
      <w:szCs w:val="20"/>
    </w:rPr>
  </w:style>
  <w:style w:type="paragraph" w:customStyle="1" w:styleId="Style4">
    <w:name w:val="Style4"/>
    <w:basedOn w:val="a3"/>
    <w:rsid w:val="000A639B"/>
    <w:pPr>
      <w:widowControl w:val="0"/>
      <w:autoSpaceDE w:val="0"/>
      <w:spacing w:line="413" w:lineRule="exact"/>
      <w:ind w:firstLine="134"/>
      <w:jc w:val="both"/>
    </w:pPr>
    <w:rPr>
      <w:rFonts w:ascii="Arial" w:hAnsi="Arial" w:cs="Arial"/>
    </w:rPr>
  </w:style>
  <w:style w:type="paragraph" w:customStyle="1" w:styleId="Standard">
    <w:name w:val="Standard"/>
    <w:basedOn w:val="a3"/>
    <w:rsid w:val="008215CE"/>
    <w:pPr>
      <w:widowControl w:val="0"/>
      <w:suppressAutoHyphens w:val="0"/>
    </w:pPr>
    <w:rPr>
      <w:rFonts w:eastAsia="Lucida Sans Unicode" w:cs="Tahoma"/>
      <w:szCs w:val="20"/>
    </w:rPr>
  </w:style>
  <w:style w:type="paragraph" w:styleId="35">
    <w:name w:val="toc 3"/>
    <w:basedOn w:val="a3"/>
    <w:next w:val="a3"/>
    <w:autoRedefine/>
    <w:uiPriority w:val="39"/>
    <w:rsid w:val="004C1610"/>
    <w:pPr>
      <w:ind w:left="480"/>
    </w:pPr>
  </w:style>
  <w:style w:type="paragraph" w:customStyle="1" w:styleId="rvps5">
    <w:name w:val="rvps5"/>
    <w:basedOn w:val="a3"/>
    <w:rsid w:val="00AC0ECA"/>
    <w:pPr>
      <w:suppressAutoHyphens w:val="0"/>
      <w:spacing w:before="100" w:beforeAutospacing="1" w:after="100" w:afterAutospacing="1"/>
    </w:pPr>
    <w:rPr>
      <w:lang w:eastAsia="ru-RU"/>
    </w:rPr>
  </w:style>
  <w:style w:type="character" w:customStyle="1" w:styleId="rvts6">
    <w:name w:val="rvts6"/>
    <w:basedOn w:val="a4"/>
    <w:rsid w:val="00AC0ECA"/>
  </w:style>
  <w:style w:type="table" w:styleId="1a">
    <w:name w:val="Table Grid 1"/>
    <w:basedOn w:val="a5"/>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4"/>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b"/>
    <w:locked/>
    <w:rsid w:val="00661E97"/>
    <w:rPr>
      <w:sz w:val="19"/>
      <w:szCs w:val="19"/>
      <w:shd w:val="clear" w:color="auto" w:fill="FFFFFF"/>
    </w:rPr>
  </w:style>
  <w:style w:type="paragraph" w:customStyle="1" w:styleId="1b">
    <w:name w:val="Основной текст1"/>
    <w:basedOn w:val="a3"/>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b">
    <w:name w:val="Знак"/>
    <w:basedOn w:val="a3"/>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3"/>
    <w:rsid w:val="007D1BBA"/>
    <w:pPr>
      <w:widowControl w:val="0"/>
      <w:autoSpaceDE w:val="0"/>
      <w:spacing w:line="413" w:lineRule="exact"/>
    </w:pPr>
    <w:rPr>
      <w:rFonts w:ascii="Arial" w:hAnsi="Arial" w:cs="Arial"/>
    </w:rPr>
  </w:style>
  <w:style w:type="paragraph" w:customStyle="1" w:styleId="Style5">
    <w:name w:val="Style5"/>
    <w:basedOn w:val="a3"/>
    <w:rsid w:val="007D1BBA"/>
    <w:pPr>
      <w:widowControl w:val="0"/>
      <w:autoSpaceDE w:val="0"/>
      <w:spacing w:line="418" w:lineRule="exact"/>
      <w:jc w:val="both"/>
    </w:pPr>
    <w:rPr>
      <w:rFonts w:ascii="Arial" w:hAnsi="Arial" w:cs="Arial"/>
    </w:rPr>
  </w:style>
  <w:style w:type="paragraph" w:customStyle="1" w:styleId="Style15">
    <w:name w:val="Style15"/>
    <w:basedOn w:val="a3"/>
    <w:rsid w:val="007D1BBA"/>
    <w:pPr>
      <w:widowControl w:val="0"/>
      <w:autoSpaceDE w:val="0"/>
      <w:spacing w:line="274" w:lineRule="exact"/>
      <w:ind w:firstLine="701"/>
    </w:pPr>
    <w:rPr>
      <w:rFonts w:ascii="Arial" w:hAnsi="Arial" w:cs="Arial"/>
    </w:rPr>
  </w:style>
  <w:style w:type="character" w:customStyle="1" w:styleId="22">
    <w:name w:val="Заголовок 2 Знак"/>
    <w:aliases w:val="Знак2 Знак2"/>
    <w:link w:val="20"/>
    <w:rsid w:val="00056E40"/>
    <w:rPr>
      <w:rFonts w:ascii="Arial" w:hAnsi="Arial" w:cs="Arial"/>
      <w:b/>
      <w:bCs/>
      <w:i/>
      <w:iCs/>
      <w:sz w:val="28"/>
      <w:szCs w:val="28"/>
      <w:lang w:eastAsia="ar-SA"/>
    </w:rPr>
  </w:style>
  <w:style w:type="paragraph" w:customStyle="1" w:styleId="1c">
    <w:name w:val="Основной текст с отступом1"/>
    <w:basedOn w:val="a3"/>
    <w:rsid w:val="00C53EC5"/>
    <w:pPr>
      <w:suppressAutoHyphens w:val="0"/>
      <w:ind w:firstLine="567"/>
      <w:jc w:val="both"/>
    </w:pPr>
    <w:rPr>
      <w:szCs w:val="20"/>
      <w:lang w:eastAsia="ru-RU"/>
    </w:rPr>
  </w:style>
  <w:style w:type="character" w:customStyle="1" w:styleId="ad">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c"/>
    <w:rsid w:val="004A0809"/>
    <w:rPr>
      <w:lang w:eastAsia="ar-SA"/>
    </w:rPr>
  </w:style>
  <w:style w:type="character" w:customStyle="1" w:styleId="affc">
    <w:name w:val="Гипертекстовая ссылка"/>
    <w:uiPriority w:val="99"/>
    <w:rsid w:val="00EE4773"/>
    <w:rPr>
      <w:rFonts w:cs="Times New Roman"/>
      <w:b/>
      <w:color w:val="008000"/>
    </w:rPr>
  </w:style>
  <w:style w:type="paragraph" w:customStyle="1" w:styleId="ConsPlusNonformat">
    <w:name w:val="ConsPlusNonformat"/>
    <w:uiPriority w:val="99"/>
    <w:q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d">
    <w:name w:val="Заголовок статьи"/>
    <w:basedOn w:val="a3"/>
    <w:next w:val="a3"/>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3"/>
    <w:link w:val="S"/>
    <w:qFormat/>
    <w:rsid w:val="00F7471A"/>
    <w:pPr>
      <w:suppressAutoHyphens w:val="0"/>
      <w:spacing w:line="360" w:lineRule="auto"/>
      <w:ind w:firstLine="709"/>
      <w:jc w:val="both"/>
    </w:pPr>
    <w:rPr>
      <w:lang w:eastAsia="ru-RU"/>
    </w:rPr>
  </w:style>
  <w:style w:type="numbering" w:customStyle="1" w:styleId="1d">
    <w:name w:val="Нет списка1"/>
    <w:next w:val="a6"/>
    <w:uiPriority w:val="99"/>
    <w:semiHidden/>
    <w:unhideWhenUsed/>
    <w:rsid w:val="00352FAF"/>
  </w:style>
  <w:style w:type="character" w:customStyle="1" w:styleId="12">
    <w:name w:val="Заголовок 1 Знак"/>
    <w:aliases w:val="q1 Знак,Заголовок 1 Знак Знак Знак1,Заголовок 1 Знак Знак Знак Знак1"/>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9">
    <w:name w:val="Текст выноски Знак"/>
    <w:link w:val="af8"/>
    <w:uiPriority w:val="99"/>
    <w:rsid w:val="00352FAF"/>
    <w:rPr>
      <w:rFonts w:ascii="Tahoma" w:hAnsi="Tahoma" w:cs="Tahoma"/>
      <w:sz w:val="16"/>
      <w:szCs w:val="16"/>
      <w:lang w:eastAsia="ar-SA"/>
    </w:rPr>
  </w:style>
  <w:style w:type="table" w:customStyle="1" w:styleId="1e">
    <w:name w:val="Сетка таблицы1"/>
    <w:basedOn w:val="a5"/>
    <w:next w:val="af4"/>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Document Map"/>
    <w:basedOn w:val="a3"/>
    <w:link w:val="afff"/>
    <w:uiPriority w:val="99"/>
    <w:rsid w:val="00A93471"/>
    <w:rPr>
      <w:rFonts w:ascii="Tahoma" w:hAnsi="Tahoma" w:cs="Tahoma"/>
      <w:sz w:val="16"/>
      <w:szCs w:val="16"/>
    </w:rPr>
  </w:style>
  <w:style w:type="character" w:customStyle="1" w:styleId="afff">
    <w:name w:val="Схема документа Знак"/>
    <w:basedOn w:val="a4"/>
    <w:link w:val="affe"/>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3"/>
    <w:link w:val="37"/>
    <w:rsid w:val="004919C1"/>
    <w:pPr>
      <w:spacing w:after="120"/>
      <w:ind w:left="283"/>
    </w:pPr>
    <w:rPr>
      <w:sz w:val="16"/>
      <w:szCs w:val="16"/>
    </w:rPr>
  </w:style>
  <w:style w:type="character" w:customStyle="1" w:styleId="37">
    <w:name w:val="Основной текст с отступом 3 Знак"/>
    <w:basedOn w:val="a4"/>
    <w:link w:val="36"/>
    <w:rsid w:val="004919C1"/>
    <w:rPr>
      <w:sz w:val="16"/>
      <w:szCs w:val="16"/>
      <w:lang w:eastAsia="ar-SA"/>
    </w:rPr>
  </w:style>
  <w:style w:type="paragraph" w:customStyle="1" w:styleId="afff0">
    <w:name w:val="Комментарий"/>
    <w:basedOn w:val="a3"/>
    <w:next w:val="a3"/>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f1">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
    <w:basedOn w:val="a3"/>
    <w:link w:val="afff2"/>
    <w:rsid w:val="000E7CED"/>
    <w:pPr>
      <w:suppressAutoHyphens w:val="0"/>
    </w:pPr>
    <w:rPr>
      <w:sz w:val="20"/>
      <w:szCs w:val="20"/>
      <w:lang w:eastAsia="ru-RU"/>
    </w:rPr>
  </w:style>
  <w:style w:type="character" w:customStyle="1" w:styleId="afff2">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ff1"/>
    <w:rsid w:val="000E7CED"/>
  </w:style>
  <w:style w:type="character" w:styleId="afff3">
    <w:name w:val="footnote reference"/>
    <w:aliases w:val="Знак сноски-FN,Знак сноски 1,Ciae niinee-FN,Referencia nota al pie,Ссылка на сноску 45,Appel note de bas de page"/>
    <w:basedOn w:val="a4"/>
    <w:rsid w:val="000E7CED"/>
    <w:rPr>
      <w:vertAlign w:val="superscript"/>
    </w:rPr>
  </w:style>
  <w:style w:type="numbering" w:customStyle="1" w:styleId="2c">
    <w:name w:val="Нет списка2"/>
    <w:next w:val="a6"/>
    <w:uiPriority w:val="99"/>
    <w:semiHidden/>
    <w:unhideWhenUsed/>
    <w:rsid w:val="001B6930"/>
  </w:style>
  <w:style w:type="table" w:customStyle="1" w:styleId="2d">
    <w:name w:val="Сетка таблицы2"/>
    <w:basedOn w:val="a5"/>
    <w:next w:val="af4"/>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4"/>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6"/>
    <w:uiPriority w:val="99"/>
    <w:semiHidden/>
    <w:unhideWhenUsed/>
    <w:rsid w:val="00185968"/>
  </w:style>
  <w:style w:type="table" w:customStyle="1" w:styleId="39">
    <w:name w:val="Сетка таблицы3"/>
    <w:basedOn w:val="a5"/>
    <w:next w:val="af4"/>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w:basedOn w:val="a3"/>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3"/>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3"/>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3"/>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3"/>
    <w:rsid w:val="006E7B94"/>
    <w:pPr>
      <w:suppressAutoHyphens w:val="0"/>
      <w:spacing w:before="100" w:beforeAutospacing="1" w:after="100" w:afterAutospacing="1"/>
    </w:pPr>
    <w:rPr>
      <w:lang w:eastAsia="ru-RU"/>
    </w:rPr>
  </w:style>
  <w:style w:type="paragraph" w:customStyle="1" w:styleId="111">
    <w:name w:val="Знак11"/>
    <w:basedOn w:val="a3"/>
    <w:rsid w:val="003676C9"/>
    <w:pPr>
      <w:suppressAutoHyphens w:val="0"/>
      <w:spacing w:before="100" w:beforeAutospacing="1" w:after="100" w:afterAutospacing="1"/>
    </w:pPr>
    <w:rPr>
      <w:rFonts w:ascii="Tahoma" w:hAnsi="Tahoma"/>
      <w:sz w:val="20"/>
      <w:szCs w:val="20"/>
      <w:lang w:val="en-US" w:eastAsia="en-US"/>
    </w:rPr>
  </w:style>
  <w:style w:type="paragraph" w:styleId="2e">
    <w:name w:val="Body Text 2"/>
    <w:basedOn w:val="a3"/>
    <w:link w:val="2f"/>
    <w:unhideWhenUsed/>
    <w:rsid w:val="00EA6BA4"/>
    <w:pPr>
      <w:spacing w:after="120" w:line="480" w:lineRule="auto"/>
    </w:pPr>
  </w:style>
  <w:style w:type="character" w:customStyle="1" w:styleId="2f">
    <w:name w:val="Основной текст 2 Знак"/>
    <w:basedOn w:val="a4"/>
    <w:link w:val="2e"/>
    <w:rsid w:val="00EA6BA4"/>
    <w:rPr>
      <w:sz w:val="24"/>
      <w:szCs w:val="24"/>
      <w:lang w:eastAsia="ar-SA"/>
    </w:rPr>
  </w:style>
  <w:style w:type="table" w:customStyle="1" w:styleId="42">
    <w:name w:val="Сетка таблицы4"/>
    <w:basedOn w:val="a5"/>
    <w:next w:val="af4"/>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5"/>
    <w:next w:val="af4"/>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Список маркированный 1"/>
    <w:basedOn w:val="a3"/>
    <w:rsid w:val="00F50BD7"/>
    <w:pPr>
      <w:tabs>
        <w:tab w:val="num" w:pos="420"/>
        <w:tab w:val="left" w:pos="1276"/>
      </w:tabs>
      <w:ind w:left="420" w:hanging="420"/>
      <w:jc w:val="both"/>
    </w:pPr>
  </w:style>
  <w:style w:type="character" w:customStyle="1" w:styleId="aff2">
    <w:name w:val="Абзац списка Знак"/>
    <w:aliases w:val="Варианты ответов Знак,Абзац списка11 Знак,Bullet List Знак,FooterText Знак,numbered Знак,Мой стиль! Знак"/>
    <w:link w:val="aff1"/>
    <w:uiPriority w:val="34"/>
    <w:rsid w:val="00C003EE"/>
    <w:rPr>
      <w:rFonts w:ascii="Calibri" w:eastAsia="Calibri" w:hAnsi="Calibri"/>
      <w:sz w:val="22"/>
      <w:szCs w:val="22"/>
      <w:lang w:eastAsia="ar-SA"/>
    </w:rPr>
  </w:style>
  <w:style w:type="table" w:customStyle="1" w:styleId="81">
    <w:name w:val="Сетка таблицы8"/>
    <w:basedOn w:val="a5"/>
    <w:next w:val="af4"/>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aliases w:val="Знак3 Знак,Знак3 Знак Знак Знак Знак"/>
    <w:basedOn w:val="a4"/>
    <w:link w:val="3"/>
    <w:rsid w:val="009B0958"/>
    <w:rPr>
      <w:rFonts w:ascii="Arial" w:hAnsi="Arial" w:cs="Arial"/>
      <w:b/>
      <w:bCs/>
      <w:sz w:val="26"/>
      <w:szCs w:val="26"/>
      <w:lang w:eastAsia="ar-SA"/>
    </w:rPr>
  </w:style>
  <w:style w:type="character" w:customStyle="1" w:styleId="50">
    <w:name w:val="Заголовок 5 Знак"/>
    <w:basedOn w:val="a4"/>
    <w:link w:val="5"/>
    <w:rsid w:val="009B0958"/>
    <w:rPr>
      <w:b/>
      <w:bCs/>
      <w:i/>
      <w:iCs/>
      <w:sz w:val="26"/>
      <w:szCs w:val="26"/>
      <w:lang w:eastAsia="ar-SA"/>
    </w:rPr>
  </w:style>
  <w:style w:type="character" w:customStyle="1" w:styleId="afc">
    <w:name w:val="Основной текст с отступом Знак"/>
    <w:basedOn w:val="a4"/>
    <w:link w:val="afb"/>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4">
    <w:name w:val="текст таблица"/>
    <w:basedOn w:val="a3"/>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3"/>
    <w:rsid w:val="00267B5C"/>
    <w:pPr>
      <w:suppressAutoHyphens w:val="0"/>
      <w:spacing w:before="100" w:beforeAutospacing="1" w:after="100" w:afterAutospacing="1"/>
    </w:pPr>
    <w:rPr>
      <w:lang w:eastAsia="ru-RU"/>
    </w:rPr>
  </w:style>
  <w:style w:type="paragraph" w:customStyle="1" w:styleId="afff5">
    <w:name w:val="Основной"/>
    <w:basedOn w:val="afb"/>
    <w:rsid w:val="006C0A48"/>
    <w:pPr>
      <w:suppressAutoHyphens w:val="0"/>
      <w:spacing w:after="0"/>
      <w:ind w:left="0" w:firstLine="680"/>
      <w:jc w:val="both"/>
    </w:pPr>
    <w:rPr>
      <w:sz w:val="28"/>
      <w:lang w:eastAsia="ru-RU"/>
    </w:rPr>
  </w:style>
  <w:style w:type="table" w:customStyle="1" w:styleId="91">
    <w:name w:val="Сетка таблицы9"/>
    <w:basedOn w:val="a5"/>
    <w:next w:val="af4"/>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6"/>
    <w:uiPriority w:val="99"/>
    <w:semiHidden/>
    <w:unhideWhenUsed/>
    <w:rsid w:val="002E24C8"/>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f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3"/>
    <w:rsid w:val="002E24C8"/>
    <w:pPr>
      <w:suppressAutoHyphens w:val="0"/>
      <w:spacing w:before="100" w:beforeAutospacing="1" w:after="100" w:afterAutospacing="1"/>
    </w:pPr>
    <w:rPr>
      <w:color w:val="000000"/>
      <w:lang w:eastAsia="ru-RU"/>
    </w:rPr>
  </w:style>
  <w:style w:type="paragraph" w:customStyle="1" w:styleId="BlockText2">
    <w:name w:val="Block Text2"/>
    <w:basedOn w:val="a3"/>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7">
    <w:name w:val="Прижатый влево"/>
    <w:basedOn w:val="a3"/>
    <w:next w:val="a3"/>
    <w:uiPriority w:val="99"/>
    <w:rsid w:val="002E24C8"/>
    <w:pPr>
      <w:suppressAutoHyphens w:val="0"/>
      <w:autoSpaceDE w:val="0"/>
      <w:autoSpaceDN w:val="0"/>
      <w:adjustRightInd w:val="0"/>
    </w:pPr>
    <w:rPr>
      <w:rFonts w:ascii="Arial" w:hAnsi="Arial" w:cs="Arial"/>
      <w:lang w:eastAsia="en-US"/>
    </w:rPr>
  </w:style>
  <w:style w:type="paragraph" w:customStyle="1" w:styleId="1f1">
    <w:name w:val="Абзац списка1"/>
    <w:basedOn w:val="a3"/>
    <w:rsid w:val="002E24C8"/>
    <w:pPr>
      <w:suppressAutoHyphens w:val="0"/>
      <w:spacing w:after="200" w:line="276" w:lineRule="auto"/>
      <w:ind w:left="720"/>
    </w:pPr>
    <w:rPr>
      <w:rFonts w:ascii="Calibri" w:hAnsi="Calibri" w:cs="Calibri"/>
      <w:sz w:val="22"/>
      <w:szCs w:val="22"/>
      <w:lang w:eastAsia="en-US"/>
    </w:rPr>
  </w:style>
  <w:style w:type="paragraph" w:customStyle="1" w:styleId="2f1">
    <w:name w:val="Абзац списка2"/>
    <w:basedOn w:val="a3"/>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8">
    <w:name w:val="Revision"/>
    <w:hidden/>
    <w:uiPriority w:val="99"/>
    <w:semiHidden/>
    <w:rsid w:val="008E66C4"/>
    <w:rPr>
      <w:sz w:val="24"/>
      <w:szCs w:val="24"/>
      <w:lang w:eastAsia="ar-SA"/>
    </w:rPr>
  </w:style>
  <w:style w:type="paragraph" w:customStyle="1" w:styleId="msonormal0">
    <w:name w:val="msonormal"/>
    <w:basedOn w:val="a3"/>
    <w:rsid w:val="00A4349B"/>
    <w:pPr>
      <w:suppressAutoHyphens w:val="0"/>
      <w:spacing w:before="100" w:beforeAutospacing="1" w:after="100" w:afterAutospacing="1"/>
    </w:pPr>
    <w:rPr>
      <w:rFonts w:eastAsiaTheme="minorEastAsia"/>
      <w:lang w:eastAsia="ru-RU"/>
    </w:rPr>
  </w:style>
  <w:style w:type="paragraph" w:customStyle="1" w:styleId="afff9">
    <w:name w:val="Абзац"/>
    <w:basedOn w:val="a3"/>
    <w:link w:val="afffa"/>
    <w:qFormat/>
    <w:rsid w:val="008D4CE1"/>
    <w:pPr>
      <w:suppressAutoHyphens w:val="0"/>
      <w:spacing w:before="120" w:after="60"/>
      <w:ind w:firstLine="567"/>
      <w:jc w:val="both"/>
    </w:pPr>
    <w:rPr>
      <w:lang w:eastAsia="ru-RU"/>
    </w:rPr>
  </w:style>
  <w:style w:type="character" w:customStyle="1" w:styleId="afffa">
    <w:name w:val="Абзац Знак"/>
    <w:basedOn w:val="a4"/>
    <w:link w:val="afff9"/>
    <w:qFormat/>
    <w:rsid w:val="008D4CE1"/>
    <w:rPr>
      <w:sz w:val="24"/>
      <w:szCs w:val="24"/>
    </w:rPr>
  </w:style>
  <w:style w:type="paragraph" w:customStyle="1" w:styleId="afffb">
    <w:name w:val="Содержание"/>
    <w:basedOn w:val="a3"/>
    <w:rsid w:val="008D4CE1"/>
    <w:pPr>
      <w:widowControl w:val="0"/>
      <w:suppressAutoHyphens w:val="0"/>
      <w:spacing w:before="240" w:after="240"/>
      <w:jc w:val="center"/>
    </w:pPr>
    <w:rPr>
      <w:b/>
      <w:caps/>
      <w:szCs w:val="20"/>
      <w:lang w:eastAsia="ru-RU"/>
    </w:rPr>
  </w:style>
  <w:style w:type="table" w:customStyle="1" w:styleId="132">
    <w:name w:val="Сетка таблицы132"/>
    <w:basedOn w:val="a5"/>
    <w:next w:val="af4"/>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4"/>
    <w:link w:val="8"/>
    <w:rsid w:val="001B21B7"/>
    <w:rPr>
      <w:sz w:val="28"/>
      <w:szCs w:val="24"/>
      <w:shd w:val="clear" w:color="auto" w:fill="FFFFFF"/>
      <w:lang w:eastAsia="ar-SA"/>
    </w:rPr>
  </w:style>
  <w:style w:type="character" w:customStyle="1" w:styleId="90">
    <w:name w:val="Заголовок 9 Знак"/>
    <w:basedOn w:val="a4"/>
    <w:link w:val="9"/>
    <w:uiPriority w:val="9"/>
    <w:rsid w:val="001B21B7"/>
    <w:rPr>
      <w:b/>
      <w:sz w:val="24"/>
      <w:szCs w:val="24"/>
      <w:lang w:eastAsia="ar-SA"/>
    </w:rPr>
  </w:style>
  <w:style w:type="character" w:customStyle="1" w:styleId="afffc">
    <w:name w:val="Без интервала Знак"/>
    <w:aliases w:val="с интервалом Знак"/>
    <w:basedOn w:val="a4"/>
    <w:link w:val="afffd"/>
    <w:uiPriority w:val="1"/>
    <w:locked/>
    <w:rsid w:val="001B21B7"/>
    <w:rPr>
      <w:sz w:val="24"/>
      <w:szCs w:val="24"/>
    </w:rPr>
  </w:style>
  <w:style w:type="paragraph" w:styleId="afffd">
    <w:name w:val="No Spacing"/>
    <w:aliases w:val="с интервалом"/>
    <w:link w:val="afffc"/>
    <w:uiPriority w:val="1"/>
    <w:qFormat/>
    <w:rsid w:val="001B21B7"/>
    <w:rPr>
      <w:sz w:val="24"/>
      <w:szCs w:val="24"/>
    </w:rPr>
  </w:style>
  <w:style w:type="character" w:customStyle="1" w:styleId="js-extracted-address">
    <w:name w:val="js-extracted-address"/>
    <w:basedOn w:val="a4"/>
    <w:rsid w:val="001B21B7"/>
  </w:style>
  <w:style w:type="character" w:customStyle="1" w:styleId="mail-message-map-nobreak">
    <w:name w:val="mail-message-map-nobreak"/>
    <w:basedOn w:val="a4"/>
    <w:rsid w:val="001B21B7"/>
  </w:style>
  <w:style w:type="character" w:customStyle="1" w:styleId="wmi-callto">
    <w:name w:val="wmi-callto"/>
    <w:basedOn w:val="a4"/>
    <w:rsid w:val="001B21B7"/>
  </w:style>
  <w:style w:type="table" w:customStyle="1" w:styleId="160">
    <w:name w:val="Сетка таблицы16"/>
    <w:basedOn w:val="a5"/>
    <w:next w:val="af4"/>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4"/>
    <w:rsid w:val="001B21B7"/>
  </w:style>
  <w:style w:type="table" w:customStyle="1" w:styleId="212">
    <w:name w:val="Сетка таблицы2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6"/>
    <w:uiPriority w:val="99"/>
    <w:semiHidden/>
    <w:unhideWhenUsed/>
    <w:rsid w:val="001B21B7"/>
  </w:style>
  <w:style w:type="table" w:customStyle="1" w:styleId="1110">
    <w:name w:val="Сетка таблицы1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te Heading"/>
    <w:basedOn w:val="a3"/>
    <w:next w:val="a3"/>
    <w:link w:val="affff"/>
    <w:uiPriority w:val="99"/>
    <w:rsid w:val="001B21B7"/>
    <w:pPr>
      <w:suppressAutoHyphens w:val="0"/>
      <w:jc w:val="center"/>
    </w:pPr>
    <w:rPr>
      <w:rFonts w:ascii="Arial" w:hAnsi="Arial"/>
      <w:b/>
      <w:sz w:val="32"/>
      <w:lang w:eastAsia="ru-RU"/>
    </w:rPr>
  </w:style>
  <w:style w:type="character" w:customStyle="1" w:styleId="affff">
    <w:name w:val="Заголовок записки Знак"/>
    <w:basedOn w:val="a4"/>
    <w:link w:val="afffe"/>
    <w:uiPriority w:val="99"/>
    <w:rsid w:val="001B21B7"/>
    <w:rPr>
      <w:rFonts w:ascii="Arial" w:hAnsi="Arial"/>
      <w:b/>
      <w:sz w:val="32"/>
      <w:szCs w:val="24"/>
    </w:rPr>
  </w:style>
  <w:style w:type="table" w:customStyle="1" w:styleId="312">
    <w:name w:val="Сетка таблицы31"/>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Базовый"/>
    <w:uiPriority w:val="99"/>
    <w:rsid w:val="001B21B7"/>
    <w:pPr>
      <w:tabs>
        <w:tab w:val="left" w:pos="709"/>
      </w:tabs>
      <w:suppressAutoHyphens/>
      <w:spacing w:after="60" w:line="276" w:lineRule="auto"/>
      <w:jc w:val="both"/>
    </w:pPr>
    <w:rPr>
      <w:sz w:val="24"/>
      <w:szCs w:val="24"/>
      <w:lang w:eastAsia="ar-SA"/>
    </w:rPr>
  </w:style>
  <w:style w:type="character" w:styleId="affff1">
    <w:name w:val="FollowedHyperlink"/>
    <w:basedOn w:val="a4"/>
    <w:uiPriority w:val="99"/>
    <w:unhideWhenUsed/>
    <w:rsid w:val="001B21B7"/>
    <w:rPr>
      <w:color w:val="800080" w:themeColor="followedHyperlink"/>
      <w:u w:val="single"/>
    </w:rPr>
  </w:style>
  <w:style w:type="numbering" w:customStyle="1" w:styleId="122">
    <w:name w:val="Нет списка12"/>
    <w:next w:val="a6"/>
    <w:uiPriority w:val="99"/>
    <w:semiHidden/>
    <w:unhideWhenUsed/>
    <w:rsid w:val="001B21B7"/>
  </w:style>
  <w:style w:type="table" w:customStyle="1" w:styleId="71">
    <w:name w:val="Сетка таблицы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6"/>
    <w:semiHidden/>
    <w:unhideWhenUsed/>
    <w:rsid w:val="001B21B7"/>
  </w:style>
  <w:style w:type="table" w:customStyle="1" w:styleId="161">
    <w:name w:val="Сетка таблицы16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6"/>
    <w:uiPriority w:val="99"/>
    <w:semiHidden/>
    <w:unhideWhenUsed/>
    <w:rsid w:val="001B21B7"/>
  </w:style>
  <w:style w:type="table" w:customStyle="1" w:styleId="250">
    <w:name w:val="Сетка таблицы2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6"/>
    <w:semiHidden/>
    <w:unhideWhenUsed/>
    <w:rsid w:val="001B21B7"/>
  </w:style>
  <w:style w:type="table" w:customStyle="1" w:styleId="1150">
    <w:name w:val="Сетка таблицы11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6"/>
    <w:uiPriority w:val="99"/>
    <w:semiHidden/>
    <w:unhideWhenUsed/>
    <w:rsid w:val="001B21B7"/>
  </w:style>
  <w:style w:type="paragraph" w:customStyle="1" w:styleId="14660">
    <w:name w:val="14660"/>
    <w:basedOn w:val="a3"/>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3"/>
    <w:next w:val="a3"/>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3"/>
    <w:next w:val="a3"/>
    <w:autoRedefine/>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3"/>
    <w:next w:val="a3"/>
    <w:autoRedefine/>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3"/>
    <w:next w:val="a3"/>
    <w:autoRedefine/>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3"/>
    <w:next w:val="a3"/>
    <w:autoRedefine/>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link w:val="ConsNonformat0"/>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4"/>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f2">
    <w:name w:val="Основной текст_"/>
    <w:basedOn w:val="a4"/>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f2"/>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3">
    <w:name w:val="Колонтитул_"/>
    <w:link w:val="affff4"/>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4">
    <w:name w:val="Колонтитул"/>
    <w:basedOn w:val="a3"/>
    <w:link w:val="affff3"/>
    <w:rsid w:val="001B21B7"/>
    <w:pPr>
      <w:shd w:val="clear" w:color="auto" w:fill="FFFFFF"/>
      <w:suppressAutoHyphens w:val="0"/>
    </w:pPr>
    <w:rPr>
      <w:sz w:val="20"/>
      <w:szCs w:val="20"/>
      <w:lang w:eastAsia="ru-RU"/>
    </w:rPr>
  </w:style>
  <w:style w:type="paragraph" w:customStyle="1" w:styleId="44">
    <w:name w:val="Без интервала4"/>
    <w:uiPriority w:val="99"/>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4"/>
    <w:rsid w:val="001B21B7"/>
  </w:style>
  <w:style w:type="character" w:customStyle="1" w:styleId="b-message-heademail">
    <w:name w:val="b-message-head__email"/>
    <w:basedOn w:val="a4"/>
    <w:rsid w:val="001B21B7"/>
  </w:style>
  <w:style w:type="paragraph" w:customStyle="1" w:styleId="affff5">
    <w:name w:val="Таблицы (моноширинный)"/>
    <w:basedOn w:val="a3"/>
    <w:next w:val="a3"/>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6">
    <w:name w:val="Plain Text"/>
    <w:aliases w:val="Текст Знак1, Знак3 Знак1,Текст Знак Знак, Знак3 Знак Знак, Знак3, Знак3 Знак"/>
    <w:basedOn w:val="a3"/>
    <w:link w:val="affff7"/>
    <w:unhideWhenUsed/>
    <w:rsid w:val="001B21B7"/>
    <w:pPr>
      <w:suppressAutoHyphens w:val="0"/>
    </w:pPr>
    <w:rPr>
      <w:rFonts w:ascii="Consolas" w:eastAsiaTheme="minorHAnsi" w:hAnsi="Consolas" w:cstheme="minorBidi"/>
      <w:sz w:val="21"/>
      <w:szCs w:val="21"/>
      <w:lang w:eastAsia="en-US"/>
    </w:rPr>
  </w:style>
  <w:style w:type="character" w:customStyle="1" w:styleId="affff7">
    <w:name w:val="Текст Знак"/>
    <w:aliases w:val="Текст Знак1 Знак1, Знак3 Знак1 Знак1,Текст Знак Знак Знак1, Знак3 Знак Знак Знак1, Знак3 Знак3, Знак3 Знак Знак2"/>
    <w:basedOn w:val="a4"/>
    <w:link w:val="affff6"/>
    <w:rsid w:val="001B21B7"/>
    <w:rPr>
      <w:rFonts w:ascii="Consolas" w:eastAsiaTheme="minorHAnsi" w:hAnsi="Consolas" w:cstheme="minorBidi"/>
      <w:sz w:val="21"/>
      <w:szCs w:val="21"/>
      <w:lang w:eastAsia="en-US"/>
    </w:rPr>
  </w:style>
  <w:style w:type="paragraph" w:customStyle="1" w:styleId="affff8">
    <w:name w:val="Нормальный (таблица)"/>
    <w:basedOn w:val="a3"/>
    <w:next w:val="a3"/>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Заголовок 1 Знак Знак Знак Знак,Заголовок 1 Знак Знак Знак2"/>
    <w:basedOn w:val="a4"/>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6"/>
    <w:uiPriority w:val="99"/>
    <w:semiHidden/>
    <w:unhideWhenUsed/>
    <w:rsid w:val="001B21B7"/>
  </w:style>
  <w:style w:type="paragraph" w:customStyle="1" w:styleId="2f2">
    <w:name w:val="Заголовок2"/>
    <w:basedOn w:val="a3"/>
    <w:next w:val="a9"/>
    <w:rsid w:val="001B21B7"/>
    <w:pPr>
      <w:keepNext/>
      <w:spacing w:before="240" w:after="120"/>
    </w:pPr>
    <w:rPr>
      <w:rFonts w:ascii="Arial" w:eastAsia="Lucida Sans Unicode" w:hAnsi="Arial" w:cs="Tahoma"/>
      <w:sz w:val="28"/>
      <w:szCs w:val="28"/>
    </w:rPr>
  </w:style>
  <w:style w:type="table" w:customStyle="1" w:styleId="100">
    <w:name w:val="Сетка таблицы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6"/>
    <w:uiPriority w:val="99"/>
    <w:semiHidden/>
    <w:unhideWhenUsed/>
    <w:rsid w:val="001B21B7"/>
  </w:style>
  <w:style w:type="table" w:customStyle="1" w:styleId="170">
    <w:name w:val="Сетка таблицы17"/>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6"/>
    <w:uiPriority w:val="99"/>
    <w:semiHidden/>
    <w:unhideWhenUsed/>
    <w:rsid w:val="001B21B7"/>
  </w:style>
  <w:style w:type="table" w:customStyle="1" w:styleId="260">
    <w:name w:val="Сетка таблицы2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6"/>
    <w:semiHidden/>
    <w:unhideWhenUsed/>
    <w:rsid w:val="001B21B7"/>
  </w:style>
  <w:style w:type="table" w:customStyle="1" w:styleId="1160">
    <w:name w:val="Сетка таблицы11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6"/>
    <w:uiPriority w:val="99"/>
    <w:semiHidden/>
    <w:unhideWhenUsed/>
    <w:rsid w:val="001B21B7"/>
  </w:style>
  <w:style w:type="numbering" w:customStyle="1" w:styleId="411">
    <w:name w:val="Нет списка41"/>
    <w:next w:val="a6"/>
    <w:uiPriority w:val="99"/>
    <w:semiHidden/>
    <w:unhideWhenUsed/>
    <w:rsid w:val="001B21B7"/>
  </w:style>
  <w:style w:type="numbering" w:customStyle="1" w:styleId="1211">
    <w:name w:val="Нет списка121"/>
    <w:next w:val="a6"/>
    <w:semiHidden/>
    <w:unhideWhenUsed/>
    <w:rsid w:val="001B21B7"/>
  </w:style>
  <w:style w:type="table" w:customStyle="1" w:styleId="720">
    <w:name w:val="Сетка таблицы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6"/>
    <w:semiHidden/>
    <w:unhideWhenUsed/>
    <w:rsid w:val="001B21B7"/>
  </w:style>
  <w:style w:type="numbering" w:customStyle="1" w:styleId="2111">
    <w:name w:val="Нет списка211"/>
    <w:next w:val="a6"/>
    <w:semiHidden/>
    <w:unhideWhenUsed/>
    <w:rsid w:val="001B21B7"/>
  </w:style>
  <w:style w:type="table" w:customStyle="1" w:styleId="251">
    <w:name w:val="Сетка таблицы25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6"/>
    <w:semiHidden/>
    <w:unhideWhenUsed/>
    <w:rsid w:val="001B21B7"/>
  </w:style>
  <w:style w:type="table" w:customStyle="1" w:styleId="1151">
    <w:name w:val="Сетка таблицы115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6"/>
    <w:semiHidden/>
    <w:unhideWhenUsed/>
    <w:rsid w:val="001B21B7"/>
  </w:style>
  <w:style w:type="table" w:customStyle="1" w:styleId="811">
    <w:name w:val="Сетка таблицы8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6"/>
    <w:uiPriority w:val="99"/>
    <w:semiHidden/>
    <w:unhideWhenUsed/>
    <w:rsid w:val="001B21B7"/>
  </w:style>
  <w:style w:type="paragraph" w:customStyle="1" w:styleId="3a">
    <w:name w:val="Заголовок3"/>
    <w:basedOn w:val="a3"/>
    <w:next w:val="a9"/>
    <w:rsid w:val="001B21B7"/>
    <w:pPr>
      <w:keepNext/>
      <w:spacing w:before="240" w:after="120"/>
    </w:pPr>
    <w:rPr>
      <w:rFonts w:ascii="Arial" w:eastAsia="Lucida Sans Unicode" w:hAnsi="Arial" w:cs="Tahoma"/>
      <w:sz w:val="28"/>
      <w:szCs w:val="28"/>
    </w:rPr>
  </w:style>
  <w:style w:type="paragraph" w:customStyle="1" w:styleId="45">
    <w:name w:val="Заголовок4"/>
    <w:basedOn w:val="a3"/>
    <w:next w:val="a9"/>
    <w:rsid w:val="001B21B7"/>
    <w:pPr>
      <w:keepNext/>
      <w:spacing w:before="240" w:after="120"/>
    </w:pPr>
    <w:rPr>
      <w:rFonts w:ascii="Arial" w:eastAsia="Lucida Sans Unicode" w:hAnsi="Arial" w:cs="Tahoma"/>
      <w:sz w:val="28"/>
      <w:szCs w:val="28"/>
    </w:rPr>
  </w:style>
  <w:style w:type="paragraph" w:customStyle="1" w:styleId="54">
    <w:name w:val="Заголовок5"/>
    <w:basedOn w:val="a3"/>
    <w:next w:val="a9"/>
    <w:rsid w:val="001B21B7"/>
    <w:pPr>
      <w:keepNext/>
      <w:spacing w:before="240" w:after="120"/>
    </w:pPr>
    <w:rPr>
      <w:rFonts w:ascii="Arial" w:eastAsia="Lucida Sans Unicode" w:hAnsi="Arial" w:cs="Tahoma"/>
      <w:sz w:val="28"/>
      <w:szCs w:val="28"/>
    </w:rPr>
  </w:style>
  <w:style w:type="table" w:customStyle="1" w:styleId="180">
    <w:name w:val="Сетка таблицы18"/>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6"/>
    <w:semiHidden/>
    <w:unhideWhenUsed/>
    <w:rsid w:val="001B21B7"/>
  </w:style>
  <w:style w:type="table" w:customStyle="1" w:styleId="190">
    <w:name w:val="Сетка таблицы19"/>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6"/>
    <w:uiPriority w:val="99"/>
    <w:semiHidden/>
    <w:unhideWhenUsed/>
    <w:rsid w:val="001B21B7"/>
  </w:style>
  <w:style w:type="table" w:customStyle="1" w:styleId="270">
    <w:name w:val="Сетка таблицы2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6"/>
    <w:semiHidden/>
    <w:unhideWhenUsed/>
    <w:rsid w:val="001B21B7"/>
  </w:style>
  <w:style w:type="table" w:customStyle="1" w:styleId="117">
    <w:name w:val="Сетка таблицы11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6"/>
    <w:uiPriority w:val="99"/>
    <w:semiHidden/>
    <w:unhideWhenUsed/>
    <w:rsid w:val="001B21B7"/>
  </w:style>
  <w:style w:type="numbering" w:customStyle="1" w:styleId="421">
    <w:name w:val="Нет списка42"/>
    <w:next w:val="a6"/>
    <w:uiPriority w:val="99"/>
    <w:semiHidden/>
    <w:unhideWhenUsed/>
    <w:rsid w:val="001B21B7"/>
  </w:style>
  <w:style w:type="numbering" w:customStyle="1" w:styleId="1221">
    <w:name w:val="Нет списка122"/>
    <w:next w:val="a6"/>
    <w:semiHidden/>
    <w:unhideWhenUsed/>
    <w:rsid w:val="001B21B7"/>
  </w:style>
  <w:style w:type="table" w:customStyle="1" w:styleId="73">
    <w:name w:val="Сетка таблицы7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6"/>
    <w:semiHidden/>
    <w:unhideWhenUsed/>
    <w:rsid w:val="001B21B7"/>
  </w:style>
  <w:style w:type="table" w:customStyle="1" w:styleId="162">
    <w:name w:val="Сетка таблицы16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6"/>
    <w:semiHidden/>
    <w:unhideWhenUsed/>
    <w:rsid w:val="001B21B7"/>
  </w:style>
  <w:style w:type="table" w:customStyle="1" w:styleId="252">
    <w:name w:val="Сетка таблицы25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6"/>
    <w:semiHidden/>
    <w:unhideWhenUsed/>
    <w:rsid w:val="001B21B7"/>
  </w:style>
  <w:style w:type="table" w:customStyle="1" w:styleId="1152">
    <w:name w:val="Сетка таблицы115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6"/>
    <w:semiHidden/>
    <w:unhideWhenUsed/>
    <w:rsid w:val="001B21B7"/>
  </w:style>
  <w:style w:type="table" w:customStyle="1" w:styleId="820">
    <w:name w:val="Сетка таблицы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3"/>
    <w:qFormat/>
    <w:rsid w:val="001B21B7"/>
    <w:pPr>
      <w:suppressAutoHyphens w:val="0"/>
    </w:pPr>
    <w:rPr>
      <w:sz w:val="20"/>
      <w:lang w:eastAsia="ru-RU"/>
    </w:rPr>
  </w:style>
  <w:style w:type="paragraph" w:customStyle="1" w:styleId="xl63">
    <w:name w:val="xl63"/>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3"/>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3"/>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3"/>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3"/>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3"/>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3"/>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3"/>
    <w:next w:val="a9"/>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9">
    <w:name w:val="Основной текст + Не полужирный"/>
    <w:aliases w:val="Интервал 0 pt6"/>
    <w:basedOn w:val="a4"/>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3">
    <w:name w:val="Основной текст + Не полужирный2"/>
    <w:aliases w:val="Интервал 0 pt5"/>
    <w:basedOn w:val="a4"/>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4"/>
    <w:rsid w:val="001B21B7"/>
  </w:style>
  <w:style w:type="character" w:customStyle="1" w:styleId="affffa">
    <w:name w:val="Цветовое выделение"/>
    <w:rsid w:val="001B21B7"/>
    <w:rPr>
      <w:b/>
      <w:color w:val="000080"/>
    </w:rPr>
  </w:style>
  <w:style w:type="table" w:customStyle="1" w:styleId="3310">
    <w:name w:val="Сетка таблицы331"/>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3"/>
    <w:uiPriority w:val="99"/>
    <w:rsid w:val="001B21B7"/>
    <w:pPr>
      <w:suppressAutoHyphens w:val="0"/>
      <w:spacing w:before="100" w:beforeAutospacing="1" w:after="100" w:afterAutospacing="1"/>
    </w:pPr>
    <w:rPr>
      <w:rFonts w:eastAsia="SimSun"/>
      <w:lang w:eastAsia="ru-RU"/>
    </w:rPr>
  </w:style>
  <w:style w:type="character" w:customStyle="1" w:styleId="imlogmatch">
    <w:name w:val="im_log_match"/>
    <w:basedOn w:val="a4"/>
    <w:rsid w:val="001B21B7"/>
  </w:style>
  <w:style w:type="character" w:customStyle="1" w:styleId="TimesNewRoman">
    <w:name w:val="Стиль Times New Roman"/>
    <w:basedOn w:val="a4"/>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3"/>
    <w:uiPriority w:val="99"/>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uiPriority w:val="99"/>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b">
    <w:name w:val="Информация об изменениях"/>
    <w:basedOn w:val="a3"/>
    <w:next w:val="a3"/>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c">
    <w:name w:val="Подзаголовок для информации об изменениях"/>
    <w:basedOn w:val="a3"/>
    <w:next w:val="a3"/>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3"/>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4"/>
    <w:link w:val="TimesNewRoman14"/>
    <w:rsid w:val="001B21B7"/>
    <w:rPr>
      <w:rFonts w:eastAsia="SimSun"/>
      <w:sz w:val="28"/>
    </w:rPr>
  </w:style>
  <w:style w:type="paragraph" w:customStyle="1" w:styleId="affffd">
    <w:name w:val="Информация о версии"/>
    <w:basedOn w:val="afff0"/>
    <w:next w:val="a3"/>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4"/>
    <w:rsid w:val="001B21B7"/>
  </w:style>
  <w:style w:type="numbering" w:customStyle="1" w:styleId="513">
    <w:name w:val="Нет списка51"/>
    <w:next w:val="a6"/>
    <w:semiHidden/>
    <w:unhideWhenUsed/>
    <w:rsid w:val="001B21B7"/>
  </w:style>
  <w:style w:type="table" w:customStyle="1" w:styleId="3311">
    <w:name w:val="Сетка таблицы331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6"/>
    <w:semiHidden/>
    <w:unhideWhenUsed/>
    <w:rsid w:val="001B21B7"/>
  </w:style>
  <w:style w:type="paragraph" w:customStyle="1" w:styleId="font5">
    <w:name w:val="font5"/>
    <w:basedOn w:val="a3"/>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3"/>
    <w:uiPriority w:val="99"/>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3"/>
    <w:uiPriority w:val="99"/>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3"/>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3"/>
    <w:uiPriority w:val="99"/>
    <w:rsid w:val="001B21B7"/>
    <w:pPr>
      <w:suppressAutoHyphens w:val="0"/>
      <w:spacing w:before="100" w:beforeAutospacing="1" w:after="100" w:afterAutospacing="1"/>
    </w:pPr>
    <w:rPr>
      <w:lang w:eastAsia="ru-RU"/>
    </w:rPr>
  </w:style>
  <w:style w:type="numbering" w:customStyle="1" w:styleId="74">
    <w:name w:val="Нет списка7"/>
    <w:next w:val="a6"/>
    <w:uiPriority w:val="99"/>
    <w:semiHidden/>
    <w:unhideWhenUsed/>
    <w:rsid w:val="001B21B7"/>
  </w:style>
  <w:style w:type="table" w:customStyle="1" w:styleId="144">
    <w:name w:val="Сетка таблицы 14"/>
    <w:basedOn w:val="a5"/>
    <w:next w:val="1a"/>
    <w:uiPriority w:val="99"/>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6"/>
    <w:semiHidden/>
    <w:unhideWhenUsed/>
    <w:rsid w:val="001B21B7"/>
  </w:style>
  <w:style w:type="numbering" w:customStyle="1" w:styleId="244">
    <w:name w:val="Нет списка24"/>
    <w:next w:val="a6"/>
    <w:semiHidden/>
    <w:unhideWhenUsed/>
    <w:rsid w:val="001B21B7"/>
  </w:style>
  <w:style w:type="table" w:customStyle="1" w:styleId="280">
    <w:name w:val="Сетка таблицы28"/>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semiHidden/>
    <w:unhideWhenUsed/>
    <w:rsid w:val="001B21B7"/>
  </w:style>
  <w:style w:type="table" w:customStyle="1" w:styleId="341">
    <w:name w:val="Сетка таблицы34"/>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1B21B7"/>
  </w:style>
  <w:style w:type="table" w:customStyle="1" w:styleId="540">
    <w:name w:val="Сетка таблицы54"/>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semiHidden/>
    <w:unhideWhenUsed/>
    <w:rsid w:val="001B21B7"/>
  </w:style>
  <w:style w:type="numbering" w:customStyle="1" w:styleId="1140">
    <w:name w:val="Нет списка114"/>
    <w:next w:val="a6"/>
    <w:uiPriority w:val="99"/>
    <w:semiHidden/>
    <w:unhideWhenUsed/>
    <w:rsid w:val="001B21B7"/>
  </w:style>
  <w:style w:type="numbering" w:customStyle="1" w:styleId="2131">
    <w:name w:val="Нет списка213"/>
    <w:next w:val="a6"/>
    <w:semiHidden/>
    <w:unhideWhenUsed/>
    <w:rsid w:val="001B21B7"/>
  </w:style>
  <w:style w:type="numbering" w:customStyle="1" w:styleId="3130">
    <w:name w:val="Нет списка313"/>
    <w:next w:val="a6"/>
    <w:uiPriority w:val="99"/>
    <w:semiHidden/>
    <w:unhideWhenUsed/>
    <w:rsid w:val="001B21B7"/>
  </w:style>
  <w:style w:type="table" w:customStyle="1" w:styleId="3312">
    <w:name w:val="Сетка таблицы331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6"/>
    <w:semiHidden/>
    <w:unhideWhenUsed/>
    <w:rsid w:val="001B21B7"/>
  </w:style>
  <w:style w:type="table" w:customStyle="1" w:styleId="5130">
    <w:name w:val="Сетка таблицы513"/>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4"/>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4"/>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e">
    <w:name w:val="Emphasis"/>
    <w:uiPriority w:val="20"/>
    <w:qFormat/>
    <w:rsid w:val="001B21B7"/>
    <w:rPr>
      <w:i/>
      <w:iCs/>
    </w:rPr>
  </w:style>
  <w:style w:type="character" w:customStyle="1" w:styleId="afffff">
    <w:name w:val="ГГЦТекст Знак"/>
    <w:rsid w:val="001B21B7"/>
    <w:rPr>
      <w:sz w:val="24"/>
      <w:szCs w:val="24"/>
      <w:lang w:eastAsia="ar-SA" w:bidi="ar-SA"/>
    </w:rPr>
  </w:style>
  <w:style w:type="paragraph" w:customStyle="1" w:styleId="84">
    <w:name w:val="Название8"/>
    <w:basedOn w:val="a3"/>
    <w:rsid w:val="001B21B7"/>
    <w:pPr>
      <w:suppressLineNumbers/>
      <w:spacing w:before="120" w:after="120"/>
    </w:pPr>
    <w:rPr>
      <w:rFonts w:ascii="Arial" w:hAnsi="Arial" w:cs="Mangal"/>
      <w:i/>
      <w:iCs/>
      <w:sz w:val="20"/>
    </w:rPr>
  </w:style>
  <w:style w:type="paragraph" w:customStyle="1" w:styleId="85">
    <w:name w:val="Указатель8"/>
    <w:basedOn w:val="a3"/>
    <w:rsid w:val="001B21B7"/>
    <w:pPr>
      <w:suppressLineNumbers/>
    </w:pPr>
    <w:rPr>
      <w:rFonts w:ascii="Arial" w:hAnsi="Arial" w:cs="Mangal"/>
    </w:rPr>
  </w:style>
  <w:style w:type="paragraph" w:customStyle="1" w:styleId="76">
    <w:name w:val="Название7"/>
    <w:basedOn w:val="a3"/>
    <w:rsid w:val="001B21B7"/>
    <w:pPr>
      <w:suppressLineNumbers/>
      <w:spacing w:before="120" w:after="120"/>
    </w:pPr>
    <w:rPr>
      <w:rFonts w:ascii="Arial" w:hAnsi="Arial" w:cs="Mangal"/>
      <w:i/>
      <w:iCs/>
      <w:sz w:val="20"/>
    </w:rPr>
  </w:style>
  <w:style w:type="paragraph" w:customStyle="1" w:styleId="77">
    <w:name w:val="Указатель7"/>
    <w:basedOn w:val="a3"/>
    <w:rsid w:val="001B21B7"/>
    <w:pPr>
      <w:suppressLineNumbers/>
    </w:pPr>
    <w:rPr>
      <w:rFonts w:ascii="Arial" w:hAnsi="Arial" w:cs="Mangal"/>
    </w:rPr>
  </w:style>
  <w:style w:type="paragraph" w:customStyle="1" w:styleId="WW-7">
    <w:name w:val="WW-Заголовок 7"/>
    <w:basedOn w:val="a3"/>
    <w:next w:val="a3"/>
    <w:rsid w:val="001B21B7"/>
    <w:pPr>
      <w:keepNext/>
      <w:tabs>
        <w:tab w:val="left" w:pos="0"/>
      </w:tabs>
      <w:ind w:left="-720"/>
      <w:jc w:val="both"/>
    </w:pPr>
    <w:rPr>
      <w:b/>
      <w:bCs/>
    </w:rPr>
  </w:style>
  <w:style w:type="paragraph" w:customStyle="1" w:styleId="66">
    <w:name w:val="Название6"/>
    <w:basedOn w:val="a3"/>
    <w:rsid w:val="001B21B7"/>
    <w:pPr>
      <w:suppressLineNumbers/>
      <w:spacing w:before="120" w:after="120"/>
    </w:pPr>
    <w:rPr>
      <w:rFonts w:cs="Tahoma"/>
      <w:i/>
      <w:iCs/>
    </w:rPr>
  </w:style>
  <w:style w:type="paragraph" w:customStyle="1" w:styleId="67">
    <w:name w:val="Указатель6"/>
    <w:basedOn w:val="a3"/>
    <w:rsid w:val="001B21B7"/>
    <w:pPr>
      <w:suppressLineNumbers/>
    </w:pPr>
    <w:rPr>
      <w:rFonts w:cs="Tahoma"/>
    </w:rPr>
  </w:style>
  <w:style w:type="paragraph" w:customStyle="1" w:styleId="56">
    <w:name w:val="Название5"/>
    <w:basedOn w:val="a3"/>
    <w:rsid w:val="001B21B7"/>
    <w:pPr>
      <w:suppressLineNumbers/>
      <w:spacing w:before="120" w:after="120"/>
    </w:pPr>
    <w:rPr>
      <w:rFonts w:cs="Tahoma"/>
      <w:i/>
      <w:iCs/>
    </w:rPr>
  </w:style>
  <w:style w:type="paragraph" w:customStyle="1" w:styleId="57">
    <w:name w:val="Указатель5"/>
    <w:basedOn w:val="a3"/>
    <w:rsid w:val="001B21B7"/>
    <w:pPr>
      <w:suppressLineNumbers/>
    </w:pPr>
    <w:rPr>
      <w:rFonts w:cs="Tahoma"/>
    </w:rPr>
  </w:style>
  <w:style w:type="paragraph" w:customStyle="1" w:styleId="47">
    <w:name w:val="Название4"/>
    <w:basedOn w:val="a3"/>
    <w:rsid w:val="001B21B7"/>
    <w:pPr>
      <w:suppressLineNumbers/>
      <w:spacing w:before="120" w:after="120"/>
    </w:pPr>
    <w:rPr>
      <w:rFonts w:cs="Tahoma"/>
      <w:i/>
      <w:iCs/>
    </w:rPr>
  </w:style>
  <w:style w:type="paragraph" w:customStyle="1" w:styleId="48">
    <w:name w:val="Указатель4"/>
    <w:basedOn w:val="a3"/>
    <w:rsid w:val="001B21B7"/>
    <w:pPr>
      <w:suppressLineNumbers/>
    </w:pPr>
    <w:rPr>
      <w:rFonts w:cs="Tahoma"/>
    </w:rPr>
  </w:style>
  <w:style w:type="paragraph" w:customStyle="1" w:styleId="3c">
    <w:name w:val="Название3"/>
    <w:basedOn w:val="a3"/>
    <w:rsid w:val="001B21B7"/>
    <w:pPr>
      <w:suppressLineNumbers/>
      <w:spacing w:before="120" w:after="120"/>
    </w:pPr>
    <w:rPr>
      <w:rFonts w:cs="Tahoma"/>
      <w:i/>
      <w:iCs/>
    </w:rPr>
  </w:style>
  <w:style w:type="paragraph" w:customStyle="1" w:styleId="3d">
    <w:name w:val="Указатель3"/>
    <w:basedOn w:val="a3"/>
    <w:rsid w:val="001B21B7"/>
    <w:pPr>
      <w:suppressLineNumbers/>
    </w:pPr>
    <w:rPr>
      <w:rFonts w:cs="Tahoma"/>
    </w:rPr>
  </w:style>
  <w:style w:type="character" w:customStyle="1" w:styleId="1f2">
    <w:name w:val="Основной текст с отступом Знак1"/>
    <w:basedOn w:val="a4"/>
    <w:rsid w:val="001B21B7"/>
    <w:rPr>
      <w:sz w:val="24"/>
      <w:szCs w:val="24"/>
      <w:lang w:eastAsia="ar-SA"/>
    </w:rPr>
  </w:style>
  <w:style w:type="paragraph" w:customStyle="1" w:styleId="1f3">
    <w:name w:val="Название объекта1"/>
    <w:basedOn w:val="a3"/>
    <w:next w:val="a3"/>
    <w:rsid w:val="001B21B7"/>
    <w:pPr>
      <w:jc w:val="center"/>
    </w:pPr>
    <w:rPr>
      <w:b/>
      <w:bCs/>
      <w:u w:val="single"/>
    </w:rPr>
  </w:style>
  <w:style w:type="paragraph" w:customStyle="1" w:styleId="1f4">
    <w:name w:val="Цитата1"/>
    <w:basedOn w:val="a3"/>
    <w:rsid w:val="001B21B7"/>
    <w:pPr>
      <w:ind w:left="113" w:right="113"/>
    </w:pPr>
  </w:style>
  <w:style w:type="paragraph" w:styleId="afffff0">
    <w:name w:val="Subtitle"/>
    <w:basedOn w:val="3a"/>
    <w:next w:val="a9"/>
    <w:link w:val="afffff1"/>
    <w:uiPriority w:val="11"/>
    <w:qFormat/>
    <w:rsid w:val="001B21B7"/>
    <w:pPr>
      <w:jc w:val="center"/>
    </w:pPr>
    <w:rPr>
      <w:i/>
      <w:iCs/>
    </w:rPr>
  </w:style>
  <w:style w:type="character" w:customStyle="1" w:styleId="afffff1">
    <w:name w:val="Подзаголовок Знак"/>
    <w:basedOn w:val="a4"/>
    <w:link w:val="afffff0"/>
    <w:uiPriority w:val="11"/>
    <w:rsid w:val="001B21B7"/>
    <w:rPr>
      <w:rFonts w:ascii="Arial" w:eastAsia="Lucida Sans Unicode" w:hAnsi="Arial" w:cs="Tahoma"/>
      <w:i/>
      <w:iCs/>
      <w:sz w:val="28"/>
      <w:szCs w:val="28"/>
      <w:lang w:eastAsia="ar-SA"/>
    </w:rPr>
  </w:style>
  <w:style w:type="paragraph" w:customStyle="1" w:styleId="afffff2">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3"/>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3"/>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3"/>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3">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3"/>
    <w:next w:val="a9"/>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3"/>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3"/>
    <w:next w:val="a9"/>
    <w:rsid w:val="001B21B7"/>
    <w:pPr>
      <w:keepNext/>
      <w:spacing w:before="240" w:after="120"/>
    </w:pPr>
    <w:rPr>
      <w:rFonts w:ascii="Arial" w:eastAsia="Lucida Sans Unicode" w:hAnsi="Arial" w:cs="Tahoma"/>
      <w:sz w:val="28"/>
      <w:szCs w:val="28"/>
    </w:rPr>
  </w:style>
  <w:style w:type="numbering" w:customStyle="1" w:styleId="87">
    <w:name w:val="Нет списка8"/>
    <w:next w:val="a6"/>
    <w:uiPriority w:val="99"/>
    <w:semiHidden/>
    <w:unhideWhenUsed/>
    <w:rsid w:val="001B21B7"/>
  </w:style>
  <w:style w:type="table" w:customStyle="1" w:styleId="200">
    <w:name w:val="Сетка таблицы2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6"/>
    <w:semiHidden/>
    <w:unhideWhenUsed/>
    <w:rsid w:val="001B21B7"/>
  </w:style>
  <w:style w:type="table" w:customStyle="1" w:styleId="1100">
    <w:name w:val="Сетка таблицы110"/>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6"/>
    <w:semiHidden/>
    <w:unhideWhenUsed/>
    <w:rsid w:val="001B21B7"/>
  </w:style>
  <w:style w:type="table" w:customStyle="1" w:styleId="290">
    <w:name w:val="Сетка таблицы29"/>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6"/>
    <w:semiHidden/>
    <w:unhideWhenUsed/>
    <w:rsid w:val="001B21B7"/>
  </w:style>
  <w:style w:type="table" w:customStyle="1" w:styleId="119">
    <w:name w:val="Сетка таблицы119"/>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6"/>
    <w:uiPriority w:val="99"/>
    <w:semiHidden/>
    <w:unhideWhenUsed/>
    <w:rsid w:val="001B21B7"/>
  </w:style>
  <w:style w:type="numbering" w:customStyle="1" w:styleId="441">
    <w:name w:val="Нет списка44"/>
    <w:next w:val="a6"/>
    <w:semiHidden/>
    <w:unhideWhenUsed/>
    <w:rsid w:val="001B21B7"/>
  </w:style>
  <w:style w:type="numbering" w:customStyle="1" w:styleId="1231">
    <w:name w:val="Нет списка123"/>
    <w:next w:val="a6"/>
    <w:uiPriority w:val="99"/>
    <w:semiHidden/>
    <w:unhideWhenUsed/>
    <w:rsid w:val="001B21B7"/>
  </w:style>
  <w:style w:type="table" w:customStyle="1" w:styleId="740">
    <w:name w:val="Сетка таблицы74"/>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6"/>
    <w:uiPriority w:val="99"/>
    <w:semiHidden/>
    <w:unhideWhenUsed/>
    <w:rsid w:val="001B21B7"/>
  </w:style>
  <w:style w:type="table" w:customStyle="1" w:styleId="1630">
    <w:name w:val="Сетка таблицы163"/>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6"/>
    <w:semiHidden/>
    <w:unhideWhenUsed/>
    <w:rsid w:val="001B21B7"/>
  </w:style>
  <w:style w:type="table" w:customStyle="1" w:styleId="2530">
    <w:name w:val="Сетка таблицы25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6"/>
    <w:uiPriority w:val="99"/>
    <w:semiHidden/>
    <w:unhideWhenUsed/>
    <w:rsid w:val="001B21B7"/>
  </w:style>
  <w:style w:type="table" w:customStyle="1" w:styleId="11530">
    <w:name w:val="Сетка таблицы115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6"/>
    <w:uiPriority w:val="99"/>
    <w:semiHidden/>
    <w:unhideWhenUsed/>
    <w:rsid w:val="001B21B7"/>
  </w:style>
  <w:style w:type="table" w:customStyle="1" w:styleId="830">
    <w:name w:val="Сетка таблицы83"/>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1B21B7"/>
  </w:style>
  <w:style w:type="table" w:customStyle="1" w:styleId="1010">
    <w:name w:val="Сетка таблицы10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6"/>
    <w:semiHidden/>
    <w:unhideWhenUsed/>
    <w:rsid w:val="001B21B7"/>
  </w:style>
  <w:style w:type="table" w:customStyle="1" w:styleId="171">
    <w:name w:val="Сетка таблицы17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6"/>
    <w:semiHidden/>
    <w:unhideWhenUsed/>
    <w:rsid w:val="001B21B7"/>
  </w:style>
  <w:style w:type="table" w:customStyle="1" w:styleId="261">
    <w:name w:val="Сетка таблицы26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6"/>
    <w:semiHidden/>
    <w:unhideWhenUsed/>
    <w:rsid w:val="001B21B7"/>
  </w:style>
  <w:style w:type="table" w:customStyle="1" w:styleId="1161">
    <w:name w:val="Сетка таблицы116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semiHidden/>
    <w:unhideWhenUsed/>
    <w:rsid w:val="001B21B7"/>
  </w:style>
  <w:style w:type="numbering" w:customStyle="1" w:styleId="4130">
    <w:name w:val="Нет списка413"/>
    <w:next w:val="a6"/>
    <w:uiPriority w:val="99"/>
    <w:semiHidden/>
    <w:unhideWhenUsed/>
    <w:rsid w:val="001B21B7"/>
  </w:style>
  <w:style w:type="numbering" w:customStyle="1" w:styleId="12111">
    <w:name w:val="Нет списка1211"/>
    <w:next w:val="a6"/>
    <w:semiHidden/>
    <w:unhideWhenUsed/>
    <w:rsid w:val="001B21B7"/>
  </w:style>
  <w:style w:type="table" w:customStyle="1" w:styleId="721">
    <w:name w:val="Сетка таблицы7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6"/>
    <w:semiHidden/>
    <w:unhideWhenUsed/>
    <w:rsid w:val="001B21B7"/>
  </w:style>
  <w:style w:type="table" w:customStyle="1" w:styleId="1611">
    <w:name w:val="Сетка таблицы161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6"/>
    <w:semiHidden/>
    <w:unhideWhenUsed/>
    <w:rsid w:val="001B21B7"/>
  </w:style>
  <w:style w:type="table" w:customStyle="1" w:styleId="2511">
    <w:name w:val="Сетка таблицы25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6"/>
    <w:semiHidden/>
    <w:unhideWhenUsed/>
    <w:rsid w:val="001B21B7"/>
  </w:style>
  <w:style w:type="table" w:customStyle="1" w:styleId="11511">
    <w:name w:val="Сетка таблицы115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6"/>
    <w:semiHidden/>
    <w:unhideWhenUsed/>
    <w:rsid w:val="001B21B7"/>
  </w:style>
  <w:style w:type="table" w:customStyle="1" w:styleId="812">
    <w:name w:val="Сетка таблицы812"/>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6"/>
    <w:semiHidden/>
    <w:unhideWhenUsed/>
    <w:rsid w:val="001B21B7"/>
  </w:style>
  <w:style w:type="table" w:customStyle="1" w:styleId="181">
    <w:name w:val="Сетка таблицы18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6"/>
    <w:semiHidden/>
    <w:unhideWhenUsed/>
    <w:rsid w:val="001B21B7"/>
  </w:style>
  <w:style w:type="table" w:customStyle="1" w:styleId="191">
    <w:name w:val="Сетка таблицы19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6"/>
    <w:semiHidden/>
    <w:unhideWhenUsed/>
    <w:rsid w:val="001B21B7"/>
  </w:style>
  <w:style w:type="table" w:customStyle="1" w:styleId="271">
    <w:name w:val="Сетка таблицы27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6"/>
    <w:semiHidden/>
    <w:unhideWhenUsed/>
    <w:rsid w:val="001B21B7"/>
  </w:style>
  <w:style w:type="table" w:customStyle="1" w:styleId="1171">
    <w:name w:val="Сетка таблицы117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6"/>
    <w:uiPriority w:val="99"/>
    <w:semiHidden/>
    <w:unhideWhenUsed/>
    <w:rsid w:val="001B21B7"/>
  </w:style>
  <w:style w:type="numbering" w:customStyle="1" w:styleId="4211">
    <w:name w:val="Нет списка421"/>
    <w:next w:val="a6"/>
    <w:semiHidden/>
    <w:unhideWhenUsed/>
    <w:rsid w:val="001B21B7"/>
  </w:style>
  <w:style w:type="numbering" w:customStyle="1" w:styleId="12211">
    <w:name w:val="Нет списка1221"/>
    <w:next w:val="a6"/>
    <w:uiPriority w:val="99"/>
    <w:semiHidden/>
    <w:unhideWhenUsed/>
    <w:rsid w:val="001B21B7"/>
  </w:style>
  <w:style w:type="table" w:customStyle="1" w:styleId="731">
    <w:name w:val="Сетка таблицы73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6"/>
    <w:uiPriority w:val="99"/>
    <w:semiHidden/>
    <w:unhideWhenUsed/>
    <w:rsid w:val="001B21B7"/>
  </w:style>
  <w:style w:type="table" w:customStyle="1" w:styleId="1621">
    <w:name w:val="Сетка таблицы162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6"/>
    <w:semiHidden/>
    <w:unhideWhenUsed/>
    <w:rsid w:val="001B21B7"/>
  </w:style>
  <w:style w:type="table" w:customStyle="1" w:styleId="2521">
    <w:name w:val="Сетка таблицы25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6"/>
    <w:uiPriority w:val="99"/>
    <w:semiHidden/>
    <w:unhideWhenUsed/>
    <w:rsid w:val="001B21B7"/>
  </w:style>
  <w:style w:type="table" w:customStyle="1" w:styleId="11521">
    <w:name w:val="Сетка таблицы115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6"/>
    <w:uiPriority w:val="99"/>
    <w:semiHidden/>
    <w:unhideWhenUsed/>
    <w:rsid w:val="001B21B7"/>
  </w:style>
  <w:style w:type="table" w:customStyle="1" w:styleId="821">
    <w:name w:val="Сетка таблицы82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semiHidden/>
    <w:unhideWhenUsed/>
    <w:rsid w:val="001B21B7"/>
  </w:style>
  <w:style w:type="table" w:customStyle="1" w:styleId="33111">
    <w:name w:val="Сетка таблицы3311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6"/>
    <w:semiHidden/>
    <w:unhideWhenUsed/>
    <w:rsid w:val="001B21B7"/>
  </w:style>
  <w:style w:type="numbering" w:customStyle="1" w:styleId="714">
    <w:name w:val="Нет списка71"/>
    <w:next w:val="a6"/>
    <w:semiHidden/>
    <w:unhideWhenUsed/>
    <w:rsid w:val="001B21B7"/>
  </w:style>
  <w:style w:type="table" w:customStyle="1" w:styleId="1415">
    <w:name w:val="Сетка таблицы 141"/>
    <w:basedOn w:val="a5"/>
    <w:next w:val="1a"/>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6"/>
    <w:semiHidden/>
    <w:unhideWhenUsed/>
    <w:rsid w:val="001B21B7"/>
  </w:style>
  <w:style w:type="numbering" w:customStyle="1" w:styleId="2410">
    <w:name w:val="Нет списка241"/>
    <w:next w:val="a6"/>
    <w:semiHidden/>
    <w:unhideWhenUsed/>
    <w:rsid w:val="001B21B7"/>
  </w:style>
  <w:style w:type="table" w:customStyle="1" w:styleId="281">
    <w:name w:val="Сетка таблицы2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6"/>
    <w:uiPriority w:val="99"/>
    <w:semiHidden/>
    <w:unhideWhenUsed/>
    <w:rsid w:val="001B21B7"/>
  </w:style>
  <w:style w:type="table" w:customStyle="1" w:styleId="3411">
    <w:name w:val="Сетка таблицы341"/>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6"/>
    <w:uiPriority w:val="99"/>
    <w:semiHidden/>
    <w:unhideWhenUsed/>
    <w:rsid w:val="001B21B7"/>
  </w:style>
  <w:style w:type="table" w:customStyle="1" w:styleId="541">
    <w:name w:val="Сетка таблицы541"/>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5"/>
    <w:next w:val="af4"/>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6"/>
    <w:uiPriority w:val="99"/>
    <w:semiHidden/>
    <w:unhideWhenUsed/>
    <w:rsid w:val="001B21B7"/>
  </w:style>
  <w:style w:type="numbering" w:customStyle="1" w:styleId="11410">
    <w:name w:val="Нет списка1141"/>
    <w:next w:val="a6"/>
    <w:uiPriority w:val="99"/>
    <w:semiHidden/>
    <w:unhideWhenUsed/>
    <w:rsid w:val="001B21B7"/>
  </w:style>
  <w:style w:type="numbering" w:customStyle="1" w:styleId="21311">
    <w:name w:val="Нет списка2131"/>
    <w:next w:val="a6"/>
    <w:uiPriority w:val="99"/>
    <w:semiHidden/>
    <w:unhideWhenUsed/>
    <w:rsid w:val="001B21B7"/>
  </w:style>
  <w:style w:type="numbering" w:customStyle="1" w:styleId="31310">
    <w:name w:val="Нет списка3131"/>
    <w:next w:val="a6"/>
    <w:uiPriority w:val="99"/>
    <w:semiHidden/>
    <w:unhideWhenUsed/>
    <w:rsid w:val="001B21B7"/>
  </w:style>
  <w:style w:type="table" w:customStyle="1" w:styleId="33121">
    <w:name w:val="Сетка таблицы3312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6"/>
    <w:uiPriority w:val="99"/>
    <w:semiHidden/>
    <w:unhideWhenUsed/>
    <w:rsid w:val="001B21B7"/>
  </w:style>
  <w:style w:type="table" w:customStyle="1" w:styleId="5131">
    <w:name w:val="Сетка таблицы5131"/>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6"/>
    <w:semiHidden/>
    <w:unhideWhenUsed/>
    <w:rsid w:val="001B21B7"/>
  </w:style>
  <w:style w:type="table" w:customStyle="1" w:styleId="300">
    <w:name w:val="Сетка таблицы3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6"/>
    <w:semiHidden/>
    <w:unhideWhenUsed/>
    <w:rsid w:val="001B21B7"/>
  </w:style>
  <w:style w:type="table" w:customStyle="1" w:styleId="1200">
    <w:name w:val="Сетка таблицы120"/>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6"/>
    <w:semiHidden/>
    <w:unhideWhenUsed/>
    <w:rsid w:val="001B21B7"/>
  </w:style>
  <w:style w:type="table" w:customStyle="1" w:styleId="2100">
    <w:name w:val="Сетка таблицы2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6"/>
    <w:semiHidden/>
    <w:unhideWhenUsed/>
    <w:rsid w:val="001B21B7"/>
  </w:style>
  <w:style w:type="table" w:customStyle="1" w:styleId="11100">
    <w:name w:val="Сетка таблицы11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5"/>
    <w:next w:val="af4"/>
    <w:uiPriority w:val="9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6"/>
    <w:semiHidden/>
    <w:unhideWhenUsed/>
    <w:rsid w:val="001B21B7"/>
  </w:style>
  <w:style w:type="numbering" w:customStyle="1" w:styleId="451">
    <w:name w:val="Нет списка45"/>
    <w:next w:val="a6"/>
    <w:uiPriority w:val="99"/>
    <w:semiHidden/>
    <w:unhideWhenUsed/>
    <w:rsid w:val="001B21B7"/>
  </w:style>
  <w:style w:type="numbering" w:customStyle="1" w:styleId="1240">
    <w:name w:val="Нет списка124"/>
    <w:next w:val="a6"/>
    <w:uiPriority w:val="99"/>
    <w:semiHidden/>
    <w:unhideWhenUsed/>
    <w:rsid w:val="001B21B7"/>
  </w:style>
  <w:style w:type="table" w:customStyle="1" w:styleId="750">
    <w:name w:val="Сетка таблицы7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6"/>
    <w:uiPriority w:val="99"/>
    <w:semiHidden/>
    <w:unhideWhenUsed/>
    <w:rsid w:val="001B21B7"/>
  </w:style>
  <w:style w:type="table" w:customStyle="1" w:styleId="1640">
    <w:name w:val="Сетка таблицы164"/>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6"/>
    <w:uiPriority w:val="99"/>
    <w:semiHidden/>
    <w:unhideWhenUsed/>
    <w:rsid w:val="001B21B7"/>
  </w:style>
  <w:style w:type="table" w:customStyle="1" w:styleId="254">
    <w:name w:val="Сетка таблицы254"/>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6"/>
    <w:uiPriority w:val="99"/>
    <w:semiHidden/>
    <w:unhideWhenUsed/>
    <w:rsid w:val="001B21B7"/>
  </w:style>
  <w:style w:type="table" w:customStyle="1" w:styleId="1154">
    <w:name w:val="Сетка таблицы1154"/>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6"/>
    <w:uiPriority w:val="99"/>
    <w:semiHidden/>
    <w:unhideWhenUsed/>
    <w:rsid w:val="001B21B7"/>
  </w:style>
  <w:style w:type="table" w:customStyle="1" w:styleId="840">
    <w:name w:val="Сетка таблицы84"/>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6"/>
    <w:uiPriority w:val="99"/>
    <w:semiHidden/>
    <w:unhideWhenUsed/>
    <w:rsid w:val="001B21B7"/>
  </w:style>
  <w:style w:type="table" w:customStyle="1" w:styleId="102">
    <w:name w:val="Сетка таблицы10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6"/>
    <w:semiHidden/>
    <w:unhideWhenUsed/>
    <w:rsid w:val="001B21B7"/>
  </w:style>
  <w:style w:type="table" w:customStyle="1" w:styleId="1720">
    <w:name w:val="Сетка таблицы17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6"/>
    <w:semiHidden/>
    <w:unhideWhenUsed/>
    <w:rsid w:val="001B21B7"/>
  </w:style>
  <w:style w:type="table" w:customStyle="1" w:styleId="2620">
    <w:name w:val="Сетка таблицы26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6"/>
    <w:semiHidden/>
    <w:unhideWhenUsed/>
    <w:rsid w:val="001B21B7"/>
  </w:style>
  <w:style w:type="table" w:customStyle="1" w:styleId="11620">
    <w:name w:val="Сетка таблицы116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6"/>
    <w:uiPriority w:val="99"/>
    <w:semiHidden/>
    <w:unhideWhenUsed/>
    <w:rsid w:val="001B21B7"/>
  </w:style>
  <w:style w:type="numbering" w:customStyle="1" w:styleId="4140">
    <w:name w:val="Нет списка414"/>
    <w:next w:val="a6"/>
    <w:uiPriority w:val="99"/>
    <w:semiHidden/>
    <w:unhideWhenUsed/>
    <w:rsid w:val="001B21B7"/>
  </w:style>
  <w:style w:type="numbering" w:customStyle="1" w:styleId="12120">
    <w:name w:val="Нет списка1212"/>
    <w:next w:val="a6"/>
    <w:semiHidden/>
    <w:unhideWhenUsed/>
    <w:rsid w:val="001B21B7"/>
  </w:style>
  <w:style w:type="table" w:customStyle="1" w:styleId="722">
    <w:name w:val="Сетка таблицы7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6"/>
    <w:uiPriority w:val="99"/>
    <w:semiHidden/>
    <w:unhideWhenUsed/>
    <w:rsid w:val="001B21B7"/>
  </w:style>
  <w:style w:type="table" w:customStyle="1" w:styleId="1612">
    <w:name w:val="Сетка таблицы161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6"/>
    <w:semiHidden/>
    <w:unhideWhenUsed/>
    <w:rsid w:val="001B21B7"/>
  </w:style>
  <w:style w:type="table" w:customStyle="1" w:styleId="2512">
    <w:name w:val="Сетка таблицы251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6"/>
    <w:uiPriority w:val="99"/>
    <w:semiHidden/>
    <w:unhideWhenUsed/>
    <w:rsid w:val="001B21B7"/>
  </w:style>
  <w:style w:type="table" w:customStyle="1" w:styleId="11512">
    <w:name w:val="Сетка таблицы1151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6"/>
    <w:uiPriority w:val="99"/>
    <w:semiHidden/>
    <w:unhideWhenUsed/>
    <w:rsid w:val="001B21B7"/>
  </w:style>
  <w:style w:type="table" w:customStyle="1" w:styleId="813">
    <w:name w:val="Сетка таблицы813"/>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6"/>
    <w:semiHidden/>
    <w:unhideWhenUsed/>
    <w:rsid w:val="001B21B7"/>
  </w:style>
  <w:style w:type="table" w:customStyle="1" w:styleId="182">
    <w:name w:val="Сетка таблицы18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6"/>
    <w:semiHidden/>
    <w:unhideWhenUsed/>
    <w:rsid w:val="001B21B7"/>
  </w:style>
  <w:style w:type="table" w:customStyle="1" w:styleId="192">
    <w:name w:val="Сетка таблицы19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6"/>
    <w:semiHidden/>
    <w:unhideWhenUsed/>
    <w:rsid w:val="001B21B7"/>
  </w:style>
  <w:style w:type="table" w:customStyle="1" w:styleId="272">
    <w:name w:val="Сетка таблицы2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6"/>
    <w:semiHidden/>
    <w:unhideWhenUsed/>
    <w:rsid w:val="001B21B7"/>
  </w:style>
  <w:style w:type="table" w:customStyle="1" w:styleId="1172">
    <w:name w:val="Сетка таблицы11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6"/>
    <w:uiPriority w:val="99"/>
    <w:semiHidden/>
    <w:unhideWhenUsed/>
    <w:rsid w:val="001B21B7"/>
  </w:style>
  <w:style w:type="numbering" w:customStyle="1" w:styleId="4220">
    <w:name w:val="Нет списка422"/>
    <w:next w:val="a6"/>
    <w:uiPriority w:val="99"/>
    <w:semiHidden/>
    <w:unhideWhenUsed/>
    <w:rsid w:val="001B21B7"/>
  </w:style>
  <w:style w:type="numbering" w:customStyle="1" w:styleId="12221">
    <w:name w:val="Нет списка1222"/>
    <w:next w:val="a6"/>
    <w:uiPriority w:val="99"/>
    <w:semiHidden/>
    <w:unhideWhenUsed/>
    <w:rsid w:val="001B21B7"/>
  </w:style>
  <w:style w:type="table" w:customStyle="1" w:styleId="732">
    <w:name w:val="Сетка таблицы73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6"/>
    <w:uiPriority w:val="99"/>
    <w:semiHidden/>
    <w:unhideWhenUsed/>
    <w:rsid w:val="001B21B7"/>
  </w:style>
  <w:style w:type="table" w:customStyle="1" w:styleId="1622">
    <w:name w:val="Сетка таблицы162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6"/>
    <w:uiPriority w:val="99"/>
    <w:semiHidden/>
    <w:unhideWhenUsed/>
    <w:rsid w:val="001B21B7"/>
  </w:style>
  <w:style w:type="table" w:customStyle="1" w:styleId="2522">
    <w:name w:val="Сетка таблицы25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6"/>
    <w:uiPriority w:val="99"/>
    <w:semiHidden/>
    <w:unhideWhenUsed/>
    <w:rsid w:val="001B21B7"/>
  </w:style>
  <w:style w:type="table" w:customStyle="1" w:styleId="11522">
    <w:name w:val="Сетка таблицы115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6"/>
    <w:uiPriority w:val="99"/>
    <w:semiHidden/>
    <w:unhideWhenUsed/>
    <w:rsid w:val="001B21B7"/>
  </w:style>
  <w:style w:type="table" w:customStyle="1" w:styleId="822">
    <w:name w:val="Сетка таблицы82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6"/>
    <w:semiHidden/>
    <w:unhideWhenUsed/>
    <w:rsid w:val="001B21B7"/>
  </w:style>
  <w:style w:type="table" w:customStyle="1" w:styleId="33112">
    <w:name w:val="Сетка таблицы3311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6"/>
    <w:uiPriority w:val="99"/>
    <w:semiHidden/>
    <w:unhideWhenUsed/>
    <w:rsid w:val="001B21B7"/>
  </w:style>
  <w:style w:type="numbering" w:customStyle="1" w:styleId="723">
    <w:name w:val="Нет списка72"/>
    <w:next w:val="a6"/>
    <w:semiHidden/>
    <w:unhideWhenUsed/>
    <w:rsid w:val="001B21B7"/>
  </w:style>
  <w:style w:type="table" w:customStyle="1" w:styleId="1423">
    <w:name w:val="Сетка таблицы 142"/>
    <w:basedOn w:val="a5"/>
    <w:next w:val="1a"/>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6"/>
    <w:semiHidden/>
    <w:unhideWhenUsed/>
    <w:rsid w:val="001B21B7"/>
  </w:style>
  <w:style w:type="numbering" w:customStyle="1" w:styleId="2420">
    <w:name w:val="Нет списка242"/>
    <w:next w:val="a6"/>
    <w:semiHidden/>
    <w:unhideWhenUsed/>
    <w:rsid w:val="001B21B7"/>
  </w:style>
  <w:style w:type="table" w:customStyle="1" w:styleId="282">
    <w:name w:val="Сетка таблицы2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6"/>
    <w:uiPriority w:val="99"/>
    <w:semiHidden/>
    <w:unhideWhenUsed/>
    <w:rsid w:val="001B21B7"/>
  </w:style>
  <w:style w:type="table" w:customStyle="1" w:styleId="3420">
    <w:name w:val="Сетка таблицы342"/>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6"/>
    <w:uiPriority w:val="99"/>
    <w:semiHidden/>
    <w:unhideWhenUsed/>
    <w:rsid w:val="001B21B7"/>
  </w:style>
  <w:style w:type="table" w:customStyle="1" w:styleId="5420">
    <w:name w:val="Сетка таблицы542"/>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5"/>
    <w:next w:val="af4"/>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6"/>
    <w:uiPriority w:val="99"/>
    <w:semiHidden/>
    <w:unhideWhenUsed/>
    <w:rsid w:val="001B21B7"/>
  </w:style>
  <w:style w:type="numbering" w:customStyle="1" w:styleId="11420">
    <w:name w:val="Нет списка1142"/>
    <w:next w:val="a6"/>
    <w:uiPriority w:val="99"/>
    <w:semiHidden/>
    <w:unhideWhenUsed/>
    <w:rsid w:val="001B21B7"/>
  </w:style>
  <w:style w:type="numbering" w:customStyle="1" w:styleId="21320">
    <w:name w:val="Нет списка2132"/>
    <w:next w:val="a6"/>
    <w:uiPriority w:val="99"/>
    <w:semiHidden/>
    <w:unhideWhenUsed/>
    <w:rsid w:val="001B21B7"/>
  </w:style>
  <w:style w:type="numbering" w:customStyle="1" w:styleId="3132">
    <w:name w:val="Нет списка3132"/>
    <w:next w:val="a6"/>
    <w:uiPriority w:val="99"/>
    <w:semiHidden/>
    <w:unhideWhenUsed/>
    <w:rsid w:val="001B21B7"/>
  </w:style>
  <w:style w:type="table" w:customStyle="1" w:styleId="33122">
    <w:name w:val="Сетка таблицы3312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6"/>
    <w:uiPriority w:val="99"/>
    <w:semiHidden/>
    <w:unhideWhenUsed/>
    <w:rsid w:val="001B21B7"/>
  </w:style>
  <w:style w:type="table" w:customStyle="1" w:styleId="5132">
    <w:name w:val="Сетка таблицы5132"/>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5"/>
    <w:next w:val="af4"/>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5"/>
    <w:next w:val="af4"/>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basedOn w:val="a4"/>
    <w:link w:val="ConsNormal"/>
    <w:locked/>
    <w:rsid w:val="003A64CE"/>
    <w:rPr>
      <w:rFonts w:ascii="Arial" w:eastAsia="Arial" w:hAnsi="Arial" w:cs="Arial"/>
      <w:lang w:eastAsia="ar-SA"/>
    </w:rPr>
  </w:style>
  <w:style w:type="character" w:customStyle="1" w:styleId="geocard2namepart">
    <w:name w:val="geocard2__namepart"/>
    <w:basedOn w:val="a4"/>
    <w:rsid w:val="003A64CE"/>
  </w:style>
  <w:style w:type="character" w:customStyle="1" w:styleId="3e">
    <w:name w:val="Основной текст3"/>
    <w:basedOn w:val="a4"/>
    <w:rsid w:val="003A64CE"/>
    <w:rPr>
      <w:rFonts w:ascii="Times New Roman" w:hAnsi="Times New Roman" w:cs="Times New Roman"/>
      <w:sz w:val="21"/>
      <w:szCs w:val="21"/>
    </w:rPr>
  </w:style>
  <w:style w:type="character" w:customStyle="1" w:styleId="2f4">
    <w:name w:val="Основной текст (2)"/>
    <w:rsid w:val="003A64CE"/>
    <w:rPr>
      <w:rFonts w:ascii="Times New Roman" w:hAnsi="Times New Roman" w:cs="Times New Roman"/>
      <w:spacing w:val="0"/>
      <w:sz w:val="21"/>
      <w:szCs w:val="21"/>
    </w:rPr>
  </w:style>
  <w:style w:type="paragraph" w:customStyle="1" w:styleId="afffff4">
    <w:name w:val="Название таблицы"/>
    <w:basedOn w:val="afff6"/>
    <w:rsid w:val="003A64CE"/>
    <w:pPr>
      <w:keepNext/>
      <w:widowControl/>
      <w:overflowPunct/>
      <w:autoSpaceDE/>
      <w:autoSpaceDN/>
      <w:adjustRightInd/>
      <w:spacing w:before="120" w:line="240" w:lineRule="auto"/>
      <w:jc w:val="left"/>
    </w:pPr>
    <w:rPr>
      <w:bCs/>
      <w:sz w:val="22"/>
      <w:szCs w:val="22"/>
    </w:rPr>
  </w:style>
  <w:style w:type="character" w:customStyle="1" w:styleId="im-mess-stack--tools">
    <w:name w:val="im-mess-stack--tools"/>
    <w:basedOn w:val="a4"/>
    <w:rsid w:val="003A64CE"/>
  </w:style>
  <w:style w:type="character" w:customStyle="1" w:styleId="1f5">
    <w:name w:val="Верхний колонтитул Знак1"/>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1"/>
    <w:basedOn w:val="a4"/>
    <w:uiPriority w:val="99"/>
    <w:semiHidden/>
    <w:rsid w:val="003A64CE"/>
    <w:rPr>
      <w:sz w:val="24"/>
      <w:szCs w:val="24"/>
      <w:lang w:eastAsia="ar-SA"/>
    </w:rPr>
  </w:style>
  <w:style w:type="character" w:customStyle="1" w:styleId="link">
    <w:name w:val="link"/>
    <w:basedOn w:val="a4"/>
    <w:rsid w:val="003A64CE"/>
  </w:style>
  <w:style w:type="character" w:customStyle="1" w:styleId="bold">
    <w:name w:val="bold"/>
    <w:basedOn w:val="a4"/>
    <w:rsid w:val="003A64CE"/>
  </w:style>
  <w:style w:type="character" w:customStyle="1" w:styleId="ft23">
    <w:name w:val="ft23"/>
    <w:basedOn w:val="a4"/>
    <w:rsid w:val="003A64CE"/>
  </w:style>
  <w:style w:type="character" w:customStyle="1" w:styleId="ft27">
    <w:name w:val="ft27"/>
    <w:basedOn w:val="a4"/>
    <w:rsid w:val="003A64CE"/>
  </w:style>
  <w:style w:type="character" w:customStyle="1" w:styleId="extended-textshort">
    <w:name w:val="extended-text__short"/>
    <w:basedOn w:val="a4"/>
    <w:rsid w:val="003A64CE"/>
  </w:style>
  <w:style w:type="character" w:customStyle="1" w:styleId="88">
    <w:name w:val="Основной текст (8)_"/>
    <w:basedOn w:val="a4"/>
    <w:uiPriority w:val="99"/>
    <w:rsid w:val="003A64CE"/>
    <w:rPr>
      <w:rFonts w:ascii="Times New Roman" w:eastAsia="Times New Roman" w:hAnsi="Times New Roman" w:cs="Times New Roman"/>
      <w:b/>
      <w:bCs/>
      <w:i w:val="0"/>
      <w:iCs w:val="0"/>
      <w:smallCaps w:val="0"/>
      <w:strike w:val="0"/>
      <w:sz w:val="21"/>
      <w:szCs w:val="21"/>
      <w:u w:val="none"/>
    </w:rPr>
  </w:style>
  <w:style w:type="character" w:customStyle="1" w:styleId="89">
    <w:name w:val="Основной текст (8)"/>
    <w:basedOn w:val="88"/>
    <w:rsid w:val="003A64CE"/>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79">
    <w:name w:val="Основной текст (7)_"/>
    <w:basedOn w:val="a4"/>
    <w:link w:val="7a"/>
    <w:rsid w:val="003A64CE"/>
    <w:rPr>
      <w:b/>
      <w:bCs/>
      <w:shd w:val="clear" w:color="auto" w:fill="FFFFFF"/>
    </w:rPr>
  </w:style>
  <w:style w:type="paragraph" w:customStyle="1" w:styleId="7a">
    <w:name w:val="Основной текст (7)"/>
    <w:basedOn w:val="a3"/>
    <w:link w:val="79"/>
    <w:rsid w:val="003A64CE"/>
    <w:pPr>
      <w:widowControl w:val="0"/>
      <w:shd w:val="clear" w:color="auto" w:fill="FFFFFF"/>
      <w:suppressAutoHyphens w:val="0"/>
      <w:spacing w:line="370" w:lineRule="exact"/>
      <w:jc w:val="center"/>
    </w:pPr>
    <w:rPr>
      <w:b/>
      <w:bCs/>
      <w:sz w:val="20"/>
      <w:szCs w:val="20"/>
      <w:lang w:eastAsia="ru-RU"/>
    </w:rPr>
  </w:style>
  <w:style w:type="character" w:customStyle="1" w:styleId="95">
    <w:name w:val="Основной текст (9)_"/>
    <w:basedOn w:val="a4"/>
    <w:link w:val="96"/>
    <w:rsid w:val="003A64CE"/>
    <w:rPr>
      <w:sz w:val="27"/>
      <w:szCs w:val="27"/>
      <w:shd w:val="clear" w:color="auto" w:fill="FFFFFF"/>
    </w:rPr>
  </w:style>
  <w:style w:type="paragraph" w:customStyle="1" w:styleId="96">
    <w:name w:val="Основной текст (9)"/>
    <w:basedOn w:val="a3"/>
    <w:link w:val="95"/>
    <w:rsid w:val="003A64CE"/>
    <w:pPr>
      <w:widowControl w:val="0"/>
      <w:shd w:val="clear" w:color="auto" w:fill="FFFFFF"/>
      <w:suppressAutoHyphens w:val="0"/>
      <w:spacing w:line="317" w:lineRule="exact"/>
    </w:pPr>
    <w:rPr>
      <w:sz w:val="27"/>
      <w:szCs w:val="27"/>
      <w:lang w:eastAsia="ru-RU"/>
    </w:rPr>
  </w:style>
  <w:style w:type="character" w:customStyle="1" w:styleId="2f5">
    <w:name w:val="Основной текст2"/>
    <w:basedOn w:val="affff2"/>
    <w:rsid w:val="003A64C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contactwithdropdown-headeremail-bc">
    <w:name w:val="contactwithdropdown-headeremail-bc"/>
    <w:basedOn w:val="a4"/>
    <w:rsid w:val="003A64CE"/>
  </w:style>
  <w:style w:type="paragraph" w:customStyle="1" w:styleId="p423">
    <w:name w:val="p423"/>
    <w:basedOn w:val="a3"/>
    <w:rsid w:val="003A64CE"/>
    <w:pPr>
      <w:suppressAutoHyphens w:val="0"/>
      <w:spacing w:before="100" w:beforeAutospacing="1" w:after="100" w:afterAutospacing="1"/>
    </w:pPr>
    <w:rPr>
      <w:lang w:eastAsia="ru-RU"/>
    </w:rPr>
  </w:style>
  <w:style w:type="paragraph" w:customStyle="1" w:styleId="p71">
    <w:name w:val="p71"/>
    <w:basedOn w:val="a3"/>
    <w:rsid w:val="003A64CE"/>
    <w:pPr>
      <w:suppressAutoHyphens w:val="0"/>
      <w:spacing w:before="100" w:beforeAutospacing="1" w:after="100" w:afterAutospacing="1"/>
    </w:pPr>
    <w:rPr>
      <w:lang w:eastAsia="ru-RU"/>
    </w:rPr>
  </w:style>
  <w:style w:type="paragraph" w:customStyle="1" w:styleId="p170">
    <w:name w:val="p170"/>
    <w:basedOn w:val="a3"/>
    <w:rsid w:val="003A64CE"/>
    <w:pPr>
      <w:suppressAutoHyphens w:val="0"/>
      <w:spacing w:before="100" w:beforeAutospacing="1" w:after="100" w:afterAutospacing="1"/>
    </w:pPr>
    <w:rPr>
      <w:lang w:eastAsia="ru-RU"/>
    </w:rPr>
  </w:style>
  <w:style w:type="paragraph" w:customStyle="1" w:styleId="unformattext">
    <w:name w:val="unformattext"/>
    <w:basedOn w:val="a3"/>
    <w:rsid w:val="003A64CE"/>
    <w:pPr>
      <w:suppressAutoHyphens w:val="0"/>
      <w:spacing w:before="100" w:beforeAutospacing="1" w:after="100" w:afterAutospacing="1"/>
    </w:pPr>
    <w:rPr>
      <w:lang w:eastAsia="ru-RU"/>
    </w:rPr>
  </w:style>
  <w:style w:type="character" w:customStyle="1" w:styleId="fga">
    <w:name w:val="fg_a"/>
    <w:basedOn w:val="a4"/>
    <w:rsid w:val="003A64CE"/>
  </w:style>
  <w:style w:type="character" w:customStyle="1" w:styleId="1f6">
    <w:name w:val="Подзаголовок1"/>
    <w:basedOn w:val="a4"/>
    <w:rsid w:val="003A64CE"/>
  </w:style>
  <w:style w:type="paragraph" w:customStyle="1" w:styleId="detail-district">
    <w:name w:val="detail-district"/>
    <w:basedOn w:val="a3"/>
    <w:rsid w:val="003A64CE"/>
    <w:pPr>
      <w:suppressAutoHyphens w:val="0"/>
      <w:spacing w:before="100" w:beforeAutospacing="1" w:after="100" w:afterAutospacing="1"/>
    </w:pPr>
    <w:rPr>
      <w:lang w:eastAsia="ru-RU"/>
    </w:rPr>
  </w:style>
  <w:style w:type="character" w:customStyle="1" w:styleId="lightgrey">
    <w:name w:val="light_grey"/>
    <w:basedOn w:val="a4"/>
    <w:rsid w:val="003A64CE"/>
  </w:style>
  <w:style w:type="paragraph" w:customStyle="1" w:styleId="detailadvertishercontactswrapper">
    <w:name w:val="detail_advertisher_contacts_wrapper"/>
    <w:basedOn w:val="a3"/>
    <w:rsid w:val="003A64CE"/>
    <w:pPr>
      <w:suppressAutoHyphens w:val="0"/>
      <w:spacing w:before="100" w:beforeAutospacing="1" w:after="100" w:afterAutospacing="1"/>
    </w:pPr>
    <w:rPr>
      <w:lang w:eastAsia="ru-RU"/>
    </w:rPr>
  </w:style>
  <w:style w:type="character" w:customStyle="1" w:styleId="font90">
    <w:name w:val="font90"/>
    <w:basedOn w:val="a4"/>
    <w:rsid w:val="003A64CE"/>
  </w:style>
  <w:style w:type="paragraph" w:styleId="HTML">
    <w:name w:val="HTML Address"/>
    <w:basedOn w:val="a3"/>
    <w:link w:val="HTML0"/>
    <w:uiPriority w:val="99"/>
    <w:unhideWhenUsed/>
    <w:rsid w:val="003A64CE"/>
    <w:pPr>
      <w:suppressAutoHyphens w:val="0"/>
    </w:pPr>
    <w:rPr>
      <w:i/>
      <w:iCs/>
    </w:rPr>
  </w:style>
  <w:style w:type="character" w:customStyle="1" w:styleId="HTML0">
    <w:name w:val="Адрес HTML Знак"/>
    <w:basedOn w:val="a4"/>
    <w:link w:val="HTML"/>
    <w:uiPriority w:val="99"/>
    <w:rsid w:val="003A64CE"/>
    <w:rPr>
      <w:i/>
      <w:iCs/>
      <w:sz w:val="24"/>
      <w:szCs w:val="24"/>
      <w:lang w:eastAsia="ar-SA"/>
    </w:rPr>
  </w:style>
  <w:style w:type="character" w:customStyle="1" w:styleId="1f7">
    <w:name w:val="Основной текст Знак1"/>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rsid w:val="003A64CE"/>
    <w:rPr>
      <w:rFonts w:ascii="Times New Roman" w:eastAsia="Times New Roman" w:hAnsi="Times New Roman"/>
    </w:rPr>
  </w:style>
  <w:style w:type="character" w:customStyle="1" w:styleId="hl">
    <w:name w:val="hl"/>
    <w:basedOn w:val="a4"/>
    <w:rsid w:val="003A64CE"/>
  </w:style>
  <w:style w:type="character" w:customStyle="1" w:styleId="muted">
    <w:name w:val="muted"/>
    <w:rsid w:val="003A64CE"/>
  </w:style>
  <w:style w:type="paragraph" w:customStyle="1" w:styleId="afffff5">
    <w:name w:val="Мой текст Знак"/>
    <w:basedOn w:val="2e"/>
    <w:rsid w:val="003A64CE"/>
    <w:pPr>
      <w:suppressAutoHyphens w:val="0"/>
      <w:spacing w:after="0" w:line="360" w:lineRule="auto"/>
      <w:ind w:firstLine="567"/>
      <w:jc w:val="both"/>
    </w:pPr>
    <w:rPr>
      <w:rFonts w:ascii="Bookman Old Style" w:hAnsi="Bookman Old Style"/>
    </w:rPr>
  </w:style>
  <w:style w:type="paragraph" w:customStyle="1" w:styleId="1f8">
    <w:name w:val="Обычный1"/>
    <w:link w:val="Normal10"/>
    <w:qFormat/>
    <w:rsid w:val="003A64CE"/>
    <w:pPr>
      <w:widowControl w:val="0"/>
    </w:pPr>
    <w:rPr>
      <w:snapToGrid w:val="0"/>
    </w:rPr>
  </w:style>
  <w:style w:type="character" w:customStyle="1" w:styleId="Normal10">
    <w:name w:val="Normal Знак1"/>
    <w:link w:val="1f8"/>
    <w:rsid w:val="003A64CE"/>
    <w:rPr>
      <w:snapToGrid w:val="0"/>
    </w:rPr>
  </w:style>
  <w:style w:type="paragraph" w:customStyle="1" w:styleId="afffff6">
    <w:name w:val="Нормальный"/>
    <w:link w:val="afffff7"/>
    <w:rsid w:val="003A64CE"/>
    <w:rPr>
      <w:rFonts w:ascii="Courier New" w:hAnsi="Courier New"/>
      <w:snapToGrid w:val="0"/>
      <w:sz w:val="24"/>
    </w:rPr>
  </w:style>
  <w:style w:type="character" w:customStyle="1" w:styleId="afffff7">
    <w:name w:val="Нормальный Знак"/>
    <w:link w:val="afffff6"/>
    <w:rsid w:val="003A64CE"/>
    <w:rPr>
      <w:rFonts w:ascii="Courier New" w:hAnsi="Courier New"/>
      <w:snapToGrid w:val="0"/>
      <w:sz w:val="24"/>
    </w:rPr>
  </w:style>
  <w:style w:type="paragraph" w:customStyle="1" w:styleId="IniiaiieoaenonionooiiiCiae">
    <w:name w:val="Îñíîâíîé òåêñò ñ îòñòóïîì.Iniiaiie oaeno n ionooiii Ciae"/>
    <w:basedOn w:val="a3"/>
    <w:rsid w:val="003A64CE"/>
    <w:pPr>
      <w:suppressAutoHyphens w:val="0"/>
      <w:overflowPunct w:val="0"/>
      <w:autoSpaceDE w:val="0"/>
      <w:autoSpaceDN w:val="0"/>
      <w:adjustRightInd w:val="0"/>
      <w:jc w:val="center"/>
      <w:textAlignment w:val="baseline"/>
    </w:pPr>
    <w:rPr>
      <w:szCs w:val="20"/>
      <w:lang w:eastAsia="ru-RU"/>
    </w:rPr>
  </w:style>
  <w:style w:type="character" w:customStyle="1" w:styleId="ft137">
    <w:name w:val="ft137"/>
    <w:rsid w:val="003A64CE"/>
  </w:style>
  <w:style w:type="character" w:customStyle="1" w:styleId="ft136">
    <w:name w:val="ft136"/>
    <w:rsid w:val="003A64CE"/>
  </w:style>
  <w:style w:type="character" w:customStyle="1" w:styleId="724">
    <w:name w:val="Основной текст (72) + Не курсив"/>
    <w:rsid w:val="003A64CE"/>
    <w:rPr>
      <w:rFonts w:ascii="Arial" w:hAnsi="Arial" w:cs="Arial"/>
      <w:i/>
      <w:iCs/>
      <w:sz w:val="24"/>
      <w:szCs w:val="24"/>
      <w:lang w:bidi="ar-SA"/>
    </w:rPr>
  </w:style>
  <w:style w:type="paragraph" w:customStyle="1" w:styleId="4312">
    <w:name w:val="Основной текст (43)1"/>
    <w:basedOn w:val="a3"/>
    <w:rsid w:val="003A64CE"/>
    <w:pPr>
      <w:shd w:val="clear" w:color="auto" w:fill="FFFFFF"/>
      <w:suppressAutoHyphens w:val="0"/>
      <w:spacing w:before="300" w:after="60" w:line="403" w:lineRule="exact"/>
      <w:ind w:firstLine="720"/>
      <w:jc w:val="both"/>
    </w:pPr>
    <w:rPr>
      <w:rFonts w:ascii="Arial" w:hAnsi="Arial" w:cs="Arial"/>
    </w:rPr>
  </w:style>
  <w:style w:type="character" w:customStyle="1" w:styleId="ft44">
    <w:name w:val="ft44"/>
    <w:rsid w:val="003A64CE"/>
  </w:style>
  <w:style w:type="character" w:customStyle="1" w:styleId="ft42">
    <w:name w:val="ft42"/>
    <w:rsid w:val="003A64CE"/>
  </w:style>
  <w:style w:type="character" w:customStyle="1" w:styleId="ft34">
    <w:name w:val="ft34"/>
    <w:rsid w:val="003A64CE"/>
  </w:style>
  <w:style w:type="character" w:customStyle="1" w:styleId="ft35">
    <w:name w:val="ft35"/>
    <w:rsid w:val="003A64CE"/>
  </w:style>
  <w:style w:type="character" w:customStyle="1" w:styleId="ft94">
    <w:name w:val="ft94"/>
    <w:rsid w:val="003A64CE"/>
  </w:style>
  <w:style w:type="character" w:customStyle="1" w:styleId="ft33">
    <w:name w:val="ft33"/>
    <w:rsid w:val="003A64CE"/>
  </w:style>
  <w:style w:type="character" w:customStyle="1" w:styleId="quetip">
    <w:name w:val="quetip"/>
    <w:basedOn w:val="a4"/>
    <w:rsid w:val="003A64CE"/>
  </w:style>
  <w:style w:type="character" w:customStyle="1" w:styleId="subceo">
    <w:name w:val="subceo"/>
    <w:basedOn w:val="a4"/>
    <w:rsid w:val="003A64CE"/>
  </w:style>
  <w:style w:type="character" w:customStyle="1" w:styleId="acc-value">
    <w:name w:val="acc-value"/>
    <w:basedOn w:val="a4"/>
    <w:rsid w:val="003A64CE"/>
  </w:style>
  <w:style w:type="character" w:customStyle="1" w:styleId="nowrap">
    <w:name w:val="nowrap"/>
    <w:basedOn w:val="a4"/>
    <w:rsid w:val="003A64CE"/>
  </w:style>
  <w:style w:type="paragraph" w:customStyle="1" w:styleId="816">
    <w:name w:val="Заголовок 81"/>
    <w:basedOn w:val="a3"/>
    <w:next w:val="a3"/>
    <w:qFormat/>
    <w:rsid w:val="003A64CE"/>
    <w:pPr>
      <w:keepNext/>
      <w:keepLines/>
      <w:suppressAutoHyphens w:val="0"/>
      <w:spacing w:before="40" w:line="360" w:lineRule="auto"/>
      <w:ind w:left="1440" w:right="284" w:hanging="432"/>
      <w:outlineLvl w:val="7"/>
    </w:pPr>
    <w:rPr>
      <w:rFonts w:asciiTheme="majorHAnsi" w:eastAsiaTheme="majorEastAsia" w:hAnsiTheme="majorHAnsi" w:cstheme="majorBidi"/>
      <w:color w:val="272727" w:themeColor="text1" w:themeTint="D8"/>
      <w:sz w:val="21"/>
      <w:szCs w:val="21"/>
    </w:rPr>
  </w:style>
  <w:style w:type="paragraph" w:customStyle="1" w:styleId="911">
    <w:name w:val="Заголовок 91"/>
    <w:basedOn w:val="a3"/>
    <w:next w:val="a9"/>
    <w:uiPriority w:val="9"/>
    <w:qFormat/>
    <w:rsid w:val="003A64CE"/>
    <w:pPr>
      <w:keepNext/>
      <w:keepLines/>
      <w:suppressAutoHyphens w:val="0"/>
      <w:spacing w:before="40" w:line="360" w:lineRule="auto"/>
      <w:ind w:left="1584" w:right="284" w:hanging="144"/>
      <w:outlineLvl w:val="8"/>
    </w:pPr>
    <w:rPr>
      <w:rFonts w:asciiTheme="majorHAnsi" w:eastAsiaTheme="majorEastAsia" w:hAnsiTheme="majorHAnsi" w:cstheme="majorBidi"/>
      <w:i/>
      <w:iCs/>
      <w:color w:val="272727" w:themeColor="text1" w:themeTint="D8"/>
      <w:sz w:val="21"/>
      <w:szCs w:val="21"/>
    </w:rPr>
  </w:style>
  <w:style w:type="character" w:customStyle="1" w:styleId="Normal">
    <w:name w:val="Normal Знак"/>
    <w:rsid w:val="003A64CE"/>
    <w:rPr>
      <w:sz w:val="22"/>
    </w:rPr>
  </w:style>
  <w:style w:type="paragraph" w:customStyle="1" w:styleId="Web">
    <w:name w:val="Обычный (Web)"/>
    <w:basedOn w:val="a3"/>
    <w:rsid w:val="003A64CE"/>
    <w:pPr>
      <w:suppressAutoHyphens w:val="0"/>
      <w:spacing w:before="100" w:after="100"/>
    </w:pPr>
    <w:rPr>
      <w:szCs w:val="20"/>
      <w:lang w:eastAsia="ru-RU"/>
    </w:rPr>
  </w:style>
  <w:style w:type="character" w:customStyle="1" w:styleId="A70">
    <w:name w:val="A7"/>
    <w:rsid w:val="003A64CE"/>
    <w:rPr>
      <w:rFonts w:cs="JournalC"/>
      <w:color w:val="000000"/>
      <w:sz w:val="20"/>
      <w:szCs w:val="20"/>
    </w:rPr>
  </w:style>
  <w:style w:type="character" w:customStyle="1" w:styleId="af7">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6"/>
    <w:uiPriority w:val="99"/>
    <w:locked/>
    <w:rsid w:val="003A64CE"/>
    <w:rPr>
      <w:sz w:val="24"/>
      <w:szCs w:val="24"/>
    </w:rPr>
  </w:style>
  <w:style w:type="paragraph" w:customStyle="1" w:styleId="Pa2">
    <w:name w:val="Pa2"/>
    <w:basedOn w:val="a3"/>
    <w:next w:val="a3"/>
    <w:rsid w:val="003A64CE"/>
    <w:pPr>
      <w:suppressAutoHyphens w:val="0"/>
      <w:autoSpaceDE w:val="0"/>
      <w:autoSpaceDN w:val="0"/>
      <w:adjustRightInd w:val="0"/>
      <w:spacing w:line="201" w:lineRule="atLeast"/>
    </w:pPr>
    <w:rPr>
      <w:rFonts w:ascii="JournalC" w:hAnsi="JournalC"/>
      <w:lang w:eastAsia="ru-RU"/>
    </w:rPr>
  </w:style>
  <w:style w:type="paragraph" w:customStyle="1" w:styleId="2f6">
    <w:name w:val="Обычный2"/>
    <w:rsid w:val="003A64CE"/>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3"/>
    <w:link w:val="Normal10-020"/>
    <w:rsid w:val="003A64CE"/>
    <w:pPr>
      <w:suppressAutoHyphens w:val="0"/>
      <w:ind w:left="-57" w:right="-113"/>
    </w:pPr>
    <w:rPr>
      <w:b/>
      <w:bCs/>
      <w:sz w:val="20"/>
      <w:szCs w:val="20"/>
      <w:lang w:eastAsia="ru-RU"/>
    </w:rPr>
  </w:style>
  <w:style w:type="character" w:customStyle="1" w:styleId="Normal10-020">
    <w:name w:val="Normal + 10 пт полужирный По центру Слева:  -02 см Справ... Знак"/>
    <w:link w:val="Normal10-02"/>
    <w:rsid w:val="003A64CE"/>
    <w:rPr>
      <w:b/>
      <w:bCs/>
    </w:rPr>
  </w:style>
  <w:style w:type="character" w:customStyle="1" w:styleId="1f9">
    <w:name w:val="Знак Знак1"/>
    <w:rsid w:val="003A64CE"/>
    <w:rPr>
      <w:sz w:val="24"/>
      <w:szCs w:val="24"/>
      <w:lang w:val="ru-RU" w:eastAsia="ru-RU" w:bidi="ar-SA"/>
    </w:rPr>
  </w:style>
  <w:style w:type="paragraph" w:customStyle="1" w:styleId="afffff8">
    <w:name w:val="Знак Знак Знак Знак"/>
    <w:basedOn w:val="a3"/>
    <w:rsid w:val="003A64CE"/>
    <w:pPr>
      <w:pageBreakBefore/>
      <w:suppressAutoHyphens w:val="0"/>
      <w:spacing w:after="160" w:line="360" w:lineRule="auto"/>
    </w:pPr>
    <w:rPr>
      <w:sz w:val="28"/>
      <w:szCs w:val="20"/>
      <w:lang w:val="en-US" w:eastAsia="en-US"/>
    </w:rPr>
  </w:style>
  <w:style w:type="character" w:customStyle="1" w:styleId="1fa">
    <w:name w:val="Обычный (веб) Знак1"/>
    <w:rsid w:val="003A64CE"/>
    <w:rPr>
      <w:sz w:val="24"/>
      <w:szCs w:val="24"/>
      <w:lang w:val="ru-RU" w:eastAsia="ru-RU" w:bidi="ar-SA"/>
    </w:rPr>
  </w:style>
  <w:style w:type="paragraph" w:customStyle="1" w:styleId="Pa1">
    <w:name w:val="Pa1"/>
    <w:basedOn w:val="Default"/>
    <w:next w:val="Default"/>
    <w:rsid w:val="003A64CE"/>
    <w:pPr>
      <w:spacing w:line="201" w:lineRule="atLeast"/>
    </w:pPr>
    <w:rPr>
      <w:rFonts w:ascii="JournalC" w:hAnsi="JournalC"/>
      <w:color w:val="auto"/>
    </w:rPr>
  </w:style>
  <w:style w:type="character" w:customStyle="1" w:styleId="text">
    <w:name w:val="text"/>
    <w:basedOn w:val="a4"/>
    <w:rsid w:val="003A64CE"/>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Знак"/>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FR1">
    <w:name w:val="FR1"/>
    <w:rsid w:val="003A64CE"/>
    <w:pPr>
      <w:widowControl w:val="0"/>
      <w:autoSpaceDE w:val="0"/>
      <w:autoSpaceDN w:val="0"/>
      <w:adjustRightInd w:val="0"/>
    </w:pPr>
    <w:rPr>
      <w:sz w:val="16"/>
      <w:szCs w:val="16"/>
    </w:rPr>
  </w:style>
  <w:style w:type="paragraph" w:customStyle="1" w:styleId="Style6">
    <w:name w:val="Style6"/>
    <w:basedOn w:val="a3"/>
    <w:rsid w:val="003A64CE"/>
    <w:pPr>
      <w:widowControl w:val="0"/>
      <w:suppressAutoHyphens w:val="0"/>
      <w:autoSpaceDE w:val="0"/>
      <w:autoSpaceDN w:val="0"/>
      <w:adjustRightInd w:val="0"/>
    </w:pPr>
    <w:rPr>
      <w:rFonts w:ascii="Microsoft Sans Serif" w:hAnsi="Microsoft Sans Serif"/>
      <w:lang w:eastAsia="ru-RU"/>
    </w:rPr>
  </w:style>
  <w:style w:type="paragraph" w:customStyle="1" w:styleId="xl25">
    <w:name w:val="xl25"/>
    <w:basedOn w:val="a3"/>
    <w:rsid w:val="003A64CE"/>
    <w:pPr>
      <w:pBdr>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26">
    <w:name w:val="xl26"/>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27">
    <w:name w:val="xl27"/>
    <w:basedOn w:val="a3"/>
    <w:rsid w:val="003A64CE"/>
    <w:pPr>
      <w:pBdr>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28">
    <w:name w:val="xl28"/>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29">
    <w:name w:val="xl2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0000"/>
      <w:sz w:val="18"/>
      <w:szCs w:val="18"/>
      <w:lang w:eastAsia="ru-RU"/>
    </w:rPr>
  </w:style>
  <w:style w:type="paragraph" w:customStyle="1" w:styleId="xl30">
    <w:name w:val="xl30"/>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31">
    <w:name w:val="xl31"/>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32">
    <w:name w:val="xl32"/>
    <w:basedOn w:val="a3"/>
    <w:rsid w:val="003A64CE"/>
    <w:pPr>
      <w:pBdr>
        <w:top w:val="single" w:sz="8" w:space="0" w:color="auto"/>
        <w:left w:val="single" w:sz="8" w:space="9"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3">
    <w:name w:val="xl33"/>
    <w:basedOn w:val="a3"/>
    <w:rsid w:val="003A64CE"/>
    <w:pPr>
      <w:pBdr>
        <w:top w:val="single" w:sz="8" w:space="0" w:color="auto"/>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4">
    <w:name w:val="xl34"/>
    <w:basedOn w:val="a3"/>
    <w:rsid w:val="003A64CE"/>
    <w:pPr>
      <w:pBdr>
        <w:left w:val="single" w:sz="8" w:space="9"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5">
    <w:name w:val="xl35"/>
    <w:basedOn w:val="a3"/>
    <w:rsid w:val="003A64CE"/>
    <w:pPr>
      <w:pBdr>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6">
    <w:name w:val="xl36"/>
    <w:basedOn w:val="a3"/>
    <w:rsid w:val="003A64CE"/>
    <w:pPr>
      <w:pBdr>
        <w:left w:val="single" w:sz="8" w:space="9" w:color="auto"/>
        <w:bottom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7">
    <w:name w:val="xl37"/>
    <w:basedOn w:val="a3"/>
    <w:rsid w:val="003A64CE"/>
    <w:pPr>
      <w:pBdr>
        <w:bottom w:val="single" w:sz="8" w:space="0" w:color="auto"/>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8">
    <w:name w:val="xl38"/>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lang w:eastAsia="ru-RU"/>
    </w:rPr>
  </w:style>
  <w:style w:type="paragraph" w:customStyle="1" w:styleId="xl39">
    <w:name w:val="xl3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lang w:eastAsia="ru-RU"/>
    </w:rPr>
  </w:style>
  <w:style w:type="paragraph" w:customStyle="1" w:styleId="xl40">
    <w:name w:val="xl40"/>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41">
    <w:name w:val="xl41"/>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2">
    <w:name w:val="xl42"/>
    <w:basedOn w:val="a3"/>
    <w:rsid w:val="003A64CE"/>
    <w:pPr>
      <w:pBdr>
        <w:top w:val="single" w:sz="8" w:space="0" w:color="auto"/>
        <w:bottom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3">
    <w:name w:val="xl43"/>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4">
    <w:name w:val="xl44"/>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5">
    <w:name w:val="xl45"/>
    <w:basedOn w:val="a3"/>
    <w:rsid w:val="003A64CE"/>
    <w:pPr>
      <w:pBdr>
        <w:top w:val="single" w:sz="8" w:space="0" w:color="auto"/>
        <w:bottom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6">
    <w:name w:val="xl46"/>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7">
    <w:name w:val="xl47"/>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48">
    <w:name w:val="xl48"/>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49">
    <w:name w:val="xl49"/>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0">
    <w:name w:val="xl50"/>
    <w:basedOn w:val="a3"/>
    <w:rsid w:val="003A64C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51">
    <w:name w:val="xl51"/>
    <w:basedOn w:val="a3"/>
    <w:rsid w:val="003A64CE"/>
    <w:pPr>
      <w:pBdr>
        <w:top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2">
    <w:name w:val="xl52"/>
    <w:basedOn w:val="a3"/>
    <w:rsid w:val="003A64CE"/>
    <w:pPr>
      <w:shd w:val="clear" w:color="auto" w:fill="FFFFFF"/>
      <w:suppressAutoHyphens w:val="0"/>
      <w:spacing w:before="100" w:beforeAutospacing="1" w:after="100" w:afterAutospacing="1"/>
      <w:textAlignment w:val="top"/>
    </w:pPr>
    <w:rPr>
      <w:sz w:val="18"/>
      <w:szCs w:val="18"/>
      <w:lang w:eastAsia="ru-RU"/>
    </w:rPr>
  </w:style>
  <w:style w:type="paragraph" w:customStyle="1" w:styleId="xl53">
    <w:name w:val="xl53"/>
    <w:basedOn w:val="a3"/>
    <w:rsid w:val="003A64C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4">
    <w:name w:val="xl54"/>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5">
    <w:name w:val="xl55"/>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b/>
      <w:bCs/>
      <w:sz w:val="18"/>
      <w:szCs w:val="18"/>
      <w:lang w:eastAsia="ru-RU"/>
    </w:rPr>
  </w:style>
  <w:style w:type="paragraph" w:customStyle="1" w:styleId="xl56">
    <w:name w:val="xl56"/>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textAlignment w:val="top"/>
    </w:pPr>
    <w:rPr>
      <w:color w:val="000000"/>
      <w:lang w:eastAsia="ru-RU"/>
    </w:rPr>
  </w:style>
  <w:style w:type="paragraph" w:customStyle="1" w:styleId="xl57">
    <w:name w:val="xl57"/>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color w:val="000000"/>
      <w:lang w:eastAsia="ru-RU"/>
    </w:rPr>
  </w:style>
  <w:style w:type="paragraph" w:customStyle="1" w:styleId="xl58">
    <w:name w:val="xl58"/>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59">
    <w:name w:val="xl5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60">
    <w:name w:val="xl60"/>
    <w:basedOn w:val="a3"/>
    <w:rsid w:val="003A64CE"/>
    <w:pPr>
      <w:pBdr>
        <w:bottom w:val="single" w:sz="8" w:space="0" w:color="auto"/>
        <w:right w:val="single" w:sz="8" w:space="0" w:color="auto"/>
      </w:pBdr>
      <w:shd w:val="clear" w:color="auto" w:fill="FFFFFF"/>
      <w:suppressAutoHyphens w:val="0"/>
      <w:spacing w:before="100" w:beforeAutospacing="1" w:after="100" w:afterAutospacing="1"/>
      <w:jc w:val="center"/>
      <w:textAlignment w:val="top"/>
    </w:pPr>
    <w:rPr>
      <w:color w:val="FF0000"/>
      <w:sz w:val="18"/>
      <w:szCs w:val="18"/>
      <w:lang w:eastAsia="ru-RU"/>
    </w:rPr>
  </w:style>
  <w:style w:type="paragraph" w:customStyle="1" w:styleId="xl61">
    <w:name w:val="xl61"/>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color w:val="FF0000"/>
      <w:sz w:val="18"/>
      <w:szCs w:val="18"/>
      <w:lang w:eastAsia="ru-RU"/>
    </w:rPr>
  </w:style>
  <w:style w:type="paragraph" w:customStyle="1" w:styleId="xl62">
    <w:name w:val="xl62"/>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sz w:val="18"/>
      <w:szCs w:val="18"/>
      <w:lang w:eastAsia="ru-RU"/>
    </w:rPr>
  </w:style>
  <w:style w:type="paragraph" w:customStyle="1" w:styleId="afffff9">
    <w:name w:val="a"/>
    <w:basedOn w:val="a3"/>
    <w:rsid w:val="003A64CE"/>
    <w:pPr>
      <w:suppressAutoHyphens w:val="0"/>
      <w:spacing w:before="100" w:beforeAutospacing="1" w:after="100" w:afterAutospacing="1"/>
    </w:pPr>
    <w:rPr>
      <w:lang w:eastAsia="ru-RU"/>
    </w:rPr>
  </w:style>
  <w:style w:type="paragraph" w:customStyle="1" w:styleId="111a">
    <w:name w:val="Знак11 Знак Знак Знак Знак Знак Знак Знак Знак Знак Знак Знак Знак Знак Знак Знак Знак Знак Знак Знак Знак Знак Знак Знак Знак1"/>
    <w:basedOn w:val="a3"/>
    <w:rsid w:val="003A64CE"/>
    <w:pPr>
      <w:widowControl w:val="0"/>
      <w:suppressAutoHyphens w:val="0"/>
      <w:adjustRightInd w:val="0"/>
      <w:spacing w:after="160" w:line="240" w:lineRule="exact"/>
      <w:jc w:val="right"/>
    </w:pPr>
    <w:rPr>
      <w:sz w:val="20"/>
      <w:szCs w:val="20"/>
      <w:lang w:val="en-GB" w:eastAsia="en-US"/>
    </w:rPr>
  </w:style>
  <w:style w:type="character" w:customStyle="1" w:styleId="2f7">
    <w:name w:val="Текст Знак2"/>
    <w:aliases w:val="Текст Знак1 Знак, Знак3 Знак1 Знак,Текст Знак Знак Знак, Знак3 Знак Знак Знак, Знак3 Знак2, Знак3 Знак Знак1"/>
    <w:rsid w:val="003A64CE"/>
    <w:rPr>
      <w:rFonts w:ascii="Courier New" w:hAnsi="Courier New" w:cs="Courier New"/>
    </w:rPr>
  </w:style>
  <w:style w:type="character" w:customStyle="1" w:styleId="apple-style-span">
    <w:name w:val="apple-style-span"/>
    <w:basedOn w:val="a4"/>
    <w:rsid w:val="003A64CE"/>
  </w:style>
  <w:style w:type="character" w:customStyle="1" w:styleId="news-date-time">
    <w:name w:val="news-date-time"/>
    <w:basedOn w:val="a4"/>
    <w:rsid w:val="003A64CE"/>
  </w:style>
  <w:style w:type="paragraph" w:customStyle="1" w:styleId="afffffa">
    <w:name w:val="Знак Знак Знак"/>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font6">
    <w:name w:val="font6"/>
    <w:basedOn w:val="a3"/>
    <w:rsid w:val="003A64CE"/>
    <w:pPr>
      <w:suppressAutoHyphens w:val="0"/>
      <w:spacing w:before="100" w:beforeAutospacing="1" w:after="100" w:afterAutospacing="1"/>
    </w:pPr>
    <w:rPr>
      <w:i/>
      <w:iCs/>
      <w:sz w:val="22"/>
      <w:szCs w:val="22"/>
      <w:lang w:eastAsia="ru-RU"/>
    </w:rPr>
  </w:style>
  <w:style w:type="paragraph" w:customStyle="1" w:styleId="font7">
    <w:name w:val="font7"/>
    <w:basedOn w:val="a3"/>
    <w:rsid w:val="003A64CE"/>
    <w:pPr>
      <w:suppressAutoHyphens w:val="0"/>
      <w:spacing w:before="100" w:beforeAutospacing="1" w:after="100" w:afterAutospacing="1"/>
    </w:pPr>
    <w:rPr>
      <w:b/>
      <w:bCs/>
      <w:sz w:val="20"/>
      <w:szCs w:val="20"/>
      <w:lang w:eastAsia="ru-RU"/>
    </w:rPr>
  </w:style>
  <w:style w:type="paragraph" w:customStyle="1" w:styleId="1136">
    <w:name w:val="Знак11 Знак Знак Знак Знак Знак Знак Знак Знак Знак Знак Знак Знак Знак Знак Знак Знак Знак Знак Знак Знак Знак Знак Знак Знак3"/>
    <w:basedOn w:val="a3"/>
    <w:rsid w:val="003A64CE"/>
    <w:pPr>
      <w:widowControl w:val="0"/>
      <w:suppressAutoHyphens w:val="0"/>
      <w:adjustRightInd w:val="0"/>
      <w:spacing w:after="160" w:line="240" w:lineRule="exact"/>
      <w:jc w:val="right"/>
    </w:pPr>
    <w:rPr>
      <w:sz w:val="20"/>
      <w:szCs w:val="20"/>
      <w:lang w:val="en-GB" w:eastAsia="en-US"/>
    </w:rPr>
  </w:style>
  <w:style w:type="paragraph" w:styleId="HTML1">
    <w:name w:val="HTML Preformatted"/>
    <w:basedOn w:val="a3"/>
    <w:link w:val="HTML2"/>
    <w:rsid w:val="003A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4"/>
    <w:link w:val="HTML1"/>
    <w:rsid w:val="003A64CE"/>
    <w:rPr>
      <w:rFonts w:ascii="Courier New" w:hAnsi="Courier New" w:cs="Courier New"/>
    </w:rPr>
  </w:style>
  <w:style w:type="paragraph" w:customStyle="1" w:styleId="1fb">
    <w:name w:val="Знак Знак Знак1"/>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26">
    <w:name w:val="Знак11 Знак Знак Знак Знак Знак Знак Знак Знак Знак Знак Знак Знак Знак Знак Знак Знак Знак Знак Знак Знак Знак Знак Знак Знак2"/>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817">
    <w:name w:val="Нет списка81"/>
    <w:next w:val="a6"/>
    <w:semiHidden/>
    <w:unhideWhenUsed/>
    <w:rsid w:val="003A64CE"/>
  </w:style>
  <w:style w:type="paragraph" w:customStyle="1" w:styleId="3f">
    <w:name w:val="Обычный3"/>
    <w:semiHidden/>
    <w:rsid w:val="003A64CE"/>
    <w:pPr>
      <w:widowControl w:val="0"/>
      <w:tabs>
        <w:tab w:val="center" w:pos="4677"/>
        <w:tab w:val="right" w:pos="9355"/>
      </w:tabs>
      <w:autoSpaceDE w:val="0"/>
      <w:autoSpaceDN w:val="0"/>
      <w:adjustRightInd w:val="0"/>
      <w:snapToGrid w:val="0"/>
    </w:pPr>
    <w:rPr>
      <w:sz w:val="22"/>
    </w:rPr>
  </w:style>
  <w:style w:type="paragraph" w:customStyle="1" w:styleId="2f8">
    <w:name w:val="Знак Знак Знак2"/>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47">
    <w:name w:val="Знак11 Знак Знак Знак Знак Знак Знак Знак Знак Знак Знак Знак Знак Знак Знак Знак Знак Знак Знак Знак Знак Знак Знак Знак Знак4"/>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49">
    <w:name w:val="Знак Знак Знак4"/>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70">
    <w:name w:val="Знак11 Знак Знак Знак Знак Знак Знак Знак Знак Знак Знак Знак Знак Знак Знак Знак Знак Знак Знак Знак Знак Знак Знак Знак Знак7"/>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03">
    <w:name w:val="Нет списка10"/>
    <w:next w:val="a6"/>
    <w:semiHidden/>
    <w:rsid w:val="003A64CE"/>
  </w:style>
  <w:style w:type="numbering" w:customStyle="1" w:styleId="183">
    <w:name w:val="Нет списка18"/>
    <w:next w:val="a6"/>
    <w:semiHidden/>
    <w:rsid w:val="003A64CE"/>
  </w:style>
  <w:style w:type="paragraph" w:customStyle="1" w:styleId="3f0">
    <w:name w:val="Знак Знак Знак3"/>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63">
    <w:name w:val="Знак11 Знак Знак Знак Знак Знак Знак Знак Знак Знак Знак Знак Знак Знак Знак Знак Знак Знак Знак Знак Знак Знак Знак Знак Знак6"/>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93">
    <w:name w:val="Нет списка19"/>
    <w:next w:val="a6"/>
    <w:semiHidden/>
    <w:rsid w:val="003A64CE"/>
  </w:style>
  <w:style w:type="paragraph" w:customStyle="1" w:styleId="4a">
    <w:name w:val="Обычный4"/>
    <w:semiHidden/>
    <w:rsid w:val="003A64CE"/>
    <w:pPr>
      <w:widowControl w:val="0"/>
      <w:tabs>
        <w:tab w:val="center" w:pos="4677"/>
        <w:tab w:val="right" w:pos="9355"/>
      </w:tabs>
      <w:autoSpaceDE w:val="0"/>
      <w:autoSpaceDN w:val="0"/>
      <w:adjustRightInd w:val="0"/>
      <w:snapToGrid w:val="0"/>
    </w:pPr>
    <w:rPr>
      <w:sz w:val="22"/>
    </w:rPr>
  </w:style>
  <w:style w:type="character" w:customStyle="1" w:styleId="2f9">
    <w:name w:val="Знак Знак2"/>
    <w:rsid w:val="003A64CE"/>
    <w:rPr>
      <w:sz w:val="24"/>
      <w:szCs w:val="24"/>
      <w:lang w:val="ru-RU" w:eastAsia="ru-RU" w:bidi="ar-SA"/>
    </w:rPr>
  </w:style>
  <w:style w:type="paragraph" w:customStyle="1" w:styleId="1155">
    <w:name w:val="Знак11 Знак Знак Знак Знак Знак Знак Знак Знак Знак Знак Знак Знак Знак Знак Знак Знак Знак Знак Знак Знак Знак Знак Знак Знак5"/>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101">
    <w:name w:val="Нет списка110"/>
    <w:next w:val="a6"/>
    <w:semiHidden/>
    <w:rsid w:val="003A64CE"/>
  </w:style>
  <w:style w:type="numbering" w:customStyle="1" w:styleId="201">
    <w:name w:val="Нет списка20"/>
    <w:next w:val="a6"/>
    <w:semiHidden/>
    <w:rsid w:val="003A64CE"/>
  </w:style>
  <w:style w:type="paragraph" w:customStyle="1" w:styleId="59">
    <w:name w:val="Обычный5"/>
    <w:semiHidden/>
    <w:rsid w:val="003A64CE"/>
    <w:pPr>
      <w:widowControl w:val="0"/>
      <w:tabs>
        <w:tab w:val="center" w:pos="4677"/>
        <w:tab w:val="right" w:pos="9355"/>
      </w:tabs>
      <w:autoSpaceDE w:val="0"/>
      <w:autoSpaceDN w:val="0"/>
      <w:adjustRightInd w:val="0"/>
      <w:snapToGrid w:val="0"/>
    </w:pPr>
    <w:rPr>
      <w:sz w:val="22"/>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3A64CE"/>
    <w:rPr>
      <w:sz w:val="24"/>
      <w:szCs w:val="24"/>
      <w:lang w:val="ru-RU" w:eastAsia="ru-RU" w:bidi="ar-SA"/>
    </w:rPr>
  </w:style>
  <w:style w:type="paragraph" w:customStyle="1" w:styleId="N">
    <w:name w:val="N"/>
    <w:basedOn w:val="a3"/>
    <w:rsid w:val="003A64CE"/>
    <w:pPr>
      <w:tabs>
        <w:tab w:val="left" w:pos="284"/>
      </w:tabs>
      <w:suppressAutoHyphens w:val="0"/>
      <w:jc w:val="both"/>
    </w:pPr>
    <w:rPr>
      <w:rFonts w:ascii="TimesET" w:hAnsi="TimesET" w:cs="TimesET"/>
      <w:sz w:val="18"/>
      <w:szCs w:val="18"/>
      <w:lang w:eastAsia="ru-RU"/>
    </w:rPr>
  </w:style>
  <w:style w:type="character" w:customStyle="1" w:styleId="colv">
    <w:name w:val="col v"/>
    <w:basedOn w:val="a4"/>
    <w:rsid w:val="003A64CE"/>
  </w:style>
  <w:style w:type="paragraph" w:customStyle="1" w:styleId="afffffb">
    <w:name w:val="Знак Знак Знак Знак Знак Знак Знак Знак Знак Знак Знак Знак Знак"/>
    <w:basedOn w:val="a3"/>
    <w:rsid w:val="003A64CE"/>
    <w:pPr>
      <w:suppressAutoHyphens w:val="0"/>
      <w:spacing w:before="100" w:beforeAutospacing="1" w:after="100" w:afterAutospacing="1"/>
    </w:pPr>
    <w:rPr>
      <w:rFonts w:ascii="Tahoma" w:hAnsi="Tahoma"/>
      <w:sz w:val="20"/>
      <w:szCs w:val="20"/>
      <w:lang w:val="en-US" w:eastAsia="en-US"/>
    </w:rPr>
  </w:style>
  <w:style w:type="paragraph" w:customStyle="1" w:styleId="1180">
    <w:name w:val="Знак11 Знак Знак Знак Знак Знак Знак Знак Знак Знак Знак Знак Знак Знак Знак Знак Знак Знак Знак Знак Знак Знак Знак Знак Знак8"/>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5a">
    <w:name w:val="Знак Знак Знак5"/>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68">
    <w:name w:val="Обычный6"/>
    <w:semiHidden/>
    <w:rsid w:val="003A64CE"/>
    <w:pPr>
      <w:widowControl w:val="0"/>
      <w:tabs>
        <w:tab w:val="center" w:pos="4677"/>
        <w:tab w:val="right" w:pos="9355"/>
      </w:tabs>
      <w:autoSpaceDE w:val="0"/>
      <w:autoSpaceDN w:val="0"/>
      <w:adjustRightInd w:val="0"/>
      <w:snapToGrid w:val="0"/>
    </w:pPr>
    <w:rPr>
      <w:sz w:val="22"/>
    </w:rPr>
  </w:style>
  <w:style w:type="numbering" w:customStyle="1" w:styleId="273">
    <w:name w:val="Нет списка27"/>
    <w:next w:val="a6"/>
    <w:uiPriority w:val="99"/>
    <w:semiHidden/>
    <w:unhideWhenUsed/>
    <w:rsid w:val="003A64CE"/>
  </w:style>
  <w:style w:type="paragraph" w:customStyle="1" w:styleId="21113">
    <w:name w:val="Знак2 Знак1 Знак1 Знак Знак1"/>
    <w:basedOn w:val="a3"/>
    <w:next w:val="af6"/>
    <w:autoRedefine/>
    <w:semiHidden/>
    <w:unhideWhenUsed/>
    <w:qFormat/>
    <w:rsid w:val="003A64CE"/>
    <w:pPr>
      <w:suppressAutoHyphens w:val="0"/>
      <w:spacing w:after="200" w:line="276" w:lineRule="auto"/>
      <w:ind w:left="720"/>
    </w:pPr>
    <w:rPr>
      <w:rFonts w:ascii="Calibri" w:eastAsia="Calibri" w:hAnsi="Calibri"/>
      <w:lang w:eastAsia="en-US"/>
    </w:rPr>
  </w:style>
  <w:style w:type="paragraph" w:customStyle="1" w:styleId="316">
    <w:name w:val="Знак3 Знак1"/>
    <w:basedOn w:val="a3"/>
    <w:next w:val="affff6"/>
    <w:semiHidden/>
    <w:unhideWhenUsed/>
    <w:rsid w:val="003A64CE"/>
    <w:pPr>
      <w:suppressAutoHyphens w:val="0"/>
    </w:pPr>
    <w:rPr>
      <w:rFonts w:ascii="Courier New" w:eastAsia="Calibri" w:hAnsi="Courier New" w:cs="Courier New"/>
      <w:sz w:val="22"/>
      <w:szCs w:val="22"/>
      <w:lang w:eastAsia="en-US"/>
    </w:rPr>
  </w:style>
  <w:style w:type="paragraph" w:customStyle="1" w:styleId="1fc">
    <w:name w:val="Нижний колонтитул1"/>
    <w:basedOn w:val="a3"/>
    <w:next w:val="ae"/>
    <w:uiPriority w:val="99"/>
    <w:semiHidden/>
    <w:unhideWhenUsed/>
    <w:rsid w:val="003A64CE"/>
    <w:pPr>
      <w:tabs>
        <w:tab w:val="center" w:pos="4677"/>
        <w:tab w:val="right" w:pos="9355"/>
      </w:tabs>
      <w:suppressAutoHyphens w:val="0"/>
      <w:ind w:left="284" w:right="284" w:firstLine="851"/>
    </w:pPr>
    <w:rPr>
      <w:rFonts w:ascii="GOST type A" w:eastAsia="Calibri" w:hAnsi="GOST type A"/>
      <w:i/>
      <w:sz w:val="28"/>
      <w:lang w:eastAsia="en-US"/>
    </w:rPr>
  </w:style>
  <w:style w:type="character" w:customStyle="1" w:styleId="1fd">
    <w:name w:val="Нижний колонтитул Знак1"/>
    <w:uiPriority w:val="99"/>
    <w:semiHidden/>
    <w:rsid w:val="003A64CE"/>
    <w:rPr>
      <w:rFonts w:ascii="GOST type A" w:eastAsia="Times New Roman" w:hAnsi="GOST type A" w:cs="Times New Roman"/>
      <w:i/>
      <w:sz w:val="28"/>
      <w:szCs w:val="24"/>
      <w:lang w:eastAsia="ru-RU"/>
    </w:rPr>
  </w:style>
  <w:style w:type="character" w:customStyle="1" w:styleId="818">
    <w:name w:val="Заголовок 8 Знак1"/>
    <w:semiHidden/>
    <w:rsid w:val="003A64CE"/>
    <w:rPr>
      <w:rFonts w:ascii="Cambria" w:eastAsia="Times New Roman" w:hAnsi="Cambria" w:cs="Times New Roman"/>
      <w:i/>
      <w:color w:val="404040"/>
    </w:rPr>
  </w:style>
  <w:style w:type="paragraph" w:customStyle="1" w:styleId="1fe">
    <w:name w:val="Верхний колонтитул1"/>
    <w:basedOn w:val="a3"/>
    <w:next w:val="ac"/>
    <w:semiHidden/>
    <w:unhideWhenUsed/>
    <w:rsid w:val="003A64CE"/>
    <w:pPr>
      <w:tabs>
        <w:tab w:val="center" w:pos="4677"/>
        <w:tab w:val="right" w:pos="9355"/>
      </w:tabs>
      <w:suppressAutoHyphens w:val="0"/>
      <w:ind w:left="284" w:right="284" w:firstLine="851"/>
    </w:pPr>
    <w:rPr>
      <w:rFonts w:ascii="Arial" w:eastAsia="Calibri" w:hAnsi="Arial" w:cs="Arial"/>
      <w:sz w:val="22"/>
      <w:szCs w:val="22"/>
      <w:lang w:eastAsia="en-US"/>
    </w:rPr>
  </w:style>
  <w:style w:type="character" w:customStyle="1" w:styleId="21a">
    <w:name w:val="Основной текст с отступом 2 Знак1"/>
    <w:semiHidden/>
    <w:rsid w:val="003A64CE"/>
    <w:rPr>
      <w:rFonts w:ascii="GOST type A" w:eastAsia="Times New Roman" w:hAnsi="GOST type A" w:cs="Times New Roman"/>
      <w:i/>
      <w:sz w:val="28"/>
      <w:szCs w:val="24"/>
      <w:lang w:eastAsia="ru-RU"/>
    </w:rPr>
  </w:style>
  <w:style w:type="character" w:customStyle="1" w:styleId="317">
    <w:name w:val="Основной текст 3 Знак1"/>
    <w:semiHidden/>
    <w:rsid w:val="003A64CE"/>
    <w:rPr>
      <w:rFonts w:ascii="GOST type A" w:eastAsia="Times New Roman" w:hAnsi="GOST type A" w:cs="Times New Roman"/>
      <w:i/>
      <w:sz w:val="16"/>
      <w:szCs w:val="16"/>
      <w:lang w:eastAsia="ru-RU"/>
    </w:rPr>
  </w:style>
  <w:style w:type="character" w:customStyle="1" w:styleId="1ff">
    <w:name w:val="Название Знак1"/>
    <w:rsid w:val="003A64CE"/>
    <w:rPr>
      <w:rFonts w:ascii="Cambria" w:eastAsia="Times New Roman" w:hAnsi="Cambria" w:cs="Times New Roman"/>
      <w:i/>
      <w:color w:val="17365D"/>
      <w:spacing w:val="5"/>
      <w:kern w:val="28"/>
      <w:sz w:val="52"/>
      <w:szCs w:val="52"/>
      <w:lang w:eastAsia="ru-RU"/>
    </w:rPr>
  </w:style>
  <w:style w:type="paragraph" w:customStyle="1" w:styleId="226">
    <w:name w:val="Основной текст 22"/>
    <w:basedOn w:val="a3"/>
    <w:next w:val="2e"/>
    <w:semiHidden/>
    <w:unhideWhenUsed/>
    <w:rsid w:val="003A64CE"/>
    <w:pPr>
      <w:suppressAutoHyphens w:val="0"/>
      <w:spacing w:after="120" w:line="480" w:lineRule="auto"/>
      <w:ind w:left="284" w:right="284" w:firstLine="851"/>
    </w:pPr>
    <w:rPr>
      <w:rFonts w:ascii="GOST type A" w:eastAsia="Calibri" w:hAnsi="GOST type A"/>
      <w:i/>
      <w:sz w:val="28"/>
      <w:lang w:eastAsia="en-US"/>
    </w:rPr>
  </w:style>
  <w:style w:type="character" w:customStyle="1" w:styleId="21b">
    <w:name w:val="Основной текст 2 Знак1"/>
    <w:semiHidden/>
    <w:rsid w:val="003A64CE"/>
    <w:rPr>
      <w:rFonts w:ascii="GOST type A" w:eastAsia="Times New Roman" w:hAnsi="GOST type A" w:cs="Times New Roman"/>
      <w:i/>
      <w:sz w:val="28"/>
      <w:szCs w:val="24"/>
      <w:lang w:eastAsia="ru-RU"/>
    </w:rPr>
  </w:style>
  <w:style w:type="paragraph" w:customStyle="1" w:styleId="1ff0">
    <w:name w:val="Текст выноски1"/>
    <w:basedOn w:val="a3"/>
    <w:next w:val="af8"/>
    <w:semiHidden/>
    <w:unhideWhenUsed/>
    <w:rsid w:val="003A64CE"/>
    <w:pPr>
      <w:suppressAutoHyphens w:val="0"/>
      <w:ind w:left="284" w:right="284" w:firstLine="851"/>
    </w:pPr>
    <w:rPr>
      <w:rFonts w:ascii="Tahoma" w:eastAsia="Calibri" w:hAnsi="Tahoma" w:cs="Tahoma"/>
      <w:i/>
      <w:sz w:val="16"/>
      <w:szCs w:val="16"/>
      <w:lang w:eastAsia="en-US"/>
    </w:rPr>
  </w:style>
  <w:style w:type="character" w:customStyle="1" w:styleId="1ff1">
    <w:name w:val="Текст выноски Знак1"/>
    <w:semiHidden/>
    <w:rsid w:val="003A64CE"/>
    <w:rPr>
      <w:rFonts w:ascii="Tahoma" w:eastAsia="Times New Roman" w:hAnsi="Tahoma" w:cs="Tahoma"/>
      <w:i/>
      <w:sz w:val="16"/>
      <w:szCs w:val="16"/>
      <w:lang w:eastAsia="ru-RU"/>
    </w:rPr>
  </w:style>
  <w:style w:type="paragraph" w:customStyle="1" w:styleId="1ff2">
    <w:name w:val="Текст сноски1"/>
    <w:basedOn w:val="a3"/>
    <w:next w:val="afff1"/>
    <w:semiHidden/>
    <w:unhideWhenUsed/>
    <w:rsid w:val="003A64CE"/>
    <w:pPr>
      <w:suppressAutoHyphens w:val="0"/>
      <w:ind w:left="284" w:right="284" w:firstLine="851"/>
    </w:pPr>
    <w:rPr>
      <w:rFonts w:ascii="Calibri" w:eastAsia="Calibri" w:hAnsi="Calibri"/>
      <w:sz w:val="22"/>
      <w:szCs w:val="22"/>
      <w:lang w:eastAsia="en-US"/>
    </w:rPr>
  </w:style>
  <w:style w:type="character" w:customStyle="1" w:styleId="1ff3">
    <w:name w:val="Текст сноски Знак1"/>
    <w:semiHidden/>
    <w:rsid w:val="003A64CE"/>
    <w:rPr>
      <w:rFonts w:ascii="GOST type A" w:eastAsia="Times New Roman" w:hAnsi="GOST type A" w:cs="Times New Roman"/>
      <w:i/>
      <w:sz w:val="20"/>
      <w:szCs w:val="20"/>
      <w:lang w:eastAsia="ru-RU"/>
    </w:rPr>
  </w:style>
  <w:style w:type="character" w:customStyle="1" w:styleId="318">
    <w:name w:val="Основной текст с отступом 3 Знак1"/>
    <w:semiHidden/>
    <w:rsid w:val="003A64CE"/>
    <w:rPr>
      <w:rFonts w:ascii="GOST type A" w:eastAsia="Times New Roman" w:hAnsi="GOST type A" w:cs="Times New Roman"/>
      <w:i/>
      <w:sz w:val="16"/>
      <w:szCs w:val="16"/>
      <w:lang w:eastAsia="ru-RU"/>
    </w:rPr>
  </w:style>
  <w:style w:type="paragraph" w:customStyle="1" w:styleId="1ff4">
    <w:name w:val="Схема документа1"/>
    <w:basedOn w:val="a3"/>
    <w:next w:val="affe"/>
    <w:semiHidden/>
    <w:unhideWhenUsed/>
    <w:rsid w:val="003A64CE"/>
    <w:pPr>
      <w:suppressAutoHyphens w:val="0"/>
      <w:ind w:left="284" w:right="284" w:firstLine="851"/>
    </w:pPr>
    <w:rPr>
      <w:rFonts w:ascii="Tahoma" w:eastAsia="Calibri" w:hAnsi="Tahoma" w:cs="Tahoma"/>
      <w:i/>
      <w:sz w:val="16"/>
      <w:szCs w:val="16"/>
      <w:lang w:eastAsia="en-US"/>
    </w:rPr>
  </w:style>
  <w:style w:type="character" w:customStyle="1" w:styleId="1ff5">
    <w:name w:val="Схема документа Знак1"/>
    <w:semiHidden/>
    <w:rsid w:val="003A64CE"/>
    <w:rPr>
      <w:rFonts w:ascii="Tahoma" w:eastAsia="Times New Roman" w:hAnsi="Tahoma" w:cs="Tahoma"/>
      <w:i/>
      <w:sz w:val="16"/>
      <w:szCs w:val="16"/>
      <w:lang w:eastAsia="ru-RU"/>
    </w:rPr>
  </w:style>
  <w:style w:type="table" w:customStyle="1" w:styleId="1011">
    <w:name w:val="Сетка таблицы1011"/>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3">
    <w:name w:val="Заголовок 8 Знак2"/>
    <w:uiPriority w:val="9"/>
    <w:semiHidden/>
    <w:rsid w:val="003A64CE"/>
    <w:rPr>
      <w:rFonts w:ascii="Cambria" w:eastAsia="Times New Roman" w:hAnsi="Cambria" w:cs="Times New Roman"/>
      <w:color w:val="404040"/>
      <w:sz w:val="20"/>
      <w:szCs w:val="20"/>
    </w:rPr>
  </w:style>
  <w:style w:type="character" w:customStyle="1" w:styleId="2fa">
    <w:name w:val="Текст сноски Знак2"/>
    <w:uiPriority w:val="99"/>
    <w:semiHidden/>
    <w:rsid w:val="003A64CE"/>
    <w:rPr>
      <w:sz w:val="20"/>
      <w:szCs w:val="20"/>
    </w:rPr>
  </w:style>
  <w:style w:type="character" w:customStyle="1" w:styleId="2fb">
    <w:name w:val="Верхний колонтитул Знак2"/>
    <w:basedOn w:val="a4"/>
    <w:uiPriority w:val="99"/>
    <w:semiHidden/>
    <w:rsid w:val="003A64CE"/>
  </w:style>
  <w:style w:type="character" w:customStyle="1" w:styleId="2fc">
    <w:name w:val="Нижний колонтитул Знак2"/>
    <w:basedOn w:val="a4"/>
    <w:uiPriority w:val="99"/>
    <w:semiHidden/>
    <w:rsid w:val="003A64CE"/>
  </w:style>
  <w:style w:type="character" w:customStyle="1" w:styleId="2fd">
    <w:name w:val="Название Знак2"/>
    <w:uiPriority w:val="10"/>
    <w:rsid w:val="003A64CE"/>
    <w:rPr>
      <w:rFonts w:ascii="Cambria" w:eastAsia="Times New Roman" w:hAnsi="Cambria" w:cs="Times New Roman"/>
      <w:color w:val="17365D"/>
      <w:spacing w:val="5"/>
      <w:kern w:val="28"/>
      <w:sz w:val="52"/>
      <w:szCs w:val="52"/>
    </w:rPr>
  </w:style>
  <w:style w:type="character" w:customStyle="1" w:styleId="2fe">
    <w:name w:val="Основной текст Знак2"/>
    <w:basedOn w:val="a4"/>
    <w:uiPriority w:val="99"/>
    <w:semiHidden/>
    <w:rsid w:val="003A64CE"/>
  </w:style>
  <w:style w:type="character" w:customStyle="1" w:styleId="2ff">
    <w:name w:val="Основной текст с отступом Знак2"/>
    <w:basedOn w:val="a4"/>
    <w:uiPriority w:val="99"/>
    <w:semiHidden/>
    <w:rsid w:val="003A64CE"/>
  </w:style>
  <w:style w:type="character" w:customStyle="1" w:styleId="227">
    <w:name w:val="Основной текст 2 Знак2"/>
    <w:basedOn w:val="a4"/>
    <w:uiPriority w:val="99"/>
    <w:semiHidden/>
    <w:rsid w:val="003A64CE"/>
  </w:style>
  <w:style w:type="character" w:customStyle="1" w:styleId="323">
    <w:name w:val="Основной текст 3 Знак2"/>
    <w:uiPriority w:val="99"/>
    <w:semiHidden/>
    <w:rsid w:val="003A64CE"/>
    <w:rPr>
      <w:sz w:val="16"/>
      <w:szCs w:val="16"/>
    </w:rPr>
  </w:style>
  <w:style w:type="character" w:customStyle="1" w:styleId="228">
    <w:name w:val="Основной текст с отступом 2 Знак2"/>
    <w:basedOn w:val="a4"/>
    <w:uiPriority w:val="99"/>
    <w:semiHidden/>
    <w:rsid w:val="003A64CE"/>
  </w:style>
  <w:style w:type="character" w:customStyle="1" w:styleId="324">
    <w:name w:val="Основной текст с отступом 3 Знак2"/>
    <w:uiPriority w:val="99"/>
    <w:semiHidden/>
    <w:rsid w:val="003A64CE"/>
    <w:rPr>
      <w:sz w:val="16"/>
      <w:szCs w:val="16"/>
    </w:rPr>
  </w:style>
  <w:style w:type="character" w:customStyle="1" w:styleId="2ff0">
    <w:name w:val="Схема документа Знак2"/>
    <w:uiPriority w:val="99"/>
    <w:semiHidden/>
    <w:rsid w:val="003A64CE"/>
    <w:rPr>
      <w:rFonts w:ascii="Tahoma" w:hAnsi="Tahoma" w:cs="Tahoma"/>
      <w:sz w:val="16"/>
      <w:szCs w:val="16"/>
    </w:rPr>
  </w:style>
  <w:style w:type="character" w:customStyle="1" w:styleId="2ff1">
    <w:name w:val="Текст выноски Знак2"/>
    <w:uiPriority w:val="99"/>
    <w:semiHidden/>
    <w:rsid w:val="003A64CE"/>
    <w:rPr>
      <w:rFonts w:ascii="Tahoma" w:hAnsi="Tahoma" w:cs="Tahoma"/>
      <w:sz w:val="16"/>
      <w:szCs w:val="16"/>
    </w:rPr>
  </w:style>
  <w:style w:type="numbering" w:customStyle="1" w:styleId="283">
    <w:name w:val="Нет списка28"/>
    <w:next w:val="a6"/>
    <w:uiPriority w:val="99"/>
    <w:semiHidden/>
    <w:unhideWhenUsed/>
    <w:rsid w:val="003A64CE"/>
  </w:style>
  <w:style w:type="table" w:customStyle="1" w:styleId="291">
    <w:name w:val="Сетка таблицы291"/>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6"/>
    <w:semiHidden/>
    <w:rsid w:val="003A64CE"/>
  </w:style>
  <w:style w:type="numbering" w:customStyle="1" w:styleId="6110">
    <w:name w:val="Нет списка611"/>
    <w:next w:val="a6"/>
    <w:semiHidden/>
    <w:rsid w:val="003A64CE"/>
  </w:style>
  <w:style w:type="numbering" w:customStyle="1" w:styleId="14110">
    <w:name w:val="Нет списка1411"/>
    <w:next w:val="a6"/>
    <w:semiHidden/>
    <w:rsid w:val="003A64CE"/>
  </w:style>
  <w:style w:type="numbering" w:customStyle="1" w:styleId="7110">
    <w:name w:val="Нет списка711"/>
    <w:next w:val="a6"/>
    <w:semiHidden/>
    <w:rsid w:val="003A64CE"/>
  </w:style>
  <w:style w:type="numbering" w:customStyle="1" w:styleId="8110">
    <w:name w:val="Нет списка811"/>
    <w:next w:val="a6"/>
    <w:semiHidden/>
    <w:rsid w:val="003A64CE"/>
  </w:style>
  <w:style w:type="numbering" w:customStyle="1" w:styleId="1610">
    <w:name w:val="Нет списка161"/>
    <w:next w:val="a6"/>
    <w:semiHidden/>
    <w:rsid w:val="003A64CE"/>
  </w:style>
  <w:style w:type="numbering" w:customStyle="1" w:styleId="912">
    <w:name w:val="Нет списка91"/>
    <w:next w:val="a6"/>
    <w:semiHidden/>
    <w:rsid w:val="003A64CE"/>
  </w:style>
  <w:style w:type="numbering" w:customStyle="1" w:styleId="1710">
    <w:name w:val="Нет списка171"/>
    <w:next w:val="a6"/>
    <w:semiHidden/>
    <w:rsid w:val="003A64CE"/>
  </w:style>
  <w:style w:type="numbering" w:customStyle="1" w:styleId="1012">
    <w:name w:val="Нет списка101"/>
    <w:next w:val="a6"/>
    <w:semiHidden/>
    <w:rsid w:val="003A64CE"/>
  </w:style>
  <w:style w:type="numbering" w:customStyle="1" w:styleId="1810">
    <w:name w:val="Нет списка181"/>
    <w:next w:val="a6"/>
    <w:semiHidden/>
    <w:rsid w:val="003A64CE"/>
  </w:style>
  <w:style w:type="numbering" w:customStyle="1" w:styleId="1910">
    <w:name w:val="Нет списка191"/>
    <w:next w:val="a6"/>
    <w:semiHidden/>
    <w:rsid w:val="003A64CE"/>
  </w:style>
  <w:style w:type="numbering" w:customStyle="1" w:styleId="11011">
    <w:name w:val="Нет списка1101"/>
    <w:next w:val="a6"/>
    <w:semiHidden/>
    <w:rsid w:val="003A64CE"/>
  </w:style>
  <w:style w:type="numbering" w:customStyle="1" w:styleId="211111">
    <w:name w:val="Нет списка21111"/>
    <w:next w:val="a6"/>
    <w:semiHidden/>
    <w:rsid w:val="003A64CE"/>
  </w:style>
  <w:style w:type="numbering" w:customStyle="1" w:styleId="2011">
    <w:name w:val="Нет списка201"/>
    <w:next w:val="a6"/>
    <w:semiHidden/>
    <w:rsid w:val="003A64CE"/>
  </w:style>
  <w:style w:type="numbering" w:customStyle="1" w:styleId="22110">
    <w:name w:val="Нет списка2211"/>
    <w:next w:val="a6"/>
    <w:semiHidden/>
    <w:rsid w:val="003A64CE"/>
  </w:style>
  <w:style w:type="numbering" w:customStyle="1" w:styleId="23110">
    <w:name w:val="Нет списка2311"/>
    <w:next w:val="a6"/>
    <w:uiPriority w:val="99"/>
    <w:semiHidden/>
    <w:unhideWhenUsed/>
    <w:rsid w:val="003A64CE"/>
  </w:style>
  <w:style w:type="numbering" w:customStyle="1" w:styleId="24110">
    <w:name w:val="Нет списка2411"/>
    <w:next w:val="a6"/>
    <w:semiHidden/>
    <w:rsid w:val="003A64CE"/>
  </w:style>
  <w:style w:type="numbering" w:customStyle="1" w:styleId="121111">
    <w:name w:val="Нет списка12111"/>
    <w:next w:val="a6"/>
    <w:semiHidden/>
    <w:rsid w:val="003A64CE"/>
  </w:style>
  <w:style w:type="numbering" w:customStyle="1" w:styleId="51110">
    <w:name w:val="Нет списка5111"/>
    <w:next w:val="a6"/>
    <w:semiHidden/>
    <w:rsid w:val="003A64CE"/>
  </w:style>
  <w:style w:type="numbering" w:customStyle="1" w:styleId="131110">
    <w:name w:val="Нет списка13111"/>
    <w:next w:val="a6"/>
    <w:semiHidden/>
    <w:rsid w:val="003A64CE"/>
  </w:style>
  <w:style w:type="numbering" w:customStyle="1" w:styleId="61110">
    <w:name w:val="Нет списка6111"/>
    <w:next w:val="a6"/>
    <w:semiHidden/>
    <w:rsid w:val="003A64CE"/>
  </w:style>
  <w:style w:type="numbering" w:customStyle="1" w:styleId="141110">
    <w:name w:val="Нет списка14111"/>
    <w:next w:val="a6"/>
    <w:semiHidden/>
    <w:rsid w:val="003A64CE"/>
  </w:style>
  <w:style w:type="numbering" w:customStyle="1" w:styleId="71110">
    <w:name w:val="Нет списка7111"/>
    <w:next w:val="a6"/>
    <w:semiHidden/>
    <w:rsid w:val="003A64CE"/>
  </w:style>
  <w:style w:type="numbering" w:customStyle="1" w:styleId="15110">
    <w:name w:val="Нет списка1511"/>
    <w:next w:val="a6"/>
    <w:semiHidden/>
    <w:rsid w:val="003A64CE"/>
  </w:style>
  <w:style w:type="numbering" w:customStyle="1" w:styleId="8111">
    <w:name w:val="Нет списка8111"/>
    <w:next w:val="a6"/>
    <w:semiHidden/>
    <w:rsid w:val="003A64CE"/>
  </w:style>
  <w:style w:type="table" w:customStyle="1" w:styleId="202">
    <w:name w:val="Сетка таблицы20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6"/>
    <w:semiHidden/>
    <w:rsid w:val="003A64CE"/>
  </w:style>
  <w:style w:type="table" w:customStyle="1" w:styleId="1102">
    <w:name w:val="Сетка таблицы110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6"/>
    <w:semiHidden/>
    <w:rsid w:val="003A64CE"/>
  </w:style>
  <w:style w:type="numbering" w:customStyle="1" w:styleId="1711">
    <w:name w:val="Нет списка1711"/>
    <w:next w:val="a6"/>
    <w:semiHidden/>
    <w:rsid w:val="003A64CE"/>
  </w:style>
  <w:style w:type="numbering" w:customStyle="1" w:styleId="10110">
    <w:name w:val="Нет списка1011"/>
    <w:next w:val="a6"/>
    <w:semiHidden/>
    <w:rsid w:val="003A64CE"/>
  </w:style>
  <w:style w:type="numbering" w:customStyle="1" w:styleId="1811">
    <w:name w:val="Нет списка1811"/>
    <w:next w:val="a6"/>
    <w:semiHidden/>
    <w:rsid w:val="003A64CE"/>
  </w:style>
  <w:style w:type="numbering" w:customStyle="1" w:styleId="1911">
    <w:name w:val="Нет списка1911"/>
    <w:next w:val="a6"/>
    <w:semiHidden/>
    <w:rsid w:val="003A64CE"/>
  </w:style>
  <w:style w:type="numbering" w:customStyle="1" w:styleId="110110">
    <w:name w:val="Нет списка11011"/>
    <w:next w:val="a6"/>
    <w:semiHidden/>
    <w:rsid w:val="003A64CE"/>
  </w:style>
  <w:style w:type="numbering" w:customStyle="1" w:styleId="20110">
    <w:name w:val="Нет списка2011"/>
    <w:next w:val="a6"/>
    <w:semiHidden/>
    <w:rsid w:val="003A64CE"/>
  </w:style>
  <w:style w:type="numbering" w:customStyle="1" w:styleId="221110">
    <w:name w:val="Нет списка22111"/>
    <w:next w:val="a6"/>
    <w:semiHidden/>
    <w:rsid w:val="003A64CE"/>
  </w:style>
  <w:style w:type="numbering" w:customStyle="1" w:styleId="292">
    <w:name w:val="Нет списка29"/>
    <w:next w:val="a6"/>
    <w:uiPriority w:val="99"/>
    <w:semiHidden/>
    <w:unhideWhenUsed/>
    <w:rsid w:val="003A64CE"/>
  </w:style>
  <w:style w:type="paragraph" w:customStyle="1" w:styleId="S31">
    <w:name w:val="S_Нумерованный_3.1"/>
    <w:basedOn w:val="S0"/>
    <w:link w:val="S310"/>
    <w:autoRedefine/>
    <w:rsid w:val="003A64CE"/>
    <w:rPr>
      <w:b/>
    </w:rPr>
  </w:style>
  <w:style w:type="paragraph" w:customStyle="1" w:styleId="1ff6">
    <w:name w:val="Стиль Слева:  1 см"/>
    <w:basedOn w:val="a3"/>
    <w:rsid w:val="003A64CE"/>
    <w:pPr>
      <w:suppressAutoHyphens w:val="0"/>
      <w:spacing w:line="312" w:lineRule="auto"/>
      <w:ind w:left="567" w:firstLine="709"/>
      <w:jc w:val="both"/>
    </w:pPr>
    <w:rPr>
      <w:szCs w:val="20"/>
      <w:lang w:eastAsia="en-US"/>
    </w:rPr>
  </w:style>
  <w:style w:type="paragraph" w:customStyle="1" w:styleId="0">
    <w:name w:val="Стиль Слева:  0"/>
    <w:aliases w:val="5 см"/>
    <w:basedOn w:val="a3"/>
    <w:rsid w:val="003A64CE"/>
    <w:pPr>
      <w:suppressAutoHyphens w:val="0"/>
      <w:spacing w:line="312" w:lineRule="auto"/>
      <w:ind w:left="284" w:firstLine="709"/>
      <w:jc w:val="both"/>
    </w:pPr>
    <w:rPr>
      <w:szCs w:val="20"/>
      <w:lang w:eastAsia="en-US"/>
    </w:rPr>
  </w:style>
  <w:style w:type="character" w:customStyle="1" w:styleId="126">
    <w:name w:val="Заголовок_12"/>
    <w:semiHidden/>
    <w:rsid w:val="003A64CE"/>
    <w:rPr>
      <w:b/>
    </w:rPr>
  </w:style>
  <w:style w:type="paragraph" w:customStyle="1" w:styleId="S3">
    <w:name w:val="S_Заголовок_Текста3"/>
    <w:basedOn w:val="a3"/>
    <w:autoRedefine/>
    <w:rsid w:val="003A64CE"/>
    <w:pPr>
      <w:tabs>
        <w:tab w:val="num" w:pos="567"/>
      </w:tabs>
      <w:suppressAutoHyphens w:val="0"/>
      <w:spacing w:line="360" w:lineRule="auto"/>
      <w:ind w:firstLine="288"/>
      <w:jc w:val="center"/>
      <w:outlineLvl w:val="2"/>
    </w:pPr>
    <w:rPr>
      <w:u w:val="single"/>
      <w:lang w:eastAsia="ru-RU"/>
    </w:rPr>
  </w:style>
  <w:style w:type="paragraph" w:customStyle="1" w:styleId="afffffc">
    <w:name w:val="Четвертый уровень"/>
    <w:basedOn w:val="a3"/>
    <w:qFormat/>
    <w:rsid w:val="003A64CE"/>
    <w:pPr>
      <w:suppressAutoHyphens w:val="0"/>
      <w:spacing w:before="240" w:after="120" w:line="312" w:lineRule="auto"/>
      <w:ind w:firstLine="709"/>
      <w:jc w:val="both"/>
    </w:pPr>
    <w:rPr>
      <w:b/>
      <w:lang w:eastAsia="ru-RU"/>
    </w:rPr>
  </w:style>
  <w:style w:type="character" w:customStyle="1" w:styleId="S2">
    <w:name w:val="S_Маркированный Знак Знак"/>
    <w:link w:val="S4"/>
    <w:locked/>
    <w:rsid w:val="003A64CE"/>
    <w:rPr>
      <w:sz w:val="24"/>
      <w:szCs w:val="24"/>
    </w:rPr>
  </w:style>
  <w:style w:type="paragraph" w:customStyle="1" w:styleId="S4">
    <w:name w:val="S_Маркированный"/>
    <w:basedOn w:val="a"/>
    <w:link w:val="S2"/>
    <w:autoRedefine/>
    <w:rsid w:val="003A64CE"/>
    <w:pPr>
      <w:numPr>
        <w:numId w:val="0"/>
      </w:numPr>
      <w:tabs>
        <w:tab w:val="left" w:pos="1260"/>
      </w:tabs>
      <w:suppressAutoHyphens w:val="0"/>
      <w:spacing w:line="360" w:lineRule="auto"/>
      <w:ind w:left="1021"/>
      <w:jc w:val="both"/>
    </w:pPr>
    <w:rPr>
      <w:lang w:eastAsia="ru-RU"/>
    </w:rPr>
  </w:style>
  <w:style w:type="character" w:customStyle="1" w:styleId="ConsNonformat0">
    <w:name w:val="ConsNonformat Знак"/>
    <w:link w:val="ConsNonformat"/>
    <w:locked/>
    <w:rsid w:val="003A64CE"/>
    <w:rPr>
      <w:rFonts w:ascii="Courier New" w:eastAsia="SimSun" w:hAnsi="Courier New" w:cs="Courier New"/>
      <w:kern w:val="3"/>
      <w:lang w:eastAsia="zh-CN"/>
    </w:rPr>
  </w:style>
  <w:style w:type="paragraph" w:customStyle="1" w:styleId="S20">
    <w:name w:val="S_Заголовок 2"/>
    <w:basedOn w:val="20"/>
    <w:link w:val="S21"/>
    <w:autoRedefine/>
    <w:rsid w:val="003A64CE"/>
    <w:pPr>
      <w:numPr>
        <w:numId w:val="0"/>
      </w:numPr>
      <w:tabs>
        <w:tab w:val="num" w:pos="3621"/>
      </w:tabs>
      <w:suppressAutoHyphens w:val="0"/>
      <w:spacing w:before="120" w:after="0" w:line="360" w:lineRule="auto"/>
      <w:ind w:left="3621" w:right="851" w:hanging="360"/>
      <w:jc w:val="center"/>
    </w:pPr>
    <w:rPr>
      <w:rFonts w:ascii="GOST type A" w:hAnsi="GOST type A"/>
      <w:szCs w:val="22"/>
      <w:lang w:eastAsia="ru-RU"/>
    </w:rPr>
  </w:style>
  <w:style w:type="character" w:customStyle="1" w:styleId="S21">
    <w:name w:val="S_Заголовок 2 Знак"/>
    <w:link w:val="S20"/>
    <w:locked/>
    <w:rsid w:val="003A64CE"/>
    <w:rPr>
      <w:rFonts w:ascii="GOST type A" w:hAnsi="GOST type A" w:cs="Arial"/>
      <w:b/>
      <w:bCs/>
      <w:i/>
      <w:iCs/>
      <w:sz w:val="28"/>
      <w:szCs w:val="22"/>
    </w:rPr>
  </w:style>
  <w:style w:type="character" w:customStyle="1" w:styleId="S5">
    <w:name w:val="S_Нумерованный Знак Знак"/>
    <w:link w:val="S6"/>
    <w:locked/>
    <w:rsid w:val="003A64CE"/>
    <w:rPr>
      <w:rFonts w:ascii="GOST type A" w:hAnsi="GOST type A" w:cs="Arial"/>
      <w:b/>
      <w:bCs/>
      <w:i/>
      <w:iCs/>
      <w:sz w:val="28"/>
      <w:szCs w:val="22"/>
    </w:rPr>
  </w:style>
  <w:style w:type="paragraph" w:customStyle="1" w:styleId="S6">
    <w:name w:val="S_Нумерованный"/>
    <w:basedOn w:val="a3"/>
    <w:link w:val="S5"/>
    <w:autoRedefine/>
    <w:rsid w:val="003A64CE"/>
    <w:pPr>
      <w:tabs>
        <w:tab w:val="num" w:pos="1287"/>
      </w:tabs>
      <w:suppressAutoHyphens w:val="0"/>
      <w:spacing w:line="360" w:lineRule="auto"/>
      <w:ind w:left="323" w:firstLine="397"/>
      <w:jc w:val="both"/>
      <w:outlineLvl w:val="1"/>
    </w:pPr>
    <w:rPr>
      <w:rFonts w:ascii="GOST type A" w:hAnsi="GOST type A" w:cs="Arial"/>
      <w:b/>
      <w:bCs/>
      <w:i/>
      <w:iCs/>
      <w:sz w:val="28"/>
      <w:szCs w:val="22"/>
      <w:lang w:eastAsia="ru-RU"/>
    </w:rPr>
  </w:style>
  <w:style w:type="paragraph" w:customStyle="1" w:styleId="S40">
    <w:name w:val="S_Заголовок 4"/>
    <w:basedOn w:val="4"/>
    <w:link w:val="S41"/>
    <w:rsid w:val="003A64CE"/>
    <w:pPr>
      <w:numPr>
        <w:numId w:val="0"/>
      </w:numPr>
      <w:tabs>
        <w:tab w:val="num" w:pos="360"/>
      </w:tabs>
      <w:ind w:left="284" w:firstLine="851"/>
    </w:pPr>
  </w:style>
  <w:style w:type="paragraph" w:customStyle="1" w:styleId="S10">
    <w:name w:val="S_Заголовок 1"/>
    <w:basedOn w:val="a3"/>
    <w:autoRedefine/>
    <w:rsid w:val="003A64CE"/>
    <w:pPr>
      <w:tabs>
        <w:tab w:val="num" w:pos="907"/>
      </w:tabs>
      <w:suppressAutoHyphens w:val="0"/>
      <w:spacing w:line="360" w:lineRule="auto"/>
      <w:ind w:left="340" w:firstLine="284"/>
      <w:jc w:val="center"/>
    </w:pPr>
    <w:rPr>
      <w:b/>
      <w:caps/>
      <w:lang w:eastAsia="ru-RU"/>
    </w:rPr>
  </w:style>
  <w:style w:type="paragraph" w:customStyle="1" w:styleId="afffffd">
    <w:name w:val="Перечисление"/>
    <w:basedOn w:val="aff1"/>
    <w:qFormat/>
    <w:rsid w:val="003A64CE"/>
    <w:pPr>
      <w:spacing w:after="0" w:line="312" w:lineRule="auto"/>
      <w:ind w:left="1211" w:hanging="360"/>
      <w:jc w:val="both"/>
    </w:pPr>
    <w:rPr>
      <w:rFonts w:ascii="Times New Roman" w:eastAsia="Times New Roman" w:hAnsi="Times New Roman"/>
      <w:sz w:val="24"/>
      <w:lang w:eastAsia="en-US"/>
    </w:rPr>
  </w:style>
  <w:style w:type="paragraph" w:customStyle="1" w:styleId="afffffe">
    <w:name w:val="Третий уровень"/>
    <w:basedOn w:val="aff1"/>
    <w:qFormat/>
    <w:rsid w:val="003A64CE"/>
    <w:pPr>
      <w:spacing w:before="120" w:after="0" w:line="312" w:lineRule="auto"/>
      <w:ind w:left="1224" w:hanging="504"/>
      <w:jc w:val="both"/>
    </w:pPr>
    <w:rPr>
      <w:rFonts w:ascii="Times New Roman" w:eastAsia="Times New Roman" w:hAnsi="Times New Roman"/>
      <w:i/>
      <w:sz w:val="24"/>
      <w:lang w:eastAsia="en-US"/>
    </w:rPr>
  </w:style>
  <w:style w:type="paragraph" w:customStyle="1" w:styleId="affffff">
    <w:name w:val="Второй уровень"/>
    <w:basedOn w:val="aff1"/>
    <w:qFormat/>
    <w:rsid w:val="003A64CE"/>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fff0">
    <w:name w:val="Первый уровень"/>
    <w:basedOn w:val="aff1"/>
    <w:next w:val="a3"/>
    <w:qFormat/>
    <w:rsid w:val="003A64CE"/>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link w:val="S31"/>
    <w:locked/>
    <w:rsid w:val="003A64CE"/>
    <w:rPr>
      <w:b/>
      <w:sz w:val="24"/>
      <w:szCs w:val="24"/>
    </w:rPr>
  </w:style>
  <w:style w:type="paragraph" w:customStyle="1" w:styleId="S30">
    <w:name w:val="S_Нумерованный_3"/>
    <w:basedOn w:val="ConsNormal"/>
    <w:link w:val="S32"/>
    <w:autoRedefine/>
    <w:rsid w:val="003A64CE"/>
    <w:pPr>
      <w:widowControl/>
      <w:tabs>
        <w:tab w:val="num" w:pos="1188"/>
      </w:tabs>
      <w:suppressAutoHyphens w:val="0"/>
      <w:autoSpaceDN w:val="0"/>
      <w:adjustRightInd w:val="0"/>
      <w:spacing w:line="360" w:lineRule="auto"/>
      <w:ind w:right="0" w:firstLine="737"/>
      <w:jc w:val="both"/>
    </w:pPr>
    <w:rPr>
      <w:rFonts w:eastAsia="Times New Roman"/>
      <w:sz w:val="24"/>
      <w:szCs w:val="24"/>
      <w:lang w:eastAsia="ru-RU"/>
    </w:rPr>
  </w:style>
  <w:style w:type="character" w:customStyle="1" w:styleId="S32">
    <w:name w:val="S_Нумерованный_3 Знак Знак"/>
    <w:link w:val="S30"/>
    <w:locked/>
    <w:rsid w:val="003A64CE"/>
    <w:rPr>
      <w:rFonts w:ascii="Arial" w:hAnsi="Arial" w:cs="Arial"/>
      <w:sz w:val="24"/>
      <w:szCs w:val="24"/>
    </w:rPr>
  </w:style>
  <w:style w:type="paragraph" w:customStyle="1" w:styleId="affffff1">
    <w:name w:val="Перечисление цифр."/>
    <w:basedOn w:val="a3"/>
    <w:rsid w:val="003A64CE"/>
    <w:pPr>
      <w:tabs>
        <w:tab w:val="num" w:pos="1429"/>
      </w:tabs>
      <w:suppressAutoHyphens w:val="0"/>
      <w:spacing w:line="312" w:lineRule="auto"/>
      <w:ind w:left="1429" w:hanging="360"/>
      <w:jc w:val="both"/>
    </w:pPr>
    <w:rPr>
      <w:szCs w:val="22"/>
      <w:lang w:eastAsia="en-US"/>
    </w:rPr>
  </w:style>
  <w:style w:type="paragraph" w:styleId="affffff2">
    <w:name w:val="Bibliography"/>
    <w:basedOn w:val="a3"/>
    <w:autoRedefine/>
    <w:uiPriority w:val="37"/>
    <w:rsid w:val="003A64CE"/>
    <w:pPr>
      <w:tabs>
        <w:tab w:val="num" w:pos="1134"/>
      </w:tabs>
      <w:suppressAutoHyphens w:val="0"/>
      <w:spacing w:line="312" w:lineRule="auto"/>
      <w:ind w:firstLine="794"/>
      <w:jc w:val="both"/>
    </w:pPr>
    <w:rPr>
      <w:rFonts w:cs="Arial"/>
      <w:szCs w:val="22"/>
      <w:lang w:eastAsia="en-US"/>
    </w:rPr>
  </w:style>
  <w:style w:type="paragraph" w:customStyle="1" w:styleId="affffff3">
    <w:name w:val="Нулевой уровень"/>
    <w:basedOn w:val="a3"/>
    <w:next w:val="a3"/>
    <w:rsid w:val="003A64CE"/>
    <w:pPr>
      <w:suppressAutoHyphens w:val="0"/>
      <w:spacing w:line="312" w:lineRule="auto"/>
      <w:jc w:val="both"/>
    </w:pPr>
    <w:rPr>
      <w:b/>
      <w:sz w:val="28"/>
      <w:szCs w:val="28"/>
      <w:lang w:eastAsia="en-US"/>
    </w:rPr>
  </w:style>
  <w:style w:type="paragraph" w:customStyle="1" w:styleId="affffff4">
    <w:name w:val="Стиль Нулевой уровень + По центру"/>
    <w:basedOn w:val="affffff3"/>
    <w:rsid w:val="003A64CE"/>
    <w:pPr>
      <w:pageBreakBefore/>
      <w:jc w:val="center"/>
    </w:pPr>
    <w:rPr>
      <w:bCs/>
      <w:szCs w:val="20"/>
    </w:rPr>
  </w:style>
  <w:style w:type="paragraph" w:customStyle="1" w:styleId="affffff5">
    <w:name w:val="Список маркир"/>
    <w:basedOn w:val="a3"/>
    <w:link w:val="affffff6"/>
    <w:semiHidden/>
    <w:rsid w:val="003A64CE"/>
    <w:pPr>
      <w:suppressAutoHyphens w:val="0"/>
      <w:spacing w:line="360" w:lineRule="auto"/>
      <w:ind w:firstLine="540"/>
      <w:jc w:val="both"/>
    </w:pPr>
    <w:rPr>
      <w:lang w:eastAsia="ru-RU"/>
    </w:rPr>
  </w:style>
  <w:style w:type="character" w:customStyle="1" w:styleId="affffff6">
    <w:name w:val="Список маркир Знак"/>
    <w:link w:val="affffff5"/>
    <w:semiHidden/>
    <w:locked/>
    <w:rsid w:val="003A64CE"/>
    <w:rPr>
      <w:sz w:val="24"/>
      <w:szCs w:val="24"/>
    </w:rPr>
  </w:style>
  <w:style w:type="paragraph" w:customStyle="1" w:styleId="affffff7">
    <w:name w:val="Список нумерованный Знак"/>
    <w:basedOn w:val="a3"/>
    <w:semiHidden/>
    <w:rsid w:val="003A64CE"/>
    <w:pPr>
      <w:tabs>
        <w:tab w:val="num" w:pos="360"/>
        <w:tab w:val="left" w:pos="1260"/>
      </w:tabs>
      <w:suppressAutoHyphens w:val="0"/>
      <w:spacing w:line="360" w:lineRule="auto"/>
      <w:ind w:left="284" w:firstLine="851"/>
      <w:jc w:val="both"/>
    </w:pPr>
    <w:rPr>
      <w:lang w:eastAsia="ru-RU"/>
    </w:rPr>
  </w:style>
  <w:style w:type="paragraph" w:customStyle="1" w:styleId="affffff8">
    <w:name w:val="Список нумерованный"/>
    <w:basedOn w:val="a3"/>
    <w:semiHidden/>
    <w:rsid w:val="003A64CE"/>
    <w:pPr>
      <w:tabs>
        <w:tab w:val="num" w:pos="153"/>
        <w:tab w:val="left" w:pos="1260"/>
      </w:tabs>
      <w:suppressAutoHyphens w:val="0"/>
      <w:spacing w:line="360" w:lineRule="auto"/>
      <w:ind w:left="153" w:hanging="153"/>
      <w:jc w:val="both"/>
    </w:pPr>
    <w:rPr>
      <w:lang w:eastAsia="ru-RU"/>
    </w:rPr>
  </w:style>
  <w:style w:type="paragraph" w:customStyle="1" w:styleId="affffff9">
    <w:name w:val="том"/>
    <w:basedOn w:val="ConsNonformat"/>
    <w:semiHidden/>
    <w:rsid w:val="003A64CE"/>
    <w:pPr>
      <w:widowControl/>
      <w:numPr>
        <w:numId w:val="0"/>
      </w:numPr>
      <w:suppressAutoHyphens w:val="0"/>
      <w:adjustRightInd w:val="0"/>
      <w:spacing w:line="360" w:lineRule="auto"/>
      <w:ind w:right="0" w:firstLine="720"/>
      <w:jc w:val="both"/>
      <w:textAlignment w:val="auto"/>
    </w:pPr>
    <w:rPr>
      <w:rFonts w:ascii="Times New Roman" w:hAnsi="Times New Roman" w:cs="Times New Roman"/>
      <w:b/>
      <w:kern w:val="0"/>
      <w:sz w:val="28"/>
      <w:szCs w:val="24"/>
      <w:lang w:eastAsia="ru-RU"/>
    </w:rPr>
  </w:style>
  <w:style w:type="paragraph" w:customStyle="1" w:styleId="ConsCell">
    <w:name w:val="ConsCell"/>
    <w:semiHidden/>
    <w:rsid w:val="003A64CE"/>
    <w:pPr>
      <w:widowControl w:val="0"/>
      <w:autoSpaceDE w:val="0"/>
      <w:autoSpaceDN w:val="0"/>
      <w:adjustRightInd w:val="0"/>
      <w:ind w:right="19772"/>
    </w:pPr>
    <w:rPr>
      <w:rFonts w:ascii="Arial" w:hAnsi="Arial" w:cs="Arial"/>
    </w:rPr>
  </w:style>
  <w:style w:type="paragraph" w:customStyle="1" w:styleId="11b">
    <w:name w:val="Заголовок 1.1"/>
    <w:basedOn w:val="a3"/>
    <w:semiHidden/>
    <w:rsid w:val="003A64CE"/>
    <w:pPr>
      <w:keepNext/>
      <w:keepLines/>
      <w:suppressAutoHyphens w:val="0"/>
      <w:spacing w:before="40" w:after="40" w:line="360" w:lineRule="auto"/>
      <w:jc w:val="center"/>
    </w:pPr>
    <w:rPr>
      <w:b/>
      <w:bCs/>
      <w:sz w:val="26"/>
      <w:lang w:eastAsia="ru-RU"/>
    </w:rPr>
  </w:style>
  <w:style w:type="paragraph" w:customStyle="1" w:styleId="affffffa">
    <w:name w:val="Статья"/>
    <w:basedOn w:val="a3"/>
    <w:link w:val="affffffb"/>
    <w:semiHidden/>
    <w:rsid w:val="003A64CE"/>
    <w:pPr>
      <w:suppressAutoHyphens w:val="0"/>
      <w:spacing w:line="360" w:lineRule="auto"/>
      <w:ind w:firstLine="567"/>
    </w:pPr>
    <w:rPr>
      <w:lang w:eastAsia="ru-RU"/>
    </w:rPr>
  </w:style>
  <w:style w:type="character" w:customStyle="1" w:styleId="affffffb">
    <w:name w:val="Статья Знак"/>
    <w:link w:val="affffffa"/>
    <w:semiHidden/>
    <w:locked/>
    <w:rsid w:val="003A64CE"/>
    <w:rPr>
      <w:sz w:val="24"/>
      <w:szCs w:val="24"/>
    </w:rPr>
  </w:style>
  <w:style w:type="paragraph" w:customStyle="1" w:styleId="affffffc">
    <w:name w:val="Обычный в таблице"/>
    <w:basedOn w:val="a3"/>
    <w:link w:val="affffffd"/>
    <w:rsid w:val="003A64CE"/>
    <w:pPr>
      <w:suppressAutoHyphens w:val="0"/>
      <w:spacing w:line="360" w:lineRule="auto"/>
      <w:ind w:hanging="6"/>
      <w:jc w:val="center"/>
    </w:pPr>
    <w:rPr>
      <w:lang w:eastAsia="ru-RU"/>
    </w:rPr>
  </w:style>
  <w:style w:type="paragraph" w:customStyle="1" w:styleId="S7">
    <w:name w:val="S_Обычный в таблице"/>
    <w:basedOn w:val="a3"/>
    <w:link w:val="S8"/>
    <w:rsid w:val="003A64CE"/>
    <w:pPr>
      <w:suppressAutoHyphens w:val="0"/>
      <w:spacing w:line="360" w:lineRule="auto"/>
      <w:jc w:val="center"/>
    </w:pPr>
    <w:rPr>
      <w:lang w:eastAsia="ru-RU"/>
    </w:rPr>
  </w:style>
  <w:style w:type="character" w:customStyle="1" w:styleId="S8">
    <w:name w:val="S_Обычный в таблице Знак"/>
    <w:link w:val="S7"/>
    <w:locked/>
    <w:rsid w:val="003A64CE"/>
    <w:rPr>
      <w:sz w:val="24"/>
      <w:szCs w:val="24"/>
    </w:rPr>
  </w:style>
  <w:style w:type="character" w:customStyle="1" w:styleId="affffffd">
    <w:name w:val="Обычный в таблице Знак"/>
    <w:link w:val="affffffc"/>
    <w:locked/>
    <w:rsid w:val="003A64CE"/>
    <w:rPr>
      <w:sz w:val="24"/>
      <w:szCs w:val="24"/>
    </w:rPr>
  </w:style>
  <w:style w:type="paragraph" w:styleId="affffffe">
    <w:name w:val="Block Text"/>
    <w:basedOn w:val="a3"/>
    <w:uiPriority w:val="99"/>
    <w:rsid w:val="003A64CE"/>
    <w:pPr>
      <w:suppressAutoHyphens w:val="0"/>
      <w:spacing w:line="360" w:lineRule="auto"/>
      <w:ind w:left="360" w:right="-8" w:firstLine="709"/>
      <w:jc w:val="both"/>
    </w:pPr>
    <w:rPr>
      <w:bCs/>
      <w:sz w:val="28"/>
      <w:szCs w:val="28"/>
      <w:lang w:eastAsia="ru-RU"/>
    </w:rPr>
  </w:style>
  <w:style w:type="paragraph" w:customStyle="1" w:styleId="afffffff">
    <w:name w:val="Заглавие раздела"/>
    <w:basedOn w:val="20"/>
    <w:semiHidden/>
    <w:rsid w:val="003A64CE"/>
    <w:pPr>
      <w:numPr>
        <w:numId w:val="0"/>
      </w:numPr>
      <w:tabs>
        <w:tab w:val="num" w:pos="3621"/>
      </w:tabs>
      <w:suppressAutoHyphens w:val="0"/>
      <w:spacing w:before="120" w:after="0" w:line="360" w:lineRule="auto"/>
      <w:ind w:left="3621" w:right="851" w:hanging="360"/>
      <w:jc w:val="center"/>
    </w:pPr>
    <w:rPr>
      <w:rFonts w:ascii="GOST type A" w:hAnsi="GOST type A"/>
      <w:szCs w:val="22"/>
      <w:lang w:eastAsia="ru-RU"/>
    </w:rPr>
  </w:style>
  <w:style w:type="paragraph" w:customStyle="1" w:styleId="1ff7">
    <w:name w:val="Заголовок_1 Знак"/>
    <w:basedOn w:val="a3"/>
    <w:link w:val="1ff8"/>
    <w:semiHidden/>
    <w:rsid w:val="003A64CE"/>
    <w:pPr>
      <w:suppressAutoHyphens w:val="0"/>
      <w:spacing w:line="360" w:lineRule="auto"/>
      <w:ind w:firstLine="709"/>
      <w:jc w:val="center"/>
    </w:pPr>
    <w:rPr>
      <w:b/>
      <w:caps/>
      <w:lang w:eastAsia="ru-RU"/>
    </w:rPr>
  </w:style>
  <w:style w:type="character" w:customStyle="1" w:styleId="1ff8">
    <w:name w:val="Заголовок_1 Знак Знак"/>
    <w:link w:val="1ff7"/>
    <w:semiHidden/>
    <w:locked/>
    <w:rsid w:val="003A64CE"/>
    <w:rPr>
      <w:b/>
      <w:caps/>
      <w:sz w:val="24"/>
      <w:szCs w:val="24"/>
    </w:rPr>
  </w:style>
  <w:style w:type="paragraph" w:customStyle="1" w:styleId="afffffff0">
    <w:name w:val="Неразрывный основной текст"/>
    <w:basedOn w:val="a9"/>
    <w:semiHidden/>
    <w:rsid w:val="003A64CE"/>
    <w:pPr>
      <w:keepNext/>
      <w:suppressAutoHyphens w:val="0"/>
      <w:spacing w:after="240" w:line="240" w:lineRule="atLeast"/>
      <w:ind w:left="1080" w:firstLine="709"/>
      <w:jc w:val="both"/>
    </w:pPr>
    <w:rPr>
      <w:rFonts w:ascii="Arial" w:hAnsi="Arial" w:cs="Arial"/>
      <w:spacing w:val="-5"/>
      <w:sz w:val="20"/>
      <w:szCs w:val="20"/>
      <w:lang w:eastAsia="en-US"/>
    </w:rPr>
  </w:style>
  <w:style w:type="paragraph" w:customStyle="1" w:styleId="afffffff1">
    <w:name w:val="Рисунок"/>
    <w:basedOn w:val="a3"/>
    <w:next w:val="afff6"/>
    <w:semiHidden/>
    <w:rsid w:val="003A64CE"/>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2">
    <w:name w:val="Название части"/>
    <w:basedOn w:val="a3"/>
    <w:semiHidden/>
    <w:rsid w:val="003A64CE"/>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3">
    <w:name w:val="Подзаголовок главы"/>
    <w:basedOn w:val="afffff0"/>
    <w:semiHidden/>
    <w:rsid w:val="003A64CE"/>
    <w:pPr>
      <w:keepLines/>
      <w:suppressAutoHyphens w:val="0"/>
      <w:spacing w:before="60" w:line="340" w:lineRule="atLeast"/>
      <w:ind w:firstLine="709"/>
      <w:jc w:val="left"/>
    </w:pPr>
    <w:rPr>
      <w:rFonts w:eastAsia="Times New Roman" w:cs="Arial"/>
      <w:i w:val="0"/>
      <w:iCs w:val="0"/>
      <w:spacing w:val="-16"/>
      <w:kern w:val="28"/>
      <w:sz w:val="32"/>
      <w:szCs w:val="32"/>
      <w:lang w:eastAsia="en-US"/>
    </w:rPr>
  </w:style>
  <w:style w:type="paragraph" w:customStyle="1" w:styleId="afffffff4">
    <w:name w:val="Название предприятия"/>
    <w:basedOn w:val="a3"/>
    <w:semiHidden/>
    <w:rsid w:val="003A64CE"/>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ff9">
    <w:name w:val="Маркированный_1"/>
    <w:basedOn w:val="a3"/>
    <w:link w:val="1ffa"/>
    <w:semiHidden/>
    <w:rsid w:val="003A64CE"/>
    <w:pPr>
      <w:tabs>
        <w:tab w:val="num" w:pos="360"/>
        <w:tab w:val="left" w:pos="900"/>
      </w:tabs>
      <w:suppressAutoHyphens w:val="0"/>
      <w:spacing w:line="360" w:lineRule="auto"/>
      <w:ind w:firstLine="720"/>
      <w:jc w:val="both"/>
    </w:pPr>
    <w:rPr>
      <w:lang w:eastAsia="ru-RU"/>
    </w:rPr>
  </w:style>
  <w:style w:type="character" w:customStyle="1" w:styleId="1ffa">
    <w:name w:val="Маркированный_1 Знак"/>
    <w:link w:val="1ff9"/>
    <w:semiHidden/>
    <w:locked/>
    <w:rsid w:val="003A64CE"/>
    <w:rPr>
      <w:sz w:val="24"/>
      <w:szCs w:val="24"/>
    </w:rPr>
  </w:style>
  <w:style w:type="paragraph" w:customStyle="1" w:styleId="afffffff5">
    <w:name w:val="Текст таблицы"/>
    <w:basedOn w:val="a3"/>
    <w:semiHidden/>
    <w:rsid w:val="003A64CE"/>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6">
    <w:name w:val="Подчеркнутый"/>
    <w:basedOn w:val="a3"/>
    <w:link w:val="afffffff7"/>
    <w:semiHidden/>
    <w:rsid w:val="003A64CE"/>
    <w:pPr>
      <w:suppressAutoHyphens w:val="0"/>
      <w:spacing w:line="360" w:lineRule="auto"/>
      <w:ind w:firstLine="709"/>
      <w:jc w:val="both"/>
    </w:pPr>
    <w:rPr>
      <w:u w:val="single"/>
      <w:lang w:eastAsia="ru-RU"/>
    </w:rPr>
  </w:style>
  <w:style w:type="character" w:customStyle="1" w:styleId="afffffff7">
    <w:name w:val="Подчеркнутый Знак"/>
    <w:link w:val="afffffff6"/>
    <w:semiHidden/>
    <w:locked/>
    <w:rsid w:val="003A64CE"/>
    <w:rPr>
      <w:sz w:val="24"/>
      <w:szCs w:val="24"/>
      <w:u w:val="single"/>
    </w:rPr>
  </w:style>
  <w:style w:type="paragraph" w:customStyle="1" w:styleId="afffffff8">
    <w:name w:val="Название документа"/>
    <w:basedOn w:val="a3"/>
    <w:semiHidden/>
    <w:rsid w:val="003A64CE"/>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9">
    <w:name w:val="Нижний колонтитул (четн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a">
    <w:name w:val="Нижний колонтитул (перв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b">
    <w:name w:val="Нижний колонтитул (нечетн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styleId="2ff2">
    <w:name w:val="List 2"/>
    <w:basedOn w:val="ab"/>
    <w:uiPriority w:val="99"/>
    <w:rsid w:val="003A64CE"/>
    <w:pPr>
      <w:suppressAutoHyphens w:val="0"/>
      <w:spacing w:after="240" w:line="240" w:lineRule="atLeast"/>
      <w:ind w:left="1800" w:hanging="360"/>
      <w:jc w:val="both"/>
    </w:pPr>
    <w:rPr>
      <w:rFonts w:ascii="Arial" w:hAnsi="Arial" w:cs="Arial"/>
      <w:spacing w:val="-5"/>
      <w:sz w:val="20"/>
      <w:szCs w:val="20"/>
      <w:lang w:eastAsia="en-US"/>
    </w:rPr>
  </w:style>
  <w:style w:type="paragraph" w:styleId="3f1">
    <w:name w:val="List 3"/>
    <w:basedOn w:val="ab"/>
    <w:uiPriority w:val="99"/>
    <w:rsid w:val="003A64CE"/>
    <w:pPr>
      <w:suppressAutoHyphens w:val="0"/>
      <w:spacing w:after="240" w:line="240" w:lineRule="atLeast"/>
      <w:ind w:left="2160" w:hanging="360"/>
      <w:jc w:val="both"/>
    </w:pPr>
    <w:rPr>
      <w:rFonts w:ascii="Arial" w:hAnsi="Arial" w:cs="Arial"/>
      <w:spacing w:val="-5"/>
      <w:sz w:val="20"/>
      <w:szCs w:val="20"/>
      <w:lang w:eastAsia="en-US"/>
    </w:rPr>
  </w:style>
  <w:style w:type="paragraph" w:styleId="4b">
    <w:name w:val="List 4"/>
    <w:basedOn w:val="ab"/>
    <w:uiPriority w:val="99"/>
    <w:rsid w:val="003A64CE"/>
    <w:pPr>
      <w:suppressAutoHyphens w:val="0"/>
      <w:spacing w:after="240" w:line="240" w:lineRule="atLeast"/>
      <w:ind w:left="2520" w:hanging="360"/>
      <w:jc w:val="both"/>
    </w:pPr>
    <w:rPr>
      <w:rFonts w:ascii="Arial" w:hAnsi="Arial" w:cs="Arial"/>
      <w:spacing w:val="-5"/>
      <w:sz w:val="20"/>
      <w:szCs w:val="20"/>
      <w:lang w:eastAsia="en-US"/>
    </w:rPr>
  </w:style>
  <w:style w:type="paragraph" w:styleId="5b">
    <w:name w:val="List 5"/>
    <w:basedOn w:val="ab"/>
    <w:uiPriority w:val="99"/>
    <w:rsid w:val="003A64CE"/>
    <w:pPr>
      <w:suppressAutoHyphens w:val="0"/>
      <w:spacing w:after="240" w:line="240" w:lineRule="atLeast"/>
      <w:ind w:left="2880" w:hanging="360"/>
      <w:jc w:val="both"/>
    </w:pPr>
    <w:rPr>
      <w:rFonts w:ascii="Arial" w:hAnsi="Arial" w:cs="Arial"/>
      <w:spacing w:val="-5"/>
      <w:sz w:val="20"/>
      <w:szCs w:val="20"/>
      <w:lang w:eastAsia="en-US"/>
    </w:rPr>
  </w:style>
  <w:style w:type="paragraph" w:styleId="2ff3">
    <w:name w:val="List Bullet 2"/>
    <w:basedOn w:val="a3"/>
    <w:autoRedefine/>
    <w:uiPriority w:val="99"/>
    <w:rsid w:val="003A64CE"/>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2">
    <w:name w:val="List Bullet 3"/>
    <w:basedOn w:val="a3"/>
    <w:autoRedefine/>
    <w:uiPriority w:val="99"/>
    <w:rsid w:val="003A64CE"/>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c">
    <w:name w:val="List Bullet 4"/>
    <w:basedOn w:val="a3"/>
    <w:autoRedefine/>
    <w:uiPriority w:val="99"/>
    <w:rsid w:val="003A64CE"/>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c">
    <w:name w:val="List Bullet 5"/>
    <w:basedOn w:val="a3"/>
    <w:autoRedefine/>
    <w:uiPriority w:val="99"/>
    <w:rsid w:val="003A64CE"/>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c">
    <w:name w:val="List Continue"/>
    <w:basedOn w:val="ab"/>
    <w:uiPriority w:val="99"/>
    <w:rsid w:val="003A64CE"/>
    <w:pPr>
      <w:suppressAutoHyphens w:val="0"/>
      <w:spacing w:after="240" w:line="240" w:lineRule="atLeast"/>
      <w:ind w:left="1440"/>
      <w:jc w:val="both"/>
    </w:pPr>
    <w:rPr>
      <w:rFonts w:ascii="Arial" w:hAnsi="Arial" w:cs="Arial"/>
      <w:spacing w:val="-5"/>
      <w:sz w:val="20"/>
      <w:szCs w:val="20"/>
      <w:lang w:eastAsia="en-US"/>
    </w:rPr>
  </w:style>
  <w:style w:type="paragraph" w:styleId="2ff4">
    <w:name w:val="List Continue 2"/>
    <w:basedOn w:val="afffffffc"/>
    <w:uiPriority w:val="99"/>
    <w:rsid w:val="003A64CE"/>
    <w:pPr>
      <w:ind w:left="2160"/>
    </w:pPr>
  </w:style>
  <w:style w:type="paragraph" w:styleId="3f3">
    <w:name w:val="List Continue 3"/>
    <w:basedOn w:val="afffffffc"/>
    <w:uiPriority w:val="99"/>
    <w:rsid w:val="003A64CE"/>
    <w:pPr>
      <w:ind w:left="2520"/>
    </w:pPr>
  </w:style>
  <w:style w:type="paragraph" w:styleId="4d">
    <w:name w:val="List Continue 4"/>
    <w:basedOn w:val="afffffffc"/>
    <w:uiPriority w:val="99"/>
    <w:rsid w:val="003A64CE"/>
    <w:pPr>
      <w:ind w:left="2880"/>
    </w:pPr>
  </w:style>
  <w:style w:type="paragraph" w:styleId="5d">
    <w:name w:val="List Continue 5"/>
    <w:basedOn w:val="afffffffc"/>
    <w:uiPriority w:val="99"/>
    <w:rsid w:val="003A64CE"/>
    <w:pPr>
      <w:ind w:left="3240"/>
    </w:pPr>
  </w:style>
  <w:style w:type="paragraph" w:styleId="afffffffd">
    <w:name w:val="List Number"/>
    <w:basedOn w:val="a3"/>
    <w:uiPriority w:val="99"/>
    <w:rsid w:val="003A64CE"/>
    <w:pPr>
      <w:suppressAutoHyphens w:val="0"/>
      <w:spacing w:before="100" w:beforeAutospacing="1" w:after="100" w:afterAutospacing="1" w:line="360" w:lineRule="auto"/>
      <w:ind w:firstLine="709"/>
      <w:jc w:val="both"/>
    </w:pPr>
    <w:rPr>
      <w:sz w:val="28"/>
      <w:szCs w:val="28"/>
      <w:lang w:eastAsia="ru-RU"/>
    </w:rPr>
  </w:style>
  <w:style w:type="paragraph" w:styleId="2ff5">
    <w:name w:val="List Number 2"/>
    <w:basedOn w:val="afffffffd"/>
    <w:uiPriority w:val="99"/>
    <w:rsid w:val="003A64C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d"/>
    <w:uiPriority w:val="99"/>
    <w:rsid w:val="003A64C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e">
    <w:name w:val="List Number 4"/>
    <w:basedOn w:val="afffffffd"/>
    <w:uiPriority w:val="99"/>
    <w:rsid w:val="003A64C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d"/>
    <w:uiPriority w:val="99"/>
    <w:rsid w:val="003A64C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e">
    <w:name w:val="Normal Indent"/>
    <w:basedOn w:val="a3"/>
    <w:uiPriority w:val="99"/>
    <w:rsid w:val="003A64CE"/>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
    <w:name w:val="Подзаголовок части"/>
    <w:basedOn w:val="a3"/>
    <w:next w:val="a9"/>
    <w:semiHidden/>
    <w:rsid w:val="003A64CE"/>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0">
    <w:name w:val="Обратный адрес"/>
    <w:basedOn w:val="a3"/>
    <w:semiHidden/>
    <w:rsid w:val="003A64CE"/>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1">
    <w:name w:val="Название раздела"/>
    <w:basedOn w:val="a3"/>
    <w:next w:val="a9"/>
    <w:semiHidden/>
    <w:rsid w:val="003A64CE"/>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2">
    <w:name w:val="Подзаголовок титульного листа"/>
    <w:basedOn w:val="a3"/>
    <w:next w:val="a9"/>
    <w:semiHidden/>
    <w:rsid w:val="003A64CE"/>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3">
    <w:name w:val="Надстрочный"/>
    <w:semiHidden/>
    <w:rsid w:val="003A64CE"/>
    <w:rPr>
      <w:b/>
      <w:vertAlign w:val="superscript"/>
    </w:rPr>
  </w:style>
  <w:style w:type="character" w:styleId="HTML3">
    <w:name w:val="HTML Sample"/>
    <w:uiPriority w:val="99"/>
    <w:rsid w:val="003A64CE"/>
    <w:rPr>
      <w:rFonts w:ascii="Courier New" w:hAnsi="Courier New" w:cs="Courier New"/>
      <w:lang w:val="ru-RU"/>
    </w:rPr>
  </w:style>
  <w:style w:type="paragraph" w:styleId="2ff6">
    <w:name w:val="envelope return"/>
    <w:basedOn w:val="a3"/>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styleId="HTML4">
    <w:name w:val="HTML Definition"/>
    <w:uiPriority w:val="99"/>
    <w:rsid w:val="003A64CE"/>
    <w:rPr>
      <w:rFonts w:cs="Times New Roman"/>
      <w:i/>
      <w:iCs/>
      <w:lang w:val="ru-RU"/>
    </w:rPr>
  </w:style>
  <w:style w:type="character" w:styleId="HTML5">
    <w:name w:val="HTML Variable"/>
    <w:uiPriority w:val="99"/>
    <w:rsid w:val="003A64CE"/>
    <w:rPr>
      <w:rFonts w:cs="Times New Roman"/>
      <w:i/>
      <w:iCs/>
      <w:lang w:val="ru-RU"/>
    </w:rPr>
  </w:style>
  <w:style w:type="character" w:styleId="HTML6">
    <w:name w:val="HTML Typewriter"/>
    <w:uiPriority w:val="99"/>
    <w:rsid w:val="003A64CE"/>
    <w:rPr>
      <w:rFonts w:ascii="Courier New" w:hAnsi="Courier New" w:cs="Courier New"/>
      <w:sz w:val="20"/>
      <w:szCs w:val="20"/>
      <w:lang w:val="ru-RU"/>
    </w:rPr>
  </w:style>
  <w:style w:type="paragraph" w:styleId="affffffff4">
    <w:name w:val="Signature"/>
    <w:basedOn w:val="a3"/>
    <w:link w:val="affffffff5"/>
    <w:uiPriority w:val="99"/>
    <w:rsid w:val="003A64CE"/>
    <w:pPr>
      <w:suppressAutoHyphens w:val="0"/>
      <w:spacing w:line="360" w:lineRule="auto"/>
      <w:ind w:left="4252" w:firstLine="709"/>
      <w:jc w:val="both"/>
    </w:pPr>
    <w:rPr>
      <w:rFonts w:ascii="Arial" w:hAnsi="Arial" w:cs="Arial"/>
      <w:spacing w:val="-5"/>
      <w:sz w:val="20"/>
      <w:szCs w:val="20"/>
      <w:lang w:eastAsia="en-US"/>
    </w:rPr>
  </w:style>
  <w:style w:type="character" w:customStyle="1" w:styleId="affffffff5">
    <w:name w:val="Подпись Знак"/>
    <w:basedOn w:val="a4"/>
    <w:link w:val="affffffff4"/>
    <w:uiPriority w:val="99"/>
    <w:rsid w:val="003A64CE"/>
    <w:rPr>
      <w:rFonts w:ascii="Arial" w:hAnsi="Arial" w:cs="Arial"/>
      <w:spacing w:val="-5"/>
      <w:lang w:eastAsia="en-US"/>
    </w:rPr>
  </w:style>
  <w:style w:type="paragraph" w:styleId="affffffff6">
    <w:name w:val="Salutation"/>
    <w:basedOn w:val="a3"/>
    <w:next w:val="a3"/>
    <w:link w:val="affffffff7"/>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7">
    <w:name w:val="Приветствие Знак"/>
    <w:basedOn w:val="a4"/>
    <w:link w:val="affffffff6"/>
    <w:uiPriority w:val="99"/>
    <w:rsid w:val="003A64CE"/>
    <w:rPr>
      <w:rFonts w:ascii="Arial" w:hAnsi="Arial" w:cs="Arial"/>
      <w:spacing w:val="-5"/>
      <w:lang w:eastAsia="en-US"/>
    </w:rPr>
  </w:style>
  <w:style w:type="paragraph" w:styleId="affffffff8">
    <w:name w:val="Closing"/>
    <w:basedOn w:val="a3"/>
    <w:link w:val="affffffff9"/>
    <w:uiPriority w:val="99"/>
    <w:rsid w:val="003A64CE"/>
    <w:pPr>
      <w:suppressAutoHyphens w:val="0"/>
      <w:spacing w:line="360" w:lineRule="auto"/>
      <w:ind w:left="4252" w:firstLine="709"/>
      <w:jc w:val="both"/>
    </w:pPr>
    <w:rPr>
      <w:rFonts w:ascii="Arial" w:hAnsi="Arial" w:cs="Arial"/>
      <w:spacing w:val="-5"/>
      <w:sz w:val="20"/>
      <w:szCs w:val="20"/>
      <w:lang w:eastAsia="en-US"/>
    </w:rPr>
  </w:style>
  <w:style w:type="character" w:customStyle="1" w:styleId="affffffff9">
    <w:name w:val="Прощание Знак"/>
    <w:basedOn w:val="a4"/>
    <w:link w:val="affffffff8"/>
    <w:uiPriority w:val="99"/>
    <w:rsid w:val="003A64CE"/>
    <w:rPr>
      <w:rFonts w:ascii="Arial" w:hAnsi="Arial" w:cs="Arial"/>
      <w:spacing w:val="-5"/>
      <w:lang w:eastAsia="en-US"/>
    </w:rPr>
  </w:style>
  <w:style w:type="paragraph" w:styleId="affffffffa">
    <w:name w:val="E-mail Signature"/>
    <w:basedOn w:val="a3"/>
    <w:link w:val="affffffffb"/>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b">
    <w:name w:val="Электронная подпись Знак"/>
    <w:basedOn w:val="a4"/>
    <w:link w:val="affffffffa"/>
    <w:uiPriority w:val="99"/>
    <w:rsid w:val="003A64CE"/>
    <w:rPr>
      <w:rFonts w:ascii="Arial" w:hAnsi="Arial" w:cs="Arial"/>
      <w:spacing w:val="-5"/>
      <w:lang w:eastAsia="en-US"/>
    </w:rPr>
  </w:style>
  <w:style w:type="character" w:customStyle="1" w:styleId="1ffb">
    <w:name w:val="Заголовок_1 Знак Знак Знак"/>
    <w:semiHidden/>
    <w:rsid w:val="003A64CE"/>
    <w:rPr>
      <w:rFonts w:cs="Times New Roman"/>
      <w:b/>
      <w:caps/>
      <w:sz w:val="24"/>
      <w:szCs w:val="24"/>
      <w:lang w:val="ru-RU" w:eastAsia="ru-RU" w:bidi="ar-SA"/>
    </w:rPr>
  </w:style>
  <w:style w:type="paragraph" w:customStyle="1" w:styleId="1ffc">
    <w:name w:val="Стиль1"/>
    <w:basedOn w:val="a3"/>
    <w:semiHidden/>
    <w:rsid w:val="003A64CE"/>
    <w:pPr>
      <w:suppressAutoHyphens w:val="0"/>
      <w:spacing w:line="360" w:lineRule="auto"/>
      <w:ind w:firstLine="540"/>
      <w:jc w:val="center"/>
    </w:pPr>
    <w:rPr>
      <w:b/>
      <w:lang w:eastAsia="ru-RU"/>
    </w:rPr>
  </w:style>
  <w:style w:type="paragraph" w:customStyle="1" w:styleId="2ff7">
    <w:name w:val="Стиль2"/>
    <w:basedOn w:val="a3"/>
    <w:next w:val="1ffc"/>
    <w:rsid w:val="003A64CE"/>
    <w:pPr>
      <w:suppressAutoHyphens w:val="0"/>
      <w:spacing w:line="360" w:lineRule="auto"/>
      <w:ind w:right="-8" w:firstLine="720"/>
      <w:jc w:val="center"/>
    </w:pPr>
    <w:rPr>
      <w:b/>
      <w:caps/>
      <w:lang w:eastAsia="ru-RU"/>
    </w:rPr>
  </w:style>
  <w:style w:type="paragraph" w:customStyle="1" w:styleId="affffffffc">
    <w:name w:val="База заголовка"/>
    <w:basedOn w:val="a3"/>
    <w:next w:val="a9"/>
    <w:semiHidden/>
    <w:rsid w:val="003A64CE"/>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d">
    <w:name w:val="Цитаты"/>
    <w:basedOn w:val="a3"/>
    <w:semiHidden/>
    <w:rsid w:val="003A64CE"/>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e">
    <w:name w:val="Заголовок части"/>
    <w:basedOn w:val="a3"/>
    <w:semiHidden/>
    <w:rsid w:val="003A64CE"/>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
    <w:name w:val="Заголовок главы"/>
    <w:basedOn w:val="a3"/>
    <w:semiHidden/>
    <w:rsid w:val="003A64CE"/>
    <w:pPr>
      <w:suppressAutoHyphens w:val="0"/>
      <w:spacing w:line="360" w:lineRule="auto"/>
      <w:ind w:firstLine="709"/>
      <w:jc w:val="center"/>
    </w:pPr>
    <w:rPr>
      <w:caps/>
      <w:lang w:eastAsia="ru-RU"/>
    </w:rPr>
  </w:style>
  <w:style w:type="paragraph" w:customStyle="1" w:styleId="afffffffff0">
    <w:name w:val="База сноски"/>
    <w:basedOn w:val="a3"/>
    <w:semiHidden/>
    <w:rsid w:val="003A64CE"/>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1">
    <w:name w:val="Заголовок титульного листа"/>
    <w:basedOn w:val="affffffffc"/>
    <w:next w:val="a3"/>
    <w:semiHidden/>
    <w:rsid w:val="003A64CE"/>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paragraph" w:customStyle="1" w:styleId="afffffffff2">
    <w:name w:val="База верхнего колонтитула"/>
    <w:basedOn w:val="a3"/>
    <w:semiHidden/>
    <w:rsid w:val="003A64CE"/>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3">
    <w:name w:val="Верхний колонтитул (четный)"/>
    <w:basedOn w:val="ac"/>
    <w:semiHidden/>
    <w:rsid w:val="003A64CE"/>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4">
    <w:name w:val="Верхний колонтитул (первый)"/>
    <w:basedOn w:val="ac"/>
    <w:semiHidden/>
    <w:rsid w:val="003A64CE"/>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5">
    <w:name w:val="Верхний колонтитул (нечетный)"/>
    <w:basedOn w:val="ac"/>
    <w:semiHidden/>
    <w:rsid w:val="003A64CE"/>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6">
    <w:name w:val="База указателя"/>
    <w:basedOn w:val="a3"/>
    <w:semiHidden/>
    <w:rsid w:val="003A64CE"/>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7">
    <w:name w:val="Вступление"/>
    <w:semiHidden/>
    <w:rsid w:val="003A64CE"/>
    <w:rPr>
      <w:rFonts w:ascii="Arial Black" w:hAnsi="Arial Black"/>
      <w:spacing w:val="-4"/>
      <w:sz w:val="18"/>
    </w:rPr>
  </w:style>
  <w:style w:type="paragraph" w:styleId="afffffffff8">
    <w:name w:val="Message Header"/>
    <w:basedOn w:val="a9"/>
    <w:link w:val="afffffffff9"/>
    <w:uiPriority w:val="99"/>
    <w:rsid w:val="003A64CE"/>
    <w:pPr>
      <w:keepLines/>
      <w:tabs>
        <w:tab w:val="left" w:pos="3600"/>
        <w:tab w:val="left" w:pos="4680"/>
      </w:tabs>
      <w:suppressAutoHyphens w:val="0"/>
      <w:spacing w:line="280" w:lineRule="exact"/>
      <w:ind w:left="1080" w:right="2160" w:hanging="1080"/>
      <w:jc w:val="both"/>
    </w:pPr>
    <w:rPr>
      <w:rFonts w:ascii="Arial" w:hAnsi="Arial" w:cs="Arial"/>
      <w:sz w:val="22"/>
      <w:szCs w:val="22"/>
      <w:lang w:eastAsia="en-US"/>
    </w:rPr>
  </w:style>
  <w:style w:type="character" w:customStyle="1" w:styleId="afffffffff9">
    <w:name w:val="Шапка Знак"/>
    <w:basedOn w:val="a4"/>
    <w:link w:val="afffffffff8"/>
    <w:uiPriority w:val="99"/>
    <w:rsid w:val="003A64CE"/>
    <w:rPr>
      <w:rFonts w:ascii="Arial" w:hAnsi="Arial" w:cs="Arial"/>
      <w:sz w:val="22"/>
      <w:szCs w:val="22"/>
      <w:lang w:eastAsia="en-US"/>
    </w:rPr>
  </w:style>
  <w:style w:type="character" w:customStyle="1" w:styleId="afffffffffa">
    <w:name w:val="Девиз"/>
    <w:semiHidden/>
    <w:rsid w:val="003A64CE"/>
    <w:rPr>
      <w:rFonts w:cs="Times New Roman"/>
      <w:i/>
      <w:iCs/>
      <w:spacing w:val="-6"/>
      <w:sz w:val="24"/>
      <w:szCs w:val="24"/>
      <w:lang w:val="ru-RU"/>
    </w:rPr>
  </w:style>
  <w:style w:type="paragraph" w:customStyle="1" w:styleId="afffffffffb">
    <w:name w:val="База оглавления"/>
    <w:basedOn w:val="a3"/>
    <w:semiHidden/>
    <w:rsid w:val="003A64CE"/>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afffffffffc">
    <w:name w:val="envelope address"/>
    <w:basedOn w:val="a3"/>
    <w:uiPriority w:val="99"/>
    <w:rsid w:val="003A64CE"/>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7">
    <w:name w:val="HTML Acronym"/>
    <w:uiPriority w:val="99"/>
    <w:rsid w:val="003A64CE"/>
    <w:rPr>
      <w:rFonts w:cs="Times New Roman"/>
      <w:lang w:val="ru-RU"/>
    </w:rPr>
  </w:style>
  <w:style w:type="paragraph" w:styleId="afffffffffd">
    <w:name w:val="Date"/>
    <w:basedOn w:val="a3"/>
    <w:next w:val="a3"/>
    <w:link w:val="afffffffffe"/>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fe">
    <w:name w:val="Дата Знак"/>
    <w:basedOn w:val="a4"/>
    <w:link w:val="afffffffffd"/>
    <w:uiPriority w:val="99"/>
    <w:rsid w:val="003A64CE"/>
    <w:rPr>
      <w:rFonts w:ascii="Arial" w:hAnsi="Arial" w:cs="Arial"/>
      <w:spacing w:val="-5"/>
      <w:lang w:eastAsia="en-US"/>
    </w:rPr>
  </w:style>
  <w:style w:type="character" w:styleId="HTML8">
    <w:name w:val="HTML Keyboard"/>
    <w:uiPriority w:val="99"/>
    <w:rsid w:val="003A64CE"/>
    <w:rPr>
      <w:rFonts w:ascii="Courier New" w:hAnsi="Courier New" w:cs="Courier New"/>
      <w:sz w:val="20"/>
      <w:szCs w:val="20"/>
      <w:lang w:val="ru-RU"/>
    </w:rPr>
  </w:style>
  <w:style w:type="character" w:styleId="HTML9">
    <w:name w:val="HTML Code"/>
    <w:uiPriority w:val="99"/>
    <w:rsid w:val="003A64CE"/>
    <w:rPr>
      <w:rFonts w:ascii="Courier New" w:hAnsi="Courier New" w:cs="Courier New"/>
      <w:sz w:val="20"/>
      <w:szCs w:val="20"/>
      <w:lang w:val="ru-RU"/>
    </w:rPr>
  </w:style>
  <w:style w:type="paragraph" w:styleId="affffffffff">
    <w:name w:val="Body Text First Indent"/>
    <w:basedOn w:val="a9"/>
    <w:link w:val="affffffffff0"/>
    <w:uiPriority w:val="99"/>
    <w:rsid w:val="003A64CE"/>
    <w:pPr>
      <w:suppressAutoHyphens w:val="0"/>
      <w:spacing w:line="360" w:lineRule="auto"/>
      <w:ind w:left="1080" w:firstLine="210"/>
      <w:jc w:val="both"/>
    </w:pPr>
    <w:rPr>
      <w:rFonts w:ascii="Arial" w:hAnsi="Arial" w:cs="Arial"/>
      <w:spacing w:val="-5"/>
      <w:sz w:val="20"/>
      <w:szCs w:val="20"/>
      <w:lang w:eastAsia="en-US"/>
    </w:rPr>
  </w:style>
  <w:style w:type="character" w:customStyle="1" w:styleId="affffffffff0">
    <w:name w:val="Красная строка Знак"/>
    <w:basedOn w:val="aa"/>
    <w:link w:val="affffffffff"/>
    <w:uiPriority w:val="99"/>
    <w:rsid w:val="003A64CE"/>
    <w:rPr>
      <w:rFonts w:ascii="Arial" w:hAnsi="Arial" w:cs="Arial"/>
      <w:spacing w:val="-5"/>
      <w:sz w:val="24"/>
      <w:szCs w:val="24"/>
      <w:lang w:eastAsia="en-US"/>
    </w:rPr>
  </w:style>
  <w:style w:type="paragraph" w:styleId="2ff8">
    <w:name w:val="Body Text First Indent 2"/>
    <w:basedOn w:val="afb"/>
    <w:link w:val="2ff9"/>
    <w:uiPriority w:val="99"/>
    <w:rsid w:val="003A64CE"/>
    <w:pPr>
      <w:suppressAutoHyphens w:val="0"/>
      <w:spacing w:line="360" w:lineRule="auto"/>
      <w:ind w:firstLine="210"/>
    </w:pPr>
    <w:rPr>
      <w:rFonts w:ascii="Arial" w:hAnsi="Arial" w:cs="Arial"/>
      <w:spacing w:val="-5"/>
      <w:sz w:val="20"/>
      <w:szCs w:val="20"/>
      <w:lang w:eastAsia="en-US"/>
    </w:rPr>
  </w:style>
  <w:style w:type="character" w:customStyle="1" w:styleId="2ff9">
    <w:name w:val="Красная строка 2 Знак"/>
    <w:basedOn w:val="afc"/>
    <w:link w:val="2ff8"/>
    <w:uiPriority w:val="99"/>
    <w:rsid w:val="003A64CE"/>
    <w:rPr>
      <w:rFonts w:ascii="Arial" w:hAnsi="Arial" w:cs="Arial"/>
      <w:spacing w:val="-5"/>
      <w:sz w:val="24"/>
      <w:szCs w:val="24"/>
      <w:lang w:eastAsia="en-US"/>
    </w:rPr>
  </w:style>
  <w:style w:type="character" w:styleId="HTMLa">
    <w:name w:val="HTML Cite"/>
    <w:uiPriority w:val="99"/>
    <w:rsid w:val="003A64CE"/>
    <w:rPr>
      <w:rFonts w:cs="Times New Roman"/>
      <w:i/>
      <w:iCs/>
      <w:lang w:val="ru-RU"/>
    </w:rPr>
  </w:style>
  <w:style w:type="paragraph" w:customStyle="1" w:styleId="1ffd">
    <w:name w:val="Маркированный список1"/>
    <w:basedOn w:val="a3"/>
    <w:semiHidden/>
    <w:rsid w:val="003A64CE"/>
    <w:pPr>
      <w:suppressAutoHyphens w:val="0"/>
      <w:spacing w:before="100" w:beforeAutospacing="1" w:after="100" w:afterAutospacing="1" w:line="360" w:lineRule="auto"/>
      <w:ind w:firstLine="709"/>
      <w:jc w:val="both"/>
    </w:pPr>
    <w:rPr>
      <w:sz w:val="28"/>
      <w:lang w:eastAsia="ru-RU"/>
    </w:rPr>
  </w:style>
  <w:style w:type="paragraph" w:customStyle="1" w:styleId="1ffe">
    <w:name w:val="Нумерованный список1"/>
    <w:basedOn w:val="a3"/>
    <w:semiHidden/>
    <w:rsid w:val="003A64CE"/>
    <w:pPr>
      <w:suppressAutoHyphens w:val="0"/>
      <w:spacing w:before="100" w:beforeAutospacing="1" w:after="100" w:afterAutospacing="1" w:line="360" w:lineRule="auto"/>
      <w:ind w:firstLine="709"/>
      <w:jc w:val="both"/>
    </w:pPr>
    <w:rPr>
      <w:sz w:val="28"/>
      <w:lang w:eastAsia="ru-RU"/>
    </w:rPr>
  </w:style>
  <w:style w:type="table" w:styleId="-1">
    <w:name w:val="Table Web 1"/>
    <w:basedOn w:val="a5"/>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5"/>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1">
    <w:name w:val="Table Elegant"/>
    <w:basedOn w:val="a5"/>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
    <w:name w:val="Table Subtle 1"/>
    <w:basedOn w:val="a5"/>
    <w:uiPriority w:val="99"/>
    <w:rsid w:val="003A64C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Subtle 2"/>
    <w:basedOn w:val="a5"/>
    <w:uiPriority w:val="99"/>
    <w:rsid w:val="003A64C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0">
    <w:name w:val="Table Classic 1"/>
    <w:basedOn w:val="a5"/>
    <w:uiPriority w:val="99"/>
    <w:rsid w:val="003A64C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b">
    <w:name w:val="Table Classic 2"/>
    <w:basedOn w:val="a5"/>
    <w:uiPriority w:val="99"/>
    <w:rsid w:val="003A64C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5">
    <w:name w:val="Table Classic 3"/>
    <w:basedOn w:val="a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
    <w:name w:val="Table Classic 4"/>
    <w:basedOn w:val="a5"/>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1">
    <w:name w:val="Table 3D effects 1"/>
    <w:basedOn w:val="a5"/>
    <w:uiPriority w:val="99"/>
    <w:rsid w:val="003A64C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c">
    <w:name w:val="Table 3D effects 2"/>
    <w:basedOn w:val="a5"/>
    <w:uiPriority w:val="99"/>
    <w:rsid w:val="003A64C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3D effects 3"/>
    <w:basedOn w:val="a5"/>
    <w:uiPriority w:val="99"/>
    <w:rsid w:val="003A64C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2">
    <w:name w:val="Table Simple 1"/>
    <w:basedOn w:val="a5"/>
    <w:uiPriority w:val="99"/>
    <w:rsid w:val="003A64C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d">
    <w:name w:val="Table Simple 2"/>
    <w:basedOn w:val="a5"/>
    <w:uiPriority w:val="99"/>
    <w:rsid w:val="003A64C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5"/>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e">
    <w:name w:val="Table Grid 2"/>
    <w:basedOn w:val="a5"/>
    <w:uiPriority w:val="99"/>
    <w:rsid w:val="003A64C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5"/>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0">
    <w:name w:val="Table Grid 4"/>
    <w:basedOn w:val="a5"/>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9">
    <w:name w:val="Table Grid 6"/>
    <w:basedOn w:val="a5"/>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b">
    <w:name w:val="Table Grid 7"/>
    <w:basedOn w:val="a5"/>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a">
    <w:name w:val="Table Grid 8"/>
    <w:basedOn w:val="a5"/>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2">
    <w:name w:val="Table Contemporary"/>
    <w:basedOn w:val="a5"/>
    <w:uiPriority w:val="99"/>
    <w:rsid w:val="003A64C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3">
    <w:name w:val="Table Professional"/>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3">
    <w:name w:val="Table Columns 1"/>
    <w:basedOn w:val="a5"/>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
    <w:name w:val="Table Columns 2"/>
    <w:basedOn w:val="a5"/>
    <w:uiPriority w:val="99"/>
    <w:rsid w:val="003A64C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9">
    <w:name w:val="Table Columns 3"/>
    <w:basedOn w:val="a5"/>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1">
    <w:name w:val="Table Columns 4"/>
    <w:basedOn w:val="a5"/>
    <w:uiPriority w:val="99"/>
    <w:rsid w:val="003A64C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5"/>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5"/>
    <w:uiPriority w:val="99"/>
    <w:rsid w:val="003A64C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uiPriority w:val="99"/>
    <w:rsid w:val="003A64C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4">
    <w:name w:val="Table Theme"/>
    <w:basedOn w:val="a5"/>
    <w:uiPriority w:val="99"/>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4">
    <w:name w:val="Table Colorful 1"/>
    <w:basedOn w:val="a5"/>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0">
    <w:name w:val="Table Colorful 2"/>
    <w:basedOn w:val="a5"/>
    <w:uiPriority w:val="99"/>
    <w:rsid w:val="003A64C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a">
    <w:name w:val="Table Colorful 3"/>
    <w:basedOn w:val="a5"/>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ff5">
    <w:name w:val="Таблица"/>
    <w:basedOn w:val="a3"/>
    <w:semiHidden/>
    <w:rsid w:val="003A64CE"/>
    <w:pPr>
      <w:suppressAutoHyphens w:val="0"/>
      <w:jc w:val="both"/>
    </w:pPr>
    <w:rPr>
      <w:lang w:eastAsia="ru-RU"/>
    </w:rPr>
  </w:style>
  <w:style w:type="character" w:customStyle="1" w:styleId="1fff5">
    <w:name w:val="Заголовок_1"/>
    <w:rsid w:val="003A64CE"/>
    <w:rPr>
      <w:caps/>
    </w:rPr>
  </w:style>
  <w:style w:type="character" w:customStyle="1" w:styleId="1fff6">
    <w:name w:val="Маркированный_1 Знак Знак"/>
    <w:semiHidden/>
    <w:rsid w:val="003A64CE"/>
    <w:rPr>
      <w:rFonts w:cs="Times New Roman"/>
      <w:sz w:val="24"/>
      <w:szCs w:val="24"/>
      <w:lang w:val="ru-RU" w:eastAsia="ru-RU" w:bidi="ar-SA"/>
    </w:rPr>
  </w:style>
  <w:style w:type="character" w:customStyle="1" w:styleId="affffffffff6">
    <w:name w:val="Подчеркнутый Знак Знак"/>
    <w:semiHidden/>
    <w:rsid w:val="003A64CE"/>
    <w:rPr>
      <w:rFonts w:cs="Times New Roman"/>
      <w:sz w:val="24"/>
      <w:szCs w:val="24"/>
      <w:u w:val="single"/>
      <w:lang w:val="ru-RU" w:eastAsia="ru-RU" w:bidi="ar-SA"/>
    </w:rPr>
  </w:style>
  <w:style w:type="paragraph" w:customStyle="1" w:styleId="1fff7">
    <w:name w:val="текст 1"/>
    <w:basedOn w:val="a3"/>
    <w:next w:val="a3"/>
    <w:semiHidden/>
    <w:rsid w:val="003A64CE"/>
    <w:pPr>
      <w:suppressAutoHyphens w:val="0"/>
      <w:ind w:firstLine="540"/>
      <w:jc w:val="both"/>
    </w:pPr>
    <w:rPr>
      <w:sz w:val="20"/>
      <w:lang w:eastAsia="ru-RU"/>
    </w:rPr>
  </w:style>
  <w:style w:type="paragraph" w:customStyle="1" w:styleId="affffffffff7">
    <w:name w:val="Заголовок таблици"/>
    <w:basedOn w:val="1fff7"/>
    <w:semiHidden/>
    <w:rsid w:val="003A64CE"/>
    <w:rPr>
      <w:sz w:val="22"/>
    </w:rPr>
  </w:style>
  <w:style w:type="paragraph" w:customStyle="1" w:styleId="affffffffff8">
    <w:name w:val="Номер таблици"/>
    <w:basedOn w:val="a3"/>
    <w:next w:val="a3"/>
    <w:semiHidden/>
    <w:rsid w:val="003A64CE"/>
    <w:pPr>
      <w:suppressAutoHyphens w:val="0"/>
      <w:jc w:val="right"/>
    </w:pPr>
    <w:rPr>
      <w:b/>
      <w:sz w:val="20"/>
      <w:lang w:eastAsia="ru-RU"/>
    </w:rPr>
  </w:style>
  <w:style w:type="paragraph" w:customStyle="1" w:styleId="affffffffff9">
    <w:name w:val="Приложение"/>
    <w:basedOn w:val="a3"/>
    <w:next w:val="a3"/>
    <w:semiHidden/>
    <w:rsid w:val="003A64CE"/>
    <w:pPr>
      <w:suppressAutoHyphens w:val="0"/>
      <w:jc w:val="right"/>
    </w:pPr>
    <w:rPr>
      <w:sz w:val="20"/>
      <w:lang w:eastAsia="ru-RU"/>
    </w:rPr>
  </w:style>
  <w:style w:type="paragraph" w:customStyle="1" w:styleId="affffffffffa">
    <w:name w:val="Обычный по таблице"/>
    <w:basedOn w:val="a3"/>
    <w:semiHidden/>
    <w:rsid w:val="003A64CE"/>
    <w:pPr>
      <w:suppressAutoHyphens w:val="0"/>
    </w:pPr>
    <w:rPr>
      <w:lang w:eastAsia="ru-RU"/>
    </w:rPr>
  </w:style>
  <w:style w:type="character" w:customStyle="1" w:styleId="1fff8">
    <w:name w:val="Маркированный_1 Знак Знак Знак"/>
    <w:semiHidden/>
    <w:rsid w:val="003A64CE"/>
    <w:rPr>
      <w:rFonts w:cs="Times New Roman"/>
      <w:sz w:val="24"/>
      <w:szCs w:val="24"/>
      <w:lang w:val="ru-RU" w:eastAsia="ru-RU" w:bidi="ar-SA"/>
    </w:rPr>
  </w:style>
  <w:style w:type="character" w:customStyle="1" w:styleId="affffffffffb">
    <w:name w:val="Подчеркнутый Знак Знак Знак"/>
    <w:semiHidden/>
    <w:rsid w:val="003A64CE"/>
    <w:rPr>
      <w:rFonts w:cs="Times New Roman"/>
      <w:sz w:val="24"/>
      <w:szCs w:val="24"/>
      <w:u w:val="single"/>
      <w:lang w:val="ru-RU" w:eastAsia="ru-RU" w:bidi="ar-SA"/>
    </w:rPr>
  </w:style>
  <w:style w:type="character" w:customStyle="1" w:styleId="1fff9">
    <w:name w:val="Маркированный_1 Знак Знак Знак Знак"/>
    <w:semiHidden/>
    <w:rsid w:val="003A64CE"/>
    <w:rPr>
      <w:rFonts w:cs="Times New Roman"/>
      <w:sz w:val="24"/>
      <w:szCs w:val="24"/>
      <w:lang w:val="ru-RU" w:eastAsia="ru-RU" w:bidi="ar-SA"/>
    </w:rPr>
  </w:style>
  <w:style w:type="character" w:customStyle="1" w:styleId="1fffa">
    <w:name w:val="Подчеркнутый Знак Знак1"/>
    <w:semiHidden/>
    <w:rsid w:val="003A64CE"/>
    <w:rPr>
      <w:rFonts w:cs="Times New Roman"/>
      <w:sz w:val="24"/>
      <w:szCs w:val="24"/>
      <w:u w:val="single"/>
      <w:lang w:val="ru-RU" w:eastAsia="ru-RU" w:bidi="ar-SA"/>
    </w:rPr>
  </w:style>
  <w:style w:type="paragraph" w:customStyle="1" w:styleId="S33">
    <w:name w:val="S_Нмерованный_3"/>
    <w:basedOn w:val="3"/>
    <w:link w:val="S34"/>
    <w:autoRedefine/>
    <w:rsid w:val="003A64CE"/>
    <w:pPr>
      <w:numPr>
        <w:numId w:val="0"/>
      </w:numPr>
      <w:tabs>
        <w:tab w:val="clear" w:pos="0"/>
        <w:tab w:val="num" w:pos="360"/>
      </w:tabs>
      <w:suppressAutoHyphens w:val="0"/>
      <w:overflowPunct w:val="0"/>
      <w:autoSpaceDE w:val="0"/>
      <w:autoSpaceDN w:val="0"/>
      <w:adjustRightInd w:val="0"/>
      <w:ind w:left="284" w:firstLine="851"/>
      <w:textAlignment w:val="baseline"/>
    </w:pPr>
    <w:rPr>
      <w:rFonts w:ascii="Times New Roman" w:hAnsi="Times New Roman" w:cs="Times New Roman"/>
      <w:bCs w:val="0"/>
      <w:sz w:val="24"/>
      <w:szCs w:val="20"/>
      <w:lang w:eastAsia="ru-RU"/>
    </w:rPr>
  </w:style>
  <w:style w:type="character" w:customStyle="1" w:styleId="S41">
    <w:name w:val="S_Заголовок 4 Знак"/>
    <w:link w:val="S40"/>
    <w:locked/>
    <w:rsid w:val="003A64CE"/>
    <w:rPr>
      <w:b/>
      <w:bCs/>
      <w:i/>
      <w:sz w:val="28"/>
      <w:szCs w:val="28"/>
    </w:rPr>
  </w:style>
  <w:style w:type="paragraph" w:customStyle="1" w:styleId="S9">
    <w:name w:val="S_Титульный"/>
    <w:basedOn w:val="afffffffff1"/>
    <w:rsid w:val="003A64CE"/>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c">
    <w:name w:val="Маркированный_1 Знак1"/>
    <w:semiHidden/>
    <w:rsid w:val="003A64CE"/>
    <w:rPr>
      <w:rFonts w:cs="Times New Roman"/>
    </w:rPr>
  </w:style>
  <w:style w:type="character" w:customStyle="1" w:styleId="S34">
    <w:name w:val="S_Нмерованный_3 Знак Знак"/>
    <w:link w:val="S33"/>
    <w:locked/>
    <w:rsid w:val="003A64CE"/>
    <w:rPr>
      <w:b/>
      <w:sz w:val="24"/>
    </w:rPr>
  </w:style>
  <w:style w:type="character" w:customStyle="1" w:styleId="1fffb">
    <w:name w:val="Заголовок_1 Знак Знак Знак Знак"/>
    <w:semiHidden/>
    <w:rsid w:val="003A64CE"/>
    <w:rPr>
      <w:rFonts w:cs="Times New Roman"/>
      <w:b/>
      <w:caps/>
      <w:sz w:val="24"/>
      <w:szCs w:val="24"/>
      <w:lang w:val="ru-RU" w:eastAsia="ru-RU" w:bidi="ar-SA"/>
    </w:rPr>
  </w:style>
  <w:style w:type="paragraph" w:customStyle="1" w:styleId="1fffc">
    <w:name w:val="Таблица 1 + Обычный"/>
    <w:basedOn w:val="a3"/>
    <w:autoRedefine/>
    <w:semiHidden/>
    <w:rsid w:val="003A64CE"/>
    <w:pPr>
      <w:tabs>
        <w:tab w:val="num" w:pos="360"/>
      </w:tabs>
      <w:suppressAutoHyphens w:val="0"/>
      <w:spacing w:line="360" w:lineRule="auto"/>
      <w:ind w:left="284" w:firstLine="851"/>
      <w:jc w:val="right"/>
    </w:pPr>
    <w:rPr>
      <w:lang w:eastAsia="ru-RU"/>
    </w:rPr>
  </w:style>
  <w:style w:type="paragraph" w:customStyle="1" w:styleId="affffffffffc">
    <w:name w:val="Заголовок таблицы + Обычный"/>
    <w:basedOn w:val="a3"/>
    <w:link w:val="affffffffffd"/>
    <w:autoRedefine/>
    <w:semiHidden/>
    <w:rsid w:val="003A64CE"/>
    <w:pPr>
      <w:suppressAutoHyphens w:val="0"/>
      <w:spacing w:line="360" w:lineRule="auto"/>
      <w:ind w:firstLine="720"/>
      <w:jc w:val="center"/>
    </w:pPr>
    <w:rPr>
      <w:u w:val="single"/>
      <w:lang w:eastAsia="ru-RU"/>
    </w:rPr>
  </w:style>
  <w:style w:type="paragraph" w:customStyle="1" w:styleId="1fffd">
    <w:name w:val="Рисунок 1 + Обычный"/>
    <w:basedOn w:val="1fffc"/>
    <w:autoRedefine/>
    <w:semiHidden/>
    <w:rsid w:val="003A64CE"/>
    <w:pPr>
      <w:widowControl w:val="0"/>
      <w:autoSpaceDE w:val="0"/>
      <w:autoSpaceDN w:val="0"/>
      <w:adjustRightInd w:val="0"/>
      <w:spacing w:line="240" w:lineRule="auto"/>
      <w:ind w:left="0" w:firstLine="0"/>
      <w:jc w:val="left"/>
    </w:pPr>
    <w:rPr>
      <w:sz w:val="20"/>
      <w:szCs w:val="20"/>
    </w:rPr>
  </w:style>
  <w:style w:type="character" w:customStyle="1" w:styleId="affffffffffd">
    <w:name w:val="Заголовок таблицы + Обычный Знак"/>
    <w:link w:val="affffffffffc"/>
    <w:semiHidden/>
    <w:locked/>
    <w:rsid w:val="003A64CE"/>
    <w:rPr>
      <w:sz w:val="24"/>
      <w:szCs w:val="24"/>
      <w:u w:val="single"/>
    </w:rPr>
  </w:style>
  <w:style w:type="character" w:customStyle="1" w:styleId="affffffffffe">
    <w:name w:val="Обычный в таблице Знак Знак"/>
    <w:semiHidden/>
    <w:rsid w:val="003A64CE"/>
    <w:rPr>
      <w:rFonts w:cs="Times New Roman"/>
      <w:sz w:val="24"/>
      <w:szCs w:val="24"/>
      <w:lang w:val="ru-RU" w:eastAsia="ru-RU" w:bidi="ar-SA"/>
    </w:rPr>
  </w:style>
  <w:style w:type="character" w:customStyle="1" w:styleId="afffffffffff">
    <w:name w:val="Подчеркнутый Знак Знак Знак Знак"/>
    <w:semiHidden/>
    <w:rsid w:val="003A64CE"/>
    <w:rPr>
      <w:rFonts w:cs="Times New Roman"/>
      <w:sz w:val="24"/>
      <w:szCs w:val="24"/>
      <w:u w:val="single"/>
      <w:lang w:val="ru-RU" w:eastAsia="ru-RU" w:bidi="ar-SA"/>
    </w:rPr>
  </w:style>
  <w:style w:type="character" w:customStyle="1" w:styleId="1fffe">
    <w:name w:val="Маркированный_1 Знак Знак Знак Знак Знак"/>
    <w:semiHidden/>
    <w:rsid w:val="003A64CE"/>
    <w:rPr>
      <w:rFonts w:cs="Times New Roman"/>
      <w:sz w:val="24"/>
      <w:szCs w:val="24"/>
      <w:lang w:val="ru-RU" w:eastAsia="ru-RU" w:bidi="ar-SA"/>
    </w:rPr>
  </w:style>
  <w:style w:type="character" w:customStyle="1" w:styleId="1ffff">
    <w:name w:val="Знак1 Знак Знак Знак"/>
    <w:semiHidden/>
    <w:rsid w:val="003A64CE"/>
    <w:rPr>
      <w:rFonts w:cs="Times New Roman"/>
      <w:sz w:val="24"/>
      <w:szCs w:val="24"/>
      <w:lang w:val="ru-RU" w:eastAsia="ru-RU" w:bidi="ar-SA"/>
    </w:rPr>
  </w:style>
  <w:style w:type="character" w:customStyle="1" w:styleId="1ffff0">
    <w:name w:val="Заголовок_1 Знак Знак Знак Знак Знак"/>
    <w:semiHidden/>
    <w:rsid w:val="003A64CE"/>
    <w:rPr>
      <w:rFonts w:cs="Times New Roman"/>
      <w:b/>
      <w:caps/>
      <w:sz w:val="24"/>
      <w:szCs w:val="24"/>
      <w:lang w:val="ru-RU" w:eastAsia="ru-RU" w:bidi="ar-SA"/>
    </w:rPr>
  </w:style>
  <w:style w:type="paragraph" w:customStyle="1" w:styleId="afffffffffff0">
    <w:name w:val="В таблице"/>
    <w:basedOn w:val="a3"/>
    <w:semiHidden/>
    <w:rsid w:val="003A64CE"/>
    <w:pPr>
      <w:suppressAutoHyphens w:val="0"/>
      <w:spacing w:line="360" w:lineRule="auto"/>
      <w:jc w:val="center"/>
    </w:pPr>
    <w:rPr>
      <w:lang w:eastAsia="ru-RU"/>
    </w:rPr>
  </w:style>
  <w:style w:type="paragraph" w:customStyle="1" w:styleId="Sa">
    <w:name w:val="S_Заголовок таблицы"/>
    <w:basedOn w:val="a3"/>
    <w:rsid w:val="003A64CE"/>
    <w:pPr>
      <w:suppressAutoHyphens w:val="0"/>
      <w:spacing w:line="360" w:lineRule="auto"/>
      <w:ind w:firstLine="709"/>
      <w:jc w:val="center"/>
    </w:pPr>
    <w:rPr>
      <w:u w:val="single"/>
      <w:lang w:eastAsia="ru-RU"/>
    </w:rPr>
  </w:style>
  <w:style w:type="paragraph" w:customStyle="1" w:styleId="Sb">
    <w:name w:val="S_Обычный с подчеркиванием"/>
    <w:basedOn w:val="a3"/>
    <w:link w:val="Sc"/>
    <w:rsid w:val="003A64CE"/>
    <w:pPr>
      <w:suppressAutoHyphens w:val="0"/>
      <w:spacing w:line="360" w:lineRule="auto"/>
      <w:ind w:firstLine="709"/>
      <w:jc w:val="both"/>
    </w:pPr>
    <w:rPr>
      <w:u w:val="single"/>
      <w:lang w:eastAsia="ru-RU"/>
    </w:rPr>
  </w:style>
  <w:style w:type="character" w:customStyle="1" w:styleId="Sc">
    <w:name w:val="S_Обычный с подчеркиванием Знак"/>
    <w:link w:val="Sb"/>
    <w:locked/>
    <w:rsid w:val="003A64CE"/>
    <w:rPr>
      <w:sz w:val="24"/>
      <w:szCs w:val="24"/>
      <w:u w:val="single"/>
    </w:rPr>
  </w:style>
  <w:style w:type="paragraph" w:customStyle="1" w:styleId="Sd">
    <w:name w:val="S_рисунок"/>
    <w:basedOn w:val="a3"/>
    <w:rsid w:val="003A64CE"/>
    <w:pPr>
      <w:tabs>
        <w:tab w:val="num" w:pos="360"/>
      </w:tabs>
      <w:suppressAutoHyphens w:val="0"/>
      <w:spacing w:line="360" w:lineRule="auto"/>
      <w:jc w:val="right"/>
    </w:pPr>
    <w:rPr>
      <w:lang w:eastAsia="ru-RU"/>
    </w:rPr>
  </w:style>
  <w:style w:type="paragraph" w:customStyle="1" w:styleId="Se">
    <w:name w:val="S_Таблица"/>
    <w:basedOn w:val="a3"/>
    <w:rsid w:val="003A64CE"/>
    <w:pPr>
      <w:tabs>
        <w:tab w:val="num" w:pos="360"/>
      </w:tabs>
      <w:suppressAutoHyphens w:val="0"/>
      <w:spacing w:line="360" w:lineRule="auto"/>
      <w:ind w:right="-158"/>
      <w:jc w:val="right"/>
    </w:pPr>
    <w:rPr>
      <w:lang w:eastAsia="ru-RU"/>
    </w:rPr>
  </w:style>
  <w:style w:type="paragraph" w:customStyle="1" w:styleId="afffffffffff1">
    <w:name w:val="_Обычный"/>
    <w:basedOn w:val="a3"/>
    <w:semiHidden/>
    <w:rsid w:val="003A64CE"/>
    <w:pPr>
      <w:suppressAutoHyphens w:val="0"/>
      <w:spacing w:line="360" w:lineRule="auto"/>
      <w:ind w:firstLine="709"/>
      <w:jc w:val="both"/>
    </w:pPr>
    <w:rPr>
      <w:lang w:eastAsia="ru-RU"/>
    </w:rPr>
  </w:style>
  <w:style w:type="paragraph" w:customStyle="1" w:styleId="1ffff1">
    <w:name w:val="Заголов1"/>
    <w:basedOn w:val="ConsPlusTitle"/>
    <w:semiHidden/>
    <w:rsid w:val="003A64CE"/>
    <w:pPr>
      <w:widowControl/>
      <w:spacing w:line="360" w:lineRule="auto"/>
      <w:jc w:val="center"/>
    </w:pPr>
    <w:rPr>
      <w:sz w:val="28"/>
      <w:szCs w:val="28"/>
    </w:rPr>
  </w:style>
  <w:style w:type="paragraph" w:customStyle="1" w:styleId="S22">
    <w:name w:val="S_Нумерованный_2"/>
    <w:basedOn w:val="a3"/>
    <w:autoRedefine/>
    <w:rsid w:val="003A64CE"/>
    <w:pPr>
      <w:tabs>
        <w:tab w:val="num" w:pos="1021"/>
      </w:tabs>
      <w:suppressAutoHyphens w:val="0"/>
      <w:spacing w:line="360" w:lineRule="auto"/>
      <w:ind w:firstLine="737"/>
      <w:jc w:val="both"/>
    </w:pPr>
    <w:rPr>
      <w:rFonts w:cs="Arial"/>
      <w:lang w:eastAsia="ru-RU"/>
    </w:rPr>
  </w:style>
  <w:style w:type="paragraph" w:customStyle="1" w:styleId="Sf">
    <w:name w:val="S_Список литературы"/>
    <w:basedOn w:val="S0"/>
    <w:autoRedefine/>
    <w:rsid w:val="003A64CE"/>
    <w:pPr>
      <w:tabs>
        <w:tab w:val="num" w:pos="1134"/>
      </w:tabs>
      <w:ind w:firstLine="794"/>
    </w:pPr>
    <w:rPr>
      <w:rFonts w:cs="Arial"/>
    </w:rPr>
  </w:style>
  <w:style w:type="paragraph" w:customStyle="1" w:styleId="229">
    <w:name w:val="обычный 22"/>
    <w:basedOn w:val="S0"/>
    <w:qFormat/>
    <w:rsid w:val="003A64CE"/>
    <w:pPr>
      <w:tabs>
        <w:tab w:val="num" w:pos="360"/>
        <w:tab w:val="num" w:pos="720"/>
      </w:tabs>
    </w:pPr>
  </w:style>
  <w:style w:type="paragraph" w:customStyle="1" w:styleId="2fff1">
    <w:name w:val="обычный 2"/>
    <w:basedOn w:val="229"/>
    <w:qFormat/>
    <w:rsid w:val="003A64CE"/>
    <w:pPr>
      <w:widowControl w:val="0"/>
      <w:tabs>
        <w:tab w:val="clear" w:pos="360"/>
      </w:tabs>
      <w:autoSpaceDE w:val="0"/>
      <w:autoSpaceDN w:val="0"/>
      <w:adjustRightInd w:val="0"/>
      <w:spacing w:before="120" w:line="240" w:lineRule="auto"/>
      <w:ind w:firstLine="720"/>
    </w:pPr>
    <w:rPr>
      <w:sz w:val="20"/>
      <w:szCs w:val="20"/>
    </w:rPr>
  </w:style>
  <w:style w:type="paragraph" w:customStyle="1" w:styleId="236">
    <w:name w:val="обычный 23"/>
    <w:basedOn w:val="229"/>
    <w:qFormat/>
    <w:rsid w:val="003A64CE"/>
    <w:pPr>
      <w:widowControl w:val="0"/>
      <w:tabs>
        <w:tab w:val="num" w:pos="1080"/>
      </w:tabs>
      <w:autoSpaceDE w:val="0"/>
      <w:autoSpaceDN w:val="0"/>
      <w:adjustRightInd w:val="0"/>
      <w:spacing w:before="120" w:line="240" w:lineRule="auto"/>
      <w:ind w:firstLine="720"/>
    </w:pPr>
    <w:rPr>
      <w:sz w:val="20"/>
      <w:szCs w:val="20"/>
    </w:rPr>
  </w:style>
  <w:style w:type="paragraph" w:customStyle="1" w:styleId="afffffffffff2">
    <w:name w:val="Подпись к рисунку"/>
    <w:basedOn w:val="a3"/>
    <w:next w:val="a3"/>
    <w:rsid w:val="003A64CE"/>
    <w:pPr>
      <w:suppressAutoHyphens w:val="0"/>
      <w:spacing w:after="120" w:line="312" w:lineRule="auto"/>
      <w:jc w:val="center"/>
    </w:pPr>
    <w:rPr>
      <w:szCs w:val="22"/>
      <w:lang w:eastAsia="en-US"/>
    </w:rPr>
  </w:style>
  <w:style w:type="paragraph" w:styleId="afffffffffff3">
    <w:name w:val="TOC Heading"/>
    <w:basedOn w:val="1"/>
    <w:next w:val="a3"/>
    <w:uiPriority w:val="39"/>
    <w:qFormat/>
    <w:rsid w:val="003A64CE"/>
    <w:pPr>
      <w:keepLines/>
      <w:numPr>
        <w:numId w:val="0"/>
      </w:numPr>
      <w:tabs>
        <w:tab w:val="num" w:pos="360"/>
      </w:tabs>
      <w:suppressAutoHyphens w:val="0"/>
      <w:spacing w:before="480" w:after="0" w:line="360" w:lineRule="auto"/>
      <w:ind w:left="284" w:right="284" w:firstLine="851"/>
      <w:outlineLvl w:val="9"/>
    </w:pPr>
    <w:rPr>
      <w:rFonts w:ascii="Cambria" w:hAnsi="Cambria" w:cs="Times New Roman"/>
      <w:i/>
      <w:color w:val="365F91"/>
      <w:kern w:val="0"/>
      <w:sz w:val="28"/>
      <w:szCs w:val="28"/>
      <w:lang w:eastAsia="ru-RU"/>
    </w:rPr>
  </w:style>
  <w:style w:type="paragraph" w:customStyle="1" w:styleId="2fff2">
    <w:name w:val="Цитата2"/>
    <w:basedOn w:val="a3"/>
    <w:semiHidden/>
    <w:rsid w:val="003A64CE"/>
    <w:pPr>
      <w:suppressAutoHyphens w:val="0"/>
      <w:spacing w:line="360" w:lineRule="auto"/>
      <w:ind w:left="526" w:right="43" w:firstLine="709"/>
      <w:jc w:val="both"/>
    </w:pPr>
    <w:rPr>
      <w:sz w:val="28"/>
      <w:szCs w:val="20"/>
      <w:lang w:eastAsia="ru-RU"/>
    </w:rPr>
  </w:style>
  <w:style w:type="paragraph" w:customStyle="1" w:styleId="2fff3">
    <w:name w:val="Маркированный список2"/>
    <w:basedOn w:val="a3"/>
    <w:semiHidden/>
    <w:rsid w:val="003A64CE"/>
    <w:pPr>
      <w:suppressAutoHyphens w:val="0"/>
      <w:spacing w:before="100" w:beforeAutospacing="1" w:after="100" w:afterAutospacing="1" w:line="360" w:lineRule="auto"/>
      <w:ind w:firstLine="709"/>
      <w:jc w:val="both"/>
    </w:pPr>
    <w:rPr>
      <w:sz w:val="28"/>
      <w:lang w:eastAsia="ru-RU"/>
    </w:rPr>
  </w:style>
  <w:style w:type="paragraph" w:customStyle="1" w:styleId="2fff4">
    <w:name w:val="Нумерованный список2"/>
    <w:basedOn w:val="a3"/>
    <w:semiHidden/>
    <w:rsid w:val="003A64CE"/>
    <w:pPr>
      <w:suppressAutoHyphens w:val="0"/>
      <w:spacing w:before="100" w:beforeAutospacing="1" w:after="100" w:afterAutospacing="1" w:line="360" w:lineRule="auto"/>
      <w:ind w:firstLine="709"/>
      <w:jc w:val="both"/>
    </w:pPr>
    <w:rPr>
      <w:sz w:val="28"/>
      <w:lang w:eastAsia="ru-RU"/>
    </w:rPr>
  </w:style>
  <w:style w:type="character" w:customStyle="1" w:styleId="11d">
    <w:name w:val="Знак Знак11"/>
    <w:semiHidden/>
    <w:rsid w:val="003A64CE"/>
    <w:rPr>
      <w:rFonts w:cs="Times New Roman"/>
      <w:sz w:val="24"/>
      <w:szCs w:val="24"/>
      <w:u w:val="single"/>
      <w:lang w:val="ru-RU" w:eastAsia="ru-RU" w:bidi="ar-SA"/>
    </w:rPr>
  </w:style>
  <w:style w:type="character" w:customStyle="1" w:styleId="1ffff2">
    <w:name w:val="Знак Знак Знак Знак1"/>
    <w:semiHidden/>
    <w:rsid w:val="003A64CE"/>
    <w:rPr>
      <w:rFonts w:cs="Times New Roman"/>
      <w:sz w:val="24"/>
      <w:szCs w:val="24"/>
      <w:lang w:val="ru-RU" w:eastAsia="ru-RU" w:bidi="ar-SA"/>
    </w:rPr>
  </w:style>
  <w:style w:type="character" w:customStyle="1" w:styleId="21c">
    <w:name w:val="Знак2 Знак Знак Знак1"/>
    <w:semiHidden/>
    <w:rsid w:val="003A64CE"/>
    <w:rPr>
      <w:rFonts w:cs="Times New Roman"/>
      <w:b/>
      <w:bCs/>
      <w:sz w:val="24"/>
      <w:szCs w:val="24"/>
      <w:lang w:val="ru-RU" w:eastAsia="ru-RU" w:bidi="ar-SA"/>
    </w:rPr>
  </w:style>
  <w:style w:type="character" w:customStyle="1" w:styleId="11e">
    <w:name w:val="Знак1 Знак Знак Знак1"/>
    <w:semiHidden/>
    <w:rsid w:val="003A64CE"/>
    <w:rPr>
      <w:rFonts w:cs="Times New Roman"/>
      <w:sz w:val="24"/>
      <w:szCs w:val="24"/>
      <w:lang w:val="ru-RU" w:eastAsia="ru-RU" w:bidi="ar-SA"/>
    </w:rPr>
  </w:style>
  <w:style w:type="paragraph" w:customStyle="1" w:styleId="afffffffffff4">
    <w:name w:val="ГРАД Основной текст"/>
    <w:basedOn w:val="a3"/>
    <w:rsid w:val="003A64CE"/>
    <w:pPr>
      <w:tabs>
        <w:tab w:val="left" w:pos="540"/>
        <w:tab w:val="left" w:pos="1080"/>
        <w:tab w:val="left" w:pos="1260"/>
        <w:tab w:val="left" w:pos="1620"/>
      </w:tabs>
      <w:suppressAutoHyphens w:val="0"/>
      <w:spacing w:line="360" w:lineRule="auto"/>
      <w:ind w:firstLine="709"/>
      <w:jc w:val="both"/>
    </w:pPr>
    <w:rPr>
      <w:bCs/>
      <w:spacing w:val="4"/>
      <w:lang w:eastAsia="ru-RU"/>
    </w:rPr>
  </w:style>
  <w:style w:type="paragraph" w:customStyle="1" w:styleId="afffffffffff5">
    <w:name w:val="ГРАД Список маркированный"/>
    <w:basedOn w:val="a"/>
    <w:rsid w:val="003A64CE"/>
    <w:pPr>
      <w:numPr>
        <w:numId w:val="0"/>
      </w:numPr>
      <w:tabs>
        <w:tab w:val="num" w:pos="218"/>
        <w:tab w:val="left" w:pos="900"/>
        <w:tab w:val="left" w:pos="1080"/>
      </w:tabs>
      <w:suppressAutoHyphens w:val="0"/>
      <w:spacing w:line="360" w:lineRule="auto"/>
      <w:ind w:left="-349" w:firstLine="709"/>
      <w:jc w:val="both"/>
    </w:pPr>
    <w:rPr>
      <w:spacing w:val="-1"/>
      <w:lang w:eastAsia="ru-RU"/>
    </w:rPr>
  </w:style>
  <w:style w:type="paragraph" w:customStyle="1" w:styleId="afffffffffff6">
    <w:name w:val="Нормал для ПЗ"/>
    <w:basedOn w:val="a3"/>
    <w:rsid w:val="003A64CE"/>
    <w:pPr>
      <w:suppressAutoHyphens w:val="0"/>
      <w:spacing w:line="312" w:lineRule="auto"/>
      <w:ind w:firstLine="709"/>
      <w:jc w:val="both"/>
    </w:pPr>
    <w:rPr>
      <w:lang w:eastAsia="ru-RU"/>
    </w:rPr>
  </w:style>
  <w:style w:type="paragraph" w:customStyle="1" w:styleId="-">
    <w:name w:val="Стиль абзаца - основа"/>
    <w:basedOn w:val="a3"/>
    <w:link w:val="-0"/>
    <w:rsid w:val="003A64CE"/>
    <w:pPr>
      <w:tabs>
        <w:tab w:val="left" w:pos="912"/>
      </w:tabs>
      <w:overflowPunct w:val="0"/>
      <w:autoSpaceDE w:val="0"/>
      <w:autoSpaceDN w:val="0"/>
      <w:adjustRightInd w:val="0"/>
      <w:ind w:firstLine="539"/>
      <w:jc w:val="both"/>
    </w:pPr>
    <w:rPr>
      <w:szCs w:val="20"/>
      <w:lang w:eastAsia="ru-RU"/>
    </w:rPr>
  </w:style>
  <w:style w:type="character" w:customStyle="1" w:styleId="-0">
    <w:name w:val="Стиль абзаца - основа Знак"/>
    <w:link w:val="-"/>
    <w:locked/>
    <w:rsid w:val="003A64CE"/>
    <w:rPr>
      <w:sz w:val="24"/>
    </w:rPr>
  </w:style>
  <w:style w:type="character" w:styleId="afffffffffff7">
    <w:name w:val="Placeholder Text"/>
    <w:uiPriority w:val="99"/>
    <w:semiHidden/>
    <w:rsid w:val="003A64CE"/>
    <w:rPr>
      <w:rFonts w:cs="Times New Roman"/>
      <w:color w:val="808080"/>
    </w:rPr>
  </w:style>
  <w:style w:type="numbering" w:customStyle="1" w:styleId="a0">
    <w:name w:val="Стиль маркированный"/>
    <w:rsid w:val="003A64CE"/>
    <w:pPr>
      <w:numPr>
        <w:numId w:val="18"/>
      </w:numPr>
    </w:pPr>
  </w:style>
  <w:style w:type="numbering" w:customStyle="1" w:styleId="1ai2">
    <w:name w:val="1 / a / i2"/>
    <w:rsid w:val="003A64CE"/>
    <w:pPr>
      <w:numPr>
        <w:numId w:val="13"/>
      </w:numPr>
    </w:pPr>
  </w:style>
  <w:style w:type="character" w:customStyle="1" w:styleId="831">
    <w:name w:val="Заголовок 8 Знак3"/>
    <w:basedOn w:val="a4"/>
    <w:semiHidden/>
    <w:rsid w:val="003A64CE"/>
    <w:rPr>
      <w:rFonts w:asciiTheme="majorHAnsi" w:eastAsiaTheme="majorEastAsia" w:hAnsiTheme="majorHAnsi" w:cstheme="majorBidi"/>
      <w:color w:val="272727" w:themeColor="text1" w:themeTint="D8"/>
      <w:sz w:val="21"/>
      <w:szCs w:val="21"/>
      <w:lang w:eastAsia="ar-SA"/>
    </w:rPr>
  </w:style>
  <w:style w:type="character" w:customStyle="1" w:styleId="913">
    <w:name w:val="Заголовок 9 Знак1"/>
    <w:basedOn w:val="a4"/>
    <w:semiHidden/>
    <w:rsid w:val="003A64CE"/>
    <w:rPr>
      <w:rFonts w:asciiTheme="majorHAnsi" w:eastAsiaTheme="majorEastAsia" w:hAnsiTheme="majorHAnsi" w:cstheme="majorBidi"/>
      <w:i/>
      <w:iCs/>
      <w:color w:val="272727" w:themeColor="text1" w:themeTint="D8"/>
      <w:sz w:val="21"/>
      <w:szCs w:val="21"/>
      <w:lang w:eastAsia="ar-SA"/>
    </w:rPr>
  </w:style>
  <w:style w:type="numbering" w:styleId="a1">
    <w:name w:val="Outline List 3"/>
    <w:basedOn w:val="a6"/>
    <w:uiPriority w:val="99"/>
    <w:unhideWhenUsed/>
    <w:rsid w:val="003A64CE"/>
    <w:pPr>
      <w:numPr>
        <w:numId w:val="17"/>
      </w:numPr>
    </w:pPr>
  </w:style>
  <w:style w:type="numbering" w:customStyle="1" w:styleId="2">
    <w:name w:val="Статья / Раздел2"/>
    <w:rsid w:val="003A64CE"/>
    <w:pPr>
      <w:numPr>
        <w:numId w:val="14"/>
      </w:numPr>
    </w:pPr>
  </w:style>
  <w:style w:type="numbering" w:customStyle="1" w:styleId="10">
    <w:name w:val="Статья / Раздел1"/>
    <w:rsid w:val="003A64CE"/>
    <w:pPr>
      <w:numPr>
        <w:numId w:val="16"/>
      </w:numPr>
    </w:pPr>
  </w:style>
  <w:style w:type="numbering" w:customStyle="1" w:styleId="1ai1">
    <w:name w:val="1 / a / i1"/>
    <w:rsid w:val="003A64CE"/>
    <w:pPr>
      <w:numPr>
        <w:numId w:val="15"/>
      </w:numPr>
    </w:pPr>
  </w:style>
  <w:style w:type="numbering" w:styleId="1ai">
    <w:name w:val="Outline List 1"/>
    <w:basedOn w:val="a6"/>
    <w:uiPriority w:val="99"/>
    <w:unhideWhenUsed/>
    <w:rsid w:val="003A64CE"/>
    <w:pPr>
      <w:numPr>
        <w:numId w:val="10"/>
      </w:numPr>
    </w:pPr>
  </w:style>
  <w:style w:type="numbering" w:customStyle="1" w:styleId="1111111">
    <w:name w:val="1 / 1.1 / 1.1.11"/>
    <w:rsid w:val="003A64CE"/>
    <w:pPr>
      <w:numPr>
        <w:numId w:val="11"/>
      </w:numPr>
    </w:pPr>
  </w:style>
  <w:style w:type="numbering" w:styleId="111111">
    <w:name w:val="Outline List 2"/>
    <w:basedOn w:val="a6"/>
    <w:uiPriority w:val="99"/>
    <w:unhideWhenUsed/>
    <w:rsid w:val="003A64CE"/>
    <w:pPr>
      <w:numPr>
        <w:numId w:val="9"/>
      </w:numPr>
    </w:pPr>
  </w:style>
  <w:style w:type="numbering" w:customStyle="1" w:styleId="1111112">
    <w:name w:val="1 / 1.1 / 1.1.12"/>
    <w:rsid w:val="003A64CE"/>
    <w:pPr>
      <w:numPr>
        <w:numId w:val="12"/>
      </w:numPr>
    </w:pPr>
  </w:style>
  <w:style w:type="numbering" w:customStyle="1" w:styleId="301">
    <w:name w:val="Нет списка30"/>
    <w:next w:val="a6"/>
    <w:uiPriority w:val="99"/>
    <w:semiHidden/>
    <w:unhideWhenUsed/>
    <w:rsid w:val="003A64CE"/>
  </w:style>
  <w:style w:type="paragraph" w:customStyle="1" w:styleId="7c">
    <w:name w:val="Обычный7"/>
    <w:semiHidden/>
    <w:rsid w:val="003A64CE"/>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2101">
    <w:name w:val="Нет списка210"/>
    <w:next w:val="a6"/>
    <w:semiHidden/>
    <w:rsid w:val="003A64CE"/>
  </w:style>
  <w:style w:type="paragraph" w:customStyle="1" w:styleId="6a">
    <w:name w:val="Знак Знак Знак6"/>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3fb">
    <w:name w:val="Абзац списка3"/>
    <w:basedOn w:val="a3"/>
    <w:rsid w:val="003A64CE"/>
    <w:pPr>
      <w:suppressAutoHyphens w:val="0"/>
      <w:spacing w:after="200" w:line="276" w:lineRule="auto"/>
      <w:ind w:left="720"/>
      <w:contextualSpacing/>
    </w:pPr>
    <w:rPr>
      <w:rFonts w:ascii="Calibri" w:hAnsi="Calibri"/>
      <w:sz w:val="22"/>
      <w:szCs w:val="22"/>
      <w:lang w:eastAsia="en-US"/>
    </w:rPr>
  </w:style>
  <w:style w:type="paragraph" w:customStyle="1" w:styleId="1ffff3">
    <w:name w:val="Знак Знак Знак Знак Знак Знак Знак Знак Знак Знак Знак Знак Знак1"/>
    <w:basedOn w:val="a3"/>
    <w:rsid w:val="003A64CE"/>
    <w:pPr>
      <w:suppressAutoHyphens w:val="0"/>
      <w:spacing w:before="100" w:beforeAutospacing="1" w:after="100" w:afterAutospacing="1"/>
    </w:pPr>
    <w:rPr>
      <w:rFonts w:ascii="Tahoma" w:hAnsi="Tahoma"/>
      <w:sz w:val="20"/>
      <w:szCs w:val="20"/>
      <w:lang w:val="en-US" w:eastAsia="en-US"/>
    </w:rPr>
  </w:style>
  <w:style w:type="paragraph" w:customStyle="1" w:styleId="afffffffffff8">
    <w:name w:val="для таблиц"/>
    <w:basedOn w:val="a3"/>
    <w:link w:val="afffffffffff9"/>
    <w:qFormat/>
    <w:rsid w:val="003A64CE"/>
    <w:pPr>
      <w:suppressAutoHyphens w:val="0"/>
      <w:snapToGrid w:val="0"/>
      <w:jc w:val="center"/>
    </w:pPr>
    <w:rPr>
      <w:color w:val="E422E4"/>
      <w:sz w:val="20"/>
      <w:szCs w:val="20"/>
      <w:lang w:eastAsia="ru-RU"/>
    </w:rPr>
  </w:style>
  <w:style w:type="character" w:customStyle="1" w:styleId="afffffffffff9">
    <w:name w:val="для таблиц Знак"/>
    <w:link w:val="afffffffffff8"/>
    <w:rsid w:val="003A64CE"/>
    <w:rPr>
      <w:color w:val="E422E4"/>
    </w:rPr>
  </w:style>
  <w:style w:type="paragraph" w:customStyle="1" w:styleId="afffffffffffa">
    <w:name w:val="правка Лены"/>
    <w:basedOn w:val="a3"/>
    <w:link w:val="afffffffffffb"/>
    <w:qFormat/>
    <w:rsid w:val="003A64CE"/>
    <w:pPr>
      <w:suppressAutoHyphens w:val="0"/>
      <w:ind w:left="18"/>
      <w:jc w:val="both"/>
    </w:pPr>
    <w:rPr>
      <w:color w:val="7030A0"/>
      <w:lang w:eastAsia="ru-RU"/>
    </w:rPr>
  </w:style>
  <w:style w:type="character" w:customStyle="1" w:styleId="afffffffffffb">
    <w:name w:val="правка Лены Знак"/>
    <w:link w:val="afffffffffffa"/>
    <w:rsid w:val="003A64CE"/>
    <w:rPr>
      <w:color w:val="7030A0"/>
      <w:sz w:val="24"/>
      <w:szCs w:val="24"/>
    </w:rPr>
  </w:style>
  <w:style w:type="paragraph" w:customStyle="1" w:styleId="4f2">
    <w:name w:val="Стиль4"/>
    <w:basedOn w:val="3"/>
    <w:link w:val="4f3"/>
    <w:qFormat/>
    <w:rsid w:val="003A64CE"/>
    <w:pPr>
      <w:numPr>
        <w:ilvl w:val="0"/>
        <w:numId w:val="0"/>
      </w:numPr>
      <w:tabs>
        <w:tab w:val="clear" w:pos="0"/>
      </w:tabs>
      <w:suppressAutoHyphens w:val="0"/>
      <w:overflowPunct w:val="0"/>
      <w:autoSpaceDE w:val="0"/>
      <w:autoSpaceDN w:val="0"/>
      <w:adjustRightInd w:val="0"/>
      <w:spacing w:before="0" w:after="0"/>
      <w:jc w:val="center"/>
      <w:textAlignment w:val="baseline"/>
    </w:pPr>
    <w:rPr>
      <w:rFonts w:ascii="Cambria" w:hAnsi="Cambria"/>
      <w:bCs w:val="0"/>
      <w:color w:val="243F60"/>
      <w:sz w:val="24"/>
      <w:szCs w:val="24"/>
    </w:rPr>
  </w:style>
  <w:style w:type="paragraph" w:customStyle="1" w:styleId="3fc">
    <w:name w:val="Стиль3"/>
    <w:basedOn w:val="3"/>
    <w:link w:val="3fd"/>
    <w:qFormat/>
    <w:rsid w:val="003A64CE"/>
    <w:pPr>
      <w:numPr>
        <w:ilvl w:val="0"/>
        <w:numId w:val="0"/>
      </w:numPr>
      <w:tabs>
        <w:tab w:val="clear" w:pos="0"/>
      </w:tabs>
      <w:suppressAutoHyphens w:val="0"/>
      <w:overflowPunct w:val="0"/>
      <w:autoSpaceDE w:val="0"/>
      <w:autoSpaceDN w:val="0"/>
      <w:adjustRightInd w:val="0"/>
      <w:spacing w:before="0" w:after="0"/>
      <w:jc w:val="center"/>
      <w:textAlignment w:val="baseline"/>
    </w:pPr>
    <w:rPr>
      <w:rFonts w:ascii="Cambria" w:hAnsi="Cambria"/>
      <w:bCs w:val="0"/>
      <w:color w:val="243F60"/>
      <w:sz w:val="24"/>
      <w:szCs w:val="24"/>
    </w:rPr>
  </w:style>
  <w:style w:type="character" w:customStyle="1" w:styleId="3fd">
    <w:name w:val="Стиль3 Знак"/>
    <w:basedOn w:val="31"/>
    <w:link w:val="3fc"/>
    <w:rsid w:val="003A64CE"/>
    <w:rPr>
      <w:rFonts w:ascii="Cambria" w:hAnsi="Cambria" w:cs="Arial"/>
      <w:b/>
      <w:bCs w:val="0"/>
      <w:color w:val="243F60"/>
      <w:sz w:val="24"/>
      <w:szCs w:val="24"/>
      <w:lang w:eastAsia="ar-SA"/>
    </w:rPr>
  </w:style>
  <w:style w:type="character" w:customStyle="1" w:styleId="4f3">
    <w:name w:val="Стиль4 Знак"/>
    <w:basedOn w:val="31"/>
    <w:link w:val="4f2"/>
    <w:rsid w:val="003A64CE"/>
    <w:rPr>
      <w:rFonts w:ascii="Cambria" w:hAnsi="Cambria" w:cs="Arial"/>
      <w:b/>
      <w:bCs w:val="0"/>
      <w:color w:val="243F60"/>
      <w:sz w:val="24"/>
      <w:szCs w:val="24"/>
      <w:lang w:eastAsia="ar-SA"/>
    </w:rPr>
  </w:style>
  <w:style w:type="table" w:customStyle="1" w:styleId="930">
    <w:name w:val="Сетка таблицы9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4">
    <w:name w:val="Изысканная таблица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Изящная таблица 2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Классическая таблица 2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9">
    <w:name w:val="Классическая таблица 3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f1">
    <w:name w:val="Сетка таблицы 2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c">
    <w:name w:val="Сетка таблицы 3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7">
    <w:name w:val="Сетка таблицы 4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6">
    <w:name w:val="Сетка таблицы 5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5">
    <w:name w:val="Сетка таблицы 6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5">
    <w:name w:val="Сетка таблицы 7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9">
    <w:name w:val="Сетка таблицы 8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Столбцы таблицы 2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d">
    <w:name w:val="Столбцы таблицы 3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8">
    <w:name w:val="Столбцы таблицы 4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7">
    <w:name w:val="Столбцы таблицы 5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7">
    <w:name w:val="Тема таблицы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3">
    <w:name w:val="Цветная таблица 21"/>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e">
    <w:name w:val="Цветная таблица 31"/>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
    <w:name w:val="Сетка таблицы119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0">
    <w:name w:val="Сетка таблицы20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0">
    <w:name w:val="Сетка таблицы110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Сетка таблицы110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
    <w:name w:val="Веб-таблица 3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5">
    <w:name w:val="Изысканная таблица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b">
    <w:name w:val="Изящная таблица 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5">
    <w:name w:val="Изящная таблица 2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c">
    <w:name w:val="Классическая таблица 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6">
    <w:name w:val="Классическая таблица 2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
    <w:name w:val="Классическая таблица 3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d">
    <w:name w:val="Объемная таблица 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7">
    <w:name w:val="Объемная таблица 2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4">
    <w:name w:val="Объемная таблица 3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e">
    <w:name w:val="Простая таблица 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8">
    <w:name w:val="Простая таблица 2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19">
    <w:name w:val="Сетка таблицы 2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6">
    <w:name w:val="Сетка таблицы 3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4">
    <w:name w:val="Сетка таблицы 4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
    <w:name w:val="Сетка таблицы 5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
    <w:name w:val="Сетка таблицы 6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
    <w:name w:val="Сетка таблицы 7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
    <w:name w:val="Сетка таблицы 8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6">
    <w:name w:val="Современная таблица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a">
    <w:name w:val="Столбцы таблицы 2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7">
    <w:name w:val="Столбцы таблицы 3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5">
    <w:name w:val="Столбцы таблицы 4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4">
    <w:name w:val="Столбцы таблицы 5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0">
    <w:name w:val="Таблица-список 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0">
    <w:name w:val="Таблица-список 3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
    <w:name w:val="Таблица-список 6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8">
    <w:name w:val="Тема таблицы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0">
    <w:name w:val="Цветная таблица 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b">
    <w:name w:val="Цветная таблица 2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8">
    <w:name w:val="Цветная таблица 3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
    <w:name w:val="Сетка таблицы119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c">
    <w:name w:val="Табличный_заголовки"/>
    <w:basedOn w:val="a3"/>
    <w:rsid w:val="003A64CE"/>
    <w:pPr>
      <w:keepNext/>
      <w:keepLines/>
      <w:suppressAutoHyphens w:val="0"/>
      <w:jc w:val="center"/>
    </w:pPr>
    <w:rPr>
      <w:b/>
      <w:sz w:val="20"/>
      <w:szCs w:val="20"/>
      <w:lang w:eastAsia="ru-RU"/>
    </w:rPr>
  </w:style>
  <w:style w:type="paragraph" w:customStyle="1" w:styleId="afffffffffffd">
    <w:name w:val="Табличный_центр"/>
    <w:basedOn w:val="a3"/>
    <w:rsid w:val="003A64CE"/>
    <w:pPr>
      <w:suppressAutoHyphens w:val="0"/>
      <w:jc w:val="center"/>
    </w:pPr>
    <w:rPr>
      <w:sz w:val="22"/>
      <w:szCs w:val="22"/>
      <w:lang w:eastAsia="ru-RU"/>
    </w:rPr>
  </w:style>
  <w:style w:type="paragraph" w:customStyle="1" w:styleId="afffffffffffe">
    <w:name w:val="Табличный_слева"/>
    <w:basedOn w:val="a3"/>
    <w:rsid w:val="003A64CE"/>
    <w:pPr>
      <w:suppressAutoHyphens w:val="0"/>
    </w:pPr>
    <w:rPr>
      <w:sz w:val="22"/>
      <w:szCs w:val="22"/>
      <w:lang w:eastAsia="ru-RU"/>
    </w:rPr>
  </w:style>
  <w:style w:type="character" w:customStyle="1" w:styleId="Normal0">
    <w:name w:val="Normal0"/>
    <w:basedOn w:val="a4"/>
    <w:rsid w:val="003A64CE"/>
    <w:rPr>
      <w:sz w:val="22"/>
    </w:rPr>
  </w:style>
  <w:style w:type="numbering" w:customStyle="1" w:styleId="1173">
    <w:name w:val="Нет списка117"/>
    <w:next w:val="a6"/>
    <w:semiHidden/>
    <w:rsid w:val="003A64CE"/>
  </w:style>
  <w:style w:type="numbering" w:customStyle="1" w:styleId="1183">
    <w:name w:val="Нет списка118"/>
    <w:next w:val="a6"/>
    <w:semiHidden/>
    <w:rsid w:val="003A64CE"/>
  </w:style>
  <w:style w:type="table" w:customStyle="1" w:styleId="390">
    <w:name w:val="Сетка таблицы39"/>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6"/>
    <w:semiHidden/>
    <w:unhideWhenUsed/>
    <w:rsid w:val="003A64CE"/>
  </w:style>
  <w:style w:type="table" w:customStyle="1" w:styleId="194">
    <w:name w:val="Сетка таблицы19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semiHidden/>
    <w:rsid w:val="003A64CE"/>
  </w:style>
  <w:style w:type="table" w:customStyle="1" w:styleId="1104">
    <w:name w:val="Сетка таблицы110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6"/>
    <w:semiHidden/>
    <w:rsid w:val="003A64CE"/>
  </w:style>
  <w:style w:type="numbering" w:customStyle="1" w:styleId="1722">
    <w:name w:val="Нет списка172"/>
    <w:next w:val="a6"/>
    <w:semiHidden/>
    <w:rsid w:val="003A64CE"/>
  </w:style>
  <w:style w:type="numbering" w:customStyle="1" w:styleId="1020">
    <w:name w:val="Нет списка102"/>
    <w:next w:val="a6"/>
    <w:semiHidden/>
    <w:rsid w:val="003A64CE"/>
  </w:style>
  <w:style w:type="numbering" w:customStyle="1" w:styleId="1820">
    <w:name w:val="Нет списка182"/>
    <w:next w:val="a6"/>
    <w:semiHidden/>
    <w:rsid w:val="003A64CE"/>
  </w:style>
  <w:style w:type="numbering" w:customStyle="1" w:styleId="1920">
    <w:name w:val="Нет списка192"/>
    <w:next w:val="a6"/>
    <w:semiHidden/>
    <w:rsid w:val="003A64CE"/>
  </w:style>
  <w:style w:type="numbering" w:customStyle="1" w:styleId="11020">
    <w:name w:val="Нет списка1102"/>
    <w:next w:val="a6"/>
    <w:semiHidden/>
    <w:rsid w:val="003A64CE"/>
  </w:style>
  <w:style w:type="table" w:customStyle="1" w:styleId="264">
    <w:name w:val="Сетка таблицы26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6"/>
    <w:semiHidden/>
    <w:rsid w:val="003A64CE"/>
  </w:style>
  <w:style w:type="table" w:customStyle="1" w:styleId="274">
    <w:name w:val="Сетка таблицы27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6"/>
    <w:semiHidden/>
    <w:rsid w:val="003A64CE"/>
  </w:style>
  <w:style w:type="table" w:customStyle="1" w:styleId="11630">
    <w:name w:val="Сетка таблицы1163"/>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6"/>
    <w:semiHidden/>
    <w:rsid w:val="003A64CE"/>
  </w:style>
  <w:style w:type="table" w:customStyle="1" w:styleId="293">
    <w:name w:val="Сетка таблицы293"/>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6"/>
    <w:uiPriority w:val="99"/>
    <w:semiHidden/>
    <w:unhideWhenUsed/>
    <w:rsid w:val="003A64CE"/>
  </w:style>
  <w:style w:type="table" w:customStyle="1" w:styleId="302">
    <w:name w:val="Сетка таблицы30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6"/>
    <w:uiPriority w:val="99"/>
    <w:semiHidden/>
    <w:unhideWhenUsed/>
    <w:rsid w:val="003A64CE"/>
  </w:style>
  <w:style w:type="table" w:customStyle="1" w:styleId="2812">
    <w:name w:val="Сетка таблицы281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6"/>
    <w:semiHidden/>
    <w:rsid w:val="003A64CE"/>
  </w:style>
  <w:style w:type="table" w:customStyle="1" w:styleId="11612">
    <w:name w:val="Сетка таблицы11612"/>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6"/>
    <w:semiHidden/>
    <w:rsid w:val="003A64CE"/>
  </w:style>
  <w:style w:type="numbering" w:customStyle="1" w:styleId="6120">
    <w:name w:val="Нет списка612"/>
    <w:next w:val="a6"/>
    <w:semiHidden/>
    <w:rsid w:val="003A64CE"/>
  </w:style>
  <w:style w:type="numbering" w:customStyle="1" w:styleId="14120">
    <w:name w:val="Нет списка1412"/>
    <w:next w:val="a6"/>
    <w:semiHidden/>
    <w:rsid w:val="003A64CE"/>
  </w:style>
  <w:style w:type="numbering" w:customStyle="1" w:styleId="7120">
    <w:name w:val="Нет списка712"/>
    <w:next w:val="a6"/>
    <w:semiHidden/>
    <w:rsid w:val="003A64CE"/>
  </w:style>
  <w:style w:type="numbering" w:customStyle="1" w:styleId="15120">
    <w:name w:val="Нет списка1512"/>
    <w:next w:val="a6"/>
    <w:semiHidden/>
    <w:rsid w:val="003A64CE"/>
  </w:style>
  <w:style w:type="numbering" w:customStyle="1" w:styleId="8120">
    <w:name w:val="Нет списка812"/>
    <w:next w:val="a6"/>
    <w:semiHidden/>
    <w:rsid w:val="003A64CE"/>
  </w:style>
  <w:style w:type="numbering" w:customStyle="1" w:styleId="16120">
    <w:name w:val="Нет списка1612"/>
    <w:next w:val="a6"/>
    <w:semiHidden/>
    <w:rsid w:val="003A64CE"/>
  </w:style>
  <w:style w:type="numbering" w:customStyle="1" w:styleId="9121">
    <w:name w:val="Нет списка912"/>
    <w:next w:val="a6"/>
    <w:semiHidden/>
    <w:rsid w:val="003A64CE"/>
  </w:style>
  <w:style w:type="numbering" w:customStyle="1" w:styleId="17120">
    <w:name w:val="Нет списка1712"/>
    <w:next w:val="a6"/>
    <w:semiHidden/>
    <w:rsid w:val="003A64CE"/>
  </w:style>
  <w:style w:type="numbering" w:customStyle="1" w:styleId="10121">
    <w:name w:val="Нет списка1012"/>
    <w:next w:val="a6"/>
    <w:semiHidden/>
    <w:rsid w:val="003A64CE"/>
  </w:style>
  <w:style w:type="numbering" w:customStyle="1" w:styleId="18120">
    <w:name w:val="Нет списка1812"/>
    <w:next w:val="a6"/>
    <w:semiHidden/>
    <w:rsid w:val="003A64CE"/>
  </w:style>
  <w:style w:type="numbering" w:customStyle="1" w:styleId="19120">
    <w:name w:val="Нет списка1912"/>
    <w:next w:val="a6"/>
    <w:semiHidden/>
    <w:rsid w:val="003A64CE"/>
  </w:style>
  <w:style w:type="numbering" w:customStyle="1" w:styleId="110120">
    <w:name w:val="Нет списка11012"/>
    <w:next w:val="a6"/>
    <w:semiHidden/>
    <w:rsid w:val="003A64CE"/>
  </w:style>
  <w:style w:type="numbering" w:customStyle="1" w:styleId="2111110">
    <w:name w:val="Нет списка211111"/>
    <w:next w:val="a6"/>
    <w:semiHidden/>
    <w:rsid w:val="003A64CE"/>
  </w:style>
  <w:style w:type="numbering" w:customStyle="1" w:styleId="20120">
    <w:name w:val="Нет списка2012"/>
    <w:next w:val="a6"/>
    <w:semiHidden/>
    <w:rsid w:val="003A64CE"/>
  </w:style>
  <w:style w:type="numbering" w:customStyle="1" w:styleId="11111110">
    <w:name w:val="Нет списка1111111"/>
    <w:next w:val="a6"/>
    <w:semiHidden/>
    <w:rsid w:val="003A64CE"/>
  </w:style>
  <w:style w:type="numbering" w:customStyle="1" w:styleId="22120">
    <w:name w:val="Нет списка2212"/>
    <w:next w:val="a6"/>
    <w:semiHidden/>
    <w:rsid w:val="003A64CE"/>
  </w:style>
  <w:style w:type="numbering" w:customStyle="1" w:styleId="231110">
    <w:name w:val="Нет списка23111"/>
    <w:next w:val="a6"/>
    <w:uiPriority w:val="99"/>
    <w:semiHidden/>
    <w:unhideWhenUsed/>
    <w:rsid w:val="003A64CE"/>
  </w:style>
  <w:style w:type="numbering" w:customStyle="1" w:styleId="112110">
    <w:name w:val="Нет списка11211"/>
    <w:next w:val="a6"/>
    <w:semiHidden/>
    <w:rsid w:val="003A64CE"/>
  </w:style>
  <w:style w:type="numbering" w:customStyle="1" w:styleId="113110">
    <w:name w:val="Нет списка11311"/>
    <w:next w:val="a6"/>
    <w:semiHidden/>
    <w:rsid w:val="003A64CE"/>
  </w:style>
  <w:style w:type="numbering" w:customStyle="1" w:styleId="241110">
    <w:name w:val="Нет списка24111"/>
    <w:next w:val="a6"/>
    <w:semiHidden/>
    <w:rsid w:val="003A64CE"/>
  </w:style>
  <w:style w:type="numbering" w:customStyle="1" w:styleId="311111">
    <w:name w:val="Нет списка31111"/>
    <w:next w:val="a6"/>
    <w:semiHidden/>
    <w:rsid w:val="003A64CE"/>
  </w:style>
  <w:style w:type="numbering" w:customStyle="1" w:styleId="411111">
    <w:name w:val="Нет списка41111"/>
    <w:next w:val="a6"/>
    <w:semiHidden/>
    <w:rsid w:val="003A64CE"/>
  </w:style>
  <w:style w:type="numbering" w:customStyle="1" w:styleId="1211110">
    <w:name w:val="Нет списка121111"/>
    <w:next w:val="a6"/>
    <w:semiHidden/>
    <w:rsid w:val="003A64CE"/>
  </w:style>
  <w:style w:type="numbering" w:customStyle="1" w:styleId="511110">
    <w:name w:val="Нет списка51111"/>
    <w:next w:val="a6"/>
    <w:semiHidden/>
    <w:rsid w:val="003A64CE"/>
  </w:style>
  <w:style w:type="numbering" w:customStyle="1" w:styleId="1311110">
    <w:name w:val="Нет списка131111"/>
    <w:next w:val="a6"/>
    <w:semiHidden/>
    <w:rsid w:val="003A64CE"/>
  </w:style>
  <w:style w:type="numbering" w:customStyle="1" w:styleId="61111">
    <w:name w:val="Нет списка61111"/>
    <w:next w:val="a6"/>
    <w:semiHidden/>
    <w:rsid w:val="003A64CE"/>
  </w:style>
  <w:style w:type="table" w:customStyle="1" w:styleId="9220">
    <w:name w:val="Сетка таблицы9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1"/>
    <w:next w:val="a6"/>
    <w:semiHidden/>
    <w:rsid w:val="003A64CE"/>
  </w:style>
  <w:style w:type="table" w:customStyle="1" w:styleId="1022">
    <w:name w:val="Сетка таблицы10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1">
    <w:name w:val="Нет списка71111"/>
    <w:next w:val="a6"/>
    <w:semiHidden/>
    <w:rsid w:val="003A64CE"/>
  </w:style>
  <w:style w:type="numbering" w:customStyle="1" w:styleId="151110">
    <w:name w:val="Нет списка15111"/>
    <w:next w:val="a6"/>
    <w:semiHidden/>
    <w:rsid w:val="003A64CE"/>
  </w:style>
  <w:style w:type="table" w:customStyle="1" w:styleId="17220">
    <w:name w:val="Сетка таблицы17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
    <w:name w:val="Нет списка81111"/>
    <w:next w:val="a6"/>
    <w:semiHidden/>
    <w:rsid w:val="003A64CE"/>
  </w:style>
  <w:style w:type="table" w:customStyle="1" w:styleId="2022">
    <w:name w:val="Сетка таблицы20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6"/>
    <w:semiHidden/>
    <w:rsid w:val="003A64CE"/>
  </w:style>
  <w:style w:type="table" w:customStyle="1" w:styleId="11022">
    <w:name w:val="Сетка таблицы110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1">
    <w:name w:val="Нет списка9111"/>
    <w:next w:val="a6"/>
    <w:semiHidden/>
    <w:rsid w:val="003A64CE"/>
  </w:style>
  <w:style w:type="numbering" w:customStyle="1" w:styleId="171110">
    <w:name w:val="Нет списка17111"/>
    <w:next w:val="a6"/>
    <w:semiHidden/>
    <w:rsid w:val="003A64CE"/>
  </w:style>
  <w:style w:type="numbering" w:customStyle="1" w:styleId="101110">
    <w:name w:val="Нет списка10111"/>
    <w:next w:val="a6"/>
    <w:semiHidden/>
    <w:rsid w:val="003A64CE"/>
  </w:style>
  <w:style w:type="numbering" w:customStyle="1" w:styleId="181110">
    <w:name w:val="Нет списка18111"/>
    <w:next w:val="a6"/>
    <w:semiHidden/>
    <w:rsid w:val="003A64CE"/>
  </w:style>
  <w:style w:type="numbering" w:customStyle="1" w:styleId="191110">
    <w:name w:val="Нет списка19111"/>
    <w:next w:val="a6"/>
    <w:semiHidden/>
    <w:rsid w:val="003A64CE"/>
  </w:style>
  <w:style w:type="numbering" w:customStyle="1" w:styleId="1101111">
    <w:name w:val="Нет списка110111"/>
    <w:next w:val="a6"/>
    <w:semiHidden/>
    <w:rsid w:val="003A64CE"/>
  </w:style>
  <w:style w:type="table" w:customStyle="1" w:styleId="2622">
    <w:name w:val="Сетка таблицы26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1">
    <w:name w:val="Нет списка20111"/>
    <w:next w:val="a6"/>
    <w:semiHidden/>
    <w:rsid w:val="003A64CE"/>
  </w:style>
  <w:style w:type="numbering" w:customStyle="1" w:styleId="221111">
    <w:name w:val="Нет списка221111"/>
    <w:next w:val="a6"/>
    <w:semiHidden/>
    <w:rsid w:val="003A64CE"/>
  </w:style>
  <w:style w:type="table" w:customStyle="1" w:styleId="2722">
    <w:name w:val="Сетка таблицы27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6"/>
    <w:uiPriority w:val="99"/>
    <w:semiHidden/>
    <w:unhideWhenUsed/>
    <w:rsid w:val="003A64CE"/>
  </w:style>
  <w:style w:type="table" w:customStyle="1" w:styleId="-12">
    <w:name w:val="Веб-таблица 12"/>
    <w:basedOn w:val="a5"/>
    <w:next w:val="-1"/>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1"/>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5"/>
    <w:next w:val="-3"/>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5">
    <w:name w:val="Изысканная таблица2"/>
    <w:basedOn w:val="a5"/>
    <w:next w:val="affffffffff1"/>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7">
    <w:name w:val="Изящная таблица 12"/>
    <w:basedOn w:val="a5"/>
    <w:next w:val="1fff"/>
    <w:uiPriority w:val="99"/>
    <w:rsid w:val="003A64C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Изящная таблица 22"/>
    <w:basedOn w:val="a5"/>
    <w:next w:val="2ffa"/>
    <w:uiPriority w:val="99"/>
    <w:rsid w:val="003A64C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Классическая таблица 12"/>
    <w:basedOn w:val="a5"/>
    <w:next w:val="1fff0"/>
    <w:uiPriority w:val="99"/>
    <w:rsid w:val="003A64C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Классическая таблица 22"/>
    <w:basedOn w:val="a5"/>
    <w:next w:val="2ffb"/>
    <w:uiPriority w:val="99"/>
    <w:rsid w:val="003A64C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5">
    <w:name w:val="Классическая таблица 32"/>
    <w:basedOn w:val="a5"/>
    <w:next w:val="3f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5"/>
    <w:next w:val="4f"/>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9">
    <w:name w:val="Объемная таблица 12"/>
    <w:basedOn w:val="a5"/>
    <w:next w:val="1fff1"/>
    <w:uiPriority w:val="99"/>
    <w:rsid w:val="003A64C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5"/>
    <w:next w:val="2ffc"/>
    <w:uiPriority w:val="99"/>
    <w:rsid w:val="003A64C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6">
    <w:name w:val="Объемная таблица 32"/>
    <w:basedOn w:val="a5"/>
    <w:next w:val="3f6"/>
    <w:uiPriority w:val="99"/>
    <w:rsid w:val="003A64C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a">
    <w:name w:val="Простая таблица 12"/>
    <w:basedOn w:val="a5"/>
    <w:next w:val="1fff2"/>
    <w:uiPriority w:val="99"/>
    <w:rsid w:val="003A64C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d">
    <w:name w:val="Простая таблица 22"/>
    <w:basedOn w:val="a5"/>
    <w:next w:val="2ffd"/>
    <w:uiPriority w:val="99"/>
    <w:rsid w:val="003A64C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5"/>
    <w:next w:val="3f7"/>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2e">
    <w:name w:val="Сетка таблицы 22"/>
    <w:basedOn w:val="a5"/>
    <w:next w:val="2ffe"/>
    <w:uiPriority w:val="99"/>
    <w:rsid w:val="003A64C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8">
    <w:name w:val="Сетка таблицы 32"/>
    <w:basedOn w:val="a5"/>
    <w:next w:val="3f8"/>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5"/>
    <w:next w:val="4f0"/>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5"/>
    <w:next w:val="5f"/>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
    <w:name w:val="Сетка таблицы 62"/>
    <w:basedOn w:val="a5"/>
    <w:next w:val="69"/>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5">
    <w:name w:val="Сетка таблицы 72"/>
    <w:basedOn w:val="a5"/>
    <w:next w:val="7b"/>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5">
    <w:name w:val="Сетка таблицы 82"/>
    <w:basedOn w:val="a5"/>
    <w:next w:val="8a"/>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6">
    <w:name w:val="Современная таблица2"/>
    <w:basedOn w:val="a5"/>
    <w:next w:val="affffffffff2"/>
    <w:uiPriority w:val="99"/>
    <w:rsid w:val="003A64C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7">
    <w:name w:val="Стандартная таблица2"/>
    <w:basedOn w:val="a5"/>
    <w:next w:val="affffffffff3"/>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5"/>
    <w:next w:val="1fff3"/>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
    <w:name w:val="Столбцы таблицы 22"/>
    <w:basedOn w:val="a5"/>
    <w:next w:val="2fff"/>
    <w:uiPriority w:val="99"/>
    <w:rsid w:val="003A64C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Столбцы таблицы 32"/>
    <w:basedOn w:val="a5"/>
    <w:next w:val="3f9"/>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5"/>
    <w:next w:val="4f1"/>
    <w:uiPriority w:val="99"/>
    <w:rsid w:val="003A64C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
    <w:name w:val="Столбцы таблицы 52"/>
    <w:basedOn w:val="a5"/>
    <w:next w:val="5f0"/>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5"/>
    <w:next w:val="-10"/>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5"/>
    <w:next w:val="-22"/>
    <w:uiPriority w:val="99"/>
    <w:rsid w:val="003A64C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5"/>
    <w:next w:val="-30"/>
    <w:uiPriority w:val="99"/>
    <w:rsid w:val="003A64C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5"/>
    <w:next w:val="-4"/>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5"/>
    <w:next w:val="-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5"/>
    <w:next w:val="-6"/>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5"/>
    <w:next w:val="-7"/>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5"/>
    <w:next w:val="-8"/>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8">
    <w:name w:val="Тема таблицы2"/>
    <w:basedOn w:val="a5"/>
    <w:next w:val="affffffffff4"/>
    <w:uiPriority w:val="99"/>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5"/>
    <w:next w:val="1fff4"/>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f0">
    <w:name w:val="Цветная таблица 22"/>
    <w:basedOn w:val="a5"/>
    <w:next w:val="2fff0"/>
    <w:uiPriority w:val="99"/>
    <w:rsid w:val="003A64C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a">
    <w:name w:val="Цветная таблица 32"/>
    <w:basedOn w:val="a5"/>
    <w:next w:val="3fa"/>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3012">
    <w:name w:val="Нет списка301"/>
    <w:next w:val="a6"/>
    <w:uiPriority w:val="99"/>
    <w:semiHidden/>
    <w:unhideWhenUsed/>
    <w:rsid w:val="003A64CE"/>
  </w:style>
  <w:style w:type="numbering" w:customStyle="1" w:styleId="32111">
    <w:name w:val="Нет списка3211"/>
    <w:next w:val="a6"/>
    <w:semiHidden/>
    <w:rsid w:val="003A64CE"/>
  </w:style>
  <w:style w:type="numbering" w:customStyle="1" w:styleId="11610">
    <w:name w:val="Нет списка1161"/>
    <w:next w:val="a6"/>
    <w:semiHidden/>
    <w:rsid w:val="003A64CE"/>
  </w:style>
  <w:style w:type="table" w:customStyle="1" w:styleId="1192">
    <w:name w:val="Сетка таблицы1192"/>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
    <w:next w:val="a6"/>
    <w:semiHidden/>
    <w:rsid w:val="003A64CE"/>
  </w:style>
  <w:style w:type="numbering" w:customStyle="1" w:styleId="33110">
    <w:name w:val="Нет списка3311"/>
    <w:next w:val="a6"/>
    <w:uiPriority w:val="99"/>
    <w:semiHidden/>
    <w:unhideWhenUsed/>
    <w:rsid w:val="003A64CE"/>
  </w:style>
  <w:style w:type="table" w:customStyle="1" w:styleId="343">
    <w:name w:val="Сетка таблицы34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
    <w:name w:val="Нет списка3411"/>
    <w:next w:val="a6"/>
    <w:uiPriority w:val="99"/>
    <w:semiHidden/>
    <w:unhideWhenUsed/>
    <w:rsid w:val="003A64CE"/>
  </w:style>
  <w:style w:type="table" w:customStyle="1" w:styleId="353">
    <w:name w:val="Сетка таблицы35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0">
    <w:name w:val="Сетка таблицы30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
    <w:name w:val="Сетка таблицы1161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
    <w:name w:val="Сетка таблицы110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
    <w:name w:val="Веб-таблица 312"/>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d">
    <w:name w:val="Изысканная таблица12"/>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7">
    <w:name w:val="Изящная таблица 112"/>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
    <w:name w:val="Изящная таблица 212"/>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8">
    <w:name w:val="Классическая таблица 112"/>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4">
    <w:name w:val="Классическая таблица 212"/>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3">
    <w:name w:val="Классическая таблица 312"/>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9">
    <w:name w:val="Объемная таблица 112"/>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4">
    <w:name w:val="Объемная таблица 312"/>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a">
    <w:name w:val="Простая таблица 112"/>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5">
    <w:name w:val="Простая таблица 312"/>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27">
    <w:name w:val="Сетка таблицы 212"/>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6">
    <w:name w:val="Сетка таблицы 312"/>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4">
    <w:name w:val="Сетка таблицы 412"/>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3">
    <w:name w:val="Сетка таблицы 512"/>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3">
    <w:name w:val="Сетка таблицы 612"/>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3">
    <w:name w:val="Сетка таблицы 712"/>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1">
    <w:name w:val="Сетка таблицы 812"/>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e">
    <w:name w:val="Современная таблица12"/>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f">
    <w:name w:val="Стандартная таблица12"/>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b">
    <w:name w:val="Столбцы таблицы 112"/>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8">
    <w:name w:val="Столбцы таблицы 212"/>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7">
    <w:name w:val="Столбцы таблицы 312"/>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5">
    <w:name w:val="Столбцы таблицы 412"/>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4">
    <w:name w:val="Столбцы таблицы 512"/>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0">
    <w:name w:val="Таблица-список 112"/>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0">
    <w:name w:val="Таблица-список 212"/>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0">
    <w:name w:val="Таблица-список 312"/>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
    <w:name w:val="Таблица-список 412"/>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
    <w:name w:val="Таблица-список 612"/>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f0">
    <w:name w:val="Тема таблицы12"/>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c">
    <w:name w:val="Цветная таблица 112"/>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9">
    <w:name w:val="Цветная таблица 212"/>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8">
    <w:name w:val="Цветная таблица 312"/>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
    <w:name w:val="Сетка таблицы119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
    <w:name w:val="Сетка таблицы110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
    <w:name w:val="Сетка таблицы27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
    <w:name w:val="Сетка таблицы116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
    <w:name w:val="Сетка таблицы29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0">
    <w:name w:val="Сетка таблицы110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
    <w:name w:val="Сетка таблицы2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
    <w:name w:val="Сетка таблицы27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
    <w:name w:val="Сетка таблицы28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
    <w:name w:val="Сетка таблицы115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
    <w:name w:val="Сетка таблицы116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
    <w:name w:val="Сетка таблицы29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
    <w:name w:val="Сетка таблицы17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
    <w:name w:val="Сетка таблицы20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
    <w:name w:val="Сетка таблицы110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
    <w:name w:val="Сетка таблицы2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
    <w:name w:val="Сетка таблицы27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0">
    <w:name w:val="Веб-таблица 21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
    <w:name w:val="Веб-таблица 31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f1">
    <w:name w:val="Изысканная таблица1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5">
    <w:name w:val="Изящная таблица 1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4">
    <w:name w:val="Изящная таблица 21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6">
    <w:name w:val="Классическая таблица 1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5">
    <w:name w:val="Классическая таблица 21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
    <w:name w:val="Классическая таблица 31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7">
    <w:name w:val="Объемная таблица 1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3">
    <w:name w:val="Объемная таблица 31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8">
    <w:name w:val="Простая таблица 1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13">
    <w:name w:val="Сетка таблицы 1111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8">
    <w:name w:val="Сетка таблицы 21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5">
    <w:name w:val="Сетка таблицы 31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3">
    <w:name w:val="Сетка таблицы 41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
    <w:name w:val="Сетка таблицы 51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
    <w:name w:val="Сетка таблицы 61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
    <w:name w:val="Сетка таблицы 71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
    <w:name w:val="Сетка таблицы 81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9">
    <w:name w:val="Столбцы таблицы 1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9">
    <w:name w:val="Столбцы таблицы 21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6">
    <w:name w:val="Столбцы таблицы 31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4">
    <w:name w:val="Столбцы таблицы 41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3">
    <w:name w:val="Столбцы таблицы 51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0">
    <w:name w:val="Таблица-список 1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
    <w:name w:val="Таблица-список 21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0">
    <w:name w:val="Таблица-список 31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
    <w:name w:val="Таблица-список 41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
    <w:name w:val="Таблица-список 61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f4">
    <w:name w:val="Тема таблицы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Цветная таблица 1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a">
    <w:name w:val="Цветная таблица 21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7">
    <w:name w:val="Цветная таблица 31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
    <w:name w:val="Сетка таблицы119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0pt">
    <w:name w:val="Основной текст + 9 pt;Интервал 0 pt"/>
    <w:basedOn w:val="affff2"/>
    <w:rsid w:val="003A64CE"/>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paragraph" w:customStyle="1" w:styleId="Style1">
    <w:name w:val="Style1"/>
    <w:basedOn w:val="a3"/>
    <w:rsid w:val="003A64CE"/>
    <w:pPr>
      <w:widowControl w:val="0"/>
      <w:suppressAutoHyphens w:val="0"/>
      <w:autoSpaceDE w:val="0"/>
      <w:autoSpaceDN w:val="0"/>
      <w:adjustRightInd w:val="0"/>
      <w:spacing w:line="320" w:lineRule="exact"/>
      <w:ind w:hanging="362"/>
    </w:pPr>
    <w:rPr>
      <w:lang w:eastAsia="ru-RU"/>
    </w:rPr>
  </w:style>
  <w:style w:type="paragraph" w:customStyle="1" w:styleId="Style2">
    <w:name w:val="Style2"/>
    <w:basedOn w:val="a3"/>
    <w:rsid w:val="003A64CE"/>
    <w:pPr>
      <w:widowControl w:val="0"/>
      <w:suppressAutoHyphens w:val="0"/>
      <w:autoSpaceDE w:val="0"/>
      <w:autoSpaceDN w:val="0"/>
      <w:adjustRightInd w:val="0"/>
    </w:pPr>
    <w:rPr>
      <w:lang w:eastAsia="ru-RU"/>
    </w:rPr>
  </w:style>
  <w:style w:type="character" w:customStyle="1" w:styleId="FontStyle11">
    <w:name w:val="Font Style11"/>
    <w:rsid w:val="003A64CE"/>
    <w:rPr>
      <w:rFonts w:ascii="Times New Roman" w:hAnsi="Times New Roman" w:cs="Times New Roman" w:hint="default"/>
      <w:b/>
      <w:bCs/>
      <w:sz w:val="26"/>
      <w:szCs w:val="26"/>
    </w:rPr>
  </w:style>
  <w:style w:type="table" w:customStyle="1" w:styleId="400">
    <w:name w:val="Сетка таблицы40"/>
    <w:basedOn w:val="a5"/>
    <w:next w:val="af4"/>
    <w:uiPriority w:val="59"/>
    <w:rsid w:val="003A64CE"/>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6"/>
    <w:uiPriority w:val="99"/>
    <w:semiHidden/>
    <w:unhideWhenUsed/>
    <w:rsid w:val="003A64CE"/>
  </w:style>
  <w:style w:type="numbering" w:customStyle="1" w:styleId="111111110">
    <w:name w:val="1 / 1.1 / 1.1.111"/>
    <w:rsid w:val="003A64CE"/>
  </w:style>
  <w:style w:type="numbering" w:customStyle="1" w:styleId="1ai21">
    <w:name w:val="1 / a / i21"/>
    <w:rsid w:val="003A64CE"/>
  </w:style>
  <w:style w:type="numbering" w:customStyle="1" w:styleId="11111121">
    <w:name w:val="1 / 1.1 / 1.1.121"/>
    <w:rsid w:val="003A64CE"/>
  </w:style>
  <w:style w:type="character" w:customStyle="1" w:styleId="21f4">
    <w:name w:val="Заголовок 2 Знак1"/>
    <w:basedOn w:val="a4"/>
    <w:semiHidden/>
    <w:rsid w:val="003A64CE"/>
    <w:rPr>
      <w:rFonts w:ascii="Cambria" w:eastAsia="Times New Roman" w:hAnsi="Cambria" w:cs="Times New Roman"/>
      <w:i/>
      <w:color w:val="365F91"/>
      <w:sz w:val="26"/>
      <w:szCs w:val="26"/>
    </w:rPr>
  </w:style>
  <w:style w:type="character" w:customStyle="1" w:styleId="1ffff8">
    <w:name w:val="Заголовок Знак1"/>
    <w:basedOn w:val="a4"/>
    <w:rsid w:val="003A64CE"/>
    <w:rPr>
      <w:rFonts w:ascii="Cambria" w:eastAsia="Times New Roman" w:hAnsi="Cambria" w:cs="Times New Roman"/>
      <w:i/>
      <w:spacing w:val="-10"/>
      <w:kern w:val="28"/>
      <w:sz w:val="56"/>
      <w:szCs w:val="56"/>
    </w:rPr>
  </w:style>
  <w:style w:type="character" w:customStyle="1" w:styleId="1ffff9">
    <w:name w:val="Текст примечания Знак1"/>
    <w:basedOn w:val="a4"/>
    <w:semiHidden/>
    <w:rsid w:val="003A64CE"/>
    <w:rPr>
      <w:rFonts w:ascii="GOST type A" w:hAnsi="GOST type A"/>
      <w:i/>
    </w:rPr>
  </w:style>
  <w:style w:type="paragraph" w:customStyle="1" w:styleId="3119">
    <w:name w:val="Знак3 Знак11"/>
    <w:basedOn w:val="a3"/>
    <w:next w:val="a3"/>
    <w:semiHidden/>
    <w:rsid w:val="003A64CE"/>
    <w:pPr>
      <w:suppressAutoHyphens w:val="0"/>
    </w:pPr>
    <w:rPr>
      <w:rFonts w:ascii="Courier New" w:eastAsia="Calibri" w:hAnsi="Courier New" w:cs="Courier New"/>
      <w:sz w:val="22"/>
      <w:szCs w:val="22"/>
      <w:lang w:eastAsia="en-US"/>
    </w:rPr>
  </w:style>
  <w:style w:type="character" w:customStyle="1" w:styleId="1ffffa">
    <w:name w:val="Подзаголовок Знак1"/>
    <w:basedOn w:val="a4"/>
    <w:uiPriority w:val="11"/>
    <w:rsid w:val="003A64CE"/>
    <w:rPr>
      <w:rFonts w:ascii="Calibri" w:eastAsia="Times New Roman" w:hAnsi="Calibri" w:cs="Times New Roman"/>
      <w:i/>
      <w:color w:val="5A5A5A"/>
      <w:spacing w:val="15"/>
      <w:sz w:val="22"/>
      <w:szCs w:val="22"/>
    </w:rPr>
  </w:style>
  <w:style w:type="character" w:customStyle="1" w:styleId="716">
    <w:name w:val="Заголовок 7 Знак1"/>
    <w:basedOn w:val="a4"/>
    <w:uiPriority w:val="9"/>
    <w:semiHidden/>
    <w:rsid w:val="003A64CE"/>
    <w:rPr>
      <w:rFonts w:ascii="Cambria" w:eastAsia="Times New Roman" w:hAnsi="Cambria" w:cs="Times New Roman"/>
      <w:iCs/>
      <w:color w:val="243F60"/>
      <w:sz w:val="28"/>
      <w:szCs w:val="24"/>
    </w:rPr>
  </w:style>
  <w:style w:type="character" w:customStyle="1" w:styleId="1ffffb">
    <w:name w:val="Тема примечания Знак1"/>
    <w:basedOn w:val="1ffff9"/>
    <w:semiHidden/>
    <w:rsid w:val="003A64CE"/>
    <w:rPr>
      <w:rFonts w:ascii="GOST type A" w:hAnsi="GOST type A"/>
      <w:b/>
      <w:bCs/>
      <w:i/>
    </w:rPr>
  </w:style>
  <w:style w:type="character" w:customStyle="1" w:styleId="1ffffc">
    <w:name w:val="Подпись Знак1"/>
    <w:basedOn w:val="a4"/>
    <w:uiPriority w:val="99"/>
    <w:semiHidden/>
    <w:rsid w:val="003A64CE"/>
    <w:rPr>
      <w:rFonts w:ascii="GOST type A" w:hAnsi="GOST type A"/>
      <w:i/>
      <w:sz w:val="28"/>
      <w:szCs w:val="24"/>
    </w:rPr>
  </w:style>
  <w:style w:type="character" w:customStyle="1" w:styleId="1ffffd">
    <w:name w:val="Приветствие Знак1"/>
    <w:basedOn w:val="a4"/>
    <w:uiPriority w:val="99"/>
    <w:semiHidden/>
    <w:rsid w:val="003A64CE"/>
    <w:rPr>
      <w:rFonts w:ascii="GOST type A" w:hAnsi="GOST type A"/>
      <w:i/>
      <w:sz w:val="28"/>
      <w:szCs w:val="24"/>
    </w:rPr>
  </w:style>
  <w:style w:type="character" w:customStyle="1" w:styleId="1ffffe">
    <w:name w:val="Прощание Знак1"/>
    <w:basedOn w:val="a4"/>
    <w:uiPriority w:val="99"/>
    <w:semiHidden/>
    <w:rsid w:val="003A64CE"/>
    <w:rPr>
      <w:rFonts w:ascii="GOST type A" w:hAnsi="GOST type A"/>
      <w:i/>
      <w:sz w:val="28"/>
      <w:szCs w:val="24"/>
    </w:rPr>
  </w:style>
  <w:style w:type="character" w:customStyle="1" w:styleId="1fffff">
    <w:name w:val="Электронная подпись Знак1"/>
    <w:basedOn w:val="a4"/>
    <w:uiPriority w:val="99"/>
    <w:semiHidden/>
    <w:rsid w:val="003A64CE"/>
    <w:rPr>
      <w:rFonts w:ascii="GOST type A" w:hAnsi="GOST type A"/>
      <w:i/>
      <w:sz w:val="28"/>
      <w:szCs w:val="24"/>
    </w:rPr>
  </w:style>
  <w:style w:type="character" w:customStyle="1" w:styleId="1fffff0">
    <w:name w:val="Шапка Знак1"/>
    <w:basedOn w:val="a4"/>
    <w:uiPriority w:val="99"/>
    <w:semiHidden/>
    <w:rsid w:val="003A64CE"/>
    <w:rPr>
      <w:rFonts w:ascii="Cambria" w:eastAsia="Times New Roman" w:hAnsi="Cambria" w:cs="Times New Roman"/>
      <w:i/>
      <w:sz w:val="24"/>
      <w:szCs w:val="24"/>
      <w:shd w:val="pct20" w:color="auto" w:fill="auto"/>
    </w:rPr>
  </w:style>
  <w:style w:type="character" w:customStyle="1" w:styleId="1fffff1">
    <w:name w:val="Дата Знак1"/>
    <w:basedOn w:val="a4"/>
    <w:uiPriority w:val="99"/>
    <w:semiHidden/>
    <w:rsid w:val="003A64CE"/>
    <w:rPr>
      <w:rFonts w:ascii="GOST type A" w:hAnsi="GOST type A"/>
      <w:i/>
      <w:sz w:val="28"/>
      <w:szCs w:val="24"/>
    </w:rPr>
  </w:style>
  <w:style w:type="character" w:customStyle="1" w:styleId="1fffff2">
    <w:name w:val="Заголовок записки Знак1"/>
    <w:basedOn w:val="a4"/>
    <w:uiPriority w:val="99"/>
    <w:semiHidden/>
    <w:rsid w:val="003A64CE"/>
    <w:rPr>
      <w:rFonts w:ascii="GOST type A" w:hAnsi="GOST type A"/>
      <w:i/>
      <w:sz w:val="28"/>
      <w:szCs w:val="24"/>
    </w:rPr>
  </w:style>
  <w:style w:type="character" w:customStyle="1" w:styleId="1fffff3">
    <w:name w:val="Красная строка Знак1"/>
    <w:basedOn w:val="aa"/>
    <w:uiPriority w:val="99"/>
    <w:semiHidden/>
    <w:rsid w:val="003A64CE"/>
    <w:rPr>
      <w:rFonts w:ascii="Arial" w:hAnsi="Arial"/>
      <w:sz w:val="24"/>
      <w:szCs w:val="24"/>
      <w:lang w:val="ru-RU" w:eastAsia="ru-RU" w:bidi="ar-SA"/>
    </w:rPr>
  </w:style>
  <w:style w:type="character" w:customStyle="1" w:styleId="21f5">
    <w:name w:val="Красная строка 2 Знак1"/>
    <w:basedOn w:val="1f2"/>
    <w:uiPriority w:val="99"/>
    <w:semiHidden/>
    <w:rsid w:val="003A64CE"/>
    <w:rPr>
      <w:rFonts w:ascii="GOST type A" w:eastAsia="Times New Roman" w:hAnsi="GOST type A" w:cs="Times New Roman"/>
      <w:i/>
      <w:sz w:val="28"/>
      <w:szCs w:val="24"/>
      <w:lang w:eastAsia="ru-RU"/>
    </w:rPr>
  </w:style>
  <w:style w:type="character" w:customStyle="1" w:styleId="9pt">
    <w:name w:val="Основной текст + 9 pt"/>
    <w:aliases w:val="Интервал 0 pt"/>
    <w:basedOn w:val="affff2"/>
    <w:rsid w:val="003A64CE"/>
    <w:rPr>
      <w:rFonts w:ascii="Times New Roman" w:eastAsia="Times New Roman" w:hAnsi="Times New Roman" w:cs="Times New Roman"/>
      <w:b w:val="0"/>
      <w:bCs w:val="0"/>
      <w:i w:val="0"/>
      <w:iCs w:val="0"/>
      <w:smallCaps w:val="0"/>
      <w:strike w:val="0"/>
      <w:dstrike w:val="0"/>
      <w:color w:val="000000"/>
      <w:spacing w:val="2"/>
      <w:w w:val="100"/>
      <w:position w:val="0"/>
      <w:sz w:val="18"/>
      <w:szCs w:val="18"/>
      <w:u w:val="none"/>
      <w:effect w:val="none"/>
      <w:shd w:val="clear" w:color="auto" w:fill="FFFFFF"/>
      <w:lang w:val="ru-RU"/>
    </w:rPr>
  </w:style>
  <w:style w:type="table" w:customStyle="1" w:styleId="137">
    <w:name w:val="Простая таблица 13"/>
    <w:basedOn w:val="a5"/>
    <w:next w:val="1fff2"/>
    <w:uiPriority w:val="99"/>
    <w:semiHidden/>
    <w:unhideWhenUsed/>
    <w:rsid w:val="003A64CE"/>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5"/>
    <w:next w:val="2ffd"/>
    <w:uiPriority w:val="99"/>
    <w:semiHidden/>
    <w:unhideWhenUsed/>
    <w:rsid w:val="003A64CE"/>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5"/>
    <w:next w:val="3f7"/>
    <w:uiPriority w:val="99"/>
    <w:semiHidden/>
    <w:unhideWhenUsed/>
    <w:rsid w:val="003A64CE"/>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8">
    <w:name w:val="Классическая таблица 13"/>
    <w:basedOn w:val="a5"/>
    <w:next w:val="1fff0"/>
    <w:uiPriority w:val="99"/>
    <w:semiHidden/>
    <w:unhideWhenUsed/>
    <w:rsid w:val="003A64CE"/>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8">
    <w:name w:val="Классическая таблица 23"/>
    <w:basedOn w:val="a5"/>
    <w:next w:val="2ffb"/>
    <w:uiPriority w:val="99"/>
    <w:semiHidden/>
    <w:unhideWhenUsed/>
    <w:rsid w:val="003A64CE"/>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36">
    <w:name w:val="Классическая таблица 33"/>
    <w:basedOn w:val="a5"/>
    <w:next w:val="3f5"/>
    <w:uiPriority w:val="99"/>
    <w:semiHidden/>
    <w:unhideWhenUsed/>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5"/>
    <w:next w:val="4f"/>
    <w:uiPriority w:val="99"/>
    <w:semiHidden/>
    <w:unhideWhenUsed/>
    <w:rsid w:val="003A64CE"/>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39">
    <w:name w:val="Цветная таблица 13"/>
    <w:basedOn w:val="a5"/>
    <w:next w:val="1fff4"/>
    <w:uiPriority w:val="99"/>
    <w:semiHidden/>
    <w:unhideWhenUsed/>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39">
    <w:name w:val="Цветная таблица 23"/>
    <w:basedOn w:val="a5"/>
    <w:next w:val="2fff0"/>
    <w:uiPriority w:val="99"/>
    <w:semiHidden/>
    <w:unhideWhenUsed/>
    <w:rsid w:val="003A64CE"/>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37">
    <w:name w:val="Цветная таблица 33"/>
    <w:basedOn w:val="a5"/>
    <w:next w:val="3fa"/>
    <w:uiPriority w:val="99"/>
    <w:semiHidden/>
    <w:unhideWhenUsed/>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a">
    <w:name w:val="Столбцы таблицы 13"/>
    <w:basedOn w:val="a5"/>
    <w:next w:val="1fff3"/>
    <w:uiPriority w:val="99"/>
    <w:semiHidden/>
    <w:unhideWhenUsed/>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a">
    <w:name w:val="Столбцы таблицы 23"/>
    <w:basedOn w:val="a5"/>
    <w:next w:val="2fff"/>
    <w:uiPriority w:val="99"/>
    <w:semiHidden/>
    <w:unhideWhenUsed/>
    <w:rsid w:val="003A64CE"/>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8">
    <w:name w:val="Столбцы таблицы 33"/>
    <w:basedOn w:val="a5"/>
    <w:next w:val="3f9"/>
    <w:uiPriority w:val="99"/>
    <w:semiHidden/>
    <w:unhideWhenUsed/>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4">
    <w:name w:val="Столбцы таблицы 43"/>
    <w:basedOn w:val="a5"/>
    <w:next w:val="4f1"/>
    <w:uiPriority w:val="99"/>
    <w:semiHidden/>
    <w:unhideWhenUsed/>
    <w:rsid w:val="003A64CE"/>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33">
    <w:name w:val="Столбцы таблицы 53"/>
    <w:basedOn w:val="a5"/>
    <w:next w:val="5f0"/>
    <w:uiPriority w:val="99"/>
    <w:semiHidden/>
    <w:unhideWhenUsed/>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23b">
    <w:name w:val="Сетка таблицы 23"/>
    <w:basedOn w:val="a5"/>
    <w:next w:val="2ffe"/>
    <w:uiPriority w:val="99"/>
    <w:semiHidden/>
    <w:unhideWhenUsed/>
    <w:rsid w:val="003A64CE"/>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9">
    <w:name w:val="Сетка таблицы 33"/>
    <w:basedOn w:val="a5"/>
    <w:next w:val="3f8"/>
    <w:uiPriority w:val="99"/>
    <w:semiHidden/>
    <w:unhideWhenUsed/>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5">
    <w:name w:val="Сетка таблицы 43"/>
    <w:basedOn w:val="a5"/>
    <w:next w:val="4f0"/>
    <w:uiPriority w:val="99"/>
    <w:semiHidden/>
    <w:unhideWhenUsed/>
    <w:rsid w:val="003A64CE"/>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34">
    <w:name w:val="Сетка таблицы 53"/>
    <w:basedOn w:val="a5"/>
    <w:next w:val="5f"/>
    <w:uiPriority w:val="99"/>
    <w:semiHidden/>
    <w:unhideWhenUsed/>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33">
    <w:name w:val="Сетка таблицы 63"/>
    <w:basedOn w:val="a5"/>
    <w:next w:val="69"/>
    <w:uiPriority w:val="99"/>
    <w:semiHidden/>
    <w:unhideWhenUsed/>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30">
    <w:name w:val="Сетка таблицы 73"/>
    <w:basedOn w:val="a5"/>
    <w:next w:val="7b"/>
    <w:uiPriority w:val="99"/>
    <w:semiHidden/>
    <w:unhideWhenUsed/>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33">
    <w:name w:val="Сетка таблицы 83"/>
    <w:basedOn w:val="a5"/>
    <w:next w:val="8a"/>
    <w:uiPriority w:val="99"/>
    <w:semiHidden/>
    <w:unhideWhenUsed/>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
    <w:name w:val="Таблица-список 13"/>
    <w:basedOn w:val="a5"/>
    <w:next w:val="-10"/>
    <w:uiPriority w:val="99"/>
    <w:semiHidden/>
    <w:unhideWhenUsed/>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
    <w:name w:val="Таблица-список 23"/>
    <w:basedOn w:val="a5"/>
    <w:next w:val="-22"/>
    <w:uiPriority w:val="99"/>
    <w:semiHidden/>
    <w:unhideWhenUsed/>
    <w:rsid w:val="003A64CE"/>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
    <w:name w:val="Таблица-список 33"/>
    <w:basedOn w:val="a5"/>
    <w:next w:val="-30"/>
    <w:uiPriority w:val="99"/>
    <w:semiHidden/>
    <w:unhideWhenUsed/>
    <w:rsid w:val="003A64CE"/>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3">
    <w:name w:val="Таблица-список 43"/>
    <w:basedOn w:val="a5"/>
    <w:next w:val="-4"/>
    <w:uiPriority w:val="99"/>
    <w:semiHidden/>
    <w:unhideWhenUsed/>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5"/>
    <w:next w:val="-5"/>
    <w:uiPriority w:val="99"/>
    <w:semiHidden/>
    <w:unhideWhenUsed/>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3">
    <w:name w:val="Таблица-список 63"/>
    <w:basedOn w:val="a5"/>
    <w:next w:val="-6"/>
    <w:uiPriority w:val="99"/>
    <w:semiHidden/>
    <w:unhideWhenUsed/>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5"/>
    <w:next w:val="-7"/>
    <w:uiPriority w:val="99"/>
    <w:semiHidden/>
    <w:unhideWhenUsed/>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5"/>
    <w:next w:val="-8"/>
    <w:uiPriority w:val="99"/>
    <w:semiHidden/>
    <w:unhideWhenUsed/>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b">
    <w:name w:val="Объемная таблица 13"/>
    <w:basedOn w:val="a5"/>
    <w:next w:val="1fff1"/>
    <w:uiPriority w:val="99"/>
    <w:semiHidden/>
    <w:unhideWhenUsed/>
    <w:rsid w:val="003A64CE"/>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c">
    <w:name w:val="Объемная таблица 23"/>
    <w:basedOn w:val="a5"/>
    <w:next w:val="2ffc"/>
    <w:uiPriority w:val="99"/>
    <w:semiHidden/>
    <w:unhideWhenUsed/>
    <w:rsid w:val="003A64CE"/>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a">
    <w:name w:val="Объемная таблица 33"/>
    <w:basedOn w:val="a5"/>
    <w:next w:val="3f6"/>
    <w:uiPriority w:val="99"/>
    <w:semiHidden/>
    <w:unhideWhenUsed/>
    <w:rsid w:val="003A64CE"/>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fe">
    <w:name w:val="Современная таблица3"/>
    <w:basedOn w:val="a5"/>
    <w:next w:val="affffffffff2"/>
    <w:uiPriority w:val="99"/>
    <w:semiHidden/>
    <w:unhideWhenUsed/>
    <w:rsid w:val="003A64CE"/>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3ff">
    <w:name w:val="Изысканная таблица3"/>
    <w:basedOn w:val="a5"/>
    <w:next w:val="affffffffff1"/>
    <w:uiPriority w:val="99"/>
    <w:semiHidden/>
    <w:unhideWhenUsed/>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3ff0">
    <w:name w:val="Стандартная таблица3"/>
    <w:basedOn w:val="a5"/>
    <w:next w:val="affffffffff3"/>
    <w:uiPriority w:val="99"/>
    <w:semiHidden/>
    <w:unhideWhenUsed/>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3c">
    <w:name w:val="Изящная таблица 13"/>
    <w:basedOn w:val="a5"/>
    <w:next w:val="1fff"/>
    <w:uiPriority w:val="99"/>
    <w:semiHidden/>
    <w:unhideWhenUsed/>
    <w:rsid w:val="003A64CE"/>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d">
    <w:name w:val="Изящная таблица 23"/>
    <w:basedOn w:val="a5"/>
    <w:next w:val="2ffa"/>
    <w:uiPriority w:val="99"/>
    <w:semiHidden/>
    <w:unhideWhenUsed/>
    <w:rsid w:val="003A64CE"/>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30">
    <w:name w:val="Веб-таблица 13"/>
    <w:basedOn w:val="a5"/>
    <w:next w:val="-1"/>
    <w:uiPriority w:val="99"/>
    <w:semiHidden/>
    <w:unhideWhenUsed/>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Веб-таблица 23"/>
    <w:basedOn w:val="a5"/>
    <w:next w:val="-21"/>
    <w:uiPriority w:val="99"/>
    <w:semiHidden/>
    <w:unhideWhenUsed/>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0">
    <w:name w:val="Веб-таблица 33"/>
    <w:basedOn w:val="a5"/>
    <w:next w:val="-3"/>
    <w:uiPriority w:val="99"/>
    <w:semiHidden/>
    <w:unhideWhenUsed/>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41">
    <w:name w:val="Сетка таблицы3341"/>
    <w:basedOn w:val="a5"/>
    <w:uiPriority w:val="59"/>
    <w:rsid w:val="003A64C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
    <w:name w:val="Сетка таблицы20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
    <w:name w:val="Сетка таблицы110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
    <w:name w:val="Сетка таблицы27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Сетка таблицы7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
    <w:name w:val="Сетка таблицы110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3">
    <w:name w:val="Сетка таблицы11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3">
    <w:name w:val="Сетка таблицы116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
    <w:name w:val="Сетка таблицы2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3">
    <w:name w:val="Сетка таблицы110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3">
    <w:name w:val="Сетка таблицы1142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
    <w:name w:val="Сетка таблицы27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
    <w:name w:val="Веб-таблица 213"/>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3">
    <w:name w:val="Веб-таблица 313"/>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d">
    <w:name w:val="Изысканная таблица13"/>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7">
    <w:name w:val="Изящная таблица 113"/>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3">
    <w:name w:val="Изящная таблица 213"/>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8">
    <w:name w:val="Классическая таблица 113"/>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4">
    <w:name w:val="Классическая таблица 213"/>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33">
    <w:name w:val="Классическая таблица 313"/>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33">
    <w:name w:val="Классическая таблица 413"/>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39">
    <w:name w:val="Объемная таблица 113"/>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4">
    <w:name w:val="Объемная таблица 313"/>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a">
    <w:name w:val="Простая таблица 113"/>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35">
    <w:name w:val="Простая таблица 3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37">
    <w:name w:val="Сетка таблицы 213"/>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6">
    <w:name w:val="Сетка таблицы 313"/>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4">
    <w:name w:val="Сетка таблицы 413"/>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33">
    <w:name w:val="Сетка таблицы 5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30">
    <w:name w:val="Сетка таблицы 6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30">
    <w:name w:val="Сетка таблицы 713"/>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30">
    <w:name w:val="Сетка таблицы 813"/>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e">
    <w:name w:val="Современная таблица13"/>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3f">
    <w:name w:val="Стандартная таблица13"/>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3b">
    <w:name w:val="Столбцы таблицы 113"/>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8">
    <w:name w:val="Столбцы таблицы 213"/>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7">
    <w:name w:val="Столбцы таблицы 313"/>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5">
    <w:name w:val="Столбцы таблицы 413"/>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34">
    <w:name w:val="Столбцы таблицы 513"/>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30">
    <w:name w:val="Таблица-список 113"/>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0">
    <w:name w:val="Таблица-список 213"/>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0">
    <w:name w:val="Таблица-список 313"/>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3">
    <w:name w:val="Таблица-список 4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3">
    <w:name w:val="Таблица-список 613"/>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f0">
    <w:name w:val="Тема таблицы13"/>
    <w:basedOn w:val="a5"/>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c">
    <w:name w:val="Цветная таблица 113"/>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39">
    <w:name w:val="Цветная таблица 213"/>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38">
    <w:name w:val="Цветная таблица 313"/>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3">
    <w:name w:val="Сетка таблицы119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
    <w:name w:val="Сетка таблицы1110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
    <w:name w:val="Сетка таблицы1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
    <w:name w:val="Сетка таблицы17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
    <w:name w:val="Сетка таблицы18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
    <w:name w:val="Сетка таблицы19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
    <w:name w:val="Сетка таблицы20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
    <w:name w:val="Сетка таблицы110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
    <w:name w:val="Сетка таблицы1143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
    <w:name w:val="Сетка таблицы27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
    <w:name w:val="Сетка таблицы1152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
    <w:name w:val="Сетка таблицы1162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
    <w:name w:val="Сетка таблицы292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
    <w:name w:val="Сетка таблицы118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
    <w:name w:val="Сетка таблицы210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0">
    <w:name w:val="Сетка таблицы7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0">
    <w:name w:val="Сетка таблицы8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
    <w:name w:val="Сетка таблицы1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
    <w:name w:val="Сетка таблицы20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
    <w:name w:val="Сетка таблицы110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
    <w:name w:val="Сетка таблицы2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
    <w:name w:val="Сетка таблицы27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
    <w:name w:val="Сетка таблицы28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
    <w:name w:val="Сетка таблицы11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
    <w:name w:val="Сетка таблицы116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
    <w:name w:val="Сетка таблицы2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
    <w:name w:val="Сетка таблицы1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
    <w:name w:val="Сетка таблицы17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
    <w:name w:val="Сетка таблицы18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
    <w:name w:val="Сетка таблицы19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
    <w:name w:val="Сетка таблицы20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
    <w:name w:val="Сетка таблицы110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
    <w:name w:val="Сетка таблицы24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
    <w:name w:val="Сетка таблицы2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
    <w:name w:val="Сетка таблицы1142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
    <w:name w:val="Сетка таблицы27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
    <w:name w:val="Веб-таблица 2112"/>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
    <w:name w:val="Веб-таблица 3112"/>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d">
    <w:name w:val="Изысканная таблица112"/>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4">
    <w:name w:val="Изящная таблица 1112"/>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3">
    <w:name w:val="Изящная таблица 2112"/>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5">
    <w:name w:val="Классическая таблица 1112"/>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4">
    <w:name w:val="Классическая таблица 2112"/>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
    <w:name w:val="Классическая таблица 3112"/>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
    <w:name w:val="Классическая таблица 4112"/>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6">
    <w:name w:val="Объемная таблица 1112"/>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5">
    <w:name w:val="Объемная таблица 2112"/>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2">
    <w:name w:val="Объемная таблица 3112"/>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7">
    <w:name w:val="Простая таблица 1112"/>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6">
    <w:name w:val="Простая таблица 2112"/>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3">
    <w:name w:val="Простая таблица 3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127">
    <w:name w:val="Сетка таблицы 2112"/>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4">
    <w:name w:val="Сетка таблицы 3112"/>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2">
    <w:name w:val="Сетка таблицы 4112"/>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0">
    <w:name w:val="Сетка таблицы 5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0">
    <w:name w:val="Сетка таблицы 6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0">
    <w:name w:val="Сетка таблицы 7112"/>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
    <w:name w:val="Сетка таблицы 8112"/>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e">
    <w:name w:val="Современная таблица112"/>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f">
    <w:name w:val="Стандартная таблица112"/>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8">
    <w:name w:val="Столбцы таблицы 1112"/>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8">
    <w:name w:val="Столбцы таблицы 2112"/>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5">
    <w:name w:val="Столбцы таблицы 3112"/>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3">
    <w:name w:val="Столбцы таблицы 4112"/>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1">
    <w:name w:val="Столбцы таблицы 5112"/>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0">
    <w:name w:val="Таблица-список 1112"/>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0">
    <w:name w:val="Таблица-список 2112"/>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0">
    <w:name w:val="Таблица-список 3112"/>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
    <w:name w:val="Таблица-список 4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
    <w:name w:val="Таблица-список 6112"/>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f0">
    <w:name w:val="Тема таблицы112"/>
    <w:basedOn w:val="a5"/>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Цветная таблица 1112"/>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9">
    <w:name w:val="Цветная таблица 2112"/>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6">
    <w:name w:val="Цветная таблица 3112"/>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
    <w:name w:val="Сетка таблицы119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5"/>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0">
    <w:name w:val="Веб-таблица 221"/>
    <w:basedOn w:val="a5"/>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
    <w:name w:val="Веб-таблица 321"/>
    <w:basedOn w:val="a5"/>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f6">
    <w:name w:val="Изысканная таблица21"/>
    <w:basedOn w:val="a5"/>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5">
    <w:name w:val="Изящная таблица 121"/>
    <w:basedOn w:val="a5"/>
    <w:uiPriority w:val="99"/>
    <w:rsid w:val="003A64CE"/>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5">
    <w:name w:val="Изящная таблица 221"/>
    <w:basedOn w:val="a5"/>
    <w:uiPriority w:val="99"/>
    <w:rsid w:val="003A64CE"/>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6">
    <w:name w:val="Классическая таблица 121"/>
    <w:basedOn w:val="a5"/>
    <w:uiPriority w:val="99"/>
    <w:rsid w:val="003A64CE"/>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6">
    <w:name w:val="Классическая таблица 221"/>
    <w:basedOn w:val="a5"/>
    <w:uiPriority w:val="99"/>
    <w:rsid w:val="003A64CE"/>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4">
    <w:name w:val="Классическая таблица 321"/>
    <w:basedOn w:val="a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4">
    <w:name w:val="Классическая таблица 421"/>
    <w:basedOn w:val="a5"/>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7">
    <w:name w:val="Объемная таблица 121"/>
    <w:basedOn w:val="a5"/>
    <w:uiPriority w:val="99"/>
    <w:rsid w:val="003A64CE"/>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7">
    <w:name w:val="Объемная таблица 221"/>
    <w:basedOn w:val="a5"/>
    <w:uiPriority w:val="99"/>
    <w:rsid w:val="003A64CE"/>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5">
    <w:name w:val="Объемная таблица 321"/>
    <w:basedOn w:val="a5"/>
    <w:uiPriority w:val="99"/>
    <w:rsid w:val="003A64CE"/>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8">
    <w:name w:val="Простая таблица 121"/>
    <w:basedOn w:val="a5"/>
    <w:uiPriority w:val="99"/>
    <w:rsid w:val="003A64CE"/>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8">
    <w:name w:val="Простая таблица 221"/>
    <w:basedOn w:val="a5"/>
    <w:uiPriority w:val="99"/>
    <w:rsid w:val="003A64CE"/>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5"/>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4">
    <w:name w:val="Сетка таблицы 121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9">
    <w:name w:val="Сетка таблицы 221"/>
    <w:basedOn w:val="a5"/>
    <w:uiPriority w:val="99"/>
    <w:rsid w:val="003A64CE"/>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7">
    <w:name w:val="Сетка таблицы 321"/>
    <w:basedOn w:val="a5"/>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5">
    <w:name w:val="Сетка таблицы 421"/>
    <w:basedOn w:val="a5"/>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4">
    <w:name w:val="Сетка таблицы 521"/>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0">
    <w:name w:val="Сетка таблицы 621"/>
    <w:basedOn w:val="a5"/>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0">
    <w:name w:val="Сетка таблицы 721"/>
    <w:basedOn w:val="a5"/>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0">
    <w:name w:val="Сетка таблицы 821"/>
    <w:basedOn w:val="a5"/>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f7">
    <w:name w:val="Современная таблица21"/>
    <w:basedOn w:val="a5"/>
    <w:uiPriority w:val="99"/>
    <w:rsid w:val="003A64CE"/>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9">
    <w:name w:val="Столбцы таблицы 121"/>
    <w:basedOn w:val="a5"/>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a">
    <w:name w:val="Столбцы таблицы 221"/>
    <w:basedOn w:val="a5"/>
    <w:uiPriority w:val="99"/>
    <w:rsid w:val="003A64CE"/>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8">
    <w:name w:val="Столбцы таблицы 321"/>
    <w:basedOn w:val="a5"/>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6">
    <w:name w:val="Столбцы таблицы 421"/>
    <w:basedOn w:val="a5"/>
    <w:uiPriority w:val="99"/>
    <w:rsid w:val="003A64CE"/>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5">
    <w:name w:val="Столбцы таблицы 521"/>
    <w:basedOn w:val="a5"/>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0">
    <w:name w:val="Таблица-список 121"/>
    <w:basedOn w:val="a5"/>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Таблица-список 221"/>
    <w:basedOn w:val="a5"/>
    <w:uiPriority w:val="99"/>
    <w:rsid w:val="003A64CE"/>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0">
    <w:name w:val="Таблица-список 321"/>
    <w:basedOn w:val="a5"/>
    <w:uiPriority w:val="99"/>
    <w:rsid w:val="003A64CE"/>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
    <w:name w:val="Таблица-список 421"/>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
    <w:name w:val="Таблица-список 621"/>
    <w:basedOn w:val="a5"/>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5"/>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5"/>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21a">
    <w:name w:val="Цветная таблица 121"/>
    <w:basedOn w:val="a5"/>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b">
    <w:name w:val="Цветная таблица 221"/>
    <w:basedOn w:val="a5"/>
    <w:uiPriority w:val="99"/>
    <w:rsid w:val="003A64CE"/>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9">
    <w:name w:val="Цветная таблица 321"/>
    <w:basedOn w:val="a5"/>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31">
    <w:name w:val="Сетка таблицы3331"/>
    <w:basedOn w:val="a5"/>
    <w:uiPriority w:val="59"/>
    <w:rsid w:val="003A64C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
    <w:name w:val="Веб-таблица 2121"/>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
    <w:name w:val="Веб-таблица 3121"/>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b">
    <w:name w:val="Изысканная таблица121"/>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5">
    <w:name w:val="Изящная таблица 1121"/>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4">
    <w:name w:val="Изящная таблица 2121"/>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6">
    <w:name w:val="Классическая таблица 112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5">
    <w:name w:val="Классическая таблица 212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2">
    <w:name w:val="Классическая таблица 3121"/>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7">
    <w:name w:val="Объемная таблица 1121"/>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6">
    <w:name w:val="Объемная таблица 2121"/>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3">
    <w:name w:val="Объемная таблица 3121"/>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8">
    <w:name w:val="Простая таблица 1121"/>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7">
    <w:name w:val="Простая таблица 2121"/>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218">
    <w:name w:val="Сетка таблицы 2121"/>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5">
    <w:name w:val="Сетка таблицы 3121"/>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3">
    <w:name w:val="Сетка таблицы 4121"/>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0">
    <w:name w:val="Сетка таблицы 5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0">
    <w:name w:val="Сетка таблицы 6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0">
    <w:name w:val="Сетка таблицы 7121"/>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0">
    <w:name w:val="Сетка таблицы 8121"/>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c">
    <w:name w:val="Современная таблица121"/>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d">
    <w:name w:val="Стандартная таблица12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9">
    <w:name w:val="Столбцы таблицы 1121"/>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9">
    <w:name w:val="Столбцы таблицы 2121"/>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6">
    <w:name w:val="Столбцы таблицы 3121"/>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4">
    <w:name w:val="Столбцы таблицы 4121"/>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
    <w:name w:val="Столбцы таблицы 5121"/>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0">
    <w:name w:val="Таблица-список 1121"/>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0">
    <w:name w:val="Таблица-список 2121"/>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0">
    <w:name w:val="Таблица-список 3121"/>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
    <w:name w:val="Таблица-список 4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
    <w:name w:val="Таблица-список 612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a">
    <w:name w:val="Цветная таблица 1121"/>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a">
    <w:name w:val="Цветная таблица 2121"/>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7">
    <w:name w:val="Цветная таблица 3121"/>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
    <w:name w:val="Веб-таблица 111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0">
    <w:name w:val="Веб-таблица 211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
    <w:name w:val="Веб-таблица 311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b">
    <w:name w:val="Изысканная таблица11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4">
    <w:name w:val="Изящная таблица 111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3">
    <w:name w:val="Изящная таблица 211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5">
    <w:name w:val="Классическая таблица 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4">
    <w:name w:val="Классическая таблица 2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6">
    <w:name w:val="Объемная таблица 111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3">
    <w:name w:val="Объемная таблица 311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7">
    <w:name w:val="Простая таблица 111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4">
    <w:name w:val="Сетка таблицы 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7">
    <w:name w:val="Сетка таблицы 211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5">
    <w:name w:val="Сетка таблицы 311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3">
    <w:name w:val="Сетка таблицы 411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2">
    <w:name w:val="Сетка таблицы 5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
    <w:name w:val="Сетка таблицы 6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
    <w:name w:val="Сетка таблицы 711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
    <w:name w:val="Сетка таблицы 811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c">
    <w:name w:val="Современная таблица11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d">
    <w:name w:val="Стандартная таблица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8">
    <w:name w:val="Столбцы таблицы 111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8">
    <w:name w:val="Столбцы таблицы 211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6">
    <w:name w:val="Столбцы таблицы 311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4">
    <w:name w:val="Столбцы таблицы 411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3">
    <w:name w:val="Столбцы таблицы 511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0">
    <w:name w:val="Таблица-список 111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
    <w:name w:val="Таблица-список 211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0">
    <w:name w:val="Таблица-список 311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
    <w:name w:val="Таблица-список 4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
    <w:name w:val="Таблица-список 6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9">
    <w:name w:val="Цветная таблица 111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401">
    <w:name w:val="Сетка таблицы401"/>
    <w:basedOn w:val="a5"/>
    <w:uiPriority w:val="59"/>
    <w:rsid w:val="003A64CE"/>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1">
    <w:name w:val="1 / a / i211"/>
    <w:rsid w:val="003A64CE"/>
  </w:style>
  <w:style w:type="numbering" w:customStyle="1" w:styleId="11111130">
    <w:name w:val="1 / 1.1 / 1.1.13"/>
    <w:basedOn w:val="a6"/>
    <w:next w:val="111111"/>
    <w:uiPriority w:val="99"/>
    <w:semiHidden/>
    <w:unhideWhenUsed/>
    <w:rsid w:val="003A64CE"/>
  </w:style>
  <w:style w:type="numbering" w:customStyle="1" w:styleId="1fffff4">
    <w:name w:val="Стиль маркированный1"/>
    <w:rsid w:val="003A64CE"/>
  </w:style>
  <w:style w:type="numbering" w:customStyle="1" w:styleId="3ff1">
    <w:name w:val="Статья / Раздел3"/>
    <w:basedOn w:val="a6"/>
    <w:next w:val="a1"/>
    <w:uiPriority w:val="99"/>
    <w:semiHidden/>
    <w:unhideWhenUsed/>
    <w:rsid w:val="003A64CE"/>
  </w:style>
  <w:style w:type="numbering" w:customStyle="1" w:styleId="21f9">
    <w:name w:val="Статья / Раздел21"/>
    <w:rsid w:val="003A64CE"/>
  </w:style>
  <w:style w:type="numbering" w:customStyle="1" w:styleId="11f9">
    <w:name w:val="Статья / Раздел11"/>
    <w:rsid w:val="003A64CE"/>
  </w:style>
  <w:style w:type="numbering" w:customStyle="1" w:styleId="1ai11">
    <w:name w:val="1 / a / i11"/>
    <w:rsid w:val="003A64CE"/>
  </w:style>
  <w:style w:type="numbering" w:customStyle="1" w:styleId="1ai3">
    <w:name w:val="1 / a / i3"/>
    <w:basedOn w:val="a6"/>
    <w:next w:val="1ai"/>
    <w:uiPriority w:val="99"/>
    <w:semiHidden/>
    <w:unhideWhenUsed/>
    <w:rsid w:val="003A64CE"/>
  </w:style>
  <w:style w:type="numbering" w:customStyle="1" w:styleId="111111111">
    <w:name w:val="1 / 1.1 / 1.1.1111"/>
    <w:rsid w:val="003A64CE"/>
  </w:style>
  <w:style w:type="numbering" w:customStyle="1" w:styleId="111111211">
    <w:name w:val="1 / 1.1 / 1.1.1211"/>
    <w:rsid w:val="003A64CE"/>
  </w:style>
  <w:style w:type="numbering" w:customStyle="1" w:styleId="381">
    <w:name w:val="Нет списка38"/>
    <w:next w:val="a6"/>
    <w:uiPriority w:val="99"/>
    <w:semiHidden/>
    <w:unhideWhenUsed/>
    <w:rsid w:val="003A64CE"/>
  </w:style>
  <w:style w:type="paragraph" w:customStyle="1" w:styleId="8b">
    <w:name w:val="Обычный8"/>
    <w:rsid w:val="003A64CE"/>
    <w:pPr>
      <w:widowControl w:val="0"/>
    </w:pPr>
    <w:rPr>
      <w:snapToGrid w:val="0"/>
    </w:rPr>
  </w:style>
  <w:style w:type="paragraph" w:customStyle="1" w:styleId="affffffffffff">
    <w:name w:val="ДПБ основной текст"/>
    <w:basedOn w:val="a3"/>
    <w:uiPriority w:val="99"/>
    <w:rsid w:val="003A64CE"/>
    <w:pPr>
      <w:suppressAutoHyphens w:val="0"/>
      <w:spacing w:line="360" w:lineRule="auto"/>
      <w:ind w:firstLine="851"/>
      <w:jc w:val="both"/>
    </w:pPr>
    <w:rPr>
      <w:lang w:eastAsia="ru-RU"/>
    </w:rPr>
  </w:style>
  <w:style w:type="character" w:customStyle="1" w:styleId="4f4">
    <w:name w:val="Основной текст4"/>
    <w:basedOn w:val="1f7"/>
    <w:uiPriority w:val="99"/>
    <w:unhideWhenUsed/>
    <w:rsid w:val="003A64CE"/>
    <w:rPr>
      <w:rFonts w:ascii="Times New Roman" w:eastAsia="Times New Roman" w:hAnsi="Times New Roman" w:cs="Times New Roman"/>
      <w:i w:val="0"/>
      <w:sz w:val="22"/>
      <w:szCs w:val="22"/>
      <w:u w:val="none"/>
      <w:lang w:eastAsia="ru-RU"/>
    </w:rPr>
  </w:style>
  <w:style w:type="character" w:customStyle="1" w:styleId="105pt1">
    <w:name w:val="Основной текст + 10.5 pt1"/>
    <w:basedOn w:val="1f7"/>
    <w:uiPriority w:val="99"/>
    <w:unhideWhenUsed/>
    <w:rsid w:val="003A64CE"/>
    <w:rPr>
      <w:rFonts w:ascii="Times New Roman" w:eastAsia="Times New Roman" w:hAnsi="Times New Roman" w:cs="Times New Roman"/>
      <w:i w:val="0"/>
      <w:sz w:val="21"/>
      <w:szCs w:val="21"/>
      <w:u w:val="none"/>
      <w:lang w:eastAsia="ru-RU"/>
    </w:rPr>
  </w:style>
  <w:style w:type="character" w:customStyle="1" w:styleId="8c">
    <w:name w:val="Основной текст8"/>
    <w:basedOn w:val="1f7"/>
    <w:uiPriority w:val="99"/>
    <w:unhideWhenUsed/>
    <w:rsid w:val="003A64CE"/>
    <w:rPr>
      <w:rFonts w:ascii="Times New Roman" w:eastAsia="Times New Roman" w:hAnsi="Times New Roman" w:cs="Times New Roman"/>
      <w:i w:val="0"/>
      <w:sz w:val="22"/>
      <w:szCs w:val="22"/>
      <w:u w:val="none"/>
      <w:lang w:eastAsia="ru-RU"/>
    </w:rPr>
  </w:style>
  <w:style w:type="character" w:customStyle="1" w:styleId="affffffffffff0">
    <w:name w:val="Название таблицы Знак"/>
    <w:basedOn w:val="a4"/>
    <w:uiPriority w:val="99"/>
    <w:rsid w:val="003A64CE"/>
    <w:rPr>
      <w:bCs/>
      <w:sz w:val="24"/>
      <w:szCs w:val="24"/>
      <w:lang w:val="ru-RU" w:eastAsia="ru-RU" w:bidi="ar-SA"/>
    </w:rPr>
  </w:style>
  <w:style w:type="character" w:customStyle="1" w:styleId="2fff9">
    <w:name w:val="Основной текст (2)_"/>
    <w:basedOn w:val="a4"/>
    <w:uiPriority w:val="99"/>
    <w:unhideWhenUsed/>
    <w:rsid w:val="003A64CE"/>
    <w:rPr>
      <w:sz w:val="21"/>
      <w:szCs w:val="21"/>
      <w:shd w:val="clear" w:color="auto" w:fill="FFFFFF"/>
    </w:rPr>
  </w:style>
  <w:style w:type="character" w:customStyle="1" w:styleId="6b">
    <w:name w:val="Основной текст6"/>
    <w:basedOn w:val="1f7"/>
    <w:uiPriority w:val="99"/>
    <w:unhideWhenUsed/>
    <w:rsid w:val="003A64CE"/>
    <w:rPr>
      <w:rFonts w:ascii="Times New Roman" w:eastAsia="Times New Roman" w:hAnsi="Times New Roman" w:cs="Times New Roman"/>
      <w:i w:val="0"/>
      <w:sz w:val="22"/>
      <w:szCs w:val="22"/>
      <w:u w:val="none"/>
      <w:lang w:eastAsia="ru-RU"/>
    </w:rPr>
  </w:style>
  <w:style w:type="paragraph" w:customStyle="1" w:styleId="12f1">
    <w:name w:val="абзац 12"/>
    <w:basedOn w:val="a3"/>
    <w:rsid w:val="003A64CE"/>
    <w:pPr>
      <w:suppressAutoHyphens w:val="0"/>
      <w:spacing w:before="120"/>
      <w:ind w:firstLine="709"/>
      <w:jc w:val="both"/>
    </w:pPr>
    <w:rPr>
      <w:szCs w:val="20"/>
      <w:lang w:eastAsia="ru-RU"/>
    </w:rPr>
  </w:style>
  <w:style w:type="paragraph" w:customStyle="1" w:styleId="WW-3">
    <w:name w:val="WW-Основной текст с отступом 3"/>
    <w:basedOn w:val="a3"/>
    <w:rsid w:val="003A64CE"/>
    <w:pPr>
      <w:spacing w:line="360" w:lineRule="auto"/>
      <w:ind w:firstLine="720"/>
      <w:jc w:val="both"/>
    </w:pPr>
    <w:rPr>
      <w:rFonts w:ascii="Arial" w:hAnsi="Arial"/>
      <w:szCs w:val="20"/>
      <w:lang w:val="uk-UA" w:eastAsia="ru-RU"/>
    </w:rPr>
  </w:style>
  <w:style w:type="paragraph" w:customStyle="1" w:styleId="affffffffffff1">
    <w:name w:val="текст табл слева"/>
    <w:basedOn w:val="a3"/>
    <w:link w:val="affffffffffff2"/>
    <w:uiPriority w:val="99"/>
    <w:rsid w:val="003A64CE"/>
    <w:rPr>
      <w:lang w:eastAsia="ru-RU"/>
    </w:rPr>
  </w:style>
  <w:style w:type="character" w:customStyle="1" w:styleId="affffffffffff2">
    <w:name w:val="текст табл слева Знак"/>
    <w:basedOn w:val="a4"/>
    <w:link w:val="affffffffffff1"/>
    <w:uiPriority w:val="99"/>
    <w:locked/>
    <w:rsid w:val="003A64CE"/>
    <w:rPr>
      <w:sz w:val="24"/>
      <w:szCs w:val="24"/>
    </w:rPr>
  </w:style>
  <w:style w:type="character" w:customStyle="1" w:styleId="w">
    <w:name w:val="w"/>
    <w:basedOn w:val="a4"/>
    <w:rsid w:val="003A64CE"/>
  </w:style>
  <w:style w:type="paragraph" w:customStyle="1" w:styleId="11">
    <w:name w:val="_ЗАГОЛОВОК 1"/>
    <w:basedOn w:val="a3"/>
    <w:autoRedefine/>
    <w:uiPriority w:val="99"/>
    <w:qFormat/>
    <w:rsid w:val="003A64CE"/>
    <w:pPr>
      <w:keepNext/>
      <w:pageBreakBefore/>
      <w:numPr>
        <w:numId w:val="19"/>
      </w:numPr>
      <w:tabs>
        <w:tab w:val="left" w:pos="708"/>
      </w:tabs>
      <w:suppressAutoHyphens w:val="0"/>
      <w:spacing w:before="120" w:after="120"/>
      <w:ind w:left="720"/>
      <w:jc w:val="center"/>
    </w:pPr>
    <w:rPr>
      <w:rFonts w:ascii="Calibri" w:eastAsia="Calibri" w:hAnsi="Calibri"/>
      <w:b/>
      <w:caps/>
      <w:szCs w:val="22"/>
      <w:lang w:eastAsia="ru-RU"/>
    </w:rPr>
  </w:style>
  <w:style w:type="paragraph" w:customStyle="1" w:styleId="21">
    <w:name w:val="_ЗАГОЛОВОК 2"/>
    <w:basedOn w:val="a3"/>
    <w:autoRedefine/>
    <w:uiPriority w:val="99"/>
    <w:qFormat/>
    <w:rsid w:val="003A64CE"/>
    <w:pPr>
      <w:keepNext/>
      <w:numPr>
        <w:ilvl w:val="1"/>
        <w:numId w:val="19"/>
      </w:numPr>
      <w:tabs>
        <w:tab w:val="left" w:pos="1134"/>
      </w:tabs>
      <w:suppressAutoHyphens w:val="0"/>
      <w:spacing w:before="120" w:after="120"/>
      <w:jc w:val="both"/>
    </w:pPr>
    <w:rPr>
      <w:b/>
      <w:szCs w:val="22"/>
      <w:lang w:eastAsia="ru-RU"/>
    </w:rPr>
  </w:style>
  <w:style w:type="paragraph" w:customStyle="1" w:styleId="30">
    <w:name w:val="_ЗАГОЛОВОК 3"/>
    <w:basedOn w:val="a3"/>
    <w:autoRedefine/>
    <w:uiPriority w:val="99"/>
    <w:qFormat/>
    <w:rsid w:val="003A64CE"/>
    <w:pPr>
      <w:numPr>
        <w:ilvl w:val="2"/>
        <w:numId w:val="19"/>
      </w:numPr>
      <w:tabs>
        <w:tab w:val="left" w:pos="708"/>
      </w:tabs>
      <w:suppressAutoHyphens w:val="0"/>
      <w:jc w:val="both"/>
    </w:pPr>
    <w:rPr>
      <w:i/>
      <w:color w:val="000000"/>
      <w:szCs w:val="22"/>
      <w:u w:val="single"/>
      <w:lang w:eastAsia="ru-RU"/>
    </w:rPr>
  </w:style>
  <w:style w:type="character" w:customStyle="1" w:styleId="affffffffffff3">
    <w:name w:val="МК Знак"/>
    <w:basedOn w:val="a4"/>
    <w:link w:val="a2"/>
    <w:locked/>
    <w:rsid w:val="003A64CE"/>
    <w:rPr>
      <w:sz w:val="24"/>
      <w:szCs w:val="24"/>
    </w:rPr>
  </w:style>
  <w:style w:type="paragraph" w:customStyle="1" w:styleId="a2">
    <w:name w:val="МК"/>
    <w:basedOn w:val="a3"/>
    <w:link w:val="affffffffffff3"/>
    <w:qFormat/>
    <w:rsid w:val="003A64CE"/>
    <w:pPr>
      <w:numPr>
        <w:numId w:val="20"/>
      </w:numPr>
      <w:suppressAutoHyphens w:val="0"/>
      <w:autoSpaceDE w:val="0"/>
      <w:autoSpaceDN w:val="0"/>
      <w:adjustRightInd w:val="0"/>
      <w:jc w:val="both"/>
    </w:pPr>
    <w:rPr>
      <w:lang w:eastAsia="ru-RU"/>
    </w:rPr>
  </w:style>
  <w:style w:type="character" w:customStyle="1" w:styleId="fontstyle01">
    <w:name w:val="fontstyle01"/>
    <w:basedOn w:val="a4"/>
    <w:rsid w:val="003A64CE"/>
    <w:rPr>
      <w:rFonts w:ascii="ArialMT" w:hAnsi="ArialMT" w:hint="default"/>
      <w:b w:val="0"/>
      <w:bCs w:val="0"/>
      <w:i w:val="0"/>
      <w:iCs w:val="0"/>
      <w:color w:val="000000"/>
      <w:sz w:val="28"/>
      <w:szCs w:val="28"/>
    </w:rPr>
  </w:style>
  <w:style w:type="table" w:customStyle="1" w:styleId="461">
    <w:name w:val="Сетка таблицы461"/>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4"/>
    <w:rsid w:val="003A64CE"/>
  </w:style>
  <w:style w:type="character" w:customStyle="1" w:styleId="pagetitle">
    <w:name w:val="pagetitle"/>
    <w:basedOn w:val="a4"/>
    <w:rsid w:val="003A64CE"/>
  </w:style>
  <w:style w:type="character" w:customStyle="1" w:styleId="2f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3A64CE"/>
    <w:rPr>
      <w:b/>
      <w:sz w:val="28"/>
      <w:szCs w:val="28"/>
    </w:rPr>
  </w:style>
  <w:style w:type="paragraph" w:customStyle="1" w:styleId="G0">
    <w:name w:val="G_Текст в таблице"/>
    <w:basedOn w:val="a3"/>
    <w:link w:val="G1"/>
    <w:qFormat/>
    <w:rsid w:val="003A64CE"/>
    <w:pPr>
      <w:suppressAutoHyphens w:val="0"/>
      <w:spacing w:before="120" w:after="60"/>
      <w:jc w:val="center"/>
    </w:pPr>
    <w:rPr>
      <w:rFonts w:ascii="Calibri" w:hAnsi="Calibri"/>
      <w:lang w:eastAsia="ru-RU"/>
    </w:rPr>
  </w:style>
  <w:style w:type="character" w:customStyle="1" w:styleId="G1">
    <w:name w:val="G_Текст в таблице Знак"/>
    <w:basedOn w:val="a4"/>
    <w:link w:val="G0"/>
    <w:rsid w:val="003A64CE"/>
    <w:rPr>
      <w:rFonts w:ascii="Calibri" w:hAnsi="Calibri"/>
      <w:sz w:val="24"/>
      <w:szCs w:val="24"/>
    </w:rPr>
  </w:style>
  <w:style w:type="paragraph" w:customStyle="1" w:styleId="G">
    <w:name w:val="G_Маркированый список"/>
    <w:basedOn w:val="a3"/>
    <w:link w:val="G2"/>
    <w:qFormat/>
    <w:rsid w:val="003A64CE"/>
    <w:pPr>
      <w:numPr>
        <w:numId w:val="21"/>
      </w:numPr>
      <w:tabs>
        <w:tab w:val="left" w:pos="993"/>
      </w:tabs>
      <w:suppressAutoHyphens w:val="0"/>
      <w:spacing w:before="60" w:after="60"/>
      <w:jc w:val="both"/>
    </w:pPr>
    <w:rPr>
      <w:rFonts w:ascii="Calibri" w:hAnsi="Calibri"/>
      <w:lang w:eastAsia="ru-RU" w:bidi="en-US"/>
    </w:rPr>
  </w:style>
  <w:style w:type="character" w:customStyle="1" w:styleId="G2">
    <w:name w:val="G_Маркированый список Знак"/>
    <w:link w:val="G"/>
    <w:rsid w:val="003A64CE"/>
    <w:rPr>
      <w:rFonts w:ascii="Calibri" w:hAnsi="Calibri"/>
      <w:sz w:val="24"/>
      <w:szCs w:val="24"/>
      <w:lang w:bidi="en-US"/>
    </w:rPr>
  </w:style>
  <w:style w:type="numbering" w:customStyle="1" w:styleId="391">
    <w:name w:val="Нет списка39"/>
    <w:next w:val="a6"/>
    <w:uiPriority w:val="99"/>
    <w:semiHidden/>
    <w:unhideWhenUsed/>
    <w:rsid w:val="003A64CE"/>
  </w:style>
  <w:style w:type="character" w:customStyle="1" w:styleId="1fffff5">
    <w:name w:val="Неразрешенное упоминание1"/>
    <w:basedOn w:val="a4"/>
    <w:uiPriority w:val="99"/>
    <w:semiHidden/>
    <w:unhideWhenUsed/>
    <w:rsid w:val="003A64CE"/>
    <w:rPr>
      <w:color w:val="605E5C"/>
      <w:shd w:val="clear" w:color="auto" w:fill="E1DFDD"/>
    </w:rPr>
  </w:style>
  <w:style w:type="paragraph" w:customStyle="1" w:styleId="4f5">
    <w:name w:val="Абзац списка4"/>
    <w:basedOn w:val="a3"/>
    <w:rsid w:val="003A64CE"/>
    <w:pPr>
      <w:pBdr>
        <w:top w:val="none" w:sz="0" w:space="0" w:color="000000"/>
        <w:left w:val="none" w:sz="0" w:space="0" w:color="000000"/>
        <w:bottom w:val="none" w:sz="0" w:space="0" w:color="000000"/>
        <w:right w:val="none" w:sz="0" w:space="0" w:color="000000"/>
      </w:pBdr>
      <w:ind w:left="720" w:firstLine="708"/>
      <w:contextualSpacing/>
      <w:jc w:val="both"/>
    </w:pPr>
    <w:rPr>
      <w:rFonts w:eastAsia="Cambria"/>
      <w:lang w:eastAsia="ru-RU"/>
    </w:rPr>
  </w:style>
  <w:style w:type="table" w:customStyle="1" w:styleId="3350">
    <w:name w:val="Сетка таблицы335"/>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Сетка таблицы1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1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
    <w:name w:val="Сетка таблицы19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
    <w:name w:val="Сетка таблицы20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
    <w:name w:val="Сетка таблицы110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
    <w:name w:val="Сетка таблицы2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
    <w:name w:val="Сетка таблицы1143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
    <w:name w:val="Сетка таблицы27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
    <w:name w:val="Сетка таблицы1152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
    <w:name w:val="Сетка таблицы1162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
    <w:name w:val="Сетка таблицы292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
    <w:name w:val="Сетка таблицы118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
    <w:name w:val="Сетка таблицы210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Сетка таблицы12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
    <w:name w:val="Сетка таблицы19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
    <w:name w:val="Сетка таблицы20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
    <w:name w:val="Сетка таблицы110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
    <w:name w:val="Сетка таблицы2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
    <w:name w:val="Сетка таблицы1141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
    <w:name w:val="Сетка таблицы27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
    <w:name w:val="Сетка таблицы281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
    <w:name w:val="Сетка таблицы1151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
    <w:name w:val="Сетка таблицы1161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
    <w:name w:val="Сетка таблицы291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
    <w:name w:val="Сетка таблицы1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
    <w:name w:val="Сетка таблицы17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
    <w:name w:val="Сетка таблицы20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
    <w:name w:val="Сетка таблицы110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0">
    <w:name w:val="Сетка таблицы21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Сетка таблицы111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
    <w:name w:val="Сетка таблицы23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
    <w:name w:val="Сетка таблицы24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
    <w:name w:val="Сетка таблицы1132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
    <w:name w:val="Сетка таблицы2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
    <w:name w:val="Сетка таблицы1142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
    <w:name w:val="Сетка таблицы27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
    <w:name w:val="Веб-таблица 314"/>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6">
    <w:name w:val="Изысканная таблица14"/>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8">
    <w:name w:val="Изящная таблица 114"/>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5">
    <w:name w:val="Изящная таблица 214"/>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9">
    <w:name w:val="Классическая таблица 114"/>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6">
    <w:name w:val="Классическая таблица 214"/>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1">
    <w:name w:val="Классическая таблица 314"/>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1">
    <w:name w:val="Классическая таблица 414"/>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a">
    <w:name w:val="Объемная таблица 114"/>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7">
    <w:name w:val="Объемная таблица 214"/>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2">
    <w:name w:val="Объемная таблица 314"/>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b">
    <w:name w:val="Простая таблица 114"/>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8">
    <w:name w:val="Простая таблица 214"/>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3">
    <w:name w:val="Простая таблица 314"/>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49">
    <w:name w:val="Сетка таблицы 214"/>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4">
    <w:name w:val="Сетка таблицы 314"/>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2">
    <w:name w:val="Сетка таблицы 414"/>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0">
    <w:name w:val="Сетка таблицы 514"/>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1">
    <w:name w:val="Сетка таблицы 614"/>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1">
    <w:name w:val="Сетка таблицы 714"/>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0">
    <w:name w:val="Сетка таблицы 814"/>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7">
    <w:name w:val="Современная таблица14"/>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8">
    <w:name w:val="Стандартная таблица14"/>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c">
    <w:name w:val="Столбцы таблицы 114"/>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a">
    <w:name w:val="Столбцы таблицы 214"/>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5">
    <w:name w:val="Столбцы таблицы 314"/>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3">
    <w:name w:val="Столбцы таблицы 414"/>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
    <w:name w:val="Столбцы таблицы 514"/>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0">
    <w:name w:val="Таблица-список 114"/>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0">
    <w:name w:val="Таблица-список 214"/>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0">
    <w:name w:val="Таблица-список 314"/>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
    <w:name w:val="Таблица-список 414"/>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
    <w:name w:val="Таблица-список 614"/>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9">
    <w:name w:val="Тема таблицы14"/>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d">
    <w:name w:val="Цветная таблица 114"/>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4b">
    <w:name w:val="Цветная таблица 214"/>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6">
    <w:name w:val="Цветная таблица 314"/>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4">
    <w:name w:val="Сетка таблицы119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
    <w:name w:val="Сетка таблицы213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12345678910111213">
    <w:name w:val="WW-Body Text 212345678910111213"/>
    <w:basedOn w:val="a3"/>
    <w:rsid w:val="003A64CE"/>
    <w:pPr>
      <w:widowControl w:val="0"/>
      <w:ind w:firstLine="851"/>
      <w:jc w:val="both"/>
    </w:pPr>
    <w:rPr>
      <w:rFonts w:eastAsia="Arial Unicode MS"/>
      <w:lang w:eastAsia="ru-RU"/>
    </w:rPr>
  </w:style>
  <w:style w:type="table" w:customStyle="1" w:styleId="3810">
    <w:name w:val="Сетка таблицы38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
    <w:name w:val="Сетка таблицы14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
    <w:name w:val="Сетка таблицы1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
    <w:name w:val="Сетка таблицы1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
    <w:name w:val="Сетка таблицы17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
    <w:name w:val="Сетка таблицы18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
    <w:name w:val="Сетка таблицы19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
    <w:name w:val="Сетка таблицы20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3">
    <w:name w:val="Сетка таблицы110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Сетка таблицы112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
    <w:name w:val="Сетка таблицы24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3">
    <w:name w:val="Сетка таблицы1133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
    <w:name w:val="Сетка таблицы2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3">
    <w:name w:val="Сетка таблицы1143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
    <w:name w:val="Сетка таблицы27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3">
    <w:name w:val="Сетка таблицы1152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
    <w:name w:val="Сетка таблицы282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3">
    <w:name w:val="Сетка таблицы1162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
    <w:name w:val="Сетка таблицы292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3">
    <w:name w:val="Сетка таблицы117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3">
    <w:name w:val="Сетка таблицы118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3">
    <w:name w:val="Сетка таблицы21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0">
    <w:name w:val="Сетка таблицы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етка таблицы1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3">
    <w:name w:val="Сетка таблицы1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
    <w:name w:val="Сетка таблицы17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
    <w:name w:val="Сетка таблицы18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3">
    <w:name w:val="Сетка таблицы19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3">
    <w:name w:val="Сетка таблицы20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3">
    <w:name w:val="Сетка таблицы110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1">
    <w:name w:val="Сетка таблицы111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3">
    <w:name w:val="Сетка таблицы24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3">
    <w:name w:val="Сетка таблицы2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3">
    <w:name w:val="Сетка таблицы1141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3">
    <w:name w:val="Сетка таблицы27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3">
    <w:name w:val="Сетка таблицы281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3">
    <w:name w:val="Сетка таблицы1151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3">
    <w:name w:val="Сетка таблицы1161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3">
    <w:name w:val="Сетка таблицы291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
    <w:name w:val="Сетка таблицы10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3">
    <w:name w:val="Сетка таблицы1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3">
    <w:name w:val="Сетка таблицы17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3">
    <w:name w:val="Сетка таблицы18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3">
    <w:name w:val="Сетка таблицы19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3">
    <w:name w:val="Сетка таблицы20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3">
    <w:name w:val="Сетка таблицы110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
    <w:name w:val="Сетка таблицы111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3">
    <w:name w:val="Сетка таблицы22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3">
    <w:name w:val="Сетка таблицы23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3">
    <w:name w:val="Сетка таблицы24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3">
    <w:name w:val="Сетка таблицы1132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3">
    <w:name w:val="Сетка таблицы2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3">
    <w:name w:val="Сетка таблицы1142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3">
    <w:name w:val="Сетка таблицы27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3">
    <w:name w:val="Веб-таблица 3113"/>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d">
    <w:name w:val="Изысканная таблица113"/>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35">
    <w:name w:val="Изящная таблица 1113"/>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Изящная таблица 2113"/>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6">
    <w:name w:val="Классическая таблица 1113"/>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
    <w:name w:val="Классическая таблица 2113"/>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1">
    <w:name w:val="Классическая таблица 3113"/>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1">
    <w:name w:val="Классическая таблица 4113"/>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37">
    <w:name w:val="Объемная таблица 1113"/>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32">
    <w:name w:val="Объемная таблица 2113"/>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2">
    <w:name w:val="Объемная таблица 3113"/>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8">
    <w:name w:val="Простая таблица 1113"/>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33">
    <w:name w:val="Простая таблица 2113"/>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33">
    <w:name w:val="Простая таблица 3113"/>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39">
    <w:name w:val="Сетка таблицы 1113"/>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4">
    <w:name w:val="Сетка таблицы 2113"/>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34">
    <w:name w:val="Сетка таблицы 3113"/>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2">
    <w:name w:val="Сетка таблицы 4113"/>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1">
    <w:name w:val="Сетка таблицы 5113"/>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1">
    <w:name w:val="Сетка таблицы 6113"/>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1">
    <w:name w:val="Сетка таблицы 7113"/>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30">
    <w:name w:val="Сетка таблицы 8113"/>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3e">
    <w:name w:val="Современная таблица113"/>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f">
    <w:name w:val="Стандартная таблица113"/>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3a">
    <w:name w:val="Столбцы таблицы 1113"/>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5">
    <w:name w:val="Столбцы таблицы 2113"/>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5">
    <w:name w:val="Столбцы таблицы 3113"/>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3">
    <w:name w:val="Столбцы таблицы 4113"/>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2">
    <w:name w:val="Столбцы таблицы 5113"/>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30">
    <w:name w:val="Таблица-список 1113"/>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Таблица-список 2113"/>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0">
    <w:name w:val="Таблица-список 3113"/>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3">
    <w:name w:val="Таблица-список 4113"/>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3">
    <w:name w:val="Таблица-список 5113"/>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3">
    <w:name w:val="Таблица-список 6113"/>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3">
    <w:name w:val="Таблица-список 7113"/>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3f0">
    <w:name w:val="Тема таблицы113"/>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b">
    <w:name w:val="Цветная таблица 1113"/>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36">
    <w:name w:val="Цветная таблица 2113"/>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36">
    <w:name w:val="Цветная таблица 3113"/>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3">
    <w:name w:val="Сетка таблицы119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3">
    <w:name w:val="Сетка таблицы213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
    <w:name w:val="Сетка таблицы1110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
    <w:name w:val="Сетка таблицы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
    <w:name w:val="Сетка таблицы13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
    <w:name w:val="Сетка таблицы1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
    <w:name w:val="Сетка таблицы1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
    <w:name w:val="Сетка таблицы17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
    <w:name w:val="Сетка таблицы18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
    <w:name w:val="Сетка таблицы19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
    <w:name w:val="Сетка таблицы20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
    <w:name w:val="Сетка таблицы110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
    <w:name w:val="Сетка таблицы215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
    <w:name w:val="Сетка таблицы24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
    <w:name w:val="Сетка таблицы2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
    <w:name w:val="Сетка таблицы2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
    <w:name w:val="Сетка таблицы1143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
    <w:name w:val="Сетка таблицы27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
    <w:name w:val="Сетка таблицы115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
    <w:name w:val="Сетка таблицы28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
    <w:name w:val="Сетка таблицы116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
    <w:name w:val="Сетка таблицы29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
    <w:name w:val="Сетка таблицы117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
    <w:name w:val="Сетка таблицы118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
    <w:name w:val="Сетка таблицы21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Сетка таблицы4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Сетка таблицы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0">
    <w:name w:val="Сетка таблицы12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0">
    <w:name w:val="Сетка таблицы8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
    <w:name w:val="Сетка таблицы13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
    <w:name w:val="Сетка таблицы10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
    <w:name w:val="Сетка таблицы17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
    <w:name w:val="Сетка таблицы18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
    <w:name w:val="Сетка таблицы19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
    <w:name w:val="Сетка таблицы2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
    <w:name w:val="Сетка таблицы110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
    <w:name w:val="Сетка таблицы24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
    <w:name w:val="Сетка таблицы2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
    <w:name w:val="Сетка таблицы114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
    <w:name w:val="Сетка таблицы27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
    <w:name w:val="Сетка таблицы28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
    <w:name w:val="Сетка таблицы115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
    <w:name w:val="Сетка таблицы116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
    <w:name w:val="Сетка таблицы29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
    <w:name w:val="Сетка таблицы4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
    <w:name w:val="Сетка таблицы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
    <w:name w:val="Сетка таблицы13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
    <w:name w:val="Сетка таблицы14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
    <w:name w:val="Сетка таблицы1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
    <w:name w:val="Сетка таблицы1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
    <w:name w:val="Сетка таблицы17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
    <w:name w:val="Сетка таблицы18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
    <w:name w:val="Сетка таблицы19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
    <w:name w:val="Сетка таблицы20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
    <w:name w:val="Сетка таблицы110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
    <w:name w:val="Сетка таблицы22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
    <w:name w:val="Сетка таблицы112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
    <w:name w:val="Сетка таблицы23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
    <w:name w:val="Сетка таблицы24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
    <w:name w:val="Сетка таблицы2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
    <w:name w:val="Сетка таблицы113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
    <w:name w:val="Сетка таблицы2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
    <w:name w:val="Сетка таблицы114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
    <w:name w:val="Сетка таблицы27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Веб-таблица 11112"/>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2">
    <w:name w:val="Веб-таблица 31112"/>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a">
    <w:name w:val="Изысканная таблица1112"/>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23">
    <w:name w:val="Изящная таблица 11112"/>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Изящная таблица 21112"/>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4">
    <w:name w:val="Классическая таблица 11112"/>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1">
    <w:name w:val="Классическая таблица 21112"/>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1">
    <w:name w:val="Классическая таблица 41112"/>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25">
    <w:name w:val="Объемная таблица 11112"/>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2">
    <w:name w:val="Объемная таблица 21112"/>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2">
    <w:name w:val="Объемная таблица 31112"/>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6">
    <w:name w:val="Простая таблица 11112"/>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23">
    <w:name w:val="Простая таблица 21112"/>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23">
    <w:name w:val="Простая таблица 31112"/>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27">
    <w:name w:val="Сетка таблицы 11112"/>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4">
    <w:name w:val="Сетка таблицы 21112"/>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24">
    <w:name w:val="Сетка таблицы 31112"/>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22">
    <w:name w:val="Сетка таблицы 41112"/>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1">
    <w:name w:val="Сетка таблицы 51112"/>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1">
    <w:name w:val="Сетка таблицы 61112"/>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1">
    <w:name w:val="Сетка таблицы 71112"/>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1">
    <w:name w:val="Сетка таблицы 81112"/>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2b">
    <w:name w:val="Современная таблица1112"/>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c">
    <w:name w:val="Стандартная таблица1112"/>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28">
    <w:name w:val="Столбцы таблицы 11112"/>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5">
    <w:name w:val="Столбцы таблицы 21112"/>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5">
    <w:name w:val="Столбцы таблицы 31112"/>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23">
    <w:name w:val="Столбцы таблицы 41112"/>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22">
    <w:name w:val="Столбцы таблицы 51112"/>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20">
    <w:name w:val="Таблица-список 11112"/>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Таблица-список 21112"/>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0">
    <w:name w:val="Таблица-список 31112"/>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2">
    <w:name w:val="Таблица-список 41112"/>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2">
    <w:name w:val="Таблица-список 51112"/>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2">
    <w:name w:val="Таблица-список 61112"/>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2">
    <w:name w:val="Таблица-список 71112"/>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e">
    <w:name w:val="Тема таблицы1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9">
    <w:name w:val="Цветная таблица 11112"/>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26">
    <w:name w:val="Цветная таблица 21112"/>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26">
    <w:name w:val="Цветная таблица 31112"/>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
    <w:name w:val="Сетка таблицы119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
    <w:name w:val="Сетка таблицы21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1">
    <w:name w:val="Сетка таблицы33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
    <w:name w:val="Сетка таблицы34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
    <w:name w:val="Сетка таблицы35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Полужирный"/>
    <w:basedOn w:val="a4"/>
    <w:rsid w:val="003A64CE"/>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table" w:customStyle="1" w:styleId="3621">
    <w:name w:val="Сетка таблицы36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
    <w:name w:val="Сетка таблицы12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
    <w:name w:val="Сетка таблицы1110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
    <w:name w:val="Сетка таблицы17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
    <w:name w:val="Сетка таблицы18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
    <w:name w:val="Сетка таблицы19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
    <w:name w:val="Сетка таблицы20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
    <w:name w:val="Сетка таблицы110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
    <w:name w:val="Сетка таблицы2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
    <w:name w:val="Сетка таблицы2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
    <w:name w:val="Сетка таблицы27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
    <w:name w:val="Сетка таблицы282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
    <w:name w:val="Сетка таблицы1162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
    <w:name w:val="Сетка таблицы292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
    <w:name w:val="Сетка таблицы117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
    <w:name w:val="Сетка таблицы118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
    <w:name w:val="Сетка таблицы210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Сетка таблицы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0">
    <w:name w:val="Сетка таблицы8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
    <w:name w:val="Сетка таблицы18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
    <w:name w:val="Сетка таблицы19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Сетка таблицы20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
    <w:name w:val="Сетка таблицы110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
    <w:name w:val="Сетка таблицы2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
    <w:name w:val="Сетка таблицы27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
    <w:name w:val="Сетка таблицы281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
    <w:name w:val="Сетка таблицы1151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
    <w:name w:val="Сетка таблицы1161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
    <w:name w:val="Сетка таблицы291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
    <w:name w:val="Сетка таблицы1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
    <w:name w:val="Сетка таблицы1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
    <w:name w:val="Сетка таблицы17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
    <w:name w:val="Сетка таблицы20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
    <w:name w:val="Сетка таблицы110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
    <w:name w:val="Сетка таблицы24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
    <w:name w:val="Сетка таблицы2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
    <w:name w:val="Сетка таблицы2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
    <w:name w:val="Сетка таблицы1142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
    <w:name w:val="Сетка таблицы27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2">
    <w:name w:val="Веб-таблица 3122"/>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3">
    <w:name w:val="Изысканная таблица122"/>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24">
    <w:name w:val="Изящная таблица 1122"/>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1">
    <w:name w:val="Изящная таблица 2122"/>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5">
    <w:name w:val="Классическая таблица 1122"/>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2">
    <w:name w:val="Классическая таблица 2122"/>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21">
    <w:name w:val="Классическая таблица 3122"/>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21">
    <w:name w:val="Классическая таблица 4122"/>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26">
    <w:name w:val="Объемная таблица 1122"/>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3">
    <w:name w:val="Объемная таблица 2122"/>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2">
    <w:name w:val="Объемная таблица 3122"/>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7">
    <w:name w:val="Простая таблица 1122"/>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24">
    <w:name w:val="Простая таблица 2122"/>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23">
    <w:name w:val="Простая таблица 3122"/>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225">
    <w:name w:val="Сетка таблицы 2122"/>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24">
    <w:name w:val="Сетка таблицы 3122"/>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22">
    <w:name w:val="Сетка таблицы 4122"/>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0">
    <w:name w:val="Сетка таблицы 5122"/>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20">
    <w:name w:val="Сетка таблицы 6122"/>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20">
    <w:name w:val="Сетка таблицы 7122"/>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2">
    <w:name w:val="Сетка таблицы 8122"/>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24">
    <w:name w:val="Современная таблица122"/>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25">
    <w:name w:val="Стандартная таблица122"/>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28">
    <w:name w:val="Столбцы таблицы 1122"/>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6">
    <w:name w:val="Столбцы таблицы 2122"/>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5">
    <w:name w:val="Столбцы таблицы 3122"/>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23">
    <w:name w:val="Столбцы таблицы 4122"/>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1">
    <w:name w:val="Столбцы таблицы 5122"/>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20">
    <w:name w:val="Таблица-список 1122"/>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Таблица-список 2122"/>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0">
    <w:name w:val="Таблица-список 3122"/>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2">
    <w:name w:val="Таблица-список 4122"/>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2">
    <w:name w:val="Таблица-список 5122"/>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2">
    <w:name w:val="Таблица-список 6122"/>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2">
    <w:name w:val="Таблица-список 7122"/>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e">
    <w:name w:val="Тема таблицы12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Цветная таблица 1122"/>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27">
    <w:name w:val="Цветная таблица 2122"/>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26">
    <w:name w:val="Цветная таблица 3122"/>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
    <w:name w:val="Сетка таблицы119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1">
    <w:name w:val="Сетка таблицы34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1">
    <w:name w:val="Сетка таблицы35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
    <w:name w:val="Сетка таблицы36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
    <w:name w:val="Сетка таблицы120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
    <w:name w:val="Сетка таблицы1110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
    <w:name w:val="Сетка таблицы214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
    <w:name w:val="Сетка таблицы37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
    <w:name w:val="Сетка таблицы14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
    <w:name w:val="Сетка таблицы1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
    <w:name w:val="Сетка таблицы1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
    <w:name w:val="Сетка таблицы17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
    <w:name w:val="Сетка таблицы18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
    <w:name w:val="Сетка таблицы19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
    <w:name w:val="Сетка таблицы20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
    <w:name w:val="Сетка таблицы110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
    <w:name w:val="Сетка таблицы215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
    <w:name w:val="Сетка таблицы111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
    <w:name w:val="Сетка таблицы112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
    <w:name w:val="Сетка таблицы23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
    <w:name w:val="Сетка таблицы24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
    <w:name w:val="Сетка таблицы2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
    <w:name w:val="Сетка таблицы1133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
    <w:name w:val="Сетка таблицы2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
    <w:name w:val="Сетка таблицы1143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
    <w:name w:val="Сетка таблицы27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
    <w:name w:val="Сетка таблицы1152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
    <w:name w:val="Сетка таблицы282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
    <w:name w:val="Сетка таблицы1162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
    <w:name w:val="Сетка таблицы292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
    <w:name w:val="Сетка таблицы117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
    <w:name w:val="Сетка таблицы118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
    <w:name w:val="Сетка таблицы210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0">
    <w:name w:val="Сетка таблицы4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0">
    <w:name w:val="Сетка таблицы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0">
    <w:name w:val="Сетка таблицы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0">
    <w:name w:val="Сетка таблицы7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0">
    <w:name w:val="Сетка таблицы8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Сетка таблицы9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Сетка таблицы10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
    <w:name w:val="Сетка таблицы1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
    <w:name w:val="Сетка таблицы1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
    <w:name w:val="Сетка таблицы17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
    <w:name w:val="Сетка таблицы18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
    <w:name w:val="Сетка таблицы19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
    <w:name w:val="Сетка таблицы20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
    <w:name w:val="Сетка таблицы110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0">
    <w:name w:val="Сетка таблицы111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
    <w:name w:val="Сетка таблицы24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Сетка таблицы2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
    <w:name w:val="Сетка таблицы2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
    <w:name w:val="Сетка таблицы1141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
    <w:name w:val="Сетка таблицы27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
    <w:name w:val="Сетка таблицы281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
    <w:name w:val="Сетка таблицы1151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
    <w:name w:val="Сетка таблицы1161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
    <w:name w:val="Сетка таблицы291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Сетка таблицы4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Сетка таблицы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
    <w:name w:val="Сетка таблицы7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
    <w:name w:val="Сетка таблицы8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
    <w:name w:val="Сетка таблицы9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
    <w:name w:val="Сетка таблицы14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
    <w:name w:val="Сетка таблицы10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
    <w:name w:val="Сетка таблицы1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
    <w:name w:val="Сетка таблицы1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
    <w:name w:val="Сетка таблицы17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
    <w:name w:val="Сетка таблицы18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
    <w:name w:val="Сетка таблицы19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
    <w:name w:val="Сетка таблицы20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
    <w:name w:val="Сетка таблицы110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
    <w:name w:val="Сетка таблицы111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
    <w:name w:val="Сетка таблицы22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
    <w:name w:val="Сетка таблицы112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
    <w:name w:val="Сетка таблицы23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
    <w:name w:val="Сетка таблицы24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
    <w:name w:val="Сетка таблицы2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
    <w:name w:val="Сетка таблицы1132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
    <w:name w:val="Сетка таблицы2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
    <w:name w:val="Сетка таблицы1142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
    <w:name w:val="Сетка таблицы27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21">
    <w:name w:val="Веб-таблица 3112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b">
    <w:name w:val="Изысканная таблица112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215">
    <w:name w:val="Изящная таблица 1112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0">
    <w:name w:val="Изящная таблица 2112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16">
    <w:name w:val="Классическая таблица 1112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1">
    <w:name w:val="Классическая таблица 2112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11">
    <w:name w:val="Классическая таблица 3112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211">
    <w:name w:val="Классическая таблица 4112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217">
    <w:name w:val="Объемная таблица 1112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2">
    <w:name w:val="Объемная таблица 2112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2">
    <w:name w:val="Объемная таблица 3112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18">
    <w:name w:val="Простая таблица 1112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213">
    <w:name w:val="Простая таблица 2112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213">
    <w:name w:val="Простая таблица 3112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219">
    <w:name w:val="Сетка таблицы 1112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4">
    <w:name w:val="Сетка таблицы 2112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214">
    <w:name w:val="Сетка таблицы 3112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212">
    <w:name w:val="Сетка таблицы 4112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11">
    <w:name w:val="Сетка таблицы 5112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210">
    <w:name w:val="Сетка таблицы 6112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210">
    <w:name w:val="Сетка таблицы 7112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11">
    <w:name w:val="Сетка таблицы 8112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1c">
    <w:name w:val="Современная таблица112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1d">
    <w:name w:val="Стандартная таблица112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21a">
    <w:name w:val="Столбцы таблицы 1112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5">
    <w:name w:val="Столбцы таблицы 2112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5">
    <w:name w:val="Столбцы таблицы 3112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213">
    <w:name w:val="Столбцы таблицы 4112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212">
    <w:name w:val="Столбцы таблицы 5112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210">
    <w:name w:val="Таблица-список 1112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0">
    <w:name w:val="Таблица-список 2112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0">
    <w:name w:val="Таблица-список 3112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21">
    <w:name w:val="Таблица-список 4112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
    <w:name w:val="Таблица-список 5112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21">
    <w:name w:val="Таблица-список 6112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21">
    <w:name w:val="Таблица-список 7112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21">
    <w:name w:val="Таблица-список 8112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21e">
    <w:name w:val="Тема таблицы112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b">
    <w:name w:val="Цветная таблица 1112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216">
    <w:name w:val="Цветная таблица 2112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216">
    <w:name w:val="Цветная таблица 3112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21">
    <w:name w:val="Сетка таблицы119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
    <w:name w:val="Сетка таблицы213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
    <w:name w:val="Сетка таблицы34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
    <w:name w:val="Сетка таблицы35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1">
    <w:name w:val="Сетка таблицы36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1">
    <w:name w:val="Сетка таблицы120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1">
    <w:name w:val="Сетка таблицы1110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1">
    <w:name w:val="Сетка таблицы214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1">
    <w:name w:val="Сетка таблицы37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Сетка таблицы12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1">
    <w:name w:val="Сетка таблицы14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1">
    <w:name w:val="Сетка таблицы1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1">
    <w:name w:val="Сетка таблицы1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1">
    <w:name w:val="Сетка таблицы17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1">
    <w:name w:val="Сетка таблицы18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1">
    <w:name w:val="Сетка таблицы19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1">
    <w:name w:val="Сетка таблицы20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1">
    <w:name w:val="Сетка таблицы110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1">
    <w:name w:val="Сетка таблицы215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1">
    <w:name w:val="Сетка таблицы111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1">
    <w:name w:val="Сетка таблицы22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1">
    <w:name w:val="Сетка таблицы112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1">
    <w:name w:val="Сетка таблицы23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1">
    <w:name w:val="Сетка таблицы24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1">
    <w:name w:val="Сетка таблицы2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1">
    <w:name w:val="Сетка таблицы1133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1">
    <w:name w:val="Сетка таблицы2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1">
    <w:name w:val="Сетка таблицы1143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1">
    <w:name w:val="Сетка таблицы27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1">
    <w:name w:val="Сетка таблицы1152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1">
    <w:name w:val="Сетка таблицы282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1">
    <w:name w:val="Сетка таблицы1162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1">
    <w:name w:val="Сетка таблицы292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1">
    <w:name w:val="Сетка таблицы117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1">
    <w:name w:val="Сетка таблицы118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1">
    <w:name w:val="Сетка таблицы210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0">
    <w:name w:val="Сетка таблицы4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0">
    <w:name w:val="Сетка таблицы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0">
    <w:name w:val="Сетка таблицы8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1">
    <w:name w:val="Сетка таблицы1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1">
    <w:name w:val="Сетка таблицы1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1">
    <w:name w:val="Сетка таблицы17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1">
    <w:name w:val="Сетка таблицы18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1">
    <w:name w:val="Сетка таблицы19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1">
    <w:name w:val="Сетка таблицы20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1">
    <w:name w:val="Сетка таблицы110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1">
    <w:name w:val="Сетка таблицы112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1">
    <w:name w:val="Сетка таблицы23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1">
    <w:name w:val="Сетка таблицы24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1">
    <w:name w:val="Сетка таблицы2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1">
    <w:name w:val="Сетка таблицы1131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1">
    <w:name w:val="Сетка таблицы2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1">
    <w:name w:val="Сетка таблицы1141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1">
    <w:name w:val="Сетка таблицы27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1">
    <w:name w:val="Сетка таблицы281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1">
    <w:name w:val="Сетка таблицы1151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1">
    <w:name w:val="Сетка таблицы1161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1">
    <w:name w:val="Сетка таблицы291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1">
    <w:name w:val="Сетка таблицы12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1">
    <w:name w:val="Сетка таблицы13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1">
    <w:name w:val="Сетка таблицы14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1">
    <w:name w:val="Сетка таблицы1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1">
    <w:name w:val="Сетка таблицы1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1">
    <w:name w:val="Сетка таблицы17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1">
    <w:name w:val="Сетка таблицы18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1">
    <w:name w:val="Сетка таблицы19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1">
    <w:name w:val="Сетка таблицы20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1">
    <w:name w:val="Сетка таблицы110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1">
    <w:name w:val="Сетка таблицы21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1">
    <w:name w:val="Сетка таблицы111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1">
    <w:name w:val="Сетка таблицы22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1">
    <w:name w:val="Сетка таблицы112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1">
    <w:name w:val="Сетка таблицы23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1">
    <w:name w:val="Сетка таблицы24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1">
    <w:name w:val="Сетка таблицы2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1">
    <w:name w:val="Сетка таблицы1132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1">
    <w:name w:val="Сетка таблицы2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1">
    <w:name w:val="Сетка таблицы1142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1">
    <w:name w:val="Сетка таблицы27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11">
    <w:name w:val="Веб-таблица 3121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5">
    <w:name w:val="Изысканная таблица121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115">
    <w:name w:val="Изящная таблица 1121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4">
    <w:name w:val="Изящная таблица 2121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6">
    <w:name w:val="Классическая таблица 1121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5">
    <w:name w:val="Классическая таблица 2121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110">
    <w:name w:val="Классическая таблица 3121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110">
    <w:name w:val="Классическая таблица 4121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117">
    <w:name w:val="Объемная таблица 1121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6">
    <w:name w:val="Объемная таблица 2121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1">
    <w:name w:val="Объемная таблица 3121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8">
    <w:name w:val="Простая таблица 1121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117">
    <w:name w:val="Простая таблица 2121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112">
    <w:name w:val="Простая таблица 3121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119">
    <w:name w:val="Сетка таблицы 11211"/>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8">
    <w:name w:val="Сетка таблицы 2121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113">
    <w:name w:val="Сетка таблицы 3121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111">
    <w:name w:val="Сетка таблицы 4121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110">
    <w:name w:val="Сетка таблицы 5121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11">
    <w:name w:val="Сетка таблицы 6121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11">
    <w:name w:val="Сетка таблицы 7121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11">
    <w:name w:val="Сетка таблицы 8121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116">
    <w:name w:val="Современная таблица121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117">
    <w:name w:val="Стандартная таблица121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11a">
    <w:name w:val="Столбцы таблицы 1121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9">
    <w:name w:val="Столбцы таблицы 2121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4">
    <w:name w:val="Столбцы таблицы 3121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112">
    <w:name w:val="Столбцы таблицы 4121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111">
    <w:name w:val="Столбцы таблицы 5121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110">
    <w:name w:val="Таблица-список 1121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0">
    <w:name w:val="Таблица-список 2121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0">
    <w:name w:val="Таблица-список 3121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11">
    <w:name w:val="Таблица-список 4121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
    <w:name w:val="Таблица-список 5121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11">
    <w:name w:val="Таблица-список 6121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11">
    <w:name w:val="Таблица-список 7121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11">
    <w:name w:val="Таблица-список 8121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18">
    <w:name w:val="Тема таблицы121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b">
    <w:name w:val="Цветная таблица 1121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11a">
    <w:name w:val="Цветная таблица 21211"/>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115">
    <w:name w:val="Цветная таблица 31211"/>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1">
    <w:name w:val="Сетка таблицы119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1">
    <w:name w:val="Сетка таблицы213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1">
    <w:name w:val="Сетка таблицы36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1">
    <w:name w:val="Сетка таблицы120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1">
    <w:name w:val="Сетка таблицы1110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1">
    <w:name w:val="Сетка таблицы214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1">
    <w:name w:val="Сетка таблицы37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1">
    <w:name w:val="Сетка таблицы43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1">
    <w:name w:val="Сетка таблицы53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1">
    <w:name w:val="Сетка таблицы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1">
    <w:name w:val="Сетка таблицы12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1">
    <w:name w:val="Сетка таблицы133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1">
    <w:name w:val="Сетка таблицы14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1">
    <w:name w:val="Сетка таблицы1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1">
    <w:name w:val="Сетка таблицы1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1">
    <w:name w:val="Сетка таблицы17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1">
    <w:name w:val="Сетка таблицы18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1">
    <w:name w:val="Сетка таблицы19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1">
    <w:name w:val="Сетка таблицы20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1">
    <w:name w:val="Сетка таблицы110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1">
    <w:name w:val="Сетка таблицы215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1">
    <w:name w:val="Сетка таблицы111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1">
    <w:name w:val="Сетка таблицы22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1">
    <w:name w:val="Сетка таблицы112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1">
    <w:name w:val="Сетка таблицы23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1">
    <w:name w:val="Сетка таблицы24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1">
    <w:name w:val="Сетка таблицы2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1">
    <w:name w:val="Сетка таблицы1133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1">
    <w:name w:val="Сетка таблицы2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1">
    <w:name w:val="Сетка таблицы1143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1">
    <w:name w:val="Сетка таблицы27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1">
    <w:name w:val="Сетка таблицы115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1">
    <w:name w:val="Сетка таблицы28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1">
    <w:name w:val="Сетка таблицы116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1">
    <w:name w:val="Сетка таблицы29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1">
    <w:name w:val="Сетка таблицы30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1">
    <w:name w:val="Сетка таблицы117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1">
    <w:name w:val="Сетка таблицы118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1">
    <w:name w:val="Сетка таблицы21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1">
    <w:name w:val="Сетка таблицы4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1">
    <w:name w:val="Сетка таблицы5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1">
    <w:name w:val="Сетка таблицы8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1">
    <w:name w:val="Сетка таблицы13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1">
    <w:name w:val="Сетка таблицы9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
    <w:name w:val="Сетка таблицы14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1">
    <w:name w:val="Сетка таблицы10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1">
    <w:name w:val="Сетка таблицы1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1">
    <w:name w:val="Сетка таблицы1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1">
    <w:name w:val="Сетка таблицы17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1">
    <w:name w:val="Сетка таблицы18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1">
    <w:name w:val="Сетка таблицы19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1">
    <w:name w:val="Сетка таблицы20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1">
    <w:name w:val="Сетка таблицы110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0">
    <w:name w:val="Сетка таблицы11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1">
    <w:name w:val="Сетка таблицы22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1">
    <w:name w:val="Сетка таблицы112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1">
    <w:name w:val="Сетка таблицы23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1">
    <w:name w:val="Сетка таблицы24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1">
    <w:name w:val="Сетка таблицы2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1">
    <w:name w:val="Сетка таблицы1131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1">
    <w:name w:val="Сетка таблицы2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1">
    <w:name w:val="Сетка таблицы1141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1">
    <w:name w:val="Сетка таблицы27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1">
    <w:name w:val="Сетка таблицы281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1">
    <w:name w:val="Сетка таблицы115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1">
    <w:name w:val="Сетка таблицы1161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1">
    <w:name w:val="Сетка таблицы29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1">
    <w:name w:val="Сетка таблицы42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1">
    <w:name w:val="Сетка таблицы52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Сетка таблицы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
    <w:name w:val="Сетка таблицы7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12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1">
    <w:name w:val="Сетка таблицы8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1">
    <w:name w:val="Сетка таблицы1321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1">
    <w:name w:val="Сетка таблицы9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1">
    <w:name w:val="Сетка таблицы14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1">
    <w:name w:val="Сетка таблицы10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1">
    <w:name w:val="Сетка таблицы1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1">
    <w:name w:val="Сетка таблицы1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1">
    <w:name w:val="Сетка таблицы17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1">
    <w:name w:val="Сетка таблицы18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1">
    <w:name w:val="Сетка таблицы19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1">
    <w:name w:val="Сетка таблицы20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1">
    <w:name w:val="Сетка таблицы110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1">
    <w:name w:val="Сетка таблицы21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1">
    <w:name w:val="Сетка таблицы111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1">
    <w:name w:val="Сетка таблицы22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1">
    <w:name w:val="Сетка таблицы112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1">
    <w:name w:val="Сетка таблицы23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1">
    <w:name w:val="Сетка таблицы24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1">
    <w:name w:val="Сетка таблицы2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1">
    <w:name w:val="Сетка таблицы1132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1">
    <w:name w:val="Сетка таблицы2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1">
    <w:name w:val="Сетка таблицы1142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1">
    <w:name w:val="Сетка таблицы27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0">
    <w:name w:val="Веб-таблица 2111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11">
    <w:name w:val="Веб-таблица 3111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a">
    <w:name w:val="Изысканная таблица111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115">
    <w:name w:val="Изящная таблица 111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2">
    <w:name w:val="Изящная таблица 2111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16">
    <w:name w:val="Классическая таблица 111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3">
    <w:name w:val="Классическая таблица 2111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112">
    <w:name w:val="Классическая таблица 3111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112">
    <w:name w:val="Классическая таблица 4111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117">
    <w:name w:val="Объемная таблица 111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4">
    <w:name w:val="Объемная таблица 2111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3">
    <w:name w:val="Объемная таблица 3111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18">
    <w:name w:val="Простая таблица 111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115">
    <w:name w:val="Простая таблица 2111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114">
    <w:name w:val="Простая таблица 3111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1112">
    <w:name w:val="Сетка таблицы 111111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6">
    <w:name w:val="Сетка таблицы 2111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115">
    <w:name w:val="Сетка таблицы 3111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113">
    <w:name w:val="Сетка таблицы 4111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110">
    <w:name w:val="Сетка таблицы 5111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112">
    <w:name w:val="Сетка таблицы 6111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112">
    <w:name w:val="Сетка таблицы 7111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112">
    <w:name w:val="Сетка таблицы 8111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11b">
    <w:name w:val="Современная таблица111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1c">
    <w:name w:val="Стандартная таблица111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119">
    <w:name w:val="Столбцы таблицы 111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7">
    <w:name w:val="Столбцы таблицы 2111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6">
    <w:name w:val="Столбцы таблицы 3111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114">
    <w:name w:val="Столбцы таблицы 4111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112">
    <w:name w:val="Столбцы таблицы 5111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110">
    <w:name w:val="Таблица-список 111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1">
    <w:name w:val="Таблица-список 2111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0">
    <w:name w:val="Таблица-список 3111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11">
    <w:name w:val="Таблица-список 4111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
    <w:name w:val="Таблица-список 5111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11">
    <w:name w:val="Таблица-список 6111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11">
    <w:name w:val="Таблица-список 7111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11">
    <w:name w:val="Таблица-список 8111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1d">
    <w:name w:val="Тема таблицы11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a">
    <w:name w:val="Цветная таблица 111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118">
    <w:name w:val="Цветная таблица 2111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117">
    <w:name w:val="Цветная таблица 3111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1">
    <w:name w:val="Сетка таблицы119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1">
    <w:name w:val="Сетка таблицы213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11">
    <w:name w:val="Сетка таблицы331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1">
    <w:name w:val="Сетка таблицы34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1">
    <w:name w:val="Сетка таблицы35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1">
    <w:name w:val="Сетка таблицы36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1">
    <w:name w:val="Сетка таблицы120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1">
    <w:name w:val="Сетка таблицы1110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1">
    <w:name w:val="Сетка таблицы214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1">
    <w:name w:val="Сетка таблицы37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1">
    <w:name w:val="Сетка таблицы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1">
    <w:name w:val="Сетка таблицы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1">
    <w:name w:val="Сетка таблицы12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1">
    <w:name w:val="Сетка таблицы13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1">
    <w:name w:val="Сетка таблицы14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1">
    <w:name w:val="Сетка таблицы1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1">
    <w:name w:val="Сетка таблицы1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1">
    <w:name w:val="Сетка таблицы17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1">
    <w:name w:val="Сетка таблицы18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1">
    <w:name w:val="Сетка таблицы19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1">
    <w:name w:val="Сетка таблицы20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1">
    <w:name w:val="Сетка таблицы110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1">
    <w:name w:val="Сетка таблицы215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1">
    <w:name w:val="Сетка таблицы111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1">
    <w:name w:val="Сетка таблицы22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1">
    <w:name w:val="Сетка таблицы112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1">
    <w:name w:val="Сетка таблицы23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1">
    <w:name w:val="Сетка таблицы24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1">
    <w:name w:val="Сетка таблицы2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1">
    <w:name w:val="Сетка таблицы1133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1">
    <w:name w:val="Сетка таблицы2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1">
    <w:name w:val="Сетка таблицы1143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1">
    <w:name w:val="Сетка таблицы27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1">
    <w:name w:val="Сетка таблицы1152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1">
    <w:name w:val="Сетка таблицы282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1">
    <w:name w:val="Сетка таблицы1162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1">
    <w:name w:val="Сетка таблицы292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1">
    <w:name w:val="Сетка таблицы30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1">
    <w:name w:val="Сетка таблицы117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1">
    <w:name w:val="Сетка таблицы118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1">
    <w:name w:val="Сетка таблицы210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1">
    <w:name w:val="Сетка таблицы3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1">
    <w:name w:val="Сетка таблицы4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1">
    <w:name w:val="Сетка таблицы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1">
    <w:name w:val="Сетка таблицы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1">
    <w:name w:val="Сетка таблицы12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1">
    <w:name w:val="Сетка таблицы8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1">
    <w:name w:val="Сетка таблицы13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1">
    <w:name w:val="Сетка таблицы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1">
    <w:name w:val="Сетка таблицы14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1">
    <w:name w:val="Сетка таблицы10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1">
    <w:name w:val="Сетка таблицы1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1">
    <w:name w:val="Сетка таблицы1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1">
    <w:name w:val="Сетка таблицы17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1">
    <w:name w:val="Сетка таблицы18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1">
    <w:name w:val="Сетка таблицы1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1">
    <w:name w:val="Сетка таблицы20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1">
    <w:name w:val="Сетка таблицы110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1">
    <w:name w:val="Сетка таблицы21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10">
    <w:name w:val="Сетка таблицы111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1">
    <w:name w:val="Сетка таблицы22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1">
    <w:name w:val="Сетка таблицы112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1">
    <w:name w:val="Сетка таблицы23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1">
    <w:name w:val="Сетка таблицы24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1">
    <w:name w:val="Сетка таблицы2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1">
    <w:name w:val="Сетка таблицы113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1">
    <w:name w:val="Сетка таблицы2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1">
    <w:name w:val="Сетка таблицы114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1">
    <w:name w:val="Сетка таблицы27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1">
    <w:name w:val="Сетка таблицы28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1">
    <w:name w:val="Сетка таблицы11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1">
    <w:name w:val="Сетка таблицы116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1">
    <w:name w:val="Сетка таблицы2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1">
    <w:name w:val="Сетка таблицы3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1">
    <w:name w:val="Сетка таблицы4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1">
    <w:name w:val="Сетка таблицы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1">
    <w:name w:val="Сетка таблицы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1">
    <w:name w:val="Сетка таблицы7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1">
    <w:name w:val="Сетка таблицы12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1">
    <w:name w:val="Сетка таблицы8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1">
    <w:name w:val="Сетка таблицы13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1">
    <w:name w:val="Сетка таблицы9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1">
    <w:name w:val="Сетка таблицы14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1">
    <w:name w:val="Сетка таблицы10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1">
    <w:name w:val="Сетка таблицы1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1">
    <w:name w:val="Сетка таблицы1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1">
    <w:name w:val="Сетка таблицы17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1">
    <w:name w:val="Сетка таблицы18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1">
    <w:name w:val="Сетка таблицы19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1">
    <w:name w:val="Сетка таблицы20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1">
    <w:name w:val="Сетка таблицы110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1">
    <w:name w:val="Сетка таблицы21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1">
    <w:name w:val="Сетка таблицы111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1">
    <w:name w:val="Сетка таблицы22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1">
    <w:name w:val="Сетка таблицы112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1">
    <w:name w:val="Сетка таблицы23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1">
    <w:name w:val="Сетка таблицы24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1">
    <w:name w:val="Сетка таблицы2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1">
    <w:name w:val="Сетка таблицы1132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1">
    <w:name w:val="Сетка таблицы2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1">
    <w:name w:val="Сетка таблицы1142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1">
    <w:name w:val="Сетка таблицы27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11">
    <w:name w:val="Веб-таблица 2112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11">
    <w:name w:val="Веб-таблица 3112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11c">
    <w:name w:val="Изысканная таблица112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114">
    <w:name w:val="Изящная таблица 1112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0">
    <w:name w:val="Изящная таблица 2112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15">
    <w:name w:val="Классическая таблица 1112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1">
    <w:name w:val="Классическая таблица 2112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11">
    <w:name w:val="Классическая таблица 3112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11">
    <w:name w:val="Классическая таблица 4112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116">
    <w:name w:val="Объемная таблица 1112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12">
    <w:name w:val="Объемная таблица 2112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2">
    <w:name w:val="Объемная таблица 3112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17">
    <w:name w:val="Простая таблица 1112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113">
    <w:name w:val="Простая таблица 2112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113">
    <w:name w:val="Простая таблица 3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2118">
    <w:name w:val="Сетка таблицы 1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2114">
    <w:name w:val="Сетка таблицы 2112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114">
    <w:name w:val="Сетка таблицы 3112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112">
    <w:name w:val="Сетка таблицы 4112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111">
    <w:name w:val="Сетка таблицы 5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110">
    <w:name w:val="Сетка таблицы 6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110">
    <w:name w:val="Сетка таблицы 7112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11">
    <w:name w:val="Сетка таблицы 8112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11d">
    <w:name w:val="Современная таблица112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11e">
    <w:name w:val="Стандартная таблица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119">
    <w:name w:val="Столбцы таблицы 1112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5">
    <w:name w:val="Столбцы таблицы 2112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5">
    <w:name w:val="Столбцы таблицы 3112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113">
    <w:name w:val="Столбцы таблицы 4112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112">
    <w:name w:val="Столбцы таблицы 5112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110">
    <w:name w:val="Таблица-список 1112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0">
    <w:name w:val="Таблица-список 2112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0">
    <w:name w:val="Таблица-список 3112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11">
    <w:name w:val="Таблица-список 4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1">
    <w:name w:val="Таблица-список 5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11">
    <w:name w:val="Таблица-список 6112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11">
    <w:name w:val="Таблица-список 7112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11">
    <w:name w:val="Таблица-список 8112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11f">
    <w:name w:val="Тема таблицы11211"/>
    <w:basedOn w:val="a5"/>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a">
    <w:name w:val="Цветная таблица 1112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116">
    <w:name w:val="Цветная таблица 2112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116">
    <w:name w:val="Цветная таблица 3112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11">
    <w:name w:val="Сетка таблицы119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1">
    <w:name w:val="Сетка таблицы213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1">
    <w:name w:val="Сетка таблицы33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1">
    <w:name w:val="Сетка таблицы34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1">
    <w:name w:val="Сетка таблицы35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1">
    <w:name w:val="Веб-таблица 212111"/>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11">
    <w:name w:val="Веб-таблица 312111"/>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4">
    <w:name w:val="Изысканная таблица12111"/>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110">
    <w:name w:val="Изящная таблица 112111"/>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0">
    <w:name w:val="Изящная таблица 212111"/>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14">
    <w:name w:val="Классическая таблица 11211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2">
    <w:name w:val="Классическая таблица 21211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110">
    <w:name w:val="Классическая таблица 312111"/>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110">
    <w:name w:val="Классическая таблица 412111"/>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115">
    <w:name w:val="Объемная таблица 112111"/>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13">
    <w:name w:val="Объемная таблица 212111"/>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1">
    <w:name w:val="Объемная таблица 312111"/>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16">
    <w:name w:val="Простая таблица 112111"/>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114">
    <w:name w:val="Простая таблица 212111"/>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112">
    <w:name w:val="Простая таблица 3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21117">
    <w:name w:val="Сетка таблицы 1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5">
    <w:name w:val="Сетка таблицы 212111"/>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3">
    <w:name w:val="Сетка таблицы 312111"/>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1">
    <w:name w:val="Сетка таблицы 412111"/>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110">
    <w:name w:val="Сетка таблицы 5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11">
    <w:name w:val="Сетка таблицы 6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11">
    <w:name w:val="Сетка таблицы 712111"/>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11">
    <w:name w:val="Сетка таблицы 812111"/>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115">
    <w:name w:val="Современная таблица12111"/>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116">
    <w:name w:val="Стандартная таблица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118">
    <w:name w:val="Столбцы таблицы 112111"/>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6">
    <w:name w:val="Столбцы таблицы 212111"/>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4">
    <w:name w:val="Столбцы таблицы 312111"/>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2">
    <w:name w:val="Столбцы таблицы 412111"/>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11">
    <w:name w:val="Столбцы таблицы 512111"/>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110">
    <w:name w:val="Таблица-список 112111"/>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0">
    <w:name w:val="Таблица-список 212111"/>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0">
    <w:name w:val="Таблица-список 312111"/>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11">
    <w:name w:val="Таблица-список 4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1">
    <w:name w:val="Таблица-список 5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11">
    <w:name w:val="Таблица-список 61211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11">
    <w:name w:val="Таблица-список 712111"/>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11">
    <w:name w:val="Таблица-список 81211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119">
    <w:name w:val="Цветная таблица 112111"/>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117">
    <w:name w:val="Цветная таблица 212111"/>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115">
    <w:name w:val="Цветная таблица 312111"/>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1">
    <w:name w:val="Веб-таблица 11111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110">
    <w:name w:val="Веб-таблица 21111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11">
    <w:name w:val="Веб-таблица 31111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11b">
    <w:name w:val="Изысканная таблица1111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113">
    <w:name w:val="Изящная таблица 11111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2">
    <w:name w:val="Изящная таблица 21111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14">
    <w:name w:val="Классическая таблица 11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3">
    <w:name w:val="Классическая таблица 21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110">
    <w:name w:val="Классическая таблица 31111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110">
    <w:name w:val="Классическая таблица 41111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115">
    <w:name w:val="Объемная таблица 11111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14">
    <w:name w:val="Объемная таблица 21111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2">
    <w:name w:val="Объемная таблица 31111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16">
    <w:name w:val="Простая таблица 11111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115">
    <w:name w:val="Простая таблица 21111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113">
    <w:name w:val="Простая таблица 3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113">
    <w:name w:val="Сетка таблицы 11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116">
    <w:name w:val="Сетка таблицы 21111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114">
    <w:name w:val="Сетка таблицы 31111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112">
    <w:name w:val="Сетка таблицы 41111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110">
    <w:name w:val="Сетка таблицы 5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10">
    <w:name w:val="Сетка таблицы 6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10">
    <w:name w:val="Сетка таблицы 71111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10">
    <w:name w:val="Сетка таблицы 81111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11c">
    <w:name w:val="Современная таблица1111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11d">
    <w:name w:val="Стандартная таблица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117">
    <w:name w:val="Столбцы таблицы 11111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7">
    <w:name w:val="Столбцы таблицы 21111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5">
    <w:name w:val="Столбцы таблицы 31111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113">
    <w:name w:val="Столбцы таблицы 41111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112">
    <w:name w:val="Столбцы таблицы 51111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110">
    <w:name w:val="Таблица-список 11111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1">
    <w:name w:val="Таблица-список 21111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0">
    <w:name w:val="Таблица-список 31111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11">
    <w:name w:val="Таблица-список 4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1">
    <w:name w:val="Таблица-список 5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11">
    <w:name w:val="Таблица-список 611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11">
    <w:name w:val="Таблица-список 71111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11">
    <w:name w:val="Таблица-список 811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118">
    <w:name w:val="Цветная таблица 11111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118">
    <w:name w:val="Цветная таблица 21111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116">
    <w:name w:val="Цветная таблица 31111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51">
    <w:name w:val="Сетка таблицы3351"/>
    <w:basedOn w:val="a5"/>
    <w:next w:val="af4"/>
    <w:uiPriority w:val="59"/>
    <w:rsid w:val="003A64C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Сетка таблицы354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1">
    <w:name w:val="Сетка таблицы120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1">
    <w:name w:val="Сетка таблицы1110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Сетка таблицы37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1">
    <w:name w:val="Сетка таблицы14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1">
    <w:name w:val="Сетка таблицы1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1">
    <w:name w:val="Сетка таблицы1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1">
    <w:name w:val="Сетка таблицы17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1">
    <w:name w:val="Сетка таблицы18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1">
    <w:name w:val="Сетка таблицы19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1">
    <w:name w:val="Сетка таблицы20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1">
    <w:name w:val="Сетка таблицы110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1">
    <w:name w:val="Сетка таблицы215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1">
    <w:name w:val="Сетка таблицы111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1">
    <w:name w:val="Сетка таблицы112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1">
    <w:name w:val="Сетка таблицы23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1">
    <w:name w:val="Сетка таблицы24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1">
    <w:name w:val="Сетка таблицы2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1">
    <w:name w:val="Сетка таблицы1133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1">
    <w:name w:val="Сетка таблицы2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1">
    <w:name w:val="Сетка таблицы1143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1">
    <w:name w:val="Сетка таблицы27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1">
    <w:name w:val="Сетка таблицы1152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1">
    <w:name w:val="Сетка таблицы282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1">
    <w:name w:val="Сетка таблицы1162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1">
    <w:name w:val="Сетка таблицы292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1">
    <w:name w:val="Сетка таблицы117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1">
    <w:name w:val="Сетка таблицы118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1">
    <w:name w:val="Сетка таблицы210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1">
    <w:name w:val="Сетка таблицы1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1">
    <w:name w:val="Сетка таблицы1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1">
    <w:name w:val="Сетка таблицы17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1">
    <w:name w:val="Сетка таблицы18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1">
    <w:name w:val="Сетка таблицы19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1">
    <w:name w:val="Сетка таблицы20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1">
    <w:name w:val="Сетка таблицы110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1">
    <w:name w:val="Сетка таблицы24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Сетка таблицы2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1">
    <w:name w:val="Сетка таблицы1131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1">
    <w:name w:val="Сетка таблицы2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1">
    <w:name w:val="Сетка таблицы1141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1">
    <w:name w:val="Сетка таблицы27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1">
    <w:name w:val="Сетка таблицы281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1">
    <w:name w:val="Сетка таблицы1151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1">
    <w:name w:val="Сетка таблицы1161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1">
    <w:name w:val="Сетка таблицы291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1">
    <w:name w:val="Сетка таблицы13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1">
    <w:name w:val="Сетка таблицы14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1">
    <w:name w:val="Сетка таблицы1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1">
    <w:name w:val="Сетка таблицы1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1">
    <w:name w:val="Сетка таблицы17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1">
    <w:name w:val="Сетка таблицы18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1">
    <w:name w:val="Сетка таблицы19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1">
    <w:name w:val="Сетка таблицы20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1">
    <w:name w:val="Сетка таблицы110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1">
    <w:name w:val="Сетка таблицы21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1">
    <w:name w:val="Сетка таблицы111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1">
    <w:name w:val="Сетка таблицы22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1">
    <w:name w:val="Сетка таблицы112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1">
    <w:name w:val="Сетка таблицы23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1">
    <w:name w:val="Сетка таблицы24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1">
    <w:name w:val="Сетка таблицы2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1">
    <w:name w:val="Сетка таблицы1132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1">
    <w:name w:val="Сетка таблицы2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1">
    <w:name w:val="Сетка таблицы1142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1">
    <w:name w:val="Сетка таблицы27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1">
    <w:name w:val="Веб-таблица 314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6">
    <w:name w:val="Изысканная таблица14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15">
    <w:name w:val="Изящная таблица 114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0">
    <w:name w:val="Изящная таблица 214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6">
    <w:name w:val="Классическая таблица 114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4">
    <w:name w:val="Классическая таблица 214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10">
    <w:name w:val="Классическая таблица 314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10">
    <w:name w:val="Классическая таблица 414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17">
    <w:name w:val="Объемная таблица 114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15">
    <w:name w:val="Объемная таблица 214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1">
    <w:name w:val="Объемная таблица 314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8">
    <w:name w:val="Простая таблица 114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16">
    <w:name w:val="Простая таблица 214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12">
    <w:name w:val="Простая таблица 314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19">
    <w:name w:val="Сетка таблицы 1141"/>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7">
    <w:name w:val="Сетка таблицы 214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13">
    <w:name w:val="Сетка таблицы 314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11">
    <w:name w:val="Сетка таблицы 414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10">
    <w:name w:val="Сетка таблицы 514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10">
    <w:name w:val="Сетка таблицы 614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10">
    <w:name w:val="Сетка таблицы 714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1">
    <w:name w:val="Сетка таблицы 814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17">
    <w:name w:val="Современная таблица14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18">
    <w:name w:val="Стандартная таблица14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1a">
    <w:name w:val="Столбцы таблицы 114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8">
    <w:name w:val="Столбцы таблицы 214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4">
    <w:name w:val="Столбцы таблицы 314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12">
    <w:name w:val="Столбцы таблицы 414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1">
    <w:name w:val="Столбцы таблицы 514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10">
    <w:name w:val="Таблица-список 114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0">
    <w:name w:val="Таблица-список 214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0">
    <w:name w:val="Таблица-список 314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1">
    <w:name w:val="Таблица-список 414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1">
    <w:name w:val="Таблица-список 514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1">
    <w:name w:val="Таблица-список 614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1">
    <w:name w:val="Таблица-список 714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1">
    <w:name w:val="Таблица-список 814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19">
    <w:name w:val="Тема таблицы14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b">
    <w:name w:val="Цветная таблица 114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A1%D0%BA%D0%BB%D0%BE%D0%B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970C-10EA-4E9A-8E43-6213C214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2</cp:revision>
  <cp:lastPrinted>2022-12-16T09:48:00Z</cp:lastPrinted>
  <dcterms:created xsi:type="dcterms:W3CDTF">2024-11-24T22:38:00Z</dcterms:created>
  <dcterms:modified xsi:type="dcterms:W3CDTF">2024-11-24T22:38:00Z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