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F81D40" w14:textId="77777777" w:rsidR="00C67AB9" w:rsidRPr="000258E8" w:rsidRDefault="00C67AB9" w:rsidP="00C67AB9">
      <w:pPr>
        <w:suppressAutoHyphens w:val="0"/>
        <w:overflowPunct w:val="0"/>
        <w:autoSpaceDE w:val="0"/>
        <w:ind w:right="-1"/>
        <w:jc w:val="center"/>
        <w:textAlignment w:val="baseline"/>
        <w:rPr>
          <w:b/>
          <w:bCs/>
          <w:iCs/>
          <w:sz w:val="20"/>
          <w:szCs w:val="20"/>
          <w:lang w:eastAsia="ru-RU"/>
        </w:rPr>
      </w:pPr>
      <w:r w:rsidRPr="000258E8">
        <w:rPr>
          <w:b/>
          <w:noProof/>
          <w:sz w:val="20"/>
          <w:szCs w:val="20"/>
          <w:lang w:eastAsia="ru-RU"/>
        </w:rPr>
        <w:drawing>
          <wp:inline distT="0" distB="0" distL="0" distR="0" wp14:anchorId="03473700" wp14:editId="5E15A02A">
            <wp:extent cx="1628775" cy="952500"/>
            <wp:effectExtent l="0" t="0" r="9525" b="0"/>
            <wp:docPr id="13" name="Рисунок 13" descr="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logo1.jpg"/>
                    <pic:cNvPicPr>
                      <a:picLocks noChangeAspect="1" noChangeArrowheads="1"/>
                    </pic:cNvPicPr>
                  </pic:nvPicPr>
                  <pic:blipFill>
                    <a:blip r:embed="rId8">
                      <a:extLst>
                        <a:ext uri="{28A0092B-C50C-407E-A947-70E740481C1C}">
                          <a14:useLocalDpi xmlns:a14="http://schemas.microsoft.com/office/drawing/2010/main"/>
                        </a:ext>
                      </a:extLst>
                    </a:blip>
                    <a:srcRect/>
                    <a:stretch>
                      <a:fillRect/>
                    </a:stretch>
                  </pic:blipFill>
                  <pic:spPr bwMode="auto">
                    <a:xfrm>
                      <a:off x="0" y="0"/>
                      <a:ext cx="1628775" cy="952500"/>
                    </a:xfrm>
                    <a:prstGeom prst="rect">
                      <a:avLst/>
                    </a:prstGeom>
                    <a:noFill/>
                    <a:ln>
                      <a:noFill/>
                    </a:ln>
                  </pic:spPr>
                </pic:pic>
              </a:graphicData>
            </a:graphic>
          </wp:inline>
        </w:drawing>
      </w:r>
    </w:p>
    <w:p w14:paraId="59870075" w14:textId="77777777" w:rsidR="00C67AB9" w:rsidRPr="000258E8" w:rsidRDefault="00C67AB9" w:rsidP="00C67AB9">
      <w:pPr>
        <w:widowControl w:val="0"/>
        <w:ind w:right="-3"/>
        <w:jc w:val="center"/>
        <w:rPr>
          <w:rFonts w:eastAsia="Lucida Sans Unicode"/>
          <w:lang w:eastAsia="ru-RU"/>
        </w:rPr>
      </w:pPr>
    </w:p>
    <w:p w14:paraId="2B296B09" w14:textId="77777777" w:rsidR="00C67AB9" w:rsidRPr="000258E8" w:rsidRDefault="00C67AB9" w:rsidP="00C67AB9">
      <w:pPr>
        <w:widowControl w:val="0"/>
        <w:ind w:right="-3"/>
        <w:jc w:val="center"/>
        <w:rPr>
          <w:rFonts w:eastAsia="Lucida Sans Unicode"/>
          <w:bCs/>
          <w:kern w:val="2"/>
          <w:sz w:val="20"/>
          <w:szCs w:val="20"/>
          <w:lang w:eastAsia="ru-RU"/>
        </w:rPr>
      </w:pPr>
      <w:r w:rsidRPr="000258E8">
        <w:rPr>
          <w:rFonts w:eastAsia="Lucida Sans Unicode"/>
          <w:bCs/>
          <w:kern w:val="2"/>
          <w:sz w:val="20"/>
          <w:szCs w:val="20"/>
          <w:lang w:eastAsia="ru-RU"/>
        </w:rPr>
        <w:t>ООО «Архивариус»</w:t>
      </w:r>
    </w:p>
    <w:p w14:paraId="6EFC0CA3" w14:textId="77777777" w:rsidR="00C67AB9" w:rsidRPr="000258E8" w:rsidRDefault="00C67AB9" w:rsidP="00C67AB9">
      <w:pPr>
        <w:tabs>
          <w:tab w:val="left" w:pos="5700"/>
        </w:tabs>
        <w:suppressAutoHyphens w:val="0"/>
        <w:ind w:right="-3"/>
        <w:jc w:val="center"/>
        <w:rPr>
          <w:sz w:val="20"/>
          <w:szCs w:val="20"/>
          <w:lang w:eastAsia="ru-RU"/>
        </w:rPr>
      </w:pPr>
      <w:r w:rsidRPr="000258E8">
        <w:rPr>
          <w:sz w:val="20"/>
          <w:szCs w:val="20"/>
          <w:lang w:eastAsia="ru-RU"/>
        </w:rPr>
        <w:t>Челябинская обл., г. Магнитогорск, пр. Металлургов, д. 12</w:t>
      </w:r>
    </w:p>
    <w:p w14:paraId="567DB749" w14:textId="77777777" w:rsidR="00C67AB9" w:rsidRPr="000258E8" w:rsidRDefault="00C67AB9" w:rsidP="00C67AB9">
      <w:pPr>
        <w:tabs>
          <w:tab w:val="left" w:pos="5700"/>
        </w:tabs>
        <w:suppressAutoHyphens w:val="0"/>
        <w:ind w:right="-3"/>
        <w:jc w:val="center"/>
        <w:rPr>
          <w:sz w:val="20"/>
          <w:szCs w:val="20"/>
          <w:lang w:eastAsia="ru-RU"/>
        </w:rPr>
      </w:pPr>
      <w:r w:rsidRPr="000258E8">
        <w:rPr>
          <w:sz w:val="20"/>
          <w:szCs w:val="20"/>
          <w:lang w:val="en-US" w:eastAsia="ru-RU"/>
        </w:rPr>
        <w:t>archivar</w:t>
      </w:r>
      <w:r w:rsidRPr="000258E8">
        <w:rPr>
          <w:sz w:val="20"/>
          <w:szCs w:val="20"/>
          <w:lang w:eastAsia="ru-RU"/>
        </w:rPr>
        <w:t>.</w:t>
      </w:r>
      <w:r w:rsidRPr="000258E8">
        <w:rPr>
          <w:sz w:val="20"/>
          <w:szCs w:val="20"/>
          <w:lang w:val="en-US" w:eastAsia="ru-RU"/>
        </w:rPr>
        <w:t>ru</w:t>
      </w:r>
    </w:p>
    <w:p w14:paraId="2FED3EEB" w14:textId="77777777" w:rsidR="00C67AB9" w:rsidRPr="000258E8" w:rsidRDefault="00C67AB9" w:rsidP="00C67AB9">
      <w:pPr>
        <w:suppressAutoHyphens w:val="0"/>
        <w:overflowPunct w:val="0"/>
        <w:autoSpaceDE w:val="0"/>
        <w:ind w:right="284"/>
        <w:jc w:val="center"/>
        <w:textAlignment w:val="baseline"/>
        <w:rPr>
          <w:rFonts w:eastAsia="Arial-BoldItalicMT"/>
          <w:b/>
          <w:bCs/>
          <w:iCs/>
          <w:sz w:val="36"/>
          <w:szCs w:val="36"/>
          <w:lang w:eastAsia="ru-RU"/>
        </w:rPr>
      </w:pPr>
      <w:r w:rsidRPr="000258E8">
        <w:rPr>
          <w:noProof/>
          <w:lang w:eastAsia="ru-RU"/>
        </w:rPr>
        <mc:AlternateContent>
          <mc:Choice Requires="wps">
            <w:drawing>
              <wp:anchor distT="4294967292" distB="4294967292" distL="114300" distR="114300" simplePos="0" relativeHeight="251662336" behindDoc="0" locked="0" layoutInCell="1" allowOverlap="1" wp14:anchorId="7EAE48B1" wp14:editId="7F27B28C">
                <wp:simplePos x="0" y="0"/>
                <wp:positionH relativeFrom="column">
                  <wp:posOffset>-5715</wp:posOffset>
                </wp:positionH>
                <wp:positionV relativeFrom="paragraph">
                  <wp:posOffset>101600</wp:posOffset>
                </wp:positionV>
                <wp:extent cx="5819775" cy="635"/>
                <wp:effectExtent l="0" t="0" r="28575" b="37465"/>
                <wp:wrapNone/>
                <wp:docPr id="35" name="Прямая соединительная линия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1977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9742DB" id="Прямая соединительная линия 35" o:spid="_x0000_s1026" style="position:absolute;flip:y;z-index:25166233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45pt,8pt" to="457.8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"/>
            </w:pict>
          </mc:Fallback>
        </mc:AlternateContent>
      </w:r>
    </w:p>
    <w:p w14:paraId="3B937737" w14:textId="77777777" w:rsidR="00C67AB9" w:rsidRPr="000258E8" w:rsidRDefault="00C67AB9" w:rsidP="00C67AB9">
      <w:pPr>
        <w:overflowPunct w:val="0"/>
        <w:autoSpaceDE w:val="0"/>
        <w:jc w:val="center"/>
        <w:textAlignment w:val="baseline"/>
        <w:rPr>
          <w:rFonts w:eastAsia="Arial-BoldItalicMT"/>
          <w:b/>
          <w:bCs/>
          <w:iCs/>
          <w:sz w:val="36"/>
          <w:szCs w:val="36"/>
        </w:rPr>
      </w:pPr>
      <w:r w:rsidRPr="000258E8">
        <w:rPr>
          <w:rFonts w:eastAsia="Arial-BoldItalicMT"/>
          <w:b/>
          <w:i/>
          <w:noProof/>
          <w:sz w:val="36"/>
          <w:szCs w:val="36"/>
          <w:lang w:eastAsia="ru-RU"/>
        </w:rPr>
        <w:drawing>
          <wp:inline distT="0" distB="0" distL="0" distR="0" wp14:anchorId="30F995A1" wp14:editId="71EE0333">
            <wp:extent cx="1905000" cy="2047875"/>
            <wp:effectExtent l="0" t="0" r="0" b="9525"/>
            <wp:docPr id="10" name="Рисунок 10" descr="Coat_of_Arms_of_Magnitogorsk_(Chelyabinsk_obla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Coat_of_Arms_of_Magnitogorsk_(Chelyabinsk_oblast)"/>
                    <pic:cNvPicPr>
                      <a:picLocks noChangeAspect="1" noChangeArrowheads="1"/>
                    </pic:cNvPicPr>
                  </pic:nvPicPr>
                  <pic:blipFill>
                    <a:blip r:embed="rId9">
                      <a:extLst>
                        <a:ext uri="{28A0092B-C50C-407E-A947-70E740481C1C}">
                          <a14:useLocalDpi xmlns:a14="http://schemas.microsoft.com/office/drawing/2010/main"/>
                        </a:ext>
                      </a:extLst>
                    </a:blip>
                    <a:srcRect/>
                    <a:stretch>
                      <a:fillRect/>
                    </a:stretch>
                  </pic:blipFill>
                  <pic:spPr bwMode="auto">
                    <a:xfrm>
                      <a:off x="0" y="0"/>
                      <a:ext cx="1905000" cy="2047875"/>
                    </a:xfrm>
                    <a:prstGeom prst="rect">
                      <a:avLst/>
                    </a:prstGeom>
                    <a:noFill/>
                    <a:ln>
                      <a:noFill/>
                    </a:ln>
                  </pic:spPr>
                </pic:pic>
              </a:graphicData>
            </a:graphic>
          </wp:inline>
        </w:drawing>
      </w:r>
    </w:p>
    <w:p w14:paraId="23515B83" w14:textId="77777777" w:rsidR="00C67AB9" w:rsidRPr="000258E8" w:rsidRDefault="00C67AB9" w:rsidP="00C67AB9">
      <w:pPr>
        <w:overflowPunct w:val="0"/>
        <w:autoSpaceDE w:val="0"/>
        <w:jc w:val="center"/>
        <w:textAlignment w:val="baseline"/>
        <w:rPr>
          <w:rFonts w:eastAsia="Arial-BoldItalicMT"/>
          <w:b/>
          <w:bCs/>
          <w:iCs/>
          <w:sz w:val="36"/>
          <w:szCs w:val="36"/>
        </w:rPr>
      </w:pPr>
    </w:p>
    <w:p w14:paraId="253A3CA2" w14:textId="77777777" w:rsidR="005C7662" w:rsidRPr="000258E8" w:rsidRDefault="005C7662" w:rsidP="005C7662">
      <w:pPr>
        <w:suppressAutoHyphens w:val="0"/>
        <w:ind w:right="-3"/>
        <w:jc w:val="center"/>
        <w:rPr>
          <w:b/>
          <w:sz w:val="36"/>
          <w:szCs w:val="32"/>
        </w:rPr>
      </w:pPr>
      <w:r w:rsidRPr="000258E8">
        <w:rPr>
          <w:b/>
          <w:sz w:val="36"/>
          <w:szCs w:val="32"/>
        </w:rPr>
        <w:t xml:space="preserve">Проект планировки, проект межевания в границах </w:t>
      </w:r>
    </w:p>
    <w:p w14:paraId="5559E269" w14:textId="4634E20D" w:rsidR="002E09E0" w:rsidRPr="000258E8" w:rsidRDefault="005C7662" w:rsidP="005C7662">
      <w:pPr>
        <w:suppressAutoHyphens w:val="0"/>
        <w:ind w:right="-3"/>
        <w:jc w:val="center"/>
        <w:rPr>
          <w:b/>
          <w:sz w:val="32"/>
          <w:szCs w:val="32"/>
        </w:rPr>
      </w:pPr>
      <w:r w:rsidRPr="000258E8">
        <w:rPr>
          <w:b/>
          <w:sz w:val="36"/>
          <w:szCs w:val="32"/>
        </w:rPr>
        <w:t>улиц Вокзальная, Писарева, Московская, Бурденко</w:t>
      </w:r>
    </w:p>
    <w:p w14:paraId="440BEAC8" w14:textId="77777777" w:rsidR="002E09E0" w:rsidRPr="000258E8" w:rsidRDefault="002E09E0" w:rsidP="002E09E0">
      <w:pPr>
        <w:suppressAutoHyphens w:val="0"/>
        <w:ind w:right="-3"/>
        <w:jc w:val="center"/>
        <w:rPr>
          <w:i/>
          <w:sz w:val="32"/>
          <w:szCs w:val="32"/>
          <w:lang w:eastAsia="ru-RU"/>
        </w:rPr>
      </w:pPr>
    </w:p>
    <w:p w14:paraId="183AD58C" w14:textId="77777777" w:rsidR="002E09E0" w:rsidRPr="000258E8" w:rsidRDefault="002E09E0" w:rsidP="002E09E0">
      <w:pPr>
        <w:suppressAutoHyphens w:val="0"/>
        <w:overflowPunct w:val="0"/>
        <w:autoSpaceDE w:val="0"/>
        <w:ind w:right="-3"/>
        <w:jc w:val="center"/>
        <w:textAlignment w:val="baseline"/>
        <w:rPr>
          <w:i/>
          <w:sz w:val="32"/>
          <w:szCs w:val="32"/>
          <w:lang w:eastAsia="ru-RU"/>
        </w:rPr>
      </w:pPr>
      <w:r w:rsidRPr="000258E8">
        <w:rPr>
          <w:i/>
          <w:sz w:val="32"/>
          <w:szCs w:val="32"/>
          <w:lang w:eastAsia="ru-RU"/>
        </w:rPr>
        <w:t>ПРОЕКТ ПЛАНИРОВКИ ТЕРРИТОРИИ</w:t>
      </w:r>
    </w:p>
    <w:p w14:paraId="77699912" w14:textId="77777777" w:rsidR="00C67AB9" w:rsidRPr="000258E8" w:rsidRDefault="00C67AB9" w:rsidP="00C67AB9">
      <w:pPr>
        <w:suppressAutoHyphens w:val="0"/>
        <w:overflowPunct w:val="0"/>
        <w:autoSpaceDE w:val="0"/>
        <w:ind w:right="-3"/>
        <w:jc w:val="center"/>
        <w:textAlignment w:val="baseline"/>
        <w:rPr>
          <w:i/>
          <w:sz w:val="32"/>
          <w:szCs w:val="32"/>
          <w:lang w:eastAsia="ru-RU"/>
        </w:rPr>
      </w:pPr>
    </w:p>
    <w:p w14:paraId="2922413A" w14:textId="52FDA0D4" w:rsidR="00C67AB9" w:rsidRPr="000258E8" w:rsidRDefault="00C67AB9" w:rsidP="00C67AB9">
      <w:pPr>
        <w:suppressAutoHyphens w:val="0"/>
        <w:overflowPunct w:val="0"/>
        <w:autoSpaceDE w:val="0"/>
        <w:ind w:right="-3"/>
        <w:jc w:val="center"/>
        <w:textAlignment w:val="baseline"/>
        <w:rPr>
          <w:sz w:val="32"/>
          <w:szCs w:val="32"/>
          <w:lang w:eastAsia="ru-RU"/>
        </w:rPr>
      </w:pPr>
      <w:r w:rsidRPr="000258E8">
        <w:rPr>
          <w:sz w:val="32"/>
          <w:szCs w:val="32"/>
          <w:lang w:eastAsia="ru-RU"/>
        </w:rPr>
        <w:t>Том I</w:t>
      </w:r>
    </w:p>
    <w:p w14:paraId="0954C9E6" w14:textId="77777777" w:rsidR="00C67AB9" w:rsidRPr="000258E8" w:rsidRDefault="00C67AB9" w:rsidP="001B21B7">
      <w:pPr>
        <w:suppressAutoHyphens w:val="0"/>
        <w:overflowPunct w:val="0"/>
        <w:autoSpaceDE w:val="0"/>
        <w:ind w:right="-3"/>
        <w:jc w:val="center"/>
        <w:textAlignment w:val="baseline"/>
        <w:rPr>
          <w:sz w:val="32"/>
          <w:szCs w:val="32"/>
          <w:lang w:eastAsia="ru-RU"/>
        </w:rPr>
      </w:pPr>
    </w:p>
    <w:p w14:paraId="0E0E4FCE" w14:textId="028FFB05" w:rsidR="007324DB" w:rsidRPr="000258E8" w:rsidRDefault="001B21B7" w:rsidP="001B21B7">
      <w:pPr>
        <w:suppressAutoHyphens w:val="0"/>
        <w:overflowPunct w:val="0"/>
        <w:autoSpaceDE w:val="0"/>
        <w:ind w:right="-3"/>
        <w:jc w:val="center"/>
        <w:textAlignment w:val="baseline"/>
        <w:rPr>
          <w:sz w:val="28"/>
          <w:szCs w:val="28"/>
          <w:lang w:eastAsia="ru-RU"/>
        </w:rPr>
      </w:pPr>
      <w:r w:rsidRPr="000258E8">
        <w:rPr>
          <w:sz w:val="32"/>
          <w:szCs w:val="32"/>
          <w:lang w:eastAsia="ru-RU"/>
        </w:rPr>
        <w:t>Основная часть проекта</w:t>
      </w:r>
    </w:p>
    <w:p w14:paraId="0B1305F0" w14:textId="77777777" w:rsidR="008C0AB3" w:rsidRPr="000258E8" w:rsidRDefault="008C0AB3" w:rsidP="006C3802">
      <w:pPr>
        <w:suppressAutoHyphens w:val="0"/>
        <w:overflowPunct w:val="0"/>
        <w:autoSpaceDE w:val="0"/>
        <w:ind w:right="-3"/>
        <w:jc w:val="center"/>
        <w:textAlignment w:val="baseline"/>
        <w:rPr>
          <w:i/>
          <w:sz w:val="32"/>
          <w:szCs w:val="32"/>
          <w:lang w:eastAsia="ru-RU"/>
        </w:rPr>
      </w:pPr>
    </w:p>
    <w:p w14:paraId="512EC513" w14:textId="77777777" w:rsidR="004E1E6A" w:rsidRPr="000258E8" w:rsidRDefault="00F01DA0" w:rsidP="004E1E6A">
      <w:pPr>
        <w:suppressAutoHyphens w:val="0"/>
        <w:overflowPunct w:val="0"/>
        <w:autoSpaceDE w:val="0"/>
        <w:ind w:right="-3"/>
        <w:jc w:val="center"/>
        <w:textAlignment w:val="baseline"/>
        <w:rPr>
          <w:sz w:val="32"/>
          <w:szCs w:val="32"/>
          <w:lang w:eastAsia="ru-RU"/>
        </w:rPr>
      </w:pPr>
      <w:r w:rsidRPr="000258E8">
        <w:rPr>
          <w:sz w:val="32"/>
          <w:szCs w:val="32"/>
          <w:lang w:eastAsia="ru-RU"/>
        </w:rPr>
        <w:t>Положение</w:t>
      </w:r>
      <w:r w:rsidR="00BB38B1" w:rsidRPr="000258E8">
        <w:rPr>
          <w:sz w:val="32"/>
          <w:szCs w:val="32"/>
          <w:lang w:eastAsia="ru-RU"/>
        </w:rPr>
        <w:t xml:space="preserve"> о </w:t>
      </w:r>
      <w:r w:rsidRPr="000258E8">
        <w:rPr>
          <w:sz w:val="32"/>
          <w:szCs w:val="32"/>
          <w:lang w:eastAsia="ru-RU"/>
        </w:rPr>
        <w:t>характеристиках планируемого развития территории, о характеристиках объектов капитального строительства</w:t>
      </w:r>
    </w:p>
    <w:p w14:paraId="35BD1948" w14:textId="77777777" w:rsidR="004E1E6A" w:rsidRPr="000258E8" w:rsidRDefault="004E1E6A" w:rsidP="00BB38B1">
      <w:pPr>
        <w:suppressAutoHyphens w:val="0"/>
        <w:overflowPunct w:val="0"/>
        <w:autoSpaceDE w:val="0"/>
        <w:ind w:right="-3"/>
        <w:jc w:val="center"/>
        <w:textAlignment w:val="baseline"/>
        <w:rPr>
          <w:sz w:val="32"/>
          <w:szCs w:val="32"/>
          <w:lang w:eastAsia="ru-RU"/>
        </w:rPr>
      </w:pPr>
      <w:r w:rsidRPr="000258E8">
        <w:rPr>
          <w:sz w:val="32"/>
          <w:szCs w:val="32"/>
          <w:lang w:eastAsia="ru-RU"/>
        </w:rPr>
        <w:t>Положения об очередности планируемого развития территории</w:t>
      </w:r>
    </w:p>
    <w:p w14:paraId="72A3D3EC" w14:textId="77777777" w:rsidR="005C4E4D" w:rsidRPr="000258E8" w:rsidRDefault="005C4E4D" w:rsidP="005C4E4D">
      <w:pPr>
        <w:widowControl w:val="0"/>
        <w:ind w:right="-3"/>
        <w:jc w:val="center"/>
        <w:rPr>
          <w:rFonts w:eastAsia="Lucida Sans Unicode"/>
          <w:bCs/>
          <w:kern w:val="1"/>
          <w:sz w:val="20"/>
          <w:szCs w:val="20"/>
          <w:lang w:eastAsia="ru-RU"/>
        </w:rPr>
      </w:pPr>
    </w:p>
    <w:p w14:paraId="4EEA9D60" w14:textId="77777777" w:rsidR="005C7662" w:rsidRPr="000258E8" w:rsidRDefault="005C7662" w:rsidP="005C4E4D">
      <w:pPr>
        <w:widowControl w:val="0"/>
        <w:ind w:right="-3"/>
        <w:jc w:val="center"/>
        <w:rPr>
          <w:rFonts w:eastAsia="Lucida Sans Unicode"/>
          <w:bCs/>
          <w:kern w:val="1"/>
          <w:sz w:val="20"/>
          <w:szCs w:val="20"/>
          <w:lang w:eastAsia="ru-RU"/>
        </w:rPr>
      </w:pPr>
    </w:p>
    <w:p w14:paraId="375D74FE" w14:textId="3631241F" w:rsidR="005C4E4D" w:rsidRPr="000258E8" w:rsidRDefault="005C7662" w:rsidP="005C4E4D">
      <w:pPr>
        <w:widowControl w:val="0"/>
        <w:ind w:right="-3"/>
        <w:jc w:val="center"/>
        <w:rPr>
          <w:rFonts w:eastAsia="Lucida Sans Unicode"/>
          <w:bCs/>
          <w:kern w:val="1"/>
          <w:sz w:val="20"/>
          <w:szCs w:val="20"/>
          <w:lang w:eastAsia="ru-RU"/>
        </w:rPr>
      </w:pPr>
      <w:r w:rsidRPr="000258E8">
        <w:rPr>
          <w:rFonts w:eastAsia="Lucida Sans Unicode"/>
          <w:bCs/>
          <w:kern w:val="1"/>
          <w:sz w:val="20"/>
          <w:szCs w:val="20"/>
          <w:lang w:eastAsia="ru-RU"/>
        </w:rPr>
        <w:t xml:space="preserve">А-132.1652-24 </w:t>
      </w:r>
      <w:r w:rsidR="00E94D76" w:rsidRPr="000258E8">
        <w:rPr>
          <w:rFonts w:eastAsia="Lucida Sans Unicode"/>
          <w:bCs/>
          <w:kern w:val="1"/>
          <w:sz w:val="20"/>
          <w:szCs w:val="20"/>
          <w:lang w:eastAsia="ru-RU"/>
        </w:rPr>
        <w:t>П</w:t>
      </w:r>
      <w:r w:rsidR="005C4E4D" w:rsidRPr="000258E8">
        <w:rPr>
          <w:rFonts w:eastAsia="Lucida Sans Unicode"/>
          <w:bCs/>
          <w:kern w:val="1"/>
          <w:sz w:val="20"/>
          <w:szCs w:val="20"/>
          <w:lang w:eastAsia="ru-RU"/>
        </w:rPr>
        <w:t>ПТ.П</w:t>
      </w:r>
    </w:p>
    <w:p w14:paraId="2DD50EA0" w14:textId="77777777" w:rsidR="005C4E4D" w:rsidRPr="000258E8" w:rsidRDefault="007F20C8" w:rsidP="005C4E4D">
      <w:pPr>
        <w:tabs>
          <w:tab w:val="left" w:pos="5700"/>
        </w:tabs>
        <w:suppressAutoHyphens w:val="0"/>
        <w:ind w:right="-3"/>
        <w:jc w:val="center"/>
        <w:rPr>
          <w:sz w:val="20"/>
          <w:szCs w:val="20"/>
          <w:lang w:eastAsia="ru-RU"/>
        </w:rPr>
      </w:pPr>
      <w:r w:rsidRPr="000258E8">
        <w:rPr>
          <w:noProof/>
          <w:sz w:val="20"/>
          <w:szCs w:val="20"/>
          <w:lang w:eastAsia="ru-RU"/>
        </w:rPr>
        <mc:AlternateContent>
          <mc:Choice Requires="wps">
            <w:drawing>
              <wp:anchor distT="4294967291" distB="4294967291" distL="114300" distR="114300" simplePos="0" relativeHeight="251660288" behindDoc="0" locked="0" layoutInCell="1" allowOverlap="1" wp14:anchorId="6D5170D6" wp14:editId="6862B461">
                <wp:simplePos x="0" y="0"/>
                <wp:positionH relativeFrom="column">
                  <wp:posOffset>-5715</wp:posOffset>
                </wp:positionH>
                <wp:positionV relativeFrom="paragraph">
                  <wp:posOffset>120649</wp:posOffset>
                </wp:positionV>
                <wp:extent cx="5818505" cy="0"/>
                <wp:effectExtent l="0" t="0" r="29845" b="19050"/>
                <wp:wrapNone/>
                <wp:docPr id="37"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185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CA71D8" id="Line 3" o:spid="_x0000_s1026" style="position:absolute;flip:y;z-index:2516602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45pt,9.5pt" to="457.7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"/>
            </w:pict>
          </mc:Fallback>
        </mc:AlternateContent>
      </w:r>
    </w:p>
    <w:p w14:paraId="0E27B00A" w14:textId="77777777" w:rsidR="00C92C4C" w:rsidRPr="000258E8" w:rsidRDefault="00C92C4C" w:rsidP="00C92C4C">
      <w:pPr>
        <w:tabs>
          <w:tab w:val="left" w:pos="5700"/>
        </w:tabs>
        <w:suppressAutoHyphens w:val="0"/>
        <w:ind w:right="-3"/>
        <w:jc w:val="center"/>
        <w:rPr>
          <w:sz w:val="20"/>
          <w:szCs w:val="20"/>
          <w:lang w:eastAsia="ru-RU"/>
        </w:rPr>
      </w:pPr>
    </w:p>
    <w:p w14:paraId="3860A783" w14:textId="33505163" w:rsidR="003B727A" w:rsidRPr="000258E8" w:rsidRDefault="003B727A" w:rsidP="003B727A">
      <w:pPr>
        <w:tabs>
          <w:tab w:val="left" w:pos="5700"/>
        </w:tabs>
        <w:suppressAutoHyphens w:val="0"/>
        <w:ind w:right="-3"/>
        <w:jc w:val="center"/>
        <w:rPr>
          <w:sz w:val="20"/>
          <w:szCs w:val="20"/>
          <w:lang w:eastAsia="ru-RU"/>
        </w:rPr>
      </w:pPr>
      <w:r w:rsidRPr="000258E8">
        <w:rPr>
          <w:sz w:val="20"/>
          <w:szCs w:val="20"/>
          <w:lang w:eastAsia="ru-RU"/>
        </w:rPr>
        <w:t xml:space="preserve">Заказчик: </w:t>
      </w:r>
      <w:r w:rsidR="001014AD" w:rsidRPr="000258E8">
        <w:rPr>
          <w:sz w:val="20"/>
          <w:szCs w:val="20"/>
          <w:lang w:eastAsia="ru-RU"/>
        </w:rPr>
        <w:t>Администрация города Магнитогорска</w:t>
      </w:r>
    </w:p>
    <w:p w14:paraId="6F0712F2" w14:textId="77777777" w:rsidR="003B727A" w:rsidRPr="000258E8" w:rsidRDefault="003B727A" w:rsidP="003B727A">
      <w:pPr>
        <w:tabs>
          <w:tab w:val="left" w:pos="5700"/>
        </w:tabs>
        <w:suppressAutoHyphens w:val="0"/>
        <w:ind w:right="-3"/>
        <w:jc w:val="center"/>
        <w:rPr>
          <w:sz w:val="20"/>
          <w:szCs w:val="20"/>
          <w:lang w:eastAsia="ru-RU"/>
        </w:rPr>
      </w:pPr>
    </w:p>
    <w:p w14:paraId="7D6EBD41" w14:textId="77777777" w:rsidR="003B727A" w:rsidRPr="000258E8" w:rsidRDefault="003B727A" w:rsidP="003B727A">
      <w:pPr>
        <w:tabs>
          <w:tab w:val="left" w:pos="5700"/>
        </w:tabs>
        <w:suppressAutoHyphens w:val="0"/>
        <w:ind w:right="-3"/>
        <w:jc w:val="center"/>
        <w:rPr>
          <w:sz w:val="20"/>
          <w:szCs w:val="20"/>
          <w:lang w:eastAsia="ru-RU"/>
        </w:rPr>
      </w:pPr>
    </w:p>
    <w:p w14:paraId="6ADC7AD4" w14:textId="77777777" w:rsidR="005C7662" w:rsidRPr="000258E8" w:rsidRDefault="005C7662" w:rsidP="003B727A">
      <w:pPr>
        <w:tabs>
          <w:tab w:val="left" w:pos="5700"/>
        </w:tabs>
        <w:suppressAutoHyphens w:val="0"/>
        <w:ind w:right="-3"/>
        <w:jc w:val="center"/>
        <w:rPr>
          <w:sz w:val="20"/>
          <w:szCs w:val="20"/>
          <w:lang w:eastAsia="ru-RU"/>
        </w:rPr>
      </w:pPr>
    </w:p>
    <w:p w14:paraId="128536D9" w14:textId="77777777" w:rsidR="003B727A" w:rsidRPr="000258E8" w:rsidRDefault="003B727A" w:rsidP="003B727A">
      <w:pPr>
        <w:tabs>
          <w:tab w:val="left" w:pos="5700"/>
        </w:tabs>
        <w:suppressAutoHyphens w:val="0"/>
        <w:ind w:right="-3"/>
        <w:jc w:val="center"/>
        <w:rPr>
          <w:sz w:val="20"/>
          <w:szCs w:val="20"/>
          <w:lang w:eastAsia="ru-RU"/>
        </w:rPr>
      </w:pPr>
    </w:p>
    <w:p w14:paraId="1B95E838" w14:textId="19A43F59" w:rsidR="003B727A" w:rsidRPr="000258E8" w:rsidRDefault="003B727A" w:rsidP="003B727A">
      <w:pPr>
        <w:tabs>
          <w:tab w:val="left" w:pos="5700"/>
        </w:tabs>
        <w:suppressAutoHyphens w:val="0"/>
        <w:ind w:right="-3"/>
        <w:jc w:val="center"/>
        <w:rPr>
          <w:sz w:val="20"/>
          <w:szCs w:val="20"/>
          <w:lang w:eastAsia="ru-RU"/>
        </w:rPr>
      </w:pPr>
      <w:r w:rsidRPr="000258E8">
        <w:rPr>
          <w:sz w:val="20"/>
          <w:szCs w:val="20"/>
          <w:lang w:eastAsia="ru-RU"/>
        </w:rPr>
        <w:t>Директор ООО «</w:t>
      </w:r>
      <w:proofErr w:type="gramStart"/>
      <w:r w:rsidRPr="000258E8">
        <w:rPr>
          <w:sz w:val="20"/>
          <w:szCs w:val="20"/>
          <w:lang w:eastAsia="ru-RU"/>
        </w:rPr>
        <w:t xml:space="preserve">Архивариус»   </w:t>
      </w:r>
      <w:proofErr w:type="gramEnd"/>
      <w:r w:rsidRPr="000258E8">
        <w:rPr>
          <w:sz w:val="20"/>
          <w:szCs w:val="20"/>
          <w:lang w:eastAsia="ru-RU"/>
        </w:rPr>
        <w:t xml:space="preserve">        </w:t>
      </w:r>
      <w:r w:rsidR="005C7662" w:rsidRPr="000258E8">
        <w:rPr>
          <w:sz w:val="20"/>
          <w:szCs w:val="20"/>
          <w:lang w:eastAsia="ru-RU"/>
        </w:rPr>
        <w:t xml:space="preserve"> </w:t>
      </w:r>
      <w:r w:rsidRPr="000258E8">
        <w:rPr>
          <w:sz w:val="20"/>
          <w:szCs w:val="20"/>
          <w:lang w:eastAsia="ru-RU"/>
        </w:rPr>
        <w:t xml:space="preserve"> </w:t>
      </w:r>
      <w:r w:rsidR="00383C0E" w:rsidRPr="000258E8">
        <w:rPr>
          <w:sz w:val="20"/>
          <w:szCs w:val="20"/>
          <w:lang w:eastAsia="ru-RU"/>
        </w:rPr>
        <w:t xml:space="preserve">         </w:t>
      </w:r>
      <w:r w:rsidR="00C67AB9" w:rsidRPr="000258E8">
        <w:rPr>
          <w:sz w:val="20"/>
          <w:szCs w:val="20"/>
          <w:lang w:eastAsia="ru-RU"/>
        </w:rPr>
        <w:t xml:space="preserve">                             </w:t>
      </w:r>
      <w:r w:rsidR="00383C0E" w:rsidRPr="000258E8">
        <w:rPr>
          <w:sz w:val="20"/>
          <w:szCs w:val="20"/>
          <w:lang w:eastAsia="ru-RU"/>
        </w:rPr>
        <w:t xml:space="preserve">                    К.</w:t>
      </w:r>
      <w:r w:rsidRPr="000258E8">
        <w:rPr>
          <w:sz w:val="20"/>
          <w:szCs w:val="20"/>
          <w:lang w:eastAsia="ru-RU"/>
        </w:rPr>
        <w:t>Н. Гребенщиков</w:t>
      </w:r>
    </w:p>
    <w:p w14:paraId="60FA6776" w14:textId="77777777" w:rsidR="003B727A" w:rsidRPr="000258E8" w:rsidRDefault="003B727A" w:rsidP="003B727A">
      <w:pPr>
        <w:tabs>
          <w:tab w:val="left" w:pos="5700"/>
        </w:tabs>
        <w:suppressAutoHyphens w:val="0"/>
        <w:ind w:right="-3"/>
        <w:jc w:val="center"/>
        <w:rPr>
          <w:sz w:val="20"/>
          <w:szCs w:val="20"/>
          <w:lang w:eastAsia="ru-RU"/>
        </w:rPr>
      </w:pPr>
    </w:p>
    <w:p w14:paraId="01B293EA" w14:textId="77777777" w:rsidR="005C7662" w:rsidRPr="000258E8" w:rsidRDefault="005C7662" w:rsidP="003B727A">
      <w:pPr>
        <w:tabs>
          <w:tab w:val="left" w:pos="5700"/>
        </w:tabs>
        <w:suppressAutoHyphens w:val="0"/>
        <w:ind w:right="-3"/>
        <w:jc w:val="center"/>
        <w:rPr>
          <w:sz w:val="20"/>
          <w:szCs w:val="20"/>
          <w:lang w:eastAsia="ru-RU"/>
        </w:rPr>
      </w:pPr>
    </w:p>
    <w:p w14:paraId="3AE12886" w14:textId="77777777" w:rsidR="005C7662" w:rsidRPr="000258E8" w:rsidRDefault="005C7662" w:rsidP="003B727A">
      <w:pPr>
        <w:tabs>
          <w:tab w:val="left" w:pos="5700"/>
        </w:tabs>
        <w:suppressAutoHyphens w:val="0"/>
        <w:ind w:right="-3"/>
        <w:jc w:val="center"/>
        <w:rPr>
          <w:sz w:val="20"/>
          <w:szCs w:val="20"/>
          <w:lang w:eastAsia="ru-RU"/>
        </w:rPr>
      </w:pPr>
    </w:p>
    <w:p w14:paraId="015FFFC6" w14:textId="77777777" w:rsidR="003B727A" w:rsidRPr="000258E8" w:rsidRDefault="003B727A" w:rsidP="003B727A">
      <w:pPr>
        <w:tabs>
          <w:tab w:val="left" w:pos="5700"/>
        </w:tabs>
        <w:suppressAutoHyphens w:val="0"/>
        <w:ind w:right="-3"/>
        <w:jc w:val="center"/>
        <w:rPr>
          <w:sz w:val="20"/>
          <w:szCs w:val="20"/>
          <w:lang w:eastAsia="ru-RU"/>
        </w:rPr>
      </w:pPr>
    </w:p>
    <w:p w14:paraId="4E17E9D0" w14:textId="5881F20F" w:rsidR="002B157C" w:rsidRPr="000258E8" w:rsidRDefault="001014AD" w:rsidP="003B727A">
      <w:pPr>
        <w:tabs>
          <w:tab w:val="left" w:pos="5700"/>
        </w:tabs>
        <w:suppressAutoHyphens w:val="0"/>
        <w:ind w:right="-3"/>
        <w:jc w:val="center"/>
        <w:rPr>
          <w:rFonts w:eastAsia="Lucida Sans Unicode"/>
          <w:kern w:val="1"/>
          <w:lang w:eastAsia="ru-RU"/>
        </w:rPr>
        <w:sectPr w:rsidR="002B157C" w:rsidRPr="000258E8" w:rsidSect="00F34D09">
          <w:headerReference w:type="default" r:id="rId10"/>
          <w:footerReference w:type="default" r:id="rId11"/>
          <w:footerReference w:type="first" r:id="rId12"/>
          <w:pgSz w:w="11905" w:h="16837"/>
          <w:pgMar w:top="1135" w:right="851" w:bottom="851" w:left="1418" w:header="420" w:footer="176" w:gutter="0"/>
          <w:cols w:space="720"/>
          <w:titlePg/>
          <w:docGrid w:linePitch="360"/>
        </w:sectPr>
      </w:pPr>
      <w:r w:rsidRPr="000258E8">
        <w:rPr>
          <w:sz w:val="20"/>
          <w:szCs w:val="20"/>
          <w:lang w:eastAsia="ru-RU"/>
        </w:rPr>
        <w:t xml:space="preserve">Магнитогорск, </w:t>
      </w:r>
      <w:r w:rsidR="002E09E0" w:rsidRPr="000258E8">
        <w:rPr>
          <w:sz w:val="20"/>
          <w:szCs w:val="20"/>
          <w:lang w:eastAsia="ru-RU"/>
        </w:rPr>
        <w:t>2025</w:t>
      </w:r>
      <w:r w:rsidR="00C67AB9" w:rsidRPr="000258E8">
        <w:rPr>
          <w:sz w:val="20"/>
          <w:szCs w:val="20"/>
          <w:lang w:eastAsia="ru-RU"/>
        </w:rPr>
        <w:t xml:space="preserve"> </w:t>
      </w:r>
      <w:r w:rsidR="00C318C2" w:rsidRPr="000258E8">
        <w:rPr>
          <w:sz w:val="20"/>
          <w:szCs w:val="20"/>
          <w:lang w:eastAsia="ru-RU"/>
        </w:rPr>
        <w:t>г</w:t>
      </w:r>
    </w:p>
    <w:p w14:paraId="78804EF0" w14:textId="77777777" w:rsidR="00724D5C" w:rsidRPr="000258E8" w:rsidRDefault="00724D5C" w:rsidP="00724D5C">
      <w:pPr>
        <w:spacing w:after="60"/>
        <w:jc w:val="center"/>
        <w:rPr>
          <w:b/>
          <w:i/>
          <w:iCs/>
        </w:rPr>
      </w:pPr>
      <w:r w:rsidRPr="000258E8">
        <w:rPr>
          <w:b/>
          <w:i/>
          <w:iCs/>
        </w:rPr>
        <w:lastRenderedPageBreak/>
        <w:t>СОСТАВ ПРОЕКТА</w:t>
      </w:r>
    </w:p>
    <w:tbl>
      <w:tblPr>
        <w:tblW w:w="100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5244"/>
        <w:gridCol w:w="2978"/>
        <w:gridCol w:w="1291"/>
      </w:tblGrid>
      <w:tr w:rsidR="00EB3A13" w:rsidRPr="000258E8" w14:paraId="5FA41D7C" w14:textId="77777777" w:rsidTr="00F724C9">
        <w:trPr>
          <w:trHeight w:val="20"/>
          <w:jc w:val="center"/>
        </w:trPr>
        <w:tc>
          <w:tcPr>
            <w:tcW w:w="534" w:type="dxa"/>
            <w:tcBorders>
              <w:top w:val="single" w:sz="4" w:space="0" w:color="auto"/>
              <w:left w:val="single" w:sz="4" w:space="0" w:color="auto"/>
              <w:bottom w:val="single" w:sz="4" w:space="0" w:color="auto"/>
              <w:right w:val="single" w:sz="4" w:space="0" w:color="auto"/>
            </w:tcBorders>
            <w:vAlign w:val="center"/>
            <w:hideMark/>
          </w:tcPr>
          <w:p w14:paraId="77B81CE4" w14:textId="77777777" w:rsidR="00EB3A13" w:rsidRPr="000258E8" w:rsidRDefault="00EB3A13" w:rsidP="00F724C9">
            <w:pPr>
              <w:tabs>
                <w:tab w:val="left" w:pos="157"/>
              </w:tabs>
              <w:jc w:val="center"/>
              <w:rPr>
                <w:b/>
                <w:sz w:val="22"/>
                <w:szCs w:val="22"/>
              </w:rPr>
            </w:pPr>
            <w:r w:rsidRPr="000258E8">
              <w:rPr>
                <w:b/>
                <w:sz w:val="22"/>
                <w:szCs w:val="22"/>
              </w:rPr>
              <w:t>№</w:t>
            </w:r>
          </w:p>
        </w:tc>
        <w:tc>
          <w:tcPr>
            <w:tcW w:w="5244" w:type="dxa"/>
            <w:tcBorders>
              <w:top w:val="single" w:sz="4" w:space="0" w:color="auto"/>
              <w:left w:val="single" w:sz="4" w:space="0" w:color="auto"/>
              <w:bottom w:val="single" w:sz="4" w:space="0" w:color="auto"/>
              <w:right w:val="single" w:sz="4" w:space="0" w:color="auto"/>
            </w:tcBorders>
            <w:vAlign w:val="center"/>
            <w:hideMark/>
          </w:tcPr>
          <w:p w14:paraId="6D394379" w14:textId="77777777" w:rsidR="00EB3A13" w:rsidRPr="000258E8" w:rsidRDefault="00EB3A13" w:rsidP="00F724C9">
            <w:pPr>
              <w:jc w:val="center"/>
              <w:rPr>
                <w:b/>
                <w:sz w:val="22"/>
                <w:szCs w:val="22"/>
              </w:rPr>
            </w:pPr>
            <w:r w:rsidRPr="000258E8">
              <w:rPr>
                <w:b/>
                <w:sz w:val="22"/>
                <w:szCs w:val="22"/>
              </w:rPr>
              <w:t>Наименование</w:t>
            </w:r>
          </w:p>
        </w:tc>
        <w:tc>
          <w:tcPr>
            <w:tcW w:w="2978" w:type="dxa"/>
            <w:tcBorders>
              <w:top w:val="single" w:sz="4" w:space="0" w:color="auto"/>
              <w:left w:val="single" w:sz="4" w:space="0" w:color="auto"/>
              <w:bottom w:val="single" w:sz="4" w:space="0" w:color="auto"/>
              <w:right w:val="single" w:sz="4" w:space="0" w:color="auto"/>
            </w:tcBorders>
            <w:vAlign w:val="center"/>
            <w:hideMark/>
          </w:tcPr>
          <w:p w14:paraId="48DE617B" w14:textId="77777777" w:rsidR="00EB3A13" w:rsidRPr="000258E8" w:rsidRDefault="00EB3A13" w:rsidP="00F724C9">
            <w:pPr>
              <w:jc w:val="center"/>
              <w:rPr>
                <w:b/>
                <w:sz w:val="22"/>
                <w:szCs w:val="22"/>
              </w:rPr>
            </w:pPr>
            <w:r w:rsidRPr="000258E8">
              <w:rPr>
                <w:b/>
                <w:sz w:val="22"/>
                <w:szCs w:val="22"/>
              </w:rPr>
              <w:t>Лист</w:t>
            </w:r>
          </w:p>
        </w:tc>
        <w:tc>
          <w:tcPr>
            <w:tcW w:w="1291" w:type="dxa"/>
            <w:tcBorders>
              <w:top w:val="single" w:sz="4" w:space="0" w:color="auto"/>
              <w:left w:val="single" w:sz="4" w:space="0" w:color="auto"/>
              <w:bottom w:val="single" w:sz="4" w:space="0" w:color="auto"/>
              <w:right w:val="single" w:sz="4" w:space="0" w:color="auto"/>
            </w:tcBorders>
            <w:vAlign w:val="center"/>
            <w:hideMark/>
          </w:tcPr>
          <w:p w14:paraId="164E9483" w14:textId="77777777" w:rsidR="00EB3A13" w:rsidRPr="000258E8" w:rsidRDefault="00EB3A13" w:rsidP="00F724C9">
            <w:pPr>
              <w:jc w:val="center"/>
              <w:rPr>
                <w:b/>
                <w:sz w:val="22"/>
                <w:szCs w:val="22"/>
              </w:rPr>
            </w:pPr>
            <w:r w:rsidRPr="000258E8">
              <w:rPr>
                <w:b/>
                <w:sz w:val="22"/>
                <w:szCs w:val="22"/>
              </w:rPr>
              <w:t>Масштаб</w:t>
            </w:r>
          </w:p>
        </w:tc>
      </w:tr>
      <w:tr w:rsidR="00EB3A13" w:rsidRPr="000258E8" w14:paraId="1F907CE6" w14:textId="77777777" w:rsidTr="00F724C9">
        <w:trPr>
          <w:trHeight w:val="20"/>
          <w:jc w:val="center"/>
        </w:trPr>
        <w:tc>
          <w:tcPr>
            <w:tcW w:w="534" w:type="dxa"/>
            <w:tcBorders>
              <w:top w:val="single" w:sz="4" w:space="0" w:color="auto"/>
              <w:left w:val="single" w:sz="4" w:space="0" w:color="auto"/>
              <w:bottom w:val="single" w:sz="4" w:space="0" w:color="auto"/>
              <w:right w:val="single" w:sz="4" w:space="0" w:color="auto"/>
            </w:tcBorders>
            <w:vAlign w:val="center"/>
          </w:tcPr>
          <w:p w14:paraId="360C0B38" w14:textId="77777777" w:rsidR="00EB3A13" w:rsidRPr="000258E8" w:rsidRDefault="00EB3A13" w:rsidP="00F724C9">
            <w:pPr>
              <w:tabs>
                <w:tab w:val="left" w:pos="157"/>
              </w:tabs>
              <w:ind w:firstLine="227"/>
              <w:jc w:val="center"/>
              <w:rPr>
                <w:b/>
                <w:sz w:val="22"/>
                <w:szCs w:val="22"/>
              </w:rPr>
            </w:pPr>
          </w:p>
        </w:tc>
        <w:tc>
          <w:tcPr>
            <w:tcW w:w="9513" w:type="dxa"/>
            <w:gridSpan w:val="3"/>
            <w:tcBorders>
              <w:top w:val="single" w:sz="4" w:space="0" w:color="auto"/>
              <w:left w:val="single" w:sz="4" w:space="0" w:color="auto"/>
              <w:bottom w:val="single" w:sz="4" w:space="0" w:color="auto"/>
              <w:right w:val="single" w:sz="4" w:space="0" w:color="auto"/>
            </w:tcBorders>
            <w:vAlign w:val="center"/>
          </w:tcPr>
          <w:p w14:paraId="07172FC6" w14:textId="77777777" w:rsidR="00EB3A13" w:rsidRPr="000258E8" w:rsidRDefault="00EB3A13" w:rsidP="00F724C9">
            <w:pPr>
              <w:widowControl w:val="0"/>
              <w:autoSpaceDE w:val="0"/>
              <w:adjustRightInd w:val="0"/>
              <w:jc w:val="center"/>
              <w:textAlignment w:val="baseline"/>
              <w:rPr>
                <w:rFonts w:eastAsia="GOST Type AU"/>
                <w:b/>
                <w:sz w:val="22"/>
                <w:szCs w:val="22"/>
              </w:rPr>
            </w:pPr>
            <w:r w:rsidRPr="000258E8">
              <w:rPr>
                <w:b/>
                <w:iCs/>
                <w:sz w:val="22"/>
                <w:szCs w:val="22"/>
              </w:rPr>
              <w:t>Проект планировки территории</w:t>
            </w:r>
          </w:p>
        </w:tc>
      </w:tr>
      <w:tr w:rsidR="00EB3A13" w:rsidRPr="000258E8" w14:paraId="46D49405" w14:textId="77777777" w:rsidTr="00F724C9">
        <w:trPr>
          <w:trHeight w:val="60"/>
          <w:jc w:val="center"/>
        </w:trPr>
        <w:tc>
          <w:tcPr>
            <w:tcW w:w="534" w:type="dxa"/>
            <w:tcBorders>
              <w:top w:val="single" w:sz="4" w:space="0" w:color="auto"/>
              <w:left w:val="single" w:sz="4" w:space="0" w:color="auto"/>
              <w:bottom w:val="single" w:sz="4" w:space="0" w:color="auto"/>
              <w:right w:val="single" w:sz="4" w:space="0" w:color="auto"/>
            </w:tcBorders>
            <w:vAlign w:val="center"/>
          </w:tcPr>
          <w:p w14:paraId="05143F5A" w14:textId="77777777" w:rsidR="00EB3A13" w:rsidRPr="000258E8" w:rsidRDefault="00EB3A13" w:rsidP="00F724C9">
            <w:pPr>
              <w:tabs>
                <w:tab w:val="left" w:pos="157"/>
              </w:tabs>
              <w:jc w:val="center"/>
              <w:rPr>
                <w:b/>
                <w:sz w:val="22"/>
                <w:szCs w:val="22"/>
              </w:rPr>
            </w:pPr>
          </w:p>
        </w:tc>
        <w:tc>
          <w:tcPr>
            <w:tcW w:w="9513" w:type="dxa"/>
            <w:gridSpan w:val="3"/>
            <w:tcBorders>
              <w:top w:val="single" w:sz="4" w:space="0" w:color="auto"/>
              <w:left w:val="single" w:sz="4" w:space="0" w:color="auto"/>
              <w:bottom w:val="single" w:sz="4" w:space="0" w:color="auto"/>
              <w:right w:val="single" w:sz="4" w:space="0" w:color="auto"/>
            </w:tcBorders>
            <w:vAlign w:val="center"/>
          </w:tcPr>
          <w:p w14:paraId="74CF1138" w14:textId="77777777" w:rsidR="00EB3A13" w:rsidRPr="000258E8" w:rsidRDefault="00EB3A13" w:rsidP="00F724C9">
            <w:pPr>
              <w:widowControl w:val="0"/>
              <w:autoSpaceDE w:val="0"/>
              <w:adjustRightInd w:val="0"/>
              <w:jc w:val="center"/>
              <w:textAlignment w:val="baseline"/>
              <w:rPr>
                <w:rFonts w:eastAsia="GOST Type AU"/>
                <w:i/>
                <w:sz w:val="22"/>
                <w:szCs w:val="22"/>
              </w:rPr>
            </w:pPr>
            <w:r w:rsidRPr="000258E8">
              <w:rPr>
                <w:i/>
                <w:sz w:val="22"/>
                <w:szCs w:val="22"/>
              </w:rPr>
              <w:t>Основная часть проекта</w:t>
            </w:r>
          </w:p>
        </w:tc>
      </w:tr>
      <w:tr w:rsidR="00EB3A13" w:rsidRPr="000258E8" w14:paraId="59630365" w14:textId="77777777" w:rsidTr="00F724C9">
        <w:trPr>
          <w:trHeight w:val="20"/>
          <w:jc w:val="center"/>
        </w:trPr>
        <w:tc>
          <w:tcPr>
            <w:tcW w:w="534" w:type="dxa"/>
            <w:tcBorders>
              <w:top w:val="single" w:sz="4" w:space="0" w:color="auto"/>
              <w:left w:val="single" w:sz="4" w:space="0" w:color="auto"/>
              <w:bottom w:val="single" w:sz="4" w:space="0" w:color="auto"/>
              <w:right w:val="single" w:sz="4" w:space="0" w:color="auto"/>
            </w:tcBorders>
            <w:vAlign w:val="center"/>
          </w:tcPr>
          <w:p w14:paraId="643F5543" w14:textId="77777777" w:rsidR="00EB3A13" w:rsidRPr="000258E8" w:rsidRDefault="00EB3A13" w:rsidP="00EB3A13">
            <w:pPr>
              <w:numPr>
                <w:ilvl w:val="0"/>
                <w:numId w:val="3"/>
              </w:numPr>
              <w:tabs>
                <w:tab w:val="left" w:pos="157"/>
              </w:tabs>
              <w:suppressAutoHyphens w:val="0"/>
              <w:ind w:left="0" w:firstLine="0"/>
              <w:jc w:val="center"/>
              <w:rPr>
                <w:sz w:val="22"/>
                <w:szCs w:val="22"/>
              </w:rPr>
            </w:pPr>
          </w:p>
        </w:tc>
        <w:tc>
          <w:tcPr>
            <w:tcW w:w="5244" w:type="dxa"/>
            <w:tcBorders>
              <w:top w:val="single" w:sz="4" w:space="0" w:color="auto"/>
              <w:left w:val="single" w:sz="4" w:space="0" w:color="auto"/>
              <w:bottom w:val="single" w:sz="4" w:space="0" w:color="auto"/>
              <w:right w:val="single" w:sz="4" w:space="0" w:color="auto"/>
            </w:tcBorders>
            <w:vAlign w:val="center"/>
          </w:tcPr>
          <w:p w14:paraId="6CB6D62F" w14:textId="77777777" w:rsidR="00EB3A13" w:rsidRPr="000258E8" w:rsidRDefault="00EB3A13" w:rsidP="00F724C9">
            <w:pPr>
              <w:rPr>
                <w:sz w:val="22"/>
                <w:szCs w:val="22"/>
              </w:rPr>
            </w:pPr>
            <w:r w:rsidRPr="000258E8">
              <w:rPr>
                <w:sz w:val="22"/>
                <w:szCs w:val="22"/>
              </w:rPr>
              <w:t>Чертеж планировки территории</w:t>
            </w:r>
          </w:p>
        </w:tc>
        <w:tc>
          <w:tcPr>
            <w:tcW w:w="2978" w:type="dxa"/>
            <w:tcBorders>
              <w:top w:val="single" w:sz="4" w:space="0" w:color="auto"/>
              <w:left w:val="single" w:sz="4" w:space="0" w:color="auto"/>
              <w:bottom w:val="single" w:sz="4" w:space="0" w:color="auto"/>
              <w:right w:val="single" w:sz="4" w:space="0" w:color="auto"/>
            </w:tcBorders>
            <w:vAlign w:val="center"/>
          </w:tcPr>
          <w:p w14:paraId="3D43CA07" w14:textId="77777777" w:rsidR="00EB3A13" w:rsidRPr="000258E8" w:rsidRDefault="00EB3A13" w:rsidP="00F724C9">
            <w:pPr>
              <w:widowControl w:val="0"/>
              <w:autoSpaceDE w:val="0"/>
              <w:adjustRightInd w:val="0"/>
              <w:jc w:val="center"/>
              <w:textAlignment w:val="baseline"/>
              <w:rPr>
                <w:rFonts w:eastAsia="GOST Type AU"/>
                <w:sz w:val="22"/>
                <w:szCs w:val="22"/>
              </w:rPr>
            </w:pPr>
            <w:r w:rsidRPr="000258E8">
              <w:rPr>
                <w:sz w:val="22"/>
                <w:szCs w:val="22"/>
              </w:rPr>
              <w:t>1</w:t>
            </w:r>
          </w:p>
        </w:tc>
        <w:tc>
          <w:tcPr>
            <w:tcW w:w="1291" w:type="dxa"/>
            <w:tcBorders>
              <w:top w:val="single" w:sz="4" w:space="0" w:color="auto"/>
              <w:left w:val="single" w:sz="4" w:space="0" w:color="auto"/>
              <w:bottom w:val="single" w:sz="4" w:space="0" w:color="auto"/>
              <w:right w:val="single" w:sz="4" w:space="0" w:color="auto"/>
            </w:tcBorders>
            <w:vAlign w:val="center"/>
          </w:tcPr>
          <w:p w14:paraId="6CAA393E" w14:textId="77777777" w:rsidR="00EB3A13" w:rsidRPr="000258E8" w:rsidRDefault="00EB3A13" w:rsidP="00F724C9">
            <w:pPr>
              <w:widowControl w:val="0"/>
              <w:autoSpaceDE w:val="0"/>
              <w:adjustRightInd w:val="0"/>
              <w:jc w:val="center"/>
              <w:textAlignment w:val="baseline"/>
              <w:rPr>
                <w:rFonts w:eastAsia="GOST Type AU"/>
                <w:sz w:val="22"/>
                <w:szCs w:val="22"/>
              </w:rPr>
            </w:pPr>
            <w:r w:rsidRPr="000258E8">
              <w:rPr>
                <w:rFonts w:eastAsia="GOST Type AU"/>
                <w:sz w:val="22"/>
                <w:szCs w:val="22"/>
              </w:rPr>
              <w:t>1:1000</w:t>
            </w:r>
          </w:p>
        </w:tc>
      </w:tr>
      <w:tr w:rsidR="00F32E0A" w:rsidRPr="000258E8" w14:paraId="1D384FDD" w14:textId="77777777" w:rsidTr="00F724C9">
        <w:trPr>
          <w:trHeight w:val="20"/>
          <w:jc w:val="center"/>
        </w:trPr>
        <w:tc>
          <w:tcPr>
            <w:tcW w:w="534" w:type="dxa"/>
            <w:tcBorders>
              <w:top w:val="single" w:sz="4" w:space="0" w:color="auto"/>
              <w:left w:val="single" w:sz="4" w:space="0" w:color="auto"/>
              <w:bottom w:val="single" w:sz="4" w:space="0" w:color="auto"/>
              <w:right w:val="single" w:sz="4" w:space="0" w:color="auto"/>
            </w:tcBorders>
            <w:vAlign w:val="center"/>
          </w:tcPr>
          <w:p w14:paraId="473DA81B" w14:textId="77777777" w:rsidR="00F32E0A" w:rsidRPr="000258E8" w:rsidRDefault="00F32E0A" w:rsidP="00EB3A13">
            <w:pPr>
              <w:numPr>
                <w:ilvl w:val="0"/>
                <w:numId w:val="3"/>
              </w:numPr>
              <w:tabs>
                <w:tab w:val="left" w:pos="157"/>
              </w:tabs>
              <w:suppressAutoHyphens w:val="0"/>
              <w:ind w:left="0" w:firstLine="0"/>
              <w:jc w:val="center"/>
              <w:rPr>
                <w:sz w:val="22"/>
                <w:szCs w:val="22"/>
              </w:rPr>
            </w:pPr>
          </w:p>
        </w:tc>
        <w:tc>
          <w:tcPr>
            <w:tcW w:w="5244" w:type="dxa"/>
            <w:tcBorders>
              <w:top w:val="single" w:sz="4" w:space="0" w:color="auto"/>
              <w:left w:val="single" w:sz="4" w:space="0" w:color="auto"/>
              <w:bottom w:val="single" w:sz="4" w:space="0" w:color="auto"/>
              <w:right w:val="single" w:sz="4" w:space="0" w:color="auto"/>
            </w:tcBorders>
            <w:vAlign w:val="center"/>
          </w:tcPr>
          <w:p w14:paraId="2366F392" w14:textId="7C9C69A8" w:rsidR="00F32E0A" w:rsidRPr="000258E8" w:rsidRDefault="00F32E0A" w:rsidP="00F724C9">
            <w:pPr>
              <w:rPr>
                <w:sz w:val="22"/>
                <w:szCs w:val="22"/>
              </w:rPr>
            </w:pPr>
            <w:r w:rsidRPr="000258E8">
              <w:rPr>
                <w:sz w:val="22"/>
                <w:szCs w:val="22"/>
              </w:rPr>
              <w:t>Таблицы координат поворотных точек красных линий</w:t>
            </w:r>
          </w:p>
        </w:tc>
        <w:tc>
          <w:tcPr>
            <w:tcW w:w="2978" w:type="dxa"/>
            <w:tcBorders>
              <w:top w:val="single" w:sz="4" w:space="0" w:color="auto"/>
              <w:left w:val="single" w:sz="4" w:space="0" w:color="auto"/>
              <w:bottom w:val="single" w:sz="4" w:space="0" w:color="auto"/>
              <w:right w:val="single" w:sz="4" w:space="0" w:color="auto"/>
            </w:tcBorders>
            <w:vAlign w:val="center"/>
          </w:tcPr>
          <w:p w14:paraId="3F9AE0C3" w14:textId="178E42F3" w:rsidR="00F32E0A" w:rsidRPr="000258E8" w:rsidRDefault="00F32E0A" w:rsidP="00F724C9">
            <w:pPr>
              <w:widowControl w:val="0"/>
              <w:autoSpaceDE w:val="0"/>
              <w:adjustRightInd w:val="0"/>
              <w:jc w:val="center"/>
              <w:textAlignment w:val="baseline"/>
              <w:rPr>
                <w:sz w:val="22"/>
                <w:szCs w:val="22"/>
              </w:rPr>
            </w:pPr>
            <w:r w:rsidRPr="000258E8">
              <w:rPr>
                <w:sz w:val="22"/>
                <w:szCs w:val="22"/>
              </w:rPr>
              <w:t>2</w:t>
            </w:r>
          </w:p>
        </w:tc>
        <w:tc>
          <w:tcPr>
            <w:tcW w:w="1291" w:type="dxa"/>
            <w:tcBorders>
              <w:top w:val="single" w:sz="4" w:space="0" w:color="auto"/>
              <w:left w:val="single" w:sz="4" w:space="0" w:color="auto"/>
              <w:bottom w:val="single" w:sz="4" w:space="0" w:color="auto"/>
              <w:right w:val="single" w:sz="4" w:space="0" w:color="auto"/>
            </w:tcBorders>
            <w:vAlign w:val="center"/>
          </w:tcPr>
          <w:p w14:paraId="33AD5F93" w14:textId="47AB33ED" w:rsidR="00F32E0A" w:rsidRPr="000258E8" w:rsidRDefault="00F32E0A" w:rsidP="00F724C9">
            <w:pPr>
              <w:widowControl w:val="0"/>
              <w:autoSpaceDE w:val="0"/>
              <w:adjustRightInd w:val="0"/>
              <w:jc w:val="center"/>
              <w:textAlignment w:val="baseline"/>
              <w:rPr>
                <w:rFonts w:eastAsia="GOST Type AU"/>
                <w:sz w:val="22"/>
                <w:szCs w:val="22"/>
              </w:rPr>
            </w:pPr>
            <w:r w:rsidRPr="000258E8">
              <w:rPr>
                <w:rFonts w:eastAsia="GOST Type AU"/>
                <w:sz w:val="22"/>
                <w:szCs w:val="22"/>
              </w:rPr>
              <w:t>-</w:t>
            </w:r>
          </w:p>
        </w:tc>
      </w:tr>
      <w:tr w:rsidR="00EB3A13" w:rsidRPr="000258E8" w14:paraId="37CE1A9E" w14:textId="77777777" w:rsidTr="00F724C9">
        <w:trPr>
          <w:trHeight w:val="20"/>
          <w:jc w:val="center"/>
        </w:trPr>
        <w:tc>
          <w:tcPr>
            <w:tcW w:w="534" w:type="dxa"/>
            <w:tcBorders>
              <w:top w:val="single" w:sz="4" w:space="0" w:color="auto"/>
              <w:left w:val="single" w:sz="4" w:space="0" w:color="auto"/>
              <w:bottom w:val="single" w:sz="4" w:space="0" w:color="auto"/>
              <w:right w:val="single" w:sz="4" w:space="0" w:color="auto"/>
            </w:tcBorders>
            <w:vAlign w:val="center"/>
          </w:tcPr>
          <w:p w14:paraId="46862DE8" w14:textId="77777777" w:rsidR="00EB3A13" w:rsidRPr="000258E8" w:rsidRDefault="00EB3A13" w:rsidP="00EB3A13">
            <w:pPr>
              <w:numPr>
                <w:ilvl w:val="0"/>
                <w:numId w:val="3"/>
              </w:numPr>
              <w:tabs>
                <w:tab w:val="left" w:pos="157"/>
              </w:tabs>
              <w:suppressAutoHyphens w:val="0"/>
              <w:ind w:left="0" w:firstLine="0"/>
              <w:jc w:val="center"/>
              <w:rPr>
                <w:sz w:val="22"/>
                <w:szCs w:val="22"/>
              </w:rPr>
            </w:pPr>
          </w:p>
        </w:tc>
        <w:tc>
          <w:tcPr>
            <w:tcW w:w="5244" w:type="dxa"/>
            <w:tcBorders>
              <w:top w:val="single" w:sz="4" w:space="0" w:color="auto"/>
              <w:left w:val="single" w:sz="4" w:space="0" w:color="auto"/>
              <w:bottom w:val="single" w:sz="4" w:space="0" w:color="auto"/>
              <w:right w:val="single" w:sz="4" w:space="0" w:color="auto"/>
            </w:tcBorders>
            <w:vAlign w:val="center"/>
          </w:tcPr>
          <w:p w14:paraId="249BEC8F" w14:textId="77777777" w:rsidR="00EB3A13" w:rsidRPr="000258E8" w:rsidRDefault="00EB3A13" w:rsidP="00F724C9">
            <w:pPr>
              <w:rPr>
                <w:sz w:val="22"/>
                <w:szCs w:val="22"/>
              </w:rPr>
            </w:pPr>
            <w:r w:rsidRPr="000258E8">
              <w:rPr>
                <w:sz w:val="22"/>
                <w:szCs w:val="22"/>
              </w:rPr>
              <w:t>Текстовая часть</w:t>
            </w:r>
          </w:p>
        </w:tc>
        <w:tc>
          <w:tcPr>
            <w:tcW w:w="2978" w:type="dxa"/>
            <w:tcBorders>
              <w:top w:val="single" w:sz="4" w:space="0" w:color="auto"/>
              <w:left w:val="single" w:sz="4" w:space="0" w:color="auto"/>
              <w:bottom w:val="single" w:sz="4" w:space="0" w:color="auto"/>
              <w:right w:val="single" w:sz="4" w:space="0" w:color="auto"/>
            </w:tcBorders>
            <w:vAlign w:val="center"/>
          </w:tcPr>
          <w:p w14:paraId="0CCEE42C" w14:textId="77777777" w:rsidR="00EB3A13" w:rsidRPr="000258E8" w:rsidRDefault="00EB3A13" w:rsidP="00F724C9">
            <w:pPr>
              <w:widowControl w:val="0"/>
              <w:autoSpaceDE w:val="0"/>
              <w:adjustRightInd w:val="0"/>
              <w:jc w:val="center"/>
              <w:textAlignment w:val="baseline"/>
              <w:rPr>
                <w:sz w:val="22"/>
                <w:szCs w:val="22"/>
              </w:rPr>
            </w:pPr>
          </w:p>
        </w:tc>
        <w:tc>
          <w:tcPr>
            <w:tcW w:w="1291" w:type="dxa"/>
            <w:tcBorders>
              <w:top w:val="single" w:sz="4" w:space="0" w:color="auto"/>
              <w:left w:val="single" w:sz="4" w:space="0" w:color="auto"/>
              <w:bottom w:val="single" w:sz="4" w:space="0" w:color="auto"/>
              <w:right w:val="single" w:sz="4" w:space="0" w:color="auto"/>
            </w:tcBorders>
            <w:vAlign w:val="center"/>
          </w:tcPr>
          <w:p w14:paraId="781424A1" w14:textId="77777777" w:rsidR="00EB3A13" w:rsidRPr="000258E8" w:rsidRDefault="00EB3A13" w:rsidP="00F724C9">
            <w:pPr>
              <w:widowControl w:val="0"/>
              <w:autoSpaceDE w:val="0"/>
              <w:adjustRightInd w:val="0"/>
              <w:jc w:val="center"/>
              <w:textAlignment w:val="baseline"/>
              <w:rPr>
                <w:rFonts w:eastAsia="GOST Type AU"/>
                <w:sz w:val="22"/>
                <w:szCs w:val="22"/>
              </w:rPr>
            </w:pPr>
          </w:p>
        </w:tc>
      </w:tr>
      <w:tr w:rsidR="00EB3A13" w:rsidRPr="000258E8" w14:paraId="2F6D7094" w14:textId="77777777" w:rsidTr="00F724C9">
        <w:trPr>
          <w:trHeight w:val="20"/>
          <w:jc w:val="center"/>
        </w:trPr>
        <w:tc>
          <w:tcPr>
            <w:tcW w:w="534" w:type="dxa"/>
            <w:tcBorders>
              <w:top w:val="single" w:sz="4" w:space="0" w:color="auto"/>
              <w:left w:val="single" w:sz="4" w:space="0" w:color="auto"/>
              <w:bottom w:val="single" w:sz="4" w:space="0" w:color="auto"/>
              <w:right w:val="single" w:sz="4" w:space="0" w:color="auto"/>
            </w:tcBorders>
            <w:vAlign w:val="center"/>
          </w:tcPr>
          <w:p w14:paraId="78DFE90D" w14:textId="77777777" w:rsidR="00EB3A13" w:rsidRPr="000258E8" w:rsidRDefault="00EB3A13" w:rsidP="00F724C9">
            <w:pPr>
              <w:tabs>
                <w:tab w:val="left" w:pos="157"/>
              </w:tabs>
              <w:jc w:val="center"/>
              <w:rPr>
                <w:sz w:val="22"/>
                <w:szCs w:val="22"/>
              </w:rPr>
            </w:pPr>
          </w:p>
        </w:tc>
        <w:tc>
          <w:tcPr>
            <w:tcW w:w="5244" w:type="dxa"/>
            <w:tcBorders>
              <w:top w:val="single" w:sz="4" w:space="0" w:color="auto"/>
              <w:left w:val="single" w:sz="4" w:space="0" w:color="auto"/>
              <w:bottom w:val="single" w:sz="4" w:space="0" w:color="auto"/>
              <w:right w:val="single" w:sz="4" w:space="0" w:color="auto"/>
            </w:tcBorders>
            <w:vAlign w:val="center"/>
          </w:tcPr>
          <w:p w14:paraId="40FC86C4" w14:textId="77777777" w:rsidR="00EB3A13" w:rsidRPr="000258E8" w:rsidRDefault="00EB3A13" w:rsidP="00F724C9">
            <w:pPr>
              <w:rPr>
                <w:sz w:val="22"/>
                <w:szCs w:val="22"/>
              </w:rPr>
            </w:pPr>
            <w:r w:rsidRPr="000258E8">
              <w:rPr>
                <w:sz w:val="22"/>
                <w:szCs w:val="22"/>
              </w:rPr>
              <w:t>Том I. Положение о характеристиках планируемого развития территории, о характеристиках объектов капитального строительства</w:t>
            </w:r>
          </w:p>
        </w:tc>
        <w:tc>
          <w:tcPr>
            <w:tcW w:w="2978" w:type="dxa"/>
            <w:tcBorders>
              <w:top w:val="single" w:sz="4" w:space="0" w:color="auto"/>
              <w:left w:val="single" w:sz="4" w:space="0" w:color="auto"/>
              <w:bottom w:val="single" w:sz="4" w:space="0" w:color="auto"/>
              <w:right w:val="single" w:sz="4" w:space="0" w:color="auto"/>
            </w:tcBorders>
            <w:vAlign w:val="center"/>
          </w:tcPr>
          <w:p w14:paraId="32CAEE89" w14:textId="77777777" w:rsidR="00EB3A13" w:rsidRPr="000258E8" w:rsidRDefault="00EB3A13" w:rsidP="00F724C9">
            <w:pPr>
              <w:widowControl w:val="0"/>
              <w:autoSpaceDE w:val="0"/>
              <w:adjustRightInd w:val="0"/>
              <w:jc w:val="center"/>
              <w:textAlignment w:val="baseline"/>
              <w:rPr>
                <w:iCs/>
                <w:sz w:val="22"/>
                <w:szCs w:val="22"/>
              </w:rPr>
            </w:pPr>
          </w:p>
        </w:tc>
        <w:tc>
          <w:tcPr>
            <w:tcW w:w="1291" w:type="dxa"/>
            <w:tcBorders>
              <w:top w:val="single" w:sz="4" w:space="0" w:color="auto"/>
              <w:left w:val="single" w:sz="4" w:space="0" w:color="auto"/>
              <w:bottom w:val="single" w:sz="4" w:space="0" w:color="auto"/>
              <w:right w:val="single" w:sz="4" w:space="0" w:color="auto"/>
            </w:tcBorders>
            <w:vAlign w:val="center"/>
          </w:tcPr>
          <w:p w14:paraId="2E2DD5BD" w14:textId="77777777" w:rsidR="00EB3A13" w:rsidRPr="000258E8" w:rsidRDefault="00EB3A13" w:rsidP="00F724C9">
            <w:pPr>
              <w:widowControl w:val="0"/>
              <w:autoSpaceDE w:val="0"/>
              <w:adjustRightInd w:val="0"/>
              <w:jc w:val="center"/>
              <w:textAlignment w:val="baseline"/>
              <w:rPr>
                <w:rFonts w:eastAsia="GOST Type AU"/>
                <w:sz w:val="22"/>
                <w:szCs w:val="22"/>
              </w:rPr>
            </w:pPr>
          </w:p>
        </w:tc>
      </w:tr>
      <w:tr w:rsidR="00EB3A13" w:rsidRPr="000258E8" w14:paraId="3C81129F" w14:textId="77777777" w:rsidTr="00F724C9">
        <w:trPr>
          <w:trHeight w:val="20"/>
          <w:jc w:val="center"/>
        </w:trPr>
        <w:tc>
          <w:tcPr>
            <w:tcW w:w="534" w:type="dxa"/>
            <w:tcBorders>
              <w:top w:val="single" w:sz="4" w:space="0" w:color="auto"/>
              <w:left w:val="single" w:sz="4" w:space="0" w:color="auto"/>
              <w:bottom w:val="single" w:sz="4" w:space="0" w:color="auto"/>
              <w:right w:val="single" w:sz="4" w:space="0" w:color="auto"/>
            </w:tcBorders>
            <w:vAlign w:val="center"/>
          </w:tcPr>
          <w:p w14:paraId="1484AB18" w14:textId="77777777" w:rsidR="00EB3A13" w:rsidRPr="000258E8" w:rsidRDefault="00EB3A13" w:rsidP="00F724C9">
            <w:pPr>
              <w:tabs>
                <w:tab w:val="left" w:pos="157"/>
              </w:tabs>
              <w:jc w:val="center"/>
              <w:rPr>
                <w:sz w:val="22"/>
                <w:szCs w:val="22"/>
              </w:rPr>
            </w:pPr>
          </w:p>
        </w:tc>
        <w:tc>
          <w:tcPr>
            <w:tcW w:w="5244" w:type="dxa"/>
            <w:tcBorders>
              <w:top w:val="single" w:sz="4" w:space="0" w:color="auto"/>
              <w:left w:val="single" w:sz="4" w:space="0" w:color="auto"/>
              <w:bottom w:val="single" w:sz="4" w:space="0" w:color="auto"/>
              <w:right w:val="single" w:sz="4" w:space="0" w:color="auto"/>
            </w:tcBorders>
            <w:vAlign w:val="center"/>
          </w:tcPr>
          <w:p w14:paraId="40A47C94" w14:textId="77777777" w:rsidR="00EB3A13" w:rsidRPr="000258E8" w:rsidRDefault="00EB3A13" w:rsidP="00F724C9">
            <w:pPr>
              <w:rPr>
                <w:sz w:val="22"/>
                <w:szCs w:val="22"/>
              </w:rPr>
            </w:pPr>
            <w:r w:rsidRPr="000258E8">
              <w:rPr>
                <w:sz w:val="22"/>
                <w:szCs w:val="22"/>
              </w:rPr>
              <w:t>Том I. Положения об очередности планируемого развития территории</w:t>
            </w:r>
          </w:p>
        </w:tc>
        <w:tc>
          <w:tcPr>
            <w:tcW w:w="2978" w:type="dxa"/>
            <w:tcBorders>
              <w:top w:val="single" w:sz="4" w:space="0" w:color="auto"/>
              <w:left w:val="single" w:sz="4" w:space="0" w:color="auto"/>
              <w:bottom w:val="single" w:sz="4" w:space="0" w:color="auto"/>
              <w:right w:val="single" w:sz="4" w:space="0" w:color="auto"/>
            </w:tcBorders>
            <w:vAlign w:val="center"/>
          </w:tcPr>
          <w:p w14:paraId="014C10D6" w14:textId="77777777" w:rsidR="00EB3A13" w:rsidRPr="000258E8" w:rsidRDefault="00EB3A13" w:rsidP="00F724C9">
            <w:pPr>
              <w:widowControl w:val="0"/>
              <w:autoSpaceDE w:val="0"/>
              <w:adjustRightInd w:val="0"/>
              <w:jc w:val="center"/>
              <w:textAlignment w:val="baseline"/>
              <w:rPr>
                <w:rFonts w:eastAsia="GOST Type AU"/>
                <w:sz w:val="22"/>
                <w:szCs w:val="22"/>
              </w:rPr>
            </w:pPr>
          </w:p>
        </w:tc>
        <w:tc>
          <w:tcPr>
            <w:tcW w:w="1291" w:type="dxa"/>
            <w:tcBorders>
              <w:top w:val="single" w:sz="4" w:space="0" w:color="auto"/>
              <w:left w:val="single" w:sz="4" w:space="0" w:color="auto"/>
              <w:bottom w:val="single" w:sz="4" w:space="0" w:color="auto"/>
              <w:right w:val="single" w:sz="4" w:space="0" w:color="auto"/>
            </w:tcBorders>
            <w:vAlign w:val="center"/>
          </w:tcPr>
          <w:p w14:paraId="5E2E97C4" w14:textId="77777777" w:rsidR="00EB3A13" w:rsidRPr="000258E8" w:rsidRDefault="00EB3A13" w:rsidP="00F724C9">
            <w:pPr>
              <w:widowControl w:val="0"/>
              <w:autoSpaceDE w:val="0"/>
              <w:adjustRightInd w:val="0"/>
              <w:jc w:val="center"/>
              <w:textAlignment w:val="baseline"/>
              <w:rPr>
                <w:rFonts w:eastAsia="GOST Type AU"/>
                <w:sz w:val="22"/>
                <w:szCs w:val="22"/>
              </w:rPr>
            </w:pPr>
          </w:p>
        </w:tc>
      </w:tr>
      <w:tr w:rsidR="00EB3A13" w:rsidRPr="000258E8" w14:paraId="0ED78D3D" w14:textId="77777777" w:rsidTr="00F724C9">
        <w:trPr>
          <w:trHeight w:val="20"/>
          <w:jc w:val="center"/>
        </w:trPr>
        <w:tc>
          <w:tcPr>
            <w:tcW w:w="534" w:type="dxa"/>
            <w:tcBorders>
              <w:top w:val="single" w:sz="4" w:space="0" w:color="auto"/>
              <w:left w:val="single" w:sz="4" w:space="0" w:color="auto"/>
              <w:bottom w:val="single" w:sz="4" w:space="0" w:color="auto"/>
              <w:right w:val="single" w:sz="4" w:space="0" w:color="auto"/>
            </w:tcBorders>
            <w:vAlign w:val="center"/>
          </w:tcPr>
          <w:p w14:paraId="3EB42997" w14:textId="77777777" w:rsidR="00EB3A13" w:rsidRPr="000258E8" w:rsidRDefault="00EB3A13" w:rsidP="00F724C9">
            <w:pPr>
              <w:tabs>
                <w:tab w:val="left" w:pos="157"/>
              </w:tabs>
              <w:jc w:val="center"/>
              <w:rPr>
                <w:sz w:val="22"/>
                <w:szCs w:val="22"/>
              </w:rPr>
            </w:pPr>
          </w:p>
        </w:tc>
        <w:tc>
          <w:tcPr>
            <w:tcW w:w="9513" w:type="dxa"/>
            <w:gridSpan w:val="3"/>
            <w:tcBorders>
              <w:top w:val="single" w:sz="4" w:space="0" w:color="auto"/>
              <w:left w:val="single" w:sz="4" w:space="0" w:color="auto"/>
              <w:bottom w:val="single" w:sz="4" w:space="0" w:color="auto"/>
              <w:right w:val="single" w:sz="4" w:space="0" w:color="auto"/>
            </w:tcBorders>
            <w:vAlign w:val="center"/>
          </w:tcPr>
          <w:p w14:paraId="20AC58CE" w14:textId="77777777" w:rsidR="00EB3A13" w:rsidRPr="000258E8" w:rsidRDefault="00EB3A13" w:rsidP="00F724C9">
            <w:pPr>
              <w:widowControl w:val="0"/>
              <w:autoSpaceDE w:val="0"/>
              <w:adjustRightInd w:val="0"/>
              <w:jc w:val="center"/>
              <w:textAlignment w:val="baseline"/>
              <w:rPr>
                <w:rFonts w:eastAsia="GOST Type AU"/>
                <w:i/>
                <w:sz w:val="22"/>
                <w:szCs w:val="22"/>
              </w:rPr>
            </w:pPr>
            <w:r w:rsidRPr="000258E8">
              <w:rPr>
                <w:i/>
                <w:sz w:val="22"/>
                <w:szCs w:val="22"/>
              </w:rPr>
              <w:t>Материалы по обоснованию проекта</w:t>
            </w:r>
          </w:p>
        </w:tc>
      </w:tr>
      <w:tr w:rsidR="00EB3A13" w:rsidRPr="000258E8" w14:paraId="3E6DF26B" w14:textId="77777777" w:rsidTr="00F724C9">
        <w:trPr>
          <w:trHeight w:val="20"/>
          <w:jc w:val="center"/>
        </w:trPr>
        <w:tc>
          <w:tcPr>
            <w:tcW w:w="534" w:type="dxa"/>
            <w:tcBorders>
              <w:top w:val="single" w:sz="4" w:space="0" w:color="auto"/>
              <w:left w:val="single" w:sz="4" w:space="0" w:color="auto"/>
              <w:bottom w:val="single" w:sz="4" w:space="0" w:color="auto"/>
              <w:right w:val="single" w:sz="4" w:space="0" w:color="auto"/>
            </w:tcBorders>
            <w:vAlign w:val="center"/>
          </w:tcPr>
          <w:p w14:paraId="7E520BB0" w14:textId="77777777" w:rsidR="00EB3A13" w:rsidRPr="000258E8" w:rsidRDefault="00EB3A13" w:rsidP="00EB3A13">
            <w:pPr>
              <w:numPr>
                <w:ilvl w:val="0"/>
                <w:numId w:val="3"/>
              </w:numPr>
              <w:tabs>
                <w:tab w:val="left" w:pos="157"/>
              </w:tabs>
              <w:suppressAutoHyphens w:val="0"/>
              <w:ind w:left="0" w:firstLine="0"/>
              <w:jc w:val="center"/>
              <w:rPr>
                <w:sz w:val="22"/>
                <w:szCs w:val="22"/>
              </w:rPr>
            </w:pPr>
          </w:p>
        </w:tc>
        <w:tc>
          <w:tcPr>
            <w:tcW w:w="5244" w:type="dxa"/>
            <w:tcBorders>
              <w:top w:val="single" w:sz="4" w:space="0" w:color="auto"/>
              <w:left w:val="single" w:sz="4" w:space="0" w:color="auto"/>
              <w:bottom w:val="single" w:sz="4" w:space="0" w:color="auto"/>
              <w:right w:val="single" w:sz="4" w:space="0" w:color="auto"/>
            </w:tcBorders>
            <w:vAlign w:val="center"/>
          </w:tcPr>
          <w:p w14:paraId="2C97576C" w14:textId="77777777" w:rsidR="00EB3A13" w:rsidRPr="000258E8" w:rsidRDefault="00EB3A13" w:rsidP="00F724C9">
            <w:pPr>
              <w:rPr>
                <w:sz w:val="22"/>
                <w:szCs w:val="22"/>
              </w:rPr>
            </w:pPr>
            <w:r w:rsidRPr="000258E8">
              <w:rPr>
                <w:sz w:val="22"/>
                <w:szCs w:val="22"/>
              </w:rPr>
              <w:t xml:space="preserve">Карта (фрагмент карты) планировочной структуры территории поселения с отображением границ элементов планировочной структуры </w:t>
            </w:r>
          </w:p>
        </w:tc>
        <w:tc>
          <w:tcPr>
            <w:tcW w:w="2978" w:type="dxa"/>
            <w:tcBorders>
              <w:top w:val="single" w:sz="4" w:space="0" w:color="auto"/>
              <w:left w:val="single" w:sz="4" w:space="0" w:color="auto"/>
              <w:bottom w:val="single" w:sz="4" w:space="0" w:color="auto"/>
              <w:right w:val="single" w:sz="4" w:space="0" w:color="auto"/>
            </w:tcBorders>
            <w:vAlign w:val="center"/>
          </w:tcPr>
          <w:p w14:paraId="4501A712" w14:textId="77777777" w:rsidR="00EB3A13" w:rsidRPr="000258E8" w:rsidRDefault="00EB3A13" w:rsidP="00F724C9">
            <w:pPr>
              <w:jc w:val="center"/>
              <w:rPr>
                <w:sz w:val="22"/>
                <w:szCs w:val="22"/>
              </w:rPr>
            </w:pPr>
            <w:r w:rsidRPr="000258E8">
              <w:rPr>
                <w:sz w:val="22"/>
                <w:szCs w:val="22"/>
              </w:rPr>
              <w:t>1</w:t>
            </w:r>
          </w:p>
        </w:tc>
        <w:tc>
          <w:tcPr>
            <w:tcW w:w="1291" w:type="dxa"/>
            <w:tcBorders>
              <w:top w:val="single" w:sz="4" w:space="0" w:color="auto"/>
              <w:left w:val="single" w:sz="4" w:space="0" w:color="auto"/>
              <w:bottom w:val="single" w:sz="4" w:space="0" w:color="auto"/>
              <w:right w:val="single" w:sz="4" w:space="0" w:color="auto"/>
            </w:tcBorders>
            <w:vAlign w:val="center"/>
          </w:tcPr>
          <w:p w14:paraId="6B733966" w14:textId="611E374C" w:rsidR="00EB3A13" w:rsidRPr="000258E8" w:rsidRDefault="00F32E0A" w:rsidP="00F724C9">
            <w:pPr>
              <w:jc w:val="center"/>
              <w:rPr>
                <w:sz w:val="22"/>
                <w:szCs w:val="22"/>
              </w:rPr>
            </w:pPr>
            <w:r w:rsidRPr="000258E8">
              <w:rPr>
                <w:rFonts w:eastAsia="GOST Type AU"/>
                <w:sz w:val="22"/>
                <w:szCs w:val="22"/>
              </w:rPr>
              <w:t>1:10</w:t>
            </w:r>
            <w:r w:rsidR="00EB3A13" w:rsidRPr="000258E8">
              <w:rPr>
                <w:rFonts w:eastAsia="GOST Type AU"/>
                <w:sz w:val="22"/>
                <w:szCs w:val="22"/>
              </w:rPr>
              <w:t> 000</w:t>
            </w:r>
          </w:p>
        </w:tc>
      </w:tr>
      <w:tr w:rsidR="00EB3A13" w:rsidRPr="000258E8" w14:paraId="5A4B3C20" w14:textId="77777777" w:rsidTr="00F724C9">
        <w:trPr>
          <w:trHeight w:val="20"/>
          <w:jc w:val="center"/>
        </w:trPr>
        <w:tc>
          <w:tcPr>
            <w:tcW w:w="534" w:type="dxa"/>
            <w:tcBorders>
              <w:top w:val="single" w:sz="4" w:space="0" w:color="auto"/>
              <w:left w:val="single" w:sz="4" w:space="0" w:color="auto"/>
              <w:bottom w:val="single" w:sz="4" w:space="0" w:color="auto"/>
              <w:right w:val="single" w:sz="4" w:space="0" w:color="auto"/>
            </w:tcBorders>
            <w:vAlign w:val="center"/>
          </w:tcPr>
          <w:p w14:paraId="1AF9D029" w14:textId="77777777" w:rsidR="00EB3A13" w:rsidRPr="000258E8" w:rsidRDefault="00EB3A13" w:rsidP="00EB3A13">
            <w:pPr>
              <w:numPr>
                <w:ilvl w:val="0"/>
                <w:numId w:val="3"/>
              </w:numPr>
              <w:tabs>
                <w:tab w:val="left" w:pos="157"/>
              </w:tabs>
              <w:suppressAutoHyphens w:val="0"/>
              <w:ind w:left="0" w:firstLine="0"/>
              <w:jc w:val="center"/>
              <w:rPr>
                <w:sz w:val="22"/>
                <w:szCs w:val="22"/>
              </w:rPr>
            </w:pPr>
          </w:p>
        </w:tc>
        <w:tc>
          <w:tcPr>
            <w:tcW w:w="5244" w:type="dxa"/>
            <w:tcBorders>
              <w:top w:val="single" w:sz="4" w:space="0" w:color="auto"/>
              <w:left w:val="single" w:sz="4" w:space="0" w:color="auto"/>
              <w:bottom w:val="single" w:sz="4" w:space="0" w:color="auto"/>
              <w:right w:val="single" w:sz="4" w:space="0" w:color="auto"/>
            </w:tcBorders>
            <w:vAlign w:val="center"/>
          </w:tcPr>
          <w:p w14:paraId="7CB36DD6" w14:textId="77777777" w:rsidR="00EB3A13" w:rsidRPr="000258E8" w:rsidRDefault="00EB3A13" w:rsidP="00F724C9">
            <w:pPr>
              <w:rPr>
                <w:sz w:val="22"/>
                <w:szCs w:val="22"/>
              </w:rPr>
            </w:pPr>
            <w:r w:rsidRPr="000258E8">
              <w:rPr>
                <w:sz w:val="22"/>
                <w:szCs w:val="22"/>
              </w:rPr>
              <w:t xml:space="preserve">Схема организации движения транспорта (включая транспорт общего пользования) и пешеходов, схема организации улично-дорожной сети </w:t>
            </w:r>
          </w:p>
        </w:tc>
        <w:tc>
          <w:tcPr>
            <w:tcW w:w="2978" w:type="dxa"/>
            <w:tcBorders>
              <w:top w:val="single" w:sz="4" w:space="0" w:color="auto"/>
              <w:left w:val="single" w:sz="4" w:space="0" w:color="auto"/>
              <w:bottom w:val="single" w:sz="4" w:space="0" w:color="auto"/>
              <w:right w:val="single" w:sz="4" w:space="0" w:color="auto"/>
            </w:tcBorders>
            <w:vAlign w:val="center"/>
          </w:tcPr>
          <w:p w14:paraId="0A89ACBF" w14:textId="77777777" w:rsidR="00EB3A13" w:rsidRPr="000258E8" w:rsidRDefault="00EB3A13" w:rsidP="00F724C9">
            <w:pPr>
              <w:jc w:val="center"/>
              <w:rPr>
                <w:sz w:val="22"/>
                <w:szCs w:val="22"/>
              </w:rPr>
            </w:pPr>
            <w:r w:rsidRPr="000258E8">
              <w:rPr>
                <w:sz w:val="22"/>
                <w:szCs w:val="22"/>
              </w:rPr>
              <w:t>2</w:t>
            </w:r>
          </w:p>
        </w:tc>
        <w:tc>
          <w:tcPr>
            <w:tcW w:w="1291" w:type="dxa"/>
            <w:tcBorders>
              <w:top w:val="single" w:sz="4" w:space="0" w:color="auto"/>
              <w:left w:val="single" w:sz="4" w:space="0" w:color="auto"/>
              <w:bottom w:val="single" w:sz="4" w:space="0" w:color="auto"/>
              <w:right w:val="single" w:sz="4" w:space="0" w:color="auto"/>
            </w:tcBorders>
            <w:vAlign w:val="center"/>
          </w:tcPr>
          <w:p w14:paraId="5EB4D48E" w14:textId="77777777" w:rsidR="00EB3A13" w:rsidRPr="000258E8" w:rsidRDefault="00EB3A13" w:rsidP="00F724C9">
            <w:pPr>
              <w:widowControl w:val="0"/>
              <w:autoSpaceDE w:val="0"/>
              <w:adjustRightInd w:val="0"/>
              <w:jc w:val="center"/>
              <w:textAlignment w:val="baseline"/>
              <w:rPr>
                <w:rFonts w:eastAsia="GOST Type AU"/>
                <w:sz w:val="22"/>
                <w:szCs w:val="22"/>
              </w:rPr>
            </w:pPr>
            <w:r w:rsidRPr="000258E8">
              <w:rPr>
                <w:rFonts w:eastAsia="GOST Type AU"/>
                <w:sz w:val="22"/>
                <w:szCs w:val="22"/>
              </w:rPr>
              <w:t>1:1000</w:t>
            </w:r>
          </w:p>
        </w:tc>
      </w:tr>
      <w:tr w:rsidR="00EB3A13" w:rsidRPr="000258E8" w14:paraId="7288D790" w14:textId="77777777" w:rsidTr="00F724C9">
        <w:trPr>
          <w:trHeight w:val="20"/>
          <w:jc w:val="center"/>
        </w:trPr>
        <w:tc>
          <w:tcPr>
            <w:tcW w:w="534" w:type="dxa"/>
            <w:tcBorders>
              <w:top w:val="single" w:sz="4" w:space="0" w:color="auto"/>
              <w:left w:val="single" w:sz="4" w:space="0" w:color="auto"/>
              <w:bottom w:val="single" w:sz="4" w:space="0" w:color="auto"/>
              <w:right w:val="single" w:sz="4" w:space="0" w:color="auto"/>
            </w:tcBorders>
            <w:vAlign w:val="center"/>
          </w:tcPr>
          <w:p w14:paraId="134E9116" w14:textId="77777777" w:rsidR="00EB3A13" w:rsidRPr="000258E8" w:rsidRDefault="00EB3A13" w:rsidP="00EB3A13">
            <w:pPr>
              <w:numPr>
                <w:ilvl w:val="0"/>
                <w:numId w:val="3"/>
              </w:numPr>
              <w:tabs>
                <w:tab w:val="left" w:pos="157"/>
              </w:tabs>
              <w:suppressAutoHyphens w:val="0"/>
              <w:ind w:left="0" w:firstLine="0"/>
              <w:jc w:val="center"/>
              <w:rPr>
                <w:sz w:val="22"/>
                <w:szCs w:val="22"/>
              </w:rPr>
            </w:pPr>
          </w:p>
        </w:tc>
        <w:tc>
          <w:tcPr>
            <w:tcW w:w="5244" w:type="dxa"/>
            <w:tcBorders>
              <w:top w:val="single" w:sz="4" w:space="0" w:color="auto"/>
              <w:left w:val="single" w:sz="4" w:space="0" w:color="auto"/>
              <w:bottom w:val="single" w:sz="4" w:space="0" w:color="auto"/>
              <w:right w:val="single" w:sz="4" w:space="0" w:color="auto"/>
            </w:tcBorders>
            <w:vAlign w:val="center"/>
          </w:tcPr>
          <w:p w14:paraId="4820BD54" w14:textId="77777777" w:rsidR="00EB3A13" w:rsidRPr="000258E8" w:rsidRDefault="00EB3A13" w:rsidP="00F724C9">
            <w:pPr>
              <w:rPr>
                <w:sz w:val="22"/>
                <w:szCs w:val="22"/>
              </w:rPr>
            </w:pPr>
            <w:r w:rsidRPr="000258E8">
              <w:rPr>
                <w:sz w:val="22"/>
                <w:szCs w:val="22"/>
              </w:rPr>
              <w:t xml:space="preserve">Схема границ территорий объектов культурного наследия. Схема границ зон с особыми условиями использования территории </w:t>
            </w:r>
          </w:p>
        </w:tc>
        <w:tc>
          <w:tcPr>
            <w:tcW w:w="2978" w:type="dxa"/>
            <w:tcBorders>
              <w:top w:val="single" w:sz="4" w:space="0" w:color="auto"/>
              <w:left w:val="single" w:sz="4" w:space="0" w:color="auto"/>
              <w:bottom w:val="single" w:sz="4" w:space="0" w:color="auto"/>
              <w:right w:val="single" w:sz="4" w:space="0" w:color="auto"/>
            </w:tcBorders>
            <w:vAlign w:val="center"/>
          </w:tcPr>
          <w:p w14:paraId="2B0C0C2B" w14:textId="77777777" w:rsidR="00EB3A13" w:rsidRPr="000258E8" w:rsidRDefault="00EB3A13" w:rsidP="00F724C9">
            <w:pPr>
              <w:jc w:val="center"/>
              <w:rPr>
                <w:sz w:val="22"/>
                <w:szCs w:val="22"/>
              </w:rPr>
            </w:pPr>
            <w:r w:rsidRPr="000258E8">
              <w:rPr>
                <w:sz w:val="22"/>
                <w:szCs w:val="22"/>
              </w:rPr>
              <w:t>3</w:t>
            </w:r>
          </w:p>
        </w:tc>
        <w:tc>
          <w:tcPr>
            <w:tcW w:w="1291" w:type="dxa"/>
            <w:tcBorders>
              <w:top w:val="single" w:sz="4" w:space="0" w:color="auto"/>
              <w:left w:val="single" w:sz="4" w:space="0" w:color="auto"/>
              <w:bottom w:val="single" w:sz="4" w:space="0" w:color="auto"/>
              <w:right w:val="single" w:sz="4" w:space="0" w:color="auto"/>
            </w:tcBorders>
            <w:vAlign w:val="center"/>
          </w:tcPr>
          <w:p w14:paraId="083BA07F" w14:textId="77777777" w:rsidR="00EB3A13" w:rsidRPr="000258E8" w:rsidRDefault="00EB3A13" w:rsidP="00F724C9">
            <w:pPr>
              <w:widowControl w:val="0"/>
              <w:autoSpaceDE w:val="0"/>
              <w:adjustRightInd w:val="0"/>
              <w:jc w:val="center"/>
              <w:textAlignment w:val="baseline"/>
              <w:rPr>
                <w:rFonts w:eastAsia="GOST Type AU"/>
                <w:sz w:val="22"/>
                <w:szCs w:val="22"/>
              </w:rPr>
            </w:pPr>
            <w:r w:rsidRPr="000258E8">
              <w:rPr>
                <w:rFonts w:eastAsia="GOST Type AU"/>
                <w:sz w:val="22"/>
                <w:szCs w:val="22"/>
              </w:rPr>
              <w:t>1:1000</w:t>
            </w:r>
          </w:p>
        </w:tc>
      </w:tr>
      <w:tr w:rsidR="00EB3A13" w:rsidRPr="000258E8" w14:paraId="43803425" w14:textId="77777777" w:rsidTr="00F724C9">
        <w:trPr>
          <w:trHeight w:val="20"/>
          <w:jc w:val="center"/>
        </w:trPr>
        <w:tc>
          <w:tcPr>
            <w:tcW w:w="534" w:type="dxa"/>
            <w:tcBorders>
              <w:top w:val="single" w:sz="4" w:space="0" w:color="auto"/>
              <w:left w:val="single" w:sz="4" w:space="0" w:color="auto"/>
              <w:bottom w:val="single" w:sz="4" w:space="0" w:color="auto"/>
              <w:right w:val="single" w:sz="4" w:space="0" w:color="auto"/>
            </w:tcBorders>
            <w:vAlign w:val="center"/>
          </w:tcPr>
          <w:p w14:paraId="06C2AEB2" w14:textId="77777777" w:rsidR="00EB3A13" w:rsidRPr="000258E8" w:rsidRDefault="00EB3A13" w:rsidP="00EB3A13">
            <w:pPr>
              <w:numPr>
                <w:ilvl w:val="0"/>
                <w:numId w:val="3"/>
              </w:numPr>
              <w:tabs>
                <w:tab w:val="left" w:pos="157"/>
              </w:tabs>
              <w:suppressAutoHyphens w:val="0"/>
              <w:ind w:left="0" w:firstLine="0"/>
              <w:jc w:val="center"/>
              <w:rPr>
                <w:sz w:val="22"/>
                <w:szCs w:val="22"/>
              </w:rPr>
            </w:pPr>
          </w:p>
        </w:tc>
        <w:tc>
          <w:tcPr>
            <w:tcW w:w="5244" w:type="dxa"/>
            <w:tcBorders>
              <w:top w:val="single" w:sz="4" w:space="0" w:color="auto"/>
              <w:left w:val="single" w:sz="4" w:space="0" w:color="auto"/>
              <w:bottom w:val="single" w:sz="4" w:space="0" w:color="auto"/>
              <w:right w:val="single" w:sz="4" w:space="0" w:color="auto"/>
            </w:tcBorders>
            <w:vAlign w:val="center"/>
          </w:tcPr>
          <w:p w14:paraId="75B48E0B" w14:textId="77777777" w:rsidR="00EB3A13" w:rsidRPr="000258E8" w:rsidRDefault="00EB3A13" w:rsidP="00F724C9">
            <w:pPr>
              <w:rPr>
                <w:sz w:val="22"/>
                <w:szCs w:val="22"/>
              </w:rPr>
            </w:pPr>
            <w:r w:rsidRPr="000258E8">
              <w:rPr>
                <w:sz w:val="22"/>
                <w:szCs w:val="22"/>
              </w:rPr>
              <w:t>Схема, отображающая местоположение существующих объектов капитального строительства, в том числе линейных объектов, объектов, подлежащих сносу, объектов незавершенного строительства, а также проходы к водным объектам общего пользования и их береговым полосам</w:t>
            </w:r>
          </w:p>
        </w:tc>
        <w:tc>
          <w:tcPr>
            <w:tcW w:w="2978" w:type="dxa"/>
            <w:tcBorders>
              <w:top w:val="single" w:sz="4" w:space="0" w:color="auto"/>
              <w:left w:val="single" w:sz="4" w:space="0" w:color="auto"/>
              <w:bottom w:val="single" w:sz="4" w:space="0" w:color="auto"/>
              <w:right w:val="single" w:sz="4" w:space="0" w:color="auto"/>
            </w:tcBorders>
            <w:vAlign w:val="center"/>
          </w:tcPr>
          <w:p w14:paraId="2ABA42B8" w14:textId="77777777" w:rsidR="00EB3A13" w:rsidRPr="000258E8" w:rsidRDefault="00EB3A13" w:rsidP="00F724C9">
            <w:pPr>
              <w:jc w:val="center"/>
              <w:rPr>
                <w:sz w:val="22"/>
                <w:szCs w:val="22"/>
              </w:rPr>
            </w:pPr>
            <w:r w:rsidRPr="000258E8">
              <w:rPr>
                <w:sz w:val="22"/>
                <w:szCs w:val="22"/>
              </w:rPr>
              <w:t>4</w:t>
            </w:r>
          </w:p>
        </w:tc>
        <w:tc>
          <w:tcPr>
            <w:tcW w:w="1291" w:type="dxa"/>
            <w:tcBorders>
              <w:top w:val="single" w:sz="4" w:space="0" w:color="auto"/>
              <w:left w:val="single" w:sz="4" w:space="0" w:color="auto"/>
              <w:bottom w:val="single" w:sz="4" w:space="0" w:color="auto"/>
              <w:right w:val="single" w:sz="4" w:space="0" w:color="auto"/>
            </w:tcBorders>
            <w:vAlign w:val="center"/>
          </w:tcPr>
          <w:p w14:paraId="469E5719" w14:textId="77777777" w:rsidR="00EB3A13" w:rsidRPr="000258E8" w:rsidRDefault="00EB3A13" w:rsidP="00F724C9">
            <w:pPr>
              <w:widowControl w:val="0"/>
              <w:autoSpaceDE w:val="0"/>
              <w:adjustRightInd w:val="0"/>
              <w:jc w:val="center"/>
              <w:textAlignment w:val="baseline"/>
              <w:rPr>
                <w:rFonts w:eastAsia="GOST Type AU"/>
                <w:sz w:val="22"/>
                <w:szCs w:val="22"/>
              </w:rPr>
            </w:pPr>
            <w:r w:rsidRPr="000258E8">
              <w:rPr>
                <w:rFonts w:eastAsia="GOST Type AU"/>
                <w:sz w:val="22"/>
                <w:szCs w:val="22"/>
              </w:rPr>
              <w:t>1:1000</w:t>
            </w:r>
          </w:p>
        </w:tc>
      </w:tr>
      <w:tr w:rsidR="00EB3A13" w:rsidRPr="000258E8" w14:paraId="10C81F36" w14:textId="77777777" w:rsidTr="00F724C9">
        <w:trPr>
          <w:trHeight w:val="20"/>
          <w:jc w:val="center"/>
        </w:trPr>
        <w:tc>
          <w:tcPr>
            <w:tcW w:w="534" w:type="dxa"/>
            <w:tcBorders>
              <w:top w:val="single" w:sz="4" w:space="0" w:color="auto"/>
              <w:left w:val="single" w:sz="4" w:space="0" w:color="auto"/>
              <w:bottom w:val="single" w:sz="4" w:space="0" w:color="auto"/>
              <w:right w:val="single" w:sz="4" w:space="0" w:color="auto"/>
            </w:tcBorders>
            <w:vAlign w:val="center"/>
          </w:tcPr>
          <w:p w14:paraId="285D5605" w14:textId="77777777" w:rsidR="00EB3A13" w:rsidRPr="000258E8" w:rsidRDefault="00EB3A13" w:rsidP="00EB3A13">
            <w:pPr>
              <w:numPr>
                <w:ilvl w:val="0"/>
                <w:numId w:val="3"/>
              </w:numPr>
              <w:tabs>
                <w:tab w:val="left" w:pos="157"/>
              </w:tabs>
              <w:suppressAutoHyphens w:val="0"/>
              <w:ind w:left="0" w:firstLine="0"/>
              <w:jc w:val="center"/>
              <w:rPr>
                <w:sz w:val="22"/>
                <w:szCs w:val="22"/>
              </w:rPr>
            </w:pPr>
          </w:p>
        </w:tc>
        <w:tc>
          <w:tcPr>
            <w:tcW w:w="5244" w:type="dxa"/>
            <w:tcBorders>
              <w:top w:val="single" w:sz="4" w:space="0" w:color="auto"/>
              <w:left w:val="single" w:sz="4" w:space="0" w:color="auto"/>
              <w:bottom w:val="single" w:sz="4" w:space="0" w:color="auto"/>
              <w:right w:val="single" w:sz="4" w:space="0" w:color="auto"/>
            </w:tcBorders>
            <w:vAlign w:val="center"/>
          </w:tcPr>
          <w:p w14:paraId="1FB9CAD8" w14:textId="77777777" w:rsidR="00EB3A13" w:rsidRPr="000258E8" w:rsidRDefault="00EB3A13" w:rsidP="00F724C9">
            <w:pPr>
              <w:rPr>
                <w:sz w:val="22"/>
                <w:szCs w:val="22"/>
              </w:rPr>
            </w:pPr>
            <w:r w:rsidRPr="000258E8">
              <w:rPr>
                <w:sz w:val="22"/>
                <w:szCs w:val="22"/>
              </w:rPr>
              <w:t xml:space="preserve">Вариант планировочного решения застройки территории </w:t>
            </w:r>
          </w:p>
        </w:tc>
        <w:tc>
          <w:tcPr>
            <w:tcW w:w="2978" w:type="dxa"/>
            <w:tcBorders>
              <w:top w:val="single" w:sz="4" w:space="0" w:color="auto"/>
              <w:left w:val="single" w:sz="4" w:space="0" w:color="auto"/>
              <w:bottom w:val="single" w:sz="4" w:space="0" w:color="auto"/>
              <w:right w:val="single" w:sz="4" w:space="0" w:color="auto"/>
            </w:tcBorders>
            <w:vAlign w:val="center"/>
          </w:tcPr>
          <w:p w14:paraId="35A78FD2" w14:textId="77777777" w:rsidR="00EB3A13" w:rsidRPr="000258E8" w:rsidRDefault="00EB3A13" w:rsidP="00F724C9">
            <w:pPr>
              <w:jc w:val="center"/>
              <w:rPr>
                <w:sz w:val="22"/>
                <w:szCs w:val="22"/>
              </w:rPr>
            </w:pPr>
            <w:r w:rsidRPr="000258E8">
              <w:rPr>
                <w:sz w:val="22"/>
                <w:szCs w:val="22"/>
              </w:rPr>
              <w:t>5</w:t>
            </w:r>
          </w:p>
        </w:tc>
        <w:tc>
          <w:tcPr>
            <w:tcW w:w="1291" w:type="dxa"/>
            <w:tcBorders>
              <w:top w:val="single" w:sz="4" w:space="0" w:color="auto"/>
              <w:left w:val="single" w:sz="4" w:space="0" w:color="auto"/>
              <w:bottom w:val="single" w:sz="4" w:space="0" w:color="auto"/>
              <w:right w:val="single" w:sz="4" w:space="0" w:color="auto"/>
            </w:tcBorders>
            <w:vAlign w:val="center"/>
          </w:tcPr>
          <w:p w14:paraId="78452C79" w14:textId="77777777" w:rsidR="00EB3A13" w:rsidRPr="000258E8" w:rsidRDefault="00EB3A13" w:rsidP="00F724C9">
            <w:pPr>
              <w:widowControl w:val="0"/>
              <w:autoSpaceDE w:val="0"/>
              <w:adjustRightInd w:val="0"/>
              <w:jc w:val="center"/>
              <w:textAlignment w:val="baseline"/>
              <w:rPr>
                <w:rFonts w:eastAsia="GOST Type AU"/>
                <w:sz w:val="22"/>
                <w:szCs w:val="22"/>
              </w:rPr>
            </w:pPr>
            <w:r w:rsidRPr="000258E8">
              <w:rPr>
                <w:rFonts w:eastAsia="GOST Type AU"/>
                <w:sz w:val="22"/>
                <w:szCs w:val="22"/>
              </w:rPr>
              <w:t>1:1000</w:t>
            </w:r>
          </w:p>
        </w:tc>
      </w:tr>
      <w:tr w:rsidR="00EB3A13" w:rsidRPr="000258E8" w14:paraId="41DC7D05" w14:textId="77777777" w:rsidTr="00F724C9">
        <w:trPr>
          <w:trHeight w:val="20"/>
          <w:jc w:val="center"/>
        </w:trPr>
        <w:tc>
          <w:tcPr>
            <w:tcW w:w="534" w:type="dxa"/>
            <w:tcBorders>
              <w:top w:val="single" w:sz="4" w:space="0" w:color="auto"/>
              <w:left w:val="single" w:sz="4" w:space="0" w:color="auto"/>
              <w:bottom w:val="single" w:sz="4" w:space="0" w:color="auto"/>
              <w:right w:val="single" w:sz="4" w:space="0" w:color="auto"/>
            </w:tcBorders>
            <w:vAlign w:val="center"/>
          </w:tcPr>
          <w:p w14:paraId="68621AD4" w14:textId="77777777" w:rsidR="00EB3A13" w:rsidRPr="000258E8" w:rsidRDefault="00EB3A13" w:rsidP="00EB3A13">
            <w:pPr>
              <w:numPr>
                <w:ilvl w:val="0"/>
                <w:numId w:val="3"/>
              </w:numPr>
              <w:tabs>
                <w:tab w:val="left" w:pos="157"/>
              </w:tabs>
              <w:suppressAutoHyphens w:val="0"/>
              <w:ind w:left="0" w:firstLine="0"/>
              <w:jc w:val="center"/>
              <w:rPr>
                <w:sz w:val="22"/>
                <w:szCs w:val="22"/>
              </w:rPr>
            </w:pPr>
          </w:p>
        </w:tc>
        <w:tc>
          <w:tcPr>
            <w:tcW w:w="5244" w:type="dxa"/>
            <w:tcBorders>
              <w:top w:val="single" w:sz="4" w:space="0" w:color="auto"/>
              <w:left w:val="single" w:sz="4" w:space="0" w:color="auto"/>
              <w:bottom w:val="single" w:sz="4" w:space="0" w:color="auto"/>
              <w:right w:val="single" w:sz="4" w:space="0" w:color="auto"/>
            </w:tcBorders>
            <w:vAlign w:val="center"/>
          </w:tcPr>
          <w:p w14:paraId="16AC2A68" w14:textId="77777777" w:rsidR="00EB3A13" w:rsidRPr="000258E8" w:rsidRDefault="00EB3A13" w:rsidP="00F724C9">
            <w:pPr>
              <w:rPr>
                <w:sz w:val="22"/>
                <w:szCs w:val="22"/>
              </w:rPr>
            </w:pPr>
            <w:r w:rsidRPr="000258E8">
              <w:rPr>
                <w:sz w:val="22"/>
                <w:szCs w:val="22"/>
              </w:rPr>
              <w:t xml:space="preserve">Схема вертикальной планировки, инженерной подготовки территории и инженерной защиты территории </w:t>
            </w:r>
          </w:p>
        </w:tc>
        <w:tc>
          <w:tcPr>
            <w:tcW w:w="2978" w:type="dxa"/>
            <w:tcBorders>
              <w:top w:val="single" w:sz="4" w:space="0" w:color="auto"/>
              <w:left w:val="single" w:sz="4" w:space="0" w:color="auto"/>
              <w:bottom w:val="single" w:sz="4" w:space="0" w:color="auto"/>
              <w:right w:val="single" w:sz="4" w:space="0" w:color="auto"/>
            </w:tcBorders>
            <w:vAlign w:val="center"/>
          </w:tcPr>
          <w:p w14:paraId="65E3A721" w14:textId="77777777" w:rsidR="00EB3A13" w:rsidRPr="000258E8" w:rsidRDefault="00EB3A13" w:rsidP="00F724C9">
            <w:pPr>
              <w:jc w:val="center"/>
              <w:rPr>
                <w:sz w:val="22"/>
                <w:szCs w:val="22"/>
              </w:rPr>
            </w:pPr>
            <w:r w:rsidRPr="000258E8">
              <w:rPr>
                <w:sz w:val="22"/>
                <w:szCs w:val="22"/>
              </w:rPr>
              <w:t>6</w:t>
            </w:r>
          </w:p>
        </w:tc>
        <w:tc>
          <w:tcPr>
            <w:tcW w:w="1291" w:type="dxa"/>
            <w:tcBorders>
              <w:top w:val="single" w:sz="4" w:space="0" w:color="auto"/>
              <w:left w:val="single" w:sz="4" w:space="0" w:color="auto"/>
              <w:bottom w:val="single" w:sz="4" w:space="0" w:color="auto"/>
              <w:right w:val="single" w:sz="4" w:space="0" w:color="auto"/>
            </w:tcBorders>
            <w:vAlign w:val="center"/>
          </w:tcPr>
          <w:p w14:paraId="698F8489" w14:textId="77777777" w:rsidR="00EB3A13" w:rsidRPr="000258E8" w:rsidRDefault="00EB3A13" w:rsidP="00F724C9">
            <w:pPr>
              <w:widowControl w:val="0"/>
              <w:autoSpaceDE w:val="0"/>
              <w:adjustRightInd w:val="0"/>
              <w:jc w:val="center"/>
              <w:textAlignment w:val="baseline"/>
              <w:rPr>
                <w:rFonts w:eastAsia="GOST Type AU"/>
                <w:sz w:val="22"/>
                <w:szCs w:val="22"/>
              </w:rPr>
            </w:pPr>
            <w:r w:rsidRPr="000258E8">
              <w:rPr>
                <w:rFonts w:eastAsia="GOST Type AU"/>
                <w:sz w:val="22"/>
                <w:szCs w:val="22"/>
              </w:rPr>
              <w:t>1:1000</w:t>
            </w:r>
          </w:p>
        </w:tc>
      </w:tr>
      <w:tr w:rsidR="00EB3A13" w:rsidRPr="000258E8" w14:paraId="335B3F37" w14:textId="77777777" w:rsidTr="00F724C9">
        <w:trPr>
          <w:trHeight w:val="20"/>
          <w:jc w:val="center"/>
        </w:trPr>
        <w:tc>
          <w:tcPr>
            <w:tcW w:w="534" w:type="dxa"/>
            <w:tcBorders>
              <w:top w:val="single" w:sz="4" w:space="0" w:color="auto"/>
              <w:left w:val="single" w:sz="4" w:space="0" w:color="auto"/>
              <w:bottom w:val="single" w:sz="4" w:space="0" w:color="auto"/>
              <w:right w:val="single" w:sz="4" w:space="0" w:color="auto"/>
            </w:tcBorders>
            <w:vAlign w:val="center"/>
          </w:tcPr>
          <w:p w14:paraId="42B50F52" w14:textId="77777777" w:rsidR="00EB3A13" w:rsidRPr="000258E8" w:rsidRDefault="00EB3A13" w:rsidP="00EB3A13">
            <w:pPr>
              <w:numPr>
                <w:ilvl w:val="0"/>
                <w:numId w:val="3"/>
              </w:numPr>
              <w:tabs>
                <w:tab w:val="left" w:pos="157"/>
              </w:tabs>
              <w:suppressAutoHyphens w:val="0"/>
              <w:ind w:left="0" w:firstLine="0"/>
              <w:jc w:val="center"/>
              <w:rPr>
                <w:sz w:val="22"/>
                <w:szCs w:val="22"/>
              </w:rPr>
            </w:pPr>
          </w:p>
        </w:tc>
        <w:tc>
          <w:tcPr>
            <w:tcW w:w="5244" w:type="dxa"/>
            <w:tcBorders>
              <w:top w:val="single" w:sz="4" w:space="0" w:color="auto"/>
              <w:left w:val="single" w:sz="4" w:space="0" w:color="auto"/>
              <w:bottom w:val="single" w:sz="4" w:space="0" w:color="auto"/>
              <w:right w:val="single" w:sz="4" w:space="0" w:color="auto"/>
            </w:tcBorders>
            <w:vAlign w:val="center"/>
          </w:tcPr>
          <w:p w14:paraId="371982D9" w14:textId="77777777" w:rsidR="00EB3A13" w:rsidRPr="000258E8" w:rsidRDefault="00EB3A13" w:rsidP="00F724C9">
            <w:pPr>
              <w:rPr>
                <w:sz w:val="22"/>
                <w:szCs w:val="22"/>
              </w:rPr>
            </w:pPr>
            <w:r w:rsidRPr="000258E8">
              <w:rPr>
                <w:sz w:val="22"/>
                <w:szCs w:val="22"/>
              </w:rPr>
              <w:t xml:space="preserve">Схема инженерного обеспечения территории </w:t>
            </w:r>
          </w:p>
        </w:tc>
        <w:tc>
          <w:tcPr>
            <w:tcW w:w="2978" w:type="dxa"/>
            <w:tcBorders>
              <w:top w:val="single" w:sz="4" w:space="0" w:color="auto"/>
              <w:left w:val="single" w:sz="4" w:space="0" w:color="auto"/>
              <w:bottom w:val="single" w:sz="4" w:space="0" w:color="auto"/>
              <w:right w:val="single" w:sz="4" w:space="0" w:color="auto"/>
            </w:tcBorders>
            <w:vAlign w:val="center"/>
          </w:tcPr>
          <w:p w14:paraId="68BD924D" w14:textId="77777777" w:rsidR="00EB3A13" w:rsidRPr="000258E8" w:rsidRDefault="00EB3A13" w:rsidP="00F724C9">
            <w:pPr>
              <w:jc w:val="center"/>
              <w:rPr>
                <w:sz w:val="22"/>
                <w:szCs w:val="22"/>
              </w:rPr>
            </w:pPr>
            <w:r w:rsidRPr="000258E8">
              <w:rPr>
                <w:sz w:val="22"/>
                <w:szCs w:val="22"/>
              </w:rPr>
              <w:t>7</w:t>
            </w:r>
          </w:p>
        </w:tc>
        <w:tc>
          <w:tcPr>
            <w:tcW w:w="1291" w:type="dxa"/>
            <w:tcBorders>
              <w:top w:val="single" w:sz="4" w:space="0" w:color="auto"/>
              <w:left w:val="single" w:sz="4" w:space="0" w:color="auto"/>
              <w:bottom w:val="single" w:sz="4" w:space="0" w:color="auto"/>
              <w:right w:val="single" w:sz="4" w:space="0" w:color="auto"/>
            </w:tcBorders>
            <w:vAlign w:val="center"/>
          </w:tcPr>
          <w:p w14:paraId="4BA27B26" w14:textId="77777777" w:rsidR="00EB3A13" w:rsidRPr="000258E8" w:rsidRDefault="00EB3A13" w:rsidP="00F724C9">
            <w:pPr>
              <w:widowControl w:val="0"/>
              <w:autoSpaceDE w:val="0"/>
              <w:adjustRightInd w:val="0"/>
              <w:jc w:val="center"/>
              <w:textAlignment w:val="baseline"/>
              <w:rPr>
                <w:rFonts w:eastAsia="GOST Type AU"/>
                <w:sz w:val="22"/>
                <w:szCs w:val="22"/>
              </w:rPr>
            </w:pPr>
            <w:r w:rsidRPr="000258E8">
              <w:rPr>
                <w:rFonts w:eastAsia="GOST Type AU"/>
                <w:sz w:val="22"/>
                <w:szCs w:val="22"/>
              </w:rPr>
              <w:t>1:1000</w:t>
            </w:r>
          </w:p>
        </w:tc>
      </w:tr>
      <w:tr w:rsidR="00EB3A13" w:rsidRPr="000258E8" w14:paraId="69665D0D" w14:textId="77777777" w:rsidTr="00F724C9">
        <w:trPr>
          <w:trHeight w:val="20"/>
          <w:jc w:val="center"/>
        </w:trPr>
        <w:tc>
          <w:tcPr>
            <w:tcW w:w="534" w:type="dxa"/>
            <w:tcBorders>
              <w:top w:val="single" w:sz="4" w:space="0" w:color="auto"/>
              <w:left w:val="single" w:sz="4" w:space="0" w:color="auto"/>
              <w:bottom w:val="single" w:sz="4" w:space="0" w:color="auto"/>
              <w:right w:val="single" w:sz="4" w:space="0" w:color="auto"/>
            </w:tcBorders>
            <w:vAlign w:val="center"/>
          </w:tcPr>
          <w:p w14:paraId="4E94F5B9" w14:textId="77777777" w:rsidR="00EB3A13" w:rsidRPr="000258E8" w:rsidRDefault="00EB3A13" w:rsidP="00EB3A13">
            <w:pPr>
              <w:numPr>
                <w:ilvl w:val="0"/>
                <w:numId w:val="3"/>
              </w:numPr>
              <w:tabs>
                <w:tab w:val="left" w:pos="157"/>
              </w:tabs>
              <w:suppressAutoHyphens w:val="0"/>
              <w:ind w:left="0" w:firstLine="0"/>
              <w:jc w:val="center"/>
              <w:rPr>
                <w:sz w:val="22"/>
                <w:szCs w:val="22"/>
              </w:rPr>
            </w:pPr>
          </w:p>
        </w:tc>
        <w:tc>
          <w:tcPr>
            <w:tcW w:w="5244" w:type="dxa"/>
            <w:tcBorders>
              <w:top w:val="single" w:sz="4" w:space="0" w:color="auto"/>
              <w:left w:val="single" w:sz="4" w:space="0" w:color="auto"/>
              <w:bottom w:val="single" w:sz="4" w:space="0" w:color="auto"/>
              <w:right w:val="single" w:sz="4" w:space="0" w:color="auto"/>
            </w:tcBorders>
            <w:vAlign w:val="center"/>
          </w:tcPr>
          <w:p w14:paraId="43A3A4C1" w14:textId="77777777" w:rsidR="00EB3A13" w:rsidRPr="000258E8" w:rsidRDefault="00EB3A13" w:rsidP="00F724C9">
            <w:pPr>
              <w:rPr>
                <w:sz w:val="22"/>
                <w:szCs w:val="22"/>
              </w:rPr>
            </w:pPr>
            <w:r w:rsidRPr="000258E8">
              <w:rPr>
                <w:rFonts w:eastAsiaTheme="minorHAnsi"/>
                <w:sz w:val="22"/>
                <w:szCs w:val="22"/>
                <w:lang w:eastAsia="en-US"/>
              </w:rPr>
              <w:t>Поперечные профили улиц</w:t>
            </w:r>
          </w:p>
        </w:tc>
        <w:tc>
          <w:tcPr>
            <w:tcW w:w="2978" w:type="dxa"/>
            <w:tcBorders>
              <w:top w:val="single" w:sz="4" w:space="0" w:color="auto"/>
              <w:left w:val="single" w:sz="4" w:space="0" w:color="auto"/>
              <w:bottom w:val="single" w:sz="4" w:space="0" w:color="auto"/>
              <w:right w:val="single" w:sz="4" w:space="0" w:color="auto"/>
            </w:tcBorders>
            <w:vAlign w:val="center"/>
          </w:tcPr>
          <w:p w14:paraId="77F46530" w14:textId="77777777" w:rsidR="00EB3A13" w:rsidRPr="000258E8" w:rsidRDefault="00EB3A13" w:rsidP="00F724C9">
            <w:pPr>
              <w:jc w:val="center"/>
              <w:rPr>
                <w:sz w:val="22"/>
                <w:szCs w:val="22"/>
              </w:rPr>
            </w:pPr>
            <w:r w:rsidRPr="000258E8">
              <w:rPr>
                <w:sz w:val="22"/>
                <w:szCs w:val="22"/>
              </w:rPr>
              <w:t>8</w:t>
            </w:r>
          </w:p>
        </w:tc>
        <w:tc>
          <w:tcPr>
            <w:tcW w:w="1291" w:type="dxa"/>
            <w:tcBorders>
              <w:top w:val="single" w:sz="4" w:space="0" w:color="auto"/>
              <w:left w:val="single" w:sz="4" w:space="0" w:color="auto"/>
              <w:bottom w:val="single" w:sz="4" w:space="0" w:color="auto"/>
              <w:right w:val="single" w:sz="4" w:space="0" w:color="auto"/>
            </w:tcBorders>
            <w:vAlign w:val="center"/>
          </w:tcPr>
          <w:p w14:paraId="75DAE3E9" w14:textId="77777777" w:rsidR="00EB3A13" w:rsidRPr="000258E8" w:rsidRDefault="00EB3A13" w:rsidP="00F724C9">
            <w:pPr>
              <w:widowControl w:val="0"/>
              <w:autoSpaceDE w:val="0"/>
              <w:adjustRightInd w:val="0"/>
              <w:jc w:val="center"/>
              <w:textAlignment w:val="baseline"/>
              <w:rPr>
                <w:rFonts w:eastAsia="GOST Type AU"/>
                <w:sz w:val="22"/>
                <w:szCs w:val="22"/>
              </w:rPr>
            </w:pPr>
            <w:r w:rsidRPr="000258E8">
              <w:rPr>
                <w:rFonts w:eastAsia="GOST Type AU"/>
                <w:sz w:val="22"/>
                <w:szCs w:val="22"/>
              </w:rPr>
              <w:t>1:200</w:t>
            </w:r>
          </w:p>
        </w:tc>
      </w:tr>
      <w:tr w:rsidR="00EB3A13" w:rsidRPr="000258E8" w14:paraId="288E0442" w14:textId="77777777" w:rsidTr="00F724C9">
        <w:trPr>
          <w:trHeight w:val="20"/>
          <w:jc w:val="center"/>
        </w:trPr>
        <w:tc>
          <w:tcPr>
            <w:tcW w:w="534" w:type="dxa"/>
            <w:tcBorders>
              <w:top w:val="single" w:sz="4" w:space="0" w:color="auto"/>
              <w:left w:val="single" w:sz="4" w:space="0" w:color="auto"/>
              <w:bottom w:val="single" w:sz="4" w:space="0" w:color="auto"/>
              <w:right w:val="single" w:sz="4" w:space="0" w:color="auto"/>
            </w:tcBorders>
            <w:vAlign w:val="center"/>
          </w:tcPr>
          <w:p w14:paraId="170C9BDC" w14:textId="77777777" w:rsidR="00EB3A13" w:rsidRPr="000258E8" w:rsidRDefault="00EB3A13" w:rsidP="00EB3A13">
            <w:pPr>
              <w:numPr>
                <w:ilvl w:val="0"/>
                <w:numId w:val="3"/>
              </w:numPr>
              <w:tabs>
                <w:tab w:val="left" w:pos="157"/>
              </w:tabs>
              <w:suppressAutoHyphens w:val="0"/>
              <w:ind w:left="0" w:firstLine="0"/>
              <w:jc w:val="center"/>
              <w:rPr>
                <w:sz w:val="22"/>
                <w:szCs w:val="22"/>
              </w:rPr>
            </w:pPr>
          </w:p>
        </w:tc>
        <w:tc>
          <w:tcPr>
            <w:tcW w:w="5244" w:type="dxa"/>
            <w:tcBorders>
              <w:top w:val="single" w:sz="4" w:space="0" w:color="auto"/>
              <w:left w:val="single" w:sz="4" w:space="0" w:color="auto"/>
              <w:bottom w:val="single" w:sz="4" w:space="0" w:color="auto"/>
              <w:right w:val="single" w:sz="4" w:space="0" w:color="auto"/>
            </w:tcBorders>
            <w:vAlign w:val="center"/>
          </w:tcPr>
          <w:p w14:paraId="59C3FC1F" w14:textId="77777777" w:rsidR="00EB3A13" w:rsidRPr="000258E8" w:rsidRDefault="00EB3A13" w:rsidP="00F724C9">
            <w:pPr>
              <w:rPr>
                <w:sz w:val="22"/>
                <w:szCs w:val="22"/>
              </w:rPr>
            </w:pPr>
            <w:r w:rsidRPr="000258E8">
              <w:rPr>
                <w:iCs/>
                <w:sz w:val="22"/>
                <w:szCs w:val="22"/>
              </w:rPr>
              <w:t xml:space="preserve">Том </w:t>
            </w:r>
            <w:r w:rsidRPr="000258E8">
              <w:rPr>
                <w:iCs/>
                <w:sz w:val="22"/>
                <w:szCs w:val="22"/>
                <w:lang w:val="en-US"/>
              </w:rPr>
              <w:t>II</w:t>
            </w:r>
            <w:r w:rsidRPr="000258E8">
              <w:rPr>
                <w:iCs/>
                <w:sz w:val="22"/>
                <w:szCs w:val="22"/>
              </w:rPr>
              <w:t>.</w:t>
            </w:r>
            <w:r w:rsidRPr="000258E8">
              <w:rPr>
                <w:sz w:val="22"/>
                <w:szCs w:val="22"/>
              </w:rPr>
              <w:t xml:space="preserve"> Текстовая часть</w:t>
            </w:r>
          </w:p>
        </w:tc>
        <w:tc>
          <w:tcPr>
            <w:tcW w:w="2978" w:type="dxa"/>
            <w:tcBorders>
              <w:top w:val="single" w:sz="4" w:space="0" w:color="auto"/>
              <w:left w:val="single" w:sz="4" w:space="0" w:color="auto"/>
              <w:bottom w:val="single" w:sz="4" w:space="0" w:color="auto"/>
              <w:right w:val="single" w:sz="4" w:space="0" w:color="auto"/>
            </w:tcBorders>
            <w:vAlign w:val="center"/>
          </w:tcPr>
          <w:p w14:paraId="4EAC09C0" w14:textId="77777777" w:rsidR="00EB3A13" w:rsidRPr="000258E8" w:rsidRDefault="00EB3A13" w:rsidP="00F724C9">
            <w:pPr>
              <w:jc w:val="center"/>
              <w:rPr>
                <w:sz w:val="22"/>
                <w:szCs w:val="22"/>
              </w:rPr>
            </w:pPr>
          </w:p>
        </w:tc>
        <w:tc>
          <w:tcPr>
            <w:tcW w:w="1291" w:type="dxa"/>
            <w:tcBorders>
              <w:top w:val="single" w:sz="4" w:space="0" w:color="auto"/>
              <w:left w:val="single" w:sz="4" w:space="0" w:color="auto"/>
              <w:bottom w:val="single" w:sz="4" w:space="0" w:color="auto"/>
              <w:right w:val="single" w:sz="4" w:space="0" w:color="auto"/>
            </w:tcBorders>
            <w:vAlign w:val="center"/>
          </w:tcPr>
          <w:p w14:paraId="38FEF872" w14:textId="77777777" w:rsidR="00EB3A13" w:rsidRPr="000258E8" w:rsidRDefault="00EB3A13" w:rsidP="00F724C9">
            <w:pPr>
              <w:jc w:val="center"/>
              <w:rPr>
                <w:rFonts w:eastAsia="GOST Type AU"/>
                <w:sz w:val="22"/>
                <w:szCs w:val="22"/>
              </w:rPr>
            </w:pPr>
          </w:p>
        </w:tc>
      </w:tr>
      <w:tr w:rsidR="00EB3A13" w:rsidRPr="000258E8" w14:paraId="7C31B047" w14:textId="77777777" w:rsidTr="00F724C9">
        <w:trPr>
          <w:trHeight w:val="20"/>
          <w:jc w:val="center"/>
        </w:trPr>
        <w:tc>
          <w:tcPr>
            <w:tcW w:w="10047" w:type="dxa"/>
            <w:gridSpan w:val="4"/>
            <w:tcBorders>
              <w:top w:val="single" w:sz="4" w:space="0" w:color="auto"/>
              <w:left w:val="single" w:sz="4" w:space="0" w:color="auto"/>
              <w:bottom w:val="single" w:sz="4" w:space="0" w:color="auto"/>
              <w:right w:val="single" w:sz="4" w:space="0" w:color="auto"/>
            </w:tcBorders>
            <w:vAlign w:val="center"/>
          </w:tcPr>
          <w:p w14:paraId="6B461F75" w14:textId="77777777" w:rsidR="00EB3A13" w:rsidRPr="000258E8" w:rsidRDefault="00EB3A13" w:rsidP="00F724C9">
            <w:pPr>
              <w:jc w:val="center"/>
              <w:rPr>
                <w:rFonts w:eastAsia="GOST Type AU"/>
                <w:sz w:val="22"/>
                <w:szCs w:val="22"/>
              </w:rPr>
            </w:pPr>
            <w:r w:rsidRPr="000258E8">
              <w:rPr>
                <w:b/>
                <w:iCs/>
                <w:sz w:val="22"/>
                <w:szCs w:val="22"/>
              </w:rPr>
              <w:t>Проект межевания территории</w:t>
            </w:r>
          </w:p>
        </w:tc>
      </w:tr>
      <w:tr w:rsidR="00EB3A13" w:rsidRPr="000258E8" w14:paraId="78B49AF2" w14:textId="77777777" w:rsidTr="00F724C9">
        <w:trPr>
          <w:trHeight w:val="20"/>
          <w:jc w:val="center"/>
        </w:trPr>
        <w:tc>
          <w:tcPr>
            <w:tcW w:w="10047" w:type="dxa"/>
            <w:gridSpan w:val="4"/>
            <w:tcBorders>
              <w:top w:val="single" w:sz="4" w:space="0" w:color="auto"/>
              <w:left w:val="single" w:sz="4" w:space="0" w:color="auto"/>
              <w:bottom w:val="single" w:sz="4" w:space="0" w:color="auto"/>
              <w:right w:val="single" w:sz="4" w:space="0" w:color="auto"/>
            </w:tcBorders>
            <w:vAlign w:val="center"/>
          </w:tcPr>
          <w:p w14:paraId="19449FD6" w14:textId="77777777" w:rsidR="00EB3A13" w:rsidRPr="000258E8" w:rsidRDefault="00EB3A13" w:rsidP="00F724C9">
            <w:pPr>
              <w:jc w:val="center"/>
              <w:rPr>
                <w:rFonts w:eastAsia="GOST Type AU"/>
                <w:sz w:val="22"/>
                <w:szCs w:val="22"/>
              </w:rPr>
            </w:pPr>
            <w:r w:rsidRPr="000258E8">
              <w:rPr>
                <w:i/>
                <w:sz w:val="22"/>
                <w:szCs w:val="22"/>
              </w:rPr>
              <w:t>Основная часть проекта</w:t>
            </w:r>
          </w:p>
        </w:tc>
      </w:tr>
      <w:tr w:rsidR="00EB3A13" w:rsidRPr="000258E8" w14:paraId="32748776" w14:textId="77777777" w:rsidTr="00F724C9">
        <w:trPr>
          <w:trHeight w:val="20"/>
          <w:jc w:val="center"/>
        </w:trPr>
        <w:tc>
          <w:tcPr>
            <w:tcW w:w="534" w:type="dxa"/>
            <w:tcBorders>
              <w:top w:val="single" w:sz="4" w:space="0" w:color="auto"/>
              <w:left w:val="single" w:sz="4" w:space="0" w:color="auto"/>
              <w:bottom w:val="single" w:sz="4" w:space="0" w:color="auto"/>
              <w:right w:val="single" w:sz="4" w:space="0" w:color="auto"/>
            </w:tcBorders>
            <w:vAlign w:val="center"/>
          </w:tcPr>
          <w:p w14:paraId="43A93DAF" w14:textId="77777777" w:rsidR="00EB3A13" w:rsidRPr="000258E8" w:rsidRDefault="00EB3A13" w:rsidP="00EB3A13">
            <w:pPr>
              <w:numPr>
                <w:ilvl w:val="0"/>
                <w:numId w:val="3"/>
              </w:numPr>
              <w:tabs>
                <w:tab w:val="left" w:pos="157"/>
              </w:tabs>
              <w:suppressAutoHyphens w:val="0"/>
              <w:ind w:left="0" w:firstLine="0"/>
              <w:jc w:val="center"/>
              <w:rPr>
                <w:sz w:val="22"/>
                <w:szCs w:val="22"/>
              </w:rPr>
            </w:pPr>
          </w:p>
        </w:tc>
        <w:tc>
          <w:tcPr>
            <w:tcW w:w="5244" w:type="dxa"/>
            <w:tcBorders>
              <w:top w:val="single" w:sz="4" w:space="0" w:color="auto"/>
              <w:left w:val="single" w:sz="4" w:space="0" w:color="auto"/>
              <w:bottom w:val="single" w:sz="4" w:space="0" w:color="auto"/>
              <w:right w:val="single" w:sz="4" w:space="0" w:color="auto"/>
            </w:tcBorders>
            <w:vAlign w:val="center"/>
          </w:tcPr>
          <w:p w14:paraId="4EB04182" w14:textId="77777777" w:rsidR="00EB3A13" w:rsidRPr="000258E8" w:rsidRDefault="00EB3A13" w:rsidP="00F724C9">
            <w:pPr>
              <w:rPr>
                <w:i/>
                <w:sz w:val="22"/>
                <w:szCs w:val="22"/>
              </w:rPr>
            </w:pPr>
            <w:r w:rsidRPr="000258E8">
              <w:rPr>
                <w:iCs/>
                <w:sz w:val="22"/>
                <w:szCs w:val="22"/>
              </w:rPr>
              <w:t xml:space="preserve">Том </w:t>
            </w:r>
            <w:r w:rsidRPr="000258E8">
              <w:rPr>
                <w:iCs/>
                <w:sz w:val="22"/>
                <w:szCs w:val="22"/>
                <w:lang w:val="en-US"/>
              </w:rPr>
              <w:t>III</w:t>
            </w:r>
            <w:r w:rsidRPr="000258E8">
              <w:rPr>
                <w:iCs/>
                <w:sz w:val="22"/>
                <w:szCs w:val="22"/>
              </w:rPr>
              <w:t>.</w:t>
            </w:r>
            <w:r w:rsidRPr="000258E8">
              <w:rPr>
                <w:sz w:val="22"/>
                <w:szCs w:val="22"/>
              </w:rPr>
              <w:t xml:space="preserve"> Текстовая часть</w:t>
            </w:r>
          </w:p>
        </w:tc>
        <w:tc>
          <w:tcPr>
            <w:tcW w:w="2978" w:type="dxa"/>
            <w:tcBorders>
              <w:top w:val="single" w:sz="4" w:space="0" w:color="auto"/>
              <w:left w:val="single" w:sz="4" w:space="0" w:color="auto"/>
              <w:bottom w:val="single" w:sz="4" w:space="0" w:color="auto"/>
              <w:right w:val="single" w:sz="4" w:space="0" w:color="auto"/>
            </w:tcBorders>
            <w:vAlign w:val="center"/>
          </w:tcPr>
          <w:p w14:paraId="5ACDF762" w14:textId="77777777" w:rsidR="00EB3A13" w:rsidRPr="000258E8" w:rsidRDefault="00EB3A13" w:rsidP="00F724C9">
            <w:pPr>
              <w:widowControl w:val="0"/>
              <w:autoSpaceDE w:val="0"/>
              <w:adjustRightInd w:val="0"/>
              <w:jc w:val="center"/>
              <w:textAlignment w:val="baseline"/>
              <w:rPr>
                <w:iCs/>
                <w:sz w:val="22"/>
                <w:szCs w:val="22"/>
              </w:rPr>
            </w:pPr>
          </w:p>
        </w:tc>
        <w:tc>
          <w:tcPr>
            <w:tcW w:w="1291" w:type="dxa"/>
            <w:tcBorders>
              <w:top w:val="single" w:sz="4" w:space="0" w:color="auto"/>
              <w:left w:val="single" w:sz="4" w:space="0" w:color="auto"/>
              <w:bottom w:val="single" w:sz="4" w:space="0" w:color="auto"/>
              <w:right w:val="single" w:sz="4" w:space="0" w:color="auto"/>
            </w:tcBorders>
            <w:vAlign w:val="center"/>
          </w:tcPr>
          <w:p w14:paraId="2A985EAB" w14:textId="77777777" w:rsidR="00EB3A13" w:rsidRPr="000258E8" w:rsidRDefault="00EB3A13" w:rsidP="00F724C9">
            <w:pPr>
              <w:jc w:val="center"/>
              <w:rPr>
                <w:rFonts w:eastAsia="GOST Type AU"/>
                <w:sz w:val="22"/>
                <w:szCs w:val="22"/>
              </w:rPr>
            </w:pPr>
          </w:p>
        </w:tc>
      </w:tr>
      <w:tr w:rsidR="00EB3A13" w:rsidRPr="000258E8" w14:paraId="6D613D57" w14:textId="77777777" w:rsidTr="00F724C9">
        <w:trPr>
          <w:trHeight w:val="20"/>
          <w:jc w:val="center"/>
        </w:trPr>
        <w:tc>
          <w:tcPr>
            <w:tcW w:w="534" w:type="dxa"/>
            <w:tcBorders>
              <w:top w:val="single" w:sz="4" w:space="0" w:color="auto"/>
              <w:left w:val="single" w:sz="4" w:space="0" w:color="auto"/>
              <w:bottom w:val="single" w:sz="4" w:space="0" w:color="auto"/>
              <w:right w:val="single" w:sz="4" w:space="0" w:color="auto"/>
            </w:tcBorders>
            <w:vAlign w:val="center"/>
          </w:tcPr>
          <w:p w14:paraId="3B7D7C54" w14:textId="77777777" w:rsidR="00EB3A13" w:rsidRPr="000258E8" w:rsidRDefault="00EB3A13" w:rsidP="00EB3A13">
            <w:pPr>
              <w:numPr>
                <w:ilvl w:val="0"/>
                <w:numId w:val="3"/>
              </w:numPr>
              <w:tabs>
                <w:tab w:val="left" w:pos="157"/>
              </w:tabs>
              <w:suppressAutoHyphens w:val="0"/>
              <w:ind w:left="0" w:firstLine="0"/>
              <w:jc w:val="center"/>
              <w:rPr>
                <w:sz w:val="22"/>
                <w:szCs w:val="22"/>
              </w:rPr>
            </w:pPr>
          </w:p>
        </w:tc>
        <w:tc>
          <w:tcPr>
            <w:tcW w:w="5244" w:type="dxa"/>
            <w:tcBorders>
              <w:top w:val="single" w:sz="4" w:space="0" w:color="auto"/>
              <w:left w:val="single" w:sz="4" w:space="0" w:color="auto"/>
              <w:bottom w:val="single" w:sz="4" w:space="0" w:color="auto"/>
              <w:right w:val="single" w:sz="4" w:space="0" w:color="auto"/>
            </w:tcBorders>
            <w:vAlign w:val="center"/>
          </w:tcPr>
          <w:p w14:paraId="581780C6" w14:textId="77777777" w:rsidR="00EB3A13" w:rsidRPr="000258E8" w:rsidRDefault="00EB3A13" w:rsidP="00F724C9">
            <w:pPr>
              <w:rPr>
                <w:sz w:val="22"/>
                <w:szCs w:val="22"/>
              </w:rPr>
            </w:pPr>
            <w:r w:rsidRPr="000258E8">
              <w:rPr>
                <w:sz w:val="22"/>
                <w:szCs w:val="22"/>
              </w:rPr>
              <w:t>Чертеж межевания территории. Этап 1</w:t>
            </w:r>
          </w:p>
        </w:tc>
        <w:tc>
          <w:tcPr>
            <w:tcW w:w="2978" w:type="dxa"/>
            <w:tcBorders>
              <w:top w:val="single" w:sz="4" w:space="0" w:color="auto"/>
              <w:left w:val="single" w:sz="4" w:space="0" w:color="auto"/>
              <w:bottom w:val="single" w:sz="4" w:space="0" w:color="auto"/>
              <w:right w:val="single" w:sz="4" w:space="0" w:color="auto"/>
            </w:tcBorders>
            <w:vAlign w:val="center"/>
          </w:tcPr>
          <w:p w14:paraId="18B4191A" w14:textId="77777777" w:rsidR="00EB3A13" w:rsidRPr="000258E8" w:rsidRDefault="00EB3A13" w:rsidP="00F724C9">
            <w:pPr>
              <w:widowControl w:val="0"/>
              <w:autoSpaceDE w:val="0"/>
              <w:adjustRightInd w:val="0"/>
              <w:jc w:val="center"/>
              <w:textAlignment w:val="baseline"/>
              <w:rPr>
                <w:iCs/>
                <w:sz w:val="22"/>
                <w:szCs w:val="22"/>
              </w:rPr>
            </w:pPr>
            <w:r w:rsidRPr="000258E8">
              <w:rPr>
                <w:iCs/>
                <w:sz w:val="22"/>
                <w:szCs w:val="22"/>
              </w:rPr>
              <w:t>1</w:t>
            </w:r>
          </w:p>
        </w:tc>
        <w:tc>
          <w:tcPr>
            <w:tcW w:w="1291" w:type="dxa"/>
            <w:tcBorders>
              <w:top w:val="single" w:sz="4" w:space="0" w:color="auto"/>
              <w:left w:val="single" w:sz="4" w:space="0" w:color="auto"/>
              <w:bottom w:val="single" w:sz="4" w:space="0" w:color="auto"/>
              <w:right w:val="single" w:sz="4" w:space="0" w:color="auto"/>
            </w:tcBorders>
            <w:vAlign w:val="center"/>
          </w:tcPr>
          <w:p w14:paraId="5033C6DF" w14:textId="77777777" w:rsidR="00EB3A13" w:rsidRPr="000258E8" w:rsidRDefault="00EB3A13" w:rsidP="00F724C9">
            <w:pPr>
              <w:jc w:val="center"/>
              <w:rPr>
                <w:rFonts w:eastAsia="GOST Type AU"/>
                <w:sz w:val="22"/>
                <w:szCs w:val="22"/>
              </w:rPr>
            </w:pPr>
            <w:r w:rsidRPr="000258E8">
              <w:rPr>
                <w:rFonts w:eastAsia="GOST Type AU"/>
                <w:sz w:val="22"/>
                <w:szCs w:val="22"/>
              </w:rPr>
              <w:t>1:1 000</w:t>
            </w:r>
          </w:p>
        </w:tc>
      </w:tr>
      <w:tr w:rsidR="00EB3A13" w:rsidRPr="000258E8" w14:paraId="0A6717E1" w14:textId="77777777" w:rsidTr="00F724C9">
        <w:trPr>
          <w:trHeight w:val="20"/>
          <w:jc w:val="center"/>
        </w:trPr>
        <w:tc>
          <w:tcPr>
            <w:tcW w:w="534" w:type="dxa"/>
            <w:tcBorders>
              <w:top w:val="single" w:sz="4" w:space="0" w:color="auto"/>
              <w:left w:val="single" w:sz="4" w:space="0" w:color="auto"/>
              <w:bottom w:val="single" w:sz="4" w:space="0" w:color="auto"/>
              <w:right w:val="single" w:sz="4" w:space="0" w:color="auto"/>
            </w:tcBorders>
            <w:vAlign w:val="center"/>
          </w:tcPr>
          <w:p w14:paraId="467B14C3" w14:textId="77777777" w:rsidR="00EB3A13" w:rsidRPr="000258E8" w:rsidRDefault="00EB3A13" w:rsidP="00EB3A13">
            <w:pPr>
              <w:numPr>
                <w:ilvl w:val="0"/>
                <w:numId w:val="3"/>
              </w:numPr>
              <w:tabs>
                <w:tab w:val="left" w:pos="157"/>
              </w:tabs>
              <w:suppressAutoHyphens w:val="0"/>
              <w:ind w:left="0" w:firstLine="0"/>
              <w:jc w:val="center"/>
              <w:rPr>
                <w:sz w:val="22"/>
                <w:szCs w:val="22"/>
              </w:rPr>
            </w:pPr>
          </w:p>
        </w:tc>
        <w:tc>
          <w:tcPr>
            <w:tcW w:w="5244" w:type="dxa"/>
            <w:tcBorders>
              <w:top w:val="single" w:sz="4" w:space="0" w:color="auto"/>
              <w:left w:val="single" w:sz="4" w:space="0" w:color="auto"/>
              <w:bottom w:val="single" w:sz="4" w:space="0" w:color="auto"/>
              <w:right w:val="single" w:sz="4" w:space="0" w:color="auto"/>
            </w:tcBorders>
            <w:vAlign w:val="center"/>
          </w:tcPr>
          <w:p w14:paraId="7AD854E1" w14:textId="77777777" w:rsidR="00EB3A13" w:rsidRPr="000258E8" w:rsidRDefault="00EB3A13" w:rsidP="00F724C9">
            <w:pPr>
              <w:rPr>
                <w:sz w:val="22"/>
                <w:szCs w:val="22"/>
              </w:rPr>
            </w:pPr>
            <w:r w:rsidRPr="000258E8">
              <w:rPr>
                <w:sz w:val="22"/>
                <w:szCs w:val="22"/>
              </w:rPr>
              <w:t>Чертеж межевания территории. Этап 2</w:t>
            </w:r>
          </w:p>
        </w:tc>
        <w:tc>
          <w:tcPr>
            <w:tcW w:w="2978" w:type="dxa"/>
            <w:tcBorders>
              <w:top w:val="single" w:sz="4" w:space="0" w:color="auto"/>
              <w:left w:val="single" w:sz="4" w:space="0" w:color="auto"/>
              <w:bottom w:val="single" w:sz="4" w:space="0" w:color="auto"/>
              <w:right w:val="single" w:sz="4" w:space="0" w:color="auto"/>
            </w:tcBorders>
            <w:vAlign w:val="center"/>
          </w:tcPr>
          <w:p w14:paraId="583D25FC" w14:textId="77777777" w:rsidR="00EB3A13" w:rsidRPr="000258E8" w:rsidRDefault="00EB3A13" w:rsidP="00F724C9">
            <w:pPr>
              <w:widowControl w:val="0"/>
              <w:autoSpaceDE w:val="0"/>
              <w:adjustRightInd w:val="0"/>
              <w:jc w:val="center"/>
              <w:textAlignment w:val="baseline"/>
              <w:rPr>
                <w:iCs/>
                <w:sz w:val="22"/>
                <w:szCs w:val="22"/>
              </w:rPr>
            </w:pPr>
            <w:r w:rsidRPr="000258E8">
              <w:rPr>
                <w:iCs/>
                <w:sz w:val="22"/>
                <w:szCs w:val="22"/>
              </w:rPr>
              <w:t>2</w:t>
            </w:r>
          </w:p>
        </w:tc>
        <w:tc>
          <w:tcPr>
            <w:tcW w:w="1291" w:type="dxa"/>
            <w:tcBorders>
              <w:top w:val="single" w:sz="4" w:space="0" w:color="auto"/>
              <w:left w:val="single" w:sz="4" w:space="0" w:color="auto"/>
              <w:bottom w:val="single" w:sz="4" w:space="0" w:color="auto"/>
              <w:right w:val="single" w:sz="4" w:space="0" w:color="auto"/>
            </w:tcBorders>
            <w:vAlign w:val="center"/>
          </w:tcPr>
          <w:p w14:paraId="3CE72444" w14:textId="77777777" w:rsidR="00EB3A13" w:rsidRPr="000258E8" w:rsidRDefault="00EB3A13" w:rsidP="00F724C9">
            <w:pPr>
              <w:jc w:val="center"/>
              <w:rPr>
                <w:rFonts w:eastAsia="GOST Type AU"/>
                <w:sz w:val="22"/>
                <w:szCs w:val="22"/>
              </w:rPr>
            </w:pPr>
            <w:r w:rsidRPr="000258E8">
              <w:rPr>
                <w:rFonts w:eastAsia="GOST Type AU"/>
                <w:sz w:val="22"/>
                <w:szCs w:val="22"/>
              </w:rPr>
              <w:t>1:1 000</w:t>
            </w:r>
          </w:p>
        </w:tc>
      </w:tr>
      <w:tr w:rsidR="00EB3A13" w:rsidRPr="000258E8" w14:paraId="4C9256BE" w14:textId="77777777" w:rsidTr="00F724C9">
        <w:trPr>
          <w:trHeight w:val="20"/>
          <w:jc w:val="center"/>
        </w:trPr>
        <w:tc>
          <w:tcPr>
            <w:tcW w:w="10047" w:type="dxa"/>
            <w:gridSpan w:val="4"/>
            <w:tcBorders>
              <w:top w:val="single" w:sz="4" w:space="0" w:color="auto"/>
              <w:left w:val="single" w:sz="4" w:space="0" w:color="auto"/>
              <w:bottom w:val="single" w:sz="4" w:space="0" w:color="auto"/>
              <w:right w:val="single" w:sz="4" w:space="0" w:color="auto"/>
            </w:tcBorders>
            <w:vAlign w:val="center"/>
          </w:tcPr>
          <w:p w14:paraId="300BB7AE" w14:textId="77777777" w:rsidR="00EB3A13" w:rsidRPr="000258E8" w:rsidRDefault="00EB3A13" w:rsidP="00F724C9">
            <w:pPr>
              <w:jc w:val="center"/>
              <w:rPr>
                <w:rFonts w:eastAsia="GOST Type AU"/>
                <w:sz w:val="22"/>
                <w:szCs w:val="22"/>
              </w:rPr>
            </w:pPr>
            <w:r w:rsidRPr="000258E8">
              <w:rPr>
                <w:i/>
                <w:sz w:val="22"/>
                <w:szCs w:val="22"/>
              </w:rPr>
              <w:t>Материалы по обоснованию проекта</w:t>
            </w:r>
          </w:p>
        </w:tc>
      </w:tr>
      <w:tr w:rsidR="00EB3A13" w:rsidRPr="000258E8" w14:paraId="76E25585" w14:textId="77777777" w:rsidTr="00F724C9">
        <w:trPr>
          <w:trHeight w:val="20"/>
          <w:jc w:val="center"/>
        </w:trPr>
        <w:tc>
          <w:tcPr>
            <w:tcW w:w="534" w:type="dxa"/>
            <w:tcBorders>
              <w:top w:val="single" w:sz="4" w:space="0" w:color="auto"/>
              <w:left w:val="single" w:sz="4" w:space="0" w:color="auto"/>
              <w:bottom w:val="single" w:sz="4" w:space="0" w:color="auto"/>
              <w:right w:val="single" w:sz="4" w:space="0" w:color="auto"/>
            </w:tcBorders>
            <w:vAlign w:val="center"/>
          </w:tcPr>
          <w:p w14:paraId="25168A45" w14:textId="77777777" w:rsidR="00EB3A13" w:rsidRPr="000258E8" w:rsidRDefault="00EB3A13" w:rsidP="00EB3A13">
            <w:pPr>
              <w:numPr>
                <w:ilvl w:val="0"/>
                <w:numId w:val="3"/>
              </w:numPr>
              <w:tabs>
                <w:tab w:val="left" w:pos="157"/>
              </w:tabs>
              <w:suppressAutoHyphens w:val="0"/>
              <w:ind w:left="0" w:firstLine="0"/>
              <w:jc w:val="center"/>
              <w:rPr>
                <w:sz w:val="22"/>
                <w:szCs w:val="22"/>
              </w:rPr>
            </w:pPr>
          </w:p>
        </w:tc>
        <w:tc>
          <w:tcPr>
            <w:tcW w:w="5244" w:type="dxa"/>
            <w:tcBorders>
              <w:top w:val="single" w:sz="4" w:space="0" w:color="auto"/>
              <w:left w:val="single" w:sz="4" w:space="0" w:color="auto"/>
              <w:bottom w:val="single" w:sz="4" w:space="0" w:color="auto"/>
              <w:right w:val="single" w:sz="4" w:space="0" w:color="auto"/>
            </w:tcBorders>
            <w:vAlign w:val="center"/>
          </w:tcPr>
          <w:p w14:paraId="6CC34B56" w14:textId="77777777" w:rsidR="00EB3A13" w:rsidRPr="000258E8" w:rsidRDefault="00EB3A13" w:rsidP="00F724C9">
            <w:pPr>
              <w:rPr>
                <w:i/>
                <w:sz w:val="22"/>
                <w:szCs w:val="22"/>
              </w:rPr>
            </w:pPr>
            <w:bookmarkStart w:id="0" w:name="_Hlk486799784"/>
            <w:r w:rsidRPr="000258E8">
              <w:rPr>
                <w:sz w:val="22"/>
                <w:szCs w:val="22"/>
              </w:rPr>
              <w:t>Чертеж по обоснованию межевания территории</w:t>
            </w:r>
            <w:bookmarkEnd w:id="0"/>
          </w:p>
        </w:tc>
        <w:tc>
          <w:tcPr>
            <w:tcW w:w="2978" w:type="dxa"/>
            <w:tcBorders>
              <w:top w:val="single" w:sz="4" w:space="0" w:color="auto"/>
              <w:left w:val="single" w:sz="4" w:space="0" w:color="auto"/>
              <w:bottom w:val="single" w:sz="4" w:space="0" w:color="auto"/>
              <w:right w:val="single" w:sz="4" w:space="0" w:color="auto"/>
            </w:tcBorders>
            <w:vAlign w:val="center"/>
          </w:tcPr>
          <w:p w14:paraId="1B2E0D05" w14:textId="77777777" w:rsidR="00EB3A13" w:rsidRPr="000258E8" w:rsidRDefault="00EB3A13" w:rsidP="00F724C9">
            <w:pPr>
              <w:widowControl w:val="0"/>
              <w:autoSpaceDE w:val="0"/>
              <w:adjustRightInd w:val="0"/>
              <w:jc w:val="center"/>
              <w:textAlignment w:val="baseline"/>
              <w:rPr>
                <w:iCs/>
                <w:sz w:val="22"/>
                <w:szCs w:val="22"/>
              </w:rPr>
            </w:pPr>
            <w:r w:rsidRPr="000258E8">
              <w:rPr>
                <w:sz w:val="22"/>
                <w:szCs w:val="22"/>
              </w:rPr>
              <w:t>1</w:t>
            </w:r>
          </w:p>
        </w:tc>
        <w:tc>
          <w:tcPr>
            <w:tcW w:w="1291" w:type="dxa"/>
            <w:tcBorders>
              <w:top w:val="single" w:sz="4" w:space="0" w:color="auto"/>
              <w:left w:val="single" w:sz="4" w:space="0" w:color="auto"/>
              <w:bottom w:val="single" w:sz="4" w:space="0" w:color="auto"/>
              <w:right w:val="single" w:sz="4" w:space="0" w:color="auto"/>
            </w:tcBorders>
            <w:vAlign w:val="center"/>
          </w:tcPr>
          <w:p w14:paraId="50B62626" w14:textId="77777777" w:rsidR="00EB3A13" w:rsidRPr="000258E8" w:rsidRDefault="00EB3A13" w:rsidP="00F724C9">
            <w:pPr>
              <w:jc w:val="center"/>
              <w:rPr>
                <w:rFonts w:eastAsia="GOST Type AU"/>
                <w:sz w:val="22"/>
                <w:szCs w:val="22"/>
              </w:rPr>
            </w:pPr>
            <w:r w:rsidRPr="000258E8">
              <w:rPr>
                <w:rFonts w:eastAsia="GOST Type AU"/>
                <w:sz w:val="22"/>
                <w:szCs w:val="22"/>
              </w:rPr>
              <w:t>1:1 000</w:t>
            </w:r>
          </w:p>
        </w:tc>
      </w:tr>
    </w:tbl>
    <w:p w14:paraId="3B7B4B86" w14:textId="77777777" w:rsidR="002A23B6" w:rsidRPr="000258E8" w:rsidRDefault="002A23B6" w:rsidP="0083019D">
      <w:pPr>
        <w:jc w:val="center"/>
        <w:rPr>
          <w:rFonts w:eastAsia="SimSun"/>
          <w:b/>
          <w:iCs/>
          <w:highlight w:val="yellow"/>
        </w:rPr>
        <w:sectPr w:rsidR="002A23B6" w:rsidRPr="000258E8" w:rsidSect="008161F0">
          <w:headerReference w:type="first" r:id="rId13"/>
          <w:footerReference w:type="first" r:id="rId14"/>
          <w:pgSz w:w="11905" w:h="16837"/>
          <w:pgMar w:top="851" w:right="851" w:bottom="851" w:left="1418" w:header="420" w:footer="176" w:gutter="0"/>
          <w:cols w:space="720"/>
          <w:docGrid w:linePitch="360"/>
        </w:sectPr>
      </w:pPr>
    </w:p>
    <w:p w14:paraId="2743DFBB" w14:textId="08B3053B" w:rsidR="00C67AB9" w:rsidRPr="000258E8" w:rsidRDefault="004A796F" w:rsidP="00C67AB9">
      <w:pPr>
        <w:autoSpaceDE w:val="0"/>
        <w:spacing w:after="240"/>
        <w:jc w:val="center"/>
        <w:rPr>
          <w:b/>
        </w:rPr>
      </w:pPr>
      <w:r w:rsidRPr="000258E8">
        <w:rPr>
          <w:b/>
        </w:rPr>
        <w:lastRenderedPageBreak/>
        <w:t>СОДЕРЖАНИЕ</w:t>
      </w:r>
    </w:p>
    <w:bookmarkStart w:id="1" w:name="_Toc278967003"/>
    <w:p w14:paraId="54DB6729" w14:textId="77777777" w:rsidR="00724D5C" w:rsidRPr="000258E8" w:rsidRDefault="009E5AC7" w:rsidP="00724D5C">
      <w:pPr>
        <w:pStyle w:val="26"/>
        <w:tabs>
          <w:tab w:val="left" w:pos="284"/>
        </w:tabs>
        <w:adjustRightInd/>
        <w:jc w:val="both"/>
        <w:textAlignment w:val="auto"/>
        <w:rPr>
          <w:rStyle w:val="af5"/>
          <w:rFonts w:eastAsia="GOST Type AU"/>
          <w:noProof/>
          <w:color w:val="auto"/>
          <w:sz w:val="24"/>
          <w:szCs w:val="24"/>
        </w:rPr>
      </w:pPr>
      <w:r w:rsidRPr="000258E8">
        <w:rPr>
          <w:rStyle w:val="af5"/>
          <w:rFonts w:eastAsia="GOST Type AU"/>
          <w:color w:val="auto"/>
          <w:sz w:val="24"/>
          <w:szCs w:val="24"/>
        </w:rPr>
        <w:fldChar w:fldCharType="begin"/>
      </w:r>
      <w:r w:rsidRPr="000258E8">
        <w:rPr>
          <w:rStyle w:val="af5"/>
          <w:rFonts w:eastAsia="GOST Type AU"/>
          <w:color w:val="auto"/>
          <w:sz w:val="24"/>
          <w:szCs w:val="24"/>
        </w:rPr>
        <w:instrText xml:space="preserve"> TOC \o "1-4" \h \z \u </w:instrText>
      </w:r>
      <w:r w:rsidRPr="000258E8">
        <w:rPr>
          <w:rStyle w:val="af5"/>
          <w:rFonts w:eastAsia="GOST Type AU"/>
          <w:color w:val="auto"/>
          <w:sz w:val="24"/>
          <w:szCs w:val="24"/>
        </w:rPr>
        <w:fldChar w:fldCharType="separate"/>
      </w:r>
      <w:hyperlink w:anchor="_Toc211264831" w:history="1">
        <w:r w:rsidR="00724D5C" w:rsidRPr="000258E8">
          <w:rPr>
            <w:rStyle w:val="af5"/>
            <w:rFonts w:eastAsia="GOST Type AU"/>
            <w:noProof/>
            <w:color w:val="auto"/>
            <w:sz w:val="24"/>
            <w:szCs w:val="24"/>
          </w:rPr>
          <w:t>1. ПОЛОЖЕНИЕ О ХАРАКТЕРИСТИКАХ ПЛАНИРУЕМОГО РАЗВИТИЯ ТЕРРИТОРИИ</w:t>
        </w:r>
        <w:r w:rsidR="00724D5C" w:rsidRPr="000258E8">
          <w:rPr>
            <w:rStyle w:val="af5"/>
            <w:rFonts w:eastAsia="GOST Type AU"/>
            <w:noProof/>
            <w:webHidden/>
            <w:color w:val="auto"/>
            <w:sz w:val="24"/>
            <w:szCs w:val="24"/>
          </w:rPr>
          <w:tab/>
        </w:r>
        <w:r w:rsidR="00724D5C" w:rsidRPr="000258E8">
          <w:rPr>
            <w:rStyle w:val="af5"/>
            <w:rFonts w:eastAsia="GOST Type AU"/>
            <w:noProof/>
            <w:webHidden/>
            <w:color w:val="auto"/>
            <w:sz w:val="24"/>
            <w:szCs w:val="24"/>
          </w:rPr>
          <w:fldChar w:fldCharType="begin"/>
        </w:r>
        <w:r w:rsidR="00724D5C" w:rsidRPr="000258E8">
          <w:rPr>
            <w:rStyle w:val="af5"/>
            <w:rFonts w:eastAsia="GOST Type AU"/>
            <w:noProof/>
            <w:webHidden/>
            <w:color w:val="auto"/>
            <w:sz w:val="24"/>
            <w:szCs w:val="24"/>
          </w:rPr>
          <w:instrText xml:space="preserve"> PAGEREF _Toc211264831 \h </w:instrText>
        </w:r>
        <w:r w:rsidR="00724D5C" w:rsidRPr="000258E8">
          <w:rPr>
            <w:rStyle w:val="af5"/>
            <w:rFonts w:eastAsia="GOST Type AU"/>
            <w:noProof/>
            <w:webHidden/>
            <w:color w:val="auto"/>
            <w:sz w:val="24"/>
            <w:szCs w:val="24"/>
          </w:rPr>
        </w:r>
        <w:r w:rsidR="00724D5C" w:rsidRPr="000258E8">
          <w:rPr>
            <w:rStyle w:val="af5"/>
            <w:rFonts w:eastAsia="GOST Type AU"/>
            <w:noProof/>
            <w:webHidden/>
            <w:color w:val="auto"/>
            <w:sz w:val="24"/>
            <w:szCs w:val="24"/>
          </w:rPr>
          <w:fldChar w:fldCharType="separate"/>
        </w:r>
        <w:r w:rsidR="00752CBA">
          <w:rPr>
            <w:rStyle w:val="af5"/>
            <w:rFonts w:eastAsia="GOST Type AU"/>
            <w:noProof/>
            <w:webHidden/>
            <w:color w:val="auto"/>
            <w:sz w:val="24"/>
            <w:szCs w:val="24"/>
          </w:rPr>
          <w:t>4</w:t>
        </w:r>
        <w:r w:rsidR="00724D5C" w:rsidRPr="000258E8">
          <w:rPr>
            <w:rStyle w:val="af5"/>
            <w:rFonts w:eastAsia="GOST Type AU"/>
            <w:noProof/>
            <w:webHidden/>
            <w:color w:val="auto"/>
            <w:sz w:val="24"/>
            <w:szCs w:val="24"/>
          </w:rPr>
          <w:fldChar w:fldCharType="end"/>
        </w:r>
      </w:hyperlink>
    </w:p>
    <w:p w14:paraId="0011804B" w14:textId="77777777" w:rsidR="00724D5C" w:rsidRPr="000258E8" w:rsidRDefault="00BF342F" w:rsidP="00724D5C">
      <w:pPr>
        <w:pStyle w:val="26"/>
        <w:tabs>
          <w:tab w:val="left" w:pos="284"/>
        </w:tabs>
        <w:adjustRightInd/>
        <w:jc w:val="both"/>
        <w:textAlignment w:val="auto"/>
        <w:rPr>
          <w:rStyle w:val="af5"/>
          <w:rFonts w:eastAsia="GOST Type AU"/>
          <w:noProof/>
          <w:color w:val="auto"/>
          <w:sz w:val="24"/>
          <w:szCs w:val="24"/>
        </w:rPr>
      </w:pPr>
      <w:hyperlink w:anchor="_Toc211264832" w:history="1">
        <w:r w:rsidR="00724D5C" w:rsidRPr="000258E8">
          <w:rPr>
            <w:rStyle w:val="af5"/>
            <w:rFonts w:eastAsia="GOST Type AU"/>
            <w:noProof/>
            <w:color w:val="auto"/>
            <w:sz w:val="24"/>
            <w:szCs w:val="24"/>
          </w:rPr>
          <w:t>1.1. Характеристики планируемого развития территории</w:t>
        </w:r>
        <w:r w:rsidR="00724D5C" w:rsidRPr="000258E8">
          <w:rPr>
            <w:rStyle w:val="af5"/>
            <w:rFonts w:eastAsia="GOST Type AU"/>
            <w:noProof/>
            <w:webHidden/>
            <w:color w:val="auto"/>
            <w:sz w:val="24"/>
            <w:szCs w:val="24"/>
          </w:rPr>
          <w:tab/>
        </w:r>
        <w:r w:rsidR="00724D5C" w:rsidRPr="000258E8">
          <w:rPr>
            <w:rStyle w:val="af5"/>
            <w:rFonts w:eastAsia="GOST Type AU"/>
            <w:noProof/>
            <w:webHidden/>
            <w:color w:val="auto"/>
            <w:sz w:val="24"/>
            <w:szCs w:val="24"/>
          </w:rPr>
          <w:fldChar w:fldCharType="begin"/>
        </w:r>
        <w:r w:rsidR="00724D5C" w:rsidRPr="000258E8">
          <w:rPr>
            <w:rStyle w:val="af5"/>
            <w:rFonts w:eastAsia="GOST Type AU"/>
            <w:noProof/>
            <w:webHidden/>
            <w:color w:val="auto"/>
            <w:sz w:val="24"/>
            <w:szCs w:val="24"/>
          </w:rPr>
          <w:instrText xml:space="preserve"> PAGEREF _Toc211264832 \h </w:instrText>
        </w:r>
        <w:r w:rsidR="00724D5C" w:rsidRPr="000258E8">
          <w:rPr>
            <w:rStyle w:val="af5"/>
            <w:rFonts w:eastAsia="GOST Type AU"/>
            <w:noProof/>
            <w:webHidden/>
            <w:color w:val="auto"/>
            <w:sz w:val="24"/>
            <w:szCs w:val="24"/>
          </w:rPr>
        </w:r>
        <w:r w:rsidR="00724D5C" w:rsidRPr="000258E8">
          <w:rPr>
            <w:rStyle w:val="af5"/>
            <w:rFonts w:eastAsia="GOST Type AU"/>
            <w:noProof/>
            <w:webHidden/>
            <w:color w:val="auto"/>
            <w:sz w:val="24"/>
            <w:szCs w:val="24"/>
          </w:rPr>
          <w:fldChar w:fldCharType="separate"/>
        </w:r>
        <w:r w:rsidR="00752CBA">
          <w:rPr>
            <w:rStyle w:val="af5"/>
            <w:rFonts w:eastAsia="GOST Type AU"/>
            <w:noProof/>
            <w:webHidden/>
            <w:color w:val="auto"/>
            <w:sz w:val="24"/>
            <w:szCs w:val="24"/>
          </w:rPr>
          <w:t>4</w:t>
        </w:r>
        <w:r w:rsidR="00724D5C" w:rsidRPr="000258E8">
          <w:rPr>
            <w:rStyle w:val="af5"/>
            <w:rFonts w:eastAsia="GOST Type AU"/>
            <w:noProof/>
            <w:webHidden/>
            <w:color w:val="auto"/>
            <w:sz w:val="24"/>
            <w:szCs w:val="24"/>
          </w:rPr>
          <w:fldChar w:fldCharType="end"/>
        </w:r>
      </w:hyperlink>
    </w:p>
    <w:p w14:paraId="3A735C0B" w14:textId="77777777" w:rsidR="00724D5C" w:rsidRPr="000258E8" w:rsidRDefault="00BF342F" w:rsidP="00724D5C">
      <w:pPr>
        <w:pStyle w:val="26"/>
        <w:tabs>
          <w:tab w:val="left" w:pos="284"/>
        </w:tabs>
        <w:adjustRightInd/>
        <w:jc w:val="both"/>
        <w:textAlignment w:val="auto"/>
        <w:rPr>
          <w:rStyle w:val="af5"/>
          <w:rFonts w:eastAsia="GOST Type AU"/>
          <w:noProof/>
          <w:color w:val="auto"/>
          <w:sz w:val="24"/>
          <w:szCs w:val="24"/>
        </w:rPr>
      </w:pPr>
      <w:hyperlink w:anchor="_Toc211264833" w:history="1">
        <w:r w:rsidR="00724D5C" w:rsidRPr="000258E8">
          <w:rPr>
            <w:rStyle w:val="af5"/>
            <w:rFonts w:eastAsia="GOST Type AU"/>
            <w:noProof/>
            <w:color w:val="auto"/>
            <w:sz w:val="24"/>
            <w:szCs w:val="24"/>
          </w:rPr>
          <w:t>1.2. Информация о плотности и параметрах застройки территории</w:t>
        </w:r>
        <w:r w:rsidR="00724D5C" w:rsidRPr="000258E8">
          <w:rPr>
            <w:rStyle w:val="af5"/>
            <w:rFonts w:eastAsia="GOST Type AU"/>
            <w:noProof/>
            <w:webHidden/>
            <w:color w:val="auto"/>
            <w:sz w:val="24"/>
            <w:szCs w:val="24"/>
          </w:rPr>
          <w:tab/>
        </w:r>
        <w:r w:rsidR="00724D5C" w:rsidRPr="000258E8">
          <w:rPr>
            <w:rStyle w:val="af5"/>
            <w:rFonts w:eastAsia="GOST Type AU"/>
            <w:noProof/>
            <w:webHidden/>
            <w:color w:val="auto"/>
            <w:sz w:val="24"/>
            <w:szCs w:val="24"/>
          </w:rPr>
          <w:fldChar w:fldCharType="begin"/>
        </w:r>
        <w:r w:rsidR="00724D5C" w:rsidRPr="000258E8">
          <w:rPr>
            <w:rStyle w:val="af5"/>
            <w:rFonts w:eastAsia="GOST Type AU"/>
            <w:noProof/>
            <w:webHidden/>
            <w:color w:val="auto"/>
            <w:sz w:val="24"/>
            <w:szCs w:val="24"/>
          </w:rPr>
          <w:instrText xml:space="preserve"> PAGEREF _Toc211264833 \h </w:instrText>
        </w:r>
        <w:r w:rsidR="00724D5C" w:rsidRPr="000258E8">
          <w:rPr>
            <w:rStyle w:val="af5"/>
            <w:rFonts w:eastAsia="GOST Type AU"/>
            <w:noProof/>
            <w:webHidden/>
            <w:color w:val="auto"/>
            <w:sz w:val="24"/>
            <w:szCs w:val="24"/>
          </w:rPr>
        </w:r>
        <w:r w:rsidR="00724D5C" w:rsidRPr="000258E8">
          <w:rPr>
            <w:rStyle w:val="af5"/>
            <w:rFonts w:eastAsia="GOST Type AU"/>
            <w:noProof/>
            <w:webHidden/>
            <w:color w:val="auto"/>
            <w:sz w:val="24"/>
            <w:szCs w:val="24"/>
          </w:rPr>
          <w:fldChar w:fldCharType="separate"/>
        </w:r>
        <w:r w:rsidR="00752CBA">
          <w:rPr>
            <w:rStyle w:val="af5"/>
            <w:rFonts w:eastAsia="GOST Type AU"/>
            <w:noProof/>
            <w:webHidden/>
            <w:color w:val="auto"/>
            <w:sz w:val="24"/>
            <w:szCs w:val="24"/>
          </w:rPr>
          <w:t>4</w:t>
        </w:r>
        <w:r w:rsidR="00724D5C" w:rsidRPr="000258E8">
          <w:rPr>
            <w:rStyle w:val="af5"/>
            <w:rFonts w:eastAsia="GOST Type AU"/>
            <w:noProof/>
            <w:webHidden/>
            <w:color w:val="auto"/>
            <w:sz w:val="24"/>
            <w:szCs w:val="24"/>
          </w:rPr>
          <w:fldChar w:fldCharType="end"/>
        </w:r>
      </w:hyperlink>
    </w:p>
    <w:p w14:paraId="769EDE92" w14:textId="77777777" w:rsidR="00724D5C" w:rsidRPr="000258E8" w:rsidRDefault="00BF342F" w:rsidP="00724D5C">
      <w:pPr>
        <w:pStyle w:val="26"/>
        <w:tabs>
          <w:tab w:val="left" w:pos="284"/>
        </w:tabs>
        <w:adjustRightInd/>
        <w:jc w:val="both"/>
        <w:textAlignment w:val="auto"/>
        <w:rPr>
          <w:rStyle w:val="af5"/>
          <w:rFonts w:eastAsia="GOST Type AU"/>
          <w:noProof/>
          <w:color w:val="auto"/>
          <w:sz w:val="24"/>
          <w:szCs w:val="24"/>
        </w:rPr>
      </w:pPr>
      <w:hyperlink w:anchor="_Toc211264834" w:history="1">
        <w:r w:rsidR="00724D5C" w:rsidRPr="000258E8">
          <w:rPr>
            <w:rStyle w:val="af5"/>
            <w:rFonts w:eastAsia="GOST Type AU"/>
            <w:noProof/>
            <w:color w:val="auto"/>
            <w:sz w:val="24"/>
            <w:szCs w:val="24"/>
          </w:rPr>
          <w:t>1.3. Информация о характеристиках объектов капитального строительства жилого, производственного, общественно-делового и иного назначения и необходимых для функционирования таких объектов и обеспечения жизнедеятельности человека объектов коммунальной, транспортной, социальной инфраструктур, в том числе объектов, включенных в программы комплексного развития систем коммунальной инфраструктуры, программы комплексного развития транспортной инфраструктуры, программы комплексного развития социальной инфраструктуры и необходимых для развития территории в границах элемента планировочной структуры</w:t>
        </w:r>
        <w:r w:rsidR="00724D5C" w:rsidRPr="000258E8">
          <w:rPr>
            <w:rStyle w:val="af5"/>
            <w:rFonts w:eastAsia="GOST Type AU"/>
            <w:noProof/>
            <w:webHidden/>
            <w:color w:val="auto"/>
            <w:sz w:val="24"/>
            <w:szCs w:val="24"/>
          </w:rPr>
          <w:tab/>
        </w:r>
        <w:r w:rsidR="00724D5C" w:rsidRPr="000258E8">
          <w:rPr>
            <w:rStyle w:val="af5"/>
            <w:rFonts w:eastAsia="GOST Type AU"/>
            <w:noProof/>
            <w:webHidden/>
            <w:color w:val="auto"/>
            <w:sz w:val="24"/>
            <w:szCs w:val="24"/>
          </w:rPr>
          <w:fldChar w:fldCharType="begin"/>
        </w:r>
        <w:r w:rsidR="00724D5C" w:rsidRPr="000258E8">
          <w:rPr>
            <w:rStyle w:val="af5"/>
            <w:rFonts w:eastAsia="GOST Type AU"/>
            <w:noProof/>
            <w:webHidden/>
            <w:color w:val="auto"/>
            <w:sz w:val="24"/>
            <w:szCs w:val="24"/>
          </w:rPr>
          <w:instrText xml:space="preserve"> PAGEREF _Toc211264834 \h </w:instrText>
        </w:r>
        <w:r w:rsidR="00724D5C" w:rsidRPr="000258E8">
          <w:rPr>
            <w:rStyle w:val="af5"/>
            <w:rFonts w:eastAsia="GOST Type AU"/>
            <w:noProof/>
            <w:webHidden/>
            <w:color w:val="auto"/>
            <w:sz w:val="24"/>
            <w:szCs w:val="24"/>
          </w:rPr>
        </w:r>
        <w:r w:rsidR="00724D5C" w:rsidRPr="000258E8">
          <w:rPr>
            <w:rStyle w:val="af5"/>
            <w:rFonts w:eastAsia="GOST Type AU"/>
            <w:noProof/>
            <w:webHidden/>
            <w:color w:val="auto"/>
            <w:sz w:val="24"/>
            <w:szCs w:val="24"/>
          </w:rPr>
          <w:fldChar w:fldCharType="separate"/>
        </w:r>
        <w:r w:rsidR="00752CBA">
          <w:rPr>
            <w:rStyle w:val="af5"/>
            <w:rFonts w:eastAsia="GOST Type AU"/>
            <w:noProof/>
            <w:webHidden/>
            <w:color w:val="auto"/>
            <w:sz w:val="24"/>
            <w:szCs w:val="24"/>
          </w:rPr>
          <w:t>5</w:t>
        </w:r>
        <w:r w:rsidR="00724D5C" w:rsidRPr="000258E8">
          <w:rPr>
            <w:rStyle w:val="af5"/>
            <w:rFonts w:eastAsia="GOST Type AU"/>
            <w:noProof/>
            <w:webHidden/>
            <w:color w:val="auto"/>
            <w:sz w:val="24"/>
            <w:szCs w:val="24"/>
          </w:rPr>
          <w:fldChar w:fldCharType="end"/>
        </w:r>
      </w:hyperlink>
    </w:p>
    <w:p w14:paraId="47CD86F1" w14:textId="77777777" w:rsidR="00724D5C" w:rsidRPr="000258E8" w:rsidRDefault="00BF342F" w:rsidP="00724D5C">
      <w:pPr>
        <w:pStyle w:val="26"/>
        <w:tabs>
          <w:tab w:val="left" w:pos="284"/>
        </w:tabs>
        <w:adjustRightInd/>
        <w:jc w:val="both"/>
        <w:textAlignment w:val="auto"/>
        <w:rPr>
          <w:rStyle w:val="af5"/>
          <w:rFonts w:eastAsia="GOST Type AU"/>
          <w:noProof/>
          <w:color w:val="auto"/>
          <w:sz w:val="24"/>
          <w:szCs w:val="24"/>
        </w:rPr>
      </w:pPr>
      <w:hyperlink w:anchor="_Toc211264835" w:history="1">
        <w:r w:rsidR="00724D5C" w:rsidRPr="000258E8">
          <w:rPr>
            <w:rStyle w:val="af5"/>
            <w:rFonts w:eastAsia="GOST Type AU"/>
            <w:noProof/>
            <w:color w:val="auto"/>
            <w:sz w:val="24"/>
            <w:szCs w:val="24"/>
          </w:rPr>
          <w:t>1.3.1 Информация о характеристиках объектов капитального строительства жилого, производственного, общественно-делового и иного назначения</w:t>
        </w:r>
        <w:r w:rsidR="00724D5C" w:rsidRPr="000258E8">
          <w:rPr>
            <w:rStyle w:val="af5"/>
            <w:rFonts w:eastAsia="GOST Type AU"/>
            <w:noProof/>
            <w:webHidden/>
            <w:color w:val="auto"/>
            <w:sz w:val="24"/>
            <w:szCs w:val="24"/>
          </w:rPr>
          <w:tab/>
        </w:r>
        <w:r w:rsidR="00724D5C" w:rsidRPr="000258E8">
          <w:rPr>
            <w:rStyle w:val="af5"/>
            <w:rFonts w:eastAsia="GOST Type AU"/>
            <w:noProof/>
            <w:webHidden/>
            <w:color w:val="auto"/>
            <w:sz w:val="24"/>
            <w:szCs w:val="24"/>
          </w:rPr>
          <w:fldChar w:fldCharType="begin"/>
        </w:r>
        <w:r w:rsidR="00724D5C" w:rsidRPr="000258E8">
          <w:rPr>
            <w:rStyle w:val="af5"/>
            <w:rFonts w:eastAsia="GOST Type AU"/>
            <w:noProof/>
            <w:webHidden/>
            <w:color w:val="auto"/>
            <w:sz w:val="24"/>
            <w:szCs w:val="24"/>
          </w:rPr>
          <w:instrText xml:space="preserve"> PAGEREF _Toc211264835 \h </w:instrText>
        </w:r>
        <w:r w:rsidR="00724D5C" w:rsidRPr="000258E8">
          <w:rPr>
            <w:rStyle w:val="af5"/>
            <w:rFonts w:eastAsia="GOST Type AU"/>
            <w:noProof/>
            <w:webHidden/>
            <w:color w:val="auto"/>
            <w:sz w:val="24"/>
            <w:szCs w:val="24"/>
          </w:rPr>
        </w:r>
        <w:r w:rsidR="00724D5C" w:rsidRPr="000258E8">
          <w:rPr>
            <w:rStyle w:val="af5"/>
            <w:rFonts w:eastAsia="GOST Type AU"/>
            <w:noProof/>
            <w:webHidden/>
            <w:color w:val="auto"/>
            <w:sz w:val="24"/>
            <w:szCs w:val="24"/>
          </w:rPr>
          <w:fldChar w:fldCharType="separate"/>
        </w:r>
        <w:r w:rsidR="00752CBA">
          <w:rPr>
            <w:rStyle w:val="af5"/>
            <w:rFonts w:eastAsia="GOST Type AU"/>
            <w:noProof/>
            <w:webHidden/>
            <w:color w:val="auto"/>
            <w:sz w:val="24"/>
            <w:szCs w:val="24"/>
          </w:rPr>
          <w:t>5</w:t>
        </w:r>
        <w:r w:rsidR="00724D5C" w:rsidRPr="000258E8">
          <w:rPr>
            <w:rStyle w:val="af5"/>
            <w:rFonts w:eastAsia="GOST Type AU"/>
            <w:noProof/>
            <w:webHidden/>
            <w:color w:val="auto"/>
            <w:sz w:val="24"/>
            <w:szCs w:val="24"/>
          </w:rPr>
          <w:fldChar w:fldCharType="end"/>
        </w:r>
      </w:hyperlink>
    </w:p>
    <w:p w14:paraId="32BEA7CA" w14:textId="77777777" w:rsidR="00724D5C" w:rsidRPr="000258E8" w:rsidRDefault="00BF342F" w:rsidP="00724D5C">
      <w:pPr>
        <w:pStyle w:val="26"/>
        <w:tabs>
          <w:tab w:val="left" w:pos="284"/>
        </w:tabs>
        <w:adjustRightInd/>
        <w:jc w:val="both"/>
        <w:textAlignment w:val="auto"/>
        <w:rPr>
          <w:rStyle w:val="af5"/>
          <w:rFonts w:eastAsia="GOST Type AU"/>
          <w:noProof/>
          <w:color w:val="auto"/>
          <w:sz w:val="24"/>
          <w:szCs w:val="24"/>
        </w:rPr>
      </w:pPr>
      <w:hyperlink w:anchor="_Toc211264836" w:history="1">
        <w:r w:rsidR="00724D5C" w:rsidRPr="000258E8">
          <w:rPr>
            <w:rStyle w:val="af5"/>
            <w:rFonts w:eastAsia="GOST Type AU"/>
            <w:noProof/>
            <w:color w:val="auto"/>
            <w:sz w:val="24"/>
            <w:szCs w:val="24"/>
          </w:rPr>
          <w:t>1.3.2 Информация о необходимых для функционирования таких объектов и обеспечения жизнедеятельности граждан объектах коммунальной инфраструктуры, в том числе объектов, включенных в программы комплексного развития систем коммунальной инфраструктуры и необходимых для развития территории в границах элемента планировочной структуры</w:t>
        </w:r>
        <w:r w:rsidR="00724D5C" w:rsidRPr="000258E8">
          <w:rPr>
            <w:rStyle w:val="af5"/>
            <w:rFonts w:eastAsia="GOST Type AU"/>
            <w:noProof/>
            <w:webHidden/>
            <w:color w:val="auto"/>
            <w:sz w:val="24"/>
            <w:szCs w:val="24"/>
          </w:rPr>
          <w:tab/>
        </w:r>
        <w:r w:rsidR="00724D5C" w:rsidRPr="000258E8">
          <w:rPr>
            <w:rStyle w:val="af5"/>
            <w:rFonts w:eastAsia="GOST Type AU"/>
            <w:noProof/>
            <w:webHidden/>
            <w:color w:val="auto"/>
            <w:sz w:val="24"/>
            <w:szCs w:val="24"/>
          </w:rPr>
          <w:fldChar w:fldCharType="begin"/>
        </w:r>
        <w:r w:rsidR="00724D5C" w:rsidRPr="000258E8">
          <w:rPr>
            <w:rStyle w:val="af5"/>
            <w:rFonts w:eastAsia="GOST Type AU"/>
            <w:noProof/>
            <w:webHidden/>
            <w:color w:val="auto"/>
            <w:sz w:val="24"/>
            <w:szCs w:val="24"/>
          </w:rPr>
          <w:instrText xml:space="preserve"> PAGEREF _Toc211264836 \h </w:instrText>
        </w:r>
        <w:r w:rsidR="00724D5C" w:rsidRPr="000258E8">
          <w:rPr>
            <w:rStyle w:val="af5"/>
            <w:rFonts w:eastAsia="GOST Type AU"/>
            <w:noProof/>
            <w:webHidden/>
            <w:color w:val="auto"/>
            <w:sz w:val="24"/>
            <w:szCs w:val="24"/>
          </w:rPr>
        </w:r>
        <w:r w:rsidR="00724D5C" w:rsidRPr="000258E8">
          <w:rPr>
            <w:rStyle w:val="af5"/>
            <w:rFonts w:eastAsia="GOST Type AU"/>
            <w:noProof/>
            <w:webHidden/>
            <w:color w:val="auto"/>
            <w:sz w:val="24"/>
            <w:szCs w:val="24"/>
          </w:rPr>
          <w:fldChar w:fldCharType="separate"/>
        </w:r>
        <w:r w:rsidR="00752CBA">
          <w:rPr>
            <w:rStyle w:val="af5"/>
            <w:rFonts w:eastAsia="GOST Type AU"/>
            <w:noProof/>
            <w:webHidden/>
            <w:color w:val="auto"/>
            <w:sz w:val="24"/>
            <w:szCs w:val="24"/>
          </w:rPr>
          <w:t>5</w:t>
        </w:r>
        <w:r w:rsidR="00724D5C" w:rsidRPr="000258E8">
          <w:rPr>
            <w:rStyle w:val="af5"/>
            <w:rFonts w:eastAsia="GOST Type AU"/>
            <w:noProof/>
            <w:webHidden/>
            <w:color w:val="auto"/>
            <w:sz w:val="24"/>
            <w:szCs w:val="24"/>
          </w:rPr>
          <w:fldChar w:fldCharType="end"/>
        </w:r>
      </w:hyperlink>
    </w:p>
    <w:p w14:paraId="5737BADC" w14:textId="77777777" w:rsidR="00724D5C" w:rsidRPr="000258E8" w:rsidRDefault="00BF342F" w:rsidP="00724D5C">
      <w:pPr>
        <w:pStyle w:val="26"/>
        <w:tabs>
          <w:tab w:val="left" w:pos="284"/>
        </w:tabs>
        <w:adjustRightInd/>
        <w:jc w:val="both"/>
        <w:textAlignment w:val="auto"/>
        <w:rPr>
          <w:rStyle w:val="af5"/>
          <w:rFonts w:eastAsia="GOST Type AU"/>
          <w:noProof/>
          <w:color w:val="auto"/>
          <w:sz w:val="24"/>
          <w:szCs w:val="24"/>
        </w:rPr>
      </w:pPr>
      <w:hyperlink w:anchor="_Toc211264837" w:history="1">
        <w:r w:rsidR="00724D5C" w:rsidRPr="000258E8">
          <w:rPr>
            <w:rStyle w:val="af5"/>
            <w:rFonts w:eastAsia="GOST Type AU"/>
            <w:noProof/>
            <w:color w:val="auto"/>
            <w:sz w:val="24"/>
            <w:szCs w:val="24"/>
          </w:rPr>
          <w:t>1.3.3 Информация о необходимых для функционирования таких объектов и обеспечения жизнедеятельности граждан объектах транспортной инфраструктуры, в том числе объектов, включенных в программы комплексного развития транспортной инфраструктуры и необходимых для развития территории в границах элемента планировочной структуры</w:t>
        </w:r>
        <w:r w:rsidR="00724D5C" w:rsidRPr="000258E8">
          <w:rPr>
            <w:rStyle w:val="af5"/>
            <w:rFonts w:eastAsia="GOST Type AU"/>
            <w:noProof/>
            <w:webHidden/>
            <w:color w:val="auto"/>
            <w:sz w:val="24"/>
            <w:szCs w:val="24"/>
          </w:rPr>
          <w:tab/>
        </w:r>
        <w:r w:rsidR="00724D5C" w:rsidRPr="000258E8">
          <w:rPr>
            <w:rStyle w:val="af5"/>
            <w:rFonts w:eastAsia="GOST Type AU"/>
            <w:noProof/>
            <w:webHidden/>
            <w:color w:val="auto"/>
            <w:sz w:val="24"/>
            <w:szCs w:val="24"/>
          </w:rPr>
          <w:fldChar w:fldCharType="begin"/>
        </w:r>
        <w:r w:rsidR="00724D5C" w:rsidRPr="000258E8">
          <w:rPr>
            <w:rStyle w:val="af5"/>
            <w:rFonts w:eastAsia="GOST Type AU"/>
            <w:noProof/>
            <w:webHidden/>
            <w:color w:val="auto"/>
            <w:sz w:val="24"/>
            <w:szCs w:val="24"/>
          </w:rPr>
          <w:instrText xml:space="preserve"> PAGEREF _Toc211264837 \h </w:instrText>
        </w:r>
        <w:r w:rsidR="00724D5C" w:rsidRPr="000258E8">
          <w:rPr>
            <w:rStyle w:val="af5"/>
            <w:rFonts w:eastAsia="GOST Type AU"/>
            <w:noProof/>
            <w:webHidden/>
            <w:color w:val="auto"/>
            <w:sz w:val="24"/>
            <w:szCs w:val="24"/>
          </w:rPr>
        </w:r>
        <w:r w:rsidR="00724D5C" w:rsidRPr="000258E8">
          <w:rPr>
            <w:rStyle w:val="af5"/>
            <w:rFonts w:eastAsia="GOST Type AU"/>
            <w:noProof/>
            <w:webHidden/>
            <w:color w:val="auto"/>
            <w:sz w:val="24"/>
            <w:szCs w:val="24"/>
          </w:rPr>
          <w:fldChar w:fldCharType="separate"/>
        </w:r>
        <w:r w:rsidR="00752CBA">
          <w:rPr>
            <w:rStyle w:val="af5"/>
            <w:rFonts w:eastAsia="GOST Type AU"/>
            <w:noProof/>
            <w:webHidden/>
            <w:color w:val="auto"/>
            <w:sz w:val="24"/>
            <w:szCs w:val="24"/>
          </w:rPr>
          <w:t>10</w:t>
        </w:r>
        <w:r w:rsidR="00724D5C" w:rsidRPr="000258E8">
          <w:rPr>
            <w:rStyle w:val="af5"/>
            <w:rFonts w:eastAsia="GOST Type AU"/>
            <w:noProof/>
            <w:webHidden/>
            <w:color w:val="auto"/>
            <w:sz w:val="24"/>
            <w:szCs w:val="24"/>
          </w:rPr>
          <w:fldChar w:fldCharType="end"/>
        </w:r>
      </w:hyperlink>
    </w:p>
    <w:p w14:paraId="100878E5" w14:textId="77777777" w:rsidR="00724D5C" w:rsidRPr="000258E8" w:rsidRDefault="00BF342F" w:rsidP="00724D5C">
      <w:pPr>
        <w:pStyle w:val="26"/>
        <w:tabs>
          <w:tab w:val="left" w:pos="284"/>
        </w:tabs>
        <w:adjustRightInd/>
        <w:jc w:val="both"/>
        <w:textAlignment w:val="auto"/>
        <w:rPr>
          <w:rStyle w:val="af5"/>
          <w:rFonts w:eastAsia="GOST Type AU"/>
          <w:noProof/>
          <w:color w:val="auto"/>
          <w:sz w:val="24"/>
          <w:szCs w:val="24"/>
        </w:rPr>
      </w:pPr>
      <w:hyperlink w:anchor="_Toc211264838" w:history="1">
        <w:r w:rsidR="00724D5C" w:rsidRPr="000258E8">
          <w:rPr>
            <w:rStyle w:val="af5"/>
            <w:rFonts w:eastAsia="GOST Type AU"/>
            <w:noProof/>
            <w:color w:val="auto"/>
            <w:sz w:val="24"/>
            <w:szCs w:val="24"/>
          </w:rPr>
          <w:t>1.3.4 Информация о необходимых для функционирования таких объектов и обеспечения жизнедеятельности граждан объектах социальной инфраструктуры, в том числе объектов, включенных в программы комплексного развития социальной инфраструктуры и необходимых для развития территории в границах элемента планировочной структуры</w:t>
        </w:r>
        <w:r w:rsidR="00724D5C" w:rsidRPr="000258E8">
          <w:rPr>
            <w:rStyle w:val="af5"/>
            <w:rFonts w:eastAsia="GOST Type AU"/>
            <w:noProof/>
            <w:webHidden/>
            <w:color w:val="auto"/>
            <w:sz w:val="24"/>
            <w:szCs w:val="24"/>
          </w:rPr>
          <w:tab/>
        </w:r>
        <w:r w:rsidR="00724D5C" w:rsidRPr="000258E8">
          <w:rPr>
            <w:rStyle w:val="af5"/>
            <w:rFonts w:eastAsia="GOST Type AU"/>
            <w:noProof/>
            <w:webHidden/>
            <w:color w:val="auto"/>
            <w:sz w:val="24"/>
            <w:szCs w:val="24"/>
          </w:rPr>
          <w:fldChar w:fldCharType="begin"/>
        </w:r>
        <w:r w:rsidR="00724D5C" w:rsidRPr="000258E8">
          <w:rPr>
            <w:rStyle w:val="af5"/>
            <w:rFonts w:eastAsia="GOST Type AU"/>
            <w:noProof/>
            <w:webHidden/>
            <w:color w:val="auto"/>
            <w:sz w:val="24"/>
            <w:szCs w:val="24"/>
          </w:rPr>
          <w:instrText xml:space="preserve"> PAGEREF _Toc211264838 \h </w:instrText>
        </w:r>
        <w:r w:rsidR="00724D5C" w:rsidRPr="000258E8">
          <w:rPr>
            <w:rStyle w:val="af5"/>
            <w:rFonts w:eastAsia="GOST Type AU"/>
            <w:noProof/>
            <w:webHidden/>
            <w:color w:val="auto"/>
            <w:sz w:val="24"/>
            <w:szCs w:val="24"/>
          </w:rPr>
        </w:r>
        <w:r w:rsidR="00724D5C" w:rsidRPr="000258E8">
          <w:rPr>
            <w:rStyle w:val="af5"/>
            <w:rFonts w:eastAsia="GOST Type AU"/>
            <w:noProof/>
            <w:webHidden/>
            <w:color w:val="auto"/>
            <w:sz w:val="24"/>
            <w:szCs w:val="24"/>
          </w:rPr>
          <w:fldChar w:fldCharType="separate"/>
        </w:r>
        <w:r w:rsidR="00752CBA">
          <w:rPr>
            <w:rStyle w:val="af5"/>
            <w:rFonts w:eastAsia="GOST Type AU"/>
            <w:noProof/>
            <w:webHidden/>
            <w:color w:val="auto"/>
            <w:sz w:val="24"/>
            <w:szCs w:val="24"/>
          </w:rPr>
          <w:t>11</w:t>
        </w:r>
        <w:r w:rsidR="00724D5C" w:rsidRPr="000258E8">
          <w:rPr>
            <w:rStyle w:val="af5"/>
            <w:rFonts w:eastAsia="GOST Type AU"/>
            <w:noProof/>
            <w:webHidden/>
            <w:color w:val="auto"/>
            <w:sz w:val="24"/>
            <w:szCs w:val="24"/>
          </w:rPr>
          <w:fldChar w:fldCharType="end"/>
        </w:r>
      </w:hyperlink>
    </w:p>
    <w:p w14:paraId="30129D0B" w14:textId="77777777" w:rsidR="00724D5C" w:rsidRPr="000258E8" w:rsidRDefault="00BF342F" w:rsidP="00724D5C">
      <w:pPr>
        <w:pStyle w:val="26"/>
        <w:tabs>
          <w:tab w:val="left" w:pos="284"/>
        </w:tabs>
        <w:adjustRightInd/>
        <w:jc w:val="both"/>
        <w:textAlignment w:val="auto"/>
        <w:rPr>
          <w:rStyle w:val="af5"/>
          <w:rFonts w:eastAsia="GOST Type AU"/>
          <w:noProof/>
          <w:color w:val="auto"/>
          <w:sz w:val="24"/>
          <w:szCs w:val="24"/>
        </w:rPr>
      </w:pPr>
      <w:hyperlink w:anchor="_Toc211264839" w:history="1">
        <w:r w:rsidR="00724D5C" w:rsidRPr="000258E8">
          <w:rPr>
            <w:rStyle w:val="af5"/>
            <w:rFonts w:eastAsia="GOST Type AU"/>
            <w:noProof/>
            <w:color w:val="auto"/>
            <w:sz w:val="24"/>
            <w:szCs w:val="24"/>
          </w:rPr>
          <w:t>1.4. Сведения о плотности и параметрах застройки территории, необходимые для размещения объектов федерального значения, объектов регионального значения, объектов местного значения, а также в целях согласования проекта планировки территории в соответствии с частью 12.7 статьи 45 ГрК РФ информация о планируемых мероприятиях по обеспечению сохранения применительно к территориальным зонам, в которых планируется размещение указанных объектов, фактических показателей обеспеченности территории объектами коммунальной, транспортной, социальной инфраструктур и фактических показателей территориальной доступности таких объектов для населения</w:t>
        </w:r>
        <w:r w:rsidR="00724D5C" w:rsidRPr="000258E8">
          <w:rPr>
            <w:rStyle w:val="af5"/>
            <w:rFonts w:eastAsia="GOST Type AU"/>
            <w:noProof/>
            <w:webHidden/>
            <w:color w:val="auto"/>
            <w:sz w:val="24"/>
            <w:szCs w:val="24"/>
          </w:rPr>
          <w:tab/>
        </w:r>
        <w:r w:rsidR="00724D5C" w:rsidRPr="000258E8">
          <w:rPr>
            <w:rStyle w:val="af5"/>
            <w:rFonts w:eastAsia="GOST Type AU"/>
            <w:noProof/>
            <w:webHidden/>
            <w:color w:val="auto"/>
            <w:sz w:val="24"/>
            <w:szCs w:val="24"/>
          </w:rPr>
          <w:fldChar w:fldCharType="begin"/>
        </w:r>
        <w:r w:rsidR="00724D5C" w:rsidRPr="000258E8">
          <w:rPr>
            <w:rStyle w:val="af5"/>
            <w:rFonts w:eastAsia="GOST Type AU"/>
            <w:noProof/>
            <w:webHidden/>
            <w:color w:val="auto"/>
            <w:sz w:val="24"/>
            <w:szCs w:val="24"/>
          </w:rPr>
          <w:instrText xml:space="preserve"> PAGEREF _Toc211264839 \h </w:instrText>
        </w:r>
        <w:r w:rsidR="00724D5C" w:rsidRPr="000258E8">
          <w:rPr>
            <w:rStyle w:val="af5"/>
            <w:rFonts w:eastAsia="GOST Type AU"/>
            <w:noProof/>
            <w:webHidden/>
            <w:color w:val="auto"/>
            <w:sz w:val="24"/>
            <w:szCs w:val="24"/>
          </w:rPr>
        </w:r>
        <w:r w:rsidR="00724D5C" w:rsidRPr="000258E8">
          <w:rPr>
            <w:rStyle w:val="af5"/>
            <w:rFonts w:eastAsia="GOST Type AU"/>
            <w:noProof/>
            <w:webHidden/>
            <w:color w:val="auto"/>
            <w:sz w:val="24"/>
            <w:szCs w:val="24"/>
          </w:rPr>
          <w:fldChar w:fldCharType="separate"/>
        </w:r>
        <w:r w:rsidR="00752CBA">
          <w:rPr>
            <w:rStyle w:val="af5"/>
            <w:rFonts w:eastAsia="GOST Type AU"/>
            <w:noProof/>
            <w:webHidden/>
            <w:color w:val="auto"/>
            <w:sz w:val="24"/>
            <w:szCs w:val="24"/>
          </w:rPr>
          <w:t>11</w:t>
        </w:r>
        <w:r w:rsidR="00724D5C" w:rsidRPr="000258E8">
          <w:rPr>
            <w:rStyle w:val="af5"/>
            <w:rFonts w:eastAsia="GOST Type AU"/>
            <w:noProof/>
            <w:webHidden/>
            <w:color w:val="auto"/>
            <w:sz w:val="24"/>
            <w:szCs w:val="24"/>
          </w:rPr>
          <w:fldChar w:fldCharType="end"/>
        </w:r>
      </w:hyperlink>
    </w:p>
    <w:p w14:paraId="551F7D25" w14:textId="77777777" w:rsidR="00724D5C" w:rsidRPr="000258E8" w:rsidRDefault="00BF342F" w:rsidP="00724D5C">
      <w:pPr>
        <w:pStyle w:val="26"/>
        <w:tabs>
          <w:tab w:val="left" w:pos="284"/>
        </w:tabs>
        <w:adjustRightInd/>
        <w:jc w:val="both"/>
        <w:textAlignment w:val="auto"/>
        <w:rPr>
          <w:rStyle w:val="af5"/>
          <w:rFonts w:eastAsia="GOST Type AU"/>
          <w:noProof/>
          <w:color w:val="auto"/>
          <w:sz w:val="24"/>
          <w:szCs w:val="24"/>
        </w:rPr>
      </w:pPr>
      <w:hyperlink w:anchor="_Toc211264840" w:history="1">
        <w:r w:rsidR="00724D5C" w:rsidRPr="000258E8">
          <w:rPr>
            <w:rStyle w:val="af5"/>
            <w:rFonts w:eastAsia="GOST Type AU"/>
            <w:noProof/>
            <w:color w:val="auto"/>
            <w:sz w:val="24"/>
            <w:szCs w:val="24"/>
          </w:rPr>
          <w:t>2. ПОЛОЖЕНИЯ ОБ ОЧЕРЕДНОСТИ ПЛАНИРУЕМОГО РАЗВИТИЯ ТЕРРИТОРИИ</w:t>
        </w:r>
        <w:r w:rsidR="00724D5C" w:rsidRPr="000258E8">
          <w:rPr>
            <w:rStyle w:val="af5"/>
            <w:rFonts w:eastAsia="GOST Type AU"/>
            <w:noProof/>
            <w:webHidden/>
            <w:color w:val="auto"/>
            <w:sz w:val="24"/>
            <w:szCs w:val="24"/>
          </w:rPr>
          <w:tab/>
        </w:r>
        <w:r w:rsidR="00724D5C" w:rsidRPr="000258E8">
          <w:rPr>
            <w:rStyle w:val="af5"/>
            <w:rFonts w:eastAsia="GOST Type AU"/>
            <w:noProof/>
            <w:webHidden/>
            <w:color w:val="auto"/>
            <w:sz w:val="24"/>
            <w:szCs w:val="24"/>
          </w:rPr>
          <w:fldChar w:fldCharType="begin"/>
        </w:r>
        <w:r w:rsidR="00724D5C" w:rsidRPr="000258E8">
          <w:rPr>
            <w:rStyle w:val="af5"/>
            <w:rFonts w:eastAsia="GOST Type AU"/>
            <w:noProof/>
            <w:webHidden/>
            <w:color w:val="auto"/>
            <w:sz w:val="24"/>
            <w:szCs w:val="24"/>
          </w:rPr>
          <w:instrText xml:space="preserve"> PAGEREF _Toc211264840 \h </w:instrText>
        </w:r>
        <w:r w:rsidR="00724D5C" w:rsidRPr="000258E8">
          <w:rPr>
            <w:rStyle w:val="af5"/>
            <w:rFonts w:eastAsia="GOST Type AU"/>
            <w:noProof/>
            <w:webHidden/>
            <w:color w:val="auto"/>
            <w:sz w:val="24"/>
            <w:szCs w:val="24"/>
          </w:rPr>
        </w:r>
        <w:r w:rsidR="00724D5C" w:rsidRPr="000258E8">
          <w:rPr>
            <w:rStyle w:val="af5"/>
            <w:rFonts w:eastAsia="GOST Type AU"/>
            <w:noProof/>
            <w:webHidden/>
            <w:color w:val="auto"/>
            <w:sz w:val="24"/>
            <w:szCs w:val="24"/>
          </w:rPr>
          <w:fldChar w:fldCharType="separate"/>
        </w:r>
        <w:r w:rsidR="00752CBA">
          <w:rPr>
            <w:rStyle w:val="af5"/>
            <w:rFonts w:eastAsia="GOST Type AU"/>
            <w:noProof/>
            <w:webHidden/>
            <w:color w:val="auto"/>
            <w:sz w:val="24"/>
            <w:szCs w:val="24"/>
          </w:rPr>
          <w:t>11</w:t>
        </w:r>
        <w:r w:rsidR="00724D5C" w:rsidRPr="000258E8">
          <w:rPr>
            <w:rStyle w:val="af5"/>
            <w:rFonts w:eastAsia="GOST Type AU"/>
            <w:noProof/>
            <w:webHidden/>
            <w:color w:val="auto"/>
            <w:sz w:val="24"/>
            <w:szCs w:val="24"/>
          </w:rPr>
          <w:fldChar w:fldCharType="end"/>
        </w:r>
      </w:hyperlink>
    </w:p>
    <w:p w14:paraId="3410DF97" w14:textId="77777777" w:rsidR="00724D5C" w:rsidRPr="000258E8" w:rsidRDefault="00BF342F" w:rsidP="00724D5C">
      <w:pPr>
        <w:pStyle w:val="26"/>
        <w:tabs>
          <w:tab w:val="left" w:pos="284"/>
        </w:tabs>
        <w:adjustRightInd/>
        <w:jc w:val="both"/>
        <w:textAlignment w:val="auto"/>
        <w:rPr>
          <w:rStyle w:val="af5"/>
          <w:rFonts w:eastAsia="GOST Type AU"/>
          <w:noProof/>
          <w:color w:val="auto"/>
          <w:sz w:val="24"/>
          <w:szCs w:val="24"/>
        </w:rPr>
      </w:pPr>
      <w:hyperlink w:anchor="_Toc211264841" w:history="1">
        <w:r w:rsidR="00724D5C" w:rsidRPr="000258E8">
          <w:rPr>
            <w:rStyle w:val="af5"/>
            <w:rFonts w:eastAsia="GOST Type AU"/>
            <w:noProof/>
            <w:color w:val="auto"/>
            <w:sz w:val="24"/>
            <w:szCs w:val="24"/>
          </w:rPr>
          <w:t>2.1. Этапы и максимальные сроки архитектурно-строительного проектирования, строительства, реконструкции объектов капитального строительства жилого, производственного, общественно-делового и иного назначения, необходимых для функционирования таких объектов и обеспечения жизнедеятельности человека объектов коммунальной, транспортной, социальной инфраструктур, иных объектов (в том числе зданий пожарных депо)</w:t>
        </w:r>
        <w:r w:rsidR="00724D5C" w:rsidRPr="000258E8">
          <w:rPr>
            <w:rStyle w:val="af5"/>
            <w:rFonts w:eastAsia="GOST Type AU"/>
            <w:noProof/>
            <w:webHidden/>
            <w:color w:val="auto"/>
            <w:sz w:val="24"/>
            <w:szCs w:val="24"/>
          </w:rPr>
          <w:tab/>
        </w:r>
        <w:r w:rsidR="00724D5C" w:rsidRPr="000258E8">
          <w:rPr>
            <w:rStyle w:val="af5"/>
            <w:rFonts w:eastAsia="GOST Type AU"/>
            <w:noProof/>
            <w:webHidden/>
            <w:color w:val="auto"/>
            <w:sz w:val="24"/>
            <w:szCs w:val="24"/>
          </w:rPr>
          <w:fldChar w:fldCharType="begin"/>
        </w:r>
        <w:r w:rsidR="00724D5C" w:rsidRPr="000258E8">
          <w:rPr>
            <w:rStyle w:val="af5"/>
            <w:rFonts w:eastAsia="GOST Type AU"/>
            <w:noProof/>
            <w:webHidden/>
            <w:color w:val="auto"/>
            <w:sz w:val="24"/>
            <w:szCs w:val="24"/>
          </w:rPr>
          <w:instrText xml:space="preserve"> PAGEREF _Toc211264841 \h </w:instrText>
        </w:r>
        <w:r w:rsidR="00724D5C" w:rsidRPr="000258E8">
          <w:rPr>
            <w:rStyle w:val="af5"/>
            <w:rFonts w:eastAsia="GOST Type AU"/>
            <w:noProof/>
            <w:webHidden/>
            <w:color w:val="auto"/>
            <w:sz w:val="24"/>
            <w:szCs w:val="24"/>
          </w:rPr>
        </w:r>
        <w:r w:rsidR="00724D5C" w:rsidRPr="000258E8">
          <w:rPr>
            <w:rStyle w:val="af5"/>
            <w:rFonts w:eastAsia="GOST Type AU"/>
            <w:noProof/>
            <w:webHidden/>
            <w:color w:val="auto"/>
            <w:sz w:val="24"/>
            <w:szCs w:val="24"/>
          </w:rPr>
          <w:fldChar w:fldCharType="separate"/>
        </w:r>
        <w:r w:rsidR="00752CBA">
          <w:rPr>
            <w:rStyle w:val="af5"/>
            <w:rFonts w:eastAsia="GOST Type AU"/>
            <w:noProof/>
            <w:webHidden/>
            <w:color w:val="auto"/>
            <w:sz w:val="24"/>
            <w:szCs w:val="24"/>
          </w:rPr>
          <w:t>11</w:t>
        </w:r>
        <w:r w:rsidR="00724D5C" w:rsidRPr="000258E8">
          <w:rPr>
            <w:rStyle w:val="af5"/>
            <w:rFonts w:eastAsia="GOST Type AU"/>
            <w:noProof/>
            <w:webHidden/>
            <w:color w:val="auto"/>
            <w:sz w:val="24"/>
            <w:szCs w:val="24"/>
          </w:rPr>
          <w:fldChar w:fldCharType="end"/>
        </w:r>
      </w:hyperlink>
    </w:p>
    <w:p w14:paraId="065E73F5" w14:textId="77777777" w:rsidR="00724D5C" w:rsidRPr="000258E8" w:rsidRDefault="00BF342F" w:rsidP="00724D5C">
      <w:pPr>
        <w:pStyle w:val="26"/>
        <w:tabs>
          <w:tab w:val="left" w:pos="284"/>
        </w:tabs>
        <w:adjustRightInd/>
        <w:jc w:val="both"/>
        <w:textAlignment w:val="auto"/>
        <w:rPr>
          <w:rStyle w:val="af5"/>
          <w:rFonts w:eastAsia="GOST Type AU"/>
          <w:noProof/>
          <w:color w:val="auto"/>
          <w:sz w:val="24"/>
          <w:szCs w:val="24"/>
        </w:rPr>
      </w:pPr>
      <w:hyperlink w:anchor="_Toc211264842" w:history="1">
        <w:r w:rsidR="00724D5C" w:rsidRPr="000258E8">
          <w:rPr>
            <w:rStyle w:val="af5"/>
            <w:rFonts w:eastAsia="GOST Type AU"/>
            <w:noProof/>
            <w:color w:val="auto"/>
            <w:sz w:val="24"/>
            <w:szCs w:val="24"/>
          </w:rPr>
          <w:t>2.2. Этапы и максимальные сроки сноса объектов капитального строительства</w:t>
        </w:r>
        <w:r w:rsidR="00724D5C" w:rsidRPr="000258E8">
          <w:rPr>
            <w:rStyle w:val="af5"/>
            <w:rFonts w:eastAsia="GOST Type AU"/>
            <w:noProof/>
            <w:webHidden/>
            <w:color w:val="auto"/>
            <w:sz w:val="24"/>
            <w:szCs w:val="24"/>
          </w:rPr>
          <w:tab/>
        </w:r>
        <w:r w:rsidR="00724D5C" w:rsidRPr="000258E8">
          <w:rPr>
            <w:rStyle w:val="af5"/>
            <w:rFonts w:eastAsia="GOST Type AU"/>
            <w:noProof/>
            <w:webHidden/>
            <w:color w:val="auto"/>
            <w:sz w:val="24"/>
            <w:szCs w:val="24"/>
          </w:rPr>
          <w:fldChar w:fldCharType="begin"/>
        </w:r>
        <w:r w:rsidR="00724D5C" w:rsidRPr="000258E8">
          <w:rPr>
            <w:rStyle w:val="af5"/>
            <w:rFonts w:eastAsia="GOST Type AU"/>
            <w:noProof/>
            <w:webHidden/>
            <w:color w:val="auto"/>
            <w:sz w:val="24"/>
            <w:szCs w:val="24"/>
          </w:rPr>
          <w:instrText xml:space="preserve"> PAGEREF _Toc211264842 \h </w:instrText>
        </w:r>
        <w:r w:rsidR="00724D5C" w:rsidRPr="000258E8">
          <w:rPr>
            <w:rStyle w:val="af5"/>
            <w:rFonts w:eastAsia="GOST Type AU"/>
            <w:noProof/>
            <w:webHidden/>
            <w:color w:val="auto"/>
            <w:sz w:val="24"/>
            <w:szCs w:val="24"/>
          </w:rPr>
        </w:r>
        <w:r w:rsidR="00724D5C" w:rsidRPr="000258E8">
          <w:rPr>
            <w:rStyle w:val="af5"/>
            <w:rFonts w:eastAsia="GOST Type AU"/>
            <w:noProof/>
            <w:webHidden/>
            <w:color w:val="auto"/>
            <w:sz w:val="24"/>
            <w:szCs w:val="24"/>
          </w:rPr>
          <w:fldChar w:fldCharType="separate"/>
        </w:r>
        <w:r w:rsidR="00752CBA">
          <w:rPr>
            <w:rStyle w:val="af5"/>
            <w:rFonts w:eastAsia="GOST Type AU"/>
            <w:noProof/>
            <w:webHidden/>
            <w:color w:val="auto"/>
            <w:sz w:val="24"/>
            <w:szCs w:val="24"/>
          </w:rPr>
          <w:t>11</w:t>
        </w:r>
        <w:r w:rsidR="00724D5C" w:rsidRPr="000258E8">
          <w:rPr>
            <w:rStyle w:val="af5"/>
            <w:rFonts w:eastAsia="GOST Type AU"/>
            <w:noProof/>
            <w:webHidden/>
            <w:color w:val="auto"/>
            <w:sz w:val="24"/>
            <w:szCs w:val="24"/>
          </w:rPr>
          <w:fldChar w:fldCharType="end"/>
        </w:r>
      </w:hyperlink>
    </w:p>
    <w:p w14:paraId="680A4E5D" w14:textId="5DB674DD" w:rsidR="001E60A8" w:rsidRPr="000258E8" w:rsidRDefault="009E5AC7" w:rsidP="00724D5C">
      <w:pPr>
        <w:pStyle w:val="26"/>
        <w:tabs>
          <w:tab w:val="left" w:pos="284"/>
        </w:tabs>
        <w:adjustRightInd/>
        <w:jc w:val="both"/>
        <w:textAlignment w:val="auto"/>
        <w:rPr>
          <w:rStyle w:val="af5"/>
          <w:rFonts w:eastAsia="GOST Type AU"/>
          <w:noProof/>
          <w:color w:val="auto"/>
          <w:sz w:val="24"/>
          <w:szCs w:val="24"/>
        </w:rPr>
      </w:pPr>
      <w:r w:rsidRPr="000258E8">
        <w:rPr>
          <w:rStyle w:val="af5"/>
          <w:rFonts w:eastAsia="GOST Type AU"/>
          <w:color w:val="auto"/>
          <w:sz w:val="24"/>
          <w:szCs w:val="24"/>
        </w:rPr>
        <w:fldChar w:fldCharType="end"/>
      </w:r>
    </w:p>
    <w:p w14:paraId="19219836" w14:textId="77777777" w:rsidR="00EA1A11" w:rsidRPr="000258E8" w:rsidRDefault="00EA1A11" w:rsidP="00724D5C">
      <w:pPr>
        <w:pStyle w:val="26"/>
        <w:tabs>
          <w:tab w:val="left" w:pos="284"/>
        </w:tabs>
        <w:adjustRightInd/>
        <w:jc w:val="both"/>
        <w:textAlignment w:val="auto"/>
        <w:rPr>
          <w:rStyle w:val="af5"/>
          <w:rFonts w:eastAsia="GOST Type AU"/>
          <w:noProof/>
          <w:color w:val="auto"/>
          <w:sz w:val="24"/>
          <w:szCs w:val="24"/>
        </w:rPr>
        <w:sectPr w:rsidR="00EA1A11" w:rsidRPr="000258E8" w:rsidSect="00CE3A17">
          <w:pgSz w:w="11905" w:h="16837"/>
          <w:pgMar w:top="851" w:right="851" w:bottom="851" w:left="1418" w:header="420" w:footer="176" w:gutter="0"/>
          <w:cols w:space="720"/>
          <w:docGrid w:linePitch="360"/>
        </w:sectPr>
      </w:pPr>
    </w:p>
    <w:p w14:paraId="0E3CCE2F" w14:textId="4B662E14" w:rsidR="001B21B7" w:rsidRPr="000258E8" w:rsidRDefault="00274967" w:rsidP="00274967">
      <w:pPr>
        <w:widowControl w:val="0"/>
        <w:tabs>
          <w:tab w:val="left" w:pos="1418"/>
        </w:tabs>
        <w:autoSpaceDE w:val="0"/>
        <w:adjustRightInd w:val="0"/>
        <w:ind w:left="142"/>
        <w:jc w:val="center"/>
        <w:textAlignment w:val="baseline"/>
        <w:outlineLvl w:val="0"/>
        <w:rPr>
          <w:rFonts w:eastAsia="GOST Type AU"/>
          <w:b/>
        </w:rPr>
      </w:pPr>
      <w:bookmarkStart w:id="2" w:name="_Toc61605393"/>
      <w:bookmarkStart w:id="3" w:name="_Toc61605505"/>
      <w:bookmarkStart w:id="4" w:name="_Toc211264831"/>
      <w:bookmarkStart w:id="5" w:name="_Toc56190604"/>
      <w:bookmarkStart w:id="6" w:name="_Toc278967005"/>
      <w:bookmarkEnd w:id="1"/>
      <w:r w:rsidRPr="000258E8">
        <w:rPr>
          <w:rFonts w:eastAsia="GOST Type AU"/>
          <w:b/>
        </w:rPr>
        <w:lastRenderedPageBreak/>
        <w:t>1</w:t>
      </w:r>
      <w:r w:rsidR="001B21B7" w:rsidRPr="000258E8">
        <w:rPr>
          <w:rFonts w:eastAsia="GOST Type AU"/>
          <w:b/>
        </w:rPr>
        <w:t>. ПОЛОЖЕНИЕ О ХАРАКТЕРИСТИКАХ ПЛАНИРУЕМОГО РАЗВИТИЯ ТЕРРИТОРИИ</w:t>
      </w:r>
      <w:bookmarkEnd w:id="2"/>
      <w:bookmarkEnd w:id="3"/>
      <w:bookmarkEnd w:id="4"/>
      <w:r w:rsidR="001B21B7" w:rsidRPr="000258E8">
        <w:rPr>
          <w:rFonts w:eastAsia="GOST Type AU"/>
          <w:b/>
        </w:rPr>
        <w:t xml:space="preserve"> </w:t>
      </w:r>
    </w:p>
    <w:p w14:paraId="230C8492" w14:textId="405563AD" w:rsidR="00D5561D" w:rsidRPr="000258E8" w:rsidRDefault="00274967" w:rsidP="00D5561D">
      <w:pPr>
        <w:widowControl w:val="0"/>
        <w:tabs>
          <w:tab w:val="left" w:pos="1418"/>
        </w:tabs>
        <w:autoSpaceDE w:val="0"/>
        <w:adjustRightInd w:val="0"/>
        <w:spacing w:before="240" w:after="240"/>
        <w:ind w:left="142"/>
        <w:jc w:val="center"/>
        <w:textAlignment w:val="baseline"/>
        <w:outlineLvl w:val="1"/>
        <w:rPr>
          <w:rFonts w:eastAsia="GOST Type AU"/>
          <w:b/>
        </w:rPr>
      </w:pPr>
      <w:bookmarkStart w:id="7" w:name="_Toc41477852"/>
      <w:bookmarkStart w:id="8" w:name="_Toc211264832"/>
      <w:bookmarkStart w:id="9" w:name="_Toc56190605"/>
      <w:bookmarkStart w:id="10" w:name="_Toc61605394"/>
      <w:bookmarkStart w:id="11" w:name="_Toc61605506"/>
      <w:bookmarkEnd w:id="5"/>
      <w:r w:rsidRPr="000258E8">
        <w:rPr>
          <w:rFonts w:eastAsia="GOST Type AU"/>
          <w:b/>
        </w:rPr>
        <w:t>1</w:t>
      </w:r>
      <w:r w:rsidR="00D5561D" w:rsidRPr="000258E8">
        <w:rPr>
          <w:rFonts w:eastAsia="GOST Type AU"/>
          <w:b/>
        </w:rPr>
        <w:t>.1. Характеристики планируемого развития территории</w:t>
      </w:r>
      <w:bookmarkEnd w:id="7"/>
      <w:bookmarkEnd w:id="8"/>
    </w:p>
    <w:p w14:paraId="43ABB940" w14:textId="1ACA21CB" w:rsidR="007F5FD7" w:rsidRPr="000258E8" w:rsidRDefault="007F5FD7" w:rsidP="007F5FD7">
      <w:pPr>
        <w:autoSpaceDE w:val="0"/>
        <w:ind w:firstLine="567"/>
        <w:jc w:val="both"/>
        <w:rPr>
          <w:rFonts w:eastAsia="GOST Type AU"/>
        </w:rPr>
      </w:pPr>
      <w:r w:rsidRPr="000258E8">
        <w:rPr>
          <w:rFonts w:eastAsia="GOST Type AU"/>
        </w:rPr>
        <w:t xml:space="preserve">Предусмотрено взаимоувязанное </w:t>
      </w:r>
      <w:r w:rsidR="005C7662" w:rsidRPr="000258E8">
        <w:rPr>
          <w:rFonts w:eastAsia="GOST Type AU"/>
        </w:rPr>
        <w:t xml:space="preserve">частичное </w:t>
      </w:r>
      <w:r w:rsidRPr="000258E8">
        <w:rPr>
          <w:rFonts w:eastAsia="GOST Type AU"/>
        </w:rPr>
        <w:t xml:space="preserve">сохранение и размещение </w:t>
      </w:r>
      <w:r w:rsidR="005C7662" w:rsidRPr="000258E8">
        <w:t xml:space="preserve">многоквартирных </w:t>
      </w:r>
      <w:r w:rsidRPr="000258E8">
        <w:t>жилых домов</w:t>
      </w:r>
      <w:r w:rsidR="005C7662" w:rsidRPr="000258E8">
        <w:t xml:space="preserve"> (после </w:t>
      </w:r>
      <w:r w:rsidR="005C7662" w:rsidRPr="000258E8">
        <w:rPr>
          <w:rFonts w:eastAsia="GOST Type AU"/>
        </w:rPr>
        <w:t>сноса ветхих и аварийных многоквартирных жилых домов)</w:t>
      </w:r>
      <w:r w:rsidRPr="000258E8">
        <w:t xml:space="preserve">, </w:t>
      </w:r>
      <w:r w:rsidR="004A796F" w:rsidRPr="000258E8">
        <w:t>коммуникации</w:t>
      </w:r>
      <w:r w:rsidRPr="000258E8">
        <w:t xml:space="preserve"> инженерной инфраструктуры, </w:t>
      </w:r>
      <w:r w:rsidRPr="000258E8">
        <w:rPr>
          <w:rFonts w:eastAsia="GOST Type AU"/>
        </w:rPr>
        <w:t>а также</w:t>
      </w:r>
      <w:r w:rsidR="004A796F" w:rsidRPr="000258E8">
        <w:rPr>
          <w:rFonts w:eastAsia="GOST Type AU"/>
        </w:rPr>
        <w:t xml:space="preserve"> улично-дорожной сети, в т.ч.</w:t>
      </w:r>
      <w:r w:rsidRPr="000258E8">
        <w:rPr>
          <w:rFonts w:eastAsia="GOST Type AU"/>
        </w:rPr>
        <w:t xml:space="preserve"> пешеходных тротуаров.</w:t>
      </w:r>
    </w:p>
    <w:p w14:paraId="2DEE9D19" w14:textId="77777777" w:rsidR="007F5FD7" w:rsidRPr="000258E8" w:rsidRDefault="007F5FD7" w:rsidP="007F5FD7">
      <w:pPr>
        <w:ind w:firstLine="567"/>
        <w:jc w:val="both"/>
        <w:rPr>
          <w:rFonts w:eastAsia="GOST Type AU"/>
        </w:rPr>
      </w:pPr>
      <w:r w:rsidRPr="000258E8">
        <w:rPr>
          <w:rFonts w:eastAsia="GOST Type AU"/>
        </w:rPr>
        <w:t>Основная часть проекта планировки территории, которая подлежит утверждению, подготовлена в отношении земельных участков, которые предназначены для размещения объектов жилого назначения.</w:t>
      </w:r>
    </w:p>
    <w:p w14:paraId="1956B587" w14:textId="77777777" w:rsidR="005C7662" w:rsidRPr="000258E8" w:rsidRDefault="002E09E0" w:rsidP="003C063B">
      <w:pPr>
        <w:ind w:firstLine="567"/>
        <w:jc w:val="both"/>
        <w:rPr>
          <w:rFonts w:eastAsia="GOST Type AU"/>
        </w:rPr>
      </w:pPr>
      <w:r w:rsidRPr="000258E8">
        <w:rPr>
          <w:rFonts w:eastAsia="GOST Type AU"/>
        </w:rPr>
        <w:t>Проектом планировки территории установлены гран</w:t>
      </w:r>
      <w:r w:rsidR="003C063B" w:rsidRPr="000258E8">
        <w:rPr>
          <w:rFonts w:eastAsia="GOST Type AU"/>
        </w:rPr>
        <w:t>ицы зон планируемого размещения</w:t>
      </w:r>
      <w:r w:rsidR="005C7662" w:rsidRPr="000258E8">
        <w:rPr>
          <w:rFonts w:eastAsia="GOST Type AU"/>
        </w:rPr>
        <w:t>:</w:t>
      </w:r>
    </w:p>
    <w:p w14:paraId="5D626EB4" w14:textId="281A8041" w:rsidR="005C7662" w:rsidRPr="000258E8" w:rsidRDefault="005C7662" w:rsidP="005C7662">
      <w:pPr>
        <w:ind w:firstLine="567"/>
        <w:jc w:val="both"/>
        <w:rPr>
          <w:rFonts w:eastAsia="GOST Type AU"/>
        </w:rPr>
      </w:pPr>
      <w:r w:rsidRPr="000258E8">
        <w:rPr>
          <w:rFonts w:eastAsia="GOST Type AU"/>
        </w:rPr>
        <w:t>- </w:t>
      </w:r>
      <w:r w:rsidR="00EB3A13" w:rsidRPr="000258E8">
        <w:rPr>
          <w:rFonts w:eastAsia="GOST Type AU"/>
        </w:rPr>
        <w:t>жилого назначения (</w:t>
      </w:r>
      <w:r w:rsidRPr="000258E8">
        <w:rPr>
          <w:rFonts w:eastAsia="GOST Type AU"/>
        </w:rPr>
        <w:t>мал</w:t>
      </w:r>
      <w:r w:rsidR="00EB3A13" w:rsidRPr="000258E8">
        <w:rPr>
          <w:rFonts w:eastAsia="GOST Type AU"/>
        </w:rPr>
        <w:t>оэтажная многоквартирная жилая застройка)</w:t>
      </w:r>
      <w:r w:rsidRPr="000258E8">
        <w:rPr>
          <w:rFonts w:eastAsia="GOST Type AU"/>
        </w:rPr>
        <w:t>.</w:t>
      </w:r>
    </w:p>
    <w:p w14:paraId="66A1BAAA" w14:textId="0C2F93B5" w:rsidR="00BD685B" w:rsidRPr="000258E8" w:rsidRDefault="00BD685B" w:rsidP="00BD685B">
      <w:pPr>
        <w:ind w:firstLine="567"/>
        <w:jc w:val="both"/>
        <w:rPr>
          <w:rFonts w:eastAsia="GOST Type AU"/>
        </w:rPr>
      </w:pPr>
      <w:r w:rsidRPr="000258E8">
        <w:rPr>
          <w:rFonts w:eastAsia="GOST Type AU"/>
        </w:rPr>
        <w:t>- жилого назначения (среднеэтажная многоквартирная жилая застройка).</w:t>
      </w:r>
    </w:p>
    <w:p w14:paraId="5BD6C4EE" w14:textId="55FAFDA1" w:rsidR="00EB3A13" w:rsidRPr="000258E8" w:rsidRDefault="00EB3A13" w:rsidP="003C063B">
      <w:pPr>
        <w:ind w:firstLine="567"/>
        <w:jc w:val="both"/>
        <w:rPr>
          <w:rFonts w:eastAsia="GOST Type AU"/>
        </w:rPr>
      </w:pPr>
      <w:r w:rsidRPr="000258E8">
        <w:rPr>
          <w:rFonts w:eastAsia="GOST Type AU"/>
        </w:rPr>
        <w:t>- коммунального назначения</w:t>
      </w:r>
    </w:p>
    <w:p w14:paraId="6EE1F7A5" w14:textId="7CDF40F9" w:rsidR="002E09E0" w:rsidRPr="000258E8" w:rsidRDefault="002E09E0" w:rsidP="003C063B">
      <w:pPr>
        <w:ind w:firstLine="567"/>
        <w:jc w:val="both"/>
        <w:rPr>
          <w:rFonts w:eastAsia="GOST Type AU"/>
        </w:rPr>
      </w:pPr>
      <w:r w:rsidRPr="000258E8">
        <w:rPr>
          <w:rFonts w:eastAsia="GOST Type AU"/>
        </w:rPr>
        <w:t xml:space="preserve">Проектом планировки территории установлены границы территорий общего </w:t>
      </w:r>
      <w:r w:rsidR="003C063B" w:rsidRPr="000258E8">
        <w:rPr>
          <w:rFonts w:eastAsia="GOST Type AU"/>
        </w:rPr>
        <w:t>пользования –</w:t>
      </w:r>
      <w:r w:rsidRPr="000258E8">
        <w:rPr>
          <w:rFonts w:eastAsia="GOST Type AU"/>
        </w:rPr>
        <w:t xml:space="preserve"> улично-дорожная сеть</w:t>
      </w:r>
      <w:r w:rsidR="003C063B" w:rsidRPr="000258E8">
        <w:rPr>
          <w:rFonts w:eastAsia="GOST Type AU"/>
        </w:rPr>
        <w:t>.</w:t>
      </w:r>
    </w:p>
    <w:p w14:paraId="360DA18C" w14:textId="77777777" w:rsidR="007F5FD7" w:rsidRPr="000258E8" w:rsidRDefault="007F5FD7" w:rsidP="007F5FD7">
      <w:pPr>
        <w:tabs>
          <w:tab w:val="left" w:pos="1418"/>
        </w:tabs>
        <w:autoSpaceDE w:val="0"/>
        <w:spacing w:before="240" w:after="200"/>
        <w:ind w:firstLine="567"/>
        <w:jc w:val="center"/>
        <w:outlineLvl w:val="1"/>
        <w:rPr>
          <w:rFonts w:eastAsia="GOST Type AU"/>
          <w:b/>
        </w:rPr>
      </w:pPr>
      <w:bookmarkStart w:id="12" w:name="_Toc124161085"/>
      <w:bookmarkStart w:id="13" w:name="_Toc211264833"/>
      <w:r w:rsidRPr="000258E8">
        <w:rPr>
          <w:rFonts w:eastAsia="GOST Type AU"/>
          <w:b/>
        </w:rPr>
        <w:t>1.2. Информация о плотности и параметрах застройки территории</w:t>
      </w:r>
      <w:bookmarkEnd w:id="12"/>
      <w:bookmarkEnd w:id="13"/>
    </w:p>
    <w:p w14:paraId="68A9ACFB" w14:textId="0D7F0BCA" w:rsidR="002E09E0" w:rsidRPr="000258E8" w:rsidRDefault="002E09E0" w:rsidP="002E09E0">
      <w:pPr>
        <w:autoSpaceDE w:val="0"/>
        <w:ind w:firstLine="567"/>
        <w:jc w:val="both"/>
        <w:rPr>
          <w:rFonts w:eastAsia="GOST Type AU"/>
        </w:rPr>
      </w:pPr>
      <w:r w:rsidRPr="000258E8">
        <w:rPr>
          <w:rFonts w:eastAsia="GOST Type AU"/>
        </w:rPr>
        <w:t xml:space="preserve">Площадь территории, в отношении которой разработан проект планировки территории, составляет </w:t>
      </w:r>
      <w:r w:rsidR="00CD67D0" w:rsidRPr="000258E8">
        <w:rPr>
          <w:rFonts w:eastAsia="GOST Type AU"/>
          <w:szCs w:val="28"/>
        </w:rPr>
        <w:t>164 284 м</w:t>
      </w:r>
      <w:r w:rsidR="00CD67D0" w:rsidRPr="000258E8">
        <w:rPr>
          <w:rFonts w:eastAsia="GOST Type AU"/>
          <w:szCs w:val="28"/>
          <w:vertAlign w:val="superscript"/>
        </w:rPr>
        <w:t>2</w:t>
      </w:r>
      <w:r w:rsidR="00CD67D0" w:rsidRPr="000258E8">
        <w:rPr>
          <w:rFonts w:eastAsia="GOST Type AU"/>
          <w:szCs w:val="28"/>
        </w:rPr>
        <w:t xml:space="preserve"> (16,43 га)</w:t>
      </w:r>
      <w:r w:rsidRPr="000258E8">
        <w:rPr>
          <w:rFonts w:eastAsia="GOST Type AU"/>
        </w:rPr>
        <w:t>.</w:t>
      </w:r>
    </w:p>
    <w:p w14:paraId="505E08D3" w14:textId="31451228" w:rsidR="002E09E0" w:rsidRPr="000258E8" w:rsidRDefault="002E09E0" w:rsidP="002E09E0">
      <w:pPr>
        <w:ind w:firstLine="567"/>
        <w:jc w:val="both"/>
        <w:rPr>
          <w:rFonts w:eastAsia="GOST Type AU"/>
          <w:szCs w:val="28"/>
        </w:rPr>
      </w:pPr>
      <w:r w:rsidRPr="000258E8">
        <w:rPr>
          <w:rFonts w:eastAsia="GOST Type AU"/>
          <w:szCs w:val="28"/>
        </w:rPr>
        <w:t>Площадь выделенных проектом планировки элементов планировочной структуры (кварталов) в границах красных линий:</w:t>
      </w:r>
    </w:p>
    <w:p w14:paraId="42857938" w14:textId="2447DB9C" w:rsidR="002E09E0" w:rsidRPr="000258E8" w:rsidRDefault="002E09E0" w:rsidP="002E09E0">
      <w:pPr>
        <w:ind w:firstLine="567"/>
        <w:jc w:val="both"/>
        <w:rPr>
          <w:rFonts w:eastAsia="GOST Type AU"/>
          <w:szCs w:val="28"/>
        </w:rPr>
      </w:pPr>
      <w:r w:rsidRPr="000258E8">
        <w:rPr>
          <w:rFonts w:eastAsia="GOST Type AU"/>
          <w:szCs w:val="28"/>
        </w:rPr>
        <w:t xml:space="preserve">- квартал №1 – </w:t>
      </w:r>
      <w:r w:rsidR="00DF6B72" w:rsidRPr="000258E8">
        <w:rPr>
          <w:rFonts w:eastAsia="GOST Type AU"/>
          <w:szCs w:val="28"/>
        </w:rPr>
        <w:t>5,2547</w:t>
      </w:r>
      <w:r w:rsidRPr="000258E8">
        <w:rPr>
          <w:rFonts w:eastAsia="GOST Type AU"/>
          <w:szCs w:val="28"/>
        </w:rPr>
        <w:t xml:space="preserve"> га;</w:t>
      </w:r>
    </w:p>
    <w:p w14:paraId="2390D5B9" w14:textId="09634D4A" w:rsidR="002E09E0" w:rsidRPr="000258E8" w:rsidRDefault="002E09E0" w:rsidP="00DF6B72">
      <w:pPr>
        <w:ind w:firstLine="567"/>
        <w:jc w:val="both"/>
        <w:rPr>
          <w:rFonts w:eastAsia="GOST Type AU"/>
          <w:szCs w:val="28"/>
        </w:rPr>
      </w:pPr>
      <w:r w:rsidRPr="000258E8">
        <w:rPr>
          <w:rFonts w:eastAsia="GOST Type AU"/>
          <w:szCs w:val="28"/>
        </w:rPr>
        <w:t xml:space="preserve">- квартал №2 – </w:t>
      </w:r>
      <w:r w:rsidR="00DF6B72" w:rsidRPr="000258E8">
        <w:rPr>
          <w:rFonts w:eastAsia="GOST Type AU"/>
          <w:szCs w:val="28"/>
        </w:rPr>
        <w:t>5,3013</w:t>
      </w:r>
      <w:r w:rsidRPr="000258E8">
        <w:rPr>
          <w:rFonts w:eastAsia="GOST Type AU"/>
          <w:szCs w:val="28"/>
        </w:rPr>
        <w:t xml:space="preserve"> га</w:t>
      </w:r>
      <w:r w:rsidR="00DF6B72" w:rsidRPr="000258E8">
        <w:rPr>
          <w:rFonts w:eastAsia="GOST Type AU"/>
          <w:szCs w:val="28"/>
        </w:rPr>
        <w:t>.</w:t>
      </w:r>
    </w:p>
    <w:p w14:paraId="43FB4D0E" w14:textId="78166040" w:rsidR="007F5FD7" w:rsidRPr="000258E8" w:rsidRDefault="007F5FD7" w:rsidP="002E09E0">
      <w:pPr>
        <w:tabs>
          <w:tab w:val="left" w:pos="1418"/>
        </w:tabs>
        <w:spacing w:before="120"/>
        <w:ind w:firstLine="567"/>
        <w:jc w:val="both"/>
        <w:rPr>
          <w:i/>
          <w:iCs/>
          <w:u w:val="single"/>
          <w:lang w:eastAsia="ru-RU"/>
        </w:rPr>
      </w:pPr>
      <w:r w:rsidRPr="000258E8">
        <w:rPr>
          <w:i/>
          <w:iCs/>
          <w:u w:val="single"/>
          <w:lang w:eastAsia="ru-RU"/>
        </w:rPr>
        <w:t xml:space="preserve">Территориальная зона </w:t>
      </w:r>
      <w:r w:rsidR="00540C81" w:rsidRPr="000258E8">
        <w:rPr>
          <w:rFonts w:eastAsia="GOST Type AU"/>
          <w:i/>
          <w:iCs/>
          <w:u w:val="single"/>
        </w:rPr>
        <w:t>Ж-2</w:t>
      </w:r>
      <w:r w:rsidRPr="000258E8">
        <w:rPr>
          <w:i/>
          <w:iCs/>
          <w:u w:val="single"/>
          <w:lang w:eastAsia="ru-RU"/>
        </w:rPr>
        <w:t>:</w:t>
      </w:r>
    </w:p>
    <w:p w14:paraId="1AC7D9B8" w14:textId="398EB07D" w:rsidR="007F5FD7" w:rsidRPr="000258E8" w:rsidRDefault="007F5FD7" w:rsidP="007F5FD7">
      <w:pPr>
        <w:tabs>
          <w:tab w:val="left" w:pos="1418"/>
        </w:tabs>
        <w:ind w:firstLine="567"/>
        <w:jc w:val="both"/>
        <w:rPr>
          <w:iCs/>
          <w:lang w:eastAsia="ru-RU"/>
        </w:rPr>
      </w:pPr>
      <w:r w:rsidRPr="000258E8">
        <w:rPr>
          <w:iCs/>
          <w:lang w:eastAsia="ru-RU"/>
        </w:rPr>
        <w:t xml:space="preserve">Предусмотрено размещение </w:t>
      </w:r>
      <w:r w:rsidR="00540C81" w:rsidRPr="000258E8">
        <w:rPr>
          <w:iCs/>
          <w:lang w:eastAsia="ru-RU"/>
        </w:rPr>
        <w:t>малоэтажн</w:t>
      </w:r>
      <w:r w:rsidR="00E62873" w:rsidRPr="000258E8">
        <w:rPr>
          <w:iCs/>
          <w:lang w:eastAsia="ru-RU"/>
        </w:rPr>
        <w:t>ого</w:t>
      </w:r>
      <w:r w:rsidR="00540C81" w:rsidRPr="000258E8">
        <w:rPr>
          <w:iCs/>
          <w:lang w:eastAsia="ru-RU"/>
        </w:rPr>
        <w:t xml:space="preserve"> и </w:t>
      </w:r>
      <w:r w:rsidR="00540C81" w:rsidRPr="000258E8">
        <w:rPr>
          <w:rFonts w:eastAsia="GOST Type AU"/>
        </w:rPr>
        <w:t xml:space="preserve">среднеэтажных многоквартирных </w:t>
      </w:r>
      <w:r w:rsidRPr="000258E8">
        <w:rPr>
          <w:iCs/>
          <w:lang w:eastAsia="ru-RU"/>
        </w:rPr>
        <w:t>жилых домов</w:t>
      </w:r>
      <w:r w:rsidR="00E62873" w:rsidRPr="000258E8">
        <w:rPr>
          <w:iCs/>
          <w:lang w:eastAsia="ru-RU"/>
        </w:rPr>
        <w:t>, трансформаторной подстанции</w:t>
      </w:r>
      <w:r w:rsidRPr="000258E8">
        <w:rPr>
          <w:iCs/>
          <w:lang w:eastAsia="ru-RU"/>
        </w:rPr>
        <w:t>.</w:t>
      </w:r>
    </w:p>
    <w:p w14:paraId="7FFA49AA" w14:textId="77777777" w:rsidR="002E09E0" w:rsidRPr="000258E8" w:rsidRDefault="002E09E0" w:rsidP="007F5FD7">
      <w:pPr>
        <w:tabs>
          <w:tab w:val="left" w:pos="1418"/>
        </w:tabs>
        <w:ind w:firstLine="567"/>
        <w:jc w:val="both"/>
        <w:rPr>
          <w:lang w:eastAsia="ru-RU"/>
        </w:rPr>
      </w:pPr>
      <w:bookmarkStart w:id="14" w:name="_Hlk59878147"/>
      <w:r w:rsidRPr="000258E8">
        <w:rPr>
          <w:lang w:eastAsia="ru-RU"/>
        </w:rPr>
        <w:t>Коэффициенты застройки и плотности застройки определены приложением Б свода правил (далее – СП) 42.13330.2016:</w:t>
      </w:r>
    </w:p>
    <w:p w14:paraId="6FF73F86" w14:textId="38A7B5D1" w:rsidR="007F5FD7" w:rsidRPr="000258E8" w:rsidRDefault="007F5FD7" w:rsidP="007F5FD7">
      <w:pPr>
        <w:tabs>
          <w:tab w:val="left" w:pos="1418"/>
        </w:tabs>
        <w:ind w:firstLine="567"/>
        <w:jc w:val="both"/>
        <w:rPr>
          <w:lang w:eastAsia="ru-RU"/>
        </w:rPr>
      </w:pPr>
      <w:r w:rsidRPr="000258E8">
        <w:rPr>
          <w:lang w:eastAsia="ru-RU"/>
        </w:rPr>
        <w:t>Коэф</w:t>
      </w:r>
      <w:r w:rsidR="00540C81" w:rsidRPr="000258E8">
        <w:rPr>
          <w:lang w:eastAsia="ru-RU"/>
        </w:rPr>
        <w:t>фициент застройки – не более 0,4</w:t>
      </w:r>
      <w:r w:rsidRPr="000258E8">
        <w:rPr>
          <w:lang w:eastAsia="ru-RU"/>
        </w:rPr>
        <w:t>;</w:t>
      </w:r>
    </w:p>
    <w:p w14:paraId="7B4CDE1A" w14:textId="5D2E4C2C" w:rsidR="007F5FD7" w:rsidRPr="000258E8" w:rsidRDefault="007F5FD7" w:rsidP="007F5FD7">
      <w:pPr>
        <w:tabs>
          <w:tab w:val="left" w:pos="1418"/>
        </w:tabs>
        <w:ind w:firstLine="567"/>
        <w:jc w:val="both"/>
      </w:pPr>
      <w:r w:rsidRPr="000258E8">
        <w:rPr>
          <w:lang w:eastAsia="ru-RU"/>
        </w:rPr>
        <w:t xml:space="preserve">Коэффициент плотности застройки – </w:t>
      </w:r>
      <w:r w:rsidRPr="000258E8">
        <w:t>не более 0,</w:t>
      </w:r>
      <w:r w:rsidR="00540C81" w:rsidRPr="000258E8">
        <w:t>8</w:t>
      </w:r>
      <w:r w:rsidRPr="000258E8">
        <w:t>.</w:t>
      </w:r>
    </w:p>
    <w:p w14:paraId="4EF19756" w14:textId="5F612A5B" w:rsidR="007F5FD7" w:rsidRPr="000258E8" w:rsidRDefault="007F5FD7" w:rsidP="00DF6B72">
      <w:pPr>
        <w:tabs>
          <w:tab w:val="left" w:pos="1418"/>
        </w:tabs>
        <w:spacing w:before="120"/>
        <w:ind w:firstLine="567"/>
        <w:jc w:val="both"/>
        <w:rPr>
          <w:lang w:eastAsia="ru-RU"/>
        </w:rPr>
      </w:pPr>
      <w:r w:rsidRPr="000258E8">
        <w:t>Показатели указаны в границах квартала согласно варианту планировочного решения застройки территории. Данные показатели могут меняться, но не могут превышать показатели, установленные градостроительными регламентами территориальной зоны Ж-</w:t>
      </w:r>
      <w:r w:rsidR="00540C81" w:rsidRPr="000258E8">
        <w:t>2</w:t>
      </w:r>
      <w:r w:rsidRPr="000258E8">
        <w:t>.</w:t>
      </w:r>
    </w:p>
    <w:bookmarkEnd w:id="14"/>
    <w:p w14:paraId="25479CE1" w14:textId="59A7B8A6" w:rsidR="007F5FD7" w:rsidRPr="000258E8" w:rsidRDefault="007F5FD7" w:rsidP="00DF6B72">
      <w:pPr>
        <w:tabs>
          <w:tab w:val="left" w:pos="1418"/>
        </w:tabs>
        <w:spacing w:before="120"/>
        <w:ind w:firstLine="567"/>
        <w:jc w:val="both"/>
        <w:rPr>
          <w:i/>
          <w:szCs w:val="20"/>
          <w:lang w:eastAsia="ru-RU"/>
        </w:rPr>
      </w:pPr>
      <w:r w:rsidRPr="000258E8">
        <w:rPr>
          <w:i/>
          <w:lang w:eastAsia="ru-RU"/>
        </w:rPr>
        <w:t>Для участков с вид</w:t>
      </w:r>
      <w:r w:rsidR="00DF6B72" w:rsidRPr="000258E8">
        <w:rPr>
          <w:i/>
          <w:lang w:eastAsia="ru-RU"/>
        </w:rPr>
        <w:t xml:space="preserve">ом </w:t>
      </w:r>
      <w:r w:rsidRPr="000258E8">
        <w:rPr>
          <w:i/>
          <w:lang w:eastAsia="ru-RU"/>
        </w:rPr>
        <w:t xml:space="preserve">разрешённого использования: </w:t>
      </w:r>
      <w:r w:rsidR="00DF6B72" w:rsidRPr="000258E8">
        <w:rPr>
          <w:i/>
          <w:szCs w:val="20"/>
          <w:lang w:eastAsia="ru-RU"/>
        </w:rPr>
        <w:t>Малоэтажная многоквартирная жилая застройка</w:t>
      </w:r>
      <w:r w:rsidRPr="000258E8">
        <w:rPr>
          <w:i/>
          <w:szCs w:val="20"/>
          <w:lang w:eastAsia="ru-RU"/>
        </w:rPr>
        <w:t xml:space="preserve"> (код 2.1</w:t>
      </w:r>
      <w:r w:rsidR="00DF6B72" w:rsidRPr="000258E8">
        <w:rPr>
          <w:i/>
          <w:szCs w:val="20"/>
          <w:lang w:eastAsia="ru-RU"/>
        </w:rPr>
        <w:t>.1</w:t>
      </w:r>
      <w:r w:rsidRPr="000258E8">
        <w:rPr>
          <w:i/>
          <w:szCs w:val="20"/>
          <w:lang w:eastAsia="ru-RU"/>
        </w:rPr>
        <w:t>):</w:t>
      </w:r>
    </w:p>
    <w:p w14:paraId="475A2706" w14:textId="1E38D9DA" w:rsidR="007F5FD7" w:rsidRPr="000258E8" w:rsidRDefault="007F5FD7" w:rsidP="007F5FD7">
      <w:pPr>
        <w:tabs>
          <w:tab w:val="left" w:pos="1418"/>
        </w:tabs>
        <w:ind w:firstLine="567"/>
        <w:jc w:val="both"/>
        <w:rPr>
          <w:lang w:eastAsia="ru-RU"/>
        </w:rPr>
      </w:pPr>
      <w:r w:rsidRPr="000258E8">
        <w:rPr>
          <w:lang w:eastAsia="ru-RU"/>
        </w:rPr>
        <w:t xml:space="preserve">Этажность жилых домов – </w:t>
      </w:r>
      <w:r w:rsidR="00DF6B72" w:rsidRPr="000258E8">
        <w:rPr>
          <w:szCs w:val="20"/>
          <w:lang w:eastAsia="ru-RU"/>
        </w:rPr>
        <w:t>до 4 этажей, включая мансардный</w:t>
      </w:r>
      <w:r w:rsidRPr="000258E8">
        <w:rPr>
          <w:lang w:eastAsia="ru-RU"/>
        </w:rPr>
        <w:t>;</w:t>
      </w:r>
    </w:p>
    <w:p w14:paraId="6897EF5D" w14:textId="2145ADDF" w:rsidR="007F5FD7" w:rsidRPr="000258E8" w:rsidRDefault="007F5FD7" w:rsidP="007F5FD7">
      <w:pPr>
        <w:tabs>
          <w:tab w:val="left" w:pos="1418"/>
        </w:tabs>
        <w:ind w:firstLine="567"/>
        <w:jc w:val="both"/>
        <w:rPr>
          <w:lang w:eastAsia="ru-RU"/>
        </w:rPr>
      </w:pPr>
      <w:r w:rsidRPr="000258E8">
        <w:rPr>
          <w:lang w:eastAsia="ru-RU"/>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w:t>
      </w:r>
      <w:r w:rsidR="00DF6B72" w:rsidRPr="000258E8">
        <w:rPr>
          <w:lang w:eastAsia="ru-RU"/>
        </w:rPr>
        <w:t>й площади земельного участка – 4</w:t>
      </w:r>
      <w:r w:rsidRPr="000258E8">
        <w:rPr>
          <w:lang w:eastAsia="ru-RU"/>
        </w:rPr>
        <w:t>0%;</w:t>
      </w:r>
    </w:p>
    <w:p w14:paraId="0B4DC276" w14:textId="12491757" w:rsidR="007F5FD7" w:rsidRPr="000258E8" w:rsidRDefault="007F5FD7" w:rsidP="003B1169">
      <w:pPr>
        <w:tabs>
          <w:tab w:val="left" w:pos="1418"/>
        </w:tabs>
        <w:ind w:firstLine="567"/>
        <w:jc w:val="both"/>
        <w:rPr>
          <w:lang w:eastAsia="ru-RU"/>
        </w:rPr>
      </w:pPr>
      <w:r w:rsidRPr="000258E8">
        <w:rPr>
          <w:lang w:eastAsia="ru-RU"/>
        </w:rPr>
        <w:t>Максимальный коэффициент плотности застройки, определяемый как отношение площади всех этажей зданий и сооружений к площади земельного участка – 0,</w:t>
      </w:r>
      <w:r w:rsidR="00DF6B72" w:rsidRPr="000258E8">
        <w:rPr>
          <w:lang w:eastAsia="ru-RU"/>
        </w:rPr>
        <w:t>8</w:t>
      </w:r>
      <w:r w:rsidR="003B1169" w:rsidRPr="000258E8">
        <w:rPr>
          <w:lang w:eastAsia="ru-RU"/>
        </w:rPr>
        <w:t>.</w:t>
      </w:r>
    </w:p>
    <w:p w14:paraId="767F42E2" w14:textId="4B934AF2" w:rsidR="00DF6B72" w:rsidRPr="000258E8" w:rsidRDefault="00DF6B72" w:rsidP="00DF6B72">
      <w:pPr>
        <w:tabs>
          <w:tab w:val="left" w:pos="1418"/>
        </w:tabs>
        <w:spacing w:before="60"/>
        <w:ind w:firstLine="567"/>
        <w:jc w:val="both"/>
        <w:rPr>
          <w:i/>
          <w:szCs w:val="20"/>
          <w:lang w:eastAsia="ru-RU"/>
        </w:rPr>
      </w:pPr>
      <w:r w:rsidRPr="000258E8">
        <w:rPr>
          <w:i/>
          <w:lang w:eastAsia="ru-RU"/>
        </w:rPr>
        <w:t xml:space="preserve">Для участков с видом разрешённого использования: </w:t>
      </w:r>
      <w:r w:rsidRPr="000258E8">
        <w:rPr>
          <w:i/>
          <w:szCs w:val="20"/>
          <w:lang w:eastAsia="ru-RU"/>
        </w:rPr>
        <w:t>Среднеэтажная жилая застройка (код 2.5):</w:t>
      </w:r>
    </w:p>
    <w:p w14:paraId="0B35CCB2" w14:textId="6835FDD6" w:rsidR="00DF6B72" w:rsidRPr="000258E8" w:rsidRDefault="00DF6B72" w:rsidP="00DF6B72">
      <w:pPr>
        <w:tabs>
          <w:tab w:val="left" w:pos="1418"/>
        </w:tabs>
        <w:ind w:firstLine="567"/>
        <w:jc w:val="both"/>
        <w:rPr>
          <w:lang w:eastAsia="ru-RU"/>
        </w:rPr>
      </w:pPr>
      <w:r w:rsidRPr="000258E8">
        <w:rPr>
          <w:lang w:eastAsia="ru-RU"/>
        </w:rPr>
        <w:t xml:space="preserve">Этажность жилых домов – </w:t>
      </w:r>
      <w:r w:rsidRPr="000258E8">
        <w:rPr>
          <w:szCs w:val="20"/>
          <w:lang w:eastAsia="ru-RU"/>
        </w:rPr>
        <w:t>не выше 8 этажей</w:t>
      </w:r>
      <w:r w:rsidRPr="000258E8">
        <w:rPr>
          <w:lang w:eastAsia="ru-RU"/>
        </w:rPr>
        <w:t>;</w:t>
      </w:r>
    </w:p>
    <w:p w14:paraId="29FA6E0E" w14:textId="77777777" w:rsidR="00DF6B72" w:rsidRPr="000258E8" w:rsidRDefault="00DF6B72" w:rsidP="00DF6B72">
      <w:pPr>
        <w:tabs>
          <w:tab w:val="left" w:pos="1418"/>
        </w:tabs>
        <w:ind w:firstLine="567"/>
        <w:jc w:val="both"/>
        <w:rPr>
          <w:lang w:eastAsia="ru-RU"/>
        </w:rPr>
      </w:pPr>
      <w:r w:rsidRPr="000258E8">
        <w:rPr>
          <w:lang w:eastAsia="ru-RU"/>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40%;</w:t>
      </w:r>
    </w:p>
    <w:p w14:paraId="5B2CFE0F" w14:textId="075CDB11" w:rsidR="00DF6B72" w:rsidRPr="000258E8" w:rsidRDefault="00DF6B72" w:rsidP="00DF6B72">
      <w:pPr>
        <w:tabs>
          <w:tab w:val="left" w:pos="1418"/>
        </w:tabs>
        <w:ind w:firstLine="567"/>
        <w:jc w:val="both"/>
        <w:rPr>
          <w:szCs w:val="20"/>
          <w:lang w:eastAsia="ru-RU"/>
        </w:rPr>
      </w:pPr>
      <w:r w:rsidRPr="000258E8">
        <w:rPr>
          <w:lang w:eastAsia="ru-RU"/>
        </w:rPr>
        <w:lastRenderedPageBreak/>
        <w:t>Максимальный коэффициент плотности застройки, определяемый как отношение площади всех этажей зданий и сооружений к площади земельного участка – 0,8.</w:t>
      </w:r>
    </w:p>
    <w:p w14:paraId="1713D99A" w14:textId="65A71771" w:rsidR="00FF5139" w:rsidRPr="000258E8" w:rsidRDefault="00FF5139" w:rsidP="00DF6B72">
      <w:pPr>
        <w:keepNext/>
        <w:keepLines/>
        <w:tabs>
          <w:tab w:val="left" w:pos="1418"/>
        </w:tabs>
        <w:autoSpaceDE w:val="0"/>
        <w:spacing w:before="240" w:after="200"/>
        <w:ind w:firstLine="567"/>
        <w:jc w:val="center"/>
        <w:outlineLvl w:val="1"/>
        <w:rPr>
          <w:rFonts w:eastAsia="GOST Type AU"/>
          <w:b/>
        </w:rPr>
      </w:pPr>
      <w:bookmarkStart w:id="15" w:name="_Toc61605395"/>
      <w:bookmarkStart w:id="16" w:name="_Toc61605507"/>
      <w:bookmarkStart w:id="17" w:name="_Toc124161086"/>
      <w:bookmarkStart w:id="18" w:name="_Toc211264834"/>
      <w:bookmarkEnd w:id="9"/>
      <w:bookmarkEnd w:id="10"/>
      <w:bookmarkEnd w:id="11"/>
      <w:r w:rsidRPr="000258E8">
        <w:rPr>
          <w:rFonts w:eastAsia="GOST Type AU"/>
          <w:b/>
        </w:rPr>
        <w:t xml:space="preserve">1.3. </w:t>
      </w:r>
      <w:bookmarkEnd w:id="15"/>
      <w:bookmarkEnd w:id="16"/>
      <w:bookmarkEnd w:id="17"/>
      <w:r w:rsidR="00110DF7" w:rsidRPr="000258E8">
        <w:rPr>
          <w:rFonts w:eastAsia="GOST Type AU"/>
          <w:b/>
        </w:rPr>
        <w:t>Информация о характеристиках объектов капитального строительства жилого, производственного, общественно-делового и иного назначения и необходимых для функционирования таких объектов и обеспечения жизнедеятельности человека объектов коммунальной, транспортной, социальной инфраструктур, в том числе объектов, включенных в программы комплексного развития систем коммунальной инфраструктуры, программы комплексного развития транспортной инфраструктуры, программы комплексного развития социальной инфраструктуры и необходимых для развития территории в границах элемента планировочной структуры</w:t>
      </w:r>
      <w:bookmarkEnd w:id="18"/>
    </w:p>
    <w:p w14:paraId="6F8F9E37" w14:textId="6E1185C0" w:rsidR="00FF5139" w:rsidRPr="000258E8" w:rsidRDefault="00E62873" w:rsidP="00DF6B72">
      <w:pPr>
        <w:keepNext/>
        <w:keepLines/>
        <w:tabs>
          <w:tab w:val="left" w:pos="1418"/>
        </w:tabs>
        <w:autoSpaceDE w:val="0"/>
        <w:spacing w:before="240" w:after="200"/>
        <w:jc w:val="center"/>
        <w:outlineLvl w:val="2"/>
        <w:rPr>
          <w:rFonts w:eastAsia="GOST Type AU"/>
          <w:b/>
        </w:rPr>
      </w:pPr>
      <w:bookmarkStart w:id="19" w:name="_Toc211264835"/>
      <w:bookmarkStart w:id="20" w:name="_Hlk12284968"/>
      <w:r w:rsidRPr="000258E8">
        <w:rPr>
          <w:rFonts w:eastAsia="GOST Type AU"/>
          <w:b/>
        </w:rPr>
        <w:t>1.3.1 Информация о характеристиках объектов капитального строительства жилого, производственного, общественно-делового и иного назначения</w:t>
      </w:r>
      <w:bookmarkEnd w:id="19"/>
    </w:p>
    <w:bookmarkEnd w:id="20"/>
    <w:p w14:paraId="131933CB" w14:textId="0B7A6187" w:rsidR="00FF5139" w:rsidRPr="000258E8" w:rsidRDefault="00FF5139" w:rsidP="00DF6B72">
      <w:pPr>
        <w:spacing w:before="240"/>
        <w:ind w:firstLine="567"/>
        <w:jc w:val="right"/>
        <w:rPr>
          <w:sz w:val="20"/>
          <w:lang w:eastAsia="ru-RU"/>
        </w:rPr>
      </w:pPr>
      <w:r w:rsidRPr="000258E8">
        <w:rPr>
          <w:sz w:val="20"/>
        </w:rPr>
        <w:t>Таблица</w:t>
      </w:r>
      <w:r w:rsidRPr="000258E8">
        <w:rPr>
          <w:sz w:val="20"/>
          <w:lang w:eastAsia="ru-RU"/>
        </w:rPr>
        <w:t xml:space="preserve"> 1</w:t>
      </w:r>
    </w:p>
    <w:p w14:paraId="146FEC7D" w14:textId="77777777" w:rsidR="009D0CBC" w:rsidRPr="000258E8" w:rsidRDefault="009D0CBC" w:rsidP="00DF6B72">
      <w:pPr>
        <w:pStyle w:val="-2"/>
        <w:keepNext/>
        <w:keepLines/>
        <w:spacing w:before="0"/>
        <w:ind w:left="0" w:right="0" w:firstLine="720"/>
        <w:jc w:val="center"/>
        <w:rPr>
          <w:sz w:val="24"/>
          <w:szCs w:val="24"/>
        </w:rPr>
      </w:pPr>
      <w:r w:rsidRPr="000258E8">
        <w:rPr>
          <w:sz w:val="24"/>
          <w:szCs w:val="24"/>
        </w:rPr>
        <w:t>Сводная ведомость зданий, строений и сооружений</w:t>
      </w: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1271"/>
        <w:gridCol w:w="2552"/>
        <w:gridCol w:w="850"/>
        <w:gridCol w:w="567"/>
        <w:gridCol w:w="2410"/>
        <w:gridCol w:w="567"/>
        <w:gridCol w:w="1134"/>
        <w:gridCol w:w="992"/>
      </w:tblGrid>
      <w:tr w:rsidR="000F19C8" w:rsidRPr="009172E8" w14:paraId="56B82661" w14:textId="77777777" w:rsidTr="000506BF">
        <w:trPr>
          <w:cantSplit/>
          <w:trHeight w:val="20"/>
          <w:tblHeader/>
          <w:jc w:val="center"/>
        </w:trPr>
        <w:tc>
          <w:tcPr>
            <w:tcW w:w="1271" w:type="dxa"/>
            <w:shd w:val="clear" w:color="auto" w:fill="FFFFFF" w:themeFill="background1"/>
            <w:vAlign w:val="center"/>
          </w:tcPr>
          <w:p w14:paraId="62BCAA6E" w14:textId="77777777" w:rsidR="000F19C8" w:rsidRPr="009172E8" w:rsidRDefault="000F19C8" w:rsidP="000506BF">
            <w:pPr>
              <w:keepNext/>
              <w:keepLines/>
              <w:widowControl w:val="0"/>
              <w:ind w:left="-57" w:right="-57"/>
              <w:jc w:val="center"/>
              <w:rPr>
                <w:b/>
                <w:bCs/>
                <w:sz w:val="18"/>
                <w:szCs w:val="16"/>
              </w:rPr>
            </w:pPr>
            <w:r w:rsidRPr="009172E8">
              <w:rPr>
                <w:b/>
                <w:bCs/>
                <w:sz w:val="18"/>
                <w:szCs w:val="16"/>
              </w:rPr>
              <w:t>№ земельного участка</w:t>
            </w:r>
          </w:p>
        </w:tc>
        <w:tc>
          <w:tcPr>
            <w:tcW w:w="2552" w:type="dxa"/>
            <w:shd w:val="clear" w:color="auto" w:fill="FFFFFF" w:themeFill="background1"/>
            <w:vAlign w:val="center"/>
          </w:tcPr>
          <w:p w14:paraId="7AE337F1" w14:textId="77777777" w:rsidR="000F19C8" w:rsidRPr="009172E8" w:rsidRDefault="000F19C8" w:rsidP="000506BF">
            <w:pPr>
              <w:keepNext/>
              <w:keepLines/>
              <w:ind w:left="-113" w:right="-113"/>
              <w:jc w:val="center"/>
              <w:rPr>
                <w:b/>
                <w:bCs/>
                <w:sz w:val="18"/>
                <w:szCs w:val="16"/>
              </w:rPr>
            </w:pPr>
            <w:r w:rsidRPr="009172E8">
              <w:rPr>
                <w:b/>
                <w:bCs/>
                <w:sz w:val="18"/>
                <w:szCs w:val="16"/>
              </w:rPr>
              <w:t>Наименование вида разрешенного использования (согласно классификатору)</w:t>
            </w:r>
          </w:p>
        </w:tc>
        <w:tc>
          <w:tcPr>
            <w:tcW w:w="850" w:type="dxa"/>
            <w:shd w:val="clear" w:color="auto" w:fill="FFFFFF" w:themeFill="background1"/>
            <w:vAlign w:val="center"/>
          </w:tcPr>
          <w:p w14:paraId="79E60DA9" w14:textId="77777777" w:rsidR="000F19C8" w:rsidRPr="009172E8" w:rsidRDefault="000F19C8" w:rsidP="000506BF">
            <w:pPr>
              <w:keepNext/>
              <w:keepLines/>
              <w:ind w:left="-113" w:right="-113"/>
              <w:jc w:val="center"/>
              <w:rPr>
                <w:b/>
                <w:bCs/>
                <w:sz w:val="18"/>
                <w:szCs w:val="16"/>
              </w:rPr>
            </w:pPr>
            <w:r w:rsidRPr="009172E8">
              <w:rPr>
                <w:b/>
                <w:bCs/>
                <w:sz w:val="18"/>
                <w:szCs w:val="16"/>
              </w:rPr>
              <w:t>Код по класси-фикатору</w:t>
            </w:r>
          </w:p>
        </w:tc>
        <w:tc>
          <w:tcPr>
            <w:tcW w:w="567" w:type="dxa"/>
            <w:shd w:val="clear" w:color="auto" w:fill="FFFFFF" w:themeFill="background1"/>
            <w:vAlign w:val="center"/>
          </w:tcPr>
          <w:p w14:paraId="09A70901" w14:textId="77777777" w:rsidR="000F19C8" w:rsidRPr="009172E8" w:rsidRDefault="000F19C8" w:rsidP="000506BF">
            <w:pPr>
              <w:keepNext/>
              <w:keepLines/>
              <w:ind w:left="-113" w:right="-113"/>
              <w:jc w:val="center"/>
              <w:rPr>
                <w:b/>
                <w:bCs/>
                <w:sz w:val="18"/>
                <w:szCs w:val="16"/>
              </w:rPr>
            </w:pPr>
            <w:r w:rsidRPr="009172E8">
              <w:rPr>
                <w:b/>
                <w:bCs/>
                <w:sz w:val="18"/>
                <w:szCs w:val="16"/>
              </w:rPr>
              <w:t>№ по эксп.</w:t>
            </w:r>
          </w:p>
        </w:tc>
        <w:tc>
          <w:tcPr>
            <w:tcW w:w="2410" w:type="dxa"/>
            <w:shd w:val="clear" w:color="auto" w:fill="FFFFFF" w:themeFill="background1"/>
            <w:vAlign w:val="center"/>
          </w:tcPr>
          <w:p w14:paraId="68112189" w14:textId="77777777" w:rsidR="000F19C8" w:rsidRPr="009172E8" w:rsidRDefault="000F19C8" w:rsidP="000506BF">
            <w:pPr>
              <w:keepNext/>
              <w:keepLines/>
              <w:ind w:left="-57" w:right="-57"/>
              <w:jc w:val="center"/>
              <w:rPr>
                <w:b/>
                <w:bCs/>
                <w:sz w:val="18"/>
                <w:szCs w:val="16"/>
                <w:lang w:eastAsia="ru-RU"/>
              </w:rPr>
            </w:pPr>
            <w:r w:rsidRPr="009172E8">
              <w:rPr>
                <w:b/>
                <w:bCs/>
                <w:sz w:val="18"/>
                <w:szCs w:val="16"/>
              </w:rPr>
              <w:t>Наименование</w:t>
            </w:r>
          </w:p>
        </w:tc>
        <w:tc>
          <w:tcPr>
            <w:tcW w:w="567" w:type="dxa"/>
            <w:shd w:val="clear" w:color="auto" w:fill="FFFFFF" w:themeFill="background1"/>
            <w:vAlign w:val="center"/>
          </w:tcPr>
          <w:p w14:paraId="74406B1E" w14:textId="77777777" w:rsidR="000F19C8" w:rsidRPr="009172E8" w:rsidRDefault="000F19C8" w:rsidP="000506BF">
            <w:pPr>
              <w:keepNext/>
              <w:keepLines/>
              <w:ind w:left="-113" w:right="-113"/>
              <w:jc w:val="center"/>
              <w:rPr>
                <w:b/>
                <w:bCs/>
                <w:sz w:val="18"/>
                <w:szCs w:val="16"/>
              </w:rPr>
            </w:pPr>
            <w:proofErr w:type="gramStart"/>
            <w:r w:rsidRPr="009172E8">
              <w:rPr>
                <w:b/>
                <w:bCs/>
                <w:sz w:val="18"/>
                <w:szCs w:val="16"/>
              </w:rPr>
              <w:t>Этаж-ность</w:t>
            </w:r>
            <w:proofErr w:type="gramEnd"/>
          </w:p>
        </w:tc>
        <w:tc>
          <w:tcPr>
            <w:tcW w:w="1134" w:type="dxa"/>
            <w:shd w:val="clear" w:color="auto" w:fill="FFFFFF" w:themeFill="background1"/>
            <w:vAlign w:val="center"/>
          </w:tcPr>
          <w:p w14:paraId="665A62BF" w14:textId="77777777" w:rsidR="000F19C8" w:rsidRPr="009172E8" w:rsidRDefault="000F19C8" w:rsidP="000506BF">
            <w:pPr>
              <w:keepNext/>
              <w:keepLines/>
              <w:ind w:left="-113" w:right="-113"/>
              <w:jc w:val="center"/>
              <w:rPr>
                <w:b/>
                <w:bCs/>
                <w:sz w:val="18"/>
                <w:szCs w:val="20"/>
                <w:lang w:eastAsia="ru-RU"/>
              </w:rPr>
            </w:pPr>
            <w:r w:rsidRPr="009172E8">
              <w:rPr>
                <w:b/>
                <w:bCs/>
                <w:sz w:val="18"/>
                <w:szCs w:val="20"/>
              </w:rPr>
              <w:t>Предельная макс. пл. застройки, м</w:t>
            </w:r>
            <w:r w:rsidRPr="009172E8">
              <w:rPr>
                <w:b/>
                <w:bCs/>
                <w:sz w:val="18"/>
                <w:szCs w:val="20"/>
                <w:vertAlign w:val="superscript"/>
              </w:rPr>
              <w:t>2</w:t>
            </w:r>
          </w:p>
        </w:tc>
        <w:tc>
          <w:tcPr>
            <w:tcW w:w="992" w:type="dxa"/>
            <w:shd w:val="clear" w:color="auto" w:fill="FFFFFF" w:themeFill="background1"/>
            <w:vAlign w:val="center"/>
          </w:tcPr>
          <w:p w14:paraId="348B152D" w14:textId="77777777" w:rsidR="000F19C8" w:rsidRPr="009172E8" w:rsidRDefault="000F19C8" w:rsidP="000506BF">
            <w:pPr>
              <w:keepNext/>
              <w:keepLines/>
              <w:ind w:left="-113" w:right="-113"/>
              <w:jc w:val="center"/>
              <w:rPr>
                <w:b/>
                <w:bCs/>
                <w:color w:val="948A54" w:themeColor="background2" w:themeShade="80"/>
                <w:sz w:val="18"/>
                <w:szCs w:val="20"/>
              </w:rPr>
            </w:pPr>
            <w:r w:rsidRPr="009172E8">
              <w:rPr>
                <w:b/>
                <w:bCs/>
                <w:color w:val="948A54" w:themeColor="background2" w:themeShade="80"/>
                <w:sz w:val="18"/>
                <w:szCs w:val="18"/>
              </w:rPr>
              <w:t>Мин</w:t>
            </w:r>
            <w:r>
              <w:rPr>
                <w:b/>
                <w:bCs/>
                <w:color w:val="948A54" w:themeColor="background2" w:themeShade="80"/>
                <w:sz w:val="18"/>
                <w:szCs w:val="18"/>
              </w:rPr>
              <w:t>.</w:t>
            </w:r>
            <w:r w:rsidRPr="009172E8">
              <w:rPr>
                <w:b/>
                <w:bCs/>
                <w:color w:val="948A54" w:themeColor="background2" w:themeShade="80"/>
                <w:sz w:val="18"/>
                <w:szCs w:val="18"/>
              </w:rPr>
              <w:t xml:space="preserve"> площадь озеленения участка, м</w:t>
            </w:r>
            <w:r w:rsidRPr="009172E8">
              <w:rPr>
                <w:b/>
                <w:bCs/>
                <w:color w:val="948A54" w:themeColor="background2" w:themeShade="80"/>
                <w:sz w:val="18"/>
                <w:szCs w:val="18"/>
                <w:vertAlign w:val="superscript"/>
              </w:rPr>
              <w:t>2</w:t>
            </w:r>
          </w:p>
        </w:tc>
      </w:tr>
      <w:tr w:rsidR="000F19C8" w:rsidRPr="009172E8" w14:paraId="3EBEC618" w14:textId="77777777" w:rsidTr="000506BF">
        <w:trPr>
          <w:cantSplit/>
          <w:trHeight w:val="20"/>
          <w:jc w:val="center"/>
        </w:trPr>
        <w:tc>
          <w:tcPr>
            <w:tcW w:w="1271" w:type="dxa"/>
            <w:shd w:val="clear" w:color="auto" w:fill="FFFFFF" w:themeFill="background1"/>
            <w:vAlign w:val="center"/>
          </w:tcPr>
          <w:p w14:paraId="71A53891" w14:textId="77777777" w:rsidR="000F19C8" w:rsidRPr="009172E8" w:rsidRDefault="000F19C8" w:rsidP="000506BF">
            <w:pPr>
              <w:ind w:left="-113" w:right="-113"/>
              <w:jc w:val="center"/>
              <w:rPr>
                <w:sz w:val="20"/>
                <w:szCs w:val="20"/>
              </w:rPr>
            </w:pPr>
            <w:proofErr w:type="gramStart"/>
            <w:r w:rsidRPr="009172E8">
              <w:rPr>
                <w:sz w:val="20"/>
                <w:szCs w:val="20"/>
              </w:rPr>
              <w:t>:ЗУ</w:t>
            </w:r>
            <w:proofErr w:type="gramEnd"/>
            <w:r w:rsidRPr="009172E8">
              <w:rPr>
                <w:sz w:val="20"/>
                <w:szCs w:val="20"/>
              </w:rPr>
              <w:t>32</w:t>
            </w:r>
          </w:p>
        </w:tc>
        <w:tc>
          <w:tcPr>
            <w:tcW w:w="2552" w:type="dxa"/>
            <w:shd w:val="clear" w:color="auto" w:fill="FFFFFF" w:themeFill="background1"/>
            <w:vAlign w:val="center"/>
          </w:tcPr>
          <w:p w14:paraId="6A781101" w14:textId="77777777" w:rsidR="000F19C8" w:rsidRPr="009172E8" w:rsidRDefault="000F19C8" w:rsidP="000506BF">
            <w:pPr>
              <w:ind w:left="-113" w:right="-113"/>
              <w:jc w:val="center"/>
              <w:rPr>
                <w:sz w:val="20"/>
                <w:szCs w:val="20"/>
              </w:rPr>
            </w:pPr>
            <w:r w:rsidRPr="009172E8">
              <w:rPr>
                <w:sz w:val="20"/>
                <w:szCs w:val="20"/>
              </w:rPr>
              <w:t>Среднеэтажная жилая застройка</w:t>
            </w:r>
          </w:p>
        </w:tc>
        <w:tc>
          <w:tcPr>
            <w:tcW w:w="850" w:type="dxa"/>
            <w:shd w:val="clear" w:color="auto" w:fill="FFFFFF" w:themeFill="background1"/>
            <w:vAlign w:val="center"/>
          </w:tcPr>
          <w:p w14:paraId="1B3136CC" w14:textId="77777777" w:rsidR="000F19C8" w:rsidRPr="009172E8" w:rsidRDefault="000F19C8" w:rsidP="000506BF">
            <w:pPr>
              <w:ind w:left="-113" w:right="-113"/>
              <w:jc w:val="center"/>
              <w:rPr>
                <w:sz w:val="20"/>
                <w:szCs w:val="20"/>
              </w:rPr>
            </w:pPr>
            <w:r w:rsidRPr="009172E8">
              <w:rPr>
                <w:sz w:val="20"/>
                <w:szCs w:val="20"/>
              </w:rPr>
              <w:t>2.5</w:t>
            </w:r>
          </w:p>
        </w:tc>
        <w:tc>
          <w:tcPr>
            <w:tcW w:w="567" w:type="dxa"/>
            <w:shd w:val="clear" w:color="auto" w:fill="FFFFFF" w:themeFill="background1"/>
            <w:vAlign w:val="center"/>
          </w:tcPr>
          <w:p w14:paraId="4A0FE502" w14:textId="77777777" w:rsidR="000F19C8" w:rsidRPr="009172E8" w:rsidRDefault="000F19C8" w:rsidP="000506BF">
            <w:pPr>
              <w:ind w:left="-113" w:right="-113"/>
              <w:jc w:val="center"/>
              <w:rPr>
                <w:sz w:val="20"/>
                <w:szCs w:val="20"/>
              </w:rPr>
            </w:pPr>
            <w:r w:rsidRPr="009172E8">
              <w:rPr>
                <w:sz w:val="20"/>
                <w:szCs w:val="20"/>
              </w:rPr>
              <w:t>47</w:t>
            </w:r>
          </w:p>
        </w:tc>
        <w:tc>
          <w:tcPr>
            <w:tcW w:w="2410" w:type="dxa"/>
            <w:shd w:val="clear" w:color="auto" w:fill="FFFFFF" w:themeFill="background1"/>
            <w:vAlign w:val="center"/>
          </w:tcPr>
          <w:p w14:paraId="5ED160B5" w14:textId="77777777" w:rsidR="000F19C8" w:rsidRPr="009172E8" w:rsidRDefault="000F19C8" w:rsidP="000506BF">
            <w:pPr>
              <w:rPr>
                <w:sz w:val="20"/>
                <w:szCs w:val="20"/>
              </w:rPr>
            </w:pPr>
            <w:r w:rsidRPr="009172E8">
              <w:rPr>
                <w:sz w:val="20"/>
                <w:szCs w:val="20"/>
              </w:rPr>
              <w:t>Малоэтажный многоквартирный жилой дом</w:t>
            </w:r>
          </w:p>
        </w:tc>
        <w:tc>
          <w:tcPr>
            <w:tcW w:w="567" w:type="dxa"/>
            <w:shd w:val="clear" w:color="auto" w:fill="FFFFFF" w:themeFill="background1"/>
            <w:vAlign w:val="center"/>
          </w:tcPr>
          <w:p w14:paraId="2177D792" w14:textId="77777777" w:rsidR="000F19C8" w:rsidRPr="009172E8" w:rsidRDefault="000F19C8" w:rsidP="000506BF">
            <w:pPr>
              <w:ind w:left="-113" w:right="-113"/>
              <w:jc w:val="center"/>
              <w:rPr>
                <w:sz w:val="20"/>
                <w:szCs w:val="20"/>
              </w:rPr>
            </w:pPr>
            <w:r w:rsidRPr="009172E8">
              <w:rPr>
                <w:sz w:val="20"/>
                <w:szCs w:val="20"/>
              </w:rPr>
              <w:t>до 8</w:t>
            </w:r>
          </w:p>
        </w:tc>
        <w:tc>
          <w:tcPr>
            <w:tcW w:w="1134" w:type="dxa"/>
            <w:shd w:val="clear" w:color="auto" w:fill="FFFFFF" w:themeFill="background1"/>
            <w:vAlign w:val="center"/>
          </w:tcPr>
          <w:p w14:paraId="0D95D163" w14:textId="77777777" w:rsidR="000F19C8" w:rsidRPr="009172E8" w:rsidRDefault="000F19C8" w:rsidP="000506BF">
            <w:pPr>
              <w:ind w:left="-113" w:right="-113"/>
              <w:jc w:val="center"/>
              <w:rPr>
                <w:sz w:val="20"/>
                <w:szCs w:val="20"/>
              </w:rPr>
            </w:pPr>
            <w:r w:rsidRPr="009172E8">
              <w:rPr>
                <w:sz w:val="20"/>
                <w:szCs w:val="20"/>
              </w:rPr>
              <w:t>до 2526</w:t>
            </w:r>
          </w:p>
        </w:tc>
        <w:tc>
          <w:tcPr>
            <w:tcW w:w="992" w:type="dxa"/>
            <w:shd w:val="clear" w:color="auto" w:fill="FFFFFF" w:themeFill="background1"/>
            <w:vAlign w:val="center"/>
          </w:tcPr>
          <w:p w14:paraId="478E722B" w14:textId="77777777" w:rsidR="000F19C8" w:rsidRPr="009172E8" w:rsidRDefault="000F19C8" w:rsidP="000506BF">
            <w:pPr>
              <w:ind w:left="-113" w:right="-113"/>
              <w:jc w:val="center"/>
              <w:rPr>
                <w:color w:val="948A54" w:themeColor="background2" w:themeShade="80"/>
                <w:sz w:val="20"/>
                <w:szCs w:val="20"/>
              </w:rPr>
            </w:pPr>
            <w:r w:rsidRPr="009172E8">
              <w:rPr>
                <w:color w:val="948A54" w:themeColor="background2" w:themeShade="80"/>
                <w:sz w:val="20"/>
                <w:szCs w:val="20"/>
              </w:rPr>
              <w:t>1579</w:t>
            </w:r>
          </w:p>
        </w:tc>
      </w:tr>
      <w:tr w:rsidR="000F19C8" w:rsidRPr="009172E8" w14:paraId="44AC7F15" w14:textId="77777777" w:rsidTr="000506BF">
        <w:trPr>
          <w:cantSplit/>
          <w:trHeight w:val="20"/>
          <w:jc w:val="center"/>
        </w:trPr>
        <w:tc>
          <w:tcPr>
            <w:tcW w:w="1271" w:type="dxa"/>
            <w:shd w:val="clear" w:color="auto" w:fill="FFFFFF" w:themeFill="background1"/>
            <w:vAlign w:val="center"/>
          </w:tcPr>
          <w:p w14:paraId="37C264D4" w14:textId="77777777" w:rsidR="000F19C8" w:rsidRPr="009172E8" w:rsidRDefault="000F19C8" w:rsidP="000506BF">
            <w:pPr>
              <w:ind w:left="-113" w:right="-113"/>
              <w:jc w:val="center"/>
              <w:rPr>
                <w:sz w:val="20"/>
                <w:szCs w:val="20"/>
              </w:rPr>
            </w:pPr>
            <w:proofErr w:type="gramStart"/>
            <w:r w:rsidRPr="009172E8">
              <w:rPr>
                <w:sz w:val="20"/>
                <w:szCs w:val="20"/>
              </w:rPr>
              <w:t>:ЗУ</w:t>
            </w:r>
            <w:proofErr w:type="gramEnd"/>
            <w:r w:rsidRPr="009172E8">
              <w:rPr>
                <w:sz w:val="20"/>
                <w:szCs w:val="20"/>
              </w:rPr>
              <w:t>33</w:t>
            </w:r>
          </w:p>
        </w:tc>
        <w:tc>
          <w:tcPr>
            <w:tcW w:w="2552" w:type="dxa"/>
            <w:shd w:val="clear" w:color="auto" w:fill="FFFFFF" w:themeFill="background1"/>
            <w:vAlign w:val="center"/>
          </w:tcPr>
          <w:p w14:paraId="37A2F840" w14:textId="77777777" w:rsidR="000F19C8" w:rsidRPr="009172E8" w:rsidRDefault="000F19C8" w:rsidP="000506BF">
            <w:pPr>
              <w:ind w:left="-113" w:right="-113"/>
              <w:jc w:val="center"/>
              <w:rPr>
                <w:sz w:val="20"/>
                <w:szCs w:val="20"/>
              </w:rPr>
            </w:pPr>
            <w:r w:rsidRPr="009172E8">
              <w:rPr>
                <w:sz w:val="20"/>
                <w:szCs w:val="20"/>
              </w:rPr>
              <w:t>Среднеэтажная жилая застройка</w:t>
            </w:r>
          </w:p>
        </w:tc>
        <w:tc>
          <w:tcPr>
            <w:tcW w:w="850" w:type="dxa"/>
            <w:shd w:val="clear" w:color="auto" w:fill="FFFFFF" w:themeFill="background1"/>
            <w:vAlign w:val="center"/>
          </w:tcPr>
          <w:p w14:paraId="021A83EC" w14:textId="77777777" w:rsidR="000F19C8" w:rsidRPr="009172E8" w:rsidRDefault="000F19C8" w:rsidP="000506BF">
            <w:pPr>
              <w:ind w:left="-113" w:right="-113"/>
              <w:jc w:val="center"/>
              <w:rPr>
                <w:sz w:val="20"/>
                <w:szCs w:val="20"/>
              </w:rPr>
            </w:pPr>
            <w:r w:rsidRPr="009172E8">
              <w:rPr>
                <w:sz w:val="20"/>
                <w:szCs w:val="20"/>
              </w:rPr>
              <w:t>2.5</w:t>
            </w:r>
          </w:p>
        </w:tc>
        <w:tc>
          <w:tcPr>
            <w:tcW w:w="567" w:type="dxa"/>
            <w:shd w:val="clear" w:color="auto" w:fill="FFFFFF" w:themeFill="background1"/>
            <w:vAlign w:val="center"/>
          </w:tcPr>
          <w:p w14:paraId="4E43B1F3" w14:textId="77777777" w:rsidR="000F19C8" w:rsidRPr="009172E8" w:rsidRDefault="000F19C8" w:rsidP="000506BF">
            <w:pPr>
              <w:ind w:left="-113" w:right="-113"/>
              <w:jc w:val="center"/>
              <w:rPr>
                <w:sz w:val="20"/>
                <w:szCs w:val="20"/>
              </w:rPr>
            </w:pPr>
            <w:r w:rsidRPr="009172E8">
              <w:rPr>
                <w:sz w:val="20"/>
                <w:szCs w:val="20"/>
              </w:rPr>
              <w:t>48</w:t>
            </w:r>
          </w:p>
        </w:tc>
        <w:tc>
          <w:tcPr>
            <w:tcW w:w="2410" w:type="dxa"/>
            <w:shd w:val="clear" w:color="auto" w:fill="FFFFFF" w:themeFill="background1"/>
            <w:vAlign w:val="center"/>
          </w:tcPr>
          <w:p w14:paraId="160EA07B" w14:textId="77777777" w:rsidR="000F19C8" w:rsidRPr="009172E8" w:rsidRDefault="000F19C8" w:rsidP="000506BF">
            <w:pPr>
              <w:rPr>
                <w:sz w:val="20"/>
                <w:szCs w:val="20"/>
              </w:rPr>
            </w:pPr>
            <w:r w:rsidRPr="009172E8">
              <w:rPr>
                <w:sz w:val="20"/>
                <w:szCs w:val="20"/>
              </w:rPr>
              <w:t>Малоэтажный многоквартирный жилой дом</w:t>
            </w:r>
          </w:p>
        </w:tc>
        <w:tc>
          <w:tcPr>
            <w:tcW w:w="567" w:type="dxa"/>
            <w:shd w:val="clear" w:color="auto" w:fill="FFFFFF" w:themeFill="background1"/>
            <w:vAlign w:val="center"/>
          </w:tcPr>
          <w:p w14:paraId="4A2F5A10" w14:textId="77777777" w:rsidR="000F19C8" w:rsidRPr="009172E8" w:rsidRDefault="000F19C8" w:rsidP="000506BF">
            <w:pPr>
              <w:ind w:left="-113" w:right="-113"/>
              <w:jc w:val="center"/>
              <w:rPr>
                <w:sz w:val="20"/>
                <w:szCs w:val="20"/>
              </w:rPr>
            </w:pPr>
            <w:r w:rsidRPr="009172E8">
              <w:rPr>
                <w:sz w:val="20"/>
                <w:szCs w:val="20"/>
              </w:rPr>
              <w:t>до 8</w:t>
            </w:r>
          </w:p>
        </w:tc>
        <w:tc>
          <w:tcPr>
            <w:tcW w:w="1134" w:type="dxa"/>
            <w:shd w:val="clear" w:color="auto" w:fill="FFFFFF" w:themeFill="background1"/>
            <w:vAlign w:val="center"/>
          </w:tcPr>
          <w:p w14:paraId="159EE750" w14:textId="77777777" w:rsidR="000F19C8" w:rsidRPr="009172E8" w:rsidRDefault="000F19C8" w:rsidP="000506BF">
            <w:pPr>
              <w:ind w:left="-113" w:right="-113"/>
              <w:jc w:val="center"/>
              <w:rPr>
                <w:sz w:val="20"/>
                <w:szCs w:val="20"/>
              </w:rPr>
            </w:pPr>
            <w:r w:rsidRPr="009172E8">
              <w:rPr>
                <w:sz w:val="20"/>
                <w:szCs w:val="20"/>
              </w:rPr>
              <w:t>до 2387</w:t>
            </w:r>
          </w:p>
        </w:tc>
        <w:tc>
          <w:tcPr>
            <w:tcW w:w="992" w:type="dxa"/>
            <w:shd w:val="clear" w:color="auto" w:fill="FFFFFF" w:themeFill="background1"/>
            <w:vAlign w:val="center"/>
          </w:tcPr>
          <w:p w14:paraId="0C1CB731" w14:textId="77777777" w:rsidR="000F19C8" w:rsidRPr="009172E8" w:rsidRDefault="000F19C8" w:rsidP="000506BF">
            <w:pPr>
              <w:ind w:left="-113" w:right="-113"/>
              <w:jc w:val="center"/>
              <w:rPr>
                <w:color w:val="948A54" w:themeColor="background2" w:themeShade="80"/>
                <w:sz w:val="20"/>
                <w:szCs w:val="20"/>
              </w:rPr>
            </w:pPr>
            <w:r w:rsidRPr="009172E8">
              <w:rPr>
                <w:color w:val="948A54" w:themeColor="background2" w:themeShade="80"/>
                <w:sz w:val="20"/>
                <w:szCs w:val="20"/>
              </w:rPr>
              <w:t>1492</w:t>
            </w:r>
          </w:p>
        </w:tc>
      </w:tr>
      <w:tr w:rsidR="000F19C8" w:rsidRPr="009172E8" w14:paraId="7CF65FB3" w14:textId="77777777" w:rsidTr="000506BF">
        <w:trPr>
          <w:cantSplit/>
          <w:trHeight w:val="20"/>
          <w:jc w:val="center"/>
        </w:trPr>
        <w:tc>
          <w:tcPr>
            <w:tcW w:w="1271" w:type="dxa"/>
            <w:shd w:val="clear" w:color="auto" w:fill="FFFFFF" w:themeFill="background1"/>
            <w:vAlign w:val="center"/>
          </w:tcPr>
          <w:p w14:paraId="28942FE2" w14:textId="77777777" w:rsidR="000F19C8" w:rsidRPr="009172E8" w:rsidRDefault="000F19C8" w:rsidP="000506BF">
            <w:pPr>
              <w:ind w:left="-113" w:right="-113"/>
              <w:jc w:val="center"/>
              <w:rPr>
                <w:sz w:val="16"/>
                <w:szCs w:val="16"/>
              </w:rPr>
            </w:pPr>
            <w:proofErr w:type="gramStart"/>
            <w:r w:rsidRPr="009172E8">
              <w:rPr>
                <w:sz w:val="20"/>
                <w:szCs w:val="20"/>
              </w:rPr>
              <w:t>:ЗУ</w:t>
            </w:r>
            <w:proofErr w:type="gramEnd"/>
            <w:r w:rsidRPr="009172E8">
              <w:rPr>
                <w:sz w:val="20"/>
                <w:szCs w:val="20"/>
              </w:rPr>
              <w:t>34</w:t>
            </w:r>
          </w:p>
        </w:tc>
        <w:tc>
          <w:tcPr>
            <w:tcW w:w="2552" w:type="dxa"/>
            <w:shd w:val="clear" w:color="auto" w:fill="FFFFFF" w:themeFill="background1"/>
            <w:vAlign w:val="center"/>
          </w:tcPr>
          <w:p w14:paraId="57FDB01D" w14:textId="77777777" w:rsidR="000F19C8" w:rsidRPr="009172E8" w:rsidRDefault="000F19C8" w:rsidP="000506BF">
            <w:pPr>
              <w:ind w:left="-113" w:right="-113"/>
              <w:jc w:val="center"/>
              <w:rPr>
                <w:sz w:val="20"/>
                <w:szCs w:val="20"/>
              </w:rPr>
            </w:pPr>
            <w:r w:rsidRPr="009172E8">
              <w:rPr>
                <w:sz w:val="20"/>
                <w:szCs w:val="20"/>
              </w:rPr>
              <w:t>Малоэтажная многоквартирная жилая застройка</w:t>
            </w:r>
          </w:p>
        </w:tc>
        <w:tc>
          <w:tcPr>
            <w:tcW w:w="850" w:type="dxa"/>
            <w:shd w:val="clear" w:color="auto" w:fill="FFFFFF" w:themeFill="background1"/>
            <w:vAlign w:val="center"/>
          </w:tcPr>
          <w:p w14:paraId="3A5A3F86" w14:textId="77777777" w:rsidR="000F19C8" w:rsidRPr="009172E8" w:rsidRDefault="000F19C8" w:rsidP="000506BF">
            <w:pPr>
              <w:ind w:left="-113" w:right="-113"/>
              <w:jc w:val="center"/>
              <w:rPr>
                <w:sz w:val="20"/>
                <w:szCs w:val="16"/>
              </w:rPr>
            </w:pPr>
            <w:r w:rsidRPr="009172E8">
              <w:rPr>
                <w:sz w:val="20"/>
                <w:szCs w:val="20"/>
              </w:rPr>
              <w:t>2.1.1</w:t>
            </w:r>
          </w:p>
        </w:tc>
        <w:tc>
          <w:tcPr>
            <w:tcW w:w="567" w:type="dxa"/>
            <w:shd w:val="clear" w:color="auto" w:fill="FFFFFF" w:themeFill="background1"/>
            <w:vAlign w:val="center"/>
          </w:tcPr>
          <w:p w14:paraId="3343BC3D" w14:textId="77777777" w:rsidR="000F19C8" w:rsidRPr="009172E8" w:rsidRDefault="000F19C8" w:rsidP="000506BF">
            <w:pPr>
              <w:ind w:left="-113" w:right="-113"/>
              <w:jc w:val="center"/>
              <w:rPr>
                <w:sz w:val="20"/>
                <w:szCs w:val="16"/>
              </w:rPr>
            </w:pPr>
            <w:r w:rsidRPr="009172E8">
              <w:rPr>
                <w:sz w:val="20"/>
                <w:szCs w:val="20"/>
              </w:rPr>
              <w:t>49</w:t>
            </w:r>
          </w:p>
        </w:tc>
        <w:tc>
          <w:tcPr>
            <w:tcW w:w="2410" w:type="dxa"/>
            <w:shd w:val="clear" w:color="auto" w:fill="FFFFFF" w:themeFill="background1"/>
            <w:vAlign w:val="center"/>
          </w:tcPr>
          <w:p w14:paraId="489951B7" w14:textId="77777777" w:rsidR="000F19C8" w:rsidRPr="009172E8" w:rsidRDefault="000F19C8" w:rsidP="000506BF">
            <w:pPr>
              <w:rPr>
                <w:sz w:val="16"/>
                <w:szCs w:val="16"/>
              </w:rPr>
            </w:pPr>
            <w:r w:rsidRPr="009172E8">
              <w:rPr>
                <w:sz w:val="20"/>
                <w:szCs w:val="20"/>
              </w:rPr>
              <w:t>Малоэтажный многоквартирный жилой дом</w:t>
            </w:r>
          </w:p>
        </w:tc>
        <w:tc>
          <w:tcPr>
            <w:tcW w:w="567" w:type="dxa"/>
            <w:shd w:val="clear" w:color="auto" w:fill="FFFFFF" w:themeFill="background1"/>
            <w:vAlign w:val="center"/>
          </w:tcPr>
          <w:p w14:paraId="3CE0C65A" w14:textId="77777777" w:rsidR="000F19C8" w:rsidRPr="009172E8" w:rsidRDefault="000F19C8" w:rsidP="000506BF">
            <w:pPr>
              <w:ind w:left="-113" w:right="-113"/>
              <w:jc w:val="center"/>
              <w:rPr>
                <w:sz w:val="20"/>
                <w:szCs w:val="16"/>
              </w:rPr>
            </w:pPr>
            <w:r w:rsidRPr="009172E8">
              <w:rPr>
                <w:sz w:val="20"/>
                <w:szCs w:val="20"/>
              </w:rPr>
              <w:t>до 4</w:t>
            </w:r>
          </w:p>
        </w:tc>
        <w:tc>
          <w:tcPr>
            <w:tcW w:w="1134" w:type="dxa"/>
            <w:shd w:val="clear" w:color="auto" w:fill="FFFFFF" w:themeFill="background1"/>
            <w:vAlign w:val="center"/>
          </w:tcPr>
          <w:p w14:paraId="1626419D" w14:textId="77777777" w:rsidR="000F19C8" w:rsidRPr="009172E8" w:rsidRDefault="000F19C8" w:rsidP="000506BF">
            <w:pPr>
              <w:ind w:left="-113" w:right="-113"/>
              <w:jc w:val="center"/>
              <w:rPr>
                <w:sz w:val="20"/>
                <w:szCs w:val="16"/>
              </w:rPr>
            </w:pPr>
            <w:r w:rsidRPr="009172E8">
              <w:rPr>
                <w:sz w:val="20"/>
                <w:szCs w:val="20"/>
              </w:rPr>
              <w:t>до 1366</w:t>
            </w:r>
          </w:p>
        </w:tc>
        <w:tc>
          <w:tcPr>
            <w:tcW w:w="992" w:type="dxa"/>
            <w:shd w:val="clear" w:color="auto" w:fill="FFFFFF" w:themeFill="background1"/>
            <w:vAlign w:val="center"/>
          </w:tcPr>
          <w:p w14:paraId="54AFF27C" w14:textId="77777777" w:rsidR="000F19C8" w:rsidRPr="009172E8" w:rsidRDefault="000F19C8" w:rsidP="000506BF">
            <w:pPr>
              <w:ind w:left="-113" w:right="-113"/>
              <w:jc w:val="center"/>
              <w:rPr>
                <w:color w:val="948A54" w:themeColor="background2" w:themeShade="80"/>
                <w:sz w:val="20"/>
                <w:szCs w:val="20"/>
              </w:rPr>
            </w:pPr>
            <w:r w:rsidRPr="009172E8">
              <w:rPr>
                <w:color w:val="948A54" w:themeColor="background2" w:themeShade="80"/>
                <w:sz w:val="20"/>
                <w:szCs w:val="20"/>
              </w:rPr>
              <w:t>854</w:t>
            </w:r>
          </w:p>
        </w:tc>
      </w:tr>
      <w:tr w:rsidR="000F19C8" w:rsidRPr="009172E8" w14:paraId="0860DFB4" w14:textId="77777777" w:rsidTr="000506BF">
        <w:trPr>
          <w:cantSplit/>
          <w:trHeight w:val="20"/>
          <w:jc w:val="center"/>
        </w:trPr>
        <w:tc>
          <w:tcPr>
            <w:tcW w:w="1271" w:type="dxa"/>
            <w:shd w:val="clear" w:color="auto" w:fill="FFFFFF" w:themeFill="background1"/>
            <w:vAlign w:val="center"/>
          </w:tcPr>
          <w:p w14:paraId="12C2625F" w14:textId="77777777" w:rsidR="000F19C8" w:rsidRPr="009172E8" w:rsidRDefault="000F19C8" w:rsidP="000506BF">
            <w:pPr>
              <w:ind w:left="-113" w:right="-113"/>
              <w:jc w:val="center"/>
              <w:rPr>
                <w:color w:val="948A54" w:themeColor="background2" w:themeShade="80"/>
                <w:sz w:val="20"/>
                <w:szCs w:val="20"/>
              </w:rPr>
            </w:pPr>
            <w:proofErr w:type="gramStart"/>
            <w:r w:rsidRPr="009172E8">
              <w:rPr>
                <w:color w:val="948A54" w:themeColor="background2" w:themeShade="80"/>
                <w:sz w:val="20"/>
                <w:szCs w:val="20"/>
              </w:rPr>
              <w:t>:ЗУ</w:t>
            </w:r>
            <w:proofErr w:type="gramEnd"/>
            <w:r w:rsidRPr="009172E8">
              <w:rPr>
                <w:color w:val="948A54" w:themeColor="background2" w:themeShade="80"/>
                <w:sz w:val="20"/>
                <w:szCs w:val="20"/>
              </w:rPr>
              <w:t>35</w:t>
            </w:r>
          </w:p>
        </w:tc>
        <w:tc>
          <w:tcPr>
            <w:tcW w:w="2552" w:type="dxa"/>
            <w:shd w:val="clear" w:color="auto" w:fill="FFFFFF" w:themeFill="background1"/>
            <w:vAlign w:val="center"/>
          </w:tcPr>
          <w:p w14:paraId="4644923B" w14:textId="77777777" w:rsidR="000F19C8" w:rsidRPr="009172E8" w:rsidRDefault="000F19C8" w:rsidP="000506BF">
            <w:pPr>
              <w:ind w:left="-113" w:right="-113"/>
              <w:jc w:val="center"/>
              <w:rPr>
                <w:color w:val="948A54" w:themeColor="background2" w:themeShade="80"/>
                <w:sz w:val="20"/>
                <w:szCs w:val="20"/>
              </w:rPr>
            </w:pPr>
            <w:r w:rsidRPr="009172E8">
              <w:rPr>
                <w:color w:val="948A54" w:themeColor="background2" w:themeShade="80"/>
                <w:sz w:val="20"/>
                <w:szCs w:val="20"/>
              </w:rPr>
              <w:t>Предоставление коммунальных услуг</w:t>
            </w:r>
          </w:p>
        </w:tc>
        <w:tc>
          <w:tcPr>
            <w:tcW w:w="850" w:type="dxa"/>
            <w:shd w:val="clear" w:color="auto" w:fill="FFFFFF" w:themeFill="background1"/>
            <w:vAlign w:val="center"/>
          </w:tcPr>
          <w:p w14:paraId="4FAAB25B" w14:textId="77777777" w:rsidR="000F19C8" w:rsidRPr="009172E8" w:rsidRDefault="000F19C8" w:rsidP="000506BF">
            <w:pPr>
              <w:ind w:left="-113" w:right="-113"/>
              <w:jc w:val="center"/>
              <w:rPr>
                <w:color w:val="948A54" w:themeColor="background2" w:themeShade="80"/>
                <w:sz w:val="20"/>
                <w:szCs w:val="20"/>
              </w:rPr>
            </w:pPr>
            <w:r w:rsidRPr="009172E8">
              <w:rPr>
                <w:color w:val="948A54" w:themeColor="background2" w:themeShade="80"/>
                <w:sz w:val="20"/>
                <w:szCs w:val="20"/>
              </w:rPr>
              <w:t>3.1.1</w:t>
            </w:r>
          </w:p>
        </w:tc>
        <w:tc>
          <w:tcPr>
            <w:tcW w:w="567" w:type="dxa"/>
            <w:shd w:val="clear" w:color="auto" w:fill="FFFFFF" w:themeFill="background1"/>
            <w:vAlign w:val="center"/>
          </w:tcPr>
          <w:p w14:paraId="62892D7D" w14:textId="77777777" w:rsidR="000F19C8" w:rsidRPr="009172E8" w:rsidRDefault="000F19C8" w:rsidP="000506BF">
            <w:pPr>
              <w:ind w:left="-113" w:right="-113"/>
              <w:jc w:val="center"/>
              <w:rPr>
                <w:color w:val="948A54" w:themeColor="background2" w:themeShade="80"/>
                <w:sz w:val="20"/>
                <w:szCs w:val="20"/>
              </w:rPr>
            </w:pPr>
            <w:r w:rsidRPr="009172E8">
              <w:rPr>
                <w:color w:val="948A54" w:themeColor="background2" w:themeShade="80"/>
                <w:sz w:val="20"/>
                <w:szCs w:val="20"/>
              </w:rPr>
              <w:t>50</w:t>
            </w:r>
          </w:p>
        </w:tc>
        <w:tc>
          <w:tcPr>
            <w:tcW w:w="2410" w:type="dxa"/>
            <w:shd w:val="clear" w:color="auto" w:fill="FFFFFF" w:themeFill="background1"/>
            <w:vAlign w:val="center"/>
          </w:tcPr>
          <w:p w14:paraId="43A30BD9" w14:textId="77777777" w:rsidR="000F19C8" w:rsidRPr="009172E8" w:rsidRDefault="000F19C8" w:rsidP="000506BF">
            <w:pPr>
              <w:rPr>
                <w:color w:val="948A54" w:themeColor="background2" w:themeShade="80"/>
                <w:sz w:val="20"/>
                <w:szCs w:val="20"/>
              </w:rPr>
            </w:pPr>
            <w:r w:rsidRPr="009172E8">
              <w:rPr>
                <w:color w:val="948A54" w:themeColor="background2" w:themeShade="80"/>
                <w:sz w:val="20"/>
                <w:szCs w:val="20"/>
              </w:rPr>
              <w:t>Трансформаторная подстанция</w:t>
            </w:r>
          </w:p>
        </w:tc>
        <w:tc>
          <w:tcPr>
            <w:tcW w:w="567" w:type="dxa"/>
            <w:shd w:val="clear" w:color="auto" w:fill="FFFFFF" w:themeFill="background1"/>
            <w:vAlign w:val="center"/>
          </w:tcPr>
          <w:p w14:paraId="610A4BD6" w14:textId="77777777" w:rsidR="000F19C8" w:rsidRPr="009172E8" w:rsidRDefault="000F19C8" w:rsidP="000506BF">
            <w:pPr>
              <w:ind w:left="-113" w:right="-113"/>
              <w:jc w:val="center"/>
              <w:rPr>
                <w:color w:val="948A54" w:themeColor="background2" w:themeShade="80"/>
                <w:sz w:val="20"/>
                <w:szCs w:val="20"/>
              </w:rPr>
            </w:pPr>
            <w:r w:rsidRPr="009172E8">
              <w:rPr>
                <w:color w:val="948A54" w:themeColor="background2" w:themeShade="80"/>
                <w:sz w:val="20"/>
                <w:szCs w:val="20"/>
              </w:rPr>
              <w:t>-</w:t>
            </w:r>
          </w:p>
        </w:tc>
        <w:tc>
          <w:tcPr>
            <w:tcW w:w="1134" w:type="dxa"/>
            <w:shd w:val="clear" w:color="auto" w:fill="FFFFFF" w:themeFill="background1"/>
            <w:vAlign w:val="center"/>
          </w:tcPr>
          <w:p w14:paraId="630C3FEF" w14:textId="77777777" w:rsidR="000F19C8" w:rsidRPr="009172E8" w:rsidRDefault="000F19C8" w:rsidP="000506BF">
            <w:pPr>
              <w:ind w:left="-113" w:right="-113"/>
              <w:jc w:val="center"/>
              <w:rPr>
                <w:color w:val="948A54" w:themeColor="background2" w:themeShade="80"/>
                <w:sz w:val="20"/>
                <w:szCs w:val="20"/>
              </w:rPr>
            </w:pPr>
            <w:r w:rsidRPr="009172E8">
              <w:rPr>
                <w:color w:val="948A54" w:themeColor="background2" w:themeShade="80"/>
                <w:sz w:val="20"/>
                <w:szCs w:val="20"/>
              </w:rPr>
              <w:t>до 85</w:t>
            </w:r>
          </w:p>
        </w:tc>
        <w:tc>
          <w:tcPr>
            <w:tcW w:w="992" w:type="dxa"/>
            <w:shd w:val="clear" w:color="auto" w:fill="FFFFFF" w:themeFill="background1"/>
            <w:vAlign w:val="center"/>
          </w:tcPr>
          <w:p w14:paraId="67FDA2F1" w14:textId="77777777" w:rsidR="000F19C8" w:rsidRPr="009172E8" w:rsidRDefault="000F19C8" w:rsidP="000506BF">
            <w:pPr>
              <w:ind w:left="-113" w:right="-113"/>
              <w:jc w:val="center"/>
              <w:rPr>
                <w:color w:val="948A54" w:themeColor="background2" w:themeShade="80"/>
                <w:sz w:val="20"/>
                <w:szCs w:val="20"/>
              </w:rPr>
            </w:pPr>
            <w:r w:rsidRPr="009172E8">
              <w:rPr>
                <w:color w:val="948A54" w:themeColor="background2" w:themeShade="80"/>
                <w:sz w:val="20"/>
                <w:szCs w:val="20"/>
              </w:rPr>
              <w:t>53</w:t>
            </w:r>
          </w:p>
        </w:tc>
      </w:tr>
    </w:tbl>
    <w:p w14:paraId="2D74476E" w14:textId="77777777" w:rsidR="009D0CBC" w:rsidRPr="000258E8" w:rsidRDefault="009D0CBC" w:rsidP="009D0CBC">
      <w:pPr>
        <w:spacing w:before="60"/>
        <w:ind w:firstLine="567"/>
        <w:jc w:val="both"/>
        <w:rPr>
          <w:sz w:val="20"/>
          <w:szCs w:val="20"/>
        </w:rPr>
      </w:pPr>
      <w:r w:rsidRPr="000258E8">
        <w:rPr>
          <w:sz w:val="20"/>
          <w:szCs w:val="20"/>
        </w:rPr>
        <w:t>Примечания:</w:t>
      </w:r>
    </w:p>
    <w:p w14:paraId="4CA1BE43" w14:textId="30B047DF" w:rsidR="009D0CBC" w:rsidRPr="000258E8" w:rsidRDefault="00E17F2C" w:rsidP="009D0CBC">
      <w:pPr>
        <w:ind w:right="-2" w:firstLine="567"/>
        <w:jc w:val="both"/>
        <w:rPr>
          <w:sz w:val="20"/>
        </w:rPr>
      </w:pPr>
      <w:bookmarkStart w:id="21" w:name="_Hlk214031795"/>
      <w:r w:rsidRPr="000258E8">
        <w:rPr>
          <w:sz w:val="20"/>
        </w:rPr>
        <w:t>1</w:t>
      </w:r>
      <w:r w:rsidR="009D0CBC" w:rsidRPr="000258E8">
        <w:rPr>
          <w:sz w:val="20"/>
        </w:rPr>
        <w:t>. Параметры проектируемой застройки территории дополнительно уточняются на стадиях подготовки проектной и рабочей документации (в пределах, установленных градостроительным регламентом).</w:t>
      </w:r>
    </w:p>
    <w:p w14:paraId="740CF4E4" w14:textId="3881A4E5" w:rsidR="009D0CBC" w:rsidRPr="000258E8" w:rsidRDefault="00624018" w:rsidP="009D0CBC">
      <w:pPr>
        <w:ind w:right="-2" w:firstLine="567"/>
        <w:jc w:val="both"/>
        <w:rPr>
          <w:sz w:val="20"/>
        </w:rPr>
      </w:pPr>
      <w:r w:rsidRPr="000258E8">
        <w:rPr>
          <w:sz w:val="20"/>
        </w:rPr>
        <w:t>2. Изменение параметров, в случае реконструкции иных существующих объектов капитального строительства, возможно с учетом градостроительных регламентов Правил землепользования и застройки города Магнитогорска</w:t>
      </w:r>
      <w:bookmarkEnd w:id="21"/>
      <w:r w:rsidRPr="000258E8">
        <w:rPr>
          <w:sz w:val="20"/>
        </w:rPr>
        <w:t>.</w:t>
      </w:r>
    </w:p>
    <w:p w14:paraId="402C1DC0" w14:textId="502DE6BD" w:rsidR="00361CE0" w:rsidRPr="000258E8" w:rsidRDefault="00624018" w:rsidP="005323A1">
      <w:pPr>
        <w:keepNext/>
        <w:keepLines/>
        <w:tabs>
          <w:tab w:val="left" w:pos="1418"/>
        </w:tabs>
        <w:autoSpaceDE w:val="0"/>
        <w:spacing w:before="240" w:after="200"/>
        <w:jc w:val="center"/>
        <w:outlineLvl w:val="2"/>
        <w:rPr>
          <w:rFonts w:eastAsia="GOST Type AU"/>
          <w:b/>
        </w:rPr>
      </w:pPr>
      <w:bookmarkStart w:id="22" w:name="_Toc211264836"/>
      <w:bookmarkStart w:id="23" w:name="_Toc323730054"/>
      <w:bookmarkStart w:id="24" w:name="_Toc366244083"/>
      <w:bookmarkStart w:id="25" w:name="_Toc530520947"/>
      <w:bookmarkStart w:id="26" w:name="_Toc56190620"/>
      <w:r w:rsidRPr="000258E8">
        <w:rPr>
          <w:rFonts w:eastAsia="GOST Type AU"/>
          <w:b/>
        </w:rPr>
        <w:t>1.3.2 Информация о необходимых для функционирования таких объектов и обеспечения жизнедеятельности граждан объектах коммунальной инфраструктуры, в том числе объектов, включенных в программы комплексного развития систем коммунальной инфраструктуры и необходимых для развития территории в границах элемента планировочной структуры</w:t>
      </w:r>
      <w:bookmarkEnd w:id="22"/>
    </w:p>
    <w:p w14:paraId="3A563908" w14:textId="75A33E1B" w:rsidR="00FF5139" w:rsidRPr="000258E8" w:rsidRDefault="00FF5139" w:rsidP="00FF5139">
      <w:pPr>
        <w:keepNext/>
        <w:keepLines/>
        <w:tabs>
          <w:tab w:val="left" w:pos="1418"/>
        </w:tabs>
        <w:spacing w:before="240"/>
        <w:ind w:firstLine="567"/>
        <w:jc w:val="center"/>
        <w:rPr>
          <w:bCs/>
          <w:i/>
        </w:rPr>
      </w:pPr>
      <w:r w:rsidRPr="000258E8">
        <w:rPr>
          <w:bCs/>
          <w:i/>
        </w:rPr>
        <w:t>Водоснабжение</w:t>
      </w:r>
    </w:p>
    <w:p w14:paraId="20DF974F" w14:textId="77777777" w:rsidR="00624018" w:rsidRPr="000258E8" w:rsidRDefault="00624018" w:rsidP="00624018">
      <w:pPr>
        <w:ind w:firstLine="567"/>
        <w:jc w:val="both"/>
      </w:pPr>
      <w:r w:rsidRPr="000258E8">
        <w:t>В целях развития территории, связанного со сносом объектов ветхого и аварийного жилого фонда, а также вспомогательных строений и сооружений предусматривается демонтаж подводящих сетей инженерного обеспечения, расположение которых не соответствует планировочной организации территории.</w:t>
      </w:r>
    </w:p>
    <w:p w14:paraId="1EF8A836" w14:textId="77777777" w:rsidR="00624018" w:rsidRPr="000258E8" w:rsidRDefault="00624018" w:rsidP="00624018">
      <w:pPr>
        <w:ind w:firstLine="567"/>
        <w:jc w:val="both"/>
      </w:pPr>
      <w:r w:rsidRPr="000258E8">
        <w:t>Система водоснабжения проектируемой застройки решается прокладкой уличных кольцевых водопроводных сетей, с подключением к существующим сетям.</w:t>
      </w:r>
    </w:p>
    <w:p w14:paraId="4459F376" w14:textId="77777777" w:rsidR="00624018" w:rsidRPr="000258E8" w:rsidRDefault="00624018" w:rsidP="00624018">
      <w:pPr>
        <w:ind w:firstLine="567"/>
        <w:jc w:val="both"/>
      </w:pPr>
      <w:r w:rsidRPr="000258E8">
        <w:t>Подключение объектов проектируемой застройки к существующим инженерным сетям осуществлять в соответствии с техническими условиями (ТУ). Все решения необходимо согласовать с эксплуатирующей организацией.</w:t>
      </w:r>
    </w:p>
    <w:p w14:paraId="49DDD986" w14:textId="77777777" w:rsidR="00624018" w:rsidRPr="000258E8" w:rsidRDefault="00624018" w:rsidP="00624018">
      <w:pPr>
        <w:ind w:firstLine="567"/>
        <w:jc w:val="both"/>
      </w:pPr>
      <w:r w:rsidRPr="000258E8">
        <w:t xml:space="preserve">Согласно письму МП трест «Водоканал» МО г. Магнитогорск от 27.05.2025 № 01-11/3594, подключение проектируемых объектов к централизованной системе холодного </w:t>
      </w:r>
      <w:r w:rsidRPr="000258E8">
        <w:lastRenderedPageBreak/>
        <w:t>водоснабжения возможно от существующих внутриквартальных сетей хоз. питьевого водопровода.</w:t>
      </w:r>
    </w:p>
    <w:p w14:paraId="5EEEB37C" w14:textId="77777777" w:rsidR="00624018" w:rsidRPr="000258E8" w:rsidRDefault="00624018" w:rsidP="00624018">
      <w:pPr>
        <w:ind w:firstLine="567"/>
        <w:jc w:val="both"/>
      </w:pPr>
      <w:r w:rsidRPr="000258E8">
        <w:t>Для перспективного развития территории и реализации проектных решений необходимо предусмотреть подключение проектируемых объектов капитального строительства к существующим магистральным водопроводам с помощью тупиковых (подводящих) сетей водопровода из полиэтиленовых труб низкого давления среднего типа, транспортирующих воду питьевого качества d-110мм, d-63мм. Сети водоснабжения, проходящие под проезжими частями предусмотреть в стальном футляре. Для пожаротушения предусмотреть на сети пожарные гидранты.</w:t>
      </w:r>
    </w:p>
    <w:p w14:paraId="066872AB" w14:textId="77777777" w:rsidR="00624018" w:rsidRPr="000258E8" w:rsidRDefault="00624018" w:rsidP="00624018">
      <w:pPr>
        <w:ind w:firstLine="567"/>
        <w:jc w:val="both"/>
      </w:pPr>
      <w:r w:rsidRPr="000258E8">
        <w:t>Горячее водоснабжение обеспечивает горячей водой бытовые и производственные нужды. Приготовление горячей воды в микрорайоне осуществляется с помощью пластичных теплообменников, установленных в индивидуальных котельных.</w:t>
      </w:r>
    </w:p>
    <w:p w14:paraId="7003BCB2" w14:textId="77777777" w:rsidR="00624018" w:rsidRPr="000258E8" w:rsidRDefault="00624018" w:rsidP="00624018">
      <w:pPr>
        <w:ind w:firstLine="567"/>
        <w:jc w:val="both"/>
      </w:pPr>
      <w:r w:rsidRPr="000258E8">
        <w:t xml:space="preserve">При рабочем проектировании выполнить расчет водопроводной сети с применением специализированных программных комплексов и уточнить диаметры по участкам. </w:t>
      </w:r>
    </w:p>
    <w:p w14:paraId="5A6AE9CE" w14:textId="77777777" w:rsidR="00624018" w:rsidRPr="000258E8" w:rsidRDefault="00624018" w:rsidP="00624018">
      <w:pPr>
        <w:ind w:firstLine="567"/>
        <w:jc w:val="both"/>
      </w:pPr>
      <w:r w:rsidRPr="000258E8">
        <w:t>Точки присоединения к сетям сетевой организации и мероприятия не являются окончательными и могут быть приняты только в рамках процедуры технологического присоединения. Окончательный вариант трассировки сетей водоснабжения и выбора точки подключения уточняется на следующих стадиях проектирования.</w:t>
      </w:r>
    </w:p>
    <w:p w14:paraId="73A8587E" w14:textId="274DE91D" w:rsidR="00FF5139" w:rsidRPr="000258E8" w:rsidRDefault="00FF5139" w:rsidP="00FF5139">
      <w:pPr>
        <w:ind w:firstLine="567"/>
        <w:jc w:val="both"/>
      </w:pPr>
      <w:r w:rsidRPr="000258E8">
        <w:t xml:space="preserve">Водопотребление </w:t>
      </w:r>
      <w:r w:rsidR="00CD43CD" w:rsidRPr="000258E8">
        <w:t>проектируемой застройки</w:t>
      </w:r>
      <w:r w:rsidRPr="000258E8">
        <w:t xml:space="preserve"> </w:t>
      </w:r>
      <w:r w:rsidR="00F304B6" w:rsidRPr="000258E8">
        <w:t xml:space="preserve">– </w:t>
      </w:r>
      <w:r w:rsidR="00624018" w:rsidRPr="000258E8">
        <w:t>54,9</w:t>
      </w:r>
      <w:r w:rsidR="00EC5563" w:rsidRPr="000258E8">
        <w:t xml:space="preserve"> м</w:t>
      </w:r>
      <w:r w:rsidR="00EC5563" w:rsidRPr="000258E8">
        <w:rPr>
          <w:vertAlign w:val="superscript"/>
        </w:rPr>
        <w:t>3</w:t>
      </w:r>
      <w:r w:rsidR="00EC5563" w:rsidRPr="000258E8">
        <w:t>/сут.</w:t>
      </w:r>
    </w:p>
    <w:p w14:paraId="34A6FEAE" w14:textId="3A3948D5" w:rsidR="00624018" w:rsidRPr="000258E8" w:rsidRDefault="00624018" w:rsidP="00624018">
      <w:pPr>
        <w:spacing w:before="240"/>
        <w:ind w:firstLine="567"/>
        <w:jc w:val="both"/>
      </w:pPr>
      <w:r w:rsidRPr="000258E8">
        <w:t>Объекты, включенные в программы комплексного развития систем коммунальной инфраструктуры, отсутствуют.</w:t>
      </w:r>
    </w:p>
    <w:p w14:paraId="70D6830D" w14:textId="77777777" w:rsidR="00FF5139" w:rsidRPr="000258E8" w:rsidRDefault="00FF5139" w:rsidP="00FF5139">
      <w:pPr>
        <w:keepNext/>
        <w:keepLines/>
        <w:tabs>
          <w:tab w:val="left" w:pos="1418"/>
        </w:tabs>
        <w:spacing w:before="240"/>
        <w:ind w:firstLine="567"/>
        <w:jc w:val="center"/>
        <w:rPr>
          <w:bCs/>
          <w:i/>
        </w:rPr>
      </w:pPr>
      <w:r w:rsidRPr="000258E8">
        <w:rPr>
          <w:bCs/>
          <w:i/>
        </w:rPr>
        <w:t>Водоотведение</w:t>
      </w:r>
    </w:p>
    <w:p w14:paraId="1A78A1B0" w14:textId="77777777" w:rsidR="00624018" w:rsidRPr="000258E8" w:rsidRDefault="00624018" w:rsidP="00624018">
      <w:pPr>
        <w:ind w:firstLine="567"/>
        <w:jc w:val="both"/>
      </w:pPr>
      <w:bookmarkStart w:id="27" w:name="_Hlk9211321"/>
      <w:r w:rsidRPr="000258E8">
        <w:t>В целях развития территории, связанного со сносом объектов ветхого и аварийного жилого фонда, а также вспомогательных строений и сооружений предусматривается демонтаж подводящих сетей инженерного обеспечения, расположение которых не соответствует планировочной организации территории.</w:t>
      </w:r>
    </w:p>
    <w:p w14:paraId="10238B11" w14:textId="77777777" w:rsidR="00624018" w:rsidRPr="000258E8" w:rsidRDefault="00624018" w:rsidP="00624018">
      <w:pPr>
        <w:ind w:firstLine="567"/>
        <w:jc w:val="both"/>
      </w:pPr>
      <w:r w:rsidRPr="000258E8">
        <w:t>Канализационные стоки проектируемой территории отводятся самотечными сетями бытовой канализации.</w:t>
      </w:r>
    </w:p>
    <w:p w14:paraId="3E9ABD01" w14:textId="77777777" w:rsidR="00624018" w:rsidRPr="000258E8" w:rsidRDefault="00624018" w:rsidP="00624018">
      <w:pPr>
        <w:ind w:firstLine="567"/>
        <w:jc w:val="both"/>
      </w:pPr>
      <w:r w:rsidRPr="000258E8">
        <w:t>Сети водоотведения, попадающие под пятно застройки предусмотрены к демонтажу, перенос реализуется в соответствии с техническими условиями на вынос сети эксплуатирующей организации.</w:t>
      </w:r>
    </w:p>
    <w:p w14:paraId="5151A12F" w14:textId="77777777" w:rsidR="00624018" w:rsidRPr="000258E8" w:rsidRDefault="00624018" w:rsidP="00624018">
      <w:pPr>
        <w:ind w:firstLine="567"/>
        <w:jc w:val="both"/>
      </w:pPr>
      <w:r w:rsidRPr="000258E8">
        <w:t>Подключение объектов проектируемой застройки к существующим инженерным сетям осуществлять в соответствии с техническими условиями (ТУ) в рамках процедуры получения технологических условий в МП трест «Водоканал».</w:t>
      </w:r>
    </w:p>
    <w:p w14:paraId="43A16F67" w14:textId="77777777" w:rsidR="00624018" w:rsidRPr="000258E8" w:rsidRDefault="00624018" w:rsidP="00624018">
      <w:pPr>
        <w:ind w:firstLine="567"/>
        <w:jc w:val="both"/>
      </w:pPr>
      <w:r w:rsidRPr="000258E8">
        <w:t>Согласно письму МП трест «Водоканал» МО г. Магнитогорск от 27.05.2025 № 01-11/3594, подключение проектируемых объектов к централизованной системе водоотведения возможно от существующей внутриквартальной сети бытовой канализации Ду 150 мм.</w:t>
      </w:r>
    </w:p>
    <w:p w14:paraId="233B8867" w14:textId="77777777" w:rsidR="00624018" w:rsidRPr="000258E8" w:rsidRDefault="00624018" w:rsidP="00624018">
      <w:pPr>
        <w:ind w:firstLine="567"/>
        <w:jc w:val="both"/>
      </w:pPr>
      <w:r w:rsidRPr="000258E8">
        <w:t>Система канализации проектируемой застройки осуществляется с помощью подключения к существующим сетям. Предусматривается оборудование централизованной канализацией через подключение к существующим сетям бытовой канализации с дальнейшим сбросом в очистные сооружения города.</w:t>
      </w:r>
    </w:p>
    <w:p w14:paraId="18CC511E" w14:textId="3DECA3EC" w:rsidR="00F34327" w:rsidRPr="000258E8" w:rsidRDefault="00624018" w:rsidP="00624018">
      <w:pPr>
        <w:ind w:firstLine="567"/>
        <w:jc w:val="both"/>
      </w:pPr>
      <w:r w:rsidRPr="000258E8">
        <w:t>Точки присоединения к сетям сетевой организации и мероприятия не являются окончательными и могут быть приняты только в рамках процедуры технологического присоединения. Окончательный вариант трассировки сетей водоотведения и выбора точки подключения уточняется на следующих стадиях проектирования.</w:t>
      </w:r>
    </w:p>
    <w:bookmarkEnd w:id="27"/>
    <w:p w14:paraId="40B65851" w14:textId="696A01C2" w:rsidR="00CD43CD" w:rsidRPr="000258E8" w:rsidRDefault="00CD43CD" w:rsidP="00CD43CD">
      <w:pPr>
        <w:ind w:firstLine="567"/>
        <w:jc w:val="both"/>
      </w:pPr>
      <w:r w:rsidRPr="000258E8">
        <w:t>Объем водоотведения равен объему водопотребления. Водоотведение проектируемой застройки в грани</w:t>
      </w:r>
      <w:r w:rsidR="00F304B6" w:rsidRPr="000258E8">
        <w:t xml:space="preserve">цах проектирования составит </w:t>
      </w:r>
      <w:r w:rsidR="00624018" w:rsidRPr="000258E8">
        <w:t>54,9</w:t>
      </w:r>
      <w:r w:rsidRPr="000258E8">
        <w:t xml:space="preserve"> м</w:t>
      </w:r>
      <w:r w:rsidRPr="000258E8">
        <w:rPr>
          <w:vertAlign w:val="superscript"/>
        </w:rPr>
        <w:t>3</w:t>
      </w:r>
      <w:r w:rsidRPr="000258E8">
        <w:t>/сут</w:t>
      </w:r>
      <w:r w:rsidR="00624018" w:rsidRPr="000258E8">
        <w:t>.</w:t>
      </w:r>
    </w:p>
    <w:p w14:paraId="6D60AF94" w14:textId="77777777" w:rsidR="002D074C" w:rsidRPr="000258E8" w:rsidRDefault="002D074C" w:rsidP="002D074C">
      <w:pPr>
        <w:spacing w:before="240"/>
        <w:ind w:firstLine="567"/>
        <w:jc w:val="both"/>
      </w:pPr>
      <w:r w:rsidRPr="000258E8">
        <w:t>Объекты, включенные в программы комплексного развития систем коммунальной инфраструктуры, отсутствуют.</w:t>
      </w:r>
    </w:p>
    <w:p w14:paraId="4555283C" w14:textId="77777777" w:rsidR="00FF5139" w:rsidRPr="000258E8" w:rsidRDefault="00FF5139" w:rsidP="00FF5139">
      <w:pPr>
        <w:keepNext/>
        <w:keepLines/>
        <w:tabs>
          <w:tab w:val="left" w:pos="1418"/>
        </w:tabs>
        <w:spacing w:before="240"/>
        <w:ind w:firstLine="567"/>
        <w:jc w:val="center"/>
        <w:rPr>
          <w:bCs/>
          <w:i/>
        </w:rPr>
      </w:pPr>
      <w:r w:rsidRPr="000258E8">
        <w:rPr>
          <w:bCs/>
          <w:i/>
        </w:rPr>
        <w:lastRenderedPageBreak/>
        <w:t>Теплоснабжение</w:t>
      </w:r>
    </w:p>
    <w:p w14:paraId="18F77EC8" w14:textId="77777777" w:rsidR="002D074C" w:rsidRPr="000258E8" w:rsidRDefault="002D074C" w:rsidP="002D074C">
      <w:pPr>
        <w:ind w:firstLine="567"/>
        <w:jc w:val="both"/>
      </w:pPr>
      <w:r w:rsidRPr="000258E8">
        <w:t>В целях развития территории, связанного со сносом объектов ветхого и аварийного жилого фонда, а также вспомогательных строений и сооружений предусматривается демонтаж подводящих сетей инженерного обеспечения, расположение которых не соответствует планировочной организации территории.</w:t>
      </w:r>
    </w:p>
    <w:p w14:paraId="69C77A86" w14:textId="77777777" w:rsidR="002D074C" w:rsidRPr="000258E8" w:rsidRDefault="002D074C" w:rsidP="002D074C">
      <w:pPr>
        <w:ind w:firstLine="567"/>
        <w:jc w:val="both"/>
      </w:pPr>
      <w:r w:rsidRPr="000258E8">
        <w:t>Система теплоснабжения проектируемой застройки решается подключением к существующим сетям.</w:t>
      </w:r>
    </w:p>
    <w:p w14:paraId="24B4458A" w14:textId="77777777" w:rsidR="002D074C" w:rsidRPr="000258E8" w:rsidRDefault="002D074C" w:rsidP="002D074C">
      <w:pPr>
        <w:ind w:firstLine="567"/>
        <w:jc w:val="both"/>
      </w:pPr>
      <w:r w:rsidRPr="000258E8">
        <w:t>Согласно письму МП трест «Теплофикация» от 21.05.2025 № 3977-ПТО, тепловая нагрузка на отопление и ГВС снесенных в границах проектирования объектов составляла 1,2 Гкал/час. Подключение к системе теплоснабжения вновь возводимой застройки возможно от внутриквартальных тепловых сетей. При этом потребуется реконструкция существующих сетей теплоснабжения в соответствии с запрашиваемой тепловой нагрузкой.</w:t>
      </w:r>
    </w:p>
    <w:p w14:paraId="32DC9753" w14:textId="77777777" w:rsidR="002D074C" w:rsidRPr="000258E8" w:rsidRDefault="002D074C" w:rsidP="002D074C">
      <w:pPr>
        <w:ind w:firstLine="567"/>
        <w:jc w:val="both"/>
      </w:pPr>
      <w:r w:rsidRPr="000258E8">
        <w:t>Перспективу теплоснабжения проектируемого района от существующих тепловых сетей необходимо рассматривать с учетом существующих тепловых нагрузок, диаметров магистральных трубопроводов и мощности действующих источников.</w:t>
      </w:r>
    </w:p>
    <w:p w14:paraId="24AADC01" w14:textId="77777777" w:rsidR="002D074C" w:rsidRPr="000258E8" w:rsidRDefault="002D074C" w:rsidP="002D074C">
      <w:pPr>
        <w:autoSpaceDE w:val="0"/>
        <w:autoSpaceDN w:val="0"/>
        <w:adjustRightInd w:val="0"/>
        <w:ind w:firstLine="567"/>
        <w:jc w:val="both"/>
      </w:pPr>
      <w:r w:rsidRPr="000258E8">
        <w:t>Теплопотребление планируемой застройки – 0,808 МВт (0,697 Гкал/час).</w:t>
      </w:r>
    </w:p>
    <w:p w14:paraId="313CC52A" w14:textId="77777777" w:rsidR="002D074C" w:rsidRPr="000258E8" w:rsidRDefault="002D074C" w:rsidP="002D074C">
      <w:pPr>
        <w:spacing w:before="240"/>
        <w:ind w:firstLine="567"/>
        <w:jc w:val="both"/>
      </w:pPr>
      <w:r w:rsidRPr="000258E8">
        <w:t>Объекты, включенные в программы комплексного развития систем коммунальной инфраструктуры, отсутствуют.</w:t>
      </w:r>
    </w:p>
    <w:p w14:paraId="01E47765" w14:textId="77777777" w:rsidR="00FF5139" w:rsidRPr="000258E8" w:rsidRDefault="00FF5139" w:rsidP="00FF5139">
      <w:pPr>
        <w:keepNext/>
        <w:keepLines/>
        <w:tabs>
          <w:tab w:val="left" w:pos="1418"/>
        </w:tabs>
        <w:spacing w:before="240"/>
        <w:ind w:firstLine="567"/>
        <w:jc w:val="center"/>
        <w:rPr>
          <w:bCs/>
          <w:i/>
        </w:rPr>
      </w:pPr>
      <w:r w:rsidRPr="000258E8">
        <w:rPr>
          <w:bCs/>
          <w:i/>
        </w:rPr>
        <w:t>Газоснабжение</w:t>
      </w:r>
    </w:p>
    <w:p w14:paraId="0AC8CDF2" w14:textId="77777777" w:rsidR="002D074C" w:rsidRPr="000258E8" w:rsidRDefault="002D074C" w:rsidP="002D074C">
      <w:pPr>
        <w:ind w:firstLine="567"/>
        <w:jc w:val="both"/>
      </w:pPr>
      <w:r w:rsidRPr="000258E8">
        <w:t>В целях развития территории, связанного со сносом объектов ветхого и аварийного жилого фонда, а также вспомогательных строений и сооружений предусматривается демонтаж подводящих сетей инженерного обеспечения, расположение которых не соответствует планировочной организации территории.</w:t>
      </w:r>
    </w:p>
    <w:p w14:paraId="75E1130E" w14:textId="77777777" w:rsidR="002D074C" w:rsidRPr="000258E8" w:rsidRDefault="002D074C" w:rsidP="002D074C">
      <w:pPr>
        <w:ind w:firstLine="567"/>
        <w:jc w:val="both"/>
      </w:pPr>
      <w:r w:rsidRPr="000258E8">
        <w:t>Проектом предусматривается развитие газораспределительных сетей до проектируемой застройки. Использование газа предусматривается на приготовление пищи.</w:t>
      </w:r>
    </w:p>
    <w:p w14:paraId="56A4E922" w14:textId="77777777" w:rsidR="002D074C" w:rsidRPr="000258E8" w:rsidRDefault="002D074C" w:rsidP="002D074C">
      <w:pPr>
        <w:ind w:firstLine="567"/>
        <w:jc w:val="both"/>
      </w:pPr>
      <w:r w:rsidRPr="000258E8">
        <w:t xml:space="preserve">Согласно письму МУП «МГС» от 27.05.2025 № МГС-1022/2025, возможной точкой подключения является надземный газопровод низкого давления </w:t>
      </w:r>
      <w:r w:rsidRPr="000258E8">
        <w:rPr>
          <w:lang w:val="en-US"/>
        </w:rPr>
        <w:t>d</w:t>
      </w:r>
      <w:r w:rsidRPr="000258E8">
        <w:t>-89, d-57 на границе земельных участков по ул. Московская, ул. Писарева.</w:t>
      </w:r>
    </w:p>
    <w:p w14:paraId="2FD07556" w14:textId="77777777" w:rsidR="00A85C95" w:rsidRPr="000258E8" w:rsidRDefault="00A85C95" w:rsidP="00A85C95">
      <w:pPr>
        <w:ind w:firstLine="567"/>
        <w:jc w:val="both"/>
      </w:pPr>
      <w:r w:rsidRPr="000258E8">
        <w:t>С целью сохранения подключения существующего многоквартирного дома по ул. Московская, 34 предполагается вынос (перенос) газопровода низкого давления в районе ул. Писарева, 19. Вынос (перенос) данной сети выполнять по техническим условиям за счет средств заказчика/застройщика.</w:t>
      </w:r>
    </w:p>
    <w:p w14:paraId="0F90B0AB" w14:textId="77777777" w:rsidR="002D074C" w:rsidRPr="000258E8" w:rsidRDefault="002D074C" w:rsidP="002D074C">
      <w:pPr>
        <w:ind w:firstLine="567"/>
        <w:jc w:val="both"/>
      </w:pPr>
      <w:r w:rsidRPr="000258E8">
        <w:t>Система газоснабжения выполнена смешанная, состоящая из кольцевых газопроводов и присоединяемых к ним тупиковых газопроводов. Кольцевые сети представляют собой систему замкнутых газопроводов, благодаря чему достигается более равномерный режим давления газа у всех потребителей и облегчается проведение различных ремонтных и эксплуатационных работ.</w:t>
      </w:r>
    </w:p>
    <w:p w14:paraId="3CD65881" w14:textId="77777777" w:rsidR="002D074C" w:rsidRPr="000258E8" w:rsidRDefault="002D074C" w:rsidP="002D074C">
      <w:pPr>
        <w:ind w:firstLine="567"/>
        <w:jc w:val="both"/>
      </w:pPr>
      <w:r w:rsidRPr="000258E8">
        <w:t>Подключение объектов проектируемой застройки к существующим инженерным сетям осуществлять в соответствии с договорами о подключении (технологическом присоединении) объектов капитального строительства к сети газораспределения. Все решения необходимо согласовать с эксплуатирующей организацией.</w:t>
      </w:r>
    </w:p>
    <w:p w14:paraId="060E122D" w14:textId="77777777" w:rsidR="002D074C" w:rsidRPr="000258E8" w:rsidRDefault="002D074C" w:rsidP="002D074C">
      <w:pPr>
        <w:ind w:firstLine="567"/>
        <w:jc w:val="both"/>
      </w:pPr>
      <w:r w:rsidRPr="000258E8">
        <w:t>Окончательный вариант трассировки сетей газоснабжения и выбора точки подключения может уточняться на следующих стадиях проектирования.</w:t>
      </w:r>
    </w:p>
    <w:p w14:paraId="64DBFC7F" w14:textId="77777777" w:rsidR="002D074C" w:rsidRPr="000258E8" w:rsidRDefault="002D074C" w:rsidP="002D074C">
      <w:pPr>
        <w:ind w:firstLine="567"/>
        <w:jc w:val="both"/>
      </w:pPr>
      <w:r w:rsidRPr="000258E8">
        <w:t>Вариант трассировки сетей газоснабжения и выбора точки подключения, а также технические характеристики газораспределительных сетей не являются окончательными и могут уточняться отдельным проектом на стадиях подготовки проектной и рабочей документации.</w:t>
      </w:r>
    </w:p>
    <w:p w14:paraId="2C59DE0E" w14:textId="61C65D47" w:rsidR="00FF5139" w:rsidRPr="000258E8" w:rsidRDefault="00FF5139" w:rsidP="00FF5139">
      <w:pPr>
        <w:ind w:firstLine="567"/>
        <w:rPr>
          <w:i/>
        </w:rPr>
      </w:pPr>
      <w:r w:rsidRPr="000258E8">
        <w:t xml:space="preserve">Газопотребление в границах проектируемой территории </w:t>
      </w:r>
      <w:r w:rsidR="00CD43CD" w:rsidRPr="000258E8">
        <w:t xml:space="preserve">– </w:t>
      </w:r>
      <w:r w:rsidR="002D074C" w:rsidRPr="000258E8">
        <w:t>26,39</w:t>
      </w:r>
      <w:r w:rsidR="00470BE2" w:rsidRPr="000258E8">
        <w:t xml:space="preserve"> м</w:t>
      </w:r>
      <w:r w:rsidR="00470BE2" w:rsidRPr="000258E8">
        <w:rPr>
          <w:vertAlign w:val="superscript"/>
        </w:rPr>
        <w:t>3</w:t>
      </w:r>
      <w:r w:rsidR="00470BE2" w:rsidRPr="000258E8">
        <w:t>/час.</w:t>
      </w:r>
    </w:p>
    <w:p w14:paraId="0364B49A" w14:textId="77777777" w:rsidR="002D074C" w:rsidRPr="000258E8" w:rsidRDefault="002D074C" w:rsidP="002D074C">
      <w:pPr>
        <w:spacing w:before="240"/>
        <w:ind w:firstLine="567"/>
        <w:jc w:val="both"/>
      </w:pPr>
      <w:r w:rsidRPr="000258E8">
        <w:t>Объекты, включенные в программы комплексного развития систем коммунальной инфраструктуры, отсутствуют.</w:t>
      </w:r>
    </w:p>
    <w:p w14:paraId="70FD5BF0" w14:textId="77777777" w:rsidR="00FF5139" w:rsidRPr="000258E8" w:rsidRDefault="00FF5139" w:rsidP="00FF5139">
      <w:pPr>
        <w:keepNext/>
        <w:keepLines/>
        <w:tabs>
          <w:tab w:val="left" w:pos="1418"/>
        </w:tabs>
        <w:spacing w:before="240"/>
        <w:ind w:firstLine="567"/>
        <w:jc w:val="center"/>
        <w:rPr>
          <w:bCs/>
          <w:i/>
        </w:rPr>
      </w:pPr>
      <w:r w:rsidRPr="000258E8">
        <w:rPr>
          <w:bCs/>
          <w:i/>
        </w:rPr>
        <w:lastRenderedPageBreak/>
        <w:t>Электроснабжение</w:t>
      </w:r>
    </w:p>
    <w:p w14:paraId="1F6A8EAB" w14:textId="77777777" w:rsidR="00752CBA" w:rsidRDefault="00752CBA" w:rsidP="00752CBA">
      <w:pPr>
        <w:tabs>
          <w:tab w:val="left" w:pos="1418"/>
        </w:tabs>
        <w:ind w:firstLine="567"/>
        <w:jc w:val="both"/>
        <w:rPr>
          <w:color w:val="00B0F0"/>
        </w:rPr>
      </w:pPr>
      <w:bookmarkStart w:id="28" w:name="_Hlk518514559"/>
      <w:r w:rsidRPr="006A1085">
        <w:rPr>
          <w:color w:val="00B0F0"/>
        </w:rPr>
        <w:t>На территории проектирования имеются многоквартирные жилые дома, признанные аварийными и подлежащие</w:t>
      </w:r>
      <w:r>
        <w:rPr>
          <w:color w:val="00B0F0"/>
        </w:rPr>
        <w:t xml:space="preserve"> сносу (см. раздел 2.2 «</w:t>
      </w:r>
      <w:r w:rsidRPr="006A1085">
        <w:rPr>
          <w:color w:val="00B0F0"/>
        </w:rPr>
        <w:t>Этапы и максимальные сроки сноса объектов капитального строительства</w:t>
      </w:r>
      <w:r>
        <w:rPr>
          <w:color w:val="00B0F0"/>
        </w:rPr>
        <w:t>»). В отношении данных домов необходимо предусмотреть мероприятия:</w:t>
      </w:r>
    </w:p>
    <w:p w14:paraId="55EFF835" w14:textId="77777777" w:rsidR="00752CBA" w:rsidRPr="006A1085" w:rsidRDefault="00752CBA" w:rsidP="00752CBA">
      <w:pPr>
        <w:tabs>
          <w:tab w:val="left" w:pos="1418"/>
        </w:tabs>
        <w:ind w:firstLine="567"/>
        <w:jc w:val="both"/>
        <w:rPr>
          <w:color w:val="00B0F0"/>
        </w:rPr>
      </w:pPr>
      <w:r w:rsidRPr="006A1085">
        <w:rPr>
          <w:color w:val="00B0F0"/>
        </w:rPr>
        <w:t>-</w:t>
      </w:r>
      <w:r>
        <w:rPr>
          <w:color w:val="00B0F0"/>
        </w:rPr>
        <w:t> </w:t>
      </w:r>
      <w:r w:rsidRPr="006A1085">
        <w:rPr>
          <w:color w:val="00B0F0"/>
        </w:rPr>
        <w:t>по предварительному отключению планируемых к сносу зданий, расположенных в границах проектирования от сетей</w:t>
      </w:r>
      <w:r>
        <w:rPr>
          <w:color w:val="00B0F0"/>
        </w:rPr>
        <w:t>, в т.ч.</w:t>
      </w:r>
      <w:r w:rsidRPr="006A1085">
        <w:rPr>
          <w:color w:val="00B0F0"/>
        </w:rPr>
        <w:t xml:space="preserve"> электроснабжения;</w:t>
      </w:r>
    </w:p>
    <w:p w14:paraId="7211EB08" w14:textId="77777777" w:rsidR="00752CBA" w:rsidRPr="006A1085" w:rsidRDefault="00752CBA" w:rsidP="00752CBA">
      <w:pPr>
        <w:tabs>
          <w:tab w:val="left" w:pos="1418"/>
        </w:tabs>
        <w:ind w:firstLine="567"/>
        <w:jc w:val="both"/>
        <w:rPr>
          <w:color w:val="00B0F0"/>
        </w:rPr>
      </w:pPr>
      <w:r w:rsidRPr="006A1085">
        <w:rPr>
          <w:color w:val="00B0F0"/>
        </w:rPr>
        <w:t>-</w:t>
      </w:r>
      <w:r>
        <w:rPr>
          <w:color w:val="00B0F0"/>
        </w:rPr>
        <w:t> </w:t>
      </w:r>
      <w:r w:rsidRPr="006A1085">
        <w:rPr>
          <w:color w:val="00B0F0"/>
        </w:rPr>
        <w:t>по демонтажу существующих электрических вводов, питающих здания, планируемые к сносу;</w:t>
      </w:r>
    </w:p>
    <w:p w14:paraId="347293AF" w14:textId="77777777" w:rsidR="00752CBA" w:rsidRPr="006A1085" w:rsidRDefault="00752CBA" w:rsidP="00752CBA">
      <w:pPr>
        <w:tabs>
          <w:tab w:val="left" w:pos="1418"/>
        </w:tabs>
        <w:ind w:firstLine="567"/>
        <w:jc w:val="both"/>
        <w:rPr>
          <w:color w:val="00B0F0"/>
        </w:rPr>
      </w:pPr>
      <w:r w:rsidRPr="006A1085">
        <w:rPr>
          <w:color w:val="00B0F0"/>
        </w:rPr>
        <w:t>-</w:t>
      </w:r>
      <w:r>
        <w:rPr>
          <w:color w:val="00B0F0"/>
        </w:rPr>
        <w:t> на дальнейших стадиях проектирования обязательно получение</w:t>
      </w:r>
      <w:r w:rsidRPr="006A1085">
        <w:rPr>
          <w:color w:val="00B0F0"/>
        </w:rPr>
        <w:t xml:space="preserve"> согласовани</w:t>
      </w:r>
      <w:r>
        <w:rPr>
          <w:color w:val="00B0F0"/>
        </w:rPr>
        <w:t>й</w:t>
      </w:r>
      <w:r w:rsidRPr="006A1085">
        <w:rPr>
          <w:color w:val="00B0F0"/>
        </w:rPr>
        <w:t xml:space="preserve"> с сетевыми организациями </w:t>
      </w:r>
      <w:r>
        <w:rPr>
          <w:color w:val="00B0F0"/>
        </w:rPr>
        <w:t xml:space="preserve">города </w:t>
      </w:r>
      <w:r w:rsidRPr="006A1085">
        <w:rPr>
          <w:color w:val="00B0F0"/>
        </w:rPr>
        <w:t>пр</w:t>
      </w:r>
      <w:r>
        <w:rPr>
          <w:color w:val="00B0F0"/>
        </w:rPr>
        <w:t>оектов организации сноса ветхо-аварийных зданий, а также</w:t>
      </w:r>
      <w:r w:rsidRPr="006A1085">
        <w:rPr>
          <w:color w:val="00B0F0"/>
        </w:rPr>
        <w:t xml:space="preserve"> очередност</w:t>
      </w:r>
      <w:r>
        <w:rPr>
          <w:color w:val="00B0F0"/>
        </w:rPr>
        <w:t>и</w:t>
      </w:r>
      <w:r w:rsidRPr="006A1085">
        <w:rPr>
          <w:color w:val="00B0F0"/>
        </w:rPr>
        <w:t xml:space="preserve"> указанных работ</w:t>
      </w:r>
      <w:r>
        <w:rPr>
          <w:color w:val="00B0F0"/>
        </w:rPr>
        <w:t>.</w:t>
      </w:r>
    </w:p>
    <w:p w14:paraId="2A986B21" w14:textId="77777777" w:rsidR="00752CBA" w:rsidRPr="00C64893" w:rsidRDefault="00752CBA" w:rsidP="00752CBA">
      <w:pPr>
        <w:tabs>
          <w:tab w:val="left" w:pos="1418"/>
        </w:tabs>
        <w:ind w:firstLine="567"/>
        <w:jc w:val="both"/>
      </w:pPr>
      <w:r w:rsidRPr="00C64893">
        <w:t xml:space="preserve">Потребителями электроэнергии являются: </w:t>
      </w:r>
      <w:r w:rsidRPr="00F17308">
        <w:rPr>
          <w:color w:val="00B0F0"/>
        </w:rPr>
        <w:t xml:space="preserve">многоквартирные </w:t>
      </w:r>
      <w:r w:rsidRPr="00C64893">
        <w:t>жилые дома</w:t>
      </w:r>
      <w:r>
        <w:t xml:space="preserve"> </w:t>
      </w:r>
      <w:r w:rsidRPr="00C64893">
        <w:t>и наружное освещение внутриквартальных проездов.</w:t>
      </w:r>
    </w:p>
    <w:p w14:paraId="3452A090" w14:textId="77777777" w:rsidR="00752CBA" w:rsidRPr="00C64893" w:rsidRDefault="00752CBA" w:rsidP="00752CBA">
      <w:pPr>
        <w:tabs>
          <w:tab w:val="left" w:pos="1418"/>
        </w:tabs>
        <w:ind w:firstLine="567"/>
        <w:jc w:val="both"/>
      </w:pPr>
      <w:r w:rsidRPr="00C64893">
        <w:t xml:space="preserve">Проектом предусматривается развитие электрических сетей до проектируемой застройки. </w:t>
      </w:r>
      <w:r w:rsidRPr="00F17308">
        <w:rPr>
          <w:color w:val="00B0F0"/>
        </w:rPr>
        <w:t>Сети электроснабжения, питающие планируемые к сносу многоквартирные жилые дома, предусмотрены к демонтажу.</w:t>
      </w:r>
    </w:p>
    <w:p w14:paraId="60E68A67" w14:textId="77777777" w:rsidR="00752CBA" w:rsidRPr="00C64893" w:rsidRDefault="00752CBA" w:rsidP="00752CBA">
      <w:pPr>
        <w:tabs>
          <w:tab w:val="left" w:pos="1418"/>
        </w:tabs>
        <w:ind w:firstLine="567"/>
        <w:jc w:val="both"/>
      </w:pPr>
      <w:r w:rsidRPr="00C64893">
        <w:t xml:space="preserve">Подключение объектов проектируемой застройки к существующим инженерным сетям осуществлять в соответствии с техническими условиями </w:t>
      </w:r>
      <w:r w:rsidRPr="00F17308">
        <w:rPr>
          <w:color w:val="00B0F0"/>
        </w:rPr>
        <w:t>АО «Горэлекстросеть»</w:t>
      </w:r>
      <w:r w:rsidRPr="00C64893">
        <w:t>. Все решения необходимо согласовать с эксплуатирующей организацией.</w:t>
      </w:r>
    </w:p>
    <w:p w14:paraId="0758864F" w14:textId="77777777" w:rsidR="00752CBA" w:rsidRPr="00C64893" w:rsidRDefault="00752CBA" w:rsidP="00752CBA">
      <w:pPr>
        <w:tabs>
          <w:tab w:val="left" w:pos="1418"/>
        </w:tabs>
        <w:ind w:firstLine="567"/>
        <w:jc w:val="both"/>
      </w:pPr>
      <w:r w:rsidRPr="00C64893">
        <w:t>Проектом предусмотрено размещение проектируемой трансформаторной подстанции с подключением от существующих сетей и разводкой до потребителей.</w:t>
      </w:r>
    </w:p>
    <w:p w14:paraId="6A2545F6" w14:textId="77777777" w:rsidR="00752CBA" w:rsidRPr="00F17308" w:rsidRDefault="00752CBA" w:rsidP="00752CBA">
      <w:pPr>
        <w:tabs>
          <w:tab w:val="left" w:pos="1418"/>
        </w:tabs>
        <w:ind w:firstLine="567"/>
        <w:jc w:val="both"/>
        <w:rPr>
          <w:color w:val="00B0F0"/>
        </w:rPr>
      </w:pPr>
      <w:r w:rsidRPr="00C64893">
        <w:t xml:space="preserve">В соответствии с предварительными техническими условиями </w:t>
      </w:r>
      <w:r w:rsidRPr="00F17308">
        <w:rPr>
          <w:color w:val="00B0F0"/>
        </w:rPr>
        <w:t>АО «Горэлектросеть» от 30.09.2025 №</w:t>
      </w:r>
      <w:r>
        <w:rPr>
          <w:color w:val="00B0F0"/>
        </w:rPr>
        <w:t> </w:t>
      </w:r>
      <w:r w:rsidRPr="00F17308">
        <w:rPr>
          <w:color w:val="00B0F0"/>
        </w:rPr>
        <w:t>03/5024</w:t>
      </w:r>
      <w:r>
        <w:rPr>
          <w:color w:val="00B0F0"/>
        </w:rPr>
        <w:t xml:space="preserve"> подключаются к сетям электроснабжения проектируемые многоквартирные жилые дома № 47, </w:t>
      </w:r>
      <w:r w:rsidRPr="00F17308">
        <w:rPr>
          <w:color w:val="00B0F0"/>
        </w:rPr>
        <w:t>№ 48, № 49 и линия наружного освещение:</w:t>
      </w:r>
    </w:p>
    <w:p w14:paraId="32F9D03A" w14:textId="77777777" w:rsidR="00752CBA" w:rsidRDefault="00752CBA" w:rsidP="00752CBA">
      <w:pPr>
        <w:suppressAutoHyphens w:val="0"/>
        <w:ind w:firstLine="709"/>
        <w:jc w:val="both"/>
        <w:rPr>
          <w:color w:val="00B0F0"/>
          <w:lang w:eastAsia="en-US"/>
        </w:rPr>
      </w:pPr>
      <w:r w:rsidRPr="0032365E">
        <w:rPr>
          <w:color w:val="00B0F0"/>
          <w:lang w:eastAsia="en-US"/>
        </w:rPr>
        <w:t>1. Проектируемые многоквартирные жилые дома № 47 и № 48</w:t>
      </w:r>
      <w:r>
        <w:rPr>
          <w:color w:val="00B0F0"/>
          <w:lang w:eastAsia="en-US"/>
        </w:rPr>
        <w:t>:</w:t>
      </w:r>
    </w:p>
    <w:p w14:paraId="34B5FD17" w14:textId="77777777" w:rsidR="00752CBA" w:rsidRDefault="00752CBA" w:rsidP="00752CBA">
      <w:pPr>
        <w:suppressAutoHyphens w:val="0"/>
        <w:ind w:firstLine="709"/>
        <w:jc w:val="both"/>
        <w:rPr>
          <w:color w:val="00B0F0"/>
          <w:lang w:eastAsia="en-US"/>
        </w:rPr>
      </w:pPr>
      <w:r>
        <w:rPr>
          <w:color w:val="00B0F0"/>
          <w:lang w:eastAsia="en-US"/>
        </w:rPr>
        <w:t xml:space="preserve">- 1 ввод – от проектируемых </w:t>
      </w:r>
      <w:r w:rsidRPr="00607D47">
        <w:rPr>
          <w:color w:val="00B0F0"/>
          <w:lang w:eastAsia="en-US"/>
        </w:rPr>
        <w:t xml:space="preserve">кабельных линий электропередачи 0,4кВ </w:t>
      </w:r>
      <w:r>
        <w:rPr>
          <w:color w:val="00B0F0"/>
          <w:lang w:eastAsia="en-US"/>
        </w:rPr>
        <w:t xml:space="preserve">(КЛ-0,4кВ) </w:t>
      </w:r>
      <w:r w:rsidRPr="00607D47">
        <w:rPr>
          <w:color w:val="00B0F0"/>
          <w:lang w:eastAsia="en-US"/>
        </w:rPr>
        <w:t>от опор магистральной ВЛИ-0,4кВ (в районе</w:t>
      </w:r>
      <w:r>
        <w:rPr>
          <w:color w:val="00B0F0"/>
          <w:lang w:eastAsia="en-US"/>
        </w:rPr>
        <w:t xml:space="preserve"> многоквартирных</w:t>
      </w:r>
      <w:r w:rsidRPr="00607D47">
        <w:rPr>
          <w:color w:val="00B0F0"/>
          <w:lang w:eastAsia="en-US"/>
        </w:rPr>
        <w:t xml:space="preserve"> жилых домов №47, №48), идущей от Р-7 РУ-0,4кВ РТП-68А до ВРУ жилых домов №47, №48</w:t>
      </w:r>
      <w:r>
        <w:rPr>
          <w:color w:val="00B0F0"/>
          <w:lang w:eastAsia="en-US"/>
        </w:rPr>
        <w:t>;</w:t>
      </w:r>
    </w:p>
    <w:p w14:paraId="44BB21CA" w14:textId="77777777" w:rsidR="00752CBA" w:rsidRDefault="00752CBA" w:rsidP="00752CBA">
      <w:pPr>
        <w:suppressAutoHyphens w:val="0"/>
        <w:ind w:firstLine="709"/>
        <w:jc w:val="both"/>
        <w:rPr>
          <w:color w:val="00B0F0"/>
          <w:lang w:eastAsia="en-US"/>
        </w:rPr>
      </w:pPr>
      <w:r>
        <w:rPr>
          <w:color w:val="00B0F0"/>
          <w:lang w:eastAsia="en-US"/>
        </w:rPr>
        <w:t>- 2 ввод – от проектируемых кабельных линий напряжением 0,4 кВ (КЛ-0,4 кВ) проектируемой ТП 10/0,4 кВ мощностью</w:t>
      </w:r>
      <w:r w:rsidRPr="00607D47">
        <w:rPr>
          <w:color w:val="00B0F0"/>
          <w:lang w:eastAsia="en-US"/>
        </w:rPr>
        <w:t xml:space="preserve"> 160кВА включительно</w:t>
      </w:r>
      <w:r>
        <w:rPr>
          <w:color w:val="00B0F0"/>
          <w:lang w:eastAsia="en-US"/>
        </w:rPr>
        <w:t xml:space="preserve">, подключаемой от </w:t>
      </w:r>
      <w:r w:rsidRPr="00607D47">
        <w:rPr>
          <w:color w:val="00B0F0"/>
          <w:lang w:eastAsia="en-US"/>
        </w:rPr>
        <w:t xml:space="preserve">двух </w:t>
      </w:r>
      <w:r>
        <w:rPr>
          <w:color w:val="00B0F0"/>
          <w:lang w:eastAsia="en-US"/>
        </w:rPr>
        <w:t xml:space="preserve">кабельных линий электропередачи </w:t>
      </w:r>
      <w:r w:rsidRPr="00607D47">
        <w:rPr>
          <w:color w:val="00B0F0"/>
          <w:lang w:eastAsia="en-US"/>
        </w:rPr>
        <w:t>10кВ (2КЛ-10кВ), врезкой в КЛ- 10кВ, идущей между РТП-68А и РТП-67А, и кабельной линий электропередачи 10кВ (КЛ-10кВ) от РТП-4-65 (с реконструкцией РУ-10кВ РТП-4-65 в части дополнительной установки ячейки 10кВ)</w:t>
      </w:r>
      <w:r>
        <w:rPr>
          <w:color w:val="00B0F0"/>
          <w:lang w:eastAsia="en-US"/>
        </w:rPr>
        <w:t>;</w:t>
      </w:r>
    </w:p>
    <w:p w14:paraId="5A0C1254" w14:textId="77777777" w:rsidR="00752CBA" w:rsidRDefault="00752CBA" w:rsidP="00752CBA">
      <w:pPr>
        <w:suppressAutoHyphens w:val="0"/>
        <w:ind w:firstLine="709"/>
        <w:jc w:val="both"/>
        <w:rPr>
          <w:color w:val="00B0F0"/>
          <w:lang w:eastAsia="en-US"/>
        </w:rPr>
      </w:pPr>
      <w:r>
        <w:rPr>
          <w:color w:val="00B0F0"/>
          <w:lang w:eastAsia="en-US"/>
        </w:rPr>
        <w:t xml:space="preserve">2. Проектируемый многоквартирный жилой дом № 49 кабельной линией КЛ-0,4кВ от существующей </w:t>
      </w:r>
      <w:r w:rsidRPr="00607D47">
        <w:rPr>
          <w:color w:val="00B0F0"/>
          <w:lang w:eastAsia="en-US"/>
        </w:rPr>
        <w:t>ВЛИ-0,4кВ, идущей от Р-5 РУ-0,4кВ РТП 68а до ВРУ-0,4кВ жилого дома №49.</w:t>
      </w:r>
    </w:p>
    <w:p w14:paraId="1C281974" w14:textId="77777777" w:rsidR="00752CBA" w:rsidRPr="0032365E" w:rsidRDefault="00752CBA" w:rsidP="00752CBA">
      <w:pPr>
        <w:suppressAutoHyphens w:val="0"/>
        <w:ind w:firstLine="709"/>
        <w:jc w:val="both"/>
        <w:rPr>
          <w:color w:val="00B0F0"/>
          <w:lang w:eastAsia="en-US"/>
        </w:rPr>
      </w:pPr>
      <w:r>
        <w:rPr>
          <w:color w:val="00B0F0"/>
          <w:lang w:eastAsia="en-US"/>
        </w:rPr>
        <w:t xml:space="preserve">3. Проектируемые линии наружного освещения от кабельной линии КЛ-0,4кВ </w:t>
      </w:r>
      <w:r w:rsidRPr="00607D47">
        <w:rPr>
          <w:color w:val="00B0F0"/>
          <w:lang w:eastAsia="en-US"/>
        </w:rPr>
        <w:t>шкаф</w:t>
      </w:r>
      <w:r>
        <w:rPr>
          <w:color w:val="00B0F0"/>
          <w:lang w:eastAsia="en-US"/>
        </w:rPr>
        <w:t>а</w:t>
      </w:r>
      <w:r w:rsidRPr="00607D47">
        <w:rPr>
          <w:color w:val="00B0F0"/>
          <w:lang w:eastAsia="en-US"/>
        </w:rPr>
        <w:t xml:space="preserve"> АПВ, устанавливаемый на фасаде РТП 68а, запитанный от Р-4 РУ-0,4кВ РТП 68а для наружного освещения</w:t>
      </w:r>
      <w:r>
        <w:rPr>
          <w:color w:val="00B0F0"/>
          <w:lang w:eastAsia="en-US"/>
        </w:rPr>
        <w:t>.</w:t>
      </w:r>
    </w:p>
    <w:p w14:paraId="4965310F" w14:textId="77777777" w:rsidR="00752CBA" w:rsidRPr="00C64893" w:rsidRDefault="00752CBA" w:rsidP="00752CBA">
      <w:pPr>
        <w:tabs>
          <w:tab w:val="left" w:pos="1418"/>
        </w:tabs>
        <w:spacing w:before="120"/>
        <w:ind w:firstLine="567"/>
        <w:jc w:val="both"/>
      </w:pPr>
      <w:r w:rsidRPr="00C64893">
        <w:t>Данные точки присоединения к сетям сетевой организации и мероприятия не являются окончательными и могут быть приняты только в рамках процедуры технологического присоединения.</w:t>
      </w:r>
    </w:p>
    <w:p w14:paraId="4A17F5F3" w14:textId="77777777" w:rsidR="00752CBA" w:rsidRDefault="00752CBA" w:rsidP="00752CBA">
      <w:pPr>
        <w:ind w:firstLine="567"/>
        <w:jc w:val="both"/>
      </w:pPr>
      <w:r w:rsidRPr="00C64893">
        <w:t>Окончательный вариант трассировки сетей электроснабжения и выбора точки подключения могут уточняться на следующих стадиях проектирования.</w:t>
      </w:r>
    </w:p>
    <w:p w14:paraId="14433B87" w14:textId="77777777" w:rsidR="00752CBA" w:rsidRPr="00CE723D" w:rsidRDefault="00752CBA" w:rsidP="00752CBA">
      <w:pPr>
        <w:spacing w:before="120"/>
        <w:ind w:firstLine="567"/>
        <w:jc w:val="both"/>
        <w:rPr>
          <w:color w:val="00B0F0"/>
        </w:rPr>
      </w:pPr>
      <w:r w:rsidRPr="00CE723D">
        <w:rPr>
          <w:color w:val="00B0F0"/>
        </w:rPr>
        <w:t>Проектом межевания</w:t>
      </w:r>
      <w:r>
        <w:rPr>
          <w:color w:val="00B0F0"/>
        </w:rPr>
        <w:t xml:space="preserve"> территории</w:t>
      </w:r>
      <w:r w:rsidRPr="00CE723D">
        <w:rPr>
          <w:color w:val="00B0F0"/>
        </w:rPr>
        <w:t xml:space="preserve"> предусматривается установление сервитутов с целью строительства сетей электроснабжения</w:t>
      </w:r>
      <w:r>
        <w:rPr>
          <w:color w:val="00B0F0"/>
        </w:rPr>
        <w:t xml:space="preserve"> в границах образуемых земельных участков, не относящихся к территории общего пользования</w:t>
      </w:r>
      <w:r w:rsidRPr="00CE723D">
        <w:rPr>
          <w:color w:val="00B0F0"/>
        </w:rPr>
        <w:t>. В обязанности застройщика после получения технических условий в АО «</w:t>
      </w:r>
      <w:r>
        <w:rPr>
          <w:color w:val="00B0F0"/>
        </w:rPr>
        <w:t>Горэлек</w:t>
      </w:r>
      <w:r w:rsidRPr="00CE723D">
        <w:rPr>
          <w:color w:val="00B0F0"/>
        </w:rPr>
        <w:t>тросеть» для подключения проектируемых объектов капитального строительства к сетям электроснабжения входит оформление сервитутов для строительства сетей электроснабжения, в т.ч. сетей наружного освещения.</w:t>
      </w:r>
    </w:p>
    <w:bookmarkEnd w:id="28"/>
    <w:p w14:paraId="018BD234" w14:textId="45C38E16" w:rsidR="00FF5139" w:rsidRPr="000258E8" w:rsidRDefault="00FF5139" w:rsidP="00FF5139">
      <w:pPr>
        <w:ind w:firstLine="567"/>
        <w:jc w:val="both"/>
      </w:pPr>
      <w:r w:rsidRPr="000258E8">
        <w:t>Мощность электропотребления в границах проектируемой территории</w:t>
      </w:r>
      <w:r w:rsidR="00195927" w:rsidRPr="000258E8">
        <w:t xml:space="preserve"> – </w:t>
      </w:r>
      <w:r w:rsidR="002D074C" w:rsidRPr="000258E8">
        <w:t>126,41</w:t>
      </w:r>
      <w:r w:rsidR="00195927" w:rsidRPr="000258E8">
        <w:t xml:space="preserve"> кВт.</w:t>
      </w:r>
    </w:p>
    <w:p w14:paraId="49713157" w14:textId="77777777" w:rsidR="002D074C" w:rsidRPr="000258E8" w:rsidRDefault="002D074C" w:rsidP="002D074C">
      <w:pPr>
        <w:spacing w:before="240"/>
        <w:ind w:firstLine="567"/>
        <w:jc w:val="both"/>
      </w:pPr>
      <w:r w:rsidRPr="000258E8">
        <w:lastRenderedPageBreak/>
        <w:t>Объекты, включенные в программы комплексного развития систем коммунальной инфраструктуры, отсутствуют.</w:t>
      </w:r>
    </w:p>
    <w:p w14:paraId="18804D71" w14:textId="77777777" w:rsidR="00FF5139" w:rsidRPr="000258E8" w:rsidRDefault="00FF5139" w:rsidP="00FF5139">
      <w:pPr>
        <w:keepNext/>
        <w:keepLines/>
        <w:tabs>
          <w:tab w:val="left" w:pos="1418"/>
        </w:tabs>
        <w:spacing w:before="240"/>
        <w:ind w:firstLine="567"/>
        <w:jc w:val="center"/>
        <w:rPr>
          <w:bCs/>
          <w:i/>
        </w:rPr>
      </w:pPr>
      <w:r w:rsidRPr="000258E8">
        <w:rPr>
          <w:bCs/>
          <w:i/>
        </w:rPr>
        <w:t>Сети связи</w:t>
      </w:r>
    </w:p>
    <w:p w14:paraId="0D279755" w14:textId="77777777" w:rsidR="00FF5139" w:rsidRPr="000258E8" w:rsidRDefault="00FF5139" w:rsidP="00FF5139">
      <w:pPr>
        <w:keepNext/>
        <w:keepLines/>
        <w:spacing w:before="240"/>
        <w:ind w:firstLine="567"/>
        <w:jc w:val="center"/>
        <w:rPr>
          <w:i/>
        </w:rPr>
      </w:pPr>
      <w:r w:rsidRPr="000258E8">
        <w:rPr>
          <w:i/>
        </w:rPr>
        <w:t>Телефонизация</w:t>
      </w:r>
    </w:p>
    <w:p w14:paraId="5D0FA2E4" w14:textId="77777777" w:rsidR="002D074C" w:rsidRPr="000258E8" w:rsidRDefault="002D074C" w:rsidP="002D074C">
      <w:pPr>
        <w:tabs>
          <w:tab w:val="left" w:pos="1418"/>
        </w:tabs>
        <w:ind w:firstLine="567"/>
        <w:jc w:val="both"/>
      </w:pPr>
      <w:bookmarkStart w:id="29" w:name="_Hlk488061171"/>
      <w:r w:rsidRPr="000258E8">
        <w:t>Подключение проектируемой застройки к существующим инженерным сетям осуществлять в соответствии с техническими условиями (ТУ), выданными эксплуатационными организациями на последующих стадиях проектирования.</w:t>
      </w:r>
    </w:p>
    <w:p w14:paraId="3BE8E244" w14:textId="77777777" w:rsidR="002D074C" w:rsidRPr="000258E8" w:rsidRDefault="002D074C" w:rsidP="002D074C">
      <w:pPr>
        <w:tabs>
          <w:tab w:val="left" w:pos="1418"/>
        </w:tabs>
        <w:ind w:firstLine="567"/>
        <w:jc w:val="both"/>
      </w:pPr>
      <w:r w:rsidRPr="000258E8">
        <w:t>В соответствии с письмом ПАО «Ростелеком» от 22.05.2025 № 01/05/76502/25, технологическое присоединение к сетям связи ПАО «Ростелеком» планируемых к строительству объектов капитального строительства возможно в точке подключения – узел доступа по адресу пр-кт Ленина, 32/1.</w:t>
      </w:r>
    </w:p>
    <w:p w14:paraId="210285DD" w14:textId="7D48721D" w:rsidR="00DF6B72" w:rsidRPr="000258E8" w:rsidRDefault="00FF5139" w:rsidP="00DF6B72">
      <w:pPr>
        <w:tabs>
          <w:tab w:val="left" w:pos="1418"/>
        </w:tabs>
        <w:ind w:firstLine="567"/>
        <w:jc w:val="both"/>
        <w:rPr>
          <w:highlight w:val="yellow"/>
        </w:rPr>
      </w:pPr>
      <w:r w:rsidRPr="000258E8">
        <w:t xml:space="preserve">Обеспечение услугами связи предполагается из расчета 1 ввод на 1 </w:t>
      </w:r>
      <w:r w:rsidR="00DF6B72" w:rsidRPr="000258E8">
        <w:t>квартиру</w:t>
      </w:r>
      <w:r w:rsidR="002D074C" w:rsidRPr="000258E8">
        <w:t>.</w:t>
      </w:r>
      <w:r w:rsidRPr="000258E8">
        <w:t xml:space="preserve"> </w:t>
      </w:r>
      <w:r w:rsidR="002D074C" w:rsidRPr="000258E8">
        <w:t>Количество абонентов, подключаемых к телефонной сети общего пользования – 92 квартиры (3 жилых дома).</w:t>
      </w:r>
    </w:p>
    <w:bookmarkEnd w:id="29"/>
    <w:p w14:paraId="550831E2" w14:textId="77777777" w:rsidR="00FF5139" w:rsidRPr="000258E8" w:rsidRDefault="00FF5139" w:rsidP="00FF5139">
      <w:pPr>
        <w:keepNext/>
        <w:keepLines/>
        <w:spacing w:before="240"/>
        <w:ind w:firstLine="567"/>
        <w:jc w:val="center"/>
        <w:rPr>
          <w:i/>
        </w:rPr>
      </w:pPr>
      <w:r w:rsidRPr="000258E8">
        <w:rPr>
          <w:i/>
        </w:rPr>
        <w:t>Радиофикация</w:t>
      </w:r>
    </w:p>
    <w:p w14:paraId="366E7C40" w14:textId="77777777" w:rsidR="00FF5139" w:rsidRPr="000258E8" w:rsidRDefault="00FF5139" w:rsidP="00FF5139">
      <w:pPr>
        <w:tabs>
          <w:tab w:val="left" w:pos="1418"/>
        </w:tabs>
        <w:ind w:firstLine="567"/>
        <w:jc w:val="both"/>
      </w:pPr>
      <w:r w:rsidRPr="000258E8">
        <w:t xml:space="preserve">Радиофикация от групповых или индивидуальных антенн УКВ вещания. </w:t>
      </w:r>
    </w:p>
    <w:p w14:paraId="47A17239" w14:textId="77777777" w:rsidR="00FF5139" w:rsidRPr="000258E8" w:rsidRDefault="00FF5139" w:rsidP="00FF5139">
      <w:pPr>
        <w:keepNext/>
        <w:keepLines/>
        <w:spacing w:before="240"/>
        <w:ind w:firstLine="567"/>
        <w:jc w:val="center"/>
        <w:rPr>
          <w:i/>
        </w:rPr>
      </w:pPr>
      <w:r w:rsidRPr="000258E8">
        <w:rPr>
          <w:i/>
        </w:rPr>
        <w:t>Телевидение</w:t>
      </w:r>
    </w:p>
    <w:p w14:paraId="17A7DFC8" w14:textId="77777777" w:rsidR="00FF5139" w:rsidRPr="000258E8" w:rsidRDefault="00FF5139" w:rsidP="00FF5139">
      <w:pPr>
        <w:tabs>
          <w:tab w:val="left" w:pos="1418"/>
        </w:tabs>
        <w:ind w:firstLine="567"/>
        <w:jc w:val="both"/>
      </w:pPr>
      <w:r w:rsidRPr="000258E8">
        <w:t xml:space="preserve">Телевидение от групповых или индивидуальных телевизионных антенн. </w:t>
      </w:r>
    </w:p>
    <w:p w14:paraId="167EB5B1" w14:textId="77777777" w:rsidR="002D074C" w:rsidRPr="000258E8" w:rsidRDefault="002D074C" w:rsidP="002D074C">
      <w:pPr>
        <w:spacing w:before="240"/>
        <w:ind w:firstLine="567"/>
        <w:jc w:val="both"/>
      </w:pPr>
      <w:r w:rsidRPr="000258E8">
        <w:t>Объекты, включенные в программы комплексного развития систем коммунальной инфраструктуры, отсутствуют.</w:t>
      </w:r>
    </w:p>
    <w:p w14:paraId="35CA37A6" w14:textId="77777777" w:rsidR="00FF5139" w:rsidRPr="000258E8" w:rsidRDefault="00FF5139" w:rsidP="00FF5139">
      <w:pPr>
        <w:keepNext/>
        <w:keepLines/>
        <w:tabs>
          <w:tab w:val="left" w:pos="1418"/>
        </w:tabs>
        <w:spacing w:before="240"/>
        <w:ind w:firstLine="567"/>
        <w:jc w:val="center"/>
        <w:rPr>
          <w:bCs/>
          <w:i/>
        </w:rPr>
      </w:pPr>
      <w:r w:rsidRPr="000258E8">
        <w:rPr>
          <w:bCs/>
          <w:i/>
        </w:rPr>
        <w:t>Дождевая канализация</w:t>
      </w:r>
    </w:p>
    <w:p w14:paraId="56F752AD" w14:textId="77777777" w:rsidR="00352C07" w:rsidRPr="000258E8" w:rsidRDefault="00352C07" w:rsidP="00352C07">
      <w:pPr>
        <w:tabs>
          <w:tab w:val="left" w:pos="1418"/>
        </w:tabs>
        <w:ind w:firstLine="567"/>
        <w:jc w:val="both"/>
        <w:rPr>
          <w:rFonts w:eastAsia="Calibri"/>
          <w:lang w:eastAsia="en-US"/>
        </w:rPr>
      </w:pPr>
      <w:r w:rsidRPr="000258E8">
        <w:t>Отведение поверхностных сточных вод в границах проектирования предусматривается естественным способом по проезжим частям проектируемых улиц со сбросом в существующую закрытую ливневую канализацию по ул. Московская.</w:t>
      </w:r>
    </w:p>
    <w:p w14:paraId="206FC1DE" w14:textId="55BB28AC" w:rsidR="00FF5139" w:rsidRPr="000258E8" w:rsidRDefault="00FF5139" w:rsidP="00FF5139">
      <w:pPr>
        <w:tabs>
          <w:tab w:val="left" w:pos="1418"/>
        </w:tabs>
        <w:ind w:firstLine="567"/>
        <w:jc w:val="both"/>
      </w:pPr>
      <w:r w:rsidRPr="000258E8">
        <w:t xml:space="preserve">Объем поверхностных сточных вод при отведении их на очистку – </w:t>
      </w:r>
      <w:r w:rsidR="00DF6B72" w:rsidRPr="000258E8">
        <w:t>69,9</w:t>
      </w:r>
      <w:r w:rsidR="00FC1781" w:rsidRPr="000258E8">
        <w:rPr>
          <w:i/>
        </w:rPr>
        <w:t> </w:t>
      </w:r>
      <w:r w:rsidRPr="000258E8">
        <w:t>м</w:t>
      </w:r>
      <w:r w:rsidRPr="000258E8">
        <w:rPr>
          <w:vertAlign w:val="superscript"/>
        </w:rPr>
        <w:t>3</w:t>
      </w:r>
      <w:r w:rsidRPr="000258E8">
        <w:t>/сут.</w:t>
      </w:r>
    </w:p>
    <w:p w14:paraId="160D0E09" w14:textId="77777777" w:rsidR="002D074C" w:rsidRPr="000258E8" w:rsidRDefault="002D074C" w:rsidP="002D074C">
      <w:pPr>
        <w:spacing w:before="240"/>
        <w:ind w:firstLine="567"/>
        <w:jc w:val="both"/>
      </w:pPr>
      <w:r w:rsidRPr="000258E8">
        <w:t>Объекты, включенные в программы комплексного развития систем коммунальной инфраструктуры, отсутствуют.</w:t>
      </w:r>
    </w:p>
    <w:p w14:paraId="46689771" w14:textId="77777777" w:rsidR="00FF5139" w:rsidRPr="000258E8" w:rsidRDefault="00FF5139" w:rsidP="00FF5139">
      <w:pPr>
        <w:keepNext/>
        <w:keepLines/>
        <w:tabs>
          <w:tab w:val="left" w:pos="1418"/>
        </w:tabs>
        <w:spacing w:before="240"/>
        <w:ind w:firstLine="567"/>
        <w:jc w:val="center"/>
        <w:rPr>
          <w:bCs/>
          <w:i/>
        </w:rPr>
      </w:pPr>
      <w:r w:rsidRPr="000258E8">
        <w:rPr>
          <w:bCs/>
          <w:i/>
        </w:rPr>
        <w:t>Инженерная подготовка территории</w:t>
      </w:r>
    </w:p>
    <w:p w14:paraId="0326BF5F" w14:textId="77777777" w:rsidR="00FC1781" w:rsidRPr="000258E8" w:rsidRDefault="00FC1781" w:rsidP="00FC1781">
      <w:pPr>
        <w:ind w:firstLine="567"/>
        <w:jc w:val="both"/>
      </w:pPr>
      <w:r w:rsidRPr="000258E8">
        <w:t>Проектом предусматриваются защита от затопления, подтопления, противоэрозионные мероприятия.</w:t>
      </w:r>
    </w:p>
    <w:p w14:paraId="0B122C80" w14:textId="77777777" w:rsidR="00FC1781" w:rsidRPr="000258E8" w:rsidRDefault="00FC1781" w:rsidP="00FC1781">
      <w:pPr>
        <w:ind w:firstLine="567"/>
        <w:jc w:val="both"/>
      </w:pPr>
      <w:r w:rsidRPr="000258E8">
        <w:t>Защиту территории от затопления предусматривается осуществлять устройством дамбы обвалования территории, которая трассируется вдоль участков, отделяя водный объект от защищаемой территории.</w:t>
      </w:r>
    </w:p>
    <w:p w14:paraId="0AFF1FD9" w14:textId="77777777" w:rsidR="00FF5139" w:rsidRPr="000258E8" w:rsidRDefault="00FF5139" w:rsidP="00FF5139">
      <w:pPr>
        <w:tabs>
          <w:tab w:val="left" w:pos="1418"/>
        </w:tabs>
        <w:ind w:firstLine="567"/>
        <w:jc w:val="both"/>
      </w:pPr>
      <w:r w:rsidRPr="000258E8">
        <w:rPr>
          <w:lang w:eastAsia="ru-RU"/>
        </w:rPr>
        <w:t>Защита от подтопления предусматривает отведение талых вод в местах сосредоточенного поступления их путем устройства вертикальной планировки с организацией поверхностного стока, локальная подсыпка территории</w:t>
      </w:r>
      <w:hyperlink r:id="rId15" w:tooltip="Склон" w:history="1"/>
      <w:r w:rsidRPr="000258E8">
        <w:t>.</w:t>
      </w:r>
    </w:p>
    <w:p w14:paraId="78756E44" w14:textId="77777777" w:rsidR="00FF5139" w:rsidRPr="000258E8" w:rsidRDefault="00FF5139" w:rsidP="00FF5139">
      <w:pPr>
        <w:ind w:firstLine="567"/>
        <w:jc w:val="both"/>
      </w:pPr>
      <w:r w:rsidRPr="000258E8">
        <w:t>Противоэрозионные мероприятия предусматривают регулирование поверхностного стока.</w:t>
      </w:r>
    </w:p>
    <w:p w14:paraId="3D30B7ED" w14:textId="77777777" w:rsidR="00FF5139" w:rsidRPr="000258E8" w:rsidRDefault="00FF5139" w:rsidP="00FF5139">
      <w:pPr>
        <w:keepNext/>
        <w:keepLines/>
        <w:tabs>
          <w:tab w:val="left" w:pos="1418"/>
        </w:tabs>
        <w:spacing w:before="240"/>
        <w:ind w:firstLine="567"/>
        <w:jc w:val="center"/>
        <w:rPr>
          <w:bCs/>
          <w:i/>
        </w:rPr>
      </w:pPr>
      <w:r w:rsidRPr="000258E8">
        <w:rPr>
          <w:bCs/>
          <w:i/>
        </w:rPr>
        <w:t>Санитарная очистка</w:t>
      </w:r>
    </w:p>
    <w:p w14:paraId="110CD8DD" w14:textId="77777777" w:rsidR="00FF5139" w:rsidRPr="000258E8" w:rsidRDefault="00FF5139" w:rsidP="00FF5139">
      <w:pPr>
        <w:tabs>
          <w:tab w:val="left" w:pos="1418"/>
        </w:tabs>
        <w:ind w:firstLine="567"/>
        <w:jc w:val="both"/>
      </w:pPr>
      <w:r w:rsidRPr="000258E8">
        <w:t>Организацию сбора и вывоза мусора предусматривается проводить путем вывозки бытового мусора с площадок с контейнерами временного хранения ТКО.</w:t>
      </w:r>
    </w:p>
    <w:p w14:paraId="5EB2BC16" w14:textId="77777777" w:rsidR="00352C07" w:rsidRPr="000258E8" w:rsidRDefault="00352C07" w:rsidP="00352C07">
      <w:pPr>
        <w:ind w:firstLine="567"/>
        <w:jc w:val="both"/>
      </w:pPr>
      <w:r w:rsidRPr="000258E8">
        <w:t>В границах проектирования предусмотрено 4 площадки сбора ТКО на 22 контейнера.</w:t>
      </w:r>
    </w:p>
    <w:p w14:paraId="51DDA76B" w14:textId="5818F46E" w:rsidR="00FF5139" w:rsidRPr="000258E8" w:rsidRDefault="00FF5139" w:rsidP="00FF5139">
      <w:pPr>
        <w:ind w:right="-1" w:firstLine="567"/>
        <w:jc w:val="both"/>
      </w:pPr>
      <w:r w:rsidRPr="000258E8">
        <w:rPr>
          <w:lang w:eastAsia="ru-RU"/>
        </w:rPr>
        <w:t xml:space="preserve">Накопление бытовых отходов на расчетный срок составит </w:t>
      </w:r>
      <w:r w:rsidR="00352C07" w:rsidRPr="000258E8">
        <w:t>382</w:t>
      </w:r>
      <w:r w:rsidRPr="000258E8">
        <w:rPr>
          <w:lang w:eastAsia="ru-RU"/>
        </w:rPr>
        <w:t> </w:t>
      </w:r>
      <w:r w:rsidRPr="000258E8">
        <w:t>м</w:t>
      </w:r>
      <w:r w:rsidRPr="000258E8">
        <w:rPr>
          <w:vertAlign w:val="superscript"/>
        </w:rPr>
        <w:t>3</w:t>
      </w:r>
      <w:r w:rsidRPr="000258E8">
        <w:t>/год.</w:t>
      </w:r>
    </w:p>
    <w:p w14:paraId="61F01DCC" w14:textId="60FE5724" w:rsidR="001B21B7" w:rsidRPr="000258E8" w:rsidRDefault="005323A1" w:rsidP="00177FB1">
      <w:pPr>
        <w:keepNext/>
        <w:keepLines/>
        <w:tabs>
          <w:tab w:val="left" w:pos="1418"/>
        </w:tabs>
        <w:autoSpaceDE w:val="0"/>
        <w:spacing w:before="240" w:after="200"/>
        <w:ind w:firstLine="567"/>
        <w:jc w:val="center"/>
        <w:outlineLvl w:val="2"/>
        <w:rPr>
          <w:rFonts w:eastAsia="GOST Type AU"/>
          <w:b/>
        </w:rPr>
      </w:pPr>
      <w:bookmarkStart w:id="30" w:name="_Toc211264837"/>
      <w:bookmarkEnd w:id="23"/>
      <w:bookmarkEnd w:id="24"/>
      <w:bookmarkEnd w:id="25"/>
      <w:bookmarkEnd w:id="26"/>
      <w:r w:rsidRPr="000258E8">
        <w:rPr>
          <w:rFonts w:eastAsia="GOST Type AU"/>
          <w:b/>
        </w:rPr>
        <w:lastRenderedPageBreak/>
        <w:t>1.3.3 Информация о необходимых для функционирования таких объектов и обеспечения жизнедеятельности граждан объектах транспортной инфраструктуры, в том числе объектов, включенных в программы комплексного развития транспортной инфраструктуры и необходимых для развития территории в границах элемента планировочной структуры</w:t>
      </w:r>
      <w:bookmarkEnd w:id="30"/>
    </w:p>
    <w:p w14:paraId="00C2DE6A" w14:textId="77777777" w:rsidR="00352C07" w:rsidRPr="000258E8" w:rsidRDefault="00352C07" w:rsidP="00352C07">
      <w:pPr>
        <w:ind w:firstLine="567"/>
        <w:jc w:val="both"/>
      </w:pPr>
      <w:bookmarkStart w:id="31" w:name="_Toc61605399"/>
      <w:bookmarkStart w:id="32" w:name="_Toc61605511"/>
      <w:r w:rsidRPr="000258E8">
        <w:t>Основу улично-дорожной сети проектируемой территории формируют улицы следующих категорий:</w:t>
      </w:r>
    </w:p>
    <w:p w14:paraId="38670792" w14:textId="77777777" w:rsidR="00B20A50" w:rsidRPr="000258E8" w:rsidRDefault="00B20A50" w:rsidP="00B20A50">
      <w:pPr>
        <w:ind w:firstLine="567"/>
        <w:jc w:val="both"/>
        <w:rPr>
          <w:i/>
        </w:rPr>
      </w:pPr>
      <w:bookmarkStart w:id="33" w:name="_Toc417026806"/>
      <w:r w:rsidRPr="000258E8">
        <w:rPr>
          <w:i/>
        </w:rPr>
        <w:t>1. Магистральные улицы и дороги:</w:t>
      </w:r>
    </w:p>
    <w:p w14:paraId="639A34F1" w14:textId="77777777" w:rsidR="00B20A50" w:rsidRPr="000258E8" w:rsidRDefault="00B20A50" w:rsidP="00B20A50">
      <w:pPr>
        <w:ind w:firstLine="567"/>
        <w:jc w:val="both"/>
      </w:pPr>
      <w:r w:rsidRPr="000258E8">
        <w:rPr>
          <w:i/>
        </w:rPr>
        <w:t>1.1. Магистральные улицы общегородского значения:</w:t>
      </w:r>
    </w:p>
    <w:p w14:paraId="2DEDF7A4" w14:textId="6D879526" w:rsidR="00B20A50" w:rsidRPr="000258E8" w:rsidRDefault="00B20A50" w:rsidP="00B20A50">
      <w:pPr>
        <w:tabs>
          <w:tab w:val="left" w:pos="1418"/>
        </w:tabs>
        <w:ind w:firstLine="567"/>
        <w:jc w:val="both"/>
      </w:pPr>
      <w:r w:rsidRPr="000258E8">
        <w:t>- ул. Вокзальная, ул. Советская.</w:t>
      </w:r>
    </w:p>
    <w:p w14:paraId="1D420C3F" w14:textId="77777777" w:rsidR="00B20A50" w:rsidRPr="000258E8" w:rsidRDefault="00B20A50" w:rsidP="00B20A50">
      <w:pPr>
        <w:ind w:firstLine="567"/>
        <w:jc w:val="both"/>
      </w:pPr>
      <w:r w:rsidRPr="000258E8">
        <w:rPr>
          <w:i/>
        </w:rPr>
        <w:t>1.2. Магистральные улицы районного значения:</w:t>
      </w:r>
    </w:p>
    <w:p w14:paraId="09DC932C" w14:textId="6468B76B" w:rsidR="00B20A50" w:rsidRPr="000258E8" w:rsidRDefault="00B20A50" w:rsidP="00B20A50">
      <w:pPr>
        <w:tabs>
          <w:tab w:val="left" w:pos="1418"/>
        </w:tabs>
        <w:ind w:firstLine="567"/>
        <w:jc w:val="both"/>
      </w:pPr>
      <w:r w:rsidRPr="000258E8">
        <w:t>- ул. Московская.</w:t>
      </w:r>
    </w:p>
    <w:p w14:paraId="6E06C0FE" w14:textId="77777777" w:rsidR="00B20A50" w:rsidRPr="000258E8" w:rsidRDefault="00B20A50" w:rsidP="00B20A50">
      <w:pPr>
        <w:ind w:firstLine="567"/>
        <w:jc w:val="both"/>
        <w:rPr>
          <w:i/>
        </w:rPr>
      </w:pPr>
      <w:r w:rsidRPr="000258E8">
        <w:rPr>
          <w:i/>
        </w:rPr>
        <w:t>2. Улицы и дороги местного значения:</w:t>
      </w:r>
    </w:p>
    <w:p w14:paraId="1426D174" w14:textId="77777777" w:rsidR="00B20A50" w:rsidRPr="000258E8" w:rsidRDefault="00B20A50" w:rsidP="00B20A50">
      <w:pPr>
        <w:tabs>
          <w:tab w:val="left" w:pos="1418"/>
        </w:tabs>
        <w:ind w:firstLine="567"/>
        <w:jc w:val="both"/>
        <w:rPr>
          <w:i/>
        </w:rPr>
      </w:pPr>
      <w:r w:rsidRPr="000258E8">
        <w:rPr>
          <w:i/>
        </w:rPr>
        <w:t>2.1. Улицы в зонах жилой застройки:</w:t>
      </w:r>
    </w:p>
    <w:p w14:paraId="56D1AF3E" w14:textId="3F28BF56" w:rsidR="00B20A50" w:rsidRPr="000258E8" w:rsidRDefault="00B20A50" w:rsidP="00B20A50">
      <w:pPr>
        <w:tabs>
          <w:tab w:val="left" w:pos="1418"/>
        </w:tabs>
        <w:ind w:firstLine="567"/>
        <w:jc w:val="both"/>
      </w:pPr>
      <w:r w:rsidRPr="000258E8">
        <w:t>- ул. Корсикова, ул. Писарева, ул. Бурденко.</w:t>
      </w:r>
    </w:p>
    <w:p w14:paraId="453CB09E" w14:textId="77777777" w:rsidR="00B20A50" w:rsidRPr="000258E8" w:rsidRDefault="00B20A50" w:rsidP="00B20A50">
      <w:pPr>
        <w:tabs>
          <w:tab w:val="left" w:pos="1418"/>
        </w:tabs>
        <w:ind w:firstLine="567"/>
        <w:jc w:val="both"/>
        <w:rPr>
          <w:i/>
        </w:rPr>
      </w:pPr>
      <w:r w:rsidRPr="000258E8">
        <w:rPr>
          <w:i/>
        </w:rPr>
        <w:t>3. Проезды:</w:t>
      </w:r>
    </w:p>
    <w:p w14:paraId="79E9E7E4" w14:textId="44508819" w:rsidR="00352C07" w:rsidRPr="000258E8" w:rsidRDefault="00B20A50" w:rsidP="00B20A50">
      <w:pPr>
        <w:ind w:firstLine="567"/>
        <w:jc w:val="both"/>
      </w:pPr>
      <w:r w:rsidRPr="000258E8">
        <w:t>- внутриквартальные проезды</w:t>
      </w:r>
    </w:p>
    <w:p w14:paraId="1D7211C3" w14:textId="77777777" w:rsidR="00352C07" w:rsidRPr="000258E8" w:rsidRDefault="00352C07" w:rsidP="00352C07">
      <w:pPr>
        <w:spacing w:before="240"/>
        <w:ind w:firstLine="567"/>
        <w:jc w:val="both"/>
      </w:pPr>
      <w:r w:rsidRPr="000258E8">
        <w:t>В проекте планировки территории сформирована непрерывная система пешеходных коммуникаций, включающая пешеходное пространство территорий общего пользования и тротуары вдоль проезжей части уличной сети.</w:t>
      </w:r>
    </w:p>
    <w:p w14:paraId="3C202A1A" w14:textId="77777777" w:rsidR="00352C07" w:rsidRPr="000258E8" w:rsidRDefault="00352C07" w:rsidP="00352C07">
      <w:pPr>
        <w:ind w:firstLine="567"/>
        <w:jc w:val="both"/>
      </w:pPr>
      <w:bookmarkStart w:id="34" w:name="_Hlk532490703"/>
      <w:bookmarkEnd w:id="33"/>
      <w:r w:rsidRPr="000258E8">
        <w:t>Ширина пешеходной части тротуаров:</w:t>
      </w:r>
    </w:p>
    <w:p w14:paraId="7F80DAF4" w14:textId="77777777" w:rsidR="00B20A50" w:rsidRPr="000258E8" w:rsidRDefault="00B20A50" w:rsidP="00B20A50">
      <w:pPr>
        <w:ind w:firstLine="567"/>
        <w:jc w:val="both"/>
        <w:rPr>
          <w:i/>
        </w:rPr>
      </w:pPr>
      <w:bookmarkStart w:id="35" w:name="_Hlk532490731"/>
      <w:bookmarkEnd w:id="34"/>
      <w:r w:rsidRPr="000258E8">
        <w:rPr>
          <w:i/>
        </w:rPr>
        <w:t>1. Магистральные улицы и дороги:</w:t>
      </w:r>
    </w:p>
    <w:p w14:paraId="0D5CC8C4" w14:textId="77777777" w:rsidR="00B20A50" w:rsidRPr="000258E8" w:rsidRDefault="00B20A50" w:rsidP="00B20A50">
      <w:pPr>
        <w:ind w:firstLine="567"/>
        <w:jc w:val="both"/>
      </w:pPr>
      <w:r w:rsidRPr="000258E8">
        <w:rPr>
          <w:i/>
        </w:rPr>
        <w:t>1.1. Магистральные улицы общегородского значения:</w:t>
      </w:r>
    </w:p>
    <w:p w14:paraId="3B8EC013" w14:textId="77777777" w:rsidR="00B20A50" w:rsidRPr="000258E8" w:rsidRDefault="00B20A50" w:rsidP="00B20A50">
      <w:pPr>
        <w:tabs>
          <w:tab w:val="left" w:pos="1418"/>
        </w:tabs>
        <w:ind w:firstLine="567"/>
        <w:jc w:val="both"/>
      </w:pPr>
      <w:r w:rsidRPr="000258E8">
        <w:t>- ул. Вокзальная, ул. Советская – 3,0 м.</w:t>
      </w:r>
    </w:p>
    <w:p w14:paraId="6E6B6D92" w14:textId="77777777" w:rsidR="00B20A50" w:rsidRPr="000258E8" w:rsidRDefault="00B20A50" w:rsidP="00B20A50">
      <w:pPr>
        <w:ind w:firstLine="567"/>
        <w:jc w:val="both"/>
      </w:pPr>
      <w:r w:rsidRPr="000258E8">
        <w:rPr>
          <w:i/>
        </w:rPr>
        <w:t>1.2. Магистральные улицы районного значения:</w:t>
      </w:r>
    </w:p>
    <w:p w14:paraId="2A575D9F" w14:textId="77777777" w:rsidR="00B20A50" w:rsidRPr="000258E8" w:rsidRDefault="00B20A50" w:rsidP="00B20A50">
      <w:pPr>
        <w:tabs>
          <w:tab w:val="left" w:pos="1418"/>
        </w:tabs>
        <w:ind w:firstLine="567"/>
        <w:jc w:val="both"/>
      </w:pPr>
      <w:r w:rsidRPr="000258E8">
        <w:t>- ул. Московская – 4,0 м.</w:t>
      </w:r>
    </w:p>
    <w:p w14:paraId="74AF5FAB" w14:textId="77777777" w:rsidR="00B20A50" w:rsidRPr="000258E8" w:rsidRDefault="00B20A50" w:rsidP="00B20A50">
      <w:pPr>
        <w:ind w:firstLine="567"/>
        <w:jc w:val="both"/>
        <w:rPr>
          <w:i/>
        </w:rPr>
      </w:pPr>
      <w:r w:rsidRPr="000258E8">
        <w:rPr>
          <w:i/>
        </w:rPr>
        <w:t>2. Улицы и дороги местного значения:</w:t>
      </w:r>
    </w:p>
    <w:p w14:paraId="06F62B32" w14:textId="77777777" w:rsidR="00B20A50" w:rsidRPr="000258E8" w:rsidRDefault="00B20A50" w:rsidP="00B20A50">
      <w:pPr>
        <w:tabs>
          <w:tab w:val="left" w:pos="1418"/>
        </w:tabs>
        <w:ind w:firstLine="567"/>
        <w:jc w:val="both"/>
        <w:rPr>
          <w:i/>
        </w:rPr>
      </w:pPr>
      <w:r w:rsidRPr="000258E8">
        <w:rPr>
          <w:i/>
        </w:rPr>
        <w:t>2.1. Улицы в зонах жилой застройки:</w:t>
      </w:r>
    </w:p>
    <w:p w14:paraId="2CE3CB3F" w14:textId="77777777" w:rsidR="00B20A50" w:rsidRPr="000258E8" w:rsidRDefault="00B20A50" w:rsidP="00B20A50">
      <w:pPr>
        <w:tabs>
          <w:tab w:val="left" w:pos="1418"/>
        </w:tabs>
        <w:ind w:firstLine="567"/>
        <w:jc w:val="both"/>
      </w:pPr>
      <w:r w:rsidRPr="000258E8">
        <w:t>- ул. Корсикова – 2,25 м.</w:t>
      </w:r>
    </w:p>
    <w:p w14:paraId="39F8FE90" w14:textId="77777777" w:rsidR="00B20A50" w:rsidRPr="000258E8" w:rsidRDefault="00B20A50" w:rsidP="00B20A50">
      <w:pPr>
        <w:tabs>
          <w:tab w:val="left" w:pos="1418"/>
        </w:tabs>
        <w:ind w:firstLine="567"/>
        <w:jc w:val="both"/>
      </w:pPr>
      <w:r w:rsidRPr="000258E8">
        <w:t>-  ул. Писарева, ул. Бурденко – 2,25-4,0 м.</w:t>
      </w:r>
    </w:p>
    <w:p w14:paraId="204AA984" w14:textId="77777777" w:rsidR="00B20A50" w:rsidRPr="000258E8" w:rsidRDefault="00B20A50" w:rsidP="00B20A50">
      <w:pPr>
        <w:tabs>
          <w:tab w:val="left" w:pos="1418"/>
        </w:tabs>
        <w:ind w:firstLine="567"/>
        <w:jc w:val="both"/>
        <w:rPr>
          <w:i/>
        </w:rPr>
      </w:pPr>
      <w:r w:rsidRPr="000258E8">
        <w:rPr>
          <w:i/>
        </w:rPr>
        <w:t>3. Проезды:</w:t>
      </w:r>
    </w:p>
    <w:p w14:paraId="1AC3A74F" w14:textId="6B55E034" w:rsidR="00352C07" w:rsidRPr="000258E8" w:rsidRDefault="00B20A50" w:rsidP="00B20A50">
      <w:pPr>
        <w:tabs>
          <w:tab w:val="left" w:pos="1418"/>
        </w:tabs>
        <w:ind w:firstLine="567"/>
        <w:jc w:val="both"/>
      </w:pPr>
      <w:r w:rsidRPr="000258E8">
        <w:t>- внутриквартальные проезды – 1 м.</w:t>
      </w:r>
    </w:p>
    <w:p w14:paraId="5EF62F67" w14:textId="77777777" w:rsidR="00352C07" w:rsidRPr="000258E8" w:rsidRDefault="00352C07" w:rsidP="00352C07">
      <w:pPr>
        <w:spacing w:before="240"/>
        <w:ind w:firstLine="567"/>
        <w:jc w:val="both"/>
        <w:rPr>
          <w:lang w:eastAsia="ru-RU"/>
        </w:rPr>
      </w:pPr>
      <w:r w:rsidRPr="000258E8">
        <w:t>На территории застройки велосипедное движение из общего потока не выделяется. Проезд на велосипедах осуществляется по проезжим частям улиц.</w:t>
      </w:r>
    </w:p>
    <w:bookmarkEnd w:id="35"/>
    <w:p w14:paraId="25857AFB" w14:textId="237F975E" w:rsidR="00352C07" w:rsidRPr="000258E8" w:rsidRDefault="00B20A50" w:rsidP="00352C07">
      <w:pPr>
        <w:spacing w:before="240"/>
        <w:ind w:firstLine="567"/>
        <w:jc w:val="both"/>
      </w:pPr>
      <w:r w:rsidRPr="000258E8">
        <w:t>Развитие маршрутной сети автобусного транспорта и трамваев не предусматривается. Трамвайные пути расположены: по ул. Вокзальная – 2 двусторонних остановочных комплекса, ул. Советская – 1 двусторонний остановочный комплекс. По ул. Вокзальная – 1 двусторонний остановочный комплекс и 1 односторонний, по ул. Советская – 1 двусторонний остановочный комплекс, ул. Московская – 1 двусторонний остановочный комплекс и 1 односторонний.</w:t>
      </w:r>
    </w:p>
    <w:p w14:paraId="3D385BD7" w14:textId="77777777" w:rsidR="005323A1" w:rsidRPr="000258E8" w:rsidRDefault="005323A1" w:rsidP="005323A1">
      <w:pPr>
        <w:spacing w:before="240"/>
        <w:ind w:firstLine="567"/>
        <w:jc w:val="both"/>
        <w:rPr>
          <w:lang w:eastAsia="ru-RU"/>
        </w:rPr>
      </w:pPr>
      <w:r w:rsidRPr="000258E8">
        <w:rPr>
          <w:lang w:eastAsia="ru-RU"/>
        </w:rPr>
        <w:t>Для существующей сохраняемой застройки, построенной на момент действия иной нормативной документации, не предусматривается дополнительная организация машино-мест в связи со сложившейся структурой квартала, в том числе благоустройства территории. Увеличение парковочного пространства в открытых наземных стоянках понесет за собой уменьшение площадок общего пользования.</w:t>
      </w:r>
    </w:p>
    <w:p w14:paraId="0FD40FD3" w14:textId="77049F6E" w:rsidR="00DF6B72" w:rsidRPr="000258E8" w:rsidRDefault="00DF6B72" w:rsidP="005323A1">
      <w:pPr>
        <w:ind w:firstLine="567"/>
        <w:jc w:val="both"/>
        <w:rPr>
          <w:highlight w:val="yellow"/>
          <w:lang w:eastAsia="ru-RU"/>
        </w:rPr>
      </w:pPr>
      <w:r w:rsidRPr="000258E8">
        <w:rPr>
          <w:lang w:eastAsia="ru-RU"/>
        </w:rPr>
        <w:t>В границах проектирования предусмотрено полное обеспечение наземными стоянками для хранения автомобилей</w:t>
      </w:r>
      <w:r w:rsidR="00830A9C" w:rsidRPr="000258E8">
        <w:rPr>
          <w:lang w:eastAsia="ru-RU"/>
        </w:rPr>
        <w:t xml:space="preserve"> проектируемой застройки –</w:t>
      </w:r>
      <w:r w:rsidRPr="000258E8">
        <w:rPr>
          <w:lang w:eastAsia="ru-RU"/>
        </w:rPr>
        <w:t xml:space="preserve"> открытые наземные стоянки для постоянного хранения автомобилей на территории учас</w:t>
      </w:r>
      <w:r w:rsidR="00830A9C" w:rsidRPr="000258E8">
        <w:rPr>
          <w:lang w:eastAsia="ru-RU"/>
        </w:rPr>
        <w:t xml:space="preserve">тков </w:t>
      </w:r>
      <w:r w:rsidR="005323A1" w:rsidRPr="000258E8">
        <w:rPr>
          <w:lang w:eastAsia="ru-RU"/>
        </w:rPr>
        <w:t xml:space="preserve">проектируемых </w:t>
      </w:r>
      <w:r w:rsidR="002C1E88">
        <w:rPr>
          <w:lang w:eastAsia="ru-RU"/>
        </w:rPr>
        <w:t>многоквартирных домов – 114</w:t>
      </w:r>
      <w:r w:rsidR="00830A9C" w:rsidRPr="000258E8">
        <w:rPr>
          <w:lang w:eastAsia="ru-RU"/>
        </w:rPr>
        <w:t> </w:t>
      </w:r>
      <w:r w:rsidRPr="000258E8">
        <w:rPr>
          <w:lang w:eastAsia="ru-RU"/>
        </w:rPr>
        <w:t xml:space="preserve">м/м, из них </w:t>
      </w:r>
      <w:r w:rsidR="005323A1" w:rsidRPr="000258E8">
        <w:rPr>
          <w:lang w:eastAsia="ru-RU"/>
        </w:rPr>
        <w:t>8</w:t>
      </w:r>
      <w:r w:rsidRPr="000258E8">
        <w:rPr>
          <w:lang w:eastAsia="ru-RU"/>
        </w:rPr>
        <w:t xml:space="preserve"> м/м для</w:t>
      </w:r>
      <w:r w:rsidR="00830A9C" w:rsidRPr="000258E8">
        <w:rPr>
          <w:lang w:eastAsia="ru-RU"/>
        </w:rPr>
        <w:t xml:space="preserve"> маломобильных групп населения.</w:t>
      </w:r>
    </w:p>
    <w:p w14:paraId="7F74FFBB" w14:textId="77777777" w:rsidR="00352C07" w:rsidRPr="000258E8" w:rsidRDefault="00352C07" w:rsidP="00352C07">
      <w:pPr>
        <w:spacing w:before="240"/>
        <w:ind w:firstLine="567"/>
        <w:jc w:val="both"/>
      </w:pPr>
      <w:bookmarkStart w:id="36" w:name="_Toc61605400"/>
      <w:bookmarkStart w:id="37" w:name="_Toc61605512"/>
      <w:bookmarkEnd w:id="31"/>
      <w:bookmarkEnd w:id="32"/>
      <w:r w:rsidRPr="000258E8">
        <w:lastRenderedPageBreak/>
        <w:t xml:space="preserve">Объекты, включенные в программы комплексного развития систем транспортной инфраструктуры, отсутствуют. </w:t>
      </w:r>
    </w:p>
    <w:p w14:paraId="71AB8C53" w14:textId="77777777" w:rsidR="005323A1" w:rsidRPr="000258E8" w:rsidRDefault="005323A1" w:rsidP="005323A1">
      <w:pPr>
        <w:keepNext/>
        <w:keepLines/>
        <w:tabs>
          <w:tab w:val="left" w:pos="1418"/>
        </w:tabs>
        <w:autoSpaceDE w:val="0"/>
        <w:spacing w:before="240" w:after="200"/>
        <w:ind w:firstLine="567"/>
        <w:jc w:val="center"/>
        <w:outlineLvl w:val="2"/>
        <w:rPr>
          <w:rFonts w:eastAsia="GOST Type AU"/>
          <w:b/>
        </w:rPr>
      </w:pPr>
      <w:bookmarkStart w:id="38" w:name="_Toc180432987"/>
      <w:bookmarkStart w:id="39" w:name="_Toc197432526"/>
      <w:bookmarkStart w:id="40" w:name="_Toc211264838"/>
      <w:bookmarkEnd w:id="36"/>
      <w:bookmarkEnd w:id="37"/>
      <w:r w:rsidRPr="000258E8">
        <w:rPr>
          <w:rFonts w:eastAsia="GOST Type AU"/>
          <w:b/>
        </w:rPr>
        <w:t>1.3.4 Информация о необходимых для функционирования таких объектов и обеспечения жизнедеятельности граждан объектах социальной инфраструктуры, в том числе объектов, включенных в программы комплексного развития социальной инфраструктуры и необходимых для развития территории в границах элемента планировочной структуры</w:t>
      </w:r>
      <w:bookmarkEnd w:id="38"/>
      <w:bookmarkEnd w:id="39"/>
      <w:bookmarkEnd w:id="40"/>
    </w:p>
    <w:p w14:paraId="5D334622" w14:textId="77777777" w:rsidR="005323A1" w:rsidRPr="000258E8" w:rsidRDefault="005323A1" w:rsidP="005323A1">
      <w:pPr>
        <w:keepNext/>
        <w:keepLines/>
        <w:ind w:firstLine="567"/>
        <w:jc w:val="both"/>
      </w:pPr>
      <w:r w:rsidRPr="000258E8">
        <w:t>Проектом не предусмотрено размещение объектов социальной инфраструктуры.</w:t>
      </w:r>
    </w:p>
    <w:p w14:paraId="13167B78" w14:textId="77777777" w:rsidR="005323A1" w:rsidRPr="000258E8" w:rsidRDefault="005323A1" w:rsidP="005323A1">
      <w:pPr>
        <w:ind w:firstLine="567"/>
        <w:jc w:val="both"/>
      </w:pPr>
      <w:r w:rsidRPr="000258E8">
        <w:t>Объекты, включенные в программы комплексного развития социальной инфраструктуры до 2025 года, отсутствуют.</w:t>
      </w:r>
    </w:p>
    <w:p w14:paraId="608B5A65" w14:textId="77777777" w:rsidR="005323A1" w:rsidRPr="000258E8" w:rsidRDefault="005323A1" w:rsidP="005323A1">
      <w:pPr>
        <w:keepNext/>
        <w:keepLines/>
        <w:tabs>
          <w:tab w:val="left" w:pos="1418"/>
        </w:tabs>
        <w:autoSpaceDE w:val="0"/>
        <w:spacing w:before="240" w:after="200"/>
        <w:ind w:firstLine="567"/>
        <w:jc w:val="center"/>
        <w:outlineLvl w:val="1"/>
        <w:rPr>
          <w:rFonts w:eastAsia="GOST Type AU"/>
          <w:b/>
        </w:rPr>
      </w:pPr>
      <w:bookmarkStart w:id="41" w:name="_Toc180432988"/>
      <w:bookmarkStart w:id="42" w:name="_Toc197432527"/>
      <w:bookmarkStart w:id="43" w:name="_Toc211264839"/>
      <w:r w:rsidRPr="000258E8">
        <w:rPr>
          <w:rFonts w:eastAsia="GOST Type AU"/>
          <w:b/>
        </w:rPr>
        <w:t>1.4. Сведения о плотности и параметрах застройки территории, необходимые для размещения объектов федерального значения, объектов регионального значения, объектов местного значения, а также в целях согласования проекта планировки территории в соответствии с частью 12.7 статьи 45 ГрК РФ информация о планируемых мероприятиях по обеспечению сохранения применительно к территориальным зонам, в которых планируется размещение указанных объектов, фактических показателей обеспеченности территории объектами коммунальной, транспортной, социальной инфраструктур и фактических показателей территориальной доступности таких объектов для населения</w:t>
      </w:r>
      <w:bookmarkEnd w:id="41"/>
      <w:bookmarkEnd w:id="42"/>
      <w:bookmarkEnd w:id="43"/>
    </w:p>
    <w:p w14:paraId="5D17D08C" w14:textId="77777777" w:rsidR="005323A1" w:rsidRPr="000258E8" w:rsidRDefault="005323A1" w:rsidP="005323A1">
      <w:pPr>
        <w:tabs>
          <w:tab w:val="left" w:pos="1418"/>
        </w:tabs>
        <w:ind w:firstLine="567"/>
        <w:jc w:val="both"/>
        <w:rPr>
          <w:lang w:eastAsia="ru-RU"/>
        </w:rPr>
      </w:pPr>
      <w:r w:rsidRPr="000258E8">
        <w:rPr>
          <w:lang w:eastAsia="ru-RU"/>
        </w:rPr>
        <w:t>Размещение планируемых объектов федерального значения, объектов регионального значения не предусматривается.</w:t>
      </w:r>
    </w:p>
    <w:p w14:paraId="75A86E5C" w14:textId="77777777" w:rsidR="005323A1" w:rsidRPr="000258E8" w:rsidRDefault="005323A1" w:rsidP="005323A1">
      <w:pPr>
        <w:tabs>
          <w:tab w:val="left" w:pos="1418"/>
        </w:tabs>
        <w:spacing w:before="240"/>
        <w:ind w:firstLine="567"/>
        <w:jc w:val="both"/>
        <w:rPr>
          <w:lang w:eastAsia="ru-RU"/>
        </w:rPr>
      </w:pPr>
      <w:r w:rsidRPr="000258E8">
        <w:rPr>
          <w:lang w:eastAsia="ru-RU"/>
        </w:rPr>
        <w:t>Сведения о плотности и параметрах застройки территории, необходимые для размещения объектов местного значения, приведены в п. 1.2.</w:t>
      </w:r>
    </w:p>
    <w:p w14:paraId="07D2EC8E" w14:textId="599EC804" w:rsidR="00783C6E" w:rsidRPr="000258E8" w:rsidRDefault="005323A1" w:rsidP="005323A1">
      <w:pPr>
        <w:tabs>
          <w:tab w:val="left" w:pos="1418"/>
        </w:tabs>
        <w:ind w:firstLine="567"/>
        <w:jc w:val="both"/>
        <w:rPr>
          <w:lang w:eastAsia="ru-RU"/>
        </w:rPr>
      </w:pPr>
      <w:r w:rsidRPr="000258E8">
        <w:rPr>
          <w:lang w:eastAsia="ru-RU"/>
        </w:rPr>
        <w:t>Согласования проекта планировки территории в соответствии с частью 12.7 статьи 45 ГрК РФ не предусматривается.</w:t>
      </w:r>
    </w:p>
    <w:p w14:paraId="7F7A72B5" w14:textId="769F7186" w:rsidR="00783C6E" w:rsidRPr="000258E8" w:rsidRDefault="00783C6E" w:rsidP="00143634">
      <w:pPr>
        <w:keepNext/>
        <w:keepLines/>
        <w:tabs>
          <w:tab w:val="left" w:pos="1418"/>
        </w:tabs>
        <w:autoSpaceDE w:val="0"/>
        <w:adjustRightInd w:val="0"/>
        <w:spacing w:before="240" w:after="240"/>
        <w:ind w:firstLine="567"/>
        <w:jc w:val="center"/>
        <w:textAlignment w:val="baseline"/>
        <w:outlineLvl w:val="0"/>
        <w:rPr>
          <w:rFonts w:eastAsia="GOST Type AU"/>
          <w:b/>
        </w:rPr>
      </w:pPr>
      <w:bookmarkStart w:id="44" w:name="_Toc211264840"/>
      <w:bookmarkStart w:id="45" w:name="_Toc56190629"/>
      <w:bookmarkStart w:id="46" w:name="_Toc61605401"/>
      <w:bookmarkStart w:id="47" w:name="_Toc61605513"/>
      <w:bookmarkEnd w:id="6"/>
      <w:r w:rsidRPr="000258E8">
        <w:rPr>
          <w:rFonts w:eastAsia="GOST Type AU"/>
          <w:b/>
        </w:rPr>
        <w:t xml:space="preserve">2. </w:t>
      </w:r>
      <w:r w:rsidR="00143634" w:rsidRPr="000258E8">
        <w:rPr>
          <w:rFonts w:eastAsia="GOST Type AU"/>
          <w:b/>
        </w:rPr>
        <w:t>ПОЛОЖЕНИЯ ОБ ОЧЕРЕДНОСТИ ПЛАНИРУЕМОГО РАЗВИТИЯ ТЕРРИТОРИИ</w:t>
      </w:r>
      <w:bookmarkEnd w:id="44"/>
    </w:p>
    <w:p w14:paraId="178F969F" w14:textId="30EBD126" w:rsidR="00783C6E" w:rsidRPr="000258E8" w:rsidRDefault="00783C6E" w:rsidP="00783C6E">
      <w:pPr>
        <w:keepNext/>
        <w:keepLines/>
        <w:tabs>
          <w:tab w:val="left" w:pos="1418"/>
        </w:tabs>
        <w:autoSpaceDE w:val="0"/>
        <w:spacing w:before="240" w:after="200"/>
        <w:ind w:firstLine="567"/>
        <w:jc w:val="center"/>
        <w:outlineLvl w:val="1"/>
        <w:rPr>
          <w:rFonts w:eastAsia="GOST Type AU"/>
          <w:b/>
        </w:rPr>
      </w:pPr>
      <w:bookmarkStart w:id="48" w:name="_Toc124161093"/>
      <w:bookmarkStart w:id="49" w:name="_Toc211264841"/>
      <w:r w:rsidRPr="000258E8">
        <w:rPr>
          <w:rFonts w:eastAsia="GOST Type AU"/>
          <w:b/>
        </w:rPr>
        <w:t xml:space="preserve">2.1. </w:t>
      </w:r>
      <w:bookmarkEnd w:id="48"/>
      <w:r w:rsidR="00143634" w:rsidRPr="000258E8">
        <w:rPr>
          <w:rFonts w:eastAsia="GOST Type AU"/>
          <w:b/>
        </w:rPr>
        <w:t>Этапы и максимальные сроки архитектурно-строительного проектирования, строительства, реконструкции объектов капитального строительства жилого, производственного, общественно-делового и иного назначения, необходимых для функционирования таких объектов и обеспечения жизнедеятельности человека объектов коммунальной, транспортной, социальной инфраструктур, иных объектов (в том числе зданий пожарных депо)</w:t>
      </w:r>
      <w:bookmarkEnd w:id="49"/>
    </w:p>
    <w:p w14:paraId="09FA04F9" w14:textId="070EE42A" w:rsidR="00361CE0" w:rsidRPr="000258E8" w:rsidRDefault="00361CE0" w:rsidP="00361CE0">
      <w:pPr>
        <w:ind w:firstLine="567"/>
        <w:jc w:val="both"/>
        <w:rPr>
          <w:lang w:eastAsia="ru-RU"/>
        </w:rPr>
      </w:pPr>
      <w:r w:rsidRPr="000258E8">
        <w:rPr>
          <w:lang w:eastAsia="ru-RU"/>
        </w:rPr>
        <w:t xml:space="preserve">Сроки строительства жилых зданий, а также </w:t>
      </w:r>
      <w:r w:rsidR="00DF6B72" w:rsidRPr="000258E8">
        <w:rPr>
          <w:lang w:eastAsia="ru-RU"/>
        </w:rPr>
        <w:t xml:space="preserve">строительство </w:t>
      </w:r>
      <w:r w:rsidR="00AA0DDB" w:rsidRPr="000258E8">
        <w:rPr>
          <w:lang w:eastAsia="ru-RU"/>
        </w:rPr>
        <w:t>объекта инженерной инфраструктуры</w:t>
      </w:r>
      <w:r w:rsidRPr="000258E8">
        <w:rPr>
          <w:lang w:eastAsia="ru-RU"/>
        </w:rPr>
        <w:t xml:space="preserve"> проектом планировки территории определены ориентировочно до 2035 года.</w:t>
      </w:r>
    </w:p>
    <w:p w14:paraId="344926F0" w14:textId="579D6EB7" w:rsidR="00361CE0" w:rsidRPr="000258E8" w:rsidRDefault="00361CE0" w:rsidP="00361CE0">
      <w:pPr>
        <w:ind w:firstLine="567"/>
        <w:jc w:val="both"/>
        <w:rPr>
          <w:lang w:eastAsia="ru-RU"/>
        </w:rPr>
      </w:pPr>
      <w:r w:rsidRPr="000258E8">
        <w:rPr>
          <w:lang w:eastAsia="ru-RU"/>
        </w:rPr>
        <w:t>Сроки реализации архитектурно-строительного проектирования планируемых объектов капитального строительства не определены. Очередность, этапы и технологическая последовательность производства основных видов строительно-монтажных работ отражается в проекте организации строительства.</w:t>
      </w:r>
    </w:p>
    <w:p w14:paraId="389B89D6" w14:textId="727D8AA6" w:rsidR="00783C6E" w:rsidRPr="000258E8" w:rsidRDefault="00783C6E" w:rsidP="00783C6E">
      <w:pPr>
        <w:keepNext/>
        <w:keepLines/>
        <w:tabs>
          <w:tab w:val="left" w:pos="1418"/>
        </w:tabs>
        <w:autoSpaceDE w:val="0"/>
        <w:spacing w:before="240" w:after="200"/>
        <w:ind w:firstLine="567"/>
        <w:jc w:val="center"/>
        <w:outlineLvl w:val="1"/>
        <w:rPr>
          <w:rFonts w:eastAsia="GOST Type AU"/>
          <w:b/>
        </w:rPr>
      </w:pPr>
      <w:bookmarkStart w:id="50" w:name="_Toc124161094"/>
      <w:bookmarkStart w:id="51" w:name="_Toc211264842"/>
      <w:r w:rsidRPr="000258E8">
        <w:rPr>
          <w:rFonts w:eastAsia="GOST Type AU"/>
          <w:b/>
        </w:rPr>
        <w:t xml:space="preserve">2.2. </w:t>
      </w:r>
      <w:bookmarkEnd w:id="50"/>
      <w:r w:rsidR="00143634" w:rsidRPr="000258E8">
        <w:rPr>
          <w:rFonts w:eastAsia="GOST Type AU"/>
          <w:b/>
        </w:rPr>
        <w:t>Этапы и максимальные сроки сноса объектов капитального строительства</w:t>
      </w:r>
      <w:bookmarkEnd w:id="51"/>
    </w:p>
    <w:p w14:paraId="0EE33A7D" w14:textId="793AB8B6" w:rsidR="00783C6E" w:rsidRPr="000258E8" w:rsidRDefault="00143634" w:rsidP="00DF6B72">
      <w:pPr>
        <w:ind w:firstLine="567"/>
        <w:jc w:val="both"/>
      </w:pPr>
      <w:r w:rsidRPr="000258E8">
        <w:rPr>
          <w:lang w:eastAsia="ru-RU"/>
        </w:rPr>
        <w:t xml:space="preserve">В границах проектирования </w:t>
      </w:r>
      <w:r w:rsidR="00DF6B72" w:rsidRPr="000258E8">
        <w:rPr>
          <w:lang w:eastAsia="ru-RU"/>
        </w:rPr>
        <w:t>при</w:t>
      </w:r>
      <w:r w:rsidRPr="000258E8">
        <w:rPr>
          <w:lang w:eastAsia="ru-RU"/>
        </w:rPr>
        <w:t>сутствуют объекты капитального строительства, подлежащие сносу</w:t>
      </w:r>
      <w:r w:rsidR="00783C6E" w:rsidRPr="000258E8">
        <w:t>.</w:t>
      </w:r>
      <w:bookmarkEnd w:id="45"/>
      <w:bookmarkEnd w:id="46"/>
      <w:bookmarkEnd w:id="47"/>
      <w:r w:rsidR="00DF6B72" w:rsidRPr="000258E8">
        <w:t xml:space="preserve"> </w:t>
      </w:r>
    </w:p>
    <w:p w14:paraId="1D108E57" w14:textId="7B2062EE" w:rsidR="00DF6B72" w:rsidRPr="000258E8" w:rsidRDefault="00DF6B72" w:rsidP="00DF6B72">
      <w:pPr>
        <w:tabs>
          <w:tab w:val="left" w:pos="1418"/>
        </w:tabs>
        <w:ind w:firstLine="567"/>
        <w:jc w:val="both"/>
        <w:rPr>
          <w:lang w:eastAsia="ru-RU"/>
        </w:rPr>
      </w:pPr>
      <w:r w:rsidRPr="000258E8">
        <w:rPr>
          <w:lang w:eastAsia="ru-RU"/>
        </w:rPr>
        <w:t>Проектом предусмотрен снос ветхих и аварийных многоквартирных жилых домов:</w:t>
      </w:r>
    </w:p>
    <w:p w14:paraId="61036F8D" w14:textId="77777777" w:rsidR="00011081" w:rsidRPr="000258E8" w:rsidRDefault="00011081" w:rsidP="00011081">
      <w:pPr>
        <w:tabs>
          <w:tab w:val="left" w:pos="1418"/>
        </w:tabs>
        <w:ind w:firstLine="567"/>
        <w:jc w:val="both"/>
        <w:rPr>
          <w:lang w:eastAsia="ru-RU"/>
        </w:rPr>
      </w:pPr>
      <w:r w:rsidRPr="000258E8">
        <w:rPr>
          <w:lang w:eastAsia="ru-RU"/>
        </w:rPr>
        <w:lastRenderedPageBreak/>
        <w:t>- МКД по адресу ул. Корсикова, 15, согласно постановлению администрации города Магнитогорска от 12.02.2020 № 1576-П (срок сноса дома до 01.02.2022 г.);</w:t>
      </w:r>
    </w:p>
    <w:p w14:paraId="5BDB4CC9" w14:textId="77777777" w:rsidR="00011081" w:rsidRPr="000258E8" w:rsidRDefault="00011081" w:rsidP="00011081">
      <w:pPr>
        <w:tabs>
          <w:tab w:val="left" w:pos="1418"/>
        </w:tabs>
        <w:ind w:firstLine="567"/>
        <w:jc w:val="both"/>
        <w:rPr>
          <w:lang w:eastAsia="ru-RU"/>
        </w:rPr>
      </w:pPr>
      <w:r w:rsidRPr="000258E8">
        <w:rPr>
          <w:lang w:eastAsia="ru-RU"/>
        </w:rPr>
        <w:t>- МКД по адресу ул. Бурденко, 3, согласно постановлению администрации города Магнитогорска от 17.03.2020 № 2965-П (срок сноса дома до 01.03.2022 г.);</w:t>
      </w:r>
    </w:p>
    <w:p w14:paraId="071DAFB0" w14:textId="77777777" w:rsidR="00011081" w:rsidRPr="000258E8" w:rsidRDefault="00011081" w:rsidP="00011081">
      <w:pPr>
        <w:tabs>
          <w:tab w:val="left" w:pos="1418"/>
        </w:tabs>
        <w:ind w:firstLine="567"/>
        <w:jc w:val="both"/>
        <w:rPr>
          <w:lang w:eastAsia="ru-RU"/>
        </w:rPr>
      </w:pPr>
      <w:r w:rsidRPr="000258E8">
        <w:rPr>
          <w:lang w:eastAsia="ru-RU"/>
        </w:rPr>
        <w:t>- МКД по адресу ул. Корсикова, 25А, согласно постановлению администрации города Магнитогорска от 24.03.2022 № 2992-П (срок отселения жителей и сноса дома до 01.04.2024 г.);</w:t>
      </w:r>
    </w:p>
    <w:p w14:paraId="18E99F4C" w14:textId="77777777" w:rsidR="00011081" w:rsidRPr="000258E8" w:rsidRDefault="00011081" w:rsidP="00011081">
      <w:pPr>
        <w:tabs>
          <w:tab w:val="left" w:pos="1418"/>
        </w:tabs>
        <w:ind w:firstLine="567"/>
        <w:jc w:val="both"/>
        <w:rPr>
          <w:lang w:eastAsia="ru-RU"/>
        </w:rPr>
      </w:pPr>
      <w:r w:rsidRPr="000258E8">
        <w:rPr>
          <w:lang w:eastAsia="ru-RU"/>
        </w:rPr>
        <w:t>- МКД по адресу ул. Московская, 42Б, согласно постановлению администрации города Магнитогорска от 15.02.2018 № 1601-П;</w:t>
      </w:r>
    </w:p>
    <w:p w14:paraId="5590EE77" w14:textId="77777777" w:rsidR="00011081" w:rsidRPr="000258E8" w:rsidRDefault="00011081" w:rsidP="00011081">
      <w:pPr>
        <w:tabs>
          <w:tab w:val="left" w:pos="1418"/>
        </w:tabs>
        <w:ind w:firstLine="567"/>
        <w:jc w:val="both"/>
        <w:rPr>
          <w:lang w:eastAsia="ru-RU"/>
        </w:rPr>
      </w:pPr>
      <w:r w:rsidRPr="000258E8">
        <w:rPr>
          <w:lang w:eastAsia="ru-RU"/>
        </w:rPr>
        <w:t>- МКД по адресу ул. Московская, 40Б, согласно постановлению администрации города Магнитогорска от 10.06.2019 № 6743-П (срок сноса дома до 01.07.2021 г.);</w:t>
      </w:r>
    </w:p>
    <w:p w14:paraId="34192C7D" w14:textId="77777777" w:rsidR="00011081" w:rsidRPr="000258E8" w:rsidRDefault="00011081" w:rsidP="00011081">
      <w:pPr>
        <w:tabs>
          <w:tab w:val="left" w:pos="1418"/>
        </w:tabs>
        <w:ind w:firstLine="567"/>
        <w:jc w:val="both"/>
        <w:rPr>
          <w:lang w:eastAsia="ru-RU"/>
        </w:rPr>
      </w:pPr>
      <w:r w:rsidRPr="000258E8">
        <w:rPr>
          <w:lang w:eastAsia="ru-RU"/>
        </w:rPr>
        <w:t>- МКД по адресу ул. Корсикова, 11А, согласно постановлению администрации города Магнитогорска от 19.09.2019 № 11541-П (срок сноса дома до 01.09.2021 г.);</w:t>
      </w:r>
    </w:p>
    <w:p w14:paraId="44CC8868" w14:textId="77777777" w:rsidR="00011081" w:rsidRPr="000258E8" w:rsidRDefault="00011081" w:rsidP="00011081">
      <w:pPr>
        <w:tabs>
          <w:tab w:val="left" w:pos="1418"/>
        </w:tabs>
        <w:ind w:firstLine="567"/>
        <w:jc w:val="both"/>
        <w:rPr>
          <w:lang w:eastAsia="ru-RU"/>
        </w:rPr>
      </w:pPr>
      <w:r w:rsidRPr="000258E8">
        <w:rPr>
          <w:lang w:eastAsia="ru-RU"/>
        </w:rPr>
        <w:t>- МКД по адресу ул. Московская, 36А, согласно постановлению администрации города Магнитогорска от 10.06.2019 № 6745-П (срок сноса дома до 01.07.2021 г.);</w:t>
      </w:r>
    </w:p>
    <w:p w14:paraId="7599E52E" w14:textId="77777777" w:rsidR="00011081" w:rsidRPr="000258E8" w:rsidRDefault="00011081" w:rsidP="00011081">
      <w:pPr>
        <w:tabs>
          <w:tab w:val="left" w:pos="1418"/>
        </w:tabs>
        <w:ind w:firstLine="567"/>
        <w:jc w:val="both"/>
        <w:rPr>
          <w:lang w:eastAsia="ru-RU"/>
        </w:rPr>
      </w:pPr>
      <w:r w:rsidRPr="000258E8">
        <w:rPr>
          <w:lang w:eastAsia="ru-RU"/>
        </w:rPr>
        <w:t>- МКД по адресу ул. Писарева, 19, согласно постановлению администрации города Магнитогорска от 29.05.2020 № 5651-П (срок сноса дома до 01.06.2022 г.).</w:t>
      </w:r>
    </w:p>
    <w:sectPr w:rsidR="00011081" w:rsidRPr="000258E8" w:rsidSect="008D4CE1">
      <w:headerReference w:type="even" r:id="rId16"/>
      <w:footerReference w:type="even" r:id="rId17"/>
      <w:pgSz w:w="11906" w:h="16838"/>
      <w:pgMar w:top="814" w:right="850" w:bottom="1134" w:left="1418" w:header="420"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92126D" w14:textId="77777777" w:rsidR="00BF342F" w:rsidRDefault="00BF342F">
      <w:r>
        <w:separator/>
      </w:r>
    </w:p>
  </w:endnote>
  <w:endnote w:type="continuationSeparator" w:id="0">
    <w:p w14:paraId="07B44377" w14:textId="77777777" w:rsidR="00BF342F" w:rsidRDefault="00BF34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GOST Type AU">
    <w:panose1 w:val="02000306020200020003"/>
    <w:charset w:val="CC"/>
    <w:family w:val="auto"/>
    <w:pitch w:val="variable"/>
    <w:sig w:usb0="A000028F" w:usb1="1000004A" w:usb2="00000000" w:usb3="00000000" w:csb0="0000019F"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Peterburg">
    <w:charset w:val="00"/>
    <w:family w:val="auto"/>
    <w:pitch w:val="variable"/>
    <w:sig w:usb0="00000287" w:usb1="00000000" w:usb2="00000000" w:usb3="00000000" w:csb0="0000001F" w:csb1="00000000"/>
  </w:font>
  <w:font w:name="GOST type A">
    <w:altName w:val="Arial"/>
    <w:panose1 w:val="020B0500000000000000"/>
    <w:charset w:val="CC"/>
    <w:family w:val="swiss"/>
    <w:pitch w:val="variable"/>
    <w:sig w:usb0="00000203" w:usb1="00000000" w:usb2="00000000" w:usb3="00000000" w:csb0="00000005"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CC"/>
    <w:family w:val="swiss"/>
    <w:pitch w:val="variable"/>
    <w:sig w:usb0="A00006FF" w:usb1="4000205B" w:usb2="00000010" w:usb3="00000000" w:csb0="0000019F" w:csb1="00000000"/>
  </w:font>
  <w:font w:name="AG_Souvenir">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00"/>
    <w:family w:val="roman"/>
    <w:pitch w:val="variable"/>
    <w:sig w:usb0="A00002EF" w:usb1="4000004B" w:usb2="00000000" w:usb3="00000000" w:csb0="0000009F" w:csb1="00000000"/>
  </w:font>
  <w:font w:name="Mangal">
    <w:panose1 w:val="00000400000000000000"/>
    <w:charset w:val="01"/>
    <w:family w:val="roman"/>
    <w:notTrueType/>
    <w:pitch w:val="variable"/>
    <w:sig w:usb0="00002000" w:usb1="00000000" w:usb2="00000000" w:usb3="00000000" w:csb0="00000000" w:csb1="00000000"/>
  </w:font>
  <w:font w:name="ISOCPEUR">
    <w:charset w:val="CC"/>
    <w:family w:val="swiss"/>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JournalC">
    <w:panose1 w:val="00000000000000000000"/>
    <w:charset w:val="00"/>
    <w:family w:val="roman"/>
    <w:notTrueType/>
    <w:pitch w:val="default"/>
  </w:font>
  <w:font w:name="Microsoft Sans Serif">
    <w:panose1 w:val="020B0604020202020204"/>
    <w:charset w:val="CC"/>
    <w:family w:val="swiss"/>
    <w:pitch w:val="variable"/>
    <w:sig w:usb0="E5002EFF" w:usb1="C000605B" w:usb2="00000029" w:usb3="00000000" w:csb0="000101FF" w:csb1="00000000"/>
  </w:font>
  <w:font w:name="TimesET">
    <w:panose1 w:val="00000000000000000000"/>
    <w:charset w:val="00"/>
    <w:family w:val="roman"/>
    <w:notTrueType/>
    <w:pitch w:val="default"/>
  </w:font>
  <w:font w:name="Arial Black">
    <w:panose1 w:val="020B0A04020102020204"/>
    <w:charset w:val="CC"/>
    <w:family w:val="swiss"/>
    <w:pitch w:val="variable"/>
    <w:sig w:usb0="A00002AF" w:usb1="400078FB"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ArialMT">
    <w:altName w:val="Times New Roman"/>
    <w:panose1 w:val="00000000000000000000"/>
    <w:charset w:val="00"/>
    <w:family w:val="roman"/>
    <w:notTrueType/>
    <w:pitch w:val="default"/>
  </w:font>
  <w:font w:name="Arial Unicode MS">
    <w:altName w:val="Yu Gothic"/>
    <w:panose1 w:val="020B0604020202020204"/>
    <w:charset w:val="00"/>
    <w:family w:val="roman"/>
    <w:notTrueType/>
    <w:pitch w:val="variable"/>
    <w:sig w:usb0="00000003" w:usb1="00000000" w:usb2="00000000" w:usb3="00000000" w:csb0="00000001" w:csb1="00000000"/>
  </w:font>
  <w:font w:name="Arial-BoldItalicMT">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F7224" w14:textId="77777777" w:rsidR="005D4925" w:rsidRDefault="005D4925" w:rsidP="00FD6BB7">
    <w:pPr>
      <w:pStyle w:val="ae"/>
      <w:jc w:val="center"/>
      <w:rPr>
        <w:lang w:val="en-US" w:eastAsia="ru-RU"/>
      </w:rPr>
    </w:pPr>
  </w:p>
  <w:p w14:paraId="76DB0FD8" w14:textId="77777777" w:rsidR="005D4925" w:rsidRPr="00E9220B" w:rsidRDefault="005D4925" w:rsidP="00BC0D6E">
    <w:pPr>
      <w:pStyle w:val="ae"/>
      <w:ind w:right="357"/>
      <w:jc w:val="center"/>
      <w:rPr>
        <w:i/>
      </w:rPr>
    </w:pPr>
    <w:r>
      <w:t xml:space="preserve">Архитектурно-проектное бюро </w:t>
    </w:r>
    <w:r w:rsidRPr="001D0B31">
      <w:t>«Архивариус»</w:t>
    </w:r>
  </w:p>
  <w:p w14:paraId="04F96705" w14:textId="495EA8CA" w:rsidR="005D4925" w:rsidRPr="00FD6BB7" w:rsidRDefault="005D4925" w:rsidP="00FD6BB7">
    <w:pPr>
      <w:pStyle w:val="ae"/>
      <w:jc w:val="right"/>
    </w:pPr>
    <w:r w:rsidRPr="00FD6BB7">
      <w:t xml:space="preserve"> </w:t>
    </w:r>
    <w:r>
      <w:fldChar w:fldCharType="begin"/>
    </w:r>
    <w:r>
      <w:instrText>PAGE   \* MERGEFORMAT</w:instrText>
    </w:r>
    <w:r>
      <w:fldChar w:fldCharType="separate"/>
    </w:r>
    <w:r w:rsidR="00752CBA">
      <w:rPr>
        <w:noProof/>
      </w:rPr>
      <w:t>4</w:t>
    </w:r>
    <w:r>
      <w:rPr>
        <w:noProof/>
      </w:rPr>
      <w:fldChar w:fldCharType="end"/>
    </w:r>
  </w:p>
  <w:p w14:paraId="5AE48A43" w14:textId="77777777" w:rsidR="005D4925" w:rsidRDefault="005D4925">
    <w:pPr>
      <w:pStyle w:val="a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20BBB2" w14:textId="77777777" w:rsidR="005D4925" w:rsidRPr="00FD6BB7" w:rsidRDefault="005D4925" w:rsidP="00FD6BB7">
    <w:pPr>
      <w:tabs>
        <w:tab w:val="center" w:pos="4677"/>
        <w:tab w:val="right" w:pos="9355"/>
      </w:tabs>
      <w:suppressAutoHyphens w:val="0"/>
      <w:spacing w:line="360" w:lineRule="auto"/>
      <w:ind w:right="360"/>
      <w:jc w:val="center"/>
      <w:rPr>
        <w:sz w:val="20"/>
        <w:szCs w:val="20"/>
        <w:lang w:eastAsia="ru-RU"/>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52294" w14:textId="77777777" w:rsidR="005D4925" w:rsidRDefault="005D4925" w:rsidP="00FD6BB7">
    <w:pPr>
      <w:tabs>
        <w:tab w:val="center" w:pos="4677"/>
        <w:tab w:val="right" w:pos="9355"/>
      </w:tabs>
      <w:suppressAutoHyphens w:val="0"/>
      <w:spacing w:line="360" w:lineRule="auto"/>
      <w:ind w:right="360"/>
      <w:jc w:val="center"/>
      <w:rPr>
        <w:sz w:val="20"/>
        <w:szCs w:val="20"/>
        <w:lang w:val="en-US" w:eastAsia="ru-RU"/>
      </w:rPr>
    </w:pPr>
  </w:p>
  <w:p w14:paraId="5925B7FE" w14:textId="77777777" w:rsidR="005D4925" w:rsidRPr="00FC3DD7" w:rsidRDefault="005D4925" w:rsidP="00FD6BB7">
    <w:pPr>
      <w:pStyle w:val="ae"/>
      <w:jc w:val="center"/>
      <w:rPr>
        <w:lang w:eastAsia="ru-RU"/>
      </w:rPr>
    </w:pPr>
    <w:r w:rsidRPr="00FD6BB7">
      <w:rPr>
        <w:lang w:eastAsia="ru-RU"/>
      </w:rPr>
      <w:t>Общество с ограниченной ответственностью «Архивариус»</w:t>
    </w:r>
  </w:p>
  <w:p w14:paraId="2324B95C" w14:textId="590C00EA" w:rsidR="005D4925" w:rsidRPr="00FD6BB7" w:rsidRDefault="005D4925" w:rsidP="00FD6BB7">
    <w:pPr>
      <w:pStyle w:val="ae"/>
      <w:jc w:val="right"/>
    </w:pPr>
    <w:r w:rsidRPr="00FD6BB7">
      <w:t xml:space="preserve"> </w:t>
    </w:r>
    <w:r>
      <w:fldChar w:fldCharType="begin"/>
    </w:r>
    <w:r>
      <w:instrText>PAGE   \* MERGEFORMAT</w:instrText>
    </w:r>
    <w:r>
      <w:fldChar w:fldCharType="separate"/>
    </w:r>
    <w:r>
      <w:rPr>
        <w:noProof/>
      </w:rPr>
      <w:t>6</w:t>
    </w:r>
    <w:r>
      <w:rPr>
        <w:noProof/>
      </w:rPr>
      <w:fldChar w:fldCharType="end"/>
    </w:r>
  </w:p>
  <w:p w14:paraId="007DCDA8" w14:textId="77777777" w:rsidR="005D4925" w:rsidRPr="00FD6BB7" w:rsidRDefault="005D4925" w:rsidP="00FD6BB7">
    <w:pPr>
      <w:tabs>
        <w:tab w:val="center" w:pos="4677"/>
        <w:tab w:val="right" w:pos="9355"/>
      </w:tabs>
      <w:suppressAutoHyphens w:val="0"/>
      <w:spacing w:line="360" w:lineRule="auto"/>
      <w:ind w:right="360"/>
      <w:jc w:val="center"/>
      <w:rPr>
        <w:sz w:val="20"/>
        <w:szCs w:val="20"/>
        <w:lang w:val="en-US" w:eastAsia="ru-RU"/>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CB595B" w14:textId="77777777" w:rsidR="005D4925" w:rsidRDefault="005D492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FA9C07" w14:textId="77777777" w:rsidR="00BF342F" w:rsidRDefault="00BF342F">
      <w:r>
        <w:separator/>
      </w:r>
    </w:p>
  </w:footnote>
  <w:footnote w:type="continuationSeparator" w:id="0">
    <w:p w14:paraId="131198BA" w14:textId="77777777" w:rsidR="00BF342F" w:rsidRDefault="00BF34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E3BF23" w14:textId="77777777" w:rsidR="005C7662" w:rsidRDefault="005C7662" w:rsidP="005C7662">
    <w:pPr>
      <w:pStyle w:val="ac"/>
      <w:jc w:val="center"/>
    </w:pPr>
    <w:r>
      <w:t xml:space="preserve">Проект планировки, проект межевания в границах </w:t>
    </w:r>
  </w:p>
  <w:p w14:paraId="1E0F3766" w14:textId="39286813" w:rsidR="005D4925" w:rsidRDefault="005C7662" w:rsidP="005C7662">
    <w:pPr>
      <w:pStyle w:val="ac"/>
      <w:jc w:val="center"/>
    </w:pPr>
    <w:r>
      <w:t>улиц Вокзальная, Писарева, Московская, Бурденко</w:t>
    </w:r>
  </w:p>
  <w:p w14:paraId="5E2D69E2" w14:textId="77777777" w:rsidR="005C7662" w:rsidRPr="001610A0" w:rsidRDefault="005C7662" w:rsidP="005C7662">
    <w:pPr>
      <w:pStyle w:val="ac"/>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BE10A7" w14:textId="77777777" w:rsidR="005D4925" w:rsidRDefault="005D4925" w:rsidP="00A32786">
    <w:pPr>
      <w:pStyle w:val="ac"/>
      <w:jc w:val="center"/>
    </w:pPr>
    <w:r w:rsidRPr="004D713A">
      <w:t xml:space="preserve">Документация по планировке территории в части разработки проекта планировки </w:t>
    </w:r>
  </w:p>
  <w:p w14:paraId="0491A4E6" w14:textId="77777777" w:rsidR="005D4925" w:rsidRDefault="005D4925" w:rsidP="00A32786">
    <w:pPr>
      <w:pStyle w:val="ac"/>
      <w:jc w:val="center"/>
    </w:pPr>
    <w:r w:rsidRPr="004D713A">
      <w:t>территории и проекта ме</w:t>
    </w:r>
    <w:r>
      <w:t>жевания территории в районе ул. Иркутская</w:t>
    </w:r>
    <w:r w:rsidRPr="004D713A">
      <w:t xml:space="preserve"> в городе Владивостоке</w:t>
    </w:r>
  </w:p>
  <w:p w14:paraId="03EFCA41" w14:textId="77777777" w:rsidR="005D4925" w:rsidRDefault="005D4925">
    <w:pPr>
      <w:pStyle w:val="ac"/>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C8D39" w14:textId="77777777" w:rsidR="005D4925" w:rsidRDefault="005D492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92F8D4E0"/>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name w:val="WW8Num1"/>
    <w:lvl w:ilvl="0">
      <w:start w:val="1"/>
      <w:numFmt w:val="bullet"/>
      <w:lvlText w:val=""/>
      <w:lvlJc w:val="left"/>
      <w:pPr>
        <w:tabs>
          <w:tab w:val="num" w:pos="360"/>
        </w:tabs>
        <w:ind w:left="360" w:hanging="360"/>
      </w:pPr>
      <w:rPr>
        <w:rFonts w:ascii="Symbol" w:hAnsi="Symbol" w:cs="Times New Roman"/>
      </w:rPr>
    </w:lvl>
    <w:lvl w:ilvl="1">
      <w:start w:val="1"/>
      <w:numFmt w:val="bullet"/>
      <w:lvlText w:val=""/>
      <w:lvlJc w:val="left"/>
      <w:pPr>
        <w:tabs>
          <w:tab w:val="num" w:pos="720"/>
        </w:tabs>
        <w:ind w:left="720" w:hanging="360"/>
      </w:pPr>
      <w:rPr>
        <w:rFonts w:ascii="Symbol" w:hAnsi="Symbol" w:cs="Times New Roman"/>
      </w:rPr>
    </w:lvl>
    <w:lvl w:ilvl="2">
      <w:start w:val="1"/>
      <w:numFmt w:val="bullet"/>
      <w:lvlText w:val=""/>
      <w:lvlJc w:val="left"/>
      <w:pPr>
        <w:tabs>
          <w:tab w:val="num" w:pos="1080"/>
        </w:tabs>
        <w:ind w:left="1080" w:hanging="360"/>
      </w:pPr>
      <w:rPr>
        <w:rFonts w:ascii="Symbol" w:hAnsi="Symbol" w:cs="Times New Roman"/>
      </w:rPr>
    </w:lvl>
    <w:lvl w:ilvl="3">
      <w:start w:val="1"/>
      <w:numFmt w:val="bullet"/>
      <w:lvlText w:val=""/>
      <w:lvlJc w:val="left"/>
      <w:pPr>
        <w:tabs>
          <w:tab w:val="num" w:pos="1440"/>
        </w:tabs>
        <w:ind w:left="1440" w:hanging="360"/>
      </w:pPr>
      <w:rPr>
        <w:rFonts w:ascii="Symbol" w:hAnsi="Symbol" w:cs="Times New Roman"/>
      </w:rPr>
    </w:lvl>
    <w:lvl w:ilvl="4">
      <w:start w:val="1"/>
      <w:numFmt w:val="bullet"/>
      <w:lvlText w:val=""/>
      <w:lvlJc w:val="left"/>
      <w:pPr>
        <w:tabs>
          <w:tab w:val="num" w:pos="1800"/>
        </w:tabs>
        <w:ind w:left="1800" w:hanging="360"/>
      </w:pPr>
      <w:rPr>
        <w:rFonts w:ascii="Symbol" w:hAnsi="Symbol" w:cs="Times New Roman"/>
      </w:rPr>
    </w:lvl>
    <w:lvl w:ilvl="5">
      <w:start w:val="1"/>
      <w:numFmt w:val="bullet"/>
      <w:lvlText w:val=""/>
      <w:lvlJc w:val="left"/>
      <w:pPr>
        <w:tabs>
          <w:tab w:val="num" w:pos="2160"/>
        </w:tabs>
        <w:ind w:left="2160" w:hanging="360"/>
      </w:pPr>
      <w:rPr>
        <w:rFonts w:ascii="Symbol" w:hAnsi="Symbol" w:cs="Times New Roman"/>
      </w:rPr>
    </w:lvl>
    <w:lvl w:ilvl="6">
      <w:start w:val="1"/>
      <w:numFmt w:val="bullet"/>
      <w:lvlText w:val=""/>
      <w:lvlJc w:val="left"/>
      <w:pPr>
        <w:tabs>
          <w:tab w:val="num" w:pos="2520"/>
        </w:tabs>
        <w:ind w:left="2520" w:hanging="360"/>
      </w:pPr>
      <w:rPr>
        <w:rFonts w:ascii="Symbol" w:hAnsi="Symbol" w:cs="Times New Roman"/>
      </w:rPr>
    </w:lvl>
    <w:lvl w:ilvl="7">
      <w:start w:val="1"/>
      <w:numFmt w:val="bullet"/>
      <w:lvlText w:val=""/>
      <w:lvlJc w:val="left"/>
      <w:pPr>
        <w:tabs>
          <w:tab w:val="num" w:pos="2880"/>
        </w:tabs>
        <w:ind w:left="2880" w:hanging="360"/>
      </w:pPr>
      <w:rPr>
        <w:rFonts w:ascii="Symbol" w:hAnsi="Symbol" w:cs="Times New Roman"/>
      </w:rPr>
    </w:lvl>
    <w:lvl w:ilvl="8">
      <w:start w:val="1"/>
      <w:numFmt w:val="bullet"/>
      <w:lvlText w:val=""/>
      <w:lvlJc w:val="left"/>
      <w:pPr>
        <w:tabs>
          <w:tab w:val="num" w:pos="3240"/>
        </w:tabs>
        <w:ind w:left="3240" w:hanging="360"/>
      </w:pPr>
      <w:rPr>
        <w:rFonts w:ascii="Symbol" w:hAnsi="Symbol" w:cs="Times New Roman"/>
      </w:rPr>
    </w:lvl>
  </w:abstractNum>
  <w:abstractNum w:abstractNumId="2"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5"/>
    <w:multiLevelType w:val="singleLevel"/>
    <w:tmpl w:val="00000005"/>
    <w:name w:val="WW8Num4"/>
    <w:lvl w:ilvl="0">
      <w:start w:val="1"/>
      <w:numFmt w:val="bullet"/>
      <w:lvlText w:val=""/>
      <w:lvlJc w:val="left"/>
      <w:pPr>
        <w:tabs>
          <w:tab w:val="num" w:pos="425"/>
        </w:tabs>
        <w:ind w:left="425" w:hanging="425"/>
      </w:pPr>
      <w:rPr>
        <w:rFonts w:ascii="Symbol" w:hAnsi="Symbol"/>
      </w:rPr>
    </w:lvl>
  </w:abstractNum>
  <w:abstractNum w:abstractNumId="5" w15:restartNumberingAfterBreak="0">
    <w:nsid w:val="00000006"/>
    <w:multiLevelType w:val="multilevel"/>
    <w:tmpl w:val="00000006"/>
    <w:name w:val="WW8Num5"/>
    <w:lvl w:ilvl="0">
      <w:start w:val="1"/>
      <w:numFmt w:val="bullet"/>
      <w:lvlText w:val=""/>
      <w:lvlJc w:val="left"/>
      <w:pPr>
        <w:tabs>
          <w:tab w:val="num" w:pos="757"/>
        </w:tabs>
        <w:ind w:left="737" w:hanging="340"/>
      </w:pPr>
      <w:rPr>
        <w:rFonts w:ascii="Symbol" w:hAnsi="Symbol"/>
      </w:rPr>
    </w:lvl>
    <w:lvl w:ilvl="1">
      <w:start w:val="1"/>
      <w:numFmt w:val="bullet"/>
      <w:lvlText w:val=""/>
      <w:lvlJc w:val="left"/>
      <w:pPr>
        <w:tabs>
          <w:tab w:val="num" w:pos="1449"/>
        </w:tabs>
        <w:ind w:left="1080" w:firstLine="0"/>
      </w:pPr>
      <w:rPr>
        <w:rFonts w:ascii="Symbol" w:hAnsi="Symbol"/>
      </w:rPr>
    </w:lvl>
    <w:lvl w:ilvl="2">
      <w:start w:val="1"/>
      <w:numFmt w:val="bullet"/>
      <w:lvlText w:val=""/>
      <w:lvlJc w:val="left"/>
      <w:pPr>
        <w:tabs>
          <w:tab w:val="num" w:pos="2645"/>
        </w:tabs>
        <w:ind w:left="2645" w:hanging="360"/>
      </w:pPr>
      <w:rPr>
        <w:rFonts w:ascii="Wingdings" w:hAnsi="Wingdings"/>
      </w:rPr>
    </w:lvl>
    <w:lvl w:ilvl="3">
      <w:start w:val="1"/>
      <w:numFmt w:val="bullet"/>
      <w:lvlText w:val=""/>
      <w:lvlJc w:val="left"/>
      <w:pPr>
        <w:tabs>
          <w:tab w:val="num" w:pos="3365"/>
        </w:tabs>
        <w:ind w:left="3365" w:hanging="360"/>
      </w:pPr>
      <w:rPr>
        <w:rFonts w:ascii="Symbol" w:hAnsi="Symbol"/>
      </w:rPr>
    </w:lvl>
    <w:lvl w:ilvl="4">
      <w:start w:val="1"/>
      <w:numFmt w:val="bullet"/>
      <w:lvlText w:val="o"/>
      <w:lvlJc w:val="left"/>
      <w:pPr>
        <w:tabs>
          <w:tab w:val="num" w:pos="4085"/>
        </w:tabs>
        <w:ind w:left="4085" w:hanging="360"/>
      </w:pPr>
      <w:rPr>
        <w:rFonts w:ascii="Courier New" w:hAnsi="Courier New"/>
      </w:rPr>
    </w:lvl>
    <w:lvl w:ilvl="5">
      <w:start w:val="1"/>
      <w:numFmt w:val="bullet"/>
      <w:lvlText w:val=""/>
      <w:lvlJc w:val="left"/>
      <w:pPr>
        <w:tabs>
          <w:tab w:val="num" w:pos="4805"/>
        </w:tabs>
        <w:ind w:left="4805" w:hanging="360"/>
      </w:pPr>
      <w:rPr>
        <w:rFonts w:ascii="Wingdings" w:hAnsi="Wingdings"/>
      </w:rPr>
    </w:lvl>
    <w:lvl w:ilvl="6">
      <w:start w:val="1"/>
      <w:numFmt w:val="bullet"/>
      <w:lvlText w:val=""/>
      <w:lvlJc w:val="left"/>
      <w:pPr>
        <w:tabs>
          <w:tab w:val="num" w:pos="5525"/>
        </w:tabs>
        <w:ind w:left="5525" w:hanging="360"/>
      </w:pPr>
      <w:rPr>
        <w:rFonts w:ascii="Symbol" w:hAnsi="Symbol"/>
      </w:rPr>
    </w:lvl>
    <w:lvl w:ilvl="7">
      <w:start w:val="1"/>
      <w:numFmt w:val="bullet"/>
      <w:lvlText w:val="o"/>
      <w:lvlJc w:val="left"/>
      <w:pPr>
        <w:tabs>
          <w:tab w:val="num" w:pos="6245"/>
        </w:tabs>
        <w:ind w:left="6245" w:hanging="360"/>
      </w:pPr>
      <w:rPr>
        <w:rFonts w:ascii="Courier New" w:hAnsi="Courier New"/>
      </w:rPr>
    </w:lvl>
    <w:lvl w:ilvl="8">
      <w:start w:val="1"/>
      <w:numFmt w:val="bullet"/>
      <w:lvlText w:val=""/>
      <w:lvlJc w:val="left"/>
      <w:pPr>
        <w:tabs>
          <w:tab w:val="num" w:pos="6965"/>
        </w:tabs>
        <w:ind w:left="6965" w:hanging="360"/>
      </w:pPr>
      <w:rPr>
        <w:rFonts w:ascii="Wingdings" w:hAnsi="Wingdings"/>
      </w:rPr>
    </w:lvl>
  </w:abstractNum>
  <w:abstractNum w:abstractNumId="6" w15:restartNumberingAfterBreak="0">
    <w:nsid w:val="00000007"/>
    <w:multiLevelType w:val="singleLevel"/>
    <w:tmpl w:val="00000007"/>
    <w:name w:val="WW8Num6"/>
    <w:lvl w:ilvl="0">
      <w:start w:val="1"/>
      <w:numFmt w:val="bullet"/>
      <w:lvlText w:val=""/>
      <w:lvlJc w:val="left"/>
      <w:pPr>
        <w:tabs>
          <w:tab w:val="num" w:pos="425"/>
        </w:tabs>
        <w:ind w:left="425" w:hanging="425"/>
      </w:pPr>
      <w:rPr>
        <w:rFonts w:ascii="Symbol" w:hAnsi="Symbol"/>
      </w:rPr>
    </w:lvl>
  </w:abstractNum>
  <w:abstractNum w:abstractNumId="7" w15:restartNumberingAfterBreak="0">
    <w:nsid w:val="00000008"/>
    <w:multiLevelType w:val="singleLevel"/>
    <w:tmpl w:val="00000008"/>
    <w:name w:val="WW8Num7"/>
    <w:lvl w:ilvl="0">
      <w:start w:val="1"/>
      <w:numFmt w:val="bullet"/>
      <w:lvlText w:val=""/>
      <w:lvlJc w:val="left"/>
      <w:pPr>
        <w:tabs>
          <w:tab w:val="num" w:pos="1134"/>
        </w:tabs>
        <w:ind w:left="0" w:firstLine="709"/>
      </w:pPr>
      <w:rPr>
        <w:rFonts w:ascii="Symbol" w:hAnsi="Symbol"/>
      </w:rPr>
    </w:lvl>
  </w:abstractNum>
  <w:abstractNum w:abstractNumId="8" w15:restartNumberingAfterBreak="0">
    <w:nsid w:val="00000009"/>
    <w:multiLevelType w:val="singleLevel"/>
    <w:tmpl w:val="00000009"/>
    <w:name w:val="WW8Num8"/>
    <w:lvl w:ilvl="0">
      <w:start w:val="1"/>
      <w:numFmt w:val="bullet"/>
      <w:lvlText w:val=""/>
      <w:lvlJc w:val="left"/>
      <w:pPr>
        <w:tabs>
          <w:tab w:val="num" w:pos="851"/>
        </w:tabs>
        <w:ind w:left="851" w:hanging="114"/>
      </w:pPr>
      <w:rPr>
        <w:rFonts w:ascii="Symbol" w:hAnsi="Symbol"/>
      </w:rPr>
    </w:lvl>
  </w:abstractNum>
  <w:abstractNum w:abstractNumId="9" w15:restartNumberingAfterBreak="0">
    <w:nsid w:val="0000000A"/>
    <w:multiLevelType w:val="singleLevel"/>
    <w:tmpl w:val="0000000A"/>
    <w:name w:val="WW8Num9"/>
    <w:lvl w:ilvl="0">
      <w:start w:val="1"/>
      <w:numFmt w:val="bullet"/>
      <w:lvlText w:val=""/>
      <w:lvlJc w:val="left"/>
      <w:pPr>
        <w:tabs>
          <w:tab w:val="num" w:pos="1440"/>
        </w:tabs>
        <w:ind w:left="1440" w:hanging="360"/>
      </w:pPr>
      <w:rPr>
        <w:rFonts w:ascii="Symbol" w:hAnsi="Symbol"/>
      </w:rPr>
    </w:lvl>
  </w:abstractNum>
  <w:abstractNum w:abstractNumId="10" w15:restartNumberingAfterBreak="0">
    <w:nsid w:val="0000000D"/>
    <w:multiLevelType w:val="singleLevel"/>
    <w:tmpl w:val="0000000D"/>
    <w:name w:val="WW8Num12"/>
    <w:lvl w:ilvl="0">
      <w:start w:val="1"/>
      <w:numFmt w:val="bullet"/>
      <w:lvlText w:val=""/>
      <w:lvlJc w:val="left"/>
      <w:pPr>
        <w:tabs>
          <w:tab w:val="num" w:pos="851"/>
        </w:tabs>
        <w:ind w:left="2213" w:hanging="1476"/>
      </w:pPr>
      <w:rPr>
        <w:rFonts w:ascii="Symbol" w:hAnsi="Symbol"/>
      </w:rPr>
    </w:lvl>
  </w:abstractNum>
  <w:abstractNum w:abstractNumId="11" w15:restartNumberingAfterBreak="0">
    <w:nsid w:val="0000000E"/>
    <w:multiLevelType w:val="singleLevel"/>
    <w:tmpl w:val="0000000E"/>
    <w:name w:val="WW8Num13"/>
    <w:lvl w:ilvl="0">
      <w:start w:val="1"/>
      <w:numFmt w:val="bullet"/>
      <w:lvlText w:val=""/>
      <w:lvlJc w:val="left"/>
      <w:pPr>
        <w:tabs>
          <w:tab w:val="num" w:pos="720"/>
        </w:tabs>
        <w:ind w:left="720" w:hanging="360"/>
      </w:pPr>
      <w:rPr>
        <w:rFonts w:ascii="Symbol" w:hAnsi="Symbol"/>
      </w:rPr>
    </w:lvl>
  </w:abstractNum>
  <w:abstractNum w:abstractNumId="12" w15:restartNumberingAfterBreak="0">
    <w:nsid w:val="0000000F"/>
    <w:multiLevelType w:val="multilevel"/>
    <w:tmpl w:val="0000000F"/>
    <w:name w:val="WW8Num14"/>
    <w:lvl w:ilvl="0">
      <w:start w:val="1"/>
      <w:numFmt w:val="bullet"/>
      <w:lvlText w:val=""/>
      <w:lvlJc w:val="left"/>
      <w:pPr>
        <w:tabs>
          <w:tab w:val="num" w:pos="851"/>
        </w:tabs>
        <w:ind w:left="0" w:firstLine="737"/>
      </w:pPr>
      <w:rPr>
        <w:rFonts w:ascii="Symbol" w:hAnsi="Symbol"/>
      </w:rPr>
    </w:lvl>
    <w:lvl w:ilvl="1">
      <w:start w:val="1"/>
      <w:numFmt w:val="bullet"/>
      <w:lvlText w:val=""/>
      <w:lvlJc w:val="left"/>
      <w:pPr>
        <w:tabs>
          <w:tab w:val="num" w:pos="1825"/>
        </w:tabs>
        <w:ind w:left="1825" w:hanging="396"/>
      </w:pPr>
      <w:rPr>
        <w:rFonts w:ascii="Symbol" w:hAnsi="Symbol"/>
      </w:rPr>
    </w:lvl>
    <w:lvl w:ilvl="2">
      <w:start w:val="1"/>
      <w:numFmt w:val="bullet"/>
      <w:lvlText w:val=""/>
      <w:lvlJc w:val="left"/>
      <w:pPr>
        <w:tabs>
          <w:tab w:val="num" w:pos="2509"/>
        </w:tabs>
        <w:ind w:left="2509" w:hanging="360"/>
      </w:pPr>
      <w:rPr>
        <w:rFonts w:ascii="Wingdings" w:hAnsi="Wingdings"/>
      </w:rPr>
    </w:lvl>
    <w:lvl w:ilvl="3">
      <w:start w:val="1"/>
      <w:numFmt w:val="bullet"/>
      <w:lvlText w:val=""/>
      <w:lvlJc w:val="left"/>
      <w:pPr>
        <w:tabs>
          <w:tab w:val="num" w:pos="3229"/>
        </w:tabs>
        <w:ind w:left="3229" w:hanging="360"/>
      </w:pPr>
      <w:rPr>
        <w:rFonts w:ascii="Symbol" w:hAnsi="Symbol"/>
      </w:rPr>
    </w:lvl>
    <w:lvl w:ilvl="4">
      <w:start w:val="1"/>
      <w:numFmt w:val="bullet"/>
      <w:lvlText w:val="o"/>
      <w:lvlJc w:val="left"/>
      <w:pPr>
        <w:tabs>
          <w:tab w:val="num" w:pos="3949"/>
        </w:tabs>
        <w:ind w:left="3949" w:hanging="360"/>
      </w:pPr>
      <w:rPr>
        <w:rFonts w:ascii="Courier New" w:hAnsi="Courier New"/>
      </w:rPr>
    </w:lvl>
    <w:lvl w:ilvl="5">
      <w:start w:val="1"/>
      <w:numFmt w:val="bullet"/>
      <w:lvlText w:val=""/>
      <w:lvlJc w:val="left"/>
      <w:pPr>
        <w:tabs>
          <w:tab w:val="num" w:pos="4669"/>
        </w:tabs>
        <w:ind w:left="4669" w:hanging="360"/>
      </w:pPr>
      <w:rPr>
        <w:rFonts w:ascii="Wingdings" w:hAnsi="Wingdings"/>
      </w:rPr>
    </w:lvl>
    <w:lvl w:ilvl="6">
      <w:start w:val="1"/>
      <w:numFmt w:val="bullet"/>
      <w:lvlText w:val=""/>
      <w:lvlJc w:val="left"/>
      <w:pPr>
        <w:tabs>
          <w:tab w:val="num" w:pos="5389"/>
        </w:tabs>
        <w:ind w:left="5389" w:hanging="360"/>
      </w:pPr>
      <w:rPr>
        <w:rFonts w:ascii="Symbol" w:hAnsi="Symbol"/>
      </w:rPr>
    </w:lvl>
    <w:lvl w:ilvl="7">
      <w:start w:val="1"/>
      <w:numFmt w:val="bullet"/>
      <w:lvlText w:val="o"/>
      <w:lvlJc w:val="left"/>
      <w:pPr>
        <w:tabs>
          <w:tab w:val="num" w:pos="6109"/>
        </w:tabs>
        <w:ind w:left="6109" w:hanging="360"/>
      </w:pPr>
      <w:rPr>
        <w:rFonts w:ascii="Courier New" w:hAnsi="Courier New"/>
      </w:rPr>
    </w:lvl>
    <w:lvl w:ilvl="8">
      <w:start w:val="1"/>
      <w:numFmt w:val="bullet"/>
      <w:lvlText w:val=""/>
      <w:lvlJc w:val="left"/>
      <w:pPr>
        <w:tabs>
          <w:tab w:val="num" w:pos="6829"/>
        </w:tabs>
        <w:ind w:left="6829" w:hanging="360"/>
      </w:pPr>
      <w:rPr>
        <w:rFonts w:ascii="Wingdings" w:hAnsi="Wingdings"/>
      </w:rPr>
    </w:lvl>
  </w:abstractNum>
  <w:abstractNum w:abstractNumId="13" w15:restartNumberingAfterBreak="0">
    <w:nsid w:val="00000010"/>
    <w:multiLevelType w:val="multilevel"/>
    <w:tmpl w:val="00000010"/>
    <w:name w:val="WW8Num15"/>
    <w:lvl w:ilvl="0">
      <w:start w:val="1"/>
      <w:numFmt w:val="bullet"/>
      <w:lvlText w:val=""/>
      <w:lvlJc w:val="left"/>
      <w:pPr>
        <w:tabs>
          <w:tab w:val="num" w:pos="851"/>
        </w:tabs>
        <w:ind w:left="692" w:firstLine="45"/>
      </w:pPr>
      <w:rPr>
        <w:rFonts w:ascii="Symbol" w:hAnsi="Symbol"/>
      </w:rPr>
    </w:lvl>
    <w:lvl w:ilvl="1">
      <w:start w:val="1"/>
      <w:numFmt w:val="bullet"/>
      <w:lvlText w:val=""/>
      <w:lvlJc w:val="left"/>
      <w:pPr>
        <w:tabs>
          <w:tab w:val="num" w:pos="1825"/>
        </w:tabs>
        <w:ind w:left="1825" w:hanging="396"/>
      </w:pPr>
      <w:rPr>
        <w:rFonts w:ascii="Symbol" w:hAnsi="Symbol"/>
      </w:rPr>
    </w:lvl>
    <w:lvl w:ilvl="2">
      <w:start w:val="1"/>
      <w:numFmt w:val="bullet"/>
      <w:lvlText w:val=""/>
      <w:lvlJc w:val="left"/>
      <w:pPr>
        <w:tabs>
          <w:tab w:val="num" w:pos="2509"/>
        </w:tabs>
        <w:ind w:left="2509" w:hanging="360"/>
      </w:pPr>
      <w:rPr>
        <w:rFonts w:ascii="Wingdings" w:hAnsi="Wingdings"/>
      </w:rPr>
    </w:lvl>
    <w:lvl w:ilvl="3">
      <w:start w:val="1"/>
      <w:numFmt w:val="bullet"/>
      <w:lvlText w:val=""/>
      <w:lvlJc w:val="left"/>
      <w:pPr>
        <w:tabs>
          <w:tab w:val="num" w:pos="3229"/>
        </w:tabs>
        <w:ind w:left="3229" w:hanging="360"/>
      </w:pPr>
      <w:rPr>
        <w:rFonts w:ascii="Symbol" w:hAnsi="Symbol"/>
      </w:rPr>
    </w:lvl>
    <w:lvl w:ilvl="4">
      <w:start w:val="1"/>
      <w:numFmt w:val="bullet"/>
      <w:lvlText w:val="o"/>
      <w:lvlJc w:val="left"/>
      <w:pPr>
        <w:tabs>
          <w:tab w:val="num" w:pos="3949"/>
        </w:tabs>
        <w:ind w:left="3949" w:hanging="360"/>
      </w:pPr>
      <w:rPr>
        <w:rFonts w:ascii="Courier New" w:hAnsi="Courier New"/>
      </w:rPr>
    </w:lvl>
    <w:lvl w:ilvl="5">
      <w:start w:val="1"/>
      <w:numFmt w:val="bullet"/>
      <w:lvlText w:val=""/>
      <w:lvlJc w:val="left"/>
      <w:pPr>
        <w:tabs>
          <w:tab w:val="num" w:pos="4669"/>
        </w:tabs>
        <w:ind w:left="4669" w:hanging="360"/>
      </w:pPr>
      <w:rPr>
        <w:rFonts w:ascii="Wingdings" w:hAnsi="Wingdings"/>
      </w:rPr>
    </w:lvl>
    <w:lvl w:ilvl="6">
      <w:start w:val="1"/>
      <w:numFmt w:val="bullet"/>
      <w:lvlText w:val=""/>
      <w:lvlJc w:val="left"/>
      <w:pPr>
        <w:tabs>
          <w:tab w:val="num" w:pos="5389"/>
        </w:tabs>
        <w:ind w:left="5389" w:hanging="360"/>
      </w:pPr>
      <w:rPr>
        <w:rFonts w:ascii="Symbol" w:hAnsi="Symbol"/>
      </w:rPr>
    </w:lvl>
    <w:lvl w:ilvl="7">
      <w:start w:val="1"/>
      <w:numFmt w:val="bullet"/>
      <w:lvlText w:val="o"/>
      <w:lvlJc w:val="left"/>
      <w:pPr>
        <w:tabs>
          <w:tab w:val="num" w:pos="6109"/>
        </w:tabs>
        <w:ind w:left="6109" w:hanging="360"/>
      </w:pPr>
      <w:rPr>
        <w:rFonts w:ascii="Courier New" w:hAnsi="Courier New"/>
      </w:rPr>
    </w:lvl>
    <w:lvl w:ilvl="8">
      <w:start w:val="1"/>
      <w:numFmt w:val="bullet"/>
      <w:lvlText w:val=""/>
      <w:lvlJc w:val="left"/>
      <w:pPr>
        <w:tabs>
          <w:tab w:val="num" w:pos="6829"/>
        </w:tabs>
        <w:ind w:left="6829" w:hanging="360"/>
      </w:pPr>
      <w:rPr>
        <w:rFonts w:ascii="Wingdings" w:hAnsi="Wingdings"/>
      </w:rPr>
    </w:lvl>
  </w:abstractNum>
  <w:abstractNum w:abstractNumId="14" w15:restartNumberingAfterBreak="0">
    <w:nsid w:val="00000012"/>
    <w:multiLevelType w:val="multilevel"/>
    <w:tmpl w:val="00000012"/>
    <w:name w:val="WW8Num17"/>
    <w:lvl w:ilvl="0">
      <w:start w:val="1"/>
      <w:numFmt w:val="bullet"/>
      <w:lvlText w:val=""/>
      <w:lvlJc w:val="left"/>
      <w:pPr>
        <w:tabs>
          <w:tab w:val="num" w:pos="1440"/>
        </w:tabs>
        <w:ind w:left="1440" w:hanging="360"/>
      </w:pPr>
      <w:rPr>
        <w:rFonts w:ascii="Symbol" w:hAnsi="Symbol"/>
      </w:rPr>
    </w:lvl>
    <w:lvl w:ilvl="1">
      <w:start w:val="1"/>
      <w:numFmt w:val="bullet"/>
      <w:lvlText w:val=""/>
      <w:lvlJc w:val="left"/>
      <w:pPr>
        <w:tabs>
          <w:tab w:val="num" w:pos="1825"/>
        </w:tabs>
        <w:ind w:left="1825" w:hanging="396"/>
      </w:pPr>
      <w:rPr>
        <w:rFonts w:ascii="Symbol" w:hAnsi="Symbol"/>
      </w:rPr>
    </w:lvl>
    <w:lvl w:ilvl="2">
      <w:start w:val="1"/>
      <w:numFmt w:val="bullet"/>
      <w:lvlText w:val=""/>
      <w:lvlJc w:val="left"/>
      <w:pPr>
        <w:tabs>
          <w:tab w:val="num" w:pos="2509"/>
        </w:tabs>
        <w:ind w:left="2509" w:hanging="360"/>
      </w:pPr>
      <w:rPr>
        <w:rFonts w:ascii="Wingdings" w:hAnsi="Wingdings"/>
      </w:rPr>
    </w:lvl>
    <w:lvl w:ilvl="3">
      <w:start w:val="1"/>
      <w:numFmt w:val="bullet"/>
      <w:lvlText w:val=""/>
      <w:lvlJc w:val="left"/>
      <w:pPr>
        <w:tabs>
          <w:tab w:val="num" w:pos="3229"/>
        </w:tabs>
        <w:ind w:left="3229" w:hanging="360"/>
      </w:pPr>
      <w:rPr>
        <w:rFonts w:ascii="Symbol" w:hAnsi="Symbol"/>
      </w:rPr>
    </w:lvl>
    <w:lvl w:ilvl="4">
      <w:start w:val="1"/>
      <w:numFmt w:val="bullet"/>
      <w:lvlText w:val="o"/>
      <w:lvlJc w:val="left"/>
      <w:pPr>
        <w:tabs>
          <w:tab w:val="num" w:pos="3949"/>
        </w:tabs>
        <w:ind w:left="3949" w:hanging="360"/>
      </w:pPr>
      <w:rPr>
        <w:rFonts w:ascii="Courier New" w:hAnsi="Courier New"/>
      </w:rPr>
    </w:lvl>
    <w:lvl w:ilvl="5">
      <w:start w:val="1"/>
      <w:numFmt w:val="bullet"/>
      <w:lvlText w:val=""/>
      <w:lvlJc w:val="left"/>
      <w:pPr>
        <w:tabs>
          <w:tab w:val="num" w:pos="4669"/>
        </w:tabs>
        <w:ind w:left="4669" w:hanging="360"/>
      </w:pPr>
      <w:rPr>
        <w:rFonts w:ascii="Wingdings" w:hAnsi="Wingdings"/>
      </w:rPr>
    </w:lvl>
    <w:lvl w:ilvl="6">
      <w:start w:val="1"/>
      <w:numFmt w:val="bullet"/>
      <w:lvlText w:val=""/>
      <w:lvlJc w:val="left"/>
      <w:pPr>
        <w:tabs>
          <w:tab w:val="num" w:pos="5389"/>
        </w:tabs>
        <w:ind w:left="5389" w:hanging="360"/>
      </w:pPr>
      <w:rPr>
        <w:rFonts w:ascii="Symbol" w:hAnsi="Symbol"/>
      </w:rPr>
    </w:lvl>
    <w:lvl w:ilvl="7">
      <w:start w:val="1"/>
      <w:numFmt w:val="bullet"/>
      <w:lvlText w:val="o"/>
      <w:lvlJc w:val="left"/>
      <w:pPr>
        <w:tabs>
          <w:tab w:val="num" w:pos="6109"/>
        </w:tabs>
        <w:ind w:left="6109" w:hanging="360"/>
      </w:pPr>
      <w:rPr>
        <w:rFonts w:ascii="Courier New" w:hAnsi="Courier New"/>
      </w:rPr>
    </w:lvl>
    <w:lvl w:ilvl="8">
      <w:start w:val="1"/>
      <w:numFmt w:val="bullet"/>
      <w:lvlText w:val=""/>
      <w:lvlJc w:val="left"/>
      <w:pPr>
        <w:tabs>
          <w:tab w:val="num" w:pos="6829"/>
        </w:tabs>
        <w:ind w:left="6829" w:hanging="360"/>
      </w:pPr>
      <w:rPr>
        <w:rFonts w:ascii="Wingdings" w:hAnsi="Wingdings"/>
      </w:rPr>
    </w:lvl>
  </w:abstractNum>
  <w:abstractNum w:abstractNumId="15" w15:restartNumberingAfterBreak="0">
    <w:nsid w:val="00000013"/>
    <w:multiLevelType w:val="singleLevel"/>
    <w:tmpl w:val="00000013"/>
    <w:name w:val="WW8Num18"/>
    <w:lvl w:ilvl="0">
      <w:start w:val="1"/>
      <w:numFmt w:val="bullet"/>
      <w:lvlText w:val="-"/>
      <w:lvlJc w:val="left"/>
      <w:pPr>
        <w:tabs>
          <w:tab w:val="num" w:pos="369"/>
        </w:tabs>
        <w:ind w:left="0" w:firstLine="0"/>
      </w:pPr>
      <w:rPr>
        <w:rFonts w:ascii="Courier New" w:hAnsi="Courier New"/>
        <w:sz w:val="24"/>
        <w:szCs w:val="24"/>
      </w:rPr>
    </w:lvl>
  </w:abstractNum>
  <w:abstractNum w:abstractNumId="16" w15:restartNumberingAfterBreak="0">
    <w:nsid w:val="00000014"/>
    <w:multiLevelType w:val="singleLevel"/>
    <w:tmpl w:val="00000014"/>
    <w:name w:val="WW8Num19"/>
    <w:lvl w:ilvl="0">
      <w:start w:val="1"/>
      <w:numFmt w:val="bullet"/>
      <w:lvlText w:val=""/>
      <w:lvlJc w:val="left"/>
      <w:pPr>
        <w:tabs>
          <w:tab w:val="num" w:pos="720"/>
        </w:tabs>
        <w:ind w:left="720" w:hanging="360"/>
      </w:pPr>
      <w:rPr>
        <w:rFonts w:ascii="Symbol" w:hAnsi="Symbol"/>
      </w:rPr>
    </w:lvl>
  </w:abstractNum>
  <w:abstractNum w:abstractNumId="17" w15:restartNumberingAfterBreak="0">
    <w:nsid w:val="00000015"/>
    <w:multiLevelType w:val="multilevel"/>
    <w:tmpl w:val="00000015"/>
    <w:name w:val="WW8Num20"/>
    <w:lvl w:ilvl="0">
      <w:start w:val="1"/>
      <w:numFmt w:val="bullet"/>
      <w:lvlText w:val=""/>
      <w:lvlJc w:val="left"/>
      <w:pPr>
        <w:tabs>
          <w:tab w:val="num" w:pos="851"/>
        </w:tabs>
        <w:ind w:left="720" w:firstLine="17"/>
      </w:pPr>
      <w:rPr>
        <w:rFonts w:ascii="Symbol" w:hAnsi="Symbol"/>
      </w:rPr>
    </w:lvl>
    <w:lvl w:ilvl="1">
      <w:start w:val="1"/>
      <w:numFmt w:val="bullet"/>
      <w:lvlText w:val=""/>
      <w:lvlJc w:val="left"/>
      <w:pPr>
        <w:tabs>
          <w:tab w:val="num" w:pos="1825"/>
        </w:tabs>
        <w:ind w:left="1825" w:hanging="396"/>
      </w:pPr>
      <w:rPr>
        <w:rFonts w:ascii="Symbol" w:hAnsi="Symbol"/>
      </w:rPr>
    </w:lvl>
    <w:lvl w:ilvl="2">
      <w:start w:val="1"/>
      <w:numFmt w:val="bullet"/>
      <w:lvlText w:val=""/>
      <w:lvlJc w:val="left"/>
      <w:pPr>
        <w:tabs>
          <w:tab w:val="num" w:pos="2509"/>
        </w:tabs>
        <w:ind w:left="2509" w:hanging="360"/>
      </w:pPr>
      <w:rPr>
        <w:rFonts w:ascii="Wingdings" w:hAnsi="Wingdings"/>
      </w:rPr>
    </w:lvl>
    <w:lvl w:ilvl="3">
      <w:start w:val="1"/>
      <w:numFmt w:val="bullet"/>
      <w:lvlText w:val=""/>
      <w:lvlJc w:val="left"/>
      <w:pPr>
        <w:tabs>
          <w:tab w:val="num" w:pos="3229"/>
        </w:tabs>
        <w:ind w:left="3229" w:hanging="360"/>
      </w:pPr>
      <w:rPr>
        <w:rFonts w:ascii="Symbol" w:hAnsi="Symbol"/>
      </w:rPr>
    </w:lvl>
    <w:lvl w:ilvl="4">
      <w:start w:val="1"/>
      <w:numFmt w:val="bullet"/>
      <w:lvlText w:val="o"/>
      <w:lvlJc w:val="left"/>
      <w:pPr>
        <w:tabs>
          <w:tab w:val="num" w:pos="3949"/>
        </w:tabs>
        <w:ind w:left="3949" w:hanging="360"/>
      </w:pPr>
      <w:rPr>
        <w:rFonts w:ascii="Courier New" w:hAnsi="Courier New"/>
      </w:rPr>
    </w:lvl>
    <w:lvl w:ilvl="5">
      <w:start w:val="1"/>
      <w:numFmt w:val="bullet"/>
      <w:lvlText w:val=""/>
      <w:lvlJc w:val="left"/>
      <w:pPr>
        <w:tabs>
          <w:tab w:val="num" w:pos="4669"/>
        </w:tabs>
        <w:ind w:left="4669" w:hanging="360"/>
      </w:pPr>
      <w:rPr>
        <w:rFonts w:ascii="Wingdings" w:hAnsi="Wingdings"/>
      </w:rPr>
    </w:lvl>
    <w:lvl w:ilvl="6">
      <w:start w:val="1"/>
      <w:numFmt w:val="bullet"/>
      <w:lvlText w:val=""/>
      <w:lvlJc w:val="left"/>
      <w:pPr>
        <w:tabs>
          <w:tab w:val="num" w:pos="5389"/>
        </w:tabs>
        <w:ind w:left="5389" w:hanging="360"/>
      </w:pPr>
      <w:rPr>
        <w:rFonts w:ascii="Symbol" w:hAnsi="Symbol"/>
      </w:rPr>
    </w:lvl>
    <w:lvl w:ilvl="7">
      <w:start w:val="1"/>
      <w:numFmt w:val="bullet"/>
      <w:lvlText w:val="o"/>
      <w:lvlJc w:val="left"/>
      <w:pPr>
        <w:tabs>
          <w:tab w:val="num" w:pos="6109"/>
        </w:tabs>
        <w:ind w:left="6109" w:hanging="360"/>
      </w:pPr>
      <w:rPr>
        <w:rFonts w:ascii="Courier New" w:hAnsi="Courier New"/>
      </w:rPr>
    </w:lvl>
    <w:lvl w:ilvl="8">
      <w:start w:val="1"/>
      <w:numFmt w:val="bullet"/>
      <w:lvlText w:val=""/>
      <w:lvlJc w:val="left"/>
      <w:pPr>
        <w:tabs>
          <w:tab w:val="num" w:pos="6829"/>
        </w:tabs>
        <w:ind w:left="6829" w:hanging="360"/>
      </w:pPr>
      <w:rPr>
        <w:rFonts w:ascii="Wingdings" w:hAnsi="Wingdings"/>
      </w:rPr>
    </w:lvl>
  </w:abstractNum>
  <w:abstractNum w:abstractNumId="18" w15:restartNumberingAfterBreak="0">
    <w:nsid w:val="00000017"/>
    <w:multiLevelType w:val="singleLevel"/>
    <w:tmpl w:val="00000017"/>
    <w:name w:val="WW8Num22"/>
    <w:lvl w:ilvl="0">
      <w:start w:val="1"/>
      <w:numFmt w:val="bullet"/>
      <w:lvlText w:val="-"/>
      <w:lvlJc w:val="left"/>
      <w:pPr>
        <w:tabs>
          <w:tab w:val="num" w:pos="369"/>
        </w:tabs>
        <w:ind w:left="0" w:firstLine="0"/>
      </w:pPr>
      <w:rPr>
        <w:rFonts w:ascii="Courier New" w:hAnsi="Courier New"/>
        <w:sz w:val="24"/>
        <w:szCs w:val="24"/>
      </w:rPr>
    </w:lvl>
  </w:abstractNum>
  <w:abstractNum w:abstractNumId="19" w15:restartNumberingAfterBreak="0">
    <w:nsid w:val="00000018"/>
    <w:multiLevelType w:val="singleLevel"/>
    <w:tmpl w:val="00000018"/>
    <w:name w:val="WW8Num23"/>
    <w:lvl w:ilvl="0">
      <w:start w:val="1"/>
      <w:numFmt w:val="bullet"/>
      <w:lvlText w:val=""/>
      <w:lvlJc w:val="left"/>
      <w:pPr>
        <w:tabs>
          <w:tab w:val="num" w:pos="851"/>
        </w:tabs>
        <w:ind w:left="0" w:firstLine="737"/>
      </w:pPr>
      <w:rPr>
        <w:rFonts w:ascii="Symbol" w:hAnsi="Symbol"/>
      </w:rPr>
    </w:lvl>
  </w:abstractNum>
  <w:abstractNum w:abstractNumId="20" w15:restartNumberingAfterBreak="0">
    <w:nsid w:val="00000019"/>
    <w:multiLevelType w:val="multilevel"/>
    <w:tmpl w:val="00000019"/>
    <w:name w:val="WW8Num24"/>
    <w:lvl w:ilvl="0">
      <w:start w:val="1"/>
      <w:numFmt w:val="bullet"/>
      <w:lvlText w:val=""/>
      <w:lvlJc w:val="left"/>
      <w:pPr>
        <w:tabs>
          <w:tab w:val="num" w:pos="1440"/>
        </w:tabs>
        <w:ind w:left="1440" w:hanging="360"/>
      </w:pPr>
      <w:rPr>
        <w:rFonts w:ascii="Symbol" w:hAnsi="Symbol"/>
      </w:rPr>
    </w:lvl>
    <w:lvl w:ilvl="1">
      <w:start w:val="1"/>
      <w:numFmt w:val="bullet"/>
      <w:lvlText w:val=""/>
      <w:lvlJc w:val="left"/>
      <w:pPr>
        <w:tabs>
          <w:tab w:val="num" w:pos="1825"/>
        </w:tabs>
        <w:ind w:left="1825" w:hanging="396"/>
      </w:pPr>
      <w:rPr>
        <w:rFonts w:ascii="Symbol" w:hAnsi="Symbol"/>
      </w:rPr>
    </w:lvl>
    <w:lvl w:ilvl="2">
      <w:start w:val="1"/>
      <w:numFmt w:val="decimal"/>
      <w:lvlText w:val="%3."/>
      <w:lvlJc w:val="left"/>
      <w:pPr>
        <w:tabs>
          <w:tab w:val="num" w:pos="660"/>
        </w:tabs>
        <w:ind w:left="660" w:hanging="660"/>
      </w:pPr>
    </w:lvl>
    <w:lvl w:ilvl="3">
      <w:start w:val="1"/>
      <w:numFmt w:val="bullet"/>
      <w:lvlText w:val=""/>
      <w:lvlJc w:val="left"/>
      <w:pPr>
        <w:tabs>
          <w:tab w:val="num" w:pos="3229"/>
        </w:tabs>
        <w:ind w:left="3229" w:hanging="360"/>
      </w:pPr>
      <w:rPr>
        <w:rFonts w:ascii="Symbol" w:hAnsi="Symbol"/>
      </w:rPr>
    </w:lvl>
    <w:lvl w:ilvl="4">
      <w:start w:val="1"/>
      <w:numFmt w:val="bullet"/>
      <w:lvlText w:val="o"/>
      <w:lvlJc w:val="left"/>
      <w:pPr>
        <w:tabs>
          <w:tab w:val="num" w:pos="3949"/>
        </w:tabs>
        <w:ind w:left="3949" w:hanging="360"/>
      </w:pPr>
      <w:rPr>
        <w:rFonts w:ascii="Courier New" w:hAnsi="Courier New"/>
      </w:rPr>
    </w:lvl>
    <w:lvl w:ilvl="5">
      <w:start w:val="1"/>
      <w:numFmt w:val="bullet"/>
      <w:lvlText w:val=""/>
      <w:lvlJc w:val="left"/>
      <w:pPr>
        <w:tabs>
          <w:tab w:val="num" w:pos="4669"/>
        </w:tabs>
        <w:ind w:left="4669" w:hanging="360"/>
      </w:pPr>
      <w:rPr>
        <w:rFonts w:ascii="Wingdings" w:hAnsi="Wingdings"/>
      </w:rPr>
    </w:lvl>
    <w:lvl w:ilvl="6">
      <w:start w:val="1"/>
      <w:numFmt w:val="bullet"/>
      <w:lvlText w:val=""/>
      <w:lvlJc w:val="left"/>
      <w:pPr>
        <w:tabs>
          <w:tab w:val="num" w:pos="5389"/>
        </w:tabs>
        <w:ind w:left="5389" w:hanging="360"/>
      </w:pPr>
      <w:rPr>
        <w:rFonts w:ascii="Symbol" w:hAnsi="Symbol"/>
      </w:rPr>
    </w:lvl>
    <w:lvl w:ilvl="7">
      <w:start w:val="1"/>
      <w:numFmt w:val="bullet"/>
      <w:lvlText w:val="o"/>
      <w:lvlJc w:val="left"/>
      <w:pPr>
        <w:tabs>
          <w:tab w:val="num" w:pos="6109"/>
        </w:tabs>
        <w:ind w:left="6109" w:hanging="360"/>
      </w:pPr>
      <w:rPr>
        <w:rFonts w:ascii="Courier New" w:hAnsi="Courier New"/>
      </w:rPr>
    </w:lvl>
    <w:lvl w:ilvl="8">
      <w:start w:val="1"/>
      <w:numFmt w:val="bullet"/>
      <w:lvlText w:val=""/>
      <w:lvlJc w:val="left"/>
      <w:pPr>
        <w:tabs>
          <w:tab w:val="num" w:pos="6829"/>
        </w:tabs>
        <w:ind w:left="6829" w:hanging="360"/>
      </w:pPr>
      <w:rPr>
        <w:rFonts w:ascii="Wingdings" w:hAnsi="Wingdings"/>
      </w:rPr>
    </w:lvl>
  </w:abstractNum>
  <w:abstractNum w:abstractNumId="21" w15:restartNumberingAfterBreak="0">
    <w:nsid w:val="0000001A"/>
    <w:multiLevelType w:val="singleLevel"/>
    <w:tmpl w:val="0000001A"/>
    <w:name w:val="WW8Num25"/>
    <w:lvl w:ilvl="0">
      <w:start w:val="1"/>
      <w:numFmt w:val="bullet"/>
      <w:lvlText w:val=""/>
      <w:lvlJc w:val="left"/>
      <w:pPr>
        <w:tabs>
          <w:tab w:val="num" w:pos="709"/>
        </w:tabs>
        <w:ind w:left="709" w:hanging="369"/>
      </w:pPr>
      <w:rPr>
        <w:rFonts w:ascii="Symbol" w:hAnsi="Symbol"/>
      </w:rPr>
    </w:lvl>
  </w:abstractNum>
  <w:abstractNum w:abstractNumId="22" w15:restartNumberingAfterBreak="0">
    <w:nsid w:val="0000001B"/>
    <w:multiLevelType w:val="singleLevel"/>
    <w:tmpl w:val="0000001B"/>
    <w:name w:val="WW8Num26"/>
    <w:lvl w:ilvl="0">
      <w:start w:val="1"/>
      <w:numFmt w:val="bullet"/>
      <w:lvlText w:val="-"/>
      <w:lvlJc w:val="left"/>
      <w:pPr>
        <w:tabs>
          <w:tab w:val="num" w:pos="369"/>
        </w:tabs>
        <w:ind w:left="0" w:firstLine="0"/>
      </w:pPr>
      <w:rPr>
        <w:rFonts w:ascii="Courier New" w:hAnsi="Courier New"/>
        <w:sz w:val="24"/>
        <w:szCs w:val="24"/>
      </w:rPr>
    </w:lvl>
  </w:abstractNum>
  <w:abstractNum w:abstractNumId="23" w15:restartNumberingAfterBreak="0">
    <w:nsid w:val="0000001C"/>
    <w:multiLevelType w:val="multilevel"/>
    <w:tmpl w:val="0000001C"/>
    <w:name w:val="WW8Num27"/>
    <w:lvl w:ilvl="0">
      <w:start w:val="10"/>
      <w:numFmt w:val="bullet"/>
      <w:lvlText w:val=""/>
      <w:lvlJc w:val="left"/>
      <w:pPr>
        <w:tabs>
          <w:tab w:val="num" w:pos="1080"/>
        </w:tabs>
        <w:ind w:left="1080" w:hanging="360"/>
      </w:pPr>
      <w:rPr>
        <w:rFonts w:ascii="Symbol" w:hAnsi="Symbol"/>
      </w:rPr>
    </w:lvl>
    <w:lvl w:ilvl="1">
      <w:start w:val="1"/>
      <w:numFmt w:val="bullet"/>
      <w:lvlText w:val=""/>
      <w:lvlJc w:val="left"/>
      <w:pPr>
        <w:tabs>
          <w:tab w:val="num" w:pos="1449"/>
        </w:tabs>
        <w:ind w:left="1080" w:firstLine="0"/>
      </w:pPr>
      <w:rPr>
        <w:rFonts w:ascii="Symbol" w:hAnsi="Symbol"/>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24" w15:restartNumberingAfterBreak="0">
    <w:nsid w:val="0000001F"/>
    <w:multiLevelType w:val="singleLevel"/>
    <w:tmpl w:val="0000001F"/>
    <w:name w:val="WW8Num30"/>
    <w:lvl w:ilvl="0">
      <w:start w:val="1"/>
      <w:numFmt w:val="bullet"/>
      <w:lvlText w:val=""/>
      <w:lvlJc w:val="left"/>
      <w:pPr>
        <w:tabs>
          <w:tab w:val="num" w:pos="1429"/>
        </w:tabs>
        <w:ind w:left="1429" w:hanging="360"/>
      </w:pPr>
      <w:rPr>
        <w:rFonts w:ascii="Symbol" w:hAnsi="Symbol"/>
      </w:rPr>
    </w:lvl>
  </w:abstractNum>
  <w:abstractNum w:abstractNumId="25" w15:restartNumberingAfterBreak="0">
    <w:nsid w:val="00000020"/>
    <w:multiLevelType w:val="singleLevel"/>
    <w:tmpl w:val="00000020"/>
    <w:name w:val="WW8Num31"/>
    <w:lvl w:ilvl="0">
      <w:start w:val="1"/>
      <w:numFmt w:val="bullet"/>
      <w:lvlText w:val=""/>
      <w:lvlJc w:val="left"/>
      <w:pPr>
        <w:tabs>
          <w:tab w:val="num" w:pos="851"/>
        </w:tabs>
        <w:ind w:left="1504" w:hanging="767"/>
      </w:pPr>
      <w:rPr>
        <w:rFonts w:ascii="Symbol" w:hAnsi="Symbol"/>
      </w:rPr>
    </w:lvl>
  </w:abstractNum>
  <w:abstractNum w:abstractNumId="26" w15:restartNumberingAfterBreak="0">
    <w:nsid w:val="00000021"/>
    <w:multiLevelType w:val="singleLevel"/>
    <w:tmpl w:val="00000021"/>
    <w:name w:val="WW8Num32"/>
    <w:lvl w:ilvl="0">
      <w:start w:val="1"/>
      <w:numFmt w:val="bullet"/>
      <w:lvlText w:val=""/>
      <w:lvlJc w:val="left"/>
      <w:pPr>
        <w:tabs>
          <w:tab w:val="num" w:pos="757"/>
        </w:tabs>
        <w:ind w:left="737" w:hanging="340"/>
      </w:pPr>
      <w:rPr>
        <w:rFonts w:ascii="Symbol" w:hAnsi="Symbol"/>
      </w:rPr>
    </w:lvl>
  </w:abstractNum>
  <w:abstractNum w:abstractNumId="27" w15:restartNumberingAfterBreak="0">
    <w:nsid w:val="00000022"/>
    <w:multiLevelType w:val="singleLevel"/>
    <w:tmpl w:val="00000022"/>
    <w:name w:val="WW8Num33"/>
    <w:lvl w:ilvl="0">
      <w:start w:val="1"/>
      <w:numFmt w:val="bullet"/>
      <w:lvlText w:val=""/>
      <w:lvlJc w:val="left"/>
      <w:pPr>
        <w:tabs>
          <w:tab w:val="num" w:pos="1571"/>
        </w:tabs>
        <w:ind w:left="720" w:firstLine="737"/>
      </w:pPr>
      <w:rPr>
        <w:rFonts w:ascii="Symbol" w:hAnsi="Symbol"/>
      </w:rPr>
    </w:lvl>
  </w:abstractNum>
  <w:abstractNum w:abstractNumId="28" w15:restartNumberingAfterBreak="0">
    <w:nsid w:val="00000023"/>
    <w:multiLevelType w:val="multilevel"/>
    <w:tmpl w:val="00000023"/>
    <w:name w:val="WW8Num34"/>
    <w:lvl w:ilvl="0">
      <w:start w:val="1"/>
      <w:numFmt w:val="bullet"/>
      <w:lvlText w:val=""/>
      <w:lvlJc w:val="left"/>
      <w:pPr>
        <w:tabs>
          <w:tab w:val="num" w:pos="851"/>
        </w:tabs>
        <w:ind w:left="795" w:hanging="58"/>
      </w:pPr>
      <w:rPr>
        <w:rFonts w:ascii="Symbol" w:hAnsi="Symbol"/>
      </w:rPr>
    </w:lvl>
    <w:lvl w:ilvl="1">
      <w:start w:val="1"/>
      <w:numFmt w:val="bullet"/>
      <w:lvlText w:val=""/>
      <w:lvlJc w:val="left"/>
      <w:pPr>
        <w:tabs>
          <w:tab w:val="num" w:pos="1825"/>
        </w:tabs>
        <w:ind w:left="1825" w:hanging="396"/>
      </w:pPr>
      <w:rPr>
        <w:rFonts w:ascii="Symbol" w:hAnsi="Symbol"/>
      </w:rPr>
    </w:lvl>
    <w:lvl w:ilvl="2">
      <w:start w:val="1"/>
      <w:numFmt w:val="bullet"/>
      <w:lvlText w:val=""/>
      <w:lvlJc w:val="left"/>
      <w:pPr>
        <w:tabs>
          <w:tab w:val="num" w:pos="2509"/>
        </w:tabs>
        <w:ind w:left="2509" w:hanging="360"/>
      </w:pPr>
      <w:rPr>
        <w:rFonts w:ascii="Wingdings" w:hAnsi="Wingdings"/>
      </w:rPr>
    </w:lvl>
    <w:lvl w:ilvl="3">
      <w:start w:val="1"/>
      <w:numFmt w:val="bullet"/>
      <w:lvlText w:val=""/>
      <w:lvlJc w:val="left"/>
      <w:pPr>
        <w:tabs>
          <w:tab w:val="num" w:pos="3229"/>
        </w:tabs>
        <w:ind w:left="3229" w:hanging="360"/>
      </w:pPr>
      <w:rPr>
        <w:rFonts w:ascii="Symbol" w:hAnsi="Symbol"/>
      </w:rPr>
    </w:lvl>
    <w:lvl w:ilvl="4">
      <w:start w:val="1"/>
      <w:numFmt w:val="bullet"/>
      <w:lvlText w:val="o"/>
      <w:lvlJc w:val="left"/>
      <w:pPr>
        <w:tabs>
          <w:tab w:val="num" w:pos="3949"/>
        </w:tabs>
        <w:ind w:left="3949" w:hanging="360"/>
      </w:pPr>
      <w:rPr>
        <w:rFonts w:ascii="Courier New" w:hAnsi="Courier New"/>
      </w:rPr>
    </w:lvl>
    <w:lvl w:ilvl="5">
      <w:start w:val="1"/>
      <w:numFmt w:val="bullet"/>
      <w:lvlText w:val=""/>
      <w:lvlJc w:val="left"/>
      <w:pPr>
        <w:tabs>
          <w:tab w:val="num" w:pos="4669"/>
        </w:tabs>
        <w:ind w:left="4669" w:hanging="360"/>
      </w:pPr>
      <w:rPr>
        <w:rFonts w:ascii="Wingdings" w:hAnsi="Wingdings"/>
      </w:rPr>
    </w:lvl>
    <w:lvl w:ilvl="6">
      <w:start w:val="1"/>
      <w:numFmt w:val="bullet"/>
      <w:lvlText w:val=""/>
      <w:lvlJc w:val="left"/>
      <w:pPr>
        <w:tabs>
          <w:tab w:val="num" w:pos="5389"/>
        </w:tabs>
        <w:ind w:left="5389" w:hanging="360"/>
      </w:pPr>
      <w:rPr>
        <w:rFonts w:ascii="Symbol" w:hAnsi="Symbol"/>
      </w:rPr>
    </w:lvl>
    <w:lvl w:ilvl="7">
      <w:start w:val="1"/>
      <w:numFmt w:val="bullet"/>
      <w:lvlText w:val="o"/>
      <w:lvlJc w:val="left"/>
      <w:pPr>
        <w:tabs>
          <w:tab w:val="num" w:pos="6109"/>
        </w:tabs>
        <w:ind w:left="6109" w:hanging="360"/>
      </w:pPr>
      <w:rPr>
        <w:rFonts w:ascii="Courier New" w:hAnsi="Courier New"/>
      </w:rPr>
    </w:lvl>
    <w:lvl w:ilvl="8">
      <w:start w:val="1"/>
      <w:numFmt w:val="bullet"/>
      <w:lvlText w:val=""/>
      <w:lvlJc w:val="left"/>
      <w:pPr>
        <w:tabs>
          <w:tab w:val="num" w:pos="6829"/>
        </w:tabs>
        <w:ind w:left="6829" w:hanging="360"/>
      </w:pPr>
      <w:rPr>
        <w:rFonts w:ascii="Wingdings" w:hAnsi="Wingdings"/>
      </w:rPr>
    </w:lvl>
  </w:abstractNum>
  <w:abstractNum w:abstractNumId="29" w15:restartNumberingAfterBreak="0">
    <w:nsid w:val="00000025"/>
    <w:multiLevelType w:val="multilevel"/>
    <w:tmpl w:val="00000025"/>
    <w:name w:val="WW8Num36"/>
    <w:lvl w:ilvl="0">
      <w:start w:val="1"/>
      <w:numFmt w:val="bullet"/>
      <w:lvlText w:val="-"/>
      <w:lvlJc w:val="left"/>
      <w:pPr>
        <w:tabs>
          <w:tab w:val="num" w:pos="1560"/>
        </w:tabs>
        <w:ind w:left="2393" w:hanging="947"/>
      </w:pPr>
      <w:rPr>
        <w:rFonts w:ascii="Symbol" w:hAnsi="Symbol"/>
      </w:rPr>
    </w:lvl>
    <w:lvl w:ilvl="1">
      <w:start w:val="1"/>
      <w:numFmt w:val="bullet"/>
      <w:lvlText w:val=""/>
      <w:lvlJc w:val="left"/>
      <w:pPr>
        <w:tabs>
          <w:tab w:val="num" w:pos="1825"/>
        </w:tabs>
        <w:ind w:left="1825" w:hanging="396"/>
      </w:pPr>
      <w:rPr>
        <w:rFonts w:ascii="Symbol" w:hAnsi="Symbol"/>
      </w:rPr>
    </w:lvl>
    <w:lvl w:ilvl="2">
      <w:start w:val="1"/>
      <w:numFmt w:val="bullet"/>
      <w:lvlText w:val=""/>
      <w:lvlJc w:val="left"/>
      <w:pPr>
        <w:tabs>
          <w:tab w:val="num" w:pos="2509"/>
        </w:tabs>
        <w:ind w:left="2509" w:hanging="360"/>
      </w:pPr>
      <w:rPr>
        <w:rFonts w:ascii="Wingdings" w:hAnsi="Wingdings"/>
      </w:rPr>
    </w:lvl>
    <w:lvl w:ilvl="3">
      <w:start w:val="1"/>
      <w:numFmt w:val="bullet"/>
      <w:lvlText w:val=""/>
      <w:lvlJc w:val="left"/>
      <w:pPr>
        <w:tabs>
          <w:tab w:val="num" w:pos="3229"/>
        </w:tabs>
        <w:ind w:left="3229" w:hanging="360"/>
      </w:pPr>
      <w:rPr>
        <w:rFonts w:ascii="Symbol" w:hAnsi="Symbol"/>
      </w:rPr>
    </w:lvl>
    <w:lvl w:ilvl="4">
      <w:start w:val="1"/>
      <w:numFmt w:val="bullet"/>
      <w:lvlText w:val="o"/>
      <w:lvlJc w:val="left"/>
      <w:pPr>
        <w:tabs>
          <w:tab w:val="num" w:pos="3949"/>
        </w:tabs>
        <w:ind w:left="3949" w:hanging="360"/>
      </w:pPr>
      <w:rPr>
        <w:rFonts w:ascii="Courier New" w:hAnsi="Courier New"/>
      </w:rPr>
    </w:lvl>
    <w:lvl w:ilvl="5">
      <w:start w:val="1"/>
      <w:numFmt w:val="bullet"/>
      <w:lvlText w:val=""/>
      <w:lvlJc w:val="left"/>
      <w:pPr>
        <w:tabs>
          <w:tab w:val="num" w:pos="4669"/>
        </w:tabs>
        <w:ind w:left="4669" w:hanging="360"/>
      </w:pPr>
      <w:rPr>
        <w:rFonts w:ascii="Wingdings" w:hAnsi="Wingdings"/>
      </w:rPr>
    </w:lvl>
    <w:lvl w:ilvl="6">
      <w:start w:val="1"/>
      <w:numFmt w:val="bullet"/>
      <w:lvlText w:val=""/>
      <w:lvlJc w:val="left"/>
      <w:pPr>
        <w:tabs>
          <w:tab w:val="num" w:pos="5389"/>
        </w:tabs>
        <w:ind w:left="5389" w:hanging="360"/>
      </w:pPr>
      <w:rPr>
        <w:rFonts w:ascii="Symbol" w:hAnsi="Symbol"/>
      </w:rPr>
    </w:lvl>
    <w:lvl w:ilvl="7">
      <w:start w:val="1"/>
      <w:numFmt w:val="bullet"/>
      <w:lvlText w:val="o"/>
      <w:lvlJc w:val="left"/>
      <w:pPr>
        <w:tabs>
          <w:tab w:val="num" w:pos="6109"/>
        </w:tabs>
        <w:ind w:left="6109" w:hanging="360"/>
      </w:pPr>
      <w:rPr>
        <w:rFonts w:ascii="Courier New" w:hAnsi="Courier New"/>
      </w:rPr>
    </w:lvl>
    <w:lvl w:ilvl="8">
      <w:start w:val="1"/>
      <w:numFmt w:val="bullet"/>
      <w:lvlText w:val=""/>
      <w:lvlJc w:val="left"/>
      <w:pPr>
        <w:tabs>
          <w:tab w:val="num" w:pos="6829"/>
        </w:tabs>
        <w:ind w:left="6829" w:hanging="360"/>
      </w:pPr>
      <w:rPr>
        <w:rFonts w:ascii="Wingdings" w:hAnsi="Wingdings"/>
      </w:rPr>
    </w:lvl>
  </w:abstractNum>
  <w:abstractNum w:abstractNumId="30" w15:restartNumberingAfterBreak="0">
    <w:nsid w:val="00000026"/>
    <w:multiLevelType w:val="singleLevel"/>
    <w:tmpl w:val="00000026"/>
    <w:name w:val="WW8Num37"/>
    <w:lvl w:ilvl="0">
      <w:start w:val="1"/>
      <w:numFmt w:val="bullet"/>
      <w:lvlText w:val=""/>
      <w:lvlJc w:val="left"/>
      <w:pPr>
        <w:tabs>
          <w:tab w:val="num" w:pos="709"/>
        </w:tabs>
        <w:ind w:left="709" w:hanging="369"/>
      </w:pPr>
      <w:rPr>
        <w:rFonts w:ascii="Symbol" w:hAnsi="Symbol"/>
      </w:rPr>
    </w:lvl>
  </w:abstractNum>
  <w:abstractNum w:abstractNumId="31" w15:restartNumberingAfterBreak="0">
    <w:nsid w:val="00000027"/>
    <w:multiLevelType w:val="singleLevel"/>
    <w:tmpl w:val="00000027"/>
    <w:name w:val="WW8Num38"/>
    <w:lvl w:ilvl="0">
      <w:start w:val="1"/>
      <w:numFmt w:val="bullet"/>
      <w:lvlText w:val="-"/>
      <w:lvlJc w:val="left"/>
      <w:pPr>
        <w:tabs>
          <w:tab w:val="num" w:pos="2269"/>
        </w:tabs>
        <w:ind w:left="3102" w:hanging="947"/>
      </w:pPr>
      <w:rPr>
        <w:rFonts w:ascii="Symbol" w:hAnsi="Symbol"/>
      </w:rPr>
    </w:lvl>
  </w:abstractNum>
  <w:abstractNum w:abstractNumId="32" w15:restartNumberingAfterBreak="0">
    <w:nsid w:val="00000029"/>
    <w:multiLevelType w:val="singleLevel"/>
    <w:tmpl w:val="00000029"/>
    <w:name w:val="WW8Num40"/>
    <w:lvl w:ilvl="0">
      <w:start w:val="1"/>
      <w:numFmt w:val="bullet"/>
      <w:lvlText w:val=""/>
      <w:lvlJc w:val="left"/>
      <w:pPr>
        <w:tabs>
          <w:tab w:val="num" w:pos="763"/>
        </w:tabs>
        <w:ind w:left="763" w:hanging="360"/>
      </w:pPr>
      <w:rPr>
        <w:rFonts w:ascii="Symbol" w:hAnsi="Symbol"/>
      </w:rPr>
    </w:lvl>
  </w:abstractNum>
  <w:abstractNum w:abstractNumId="33" w15:restartNumberingAfterBreak="0">
    <w:nsid w:val="0000002A"/>
    <w:multiLevelType w:val="singleLevel"/>
    <w:tmpl w:val="0000002A"/>
    <w:name w:val="WW8Num41"/>
    <w:lvl w:ilvl="0">
      <w:start w:val="1"/>
      <w:numFmt w:val="bullet"/>
      <w:lvlText w:val=""/>
      <w:lvlJc w:val="left"/>
      <w:pPr>
        <w:tabs>
          <w:tab w:val="num" w:pos="851"/>
        </w:tabs>
        <w:ind w:left="851" w:hanging="114"/>
      </w:pPr>
      <w:rPr>
        <w:rFonts w:ascii="Symbol" w:hAnsi="Symbol"/>
      </w:rPr>
    </w:lvl>
  </w:abstractNum>
  <w:abstractNum w:abstractNumId="34" w15:restartNumberingAfterBreak="0">
    <w:nsid w:val="0000002C"/>
    <w:multiLevelType w:val="singleLevel"/>
    <w:tmpl w:val="0000002C"/>
    <w:name w:val="WW8Num43"/>
    <w:lvl w:ilvl="0">
      <w:start w:val="1"/>
      <w:numFmt w:val="bullet"/>
      <w:lvlText w:val=""/>
      <w:lvlJc w:val="left"/>
      <w:pPr>
        <w:tabs>
          <w:tab w:val="num" w:pos="1080"/>
        </w:tabs>
        <w:ind w:left="1080" w:hanging="360"/>
      </w:pPr>
      <w:rPr>
        <w:rFonts w:ascii="Symbol" w:hAnsi="Symbol"/>
      </w:rPr>
    </w:lvl>
  </w:abstractNum>
  <w:abstractNum w:abstractNumId="35" w15:restartNumberingAfterBreak="0">
    <w:nsid w:val="0000002D"/>
    <w:multiLevelType w:val="singleLevel"/>
    <w:tmpl w:val="0000002D"/>
    <w:name w:val="WW8Num44"/>
    <w:lvl w:ilvl="0">
      <w:start w:val="1"/>
      <w:numFmt w:val="bullet"/>
      <w:lvlText w:val=""/>
      <w:lvlJc w:val="left"/>
      <w:pPr>
        <w:tabs>
          <w:tab w:val="num" w:pos="851"/>
        </w:tabs>
        <w:ind w:left="0" w:firstLine="737"/>
      </w:pPr>
      <w:rPr>
        <w:rFonts w:ascii="Symbol" w:hAnsi="Symbol"/>
      </w:rPr>
    </w:lvl>
  </w:abstractNum>
  <w:abstractNum w:abstractNumId="36" w15:restartNumberingAfterBreak="0">
    <w:nsid w:val="0000002E"/>
    <w:multiLevelType w:val="singleLevel"/>
    <w:tmpl w:val="0000002E"/>
    <w:name w:val="WW8Num45"/>
    <w:lvl w:ilvl="0">
      <w:start w:val="1"/>
      <w:numFmt w:val="bullet"/>
      <w:lvlText w:val="-"/>
      <w:lvlJc w:val="left"/>
      <w:pPr>
        <w:tabs>
          <w:tab w:val="num" w:pos="1560"/>
        </w:tabs>
        <w:ind w:left="2393" w:hanging="947"/>
      </w:pPr>
      <w:rPr>
        <w:rFonts w:ascii="Symbol" w:hAnsi="Symbol"/>
      </w:rPr>
    </w:lvl>
  </w:abstractNum>
  <w:abstractNum w:abstractNumId="37" w15:restartNumberingAfterBreak="0">
    <w:nsid w:val="0000002F"/>
    <w:multiLevelType w:val="singleLevel"/>
    <w:tmpl w:val="0000002F"/>
    <w:name w:val="WW8Num46"/>
    <w:lvl w:ilvl="0">
      <w:start w:val="1"/>
      <w:numFmt w:val="bullet"/>
      <w:lvlText w:val=""/>
      <w:lvlJc w:val="left"/>
      <w:pPr>
        <w:tabs>
          <w:tab w:val="num" w:pos="851"/>
        </w:tabs>
        <w:ind w:left="0" w:firstLine="737"/>
      </w:pPr>
      <w:rPr>
        <w:rFonts w:ascii="Symbol" w:hAnsi="Symbol"/>
      </w:rPr>
    </w:lvl>
  </w:abstractNum>
  <w:abstractNum w:abstractNumId="38" w15:restartNumberingAfterBreak="0">
    <w:nsid w:val="00000030"/>
    <w:multiLevelType w:val="singleLevel"/>
    <w:tmpl w:val="00000030"/>
    <w:name w:val="WW8Num47"/>
    <w:lvl w:ilvl="0">
      <w:start w:val="1"/>
      <w:numFmt w:val="bullet"/>
      <w:lvlText w:val="-"/>
      <w:lvlJc w:val="left"/>
      <w:pPr>
        <w:tabs>
          <w:tab w:val="num" w:pos="369"/>
        </w:tabs>
        <w:ind w:left="0" w:firstLine="0"/>
      </w:pPr>
      <w:rPr>
        <w:rFonts w:ascii="Courier New" w:hAnsi="Courier New"/>
        <w:sz w:val="24"/>
        <w:szCs w:val="24"/>
      </w:rPr>
    </w:lvl>
  </w:abstractNum>
  <w:abstractNum w:abstractNumId="39" w15:restartNumberingAfterBreak="0">
    <w:nsid w:val="00000031"/>
    <w:multiLevelType w:val="multilevel"/>
    <w:tmpl w:val="00000031"/>
    <w:name w:val="WW8Num48"/>
    <w:lvl w:ilvl="0">
      <w:start w:val="1"/>
      <w:numFmt w:val="bullet"/>
      <w:lvlText w:val=""/>
      <w:lvlJc w:val="left"/>
      <w:pPr>
        <w:tabs>
          <w:tab w:val="num" w:pos="851"/>
        </w:tabs>
        <w:ind w:left="0" w:firstLine="737"/>
      </w:pPr>
      <w:rPr>
        <w:rFonts w:ascii="Symbol" w:hAnsi="Symbol"/>
      </w:rPr>
    </w:lvl>
    <w:lvl w:ilvl="1">
      <w:start w:val="1"/>
      <w:numFmt w:val="bullet"/>
      <w:lvlText w:val=""/>
      <w:lvlJc w:val="left"/>
      <w:pPr>
        <w:tabs>
          <w:tab w:val="num" w:pos="1825"/>
        </w:tabs>
        <w:ind w:left="1825" w:hanging="396"/>
      </w:pPr>
      <w:rPr>
        <w:rFonts w:ascii="Symbol" w:hAnsi="Symbol"/>
      </w:rPr>
    </w:lvl>
    <w:lvl w:ilvl="2">
      <w:start w:val="1"/>
      <w:numFmt w:val="bullet"/>
      <w:lvlText w:val=""/>
      <w:lvlJc w:val="left"/>
      <w:pPr>
        <w:tabs>
          <w:tab w:val="num" w:pos="2509"/>
        </w:tabs>
        <w:ind w:left="2509" w:hanging="360"/>
      </w:pPr>
      <w:rPr>
        <w:rFonts w:ascii="Wingdings" w:hAnsi="Wingdings"/>
      </w:rPr>
    </w:lvl>
    <w:lvl w:ilvl="3">
      <w:start w:val="1"/>
      <w:numFmt w:val="bullet"/>
      <w:lvlText w:val=""/>
      <w:lvlJc w:val="left"/>
      <w:pPr>
        <w:tabs>
          <w:tab w:val="num" w:pos="3229"/>
        </w:tabs>
        <w:ind w:left="3229" w:hanging="360"/>
      </w:pPr>
      <w:rPr>
        <w:rFonts w:ascii="Symbol" w:hAnsi="Symbol"/>
      </w:rPr>
    </w:lvl>
    <w:lvl w:ilvl="4">
      <w:start w:val="1"/>
      <w:numFmt w:val="bullet"/>
      <w:lvlText w:val="o"/>
      <w:lvlJc w:val="left"/>
      <w:pPr>
        <w:tabs>
          <w:tab w:val="num" w:pos="3949"/>
        </w:tabs>
        <w:ind w:left="3949" w:hanging="360"/>
      </w:pPr>
      <w:rPr>
        <w:rFonts w:ascii="Courier New" w:hAnsi="Courier New"/>
      </w:rPr>
    </w:lvl>
    <w:lvl w:ilvl="5">
      <w:start w:val="1"/>
      <w:numFmt w:val="bullet"/>
      <w:lvlText w:val=""/>
      <w:lvlJc w:val="left"/>
      <w:pPr>
        <w:tabs>
          <w:tab w:val="num" w:pos="4669"/>
        </w:tabs>
        <w:ind w:left="4669" w:hanging="360"/>
      </w:pPr>
      <w:rPr>
        <w:rFonts w:ascii="Wingdings" w:hAnsi="Wingdings"/>
      </w:rPr>
    </w:lvl>
    <w:lvl w:ilvl="6">
      <w:start w:val="1"/>
      <w:numFmt w:val="bullet"/>
      <w:lvlText w:val=""/>
      <w:lvlJc w:val="left"/>
      <w:pPr>
        <w:tabs>
          <w:tab w:val="num" w:pos="5389"/>
        </w:tabs>
        <w:ind w:left="5389" w:hanging="360"/>
      </w:pPr>
      <w:rPr>
        <w:rFonts w:ascii="Symbol" w:hAnsi="Symbol"/>
      </w:rPr>
    </w:lvl>
    <w:lvl w:ilvl="7">
      <w:start w:val="1"/>
      <w:numFmt w:val="bullet"/>
      <w:lvlText w:val="o"/>
      <w:lvlJc w:val="left"/>
      <w:pPr>
        <w:tabs>
          <w:tab w:val="num" w:pos="6109"/>
        </w:tabs>
        <w:ind w:left="6109" w:hanging="360"/>
      </w:pPr>
      <w:rPr>
        <w:rFonts w:ascii="Courier New" w:hAnsi="Courier New"/>
      </w:rPr>
    </w:lvl>
    <w:lvl w:ilvl="8">
      <w:start w:val="1"/>
      <w:numFmt w:val="bullet"/>
      <w:lvlText w:val=""/>
      <w:lvlJc w:val="left"/>
      <w:pPr>
        <w:tabs>
          <w:tab w:val="num" w:pos="6829"/>
        </w:tabs>
        <w:ind w:left="6829" w:hanging="360"/>
      </w:pPr>
      <w:rPr>
        <w:rFonts w:ascii="Wingdings" w:hAnsi="Wingdings"/>
      </w:rPr>
    </w:lvl>
  </w:abstractNum>
  <w:abstractNum w:abstractNumId="40" w15:restartNumberingAfterBreak="0">
    <w:nsid w:val="00000032"/>
    <w:multiLevelType w:val="singleLevel"/>
    <w:tmpl w:val="00000032"/>
    <w:name w:val="WW8Num49"/>
    <w:lvl w:ilvl="0">
      <w:start w:val="1"/>
      <w:numFmt w:val="decimal"/>
      <w:lvlText w:val="%1."/>
      <w:lvlJc w:val="left"/>
      <w:pPr>
        <w:tabs>
          <w:tab w:val="num" w:pos="720"/>
        </w:tabs>
        <w:ind w:left="720" w:hanging="360"/>
      </w:pPr>
    </w:lvl>
  </w:abstractNum>
  <w:abstractNum w:abstractNumId="41" w15:restartNumberingAfterBreak="0">
    <w:nsid w:val="00000033"/>
    <w:multiLevelType w:val="singleLevel"/>
    <w:tmpl w:val="00000033"/>
    <w:name w:val="WW8Num50"/>
    <w:lvl w:ilvl="0">
      <w:start w:val="1"/>
      <w:numFmt w:val="bullet"/>
      <w:lvlText w:val=""/>
      <w:lvlJc w:val="left"/>
      <w:pPr>
        <w:tabs>
          <w:tab w:val="num" w:pos="720"/>
        </w:tabs>
        <w:ind w:left="720" w:hanging="360"/>
      </w:pPr>
      <w:rPr>
        <w:rFonts w:ascii="Symbol" w:hAnsi="Symbol"/>
      </w:rPr>
    </w:lvl>
  </w:abstractNum>
  <w:abstractNum w:abstractNumId="42" w15:restartNumberingAfterBreak="0">
    <w:nsid w:val="00000035"/>
    <w:multiLevelType w:val="multilevel"/>
    <w:tmpl w:val="00000035"/>
    <w:name w:val="WW8Num52"/>
    <w:lvl w:ilvl="0">
      <w:start w:val="1"/>
      <w:numFmt w:val="bullet"/>
      <w:lvlText w:val=""/>
      <w:lvlJc w:val="left"/>
      <w:pPr>
        <w:tabs>
          <w:tab w:val="num" w:pos="851"/>
        </w:tabs>
        <w:ind w:left="1066" w:hanging="329"/>
      </w:pPr>
      <w:rPr>
        <w:rFonts w:ascii="Symbol" w:hAnsi="Symbol"/>
      </w:rPr>
    </w:lvl>
    <w:lvl w:ilvl="1">
      <w:start w:val="1"/>
      <w:numFmt w:val="bullet"/>
      <w:lvlText w:val=""/>
      <w:lvlJc w:val="left"/>
      <w:pPr>
        <w:tabs>
          <w:tab w:val="num" w:pos="1825"/>
        </w:tabs>
        <w:ind w:left="1825" w:hanging="396"/>
      </w:pPr>
      <w:rPr>
        <w:rFonts w:ascii="Symbol" w:hAnsi="Symbol"/>
      </w:rPr>
    </w:lvl>
    <w:lvl w:ilvl="2">
      <w:start w:val="1"/>
      <w:numFmt w:val="decimal"/>
      <w:lvlText w:val="%3."/>
      <w:lvlJc w:val="left"/>
      <w:pPr>
        <w:tabs>
          <w:tab w:val="num" w:pos="360"/>
        </w:tabs>
        <w:ind w:left="360" w:hanging="360"/>
      </w:pPr>
    </w:lvl>
    <w:lvl w:ilvl="3">
      <w:start w:val="1"/>
      <w:numFmt w:val="bullet"/>
      <w:lvlText w:val=""/>
      <w:lvlJc w:val="left"/>
      <w:pPr>
        <w:tabs>
          <w:tab w:val="num" w:pos="3229"/>
        </w:tabs>
        <w:ind w:left="3229" w:hanging="360"/>
      </w:pPr>
      <w:rPr>
        <w:rFonts w:ascii="Symbol" w:hAnsi="Symbol"/>
      </w:rPr>
    </w:lvl>
    <w:lvl w:ilvl="4">
      <w:start w:val="1"/>
      <w:numFmt w:val="bullet"/>
      <w:lvlText w:val="o"/>
      <w:lvlJc w:val="left"/>
      <w:pPr>
        <w:tabs>
          <w:tab w:val="num" w:pos="3949"/>
        </w:tabs>
        <w:ind w:left="3949" w:hanging="360"/>
      </w:pPr>
      <w:rPr>
        <w:rFonts w:ascii="Courier New" w:hAnsi="Courier New"/>
      </w:rPr>
    </w:lvl>
    <w:lvl w:ilvl="5">
      <w:start w:val="1"/>
      <w:numFmt w:val="bullet"/>
      <w:lvlText w:val=""/>
      <w:lvlJc w:val="left"/>
      <w:pPr>
        <w:tabs>
          <w:tab w:val="num" w:pos="4669"/>
        </w:tabs>
        <w:ind w:left="4669" w:hanging="360"/>
      </w:pPr>
      <w:rPr>
        <w:rFonts w:ascii="Wingdings" w:hAnsi="Wingdings"/>
      </w:rPr>
    </w:lvl>
    <w:lvl w:ilvl="6">
      <w:start w:val="1"/>
      <w:numFmt w:val="bullet"/>
      <w:lvlText w:val=""/>
      <w:lvlJc w:val="left"/>
      <w:pPr>
        <w:tabs>
          <w:tab w:val="num" w:pos="5389"/>
        </w:tabs>
        <w:ind w:left="5389" w:hanging="360"/>
      </w:pPr>
      <w:rPr>
        <w:rFonts w:ascii="Symbol" w:hAnsi="Symbol"/>
      </w:rPr>
    </w:lvl>
    <w:lvl w:ilvl="7">
      <w:start w:val="1"/>
      <w:numFmt w:val="bullet"/>
      <w:lvlText w:val="o"/>
      <w:lvlJc w:val="left"/>
      <w:pPr>
        <w:tabs>
          <w:tab w:val="num" w:pos="6109"/>
        </w:tabs>
        <w:ind w:left="6109" w:hanging="360"/>
      </w:pPr>
      <w:rPr>
        <w:rFonts w:ascii="Courier New" w:hAnsi="Courier New"/>
      </w:rPr>
    </w:lvl>
    <w:lvl w:ilvl="8">
      <w:start w:val="1"/>
      <w:numFmt w:val="bullet"/>
      <w:lvlText w:val=""/>
      <w:lvlJc w:val="left"/>
      <w:pPr>
        <w:tabs>
          <w:tab w:val="num" w:pos="6829"/>
        </w:tabs>
        <w:ind w:left="6829" w:hanging="360"/>
      </w:pPr>
      <w:rPr>
        <w:rFonts w:ascii="Wingdings" w:hAnsi="Wingdings"/>
      </w:rPr>
    </w:lvl>
  </w:abstractNum>
  <w:abstractNum w:abstractNumId="43" w15:restartNumberingAfterBreak="0">
    <w:nsid w:val="00000038"/>
    <w:multiLevelType w:val="singleLevel"/>
    <w:tmpl w:val="00000038"/>
    <w:name w:val="WW8Num55"/>
    <w:lvl w:ilvl="0">
      <w:start w:val="1"/>
      <w:numFmt w:val="bullet"/>
      <w:lvlText w:val=""/>
      <w:lvlJc w:val="left"/>
      <w:pPr>
        <w:tabs>
          <w:tab w:val="num" w:pos="851"/>
        </w:tabs>
        <w:ind w:left="1775" w:hanging="1038"/>
      </w:pPr>
      <w:rPr>
        <w:rFonts w:ascii="Symbol" w:hAnsi="Symbol"/>
      </w:rPr>
    </w:lvl>
  </w:abstractNum>
  <w:abstractNum w:abstractNumId="44" w15:restartNumberingAfterBreak="0">
    <w:nsid w:val="00000039"/>
    <w:multiLevelType w:val="singleLevel"/>
    <w:tmpl w:val="00000039"/>
    <w:name w:val="WW8Num56"/>
    <w:lvl w:ilvl="0">
      <w:start w:val="1"/>
      <w:numFmt w:val="bullet"/>
      <w:lvlText w:val="-"/>
      <w:lvlJc w:val="left"/>
      <w:pPr>
        <w:tabs>
          <w:tab w:val="num" w:pos="369"/>
        </w:tabs>
        <w:ind w:left="0" w:firstLine="0"/>
      </w:pPr>
      <w:rPr>
        <w:rFonts w:ascii="Courier New" w:hAnsi="Courier New"/>
        <w:sz w:val="24"/>
        <w:szCs w:val="24"/>
      </w:rPr>
    </w:lvl>
  </w:abstractNum>
  <w:abstractNum w:abstractNumId="45" w15:restartNumberingAfterBreak="0">
    <w:nsid w:val="0000003B"/>
    <w:multiLevelType w:val="multilevel"/>
    <w:tmpl w:val="0000003B"/>
    <w:name w:val="WW8Num58"/>
    <w:lvl w:ilvl="0">
      <w:start w:val="1"/>
      <w:numFmt w:val="bullet"/>
      <w:lvlText w:val=""/>
      <w:lvlJc w:val="left"/>
      <w:pPr>
        <w:tabs>
          <w:tab w:val="num" w:pos="851"/>
        </w:tabs>
        <w:ind w:left="0" w:firstLine="737"/>
      </w:pPr>
      <w:rPr>
        <w:rFonts w:ascii="Symbol" w:hAnsi="Symbol"/>
      </w:rPr>
    </w:lvl>
    <w:lvl w:ilvl="1">
      <w:start w:val="1"/>
      <w:numFmt w:val="bullet"/>
      <w:lvlText w:val=""/>
      <w:lvlJc w:val="left"/>
      <w:pPr>
        <w:tabs>
          <w:tab w:val="num" w:pos="1825"/>
        </w:tabs>
        <w:ind w:left="1825" w:hanging="396"/>
      </w:pPr>
      <w:rPr>
        <w:rFonts w:ascii="Symbol" w:hAnsi="Symbol"/>
      </w:rPr>
    </w:lvl>
    <w:lvl w:ilvl="2">
      <w:start w:val="1"/>
      <w:numFmt w:val="bullet"/>
      <w:lvlText w:val=""/>
      <w:lvlJc w:val="left"/>
      <w:pPr>
        <w:tabs>
          <w:tab w:val="num" w:pos="2509"/>
        </w:tabs>
        <w:ind w:left="2509" w:hanging="360"/>
      </w:pPr>
      <w:rPr>
        <w:rFonts w:ascii="Wingdings" w:hAnsi="Wingdings"/>
      </w:rPr>
    </w:lvl>
    <w:lvl w:ilvl="3">
      <w:start w:val="1"/>
      <w:numFmt w:val="bullet"/>
      <w:lvlText w:val=""/>
      <w:lvlJc w:val="left"/>
      <w:pPr>
        <w:tabs>
          <w:tab w:val="num" w:pos="3229"/>
        </w:tabs>
        <w:ind w:left="3229" w:hanging="360"/>
      </w:pPr>
      <w:rPr>
        <w:rFonts w:ascii="Symbol" w:hAnsi="Symbol"/>
      </w:rPr>
    </w:lvl>
    <w:lvl w:ilvl="4">
      <w:start w:val="1"/>
      <w:numFmt w:val="bullet"/>
      <w:lvlText w:val="o"/>
      <w:lvlJc w:val="left"/>
      <w:pPr>
        <w:tabs>
          <w:tab w:val="num" w:pos="3949"/>
        </w:tabs>
        <w:ind w:left="3949" w:hanging="360"/>
      </w:pPr>
      <w:rPr>
        <w:rFonts w:ascii="Courier New" w:hAnsi="Courier New"/>
      </w:rPr>
    </w:lvl>
    <w:lvl w:ilvl="5">
      <w:start w:val="1"/>
      <w:numFmt w:val="bullet"/>
      <w:lvlText w:val=""/>
      <w:lvlJc w:val="left"/>
      <w:pPr>
        <w:tabs>
          <w:tab w:val="num" w:pos="4669"/>
        </w:tabs>
        <w:ind w:left="4669" w:hanging="360"/>
      </w:pPr>
      <w:rPr>
        <w:rFonts w:ascii="Wingdings" w:hAnsi="Wingdings"/>
      </w:rPr>
    </w:lvl>
    <w:lvl w:ilvl="6">
      <w:start w:val="1"/>
      <w:numFmt w:val="bullet"/>
      <w:lvlText w:val=""/>
      <w:lvlJc w:val="left"/>
      <w:pPr>
        <w:tabs>
          <w:tab w:val="num" w:pos="5389"/>
        </w:tabs>
        <w:ind w:left="5389" w:hanging="360"/>
      </w:pPr>
      <w:rPr>
        <w:rFonts w:ascii="Symbol" w:hAnsi="Symbol"/>
      </w:rPr>
    </w:lvl>
    <w:lvl w:ilvl="7">
      <w:start w:val="1"/>
      <w:numFmt w:val="bullet"/>
      <w:lvlText w:val="o"/>
      <w:lvlJc w:val="left"/>
      <w:pPr>
        <w:tabs>
          <w:tab w:val="num" w:pos="6109"/>
        </w:tabs>
        <w:ind w:left="6109" w:hanging="360"/>
      </w:pPr>
      <w:rPr>
        <w:rFonts w:ascii="Courier New" w:hAnsi="Courier New"/>
      </w:rPr>
    </w:lvl>
    <w:lvl w:ilvl="8">
      <w:start w:val="1"/>
      <w:numFmt w:val="bullet"/>
      <w:lvlText w:val=""/>
      <w:lvlJc w:val="left"/>
      <w:pPr>
        <w:tabs>
          <w:tab w:val="num" w:pos="6829"/>
        </w:tabs>
        <w:ind w:left="6829" w:hanging="360"/>
      </w:pPr>
      <w:rPr>
        <w:rFonts w:ascii="Wingdings" w:hAnsi="Wingdings"/>
      </w:rPr>
    </w:lvl>
  </w:abstractNum>
  <w:abstractNum w:abstractNumId="46" w15:restartNumberingAfterBreak="0">
    <w:nsid w:val="0000003C"/>
    <w:multiLevelType w:val="singleLevel"/>
    <w:tmpl w:val="0000003C"/>
    <w:name w:val="WW8Num59"/>
    <w:lvl w:ilvl="0">
      <w:start w:val="1"/>
      <w:numFmt w:val="bullet"/>
      <w:lvlText w:val=""/>
      <w:lvlJc w:val="left"/>
      <w:pPr>
        <w:tabs>
          <w:tab w:val="num" w:pos="1080"/>
        </w:tabs>
        <w:ind w:left="1080" w:hanging="360"/>
      </w:pPr>
      <w:rPr>
        <w:rFonts w:ascii="Symbol" w:hAnsi="Symbol"/>
      </w:rPr>
    </w:lvl>
  </w:abstractNum>
  <w:abstractNum w:abstractNumId="47" w15:restartNumberingAfterBreak="0">
    <w:nsid w:val="0000003D"/>
    <w:multiLevelType w:val="singleLevel"/>
    <w:tmpl w:val="0000003D"/>
    <w:name w:val="WW8Num60"/>
    <w:lvl w:ilvl="0">
      <w:start w:val="1"/>
      <w:numFmt w:val="bullet"/>
      <w:lvlText w:val="-"/>
      <w:lvlJc w:val="left"/>
      <w:pPr>
        <w:tabs>
          <w:tab w:val="num" w:pos="2612"/>
        </w:tabs>
        <w:ind w:left="3445" w:hanging="947"/>
      </w:pPr>
      <w:rPr>
        <w:rFonts w:ascii="Symbol" w:hAnsi="Symbol"/>
      </w:rPr>
    </w:lvl>
  </w:abstractNum>
  <w:abstractNum w:abstractNumId="48" w15:restartNumberingAfterBreak="0">
    <w:nsid w:val="0000003E"/>
    <w:multiLevelType w:val="multilevel"/>
    <w:tmpl w:val="0000003E"/>
    <w:name w:val="WW8Num61"/>
    <w:lvl w:ilvl="0">
      <w:start w:val="1"/>
      <w:numFmt w:val="bullet"/>
      <w:lvlText w:val=""/>
      <w:lvlJc w:val="left"/>
      <w:pPr>
        <w:tabs>
          <w:tab w:val="num" w:pos="1776"/>
        </w:tabs>
        <w:ind w:left="1776" w:hanging="360"/>
      </w:pPr>
      <w:rPr>
        <w:rFonts w:ascii="Symbol" w:hAnsi="Symbol"/>
      </w:rPr>
    </w:lvl>
    <w:lvl w:ilvl="1">
      <w:start w:val="1"/>
      <w:numFmt w:val="bullet"/>
      <w:lvlText w:val=""/>
      <w:lvlJc w:val="left"/>
      <w:pPr>
        <w:tabs>
          <w:tab w:val="num" w:pos="1814"/>
        </w:tabs>
        <w:ind w:left="680" w:firstLine="709"/>
      </w:pPr>
      <w:rPr>
        <w:rFonts w:ascii="Symbol" w:hAnsi="Symbol"/>
      </w:rPr>
    </w:lvl>
    <w:lvl w:ilvl="2">
      <w:start w:val="1"/>
      <w:numFmt w:val="bullet"/>
      <w:lvlText w:val=""/>
      <w:lvlJc w:val="left"/>
      <w:pPr>
        <w:tabs>
          <w:tab w:val="num" w:pos="2469"/>
        </w:tabs>
        <w:ind w:left="2469" w:hanging="360"/>
      </w:pPr>
      <w:rPr>
        <w:rFonts w:ascii="Wingdings" w:hAnsi="Wingdings"/>
      </w:rPr>
    </w:lvl>
    <w:lvl w:ilvl="3">
      <w:start w:val="1"/>
      <w:numFmt w:val="bullet"/>
      <w:lvlText w:val=""/>
      <w:lvlJc w:val="left"/>
      <w:pPr>
        <w:tabs>
          <w:tab w:val="num" w:pos="3189"/>
        </w:tabs>
        <w:ind w:left="3189" w:hanging="360"/>
      </w:pPr>
      <w:rPr>
        <w:rFonts w:ascii="Symbol" w:hAnsi="Symbol"/>
      </w:rPr>
    </w:lvl>
    <w:lvl w:ilvl="4">
      <w:start w:val="1"/>
      <w:numFmt w:val="bullet"/>
      <w:lvlText w:val="o"/>
      <w:lvlJc w:val="left"/>
      <w:pPr>
        <w:tabs>
          <w:tab w:val="num" w:pos="3909"/>
        </w:tabs>
        <w:ind w:left="3909" w:hanging="360"/>
      </w:pPr>
      <w:rPr>
        <w:rFonts w:ascii="Courier New" w:hAnsi="Courier New"/>
      </w:rPr>
    </w:lvl>
    <w:lvl w:ilvl="5">
      <w:start w:val="1"/>
      <w:numFmt w:val="bullet"/>
      <w:lvlText w:val=""/>
      <w:lvlJc w:val="left"/>
      <w:pPr>
        <w:tabs>
          <w:tab w:val="num" w:pos="4629"/>
        </w:tabs>
        <w:ind w:left="4629" w:hanging="360"/>
      </w:pPr>
      <w:rPr>
        <w:rFonts w:ascii="Wingdings" w:hAnsi="Wingdings"/>
      </w:rPr>
    </w:lvl>
    <w:lvl w:ilvl="6">
      <w:start w:val="1"/>
      <w:numFmt w:val="bullet"/>
      <w:lvlText w:val=""/>
      <w:lvlJc w:val="left"/>
      <w:pPr>
        <w:tabs>
          <w:tab w:val="num" w:pos="5349"/>
        </w:tabs>
        <w:ind w:left="5349" w:hanging="360"/>
      </w:pPr>
      <w:rPr>
        <w:rFonts w:ascii="Symbol" w:hAnsi="Symbol"/>
      </w:rPr>
    </w:lvl>
    <w:lvl w:ilvl="7">
      <w:start w:val="1"/>
      <w:numFmt w:val="bullet"/>
      <w:lvlText w:val="o"/>
      <w:lvlJc w:val="left"/>
      <w:pPr>
        <w:tabs>
          <w:tab w:val="num" w:pos="6069"/>
        </w:tabs>
        <w:ind w:left="6069" w:hanging="360"/>
      </w:pPr>
      <w:rPr>
        <w:rFonts w:ascii="Courier New" w:hAnsi="Courier New"/>
      </w:rPr>
    </w:lvl>
    <w:lvl w:ilvl="8">
      <w:start w:val="1"/>
      <w:numFmt w:val="bullet"/>
      <w:lvlText w:val=""/>
      <w:lvlJc w:val="left"/>
      <w:pPr>
        <w:tabs>
          <w:tab w:val="num" w:pos="6789"/>
        </w:tabs>
        <w:ind w:left="6789" w:hanging="360"/>
      </w:pPr>
      <w:rPr>
        <w:rFonts w:ascii="Wingdings" w:hAnsi="Wingdings"/>
      </w:rPr>
    </w:lvl>
  </w:abstractNum>
  <w:abstractNum w:abstractNumId="49" w15:restartNumberingAfterBreak="0">
    <w:nsid w:val="0000003F"/>
    <w:multiLevelType w:val="multilevel"/>
    <w:tmpl w:val="0000003F"/>
    <w:name w:val="WW8StyleNum"/>
    <w:lvl w:ilvl="0">
      <w:start w:val="1"/>
      <w:numFmt w:val="none"/>
      <w:suff w:val="nothing"/>
      <w:lvlText w:val=""/>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0" w15:restartNumberingAfterBreak="0">
    <w:nsid w:val="046E2081"/>
    <w:multiLevelType w:val="multilevel"/>
    <w:tmpl w:val="7C263466"/>
    <w:styleLink w:val="a0"/>
    <w:lvl w:ilvl="0">
      <w:start w:val="1"/>
      <w:numFmt w:val="bullet"/>
      <w:lvlText w:val=""/>
      <w:lvlJc w:val="left"/>
      <w:pPr>
        <w:tabs>
          <w:tab w:val="num" w:pos="720"/>
        </w:tabs>
        <w:ind w:left="720" w:hanging="360"/>
      </w:pPr>
      <w:rPr>
        <w:rFonts w:ascii="Symbol" w:hAnsi="Symbol"/>
        <w:sz w:val="2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05814BCF"/>
    <w:multiLevelType w:val="multilevel"/>
    <w:tmpl w:val="0419001D"/>
    <w:styleLink w:val="1ai2"/>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3621"/>
        </w:tabs>
        <w:ind w:left="3621"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2" w15:restartNumberingAfterBreak="0">
    <w:nsid w:val="0C932617"/>
    <w:multiLevelType w:val="multilevel"/>
    <w:tmpl w:val="0E90FA68"/>
    <w:styleLink w:val="a1"/>
    <w:lvl w:ilvl="0">
      <w:start w:val="3"/>
      <w:numFmt w:val="decimal"/>
      <w:lvlText w:val="%1."/>
      <w:lvlJc w:val="left"/>
      <w:pPr>
        <w:tabs>
          <w:tab w:val="num" w:pos="624"/>
        </w:tabs>
        <w:ind w:left="624" w:hanging="624"/>
      </w:pPr>
      <w:rPr>
        <w:rFonts w:cs="Times New Roman" w:hint="default"/>
      </w:rPr>
    </w:lvl>
    <w:lvl w:ilvl="1">
      <w:start w:val="3"/>
      <w:numFmt w:val="decimal"/>
      <w:lvlText w:val="%1.%2."/>
      <w:lvlJc w:val="left"/>
      <w:pPr>
        <w:tabs>
          <w:tab w:val="num" w:pos="624"/>
        </w:tabs>
        <w:ind w:left="624" w:hanging="624"/>
      </w:pPr>
      <w:rPr>
        <w:rFonts w:cs="Times New Roman" w:hint="default"/>
      </w:rPr>
    </w:lvl>
    <w:lvl w:ilvl="2">
      <w:start w:val="3"/>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3" w15:restartNumberingAfterBreak="0">
    <w:nsid w:val="0CC1673B"/>
    <w:multiLevelType w:val="multilevel"/>
    <w:tmpl w:val="4B0EBD6E"/>
    <w:lvl w:ilvl="0">
      <w:start w:val="1"/>
      <w:numFmt w:val="bullet"/>
      <w:pStyle w:val="a2"/>
      <w:lvlText w:val="·"/>
      <w:lvlJc w:val="left"/>
      <w:rPr>
        <w:rFonts w:ascii="Symbol" w:hAnsi="Symbol" w:cs="Symbol"/>
        <w:color w:val="auto"/>
      </w:rPr>
    </w:lvl>
    <w:lvl w:ilvl="1">
      <w:start w:val="1"/>
      <w:numFmt w:val="decimal"/>
      <w:lvlText w:val="%2."/>
      <w:lvlJc w:val="left"/>
      <w:rPr>
        <w:u w:val="single"/>
      </w:r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4" w15:restartNumberingAfterBreak="0">
    <w:nsid w:val="1091414A"/>
    <w:multiLevelType w:val="multilevel"/>
    <w:tmpl w:val="472AA89C"/>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5" w15:restartNumberingAfterBreak="0">
    <w:nsid w:val="141A5F26"/>
    <w:multiLevelType w:val="hybridMultilevel"/>
    <w:tmpl w:val="6180DAEC"/>
    <w:lvl w:ilvl="0" w:tplc="0419000F">
      <w:start w:val="1"/>
      <w:numFmt w:val="decimal"/>
      <w:lvlText w:val="%1."/>
      <w:lvlJc w:val="left"/>
      <w:pPr>
        <w:ind w:left="612" w:hanging="360"/>
      </w:pPr>
    </w:lvl>
    <w:lvl w:ilvl="1" w:tplc="04190019" w:tentative="1">
      <w:start w:val="1"/>
      <w:numFmt w:val="lowerLetter"/>
      <w:lvlText w:val="%2."/>
      <w:lvlJc w:val="left"/>
      <w:pPr>
        <w:ind w:left="1332" w:hanging="360"/>
      </w:pPr>
    </w:lvl>
    <w:lvl w:ilvl="2" w:tplc="0419001B" w:tentative="1">
      <w:start w:val="1"/>
      <w:numFmt w:val="lowerRoman"/>
      <w:lvlText w:val="%3."/>
      <w:lvlJc w:val="right"/>
      <w:pPr>
        <w:ind w:left="2052" w:hanging="180"/>
      </w:pPr>
    </w:lvl>
    <w:lvl w:ilvl="3" w:tplc="0419000F" w:tentative="1">
      <w:start w:val="1"/>
      <w:numFmt w:val="decimal"/>
      <w:lvlText w:val="%4."/>
      <w:lvlJc w:val="left"/>
      <w:pPr>
        <w:ind w:left="2772" w:hanging="360"/>
      </w:pPr>
    </w:lvl>
    <w:lvl w:ilvl="4" w:tplc="04190019" w:tentative="1">
      <w:start w:val="1"/>
      <w:numFmt w:val="lowerLetter"/>
      <w:lvlText w:val="%5."/>
      <w:lvlJc w:val="left"/>
      <w:pPr>
        <w:ind w:left="3492" w:hanging="360"/>
      </w:pPr>
    </w:lvl>
    <w:lvl w:ilvl="5" w:tplc="0419001B" w:tentative="1">
      <w:start w:val="1"/>
      <w:numFmt w:val="lowerRoman"/>
      <w:lvlText w:val="%6."/>
      <w:lvlJc w:val="right"/>
      <w:pPr>
        <w:ind w:left="4212" w:hanging="180"/>
      </w:pPr>
    </w:lvl>
    <w:lvl w:ilvl="6" w:tplc="0419000F" w:tentative="1">
      <w:start w:val="1"/>
      <w:numFmt w:val="decimal"/>
      <w:lvlText w:val="%7."/>
      <w:lvlJc w:val="left"/>
      <w:pPr>
        <w:ind w:left="4932" w:hanging="360"/>
      </w:pPr>
    </w:lvl>
    <w:lvl w:ilvl="7" w:tplc="04190019" w:tentative="1">
      <w:start w:val="1"/>
      <w:numFmt w:val="lowerLetter"/>
      <w:lvlText w:val="%8."/>
      <w:lvlJc w:val="left"/>
      <w:pPr>
        <w:ind w:left="5652" w:hanging="360"/>
      </w:pPr>
    </w:lvl>
    <w:lvl w:ilvl="8" w:tplc="0419001B" w:tentative="1">
      <w:start w:val="1"/>
      <w:numFmt w:val="lowerRoman"/>
      <w:lvlText w:val="%9."/>
      <w:lvlJc w:val="right"/>
      <w:pPr>
        <w:ind w:left="6372" w:hanging="180"/>
      </w:pPr>
    </w:lvl>
  </w:abstractNum>
  <w:abstractNum w:abstractNumId="56" w15:restartNumberingAfterBreak="0">
    <w:nsid w:val="1C0B7994"/>
    <w:multiLevelType w:val="multilevel"/>
    <w:tmpl w:val="04190023"/>
    <w:styleLink w:val="2"/>
    <w:lvl w:ilvl="0">
      <w:start w:val="1"/>
      <w:numFmt w:val="upperRoman"/>
      <w:pStyle w:val="1"/>
      <w:lvlText w:val="Статья %1."/>
      <w:lvlJc w:val="left"/>
      <w:pPr>
        <w:tabs>
          <w:tab w:val="num" w:pos="1800"/>
        </w:tabs>
      </w:pPr>
      <w:rPr>
        <w:rFonts w:cs="Times New Roman"/>
      </w:rPr>
    </w:lvl>
    <w:lvl w:ilvl="1">
      <w:start w:val="1"/>
      <w:numFmt w:val="decimalZero"/>
      <w:pStyle w:val="20"/>
      <w:isLgl/>
      <w:lvlText w:val="Раздел %1.%2"/>
      <w:lvlJc w:val="left"/>
      <w:pPr>
        <w:tabs>
          <w:tab w:val="num" w:pos="1440"/>
        </w:tabs>
      </w:pPr>
      <w:rPr>
        <w:rFonts w:cs="Times New Roman"/>
      </w:rPr>
    </w:lvl>
    <w:lvl w:ilvl="2">
      <w:start w:val="1"/>
      <w:numFmt w:val="lowerLetter"/>
      <w:pStyle w:val="3"/>
      <w:lvlText w:val="(%3)"/>
      <w:lvlJc w:val="left"/>
      <w:pPr>
        <w:tabs>
          <w:tab w:val="num" w:pos="720"/>
        </w:tabs>
        <w:ind w:left="720" w:hanging="432"/>
      </w:pPr>
      <w:rPr>
        <w:rFonts w:cs="Times New Roman"/>
      </w:rPr>
    </w:lvl>
    <w:lvl w:ilvl="3">
      <w:start w:val="1"/>
      <w:numFmt w:val="lowerRoman"/>
      <w:pStyle w:val="4"/>
      <w:lvlText w:val="(%4)"/>
      <w:lvlJc w:val="right"/>
      <w:pPr>
        <w:tabs>
          <w:tab w:val="num" w:pos="864"/>
        </w:tabs>
        <w:ind w:left="864" w:hanging="144"/>
      </w:pPr>
      <w:rPr>
        <w:rFonts w:cs="Times New Roman"/>
      </w:rPr>
    </w:lvl>
    <w:lvl w:ilvl="4">
      <w:start w:val="1"/>
      <w:numFmt w:val="decimal"/>
      <w:pStyle w:val="5"/>
      <w:lvlText w:val="%5)"/>
      <w:lvlJc w:val="left"/>
      <w:pPr>
        <w:tabs>
          <w:tab w:val="num" w:pos="1008"/>
        </w:tabs>
        <w:ind w:left="1008" w:hanging="432"/>
      </w:pPr>
      <w:rPr>
        <w:rFonts w:cs="Times New Roman"/>
      </w:rPr>
    </w:lvl>
    <w:lvl w:ilvl="5">
      <w:start w:val="1"/>
      <w:numFmt w:val="lowerLetter"/>
      <w:pStyle w:val="6"/>
      <w:lvlText w:val="%6)"/>
      <w:lvlJc w:val="left"/>
      <w:pPr>
        <w:tabs>
          <w:tab w:val="num" w:pos="1152"/>
        </w:tabs>
        <w:ind w:left="1152" w:hanging="432"/>
      </w:pPr>
      <w:rPr>
        <w:rFonts w:cs="Times New Roman"/>
      </w:rPr>
    </w:lvl>
    <w:lvl w:ilvl="6">
      <w:start w:val="1"/>
      <w:numFmt w:val="lowerRoman"/>
      <w:pStyle w:val="7"/>
      <w:lvlText w:val="%7)"/>
      <w:lvlJc w:val="right"/>
      <w:pPr>
        <w:tabs>
          <w:tab w:val="num" w:pos="1296"/>
        </w:tabs>
        <w:ind w:left="1296" w:hanging="288"/>
      </w:pPr>
      <w:rPr>
        <w:rFonts w:cs="Times New Roman"/>
      </w:rPr>
    </w:lvl>
    <w:lvl w:ilvl="7">
      <w:start w:val="1"/>
      <w:numFmt w:val="lowerLetter"/>
      <w:pStyle w:val="8"/>
      <w:lvlText w:val="%8."/>
      <w:lvlJc w:val="left"/>
      <w:pPr>
        <w:tabs>
          <w:tab w:val="num" w:pos="1440"/>
        </w:tabs>
        <w:ind w:left="1440" w:hanging="432"/>
      </w:pPr>
      <w:rPr>
        <w:rFonts w:cs="Times New Roman"/>
      </w:rPr>
    </w:lvl>
    <w:lvl w:ilvl="8">
      <w:start w:val="1"/>
      <w:numFmt w:val="lowerRoman"/>
      <w:pStyle w:val="9"/>
      <w:lvlText w:val="%9."/>
      <w:lvlJc w:val="right"/>
      <w:pPr>
        <w:tabs>
          <w:tab w:val="num" w:pos="1584"/>
        </w:tabs>
        <w:ind w:left="1584" w:hanging="144"/>
      </w:pPr>
      <w:rPr>
        <w:rFonts w:cs="Times New Roman"/>
      </w:rPr>
    </w:lvl>
  </w:abstractNum>
  <w:abstractNum w:abstractNumId="57" w15:restartNumberingAfterBreak="0">
    <w:nsid w:val="1DA90092"/>
    <w:multiLevelType w:val="hybridMultilevel"/>
    <w:tmpl w:val="D19E2A9A"/>
    <w:lvl w:ilvl="0" w:tplc="E65AB7FC">
      <w:start w:val="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15:restartNumberingAfterBreak="0">
    <w:nsid w:val="1E8B72C2"/>
    <w:multiLevelType w:val="hybridMultilevel"/>
    <w:tmpl w:val="02329736"/>
    <w:lvl w:ilvl="0" w:tplc="FC4470BA">
      <w:start w:val="1"/>
      <w:numFmt w:val="decimal"/>
      <w:lvlText w:val="%1."/>
      <w:lvlJc w:val="left"/>
      <w:pPr>
        <w:ind w:left="815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15:restartNumberingAfterBreak="0">
    <w:nsid w:val="1F9C625F"/>
    <w:multiLevelType w:val="hybridMultilevel"/>
    <w:tmpl w:val="96C23FDA"/>
    <w:lvl w:ilvl="0" w:tplc="20665238">
      <w:start w:val="1"/>
      <w:numFmt w:val="decimal"/>
      <w:lvlText w:val="%1)"/>
      <w:lvlJc w:val="left"/>
      <w:pPr>
        <w:ind w:left="1068" w:hanging="360"/>
      </w:pPr>
      <w:rPr>
        <w:rFonts w:ascii="Times New Roman" w:eastAsia="Times New Roman" w:hAnsi="Times New Roman" w:cs="Times New Roman"/>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60" w15:restartNumberingAfterBreak="0">
    <w:nsid w:val="23F52BB0"/>
    <w:multiLevelType w:val="hybridMultilevel"/>
    <w:tmpl w:val="5176AF0E"/>
    <w:lvl w:ilvl="0" w:tplc="266C441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15:restartNumberingAfterBreak="0">
    <w:nsid w:val="27285085"/>
    <w:multiLevelType w:val="hybridMultilevel"/>
    <w:tmpl w:val="9DB6E03C"/>
    <w:lvl w:ilvl="0" w:tplc="1AE05E60">
      <w:start w:val="1"/>
      <w:numFmt w:val="bullet"/>
      <w:pStyle w:val="G"/>
      <w:lvlText w:val=""/>
      <w:lvlJc w:val="left"/>
      <w:pPr>
        <w:ind w:left="1420" w:hanging="360"/>
      </w:pPr>
      <w:rPr>
        <w:rFonts w:ascii="Symbol" w:hAnsi="Symbol" w:hint="default"/>
      </w:rPr>
    </w:lvl>
    <w:lvl w:ilvl="1" w:tplc="04190003" w:tentative="1">
      <w:start w:val="1"/>
      <w:numFmt w:val="bullet"/>
      <w:lvlText w:val="o"/>
      <w:lvlJc w:val="left"/>
      <w:pPr>
        <w:ind w:left="2140" w:hanging="360"/>
      </w:pPr>
      <w:rPr>
        <w:rFonts w:ascii="Courier New" w:hAnsi="Courier New" w:cs="Courier New" w:hint="default"/>
      </w:rPr>
    </w:lvl>
    <w:lvl w:ilvl="2" w:tplc="04190005">
      <w:start w:val="1"/>
      <w:numFmt w:val="bullet"/>
      <w:lvlText w:val=""/>
      <w:lvlJc w:val="left"/>
      <w:pPr>
        <w:ind w:left="2860" w:hanging="360"/>
      </w:pPr>
      <w:rPr>
        <w:rFonts w:ascii="Wingdings" w:hAnsi="Wingdings" w:hint="default"/>
      </w:rPr>
    </w:lvl>
    <w:lvl w:ilvl="3" w:tplc="04190001" w:tentative="1">
      <w:start w:val="1"/>
      <w:numFmt w:val="bullet"/>
      <w:lvlText w:val=""/>
      <w:lvlJc w:val="left"/>
      <w:pPr>
        <w:ind w:left="3580" w:hanging="360"/>
      </w:pPr>
      <w:rPr>
        <w:rFonts w:ascii="Symbol" w:hAnsi="Symbol" w:hint="default"/>
      </w:rPr>
    </w:lvl>
    <w:lvl w:ilvl="4" w:tplc="04190003" w:tentative="1">
      <w:start w:val="1"/>
      <w:numFmt w:val="bullet"/>
      <w:lvlText w:val="o"/>
      <w:lvlJc w:val="left"/>
      <w:pPr>
        <w:ind w:left="4300" w:hanging="360"/>
      </w:pPr>
      <w:rPr>
        <w:rFonts w:ascii="Courier New" w:hAnsi="Courier New" w:cs="Courier New" w:hint="default"/>
      </w:rPr>
    </w:lvl>
    <w:lvl w:ilvl="5" w:tplc="04190005" w:tentative="1">
      <w:start w:val="1"/>
      <w:numFmt w:val="bullet"/>
      <w:lvlText w:val=""/>
      <w:lvlJc w:val="left"/>
      <w:pPr>
        <w:ind w:left="5020" w:hanging="360"/>
      </w:pPr>
      <w:rPr>
        <w:rFonts w:ascii="Wingdings" w:hAnsi="Wingdings" w:hint="default"/>
      </w:rPr>
    </w:lvl>
    <w:lvl w:ilvl="6" w:tplc="04190001" w:tentative="1">
      <w:start w:val="1"/>
      <w:numFmt w:val="bullet"/>
      <w:lvlText w:val=""/>
      <w:lvlJc w:val="left"/>
      <w:pPr>
        <w:ind w:left="5740" w:hanging="360"/>
      </w:pPr>
      <w:rPr>
        <w:rFonts w:ascii="Symbol" w:hAnsi="Symbol" w:hint="default"/>
      </w:rPr>
    </w:lvl>
    <w:lvl w:ilvl="7" w:tplc="04190003" w:tentative="1">
      <w:start w:val="1"/>
      <w:numFmt w:val="bullet"/>
      <w:lvlText w:val="o"/>
      <w:lvlJc w:val="left"/>
      <w:pPr>
        <w:ind w:left="6460" w:hanging="360"/>
      </w:pPr>
      <w:rPr>
        <w:rFonts w:ascii="Courier New" w:hAnsi="Courier New" w:cs="Courier New" w:hint="default"/>
      </w:rPr>
    </w:lvl>
    <w:lvl w:ilvl="8" w:tplc="04190005" w:tentative="1">
      <w:start w:val="1"/>
      <w:numFmt w:val="bullet"/>
      <w:lvlText w:val=""/>
      <w:lvlJc w:val="left"/>
      <w:pPr>
        <w:ind w:left="7180" w:hanging="360"/>
      </w:pPr>
      <w:rPr>
        <w:rFonts w:ascii="Wingdings" w:hAnsi="Wingdings" w:hint="default"/>
      </w:rPr>
    </w:lvl>
  </w:abstractNum>
  <w:abstractNum w:abstractNumId="62" w15:restartNumberingAfterBreak="0">
    <w:nsid w:val="29FD1963"/>
    <w:multiLevelType w:val="multilevel"/>
    <w:tmpl w:val="48CADD5A"/>
    <w:lvl w:ilvl="0">
      <w:start w:val="7"/>
      <w:numFmt w:val="decimal"/>
      <w:lvlText w:val="%1"/>
      <w:lvlJc w:val="left"/>
      <w:pPr>
        <w:ind w:left="360" w:hanging="360"/>
      </w:pPr>
    </w:lvl>
    <w:lvl w:ilvl="1">
      <w:start w:val="1"/>
      <w:numFmt w:val="decimal"/>
      <w:lvlText w:val="%2)"/>
      <w:lvlJc w:val="left"/>
      <w:pPr>
        <w:ind w:left="360" w:hanging="360"/>
      </w:pPr>
      <w:rPr>
        <w:rFonts w:ascii="Times New Roman" w:eastAsia="Times New Roman" w:hAnsi="Times New Roman" w:cs="Times New Roman"/>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3" w15:restartNumberingAfterBreak="0">
    <w:nsid w:val="2A8D2E81"/>
    <w:multiLevelType w:val="multilevel"/>
    <w:tmpl w:val="6A2CBB40"/>
    <w:lvl w:ilvl="0">
      <w:start w:val="1"/>
      <w:numFmt w:val="decimal"/>
      <w:pStyle w:val="27"/>
      <w:lvlText w:val="%1."/>
      <w:lvlJc w:val="left"/>
      <w:pPr>
        <w:tabs>
          <w:tab w:val="num" w:pos="927"/>
        </w:tabs>
        <w:ind w:left="927" w:hanging="360"/>
      </w:pPr>
      <w:rPr>
        <w:rFonts w:hint="default"/>
      </w:rPr>
    </w:lvl>
    <w:lvl w:ilvl="1">
      <w:start w:val="1"/>
      <w:numFmt w:val="decimal"/>
      <w:lvlText w:val="%2)"/>
      <w:lvlJc w:val="left"/>
      <w:pPr>
        <w:tabs>
          <w:tab w:val="num" w:pos="1647"/>
        </w:tabs>
        <w:ind w:left="1647" w:hanging="360"/>
      </w:pPr>
      <w:rPr>
        <w:rFonts w:hint="default"/>
      </w:rPr>
    </w:lvl>
    <w:lvl w:ilvl="2" w:tentative="1">
      <w:start w:val="1"/>
      <w:numFmt w:val="lowerRoman"/>
      <w:lvlText w:val="%3."/>
      <w:lvlJc w:val="right"/>
      <w:pPr>
        <w:tabs>
          <w:tab w:val="num" w:pos="2367"/>
        </w:tabs>
        <w:ind w:left="2367" w:hanging="180"/>
      </w:pPr>
    </w:lvl>
    <w:lvl w:ilvl="3" w:tentative="1">
      <w:start w:val="1"/>
      <w:numFmt w:val="decimal"/>
      <w:lvlText w:val="%4."/>
      <w:lvlJc w:val="left"/>
      <w:pPr>
        <w:tabs>
          <w:tab w:val="num" w:pos="3087"/>
        </w:tabs>
        <w:ind w:left="3087" w:hanging="360"/>
      </w:pPr>
    </w:lvl>
    <w:lvl w:ilvl="4" w:tentative="1">
      <w:start w:val="1"/>
      <w:numFmt w:val="lowerLetter"/>
      <w:lvlText w:val="%5."/>
      <w:lvlJc w:val="left"/>
      <w:pPr>
        <w:tabs>
          <w:tab w:val="num" w:pos="3807"/>
        </w:tabs>
        <w:ind w:left="3807" w:hanging="360"/>
      </w:pPr>
    </w:lvl>
    <w:lvl w:ilvl="5" w:tentative="1">
      <w:start w:val="1"/>
      <w:numFmt w:val="lowerRoman"/>
      <w:lvlText w:val="%6."/>
      <w:lvlJc w:val="right"/>
      <w:pPr>
        <w:tabs>
          <w:tab w:val="num" w:pos="4527"/>
        </w:tabs>
        <w:ind w:left="4527" w:hanging="180"/>
      </w:pPr>
    </w:lvl>
    <w:lvl w:ilvl="6" w:tentative="1">
      <w:start w:val="1"/>
      <w:numFmt w:val="decimal"/>
      <w:lvlText w:val="%7."/>
      <w:lvlJc w:val="left"/>
      <w:pPr>
        <w:tabs>
          <w:tab w:val="num" w:pos="5247"/>
        </w:tabs>
        <w:ind w:left="5247" w:hanging="360"/>
      </w:pPr>
    </w:lvl>
    <w:lvl w:ilvl="7" w:tentative="1">
      <w:start w:val="1"/>
      <w:numFmt w:val="lowerLetter"/>
      <w:lvlText w:val="%8."/>
      <w:lvlJc w:val="left"/>
      <w:pPr>
        <w:tabs>
          <w:tab w:val="num" w:pos="5967"/>
        </w:tabs>
        <w:ind w:left="5967" w:hanging="360"/>
      </w:pPr>
    </w:lvl>
    <w:lvl w:ilvl="8" w:tentative="1">
      <w:start w:val="1"/>
      <w:numFmt w:val="lowerRoman"/>
      <w:lvlText w:val="%9."/>
      <w:lvlJc w:val="right"/>
      <w:pPr>
        <w:tabs>
          <w:tab w:val="num" w:pos="6687"/>
        </w:tabs>
        <w:ind w:left="6687" w:hanging="180"/>
      </w:pPr>
    </w:lvl>
  </w:abstractNum>
  <w:abstractNum w:abstractNumId="64" w15:restartNumberingAfterBreak="0">
    <w:nsid w:val="364A77B6"/>
    <w:multiLevelType w:val="hybridMultilevel"/>
    <w:tmpl w:val="9800A1A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15:restartNumberingAfterBreak="0">
    <w:nsid w:val="3A697C0E"/>
    <w:multiLevelType w:val="hybridMultilevel"/>
    <w:tmpl w:val="408C90DC"/>
    <w:lvl w:ilvl="0" w:tplc="CBDC3302">
      <w:start w:val="5"/>
      <w:numFmt w:val="decimal"/>
      <w:lvlText w:val="%1."/>
      <w:lvlJc w:val="left"/>
      <w:pPr>
        <w:ind w:left="720" w:hanging="360"/>
      </w:pPr>
      <w:rPr>
        <w:rFonts w:eastAsia="GOST Type AU"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15:restartNumberingAfterBreak="0">
    <w:nsid w:val="3D1C2EA7"/>
    <w:multiLevelType w:val="hybridMultilevel"/>
    <w:tmpl w:val="E3549766"/>
    <w:styleLink w:val="10"/>
    <w:lvl w:ilvl="0" w:tplc="FFFFFFFF">
      <w:start w:val="1"/>
      <w:numFmt w:val="decimal"/>
      <w:lvlText w:val="%1."/>
      <w:lvlJc w:val="left"/>
      <w:pPr>
        <w:tabs>
          <w:tab w:val="num" w:pos="1069"/>
        </w:tabs>
        <w:ind w:left="1069"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67" w15:restartNumberingAfterBreak="0">
    <w:nsid w:val="41E9532F"/>
    <w:multiLevelType w:val="hybridMultilevel"/>
    <w:tmpl w:val="111A67F2"/>
    <w:styleLink w:val="1ai1"/>
    <w:lvl w:ilvl="0" w:tplc="FFFFFFFF">
      <w:start w:val="1"/>
      <w:numFmt w:val="bullet"/>
      <w:lvlText w:val=""/>
      <w:lvlJc w:val="left"/>
      <w:pPr>
        <w:tabs>
          <w:tab w:val="num" w:pos="1490"/>
        </w:tabs>
        <w:ind w:left="1490" w:hanging="360"/>
      </w:pPr>
      <w:rPr>
        <w:rFonts w:ascii="Symbol" w:hAnsi="Symbol" w:hint="default"/>
      </w:rPr>
    </w:lvl>
    <w:lvl w:ilvl="1" w:tplc="FFFFFFFF" w:tentative="1">
      <w:start w:val="1"/>
      <w:numFmt w:val="bullet"/>
      <w:lvlText w:val="o"/>
      <w:lvlJc w:val="left"/>
      <w:pPr>
        <w:tabs>
          <w:tab w:val="num" w:pos="2210"/>
        </w:tabs>
        <w:ind w:left="2210" w:hanging="360"/>
      </w:pPr>
      <w:rPr>
        <w:rFonts w:ascii="Courier New" w:hAnsi="Courier New" w:hint="default"/>
      </w:rPr>
    </w:lvl>
    <w:lvl w:ilvl="2" w:tplc="FFFFFFFF" w:tentative="1">
      <w:start w:val="1"/>
      <w:numFmt w:val="bullet"/>
      <w:lvlText w:val=""/>
      <w:lvlJc w:val="left"/>
      <w:pPr>
        <w:tabs>
          <w:tab w:val="num" w:pos="2930"/>
        </w:tabs>
        <w:ind w:left="2930" w:hanging="360"/>
      </w:pPr>
      <w:rPr>
        <w:rFonts w:ascii="Wingdings" w:hAnsi="Wingdings" w:hint="default"/>
      </w:rPr>
    </w:lvl>
    <w:lvl w:ilvl="3" w:tplc="FFFFFFFF" w:tentative="1">
      <w:start w:val="1"/>
      <w:numFmt w:val="bullet"/>
      <w:lvlText w:val=""/>
      <w:lvlJc w:val="left"/>
      <w:pPr>
        <w:tabs>
          <w:tab w:val="num" w:pos="3650"/>
        </w:tabs>
        <w:ind w:left="3650" w:hanging="360"/>
      </w:pPr>
      <w:rPr>
        <w:rFonts w:ascii="Symbol" w:hAnsi="Symbol" w:hint="default"/>
      </w:rPr>
    </w:lvl>
    <w:lvl w:ilvl="4" w:tplc="FFFFFFFF" w:tentative="1">
      <w:start w:val="1"/>
      <w:numFmt w:val="bullet"/>
      <w:lvlText w:val="o"/>
      <w:lvlJc w:val="left"/>
      <w:pPr>
        <w:tabs>
          <w:tab w:val="num" w:pos="4370"/>
        </w:tabs>
        <w:ind w:left="4370" w:hanging="360"/>
      </w:pPr>
      <w:rPr>
        <w:rFonts w:ascii="Courier New" w:hAnsi="Courier New" w:hint="default"/>
      </w:rPr>
    </w:lvl>
    <w:lvl w:ilvl="5" w:tplc="FFFFFFFF" w:tentative="1">
      <w:start w:val="1"/>
      <w:numFmt w:val="bullet"/>
      <w:lvlText w:val=""/>
      <w:lvlJc w:val="left"/>
      <w:pPr>
        <w:tabs>
          <w:tab w:val="num" w:pos="5090"/>
        </w:tabs>
        <w:ind w:left="5090" w:hanging="360"/>
      </w:pPr>
      <w:rPr>
        <w:rFonts w:ascii="Wingdings" w:hAnsi="Wingdings" w:hint="default"/>
      </w:rPr>
    </w:lvl>
    <w:lvl w:ilvl="6" w:tplc="FFFFFFFF" w:tentative="1">
      <w:start w:val="1"/>
      <w:numFmt w:val="bullet"/>
      <w:lvlText w:val=""/>
      <w:lvlJc w:val="left"/>
      <w:pPr>
        <w:tabs>
          <w:tab w:val="num" w:pos="5810"/>
        </w:tabs>
        <w:ind w:left="5810" w:hanging="360"/>
      </w:pPr>
      <w:rPr>
        <w:rFonts w:ascii="Symbol" w:hAnsi="Symbol" w:hint="default"/>
      </w:rPr>
    </w:lvl>
    <w:lvl w:ilvl="7" w:tplc="FFFFFFFF" w:tentative="1">
      <w:start w:val="1"/>
      <w:numFmt w:val="bullet"/>
      <w:lvlText w:val="o"/>
      <w:lvlJc w:val="left"/>
      <w:pPr>
        <w:tabs>
          <w:tab w:val="num" w:pos="6530"/>
        </w:tabs>
        <w:ind w:left="6530" w:hanging="360"/>
      </w:pPr>
      <w:rPr>
        <w:rFonts w:ascii="Courier New" w:hAnsi="Courier New" w:hint="default"/>
      </w:rPr>
    </w:lvl>
    <w:lvl w:ilvl="8" w:tplc="FFFFFFFF" w:tentative="1">
      <w:start w:val="1"/>
      <w:numFmt w:val="bullet"/>
      <w:lvlText w:val=""/>
      <w:lvlJc w:val="left"/>
      <w:pPr>
        <w:tabs>
          <w:tab w:val="num" w:pos="7250"/>
        </w:tabs>
        <w:ind w:left="7250" w:hanging="360"/>
      </w:pPr>
      <w:rPr>
        <w:rFonts w:ascii="Wingdings" w:hAnsi="Wingdings" w:hint="default"/>
      </w:rPr>
    </w:lvl>
  </w:abstractNum>
  <w:abstractNum w:abstractNumId="68" w15:restartNumberingAfterBreak="0">
    <w:nsid w:val="42A45A7D"/>
    <w:multiLevelType w:val="hybridMultilevel"/>
    <w:tmpl w:val="07CEDA34"/>
    <w:lvl w:ilvl="0" w:tplc="0C9C18D6">
      <w:start w:val="1"/>
      <w:numFmt w:val="decimal"/>
      <w:suff w:val="nothing"/>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9" w15:restartNumberingAfterBreak="0">
    <w:nsid w:val="46F32020"/>
    <w:multiLevelType w:val="hybridMultilevel"/>
    <w:tmpl w:val="49B61786"/>
    <w:lvl w:ilvl="0" w:tplc="4BF6B4D2">
      <w:start w:val="1"/>
      <w:numFmt w:val="bullet"/>
      <w:lvlText w:val=""/>
      <w:lvlJc w:val="left"/>
      <w:pPr>
        <w:ind w:left="1069" w:hanging="360"/>
      </w:pPr>
      <w:rPr>
        <w:rFonts w:ascii="Symbol" w:hAnsi="Symbol" w:hint="default"/>
      </w:rPr>
    </w:lvl>
    <w:lvl w:ilvl="1" w:tplc="04190003" w:tentative="1">
      <w:start w:val="1"/>
      <w:numFmt w:val="bullet"/>
      <w:lvlText w:val="o"/>
      <w:lvlJc w:val="left"/>
      <w:pPr>
        <w:ind w:left="1513" w:hanging="360"/>
      </w:pPr>
      <w:rPr>
        <w:rFonts w:ascii="Courier New" w:hAnsi="Courier New" w:hint="default"/>
      </w:rPr>
    </w:lvl>
    <w:lvl w:ilvl="2" w:tplc="04190005" w:tentative="1">
      <w:start w:val="1"/>
      <w:numFmt w:val="bullet"/>
      <w:lvlText w:val=""/>
      <w:lvlJc w:val="left"/>
      <w:pPr>
        <w:ind w:left="2233" w:hanging="360"/>
      </w:pPr>
      <w:rPr>
        <w:rFonts w:ascii="Wingdings" w:hAnsi="Wingdings" w:hint="default"/>
      </w:rPr>
    </w:lvl>
    <w:lvl w:ilvl="3" w:tplc="04190001" w:tentative="1">
      <w:start w:val="1"/>
      <w:numFmt w:val="bullet"/>
      <w:lvlText w:val=""/>
      <w:lvlJc w:val="left"/>
      <w:pPr>
        <w:ind w:left="2953" w:hanging="360"/>
      </w:pPr>
      <w:rPr>
        <w:rFonts w:ascii="Symbol" w:hAnsi="Symbol" w:hint="default"/>
      </w:rPr>
    </w:lvl>
    <w:lvl w:ilvl="4" w:tplc="04190003" w:tentative="1">
      <w:start w:val="1"/>
      <w:numFmt w:val="bullet"/>
      <w:lvlText w:val="o"/>
      <w:lvlJc w:val="left"/>
      <w:pPr>
        <w:ind w:left="3673" w:hanging="360"/>
      </w:pPr>
      <w:rPr>
        <w:rFonts w:ascii="Courier New" w:hAnsi="Courier New" w:hint="default"/>
      </w:rPr>
    </w:lvl>
    <w:lvl w:ilvl="5" w:tplc="04190005" w:tentative="1">
      <w:start w:val="1"/>
      <w:numFmt w:val="bullet"/>
      <w:lvlText w:val=""/>
      <w:lvlJc w:val="left"/>
      <w:pPr>
        <w:ind w:left="4393" w:hanging="360"/>
      </w:pPr>
      <w:rPr>
        <w:rFonts w:ascii="Wingdings" w:hAnsi="Wingdings" w:hint="default"/>
      </w:rPr>
    </w:lvl>
    <w:lvl w:ilvl="6" w:tplc="04190001" w:tentative="1">
      <w:start w:val="1"/>
      <w:numFmt w:val="bullet"/>
      <w:lvlText w:val=""/>
      <w:lvlJc w:val="left"/>
      <w:pPr>
        <w:ind w:left="5113" w:hanging="360"/>
      </w:pPr>
      <w:rPr>
        <w:rFonts w:ascii="Symbol" w:hAnsi="Symbol" w:hint="default"/>
      </w:rPr>
    </w:lvl>
    <w:lvl w:ilvl="7" w:tplc="04190003" w:tentative="1">
      <w:start w:val="1"/>
      <w:numFmt w:val="bullet"/>
      <w:lvlText w:val="o"/>
      <w:lvlJc w:val="left"/>
      <w:pPr>
        <w:ind w:left="5833" w:hanging="360"/>
      </w:pPr>
      <w:rPr>
        <w:rFonts w:ascii="Courier New" w:hAnsi="Courier New" w:hint="default"/>
      </w:rPr>
    </w:lvl>
    <w:lvl w:ilvl="8" w:tplc="04190005" w:tentative="1">
      <w:start w:val="1"/>
      <w:numFmt w:val="bullet"/>
      <w:lvlText w:val=""/>
      <w:lvlJc w:val="left"/>
      <w:pPr>
        <w:ind w:left="6553" w:hanging="360"/>
      </w:pPr>
      <w:rPr>
        <w:rFonts w:ascii="Wingdings" w:hAnsi="Wingdings" w:hint="default"/>
      </w:rPr>
    </w:lvl>
  </w:abstractNum>
  <w:abstractNum w:abstractNumId="70" w15:restartNumberingAfterBreak="0">
    <w:nsid w:val="470E2395"/>
    <w:multiLevelType w:val="hybridMultilevel"/>
    <w:tmpl w:val="636CC0A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1" w15:restartNumberingAfterBreak="0">
    <w:nsid w:val="49643F15"/>
    <w:multiLevelType w:val="hybridMultilevel"/>
    <w:tmpl w:val="51220E92"/>
    <w:styleLink w:val="1ai"/>
    <w:lvl w:ilvl="0" w:tplc="B9D0CEF4">
      <w:start w:val="1"/>
      <w:numFmt w:val="decimal"/>
      <w:lvlText w:val="%1."/>
      <w:lvlJc w:val="left"/>
      <w:pPr>
        <w:tabs>
          <w:tab w:val="num" w:pos="2448"/>
        </w:tabs>
        <w:ind w:left="2448" w:hanging="1368"/>
      </w:pPr>
      <w:rPr>
        <w:rFonts w:cs="Times New Roman" w:hint="default"/>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72" w15:restartNumberingAfterBreak="0">
    <w:nsid w:val="4AA73012"/>
    <w:multiLevelType w:val="hybridMultilevel"/>
    <w:tmpl w:val="3BAE07BE"/>
    <w:lvl w:ilvl="0" w:tplc="32541522">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3" w15:restartNumberingAfterBreak="0">
    <w:nsid w:val="4BA254BE"/>
    <w:multiLevelType w:val="hybridMultilevel"/>
    <w:tmpl w:val="ECC6EF58"/>
    <w:styleLink w:val="1111111"/>
    <w:lvl w:ilvl="0" w:tplc="FFFFFFFF">
      <w:start w:val="3"/>
      <w:numFmt w:val="decimal"/>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74" w15:restartNumberingAfterBreak="0">
    <w:nsid w:val="4BD163B7"/>
    <w:multiLevelType w:val="multilevel"/>
    <w:tmpl w:val="A2BC9C8C"/>
    <w:styleLink w:val="111111"/>
    <w:lvl w:ilvl="0">
      <w:start w:val="1"/>
      <w:numFmt w:val="decimal"/>
      <w:lvlText w:val="%1. "/>
      <w:lvlJc w:val="left"/>
      <w:pPr>
        <w:tabs>
          <w:tab w:val="num" w:pos="153"/>
        </w:tabs>
        <w:ind w:left="153" w:hanging="153"/>
      </w:pPr>
      <w:rPr>
        <w:rFonts w:cs="Times New Roman" w:hint="default"/>
        <w:vertAlign w:val="baseline"/>
      </w:rPr>
    </w:lvl>
    <w:lvl w:ilvl="1">
      <w:start w:val="1"/>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5" w15:restartNumberingAfterBreak="0">
    <w:nsid w:val="4BDF68B4"/>
    <w:multiLevelType w:val="multilevel"/>
    <w:tmpl w:val="0419001F"/>
    <w:styleLink w:val="1111112"/>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76" w15:restartNumberingAfterBreak="0">
    <w:nsid w:val="55444D4C"/>
    <w:multiLevelType w:val="multilevel"/>
    <w:tmpl w:val="4F585744"/>
    <w:styleLink w:val="WW8Num16"/>
    <w:lvl w:ilvl="0">
      <w:start w:val="1"/>
      <w:numFmt w:val="decimal"/>
      <w:pStyle w:val="ConsNonformat"/>
      <w:lvlText w:val="%1"/>
      <w:lvlJc w:val="left"/>
      <w:rPr>
        <w:rFonts w:ascii="Times New Roman" w:hAnsi="Times New Roman" w:cs="Times New Roman"/>
        <w:b/>
        <w:i w:val="0"/>
        <w:sz w:val="28"/>
        <w:szCs w:val="28"/>
      </w:rPr>
    </w:lvl>
    <w:lvl w:ilvl="1">
      <w:start w:val="1"/>
      <w:numFmt w:val="decimal"/>
      <w:lvlText w:val="%1.%2"/>
      <w:lvlJc w:val="left"/>
      <w:rPr>
        <w:rFonts w:ascii="Times New Roman" w:hAnsi="Times New Roman" w:cs="Times New Roman"/>
        <w:b w:val="0"/>
        <w:i w:val="0"/>
        <w:sz w:val="24"/>
        <w:szCs w:val="24"/>
      </w:rPr>
    </w:lvl>
    <w:lvl w:ilvl="2">
      <w:start w:val="1"/>
      <w:numFmt w:val="decimal"/>
      <w:lvlText w:val="%1.%2.%3"/>
      <w:lvlJc w:val="left"/>
      <w:rPr>
        <w:rFonts w:ascii="Times New Roman" w:hAnsi="Times New Roman" w:cs="Times New Roman"/>
        <w:b w:val="0"/>
        <w:i w:val="0"/>
        <w:sz w:val="24"/>
        <w:szCs w:val="24"/>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77" w15:restartNumberingAfterBreak="0">
    <w:nsid w:val="5636115E"/>
    <w:multiLevelType w:val="hybridMultilevel"/>
    <w:tmpl w:val="04E42272"/>
    <w:lvl w:ilvl="0" w:tplc="D7904400">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78" w15:restartNumberingAfterBreak="0">
    <w:nsid w:val="5C585554"/>
    <w:multiLevelType w:val="hybridMultilevel"/>
    <w:tmpl w:val="43A4722A"/>
    <w:lvl w:ilvl="0" w:tplc="5262D510">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79" w15:restartNumberingAfterBreak="0">
    <w:nsid w:val="63283289"/>
    <w:multiLevelType w:val="hybridMultilevel"/>
    <w:tmpl w:val="0CBAA2B4"/>
    <w:lvl w:ilvl="0" w:tplc="59DCA776">
      <w:start w:val="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0" w15:restartNumberingAfterBreak="0">
    <w:nsid w:val="63685A12"/>
    <w:multiLevelType w:val="multilevel"/>
    <w:tmpl w:val="30267690"/>
    <w:lvl w:ilvl="0">
      <w:start w:val="1"/>
      <w:numFmt w:val="decimal"/>
      <w:pStyle w:val="11"/>
      <w:lvlText w:val="%1."/>
      <w:lvlJc w:val="left"/>
      <w:pPr>
        <w:ind w:left="360" w:hanging="360"/>
      </w:pPr>
    </w:lvl>
    <w:lvl w:ilvl="1">
      <w:start w:val="1"/>
      <w:numFmt w:val="decimal"/>
      <w:pStyle w:val="21"/>
      <w:lvlText w:val="%1.%2."/>
      <w:lvlJc w:val="left"/>
      <w:pPr>
        <w:ind w:left="792" w:hanging="432"/>
      </w:pPr>
    </w:lvl>
    <w:lvl w:ilvl="2">
      <w:start w:val="1"/>
      <w:numFmt w:val="decimal"/>
      <w:pStyle w:val="30"/>
      <w:lvlText w:val="%1.%2.%3."/>
      <w:lvlJc w:val="left"/>
      <w:pPr>
        <w:ind w:left="107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1" w15:restartNumberingAfterBreak="0">
    <w:nsid w:val="69C90DD2"/>
    <w:multiLevelType w:val="multilevel"/>
    <w:tmpl w:val="05C4826C"/>
    <w:lvl w:ilvl="0">
      <w:start w:val="1"/>
      <w:numFmt w:val="decimal"/>
      <w:lvlText w:val="%1."/>
      <w:lvlJc w:val="left"/>
      <w:pPr>
        <w:tabs>
          <w:tab w:val="num" w:pos="420"/>
        </w:tabs>
        <w:ind w:left="420" w:hanging="420"/>
      </w:pPr>
      <w:rPr>
        <w:rFonts w:hint="default"/>
        <w:b/>
      </w:rPr>
    </w:lvl>
    <w:lvl w:ilvl="1">
      <w:start w:val="1"/>
      <w:numFmt w:val="decimal"/>
      <w:lvlText w:val="%1.%2."/>
      <w:lvlJc w:val="left"/>
      <w:pPr>
        <w:tabs>
          <w:tab w:val="num" w:pos="987"/>
        </w:tabs>
        <w:ind w:left="987" w:hanging="42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82" w15:restartNumberingAfterBreak="0">
    <w:nsid w:val="6ACF5371"/>
    <w:multiLevelType w:val="hybridMultilevel"/>
    <w:tmpl w:val="BEFAFB2A"/>
    <w:lvl w:ilvl="0" w:tplc="5AAE1694">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3" w15:restartNumberingAfterBreak="0">
    <w:nsid w:val="6CBE01DA"/>
    <w:multiLevelType w:val="hybridMultilevel"/>
    <w:tmpl w:val="A8C06E22"/>
    <w:lvl w:ilvl="0" w:tplc="D40ECCF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4" w15:restartNumberingAfterBreak="0">
    <w:nsid w:val="79B84CCD"/>
    <w:multiLevelType w:val="hybridMultilevel"/>
    <w:tmpl w:val="E88CC46A"/>
    <w:lvl w:ilvl="0" w:tplc="BFC2EBBA">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85" w15:restartNumberingAfterBreak="0">
    <w:nsid w:val="7F94181E"/>
    <w:multiLevelType w:val="hybridMultilevel"/>
    <w:tmpl w:val="A804504E"/>
    <w:lvl w:ilvl="0" w:tplc="80EEB914">
      <w:start w:val="1"/>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num w:numId="1">
    <w:abstractNumId w:val="63"/>
  </w:num>
  <w:num w:numId="2">
    <w:abstractNumId w:val="0"/>
  </w:num>
  <w:num w:numId="3">
    <w:abstractNumId w:val="60"/>
  </w:num>
  <w:num w:numId="4">
    <w:abstractNumId w:val="76"/>
  </w:num>
  <w:num w:numId="5">
    <w:abstractNumId w:val="81"/>
  </w:num>
  <w:num w:numId="6">
    <w:abstractNumId w:val="58"/>
  </w:num>
  <w:num w:numId="7">
    <w:abstractNumId w:val="54"/>
  </w:num>
  <w:num w:numId="8">
    <w:abstractNumId w:val="68"/>
  </w:num>
  <w:num w:numId="9">
    <w:abstractNumId w:val="74"/>
  </w:num>
  <w:num w:numId="10">
    <w:abstractNumId w:val="71"/>
  </w:num>
  <w:num w:numId="11">
    <w:abstractNumId w:val="73"/>
  </w:num>
  <w:num w:numId="12">
    <w:abstractNumId w:val="75"/>
  </w:num>
  <w:num w:numId="13">
    <w:abstractNumId w:val="51"/>
  </w:num>
  <w:num w:numId="14">
    <w:abstractNumId w:val="56"/>
  </w:num>
  <w:num w:numId="15">
    <w:abstractNumId w:val="67"/>
  </w:num>
  <w:num w:numId="16">
    <w:abstractNumId w:val="66"/>
  </w:num>
  <w:num w:numId="17">
    <w:abstractNumId w:val="52"/>
  </w:num>
  <w:num w:numId="18">
    <w:abstractNumId w:val="50"/>
  </w:num>
  <w:num w:numId="19">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3"/>
  </w:num>
  <w:num w:numId="21">
    <w:abstractNumId w:val="61"/>
  </w:num>
  <w:num w:numId="22">
    <w:abstractNumId w:val="79"/>
  </w:num>
  <w:num w:numId="23">
    <w:abstractNumId w:val="85"/>
  </w:num>
  <w:num w:numId="24">
    <w:abstractNumId w:val="57"/>
  </w:num>
  <w:num w:numId="25">
    <w:abstractNumId w:val="65"/>
  </w:num>
  <w:num w:numId="26">
    <w:abstractNumId w:val="77"/>
  </w:num>
  <w:num w:numId="27">
    <w:abstractNumId w:val="83"/>
  </w:num>
  <w:num w:numId="28">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4"/>
  </w:num>
  <w:num w:numId="30">
    <w:abstractNumId w:val="3"/>
  </w:num>
  <w:num w:numId="31">
    <w:abstractNumId w:val="72"/>
  </w:num>
  <w:num w:numId="32">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70"/>
  </w:num>
  <w:num w:numId="34">
    <w:abstractNumId w:val="6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55"/>
  </w:num>
  <w:num w:numId="37">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6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64"/>
  </w:num>
  <w:num w:numId="42">
    <w:abstractNumId w:val="8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isplayBackgroundShape/>
  <w:embedSystemFonts/>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357"/>
  <w:defaultTableStyle w:val="a3"/>
  <w:drawingGridHorizontalSpacing w:val="120"/>
  <w:drawingGridVerticalSpacing w:val="0"/>
  <w:displayHorizontalDrawingGridEvery w:val="0"/>
  <w:displayVerticalDrawingGridEvery w:val="0"/>
  <w:characterSpacingControl w:val="doNotCompress"/>
  <w:hdrShapeDefaults>
    <o:shapedefaults v:ext="edit" spidmax="2049">
      <o:colormru v:ext="edit" colors="#f8f8f8"/>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DE8"/>
    <w:rsid w:val="00000724"/>
    <w:rsid w:val="0000128C"/>
    <w:rsid w:val="00001487"/>
    <w:rsid w:val="00001A69"/>
    <w:rsid w:val="00002C4C"/>
    <w:rsid w:val="00003371"/>
    <w:rsid w:val="00004B2A"/>
    <w:rsid w:val="00004E4A"/>
    <w:rsid w:val="00005FE7"/>
    <w:rsid w:val="00006602"/>
    <w:rsid w:val="0000662E"/>
    <w:rsid w:val="00007348"/>
    <w:rsid w:val="000074C9"/>
    <w:rsid w:val="000077B0"/>
    <w:rsid w:val="00007B32"/>
    <w:rsid w:val="00007C78"/>
    <w:rsid w:val="000100C5"/>
    <w:rsid w:val="00010268"/>
    <w:rsid w:val="000106FC"/>
    <w:rsid w:val="00010D39"/>
    <w:rsid w:val="00011081"/>
    <w:rsid w:val="00011088"/>
    <w:rsid w:val="000127AC"/>
    <w:rsid w:val="00013C81"/>
    <w:rsid w:val="00013D49"/>
    <w:rsid w:val="00013EF0"/>
    <w:rsid w:val="00014900"/>
    <w:rsid w:val="00014B6F"/>
    <w:rsid w:val="00014CC5"/>
    <w:rsid w:val="00015406"/>
    <w:rsid w:val="000154A6"/>
    <w:rsid w:val="00015934"/>
    <w:rsid w:val="000163E2"/>
    <w:rsid w:val="000165F3"/>
    <w:rsid w:val="0001668A"/>
    <w:rsid w:val="00016CE9"/>
    <w:rsid w:val="00016F87"/>
    <w:rsid w:val="00017019"/>
    <w:rsid w:val="0001716B"/>
    <w:rsid w:val="00017BB4"/>
    <w:rsid w:val="00017CD4"/>
    <w:rsid w:val="000208A1"/>
    <w:rsid w:val="00022882"/>
    <w:rsid w:val="00022AC1"/>
    <w:rsid w:val="000231D7"/>
    <w:rsid w:val="000239B1"/>
    <w:rsid w:val="000239EC"/>
    <w:rsid w:val="000242FC"/>
    <w:rsid w:val="000258E8"/>
    <w:rsid w:val="00025AA4"/>
    <w:rsid w:val="0002683B"/>
    <w:rsid w:val="000269F7"/>
    <w:rsid w:val="000274B8"/>
    <w:rsid w:val="0003059F"/>
    <w:rsid w:val="000318C4"/>
    <w:rsid w:val="00031D5E"/>
    <w:rsid w:val="0003205F"/>
    <w:rsid w:val="00032202"/>
    <w:rsid w:val="000323C2"/>
    <w:rsid w:val="0003252D"/>
    <w:rsid w:val="000326CB"/>
    <w:rsid w:val="00032E51"/>
    <w:rsid w:val="00032EBF"/>
    <w:rsid w:val="00033AC3"/>
    <w:rsid w:val="0003425C"/>
    <w:rsid w:val="0003493F"/>
    <w:rsid w:val="0003523C"/>
    <w:rsid w:val="00035A16"/>
    <w:rsid w:val="00036093"/>
    <w:rsid w:val="00036276"/>
    <w:rsid w:val="00036761"/>
    <w:rsid w:val="0004016B"/>
    <w:rsid w:val="000409E9"/>
    <w:rsid w:val="00040E79"/>
    <w:rsid w:val="00041818"/>
    <w:rsid w:val="00041C1A"/>
    <w:rsid w:val="00042C2C"/>
    <w:rsid w:val="00042F12"/>
    <w:rsid w:val="0004306C"/>
    <w:rsid w:val="000433A1"/>
    <w:rsid w:val="00043827"/>
    <w:rsid w:val="00043877"/>
    <w:rsid w:val="00043AA0"/>
    <w:rsid w:val="00043B4C"/>
    <w:rsid w:val="00044577"/>
    <w:rsid w:val="00044966"/>
    <w:rsid w:val="00044A66"/>
    <w:rsid w:val="000451B2"/>
    <w:rsid w:val="00045607"/>
    <w:rsid w:val="00045D86"/>
    <w:rsid w:val="00046C40"/>
    <w:rsid w:val="00046E4F"/>
    <w:rsid w:val="00047AD1"/>
    <w:rsid w:val="00047F3E"/>
    <w:rsid w:val="000506D0"/>
    <w:rsid w:val="00050D57"/>
    <w:rsid w:val="00051272"/>
    <w:rsid w:val="000517A0"/>
    <w:rsid w:val="00052F62"/>
    <w:rsid w:val="00053533"/>
    <w:rsid w:val="0005468C"/>
    <w:rsid w:val="000549A9"/>
    <w:rsid w:val="00055ADB"/>
    <w:rsid w:val="00056DD2"/>
    <w:rsid w:val="00056E40"/>
    <w:rsid w:val="00057543"/>
    <w:rsid w:val="0005777E"/>
    <w:rsid w:val="00057A0E"/>
    <w:rsid w:val="0006100E"/>
    <w:rsid w:val="00062482"/>
    <w:rsid w:val="00062AB5"/>
    <w:rsid w:val="00062EEC"/>
    <w:rsid w:val="00063824"/>
    <w:rsid w:val="00063CAD"/>
    <w:rsid w:val="000644F2"/>
    <w:rsid w:val="000653FA"/>
    <w:rsid w:val="000657F1"/>
    <w:rsid w:val="00065A30"/>
    <w:rsid w:val="00065D17"/>
    <w:rsid w:val="00065D32"/>
    <w:rsid w:val="00065DFF"/>
    <w:rsid w:val="000674FB"/>
    <w:rsid w:val="00067B4F"/>
    <w:rsid w:val="00070799"/>
    <w:rsid w:val="00071024"/>
    <w:rsid w:val="0007175D"/>
    <w:rsid w:val="00072790"/>
    <w:rsid w:val="000733B5"/>
    <w:rsid w:val="00073507"/>
    <w:rsid w:val="00073689"/>
    <w:rsid w:val="00073933"/>
    <w:rsid w:val="00073AAF"/>
    <w:rsid w:val="00073D28"/>
    <w:rsid w:val="000741B1"/>
    <w:rsid w:val="0007434B"/>
    <w:rsid w:val="000748E0"/>
    <w:rsid w:val="00074AEA"/>
    <w:rsid w:val="0007592B"/>
    <w:rsid w:val="00075E97"/>
    <w:rsid w:val="0007686A"/>
    <w:rsid w:val="00076F02"/>
    <w:rsid w:val="00077228"/>
    <w:rsid w:val="00077544"/>
    <w:rsid w:val="00080A08"/>
    <w:rsid w:val="00080DA7"/>
    <w:rsid w:val="00080F74"/>
    <w:rsid w:val="00081781"/>
    <w:rsid w:val="00081842"/>
    <w:rsid w:val="00082B56"/>
    <w:rsid w:val="0008372B"/>
    <w:rsid w:val="00083CB2"/>
    <w:rsid w:val="00083D91"/>
    <w:rsid w:val="0008422F"/>
    <w:rsid w:val="000842EF"/>
    <w:rsid w:val="00085032"/>
    <w:rsid w:val="0008649C"/>
    <w:rsid w:val="000864BE"/>
    <w:rsid w:val="00086E5B"/>
    <w:rsid w:val="00086EB5"/>
    <w:rsid w:val="0008737A"/>
    <w:rsid w:val="000874F8"/>
    <w:rsid w:val="000878AC"/>
    <w:rsid w:val="000879E0"/>
    <w:rsid w:val="00087FE6"/>
    <w:rsid w:val="000919A4"/>
    <w:rsid w:val="00092180"/>
    <w:rsid w:val="000923B6"/>
    <w:rsid w:val="00092A8C"/>
    <w:rsid w:val="00092C14"/>
    <w:rsid w:val="00092C2E"/>
    <w:rsid w:val="00093837"/>
    <w:rsid w:val="00093E9A"/>
    <w:rsid w:val="00094D27"/>
    <w:rsid w:val="0009501A"/>
    <w:rsid w:val="0009580F"/>
    <w:rsid w:val="00096BBE"/>
    <w:rsid w:val="000A075F"/>
    <w:rsid w:val="000A09DD"/>
    <w:rsid w:val="000A105E"/>
    <w:rsid w:val="000A11A3"/>
    <w:rsid w:val="000A1C4A"/>
    <w:rsid w:val="000A221C"/>
    <w:rsid w:val="000A25A3"/>
    <w:rsid w:val="000A264D"/>
    <w:rsid w:val="000A27C2"/>
    <w:rsid w:val="000A3A35"/>
    <w:rsid w:val="000A3B55"/>
    <w:rsid w:val="000A3C06"/>
    <w:rsid w:val="000A41ED"/>
    <w:rsid w:val="000A43A5"/>
    <w:rsid w:val="000A49DE"/>
    <w:rsid w:val="000A4BB3"/>
    <w:rsid w:val="000A4D56"/>
    <w:rsid w:val="000A5014"/>
    <w:rsid w:val="000A57AB"/>
    <w:rsid w:val="000A5AFF"/>
    <w:rsid w:val="000A639B"/>
    <w:rsid w:val="000A6DF4"/>
    <w:rsid w:val="000A73CB"/>
    <w:rsid w:val="000A7641"/>
    <w:rsid w:val="000A7815"/>
    <w:rsid w:val="000B0507"/>
    <w:rsid w:val="000B0DFF"/>
    <w:rsid w:val="000B1484"/>
    <w:rsid w:val="000B206B"/>
    <w:rsid w:val="000B21EB"/>
    <w:rsid w:val="000B29E2"/>
    <w:rsid w:val="000B319E"/>
    <w:rsid w:val="000B3379"/>
    <w:rsid w:val="000B341A"/>
    <w:rsid w:val="000B36FE"/>
    <w:rsid w:val="000B5395"/>
    <w:rsid w:val="000B573C"/>
    <w:rsid w:val="000B5BD7"/>
    <w:rsid w:val="000B6CCC"/>
    <w:rsid w:val="000B714A"/>
    <w:rsid w:val="000B72A6"/>
    <w:rsid w:val="000B7BD5"/>
    <w:rsid w:val="000C0811"/>
    <w:rsid w:val="000C0E92"/>
    <w:rsid w:val="000C1AFB"/>
    <w:rsid w:val="000C2BC6"/>
    <w:rsid w:val="000C4036"/>
    <w:rsid w:val="000C4B17"/>
    <w:rsid w:val="000C64DF"/>
    <w:rsid w:val="000C68E5"/>
    <w:rsid w:val="000C6ED2"/>
    <w:rsid w:val="000C7596"/>
    <w:rsid w:val="000C7891"/>
    <w:rsid w:val="000C7A33"/>
    <w:rsid w:val="000C7A67"/>
    <w:rsid w:val="000C7B46"/>
    <w:rsid w:val="000C7CBF"/>
    <w:rsid w:val="000C7EC5"/>
    <w:rsid w:val="000D0B68"/>
    <w:rsid w:val="000D39AF"/>
    <w:rsid w:val="000D3B75"/>
    <w:rsid w:val="000D3C24"/>
    <w:rsid w:val="000D3C31"/>
    <w:rsid w:val="000D3D2C"/>
    <w:rsid w:val="000D45B3"/>
    <w:rsid w:val="000D47A3"/>
    <w:rsid w:val="000D47BA"/>
    <w:rsid w:val="000D4A08"/>
    <w:rsid w:val="000D4EF5"/>
    <w:rsid w:val="000D5DA6"/>
    <w:rsid w:val="000D6912"/>
    <w:rsid w:val="000D6ED0"/>
    <w:rsid w:val="000D708E"/>
    <w:rsid w:val="000D725D"/>
    <w:rsid w:val="000D7F9C"/>
    <w:rsid w:val="000E01FB"/>
    <w:rsid w:val="000E034B"/>
    <w:rsid w:val="000E05C9"/>
    <w:rsid w:val="000E05D3"/>
    <w:rsid w:val="000E0A9B"/>
    <w:rsid w:val="000E1989"/>
    <w:rsid w:val="000E1EBF"/>
    <w:rsid w:val="000E23E3"/>
    <w:rsid w:val="000E2542"/>
    <w:rsid w:val="000E29A2"/>
    <w:rsid w:val="000E3354"/>
    <w:rsid w:val="000E4956"/>
    <w:rsid w:val="000E5699"/>
    <w:rsid w:val="000E5825"/>
    <w:rsid w:val="000E596C"/>
    <w:rsid w:val="000E5EBB"/>
    <w:rsid w:val="000E6381"/>
    <w:rsid w:val="000E6BEC"/>
    <w:rsid w:val="000E7223"/>
    <w:rsid w:val="000E7A41"/>
    <w:rsid w:val="000E7CED"/>
    <w:rsid w:val="000F19C8"/>
    <w:rsid w:val="000F24F0"/>
    <w:rsid w:val="000F29A4"/>
    <w:rsid w:val="000F34F1"/>
    <w:rsid w:val="000F3EA7"/>
    <w:rsid w:val="000F41A1"/>
    <w:rsid w:val="000F4923"/>
    <w:rsid w:val="000F497E"/>
    <w:rsid w:val="000F4A16"/>
    <w:rsid w:val="000F4C08"/>
    <w:rsid w:val="000F4DE7"/>
    <w:rsid w:val="000F522D"/>
    <w:rsid w:val="000F5CA4"/>
    <w:rsid w:val="000F5DF3"/>
    <w:rsid w:val="000F5F1D"/>
    <w:rsid w:val="000F6FF6"/>
    <w:rsid w:val="000F700B"/>
    <w:rsid w:val="000F7692"/>
    <w:rsid w:val="00100119"/>
    <w:rsid w:val="00100423"/>
    <w:rsid w:val="001014AD"/>
    <w:rsid w:val="00101929"/>
    <w:rsid w:val="0010204E"/>
    <w:rsid w:val="001020BE"/>
    <w:rsid w:val="001020FE"/>
    <w:rsid w:val="001027B4"/>
    <w:rsid w:val="0010490F"/>
    <w:rsid w:val="00104CC6"/>
    <w:rsid w:val="00104E38"/>
    <w:rsid w:val="00104E46"/>
    <w:rsid w:val="00105DF5"/>
    <w:rsid w:val="00107D44"/>
    <w:rsid w:val="001101FC"/>
    <w:rsid w:val="00110740"/>
    <w:rsid w:val="00110952"/>
    <w:rsid w:val="00110DF7"/>
    <w:rsid w:val="00111150"/>
    <w:rsid w:val="00112669"/>
    <w:rsid w:val="00112EE7"/>
    <w:rsid w:val="00113513"/>
    <w:rsid w:val="001138A5"/>
    <w:rsid w:val="00113B7E"/>
    <w:rsid w:val="00113FBC"/>
    <w:rsid w:val="0011414C"/>
    <w:rsid w:val="00114E99"/>
    <w:rsid w:val="00114EAF"/>
    <w:rsid w:val="001151FD"/>
    <w:rsid w:val="001155FA"/>
    <w:rsid w:val="00116507"/>
    <w:rsid w:val="00117537"/>
    <w:rsid w:val="00117F74"/>
    <w:rsid w:val="00120173"/>
    <w:rsid w:val="00120427"/>
    <w:rsid w:val="00120A37"/>
    <w:rsid w:val="00120F67"/>
    <w:rsid w:val="0012182F"/>
    <w:rsid w:val="00121909"/>
    <w:rsid w:val="0012237C"/>
    <w:rsid w:val="00122789"/>
    <w:rsid w:val="00122F1A"/>
    <w:rsid w:val="0012426C"/>
    <w:rsid w:val="0012481B"/>
    <w:rsid w:val="001248B3"/>
    <w:rsid w:val="001249ED"/>
    <w:rsid w:val="00125E5E"/>
    <w:rsid w:val="0012668E"/>
    <w:rsid w:val="001267FC"/>
    <w:rsid w:val="00126DF0"/>
    <w:rsid w:val="00127243"/>
    <w:rsid w:val="00127C36"/>
    <w:rsid w:val="00127EE6"/>
    <w:rsid w:val="00130B64"/>
    <w:rsid w:val="00131519"/>
    <w:rsid w:val="0013203B"/>
    <w:rsid w:val="001321E1"/>
    <w:rsid w:val="0013266D"/>
    <w:rsid w:val="00132965"/>
    <w:rsid w:val="00133037"/>
    <w:rsid w:val="00135F91"/>
    <w:rsid w:val="001375DA"/>
    <w:rsid w:val="001379E2"/>
    <w:rsid w:val="0014056E"/>
    <w:rsid w:val="00140D24"/>
    <w:rsid w:val="00140D8D"/>
    <w:rsid w:val="00141617"/>
    <w:rsid w:val="0014161A"/>
    <w:rsid w:val="00141BA4"/>
    <w:rsid w:val="00141E09"/>
    <w:rsid w:val="00142A89"/>
    <w:rsid w:val="00142B26"/>
    <w:rsid w:val="0014334F"/>
    <w:rsid w:val="00143634"/>
    <w:rsid w:val="001436DB"/>
    <w:rsid w:val="001438D8"/>
    <w:rsid w:val="00144B47"/>
    <w:rsid w:val="00144C98"/>
    <w:rsid w:val="001450AB"/>
    <w:rsid w:val="00145147"/>
    <w:rsid w:val="001455AC"/>
    <w:rsid w:val="00145966"/>
    <w:rsid w:val="00145D19"/>
    <w:rsid w:val="00145EB3"/>
    <w:rsid w:val="00146245"/>
    <w:rsid w:val="00146430"/>
    <w:rsid w:val="0014684A"/>
    <w:rsid w:val="00146B2B"/>
    <w:rsid w:val="00147639"/>
    <w:rsid w:val="001502AB"/>
    <w:rsid w:val="00150627"/>
    <w:rsid w:val="00150B22"/>
    <w:rsid w:val="00150E17"/>
    <w:rsid w:val="001514C6"/>
    <w:rsid w:val="0015172F"/>
    <w:rsid w:val="00151AF5"/>
    <w:rsid w:val="00151D7D"/>
    <w:rsid w:val="001522C3"/>
    <w:rsid w:val="00153026"/>
    <w:rsid w:val="0015328B"/>
    <w:rsid w:val="001539F8"/>
    <w:rsid w:val="0015441E"/>
    <w:rsid w:val="001545C0"/>
    <w:rsid w:val="001545D3"/>
    <w:rsid w:val="001546FE"/>
    <w:rsid w:val="0015502B"/>
    <w:rsid w:val="00155C1A"/>
    <w:rsid w:val="00157852"/>
    <w:rsid w:val="00160548"/>
    <w:rsid w:val="001608B2"/>
    <w:rsid w:val="00160FFB"/>
    <w:rsid w:val="001610A0"/>
    <w:rsid w:val="00161809"/>
    <w:rsid w:val="00161A9F"/>
    <w:rsid w:val="00161BDF"/>
    <w:rsid w:val="00161C9A"/>
    <w:rsid w:val="001624D9"/>
    <w:rsid w:val="001628B8"/>
    <w:rsid w:val="001628FA"/>
    <w:rsid w:val="001629C6"/>
    <w:rsid w:val="00162FF3"/>
    <w:rsid w:val="0016431F"/>
    <w:rsid w:val="001649E6"/>
    <w:rsid w:val="00164EDF"/>
    <w:rsid w:val="00164F26"/>
    <w:rsid w:val="00165373"/>
    <w:rsid w:val="0016552C"/>
    <w:rsid w:val="0016568D"/>
    <w:rsid w:val="00165924"/>
    <w:rsid w:val="00166233"/>
    <w:rsid w:val="00166264"/>
    <w:rsid w:val="00166410"/>
    <w:rsid w:val="0016690D"/>
    <w:rsid w:val="0016743A"/>
    <w:rsid w:val="001674B6"/>
    <w:rsid w:val="001674F5"/>
    <w:rsid w:val="001676CB"/>
    <w:rsid w:val="00167F62"/>
    <w:rsid w:val="0017023F"/>
    <w:rsid w:val="00170756"/>
    <w:rsid w:val="00170F98"/>
    <w:rsid w:val="001711F4"/>
    <w:rsid w:val="00172F29"/>
    <w:rsid w:val="00173300"/>
    <w:rsid w:val="00173430"/>
    <w:rsid w:val="00173728"/>
    <w:rsid w:val="00173EA5"/>
    <w:rsid w:val="001748FE"/>
    <w:rsid w:val="001749F0"/>
    <w:rsid w:val="001752D8"/>
    <w:rsid w:val="001757BA"/>
    <w:rsid w:val="0017590E"/>
    <w:rsid w:val="00177E30"/>
    <w:rsid w:val="00177FB1"/>
    <w:rsid w:val="0018059C"/>
    <w:rsid w:val="00180F0D"/>
    <w:rsid w:val="00181256"/>
    <w:rsid w:val="001814AD"/>
    <w:rsid w:val="001826F7"/>
    <w:rsid w:val="00182DBF"/>
    <w:rsid w:val="001832A3"/>
    <w:rsid w:val="001836BB"/>
    <w:rsid w:val="00184D93"/>
    <w:rsid w:val="00185339"/>
    <w:rsid w:val="00185455"/>
    <w:rsid w:val="00185968"/>
    <w:rsid w:val="00185AA1"/>
    <w:rsid w:val="001871C8"/>
    <w:rsid w:val="0018767C"/>
    <w:rsid w:val="0019005D"/>
    <w:rsid w:val="001900A6"/>
    <w:rsid w:val="001904AF"/>
    <w:rsid w:val="00190D66"/>
    <w:rsid w:val="00190FBC"/>
    <w:rsid w:val="00191146"/>
    <w:rsid w:val="001919D3"/>
    <w:rsid w:val="00191A5E"/>
    <w:rsid w:val="0019201B"/>
    <w:rsid w:val="00193067"/>
    <w:rsid w:val="001930CC"/>
    <w:rsid w:val="00193837"/>
    <w:rsid w:val="00193B7F"/>
    <w:rsid w:val="00193BAF"/>
    <w:rsid w:val="00193BD0"/>
    <w:rsid w:val="00193DBF"/>
    <w:rsid w:val="00193F4C"/>
    <w:rsid w:val="0019416A"/>
    <w:rsid w:val="0019431E"/>
    <w:rsid w:val="0019581E"/>
    <w:rsid w:val="00195927"/>
    <w:rsid w:val="00195D3C"/>
    <w:rsid w:val="00195F0C"/>
    <w:rsid w:val="0019603F"/>
    <w:rsid w:val="00196CB4"/>
    <w:rsid w:val="00197A24"/>
    <w:rsid w:val="001A024B"/>
    <w:rsid w:val="001A034E"/>
    <w:rsid w:val="001A03AD"/>
    <w:rsid w:val="001A03C6"/>
    <w:rsid w:val="001A0644"/>
    <w:rsid w:val="001A119E"/>
    <w:rsid w:val="001A2B3B"/>
    <w:rsid w:val="001A2B83"/>
    <w:rsid w:val="001A3273"/>
    <w:rsid w:val="001A3B7D"/>
    <w:rsid w:val="001A4947"/>
    <w:rsid w:val="001A4CED"/>
    <w:rsid w:val="001A52D5"/>
    <w:rsid w:val="001A593C"/>
    <w:rsid w:val="001A5A5D"/>
    <w:rsid w:val="001A5B91"/>
    <w:rsid w:val="001A5EFA"/>
    <w:rsid w:val="001A6B25"/>
    <w:rsid w:val="001A6C9D"/>
    <w:rsid w:val="001A70CB"/>
    <w:rsid w:val="001A7924"/>
    <w:rsid w:val="001A7ADD"/>
    <w:rsid w:val="001A7C45"/>
    <w:rsid w:val="001B016D"/>
    <w:rsid w:val="001B022B"/>
    <w:rsid w:val="001B0751"/>
    <w:rsid w:val="001B0DE1"/>
    <w:rsid w:val="001B124E"/>
    <w:rsid w:val="001B1681"/>
    <w:rsid w:val="001B2190"/>
    <w:rsid w:val="001B21B7"/>
    <w:rsid w:val="001B34FE"/>
    <w:rsid w:val="001B3C3B"/>
    <w:rsid w:val="001B44D3"/>
    <w:rsid w:val="001B4B1F"/>
    <w:rsid w:val="001B5126"/>
    <w:rsid w:val="001B55EE"/>
    <w:rsid w:val="001B57BE"/>
    <w:rsid w:val="001B5A9E"/>
    <w:rsid w:val="001B600F"/>
    <w:rsid w:val="001B641F"/>
    <w:rsid w:val="001B665C"/>
    <w:rsid w:val="001B6767"/>
    <w:rsid w:val="001B6930"/>
    <w:rsid w:val="001B7005"/>
    <w:rsid w:val="001B7369"/>
    <w:rsid w:val="001B759E"/>
    <w:rsid w:val="001B7EB7"/>
    <w:rsid w:val="001C0464"/>
    <w:rsid w:val="001C1190"/>
    <w:rsid w:val="001C1EB4"/>
    <w:rsid w:val="001C1F98"/>
    <w:rsid w:val="001C2411"/>
    <w:rsid w:val="001C2A66"/>
    <w:rsid w:val="001C2CB4"/>
    <w:rsid w:val="001C315F"/>
    <w:rsid w:val="001C3384"/>
    <w:rsid w:val="001C34E2"/>
    <w:rsid w:val="001C3925"/>
    <w:rsid w:val="001C3B35"/>
    <w:rsid w:val="001C3F33"/>
    <w:rsid w:val="001C442F"/>
    <w:rsid w:val="001C47B6"/>
    <w:rsid w:val="001C6039"/>
    <w:rsid w:val="001C6727"/>
    <w:rsid w:val="001C6C24"/>
    <w:rsid w:val="001C6DA4"/>
    <w:rsid w:val="001C7982"/>
    <w:rsid w:val="001C7D77"/>
    <w:rsid w:val="001C7E76"/>
    <w:rsid w:val="001D00D2"/>
    <w:rsid w:val="001D11E9"/>
    <w:rsid w:val="001D1912"/>
    <w:rsid w:val="001D1B61"/>
    <w:rsid w:val="001D2AFC"/>
    <w:rsid w:val="001D3E7C"/>
    <w:rsid w:val="001D3EBD"/>
    <w:rsid w:val="001D4031"/>
    <w:rsid w:val="001D4BBC"/>
    <w:rsid w:val="001D4C22"/>
    <w:rsid w:val="001D510B"/>
    <w:rsid w:val="001D5848"/>
    <w:rsid w:val="001D653A"/>
    <w:rsid w:val="001D65DC"/>
    <w:rsid w:val="001D701A"/>
    <w:rsid w:val="001D7845"/>
    <w:rsid w:val="001E035A"/>
    <w:rsid w:val="001E06EB"/>
    <w:rsid w:val="001E0CD9"/>
    <w:rsid w:val="001E0FD5"/>
    <w:rsid w:val="001E1224"/>
    <w:rsid w:val="001E212B"/>
    <w:rsid w:val="001E2CEC"/>
    <w:rsid w:val="001E3977"/>
    <w:rsid w:val="001E3F82"/>
    <w:rsid w:val="001E4429"/>
    <w:rsid w:val="001E4605"/>
    <w:rsid w:val="001E50B7"/>
    <w:rsid w:val="001E5DA2"/>
    <w:rsid w:val="001E5DE4"/>
    <w:rsid w:val="001E60A8"/>
    <w:rsid w:val="001E6BDD"/>
    <w:rsid w:val="001E6E33"/>
    <w:rsid w:val="001E79EF"/>
    <w:rsid w:val="001E7E66"/>
    <w:rsid w:val="001E7F9C"/>
    <w:rsid w:val="001F0820"/>
    <w:rsid w:val="001F0978"/>
    <w:rsid w:val="001F0B3D"/>
    <w:rsid w:val="001F2C5E"/>
    <w:rsid w:val="001F2E99"/>
    <w:rsid w:val="001F36D9"/>
    <w:rsid w:val="001F4023"/>
    <w:rsid w:val="001F4FF3"/>
    <w:rsid w:val="001F50F6"/>
    <w:rsid w:val="001F51A3"/>
    <w:rsid w:val="001F5BCB"/>
    <w:rsid w:val="001F61D2"/>
    <w:rsid w:val="001F6999"/>
    <w:rsid w:val="001F6CF4"/>
    <w:rsid w:val="001F7129"/>
    <w:rsid w:val="001F7213"/>
    <w:rsid w:val="001F72FD"/>
    <w:rsid w:val="001F73D7"/>
    <w:rsid w:val="001F74CD"/>
    <w:rsid w:val="001F7772"/>
    <w:rsid w:val="001F7B2D"/>
    <w:rsid w:val="001F7C6F"/>
    <w:rsid w:val="00200349"/>
    <w:rsid w:val="0020097B"/>
    <w:rsid w:val="00201044"/>
    <w:rsid w:val="002017B2"/>
    <w:rsid w:val="00203165"/>
    <w:rsid w:val="00203AC9"/>
    <w:rsid w:val="00204139"/>
    <w:rsid w:val="00204264"/>
    <w:rsid w:val="00204700"/>
    <w:rsid w:val="002047A2"/>
    <w:rsid w:val="00205C9F"/>
    <w:rsid w:val="00205EB4"/>
    <w:rsid w:val="002061D9"/>
    <w:rsid w:val="002065AC"/>
    <w:rsid w:val="00206A33"/>
    <w:rsid w:val="00206E42"/>
    <w:rsid w:val="00206E84"/>
    <w:rsid w:val="00207812"/>
    <w:rsid w:val="00207C3B"/>
    <w:rsid w:val="00207CE0"/>
    <w:rsid w:val="00207FC9"/>
    <w:rsid w:val="002100AD"/>
    <w:rsid w:val="002107ED"/>
    <w:rsid w:val="00210AF1"/>
    <w:rsid w:val="00210CBA"/>
    <w:rsid w:val="002110B2"/>
    <w:rsid w:val="002123D4"/>
    <w:rsid w:val="00213727"/>
    <w:rsid w:val="00213BCE"/>
    <w:rsid w:val="00213E59"/>
    <w:rsid w:val="00215293"/>
    <w:rsid w:val="00215988"/>
    <w:rsid w:val="00216728"/>
    <w:rsid w:val="00216A1F"/>
    <w:rsid w:val="00216D1B"/>
    <w:rsid w:val="002170C7"/>
    <w:rsid w:val="00217644"/>
    <w:rsid w:val="00217AA6"/>
    <w:rsid w:val="002200D5"/>
    <w:rsid w:val="00220568"/>
    <w:rsid w:val="00220988"/>
    <w:rsid w:val="00220FAD"/>
    <w:rsid w:val="002233CB"/>
    <w:rsid w:val="00224518"/>
    <w:rsid w:val="00224574"/>
    <w:rsid w:val="002245AB"/>
    <w:rsid w:val="00224DF5"/>
    <w:rsid w:val="00224E1D"/>
    <w:rsid w:val="002250B6"/>
    <w:rsid w:val="0022547A"/>
    <w:rsid w:val="002256C1"/>
    <w:rsid w:val="0022641B"/>
    <w:rsid w:val="0022645D"/>
    <w:rsid w:val="002269C9"/>
    <w:rsid w:val="00226C1B"/>
    <w:rsid w:val="002275E7"/>
    <w:rsid w:val="00227AE7"/>
    <w:rsid w:val="0023002E"/>
    <w:rsid w:val="00230651"/>
    <w:rsid w:val="00230B67"/>
    <w:rsid w:val="00231325"/>
    <w:rsid w:val="0023161E"/>
    <w:rsid w:val="00231745"/>
    <w:rsid w:val="002323B0"/>
    <w:rsid w:val="00232A04"/>
    <w:rsid w:val="00233BCF"/>
    <w:rsid w:val="002341F9"/>
    <w:rsid w:val="0023551D"/>
    <w:rsid w:val="0023590A"/>
    <w:rsid w:val="00235A9C"/>
    <w:rsid w:val="00235D5A"/>
    <w:rsid w:val="00235EE4"/>
    <w:rsid w:val="00236742"/>
    <w:rsid w:val="0023726E"/>
    <w:rsid w:val="002376CF"/>
    <w:rsid w:val="00237A6E"/>
    <w:rsid w:val="002407CF"/>
    <w:rsid w:val="002412DB"/>
    <w:rsid w:val="0024215F"/>
    <w:rsid w:val="002424B1"/>
    <w:rsid w:val="00242C5A"/>
    <w:rsid w:val="002432A4"/>
    <w:rsid w:val="00243BB4"/>
    <w:rsid w:val="00244E50"/>
    <w:rsid w:val="00245A28"/>
    <w:rsid w:val="00245DF7"/>
    <w:rsid w:val="00245F10"/>
    <w:rsid w:val="0024681E"/>
    <w:rsid w:val="00246C3C"/>
    <w:rsid w:val="002476ED"/>
    <w:rsid w:val="00247993"/>
    <w:rsid w:val="00247FC1"/>
    <w:rsid w:val="00247FE0"/>
    <w:rsid w:val="00250642"/>
    <w:rsid w:val="0025081B"/>
    <w:rsid w:val="00250ADE"/>
    <w:rsid w:val="00250CE4"/>
    <w:rsid w:val="00250DAA"/>
    <w:rsid w:val="00251275"/>
    <w:rsid w:val="00251360"/>
    <w:rsid w:val="00251C0A"/>
    <w:rsid w:val="00251D77"/>
    <w:rsid w:val="0025242B"/>
    <w:rsid w:val="00252DF3"/>
    <w:rsid w:val="002532F0"/>
    <w:rsid w:val="00253A7F"/>
    <w:rsid w:val="0025616B"/>
    <w:rsid w:val="00257B11"/>
    <w:rsid w:val="00257B73"/>
    <w:rsid w:val="00257F65"/>
    <w:rsid w:val="00260127"/>
    <w:rsid w:val="002606DF"/>
    <w:rsid w:val="0026079B"/>
    <w:rsid w:val="002616A0"/>
    <w:rsid w:val="00261D1F"/>
    <w:rsid w:val="00261EB7"/>
    <w:rsid w:val="002623E6"/>
    <w:rsid w:val="002630CC"/>
    <w:rsid w:val="0026326C"/>
    <w:rsid w:val="00263CEC"/>
    <w:rsid w:val="00264B94"/>
    <w:rsid w:val="00264E07"/>
    <w:rsid w:val="00264F32"/>
    <w:rsid w:val="002654CA"/>
    <w:rsid w:val="002656C5"/>
    <w:rsid w:val="00265C3F"/>
    <w:rsid w:val="00265F92"/>
    <w:rsid w:val="0026665D"/>
    <w:rsid w:val="002671D3"/>
    <w:rsid w:val="00267521"/>
    <w:rsid w:val="00267534"/>
    <w:rsid w:val="0026794E"/>
    <w:rsid w:val="00267B5C"/>
    <w:rsid w:val="0027028F"/>
    <w:rsid w:val="0027073D"/>
    <w:rsid w:val="00270E7F"/>
    <w:rsid w:val="002717B7"/>
    <w:rsid w:val="00271EA6"/>
    <w:rsid w:val="002724A0"/>
    <w:rsid w:val="00272631"/>
    <w:rsid w:val="002726DA"/>
    <w:rsid w:val="00272BBB"/>
    <w:rsid w:val="00272C00"/>
    <w:rsid w:val="00273113"/>
    <w:rsid w:val="00273C74"/>
    <w:rsid w:val="0027426B"/>
    <w:rsid w:val="00274481"/>
    <w:rsid w:val="00274967"/>
    <w:rsid w:val="0027516C"/>
    <w:rsid w:val="00276B3B"/>
    <w:rsid w:val="00277758"/>
    <w:rsid w:val="0027797D"/>
    <w:rsid w:val="00277B90"/>
    <w:rsid w:val="00277E95"/>
    <w:rsid w:val="002800F5"/>
    <w:rsid w:val="002804B8"/>
    <w:rsid w:val="00280AF4"/>
    <w:rsid w:val="00281358"/>
    <w:rsid w:val="0028370C"/>
    <w:rsid w:val="00284362"/>
    <w:rsid w:val="00284B37"/>
    <w:rsid w:val="00285554"/>
    <w:rsid w:val="002862F7"/>
    <w:rsid w:val="00286606"/>
    <w:rsid w:val="002867E6"/>
    <w:rsid w:val="002876D8"/>
    <w:rsid w:val="00287A89"/>
    <w:rsid w:val="002903BD"/>
    <w:rsid w:val="002903D9"/>
    <w:rsid w:val="0029059A"/>
    <w:rsid w:val="002906E4"/>
    <w:rsid w:val="00290D43"/>
    <w:rsid w:val="002917E6"/>
    <w:rsid w:val="00291AF4"/>
    <w:rsid w:val="00293068"/>
    <w:rsid w:val="00294C7E"/>
    <w:rsid w:val="00294DFE"/>
    <w:rsid w:val="00296A73"/>
    <w:rsid w:val="00296D51"/>
    <w:rsid w:val="00296D9C"/>
    <w:rsid w:val="00297A26"/>
    <w:rsid w:val="002A07FB"/>
    <w:rsid w:val="002A10A2"/>
    <w:rsid w:val="002A12C3"/>
    <w:rsid w:val="002A13D3"/>
    <w:rsid w:val="002A140B"/>
    <w:rsid w:val="002A23B6"/>
    <w:rsid w:val="002A28A1"/>
    <w:rsid w:val="002A2927"/>
    <w:rsid w:val="002A2F58"/>
    <w:rsid w:val="002A313D"/>
    <w:rsid w:val="002A3B0A"/>
    <w:rsid w:val="002A4334"/>
    <w:rsid w:val="002A4BE0"/>
    <w:rsid w:val="002A5160"/>
    <w:rsid w:val="002A56B6"/>
    <w:rsid w:val="002A5C92"/>
    <w:rsid w:val="002A5DF3"/>
    <w:rsid w:val="002A5E66"/>
    <w:rsid w:val="002A62CC"/>
    <w:rsid w:val="002A6CD8"/>
    <w:rsid w:val="002A7A91"/>
    <w:rsid w:val="002A7AF1"/>
    <w:rsid w:val="002A7D21"/>
    <w:rsid w:val="002A7D65"/>
    <w:rsid w:val="002B01CF"/>
    <w:rsid w:val="002B035A"/>
    <w:rsid w:val="002B0B70"/>
    <w:rsid w:val="002B1408"/>
    <w:rsid w:val="002B157C"/>
    <w:rsid w:val="002B31C6"/>
    <w:rsid w:val="002B46BE"/>
    <w:rsid w:val="002B494F"/>
    <w:rsid w:val="002B53FE"/>
    <w:rsid w:val="002B5572"/>
    <w:rsid w:val="002B58A7"/>
    <w:rsid w:val="002B5E30"/>
    <w:rsid w:val="002B6125"/>
    <w:rsid w:val="002B624A"/>
    <w:rsid w:val="002B6550"/>
    <w:rsid w:val="002B697C"/>
    <w:rsid w:val="002B699E"/>
    <w:rsid w:val="002B6C9C"/>
    <w:rsid w:val="002C02FE"/>
    <w:rsid w:val="002C05A6"/>
    <w:rsid w:val="002C1638"/>
    <w:rsid w:val="002C18F6"/>
    <w:rsid w:val="002C1E88"/>
    <w:rsid w:val="002C233E"/>
    <w:rsid w:val="002C2E27"/>
    <w:rsid w:val="002C4443"/>
    <w:rsid w:val="002C45A3"/>
    <w:rsid w:val="002C4DBB"/>
    <w:rsid w:val="002C5100"/>
    <w:rsid w:val="002C5FA8"/>
    <w:rsid w:val="002C6149"/>
    <w:rsid w:val="002C77C7"/>
    <w:rsid w:val="002C7CA0"/>
    <w:rsid w:val="002D025E"/>
    <w:rsid w:val="002D074C"/>
    <w:rsid w:val="002D0A83"/>
    <w:rsid w:val="002D1758"/>
    <w:rsid w:val="002D1F3D"/>
    <w:rsid w:val="002D2C38"/>
    <w:rsid w:val="002D358D"/>
    <w:rsid w:val="002D35C7"/>
    <w:rsid w:val="002D4228"/>
    <w:rsid w:val="002D6D99"/>
    <w:rsid w:val="002D7143"/>
    <w:rsid w:val="002D7CDF"/>
    <w:rsid w:val="002E0313"/>
    <w:rsid w:val="002E0323"/>
    <w:rsid w:val="002E05D4"/>
    <w:rsid w:val="002E09E0"/>
    <w:rsid w:val="002E0CC4"/>
    <w:rsid w:val="002E0DB5"/>
    <w:rsid w:val="002E18B9"/>
    <w:rsid w:val="002E1D4C"/>
    <w:rsid w:val="002E1FB6"/>
    <w:rsid w:val="002E21C7"/>
    <w:rsid w:val="002E24C8"/>
    <w:rsid w:val="002E2776"/>
    <w:rsid w:val="002E50FF"/>
    <w:rsid w:val="002E57B6"/>
    <w:rsid w:val="002E6950"/>
    <w:rsid w:val="002E6B40"/>
    <w:rsid w:val="002E6C0C"/>
    <w:rsid w:val="002E729B"/>
    <w:rsid w:val="002E75BB"/>
    <w:rsid w:val="002E75FA"/>
    <w:rsid w:val="002E7A18"/>
    <w:rsid w:val="002F0578"/>
    <w:rsid w:val="002F064A"/>
    <w:rsid w:val="002F10D4"/>
    <w:rsid w:val="002F1527"/>
    <w:rsid w:val="002F2341"/>
    <w:rsid w:val="002F2909"/>
    <w:rsid w:val="002F2C09"/>
    <w:rsid w:val="002F2D96"/>
    <w:rsid w:val="002F2DEA"/>
    <w:rsid w:val="002F343A"/>
    <w:rsid w:val="002F3589"/>
    <w:rsid w:val="002F3590"/>
    <w:rsid w:val="002F3ACA"/>
    <w:rsid w:val="002F42AE"/>
    <w:rsid w:val="002F4592"/>
    <w:rsid w:val="002F4AC9"/>
    <w:rsid w:val="002F4DCF"/>
    <w:rsid w:val="002F4F7F"/>
    <w:rsid w:val="002F5254"/>
    <w:rsid w:val="002F5770"/>
    <w:rsid w:val="002F5C01"/>
    <w:rsid w:val="002F5DC5"/>
    <w:rsid w:val="002F70BD"/>
    <w:rsid w:val="002F7110"/>
    <w:rsid w:val="002F7176"/>
    <w:rsid w:val="002F76F3"/>
    <w:rsid w:val="00300FF2"/>
    <w:rsid w:val="00301B41"/>
    <w:rsid w:val="00302149"/>
    <w:rsid w:val="0030243E"/>
    <w:rsid w:val="00302733"/>
    <w:rsid w:val="00302795"/>
    <w:rsid w:val="0030296A"/>
    <w:rsid w:val="003029B5"/>
    <w:rsid w:val="00302A97"/>
    <w:rsid w:val="00302DD4"/>
    <w:rsid w:val="00303A64"/>
    <w:rsid w:val="00304189"/>
    <w:rsid w:val="003046BC"/>
    <w:rsid w:val="003054C8"/>
    <w:rsid w:val="003057D7"/>
    <w:rsid w:val="00305A40"/>
    <w:rsid w:val="003066CE"/>
    <w:rsid w:val="00306710"/>
    <w:rsid w:val="003068D5"/>
    <w:rsid w:val="00307606"/>
    <w:rsid w:val="00307AFD"/>
    <w:rsid w:val="00307E3F"/>
    <w:rsid w:val="00307E55"/>
    <w:rsid w:val="0031016B"/>
    <w:rsid w:val="00310219"/>
    <w:rsid w:val="00310370"/>
    <w:rsid w:val="00310FA9"/>
    <w:rsid w:val="00310FE6"/>
    <w:rsid w:val="00311F82"/>
    <w:rsid w:val="00312F7E"/>
    <w:rsid w:val="00313168"/>
    <w:rsid w:val="00313FEB"/>
    <w:rsid w:val="003145C3"/>
    <w:rsid w:val="003145D5"/>
    <w:rsid w:val="0031473E"/>
    <w:rsid w:val="00315585"/>
    <w:rsid w:val="00315761"/>
    <w:rsid w:val="00315C91"/>
    <w:rsid w:val="00316399"/>
    <w:rsid w:val="003163DF"/>
    <w:rsid w:val="00316A26"/>
    <w:rsid w:val="00317BAC"/>
    <w:rsid w:val="00320615"/>
    <w:rsid w:val="003208C0"/>
    <w:rsid w:val="003214F9"/>
    <w:rsid w:val="00321644"/>
    <w:rsid w:val="0032191B"/>
    <w:rsid w:val="00322A44"/>
    <w:rsid w:val="00322BDA"/>
    <w:rsid w:val="00322F1B"/>
    <w:rsid w:val="00323335"/>
    <w:rsid w:val="0032418A"/>
    <w:rsid w:val="00324205"/>
    <w:rsid w:val="00324D95"/>
    <w:rsid w:val="003253B6"/>
    <w:rsid w:val="00325F66"/>
    <w:rsid w:val="00326935"/>
    <w:rsid w:val="00326D6A"/>
    <w:rsid w:val="00327030"/>
    <w:rsid w:val="003273F7"/>
    <w:rsid w:val="003276F0"/>
    <w:rsid w:val="0033002D"/>
    <w:rsid w:val="00330605"/>
    <w:rsid w:val="00330E4D"/>
    <w:rsid w:val="003318C8"/>
    <w:rsid w:val="00332391"/>
    <w:rsid w:val="00332479"/>
    <w:rsid w:val="00332D33"/>
    <w:rsid w:val="00332E78"/>
    <w:rsid w:val="0033390D"/>
    <w:rsid w:val="00333F50"/>
    <w:rsid w:val="003346ED"/>
    <w:rsid w:val="00334E43"/>
    <w:rsid w:val="00335C79"/>
    <w:rsid w:val="00337462"/>
    <w:rsid w:val="00337558"/>
    <w:rsid w:val="00340191"/>
    <w:rsid w:val="00341A33"/>
    <w:rsid w:val="00341B9C"/>
    <w:rsid w:val="00341C65"/>
    <w:rsid w:val="00341EC2"/>
    <w:rsid w:val="00342354"/>
    <w:rsid w:val="00342915"/>
    <w:rsid w:val="00342A6A"/>
    <w:rsid w:val="00342CAF"/>
    <w:rsid w:val="00342D11"/>
    <w:rsid w:val="00342FE6"/>
    <w:rsid w:val="0034317E"/>
    <w:rsid w:val="00343C64"/>
    <w:rsid w:val="00343D89"/>
    <w:rsid w:val="0034408D"/>
    <w:rsid w:val="003441C7"/>
    <w:rsid w:val="00344D06"/>
    <w:rsid w:val="0034580E"/>
    <w:rsid w:val="00345B0F"/>
    <w:rsid w:val="003464D3"/>
    <w:rsid w:val="00347155"/>
    <w:rsid w:val="00347B03"/>
    <w:rsid w:val="00347B66"/>
    <w:rsid w:val="00347E7E"/>
    <w:rsid w:val="003502A5"/>
    <w:rsid w:val="00350BA5"/>
    <w:rsid w:val="00350CBB"/>
    <w:rsid w:val="00352A1F"/>
    <w:rsid w:val="00352C07"/>
    <w:rsid w:val="00352F0D"/>
    <w:rsid w:val="00352FAF"/>
    <w:rsid w:val="0035303A"/>
    <w:rsid w:val="00353873"/>
    <w:rsid w:val="00353C6B"/>
    <w:rsid w:val="00354334"/>
    <w:rsid w:val="003545DB"/>
    <w:rsid w:val="0035525B"/>
    <w:rsid w:val="00355F06"/>
    <w:rsid w:val="00356C17"/>
    <w:rsid w:val="003577BD"/>
    <w:rsid w:val="00357B5E"/>
    <w:rsid w:val="00360C20"/>
    <w:rsid w:val="003610FB"/>
    <w:rsid w:val="003619DD"/>
    <w:rsid w:val="00361CE0"/>
    <w:rsid w:val="00362506"/>
    <w:rsid w:val="003627DF"/>
    <w:rsid w:val="00362D66"/>
    <w:rsid w:val="00363101"/>
    <w:rsid w:val="00363A96"/>
    <w:rsid w:val="00363E3D"/>
    <w:rsid w:val="00363ED0"/>
    <w:rsid w:val="00365D4A"/>
    <w:rsid w:val="00365FA7"/>
    <w:rsid w:val="0036663F"/>
    <w:rsid w:val="0036716F"/>
    <w:rsid w:val="003676C9"/>
    <w:rsid w:val="003679AD"/>
    <w:rsid w:val="00367AD2"/>
    <w:rsid w:val="003712F9"/>
    <w:rsid w:val="0037134C"/>
    <w:rsid w:val="0037162E"/>
    <w:rsid w:val="003719F6"/>
    <w:rsid w:val="00371BCD"/>
    <w:rsid w:val="0037214E"/>
    <w:rsid w:val="003729D5"/>
    <w:rsid w:val="00372A83"/>
    <w:rsid w:val="00373385"/>
    <w:rsid w:val="00373453"/>
    <w:rsid w:val="003742DA"/>
    <w:rsid w:val="00374BC0"/>
    <w:rsid w:val="00374E38"/>
    <w:rsid w:val="003751FB"/>
    <w:rsid w:val="0037562A"/>
    <w:rsid w:val="00375712"/>
    <w:rsid w:val="003766C9"/>
    <w:rsid w:val="003766CF"/>
    <w:rsid w:val="003767AA"/>
    <w:rsid w:val="003769D3"/>
    <w:rsid w:val="00377B36"/>
    <w:rsid w:val="00377E8F"/>
    <w:rsid w:val="0038002C"/>
    <w:rsid w:val="003806AC"/>
    <w:rsid w:val="003809D2"/>
    <w:rsid w:val="0038166D"/>
    <w:rsid w:val="00382919"/>
    <w:rsid w:val="003831DB"/>
    <w:rsid w:val="003831F1"/>
    <w:rsid w:val="0038391B"/>
    <w:rsid w:val="00383ABE"/>
    <w:rsid w:val="00383BD0"/>
    <w:rsid w:val="00383C0E"/>
    <w:rsid w:val="00383D3D"/>
    <w:rsid w:val="00383DD7"/>
    <w:rsid w:val="00383DE8"/>
    <w:rsid w:val="003842FB"/>
    <w:rsid w:val="003843CF"/>
    <w:rsid w:val="00384E89"/>
    <w:rsid w:val="00384F75"/>
    <w:rsid w:val="003857AB"/>
    <w:rsid w:val="003859E2"/>
    <w:rsid w:val="00385CC5"/>
    <w:rsid w:val="00385D25"/>
    <w:rsid w:val="003862A0"/>
    <w:rsid w:val="00386D7C"/>
    <w:rsid w:val="00386EF8"/>
    <w:rsid w:val="00387015"/>
    <w:rsid w:val="003872EE"/>
    <w:rsid w:val="00387CF3"/>
    <w:rsid w:val="00390737"/>
    <w:rsid w:val="00390F13"/>
    <w:rsid w:val="0039137D"/>
    <w:rsid w:val="00391574"/>
    <w:rsid w:val="003922EB"/>
    <w:rsid w:val="00392E49"/>
    <w:rsid w:val="00393179"/>
    <w:rsid w:val="00393605"/>
    <w:rsid w:val="0039386D"/>
    <w:rsid w:val="00393C32"/>
    <w:rsid w:val="00393E6E"/>
    <w:rsid w:val="003940E3"/>
    <w:rsid w:val="003942DB"/>
    <w:rsid w:val="003944F5"/>
    <w:rsid w:val="003945B0"/>
    <w:rsid w:val="00394600"/>
    <w:rsid w:val="00394C54"/>
    <w:rsid w:val="00394F7C"/>
    <w:rsid w:val="0039571D"/>
    <w:rsid w:val="00395736"/>
    <w:rsid w:val="00396056"/>
    <w:rsid w:val="00396850"/>
    <w:rsid w:val="003968E2"/>
    <w:rsid w:val="0039789D"/>
    <w:rsid w:val="003979CC"/>
    <w:rsid w:val="003A124D"/>
    <w:rsid w:val="003A1993"/>
    <w:rsid w:val="003A1BFC"/>
    <w:rsid w:val="003A27F2"/>
    <w:rsid w:val="003A2A14"/>
    <w:rsid w:val="003A2CE1"/>
    <w:rsid w:val="003A34F4"/>
    <w:rsid w:val="003A355A"/>
    <w:rsid w:val="003A40E6"/>
    <w:rsid w:val="003A4147"/>
    <w:rsid w:val="003A4432"/>
    <w:rsid w:val="003A4B24"/>
    <w:rsid w:val="003A4B77"/>
    <w:rsid w:val="003A4BF8"/>
    <w:rsid w:val="003A4DA6"/>
    <w:rsid w:val="003A539E"/>
    <w:rsid w:val="003A5B67"/>
    <w:rsid w:val="003A5EF0"/>
    <w:rsid w:val="003A5EFB"/>
    <w:rsid w:val="003A64CE"/>
    <w:rsid w:val="003A79AF"/>
    <w:rsid w:val="003A7B49"/>
    <w:rsid w:val="003B07FB"/>
    <w:rsid w:val="003B0F17"/>
    <w:rsid w:val="003B1169"/>
    <w:rsid w:val="003B152C"/>
    <w:rsid w:val="003B16C2"/>
    <w:rsid w:val="003B2CAF"/>
    <w:rsid w:val="003B2D79"/>
    <w:rsid w:val="003B2E77"/>
    <w:rsid w:val="003B2FB6"/>
    <w:rsid w:val="003B31D0"/>
    <w:rsid w:val="003B3A11"/>
    <w:rsid w:val="003B3A16"/>
    <w:rsid w:val="003B40F3"/>
    <w:rsid w:val="003B4B41"/>
    <w:rsid w:val="003B4E8E"/>
    <w:rsid w:val="003B4F86"/>
    <w:rsid w:val="003B5493"/>
    <w:rsid w:val="003B57AC"/>
    <w:rsid w:val="003B720E"/>
    <w:rsid w:val="003B727A"/>
    <w:rsid w:val="003B75D2"/>
    <w:rsid w:val="003C0330"/>
    <w:rsid w:val="003C0520"/>
    <w:rsid w:val="003C063B"/>
    <w:rsid w:val="003C0C92"/>
    <w:rsid w:val="003C109D"/>
    <w:rsid w:val="003C2238"/>
    <w:rsid w:val="003C2683"/>
    <w:rsid w:val="003C2A82"/>
    <w:rsid w:val="003C2CA9"/>
    <w:rsid w:val="003C3FB2"/>
    <w:rsid w:val="003C436F"/>
    <w:rsid w:val="003C4707"/>
    <w:rsid w:val="003C4795"/>
    <w:rsid w:val="003C4F2E"/>
    <w:rsid w:val="003C52FD"/>
    <w:rsid w:val="003C5A06"/>
    <w:rsid w:val="003C5B25"/>
    <w:rsid w:val="003C6368"/>
    <w:rsid w:val="003C6843"/>
    <w:rsid w:val="003C74A4"/>
    <w:rsid w:val="003C74A8"/>
    <w:rsid w:val="003C7509"/>
    <w:rsid w:val="003C7667"/>
    <w:rsid w:val="003C7C13"/>
    <w:rsid w:val="003D07B2"/>
    <w:rsid w:val="003D0FA4"/>
    <w:rsid w:val="003D1058"/>
    <w:rsid w:val="003D12DB"/>
    <w:rsid w:val="003D1CCD"/>
    <w:rsid w:val="003D1F1B"/>
    <w:rsid w:val="003D280C"/>
    <w:rsid w:val="003D2B9F"/>
    <w:rsid w:val="003D34AD"/>
    <w:rsid w:val="003D4581"/>
    <w:rsid w:val="003D45A8"/>
    <w:rsid w:val="003D4950"/>
    <w:rsid w:val="003D5305"/>
    <w:rsid w:val="003D571D"/>
    <w:rsid w:val="003D5730"/>
    <w:rsid w:val="003D5A8E"/>
    <w:rsid w:val="003D6087"/>
    <w:rsid w:val="003D6600"/>
    <w:rsid w:val="003D6676"/>
    <w:rsid w:val="003D6782"/>
    <w:rsid w:val="003D6C8C"/>
    <w:rsid w:val="003D6D83"/>
    <w:rsid w:val="003D7539"/>
    <w:rsid w:val="003D7EDD"/>
    <w:rsid w:val="003E052E"/>
    <w:rsid w:val="003E0658"/>
    <w:rsid w:val="003E0E60"/>
    <w:rsid w:val="003E159C"/>
    <w:rsid w:val="003E17CC"/>
    <w:rsid w:val="003E1853"/>
    <w:rsid w:val="003E2436"/>
    <w:rsid w:val="003E2474"/>
    <w:rsid w:val="003E382E"/>
    <w:rsid w:val="003E4DC6"/>
    <w:rsid w:val="003E5397"/>
    <w:rsid w:val="003E55DD"/>
    <w:rsid w:val="003E5B3F"/>
    <w:rsid w:val="003E5C55"/>
    <w:rsid w:val="003E6074"/>
    <w:rsid w:val="003E68E0"/>
    <w:rsid w:val="003E6B2F"/>
    <w:rsid w:val="003E6D3E"/>
    <w:rsid w:val="003F079E"/>
    <w:rsid w:val="003F1A8B"/>
    <w:rsid w:val="003F213C"/>
    <w:rsid w:val="003F21E3"/>
    <w:rsid w:val="003F2960"/>
    <w:rsid w:val="003F2B4A"/>
    <w:rsid w:val="003F2C46"/>
    <w:rsid w:val="003F2C50"/>
    <w:rsid w:val="003F2F89"/>
    <w:rsid w:val="003F36E9"/>
    <w:rsid w:val="003F45BD"/>
    <w:rsid w:val="003F48D5"/>
    <w:rsid w:val="003F58AF"/>
    <w:rsid w:val="003F5BA2"/>
    <w:rsid w:val="003F5EB3"/>
    <w:rsid w:val="003F60C5"/>
    <w:rsid w:val="003F6B58"/>
    <w:rsid w:val="003F73F0"/>
    <w:rsid w:val="003F770E"/>
    <w:rsid w:val="003F7E94"/>
    <w:rsid w:val="00400361"/>
    <w:rsid w:val="004004C4"/>
    <w:rsid w:val="00400A3C"/>
    <w:rsid w:val="00400B32"/>
    <w:rsid w:val="00401DE5"/>
    <w:rsid w:val="00402136"/>
    <w:rsid w:val="00402A69"/>
    <w:rsid w:val="00402BE7"/>
    <w:rsid w:val="00402EF4"/>
    <w:rsid w:val="00403C6F"/>
    <w:rsid w:val="0040445A"/>
    <w:rsid w:val="00404635"/>
    <w:rsid w:val="00405555"/>
    <w:rsid w:val="004057CA"/>
    <w:rsid w:val="00405B30"/>
    <w:rsid w:val="00406070"/>
    <w:rsid w:val="0040626E"/>
    <w:rsid w:val="004064AB"/>
    <w:rsid w:val="00406722"/>
    <w:rsid w:val="004068C1"/>
    <w:rsid w:val="004068C9"/>
    <w:rsid w:val="00406CB1"/>
    <w:rsid w:val="004072EE"/>
    <w:rsid w:val="004077E1"/>
    <w:rsid w:val="004077F2"/>
    <w:rsid w:val="00410912"/>
    <w:rsid w:val="00410ABD"/>
    <w:rsid w:val="00411288"/>
    <w:rsid w:val="00411362"/>
    <w:rsid w:val="00411403"/>
    <w:rsid w:val="00411790"/>
    <w:rsid w:val="00412393"/>
    <w:rsid w:val="0041239D"/>
    <w:rsid w:val="00412C8A"/>
    <w:rsid w:val="00412C95"/>
    <w:rsid w:val="00412CBA"/>
    <w:rsid w:val="00412D00"/>
    <w:rsid w:val="00413150"/>
    <w:rsid w:val="00413327"/>
    <w:rsid w:val="00413369"/>
    <w:rsid w:val="004134B7"/>
    <w:rsid w:val="0041406F"/>
    <w:rsid w:val="00414317"/>
    <w:rsid w:val="004149D6"/>
    <w:rsid w:val="0041543D"/>
    <w:rsid w:val="0041543F"/>
    <w:rsid w:val="00415B41"/>
    <w:rsid w:val="00415E67"/>
    <w:rsid w:val="00416661"/>
    <w:rsid w:val="0041666D"/>
    <w:rsid w:val="00416C01"/>
    <w:rsid w:val="004170CF"/>
    <w:rsid w:val="00417AB4"/>
    <w:rsid w:val="00421D4B"/>
    <w:rsid w:val="00423014"/>
    <w:rsid w:val="00423AF6"/>
    <w:rsid w:val="00423C24"/>
    <w:rsid w:val="00425555"/>
    <w:rsid w:val="00425663"/>
    <w:rsid w:val="00425712"/>
    <w:rsid w:val="004269BF"/>
    <w:rsid w:val="00426E7F"/>
    <w:rsid w:val="00427167"/>
    <w:rsid w:val="004278C2"/>
    <w:rsid w:val="00430058"/>
    <w:rsid w:val="00430759"/>
    <w:rsid w:val="00430D25"/>
    <w:rsid w:val="00431C62"/>
    <w:rsid w:val="00431EBC"/>
    <w:rsid w:val="004321C2"/>
    <w:rsid w:val="004323BD"/>
    <w:rsid w:val="004326E6"/>
    <w:rsid w:val="0043292A"/>
    <w:rsid w:val="00433757"/>
    <w:rsid w:val="0043378D"/>
    <w:rsid w:val="00433C88"/>
    <w:rsid w:val="00433D6F"/>
    <w:rsid w:val="0043410F"/>
    <w:rsid w:val="004343B9"/>
    <w:rsid w:val="004344F2"/>
    <w:rsid w:val="00434A03"/>
    <w:rsid w:val="00434A74"/>
    <w:rsid w:val="004359A9"/>
    <w:rsid w:val="00435B87"/>
    <w:rsid w:val="004377F6"/>
    <w:rsid w:val="00437976"/>
    <w:rsid w:val="00437F25"/>
    <w:rsid w:val="00440133"/>
    <w:rsid w:val="00441033"/>
    <w:rsid w:val="00441662"/>
    <w:rsid w:val="00441B92"/>
    <w:rsid w:val="004429FD"/>
    <w:rsid w:val="00443878"/>
    <w:rsid w:val="0044404A"/>
    <w:rsid w:val="00445A84"/>
    <w:rsid w:val="00445C4F"/>
    <w:rsid w:val="00445C7F"/>
    <w:rsid w:val="00445D21"/>
    <w:rsid w:val="00445DF2"/>
    <w:rsid w:val="00446B97"/>
    <w:rsid w:val="00446BB8"/>
    <w:rsid w:val="004474D8"/>
    <w:rsid w:val="00447E0C"/>
    <w:rsid w:val="00447F08"/>
    <w:rsid w:val="00447F0D"/>
    <w:rsid w:val="00450466"/>
    <w:rsid w:val="00450A84"/>
    <w:rsid w:val="00450CB0"/>
    <w:rsid w:val="0045109B"/>
    <w:rsid w:val="00451163"/>
    <w:rsid w:val="00451228"/>
    <w:rsid w:val="00451622"/>
    <w:rsid w:val="0045250F"/>
    <w:rsid w:val="0045280D"/>
    <w:rsid w:val="00452B9B"/>
    <w:rsid w:val="00454523"/>
    <w:rsid w:val="00455472"/>
    <w:rsid w:val="004565F4"/>
    <w:rsid w:val="0045675E"/>
    <w:rsid w:val="00456C7E"/>
    <w:rsid w:val="00457991"/>
    <w:rsid w:val="004607A5"/>
    <w:rsid w:val="004610BD"/>
    <w:rsid w:val="00461745"/>
    <w:rsid w:val="00462BEA"/>
    <w:rsid w:val="004631C5"/>
    <w:rsid w:val="0046358B"/>
    <w:rsid w:val="0046376B"/>
    <w:rsid w:val="00463AF3"/>
    <w:rsid w:val="00463EE7"/>
    <w:rsid w:val="00464723"/>
    <w:rsid w:val="00464BD8"/>
    <w:rsid w:val="00464E94"/>
    <w:rsid w:val="00466426"/>
    <w:rsid w:val="004664C5"/>
    <w:rsid w:val="0046693C"/>
    <w:rsid w:val="00467236"/>
    <w:rsid w:val="00467532"/>
    <w:rsid w:val="00467634"/>
    <w:rsid w:val="00467948"/>
    <w:rsid w:val="004704B7"/>
    <w:rsid w:val="00470BE2"/>
    <w:rsid w:val="00471074"/>
    <w:rsid w:val="004713C5"/>
    <w:rsid w:val="004713FC"/>
    <w:rsid w:val="004714F4"/>
    <w:rsid w:val="00471CDA"/>
    <w:rsid w:val="00472D12"/>
    <w:rsid w:val="00472E73"/>
    <w:rsid w:val="004730C1"/>
    <w:rsid w:val="00473389"/>
    <w:rsid w:val="004739E0"/>
    <w:rsid w:val="00473E8E"/>
    <w:rsid w:val="00474868"/>
    <w:rsid w:val="0047545B"/>
    <w:rsid w:val="00475544"/>
    <w:rsid w:val="004755BD"/>
    <w:rsid w:val="00475AB6"/>
    <w:rsid w:val="004760AA"/>
    <w:rsid w:val="004761D0"/>
    <w:rsid w:val="0047660A"/>
    <w:rsid w:val="00476740"/>
    <w:rsid w:val="00476841"/>
    <w:rsid w:val="00480594"/>
    <w:rsid w:val="004808D1"/>
    <w:rsid w:val="0048118E"/>
    <w:rsid w:val="004823BA"/>
    <w:rsid w:val="00482CDC"/>
    <w:rsid w:val="004837E7"/>
    <w:rsid w:val="004839E5"/>
    <w:rsid w:val="00486278"/>
    <w:rsid w:val="004863B8"/>
    <w:rsid w:val="004867B6"/>
    <w:rsid w:val="00486C86"/>
    <w:rsid w:val="004870EA"/>
    <w:rsid w:val="00487F07"/>
    <w:rsid w:val="004901FE"/>
    <w:rsid w:val="00490515"/>
    <w:rsid w:val="004905B5"/>
    <w:rsid w:val="00490946"/>
    <w:rsid w:val="00490C61"/>
    <w:rsid w:val="00491646"/>
    <w:rsid w:val="004919C1"/>
    <w:rsid w:val="004922CB"/>
    <w:rsid w:val="0049262B"/>
    <w:rsid w:val="00492DEF"/>
    <w:rsid w:val="00493032"/>
    <w:rsid w:val="00493688"/>
    <w:rsid w:val="0049395D"/>
    <w:rsid w:val="00493999"/>
    <w:rsid w:val="004945D7"/>
    <w:rsid w:val="00495938"/>
    <w:rsid w:val="00495956"/>
    <w:rsid w:val="004959E1"/>
    <w:rsid w:val="00495E44"/>
    <w:rsid w:val="0049629E"/>
    <w:rsid w:val="004966F1"/>
    <w:rsid w:val="00496AF0"/>
    <w:rsid w:val="00496D92"/>
    <w:rsid w:val="00497941"/>
    <w:rsid w:val="00497A03"/>
    <w:rsid w:val="004A0809"/>
    <w:rsid w:val="004A0A7F"/>
    <w:rsid w:val="004A0C60"/>
    <w:rsid w:val="004A1040"/>
    <w:rsid w:val="004A122D"/>
    <w:rsid w:val="004A1DF3"/>
    <w:rsid w:val="004A2236"/>
    <w:rsid w:val="004A2A7B"/>
    <w:rsid w:val="004A3572"/>
    <w:rsid w:val="004A3B3F"/>
    <w:rsid w:val="004A51BA"/>
    <w:rsid w:val="004A57FE"/>
    <w:rsid w:val="004A65E0"/>
    <w:rsid w:val="004A796F"/>
    <w:rsid w:val="004B025B"/>
    <w:rsid w:val="004B1F68"/>
    <w:rsid w:val="004B229C"/>
    <w:rsid w:val="004B22AF"/>
    <w:rsid w:val="004B2ECE"/>
    <w:rsid w:val="004B333C"/>
    <w:rsid w:val="004B34F5"/>
    <w:rsid w:val="004B469C"/>
    <w:rsid w:val="004B4767"/>
    <w:rsid w:val="004B4D5F"/>
    <w:rsid w:val="004B5D7B"/>
    <w:rsid w:val="004B65D7"/>
    <w:rsid w:val="004B792E"/>
    <w:rsid w:val="004C01CB"/>
    <w:rsid w:val="004C1610"/>
    <w:rsid w:val="004C1A68"/>
    <w:rsid w:val="004C1B41"/>
    <w:rsid w:val="004C1B75"/>
    <w:rsid w:val="004C1D01"/>
    <w:rsid w:val="004C3499"/>
    <w:rsid w:val="004C34B6"/>
    <w:rsid w:val="004C377C"/>
    <w:rsid w:val="004C3ED3"/>
    <w:rsid w:val="004C4515"/>
    <w:rsid w:val="004C471D"/>
    <w:rsid w:val="004C4E1D"/>
    <w:rsid w:val="004C4EBC"/>
    <w:rsid w:val="004C4F67"/>
    <w:rsid w:val="004C5032"/>
    <w:rsid w:val="004C526B"/>
    <w:rsid w:val="004C606D"/>
    <w:rsid w:val="004C6756"/>
    <w:rsid w:val="004C7D1B"/>
    <w:rsid w:val="004D0594"/>
    <w:rsid w:val="004D127E"/>
    <w:rsid w:val="004D1577"/>
    <w:rsid w:val="004D1BB2"/>
    <w:rsid w:val="004D23F8"/>
    <w:rsid w:val="004D2488"/>
    <w:rsid w:val="004D2784"/>
    <w:rsid w:val="004D2BB4"/>
    <w:rsid w:val="004D425A"/>
    <w:rsid w:val="004D5124"/>
    <w:rsid w:val="004D5617"/>
    <w:rsid w:val="004D5F7D"/>
    <w:rsid w:val="004D6281"/>
    <w:rsid w:val="004D675E"/>
    <w:rsid w:val="004D68CC"/>
    <w:rsid w:val="004D7EAE"/>
    <w:rsid w:val="004E0593"/>
    <w:rsid w:val="004E1E6A"/>
    <w:rsid w:val="004E230C"/>
    <w:rsid w:val="004E244A"/>
    <w:rsid w:val="004E26E3"/>
    <w:rsid w:val="004E288A"/>
    <w:rsid w:val="004E2DE6"/>
    <w:rsid w:val="004E2E28"/>
    <w:rsid w:val="004E330D"/>
    <w:rsid w:val="004E337B"/>
    <w:rsid w:val="004E37DF"/>
    <w:rsid w:val="004E447C"/>
    <w:rsid w:val="004E46D3"/>
    <w:rsid w:val="004E48AC"/>
    <w:rsid w:val="004E4982"/>
    <w:rsid w:val="004E52F2"/>
    <w:rsid w:val="004E5D06"/>
    <w:rsid w:val="004E6ABE"/>
    <w:rsid w:val="004E75A7"/>
    <w:rsid w:val="004E7880"/>
    <w:rsid w:val="004E7BE1"/>
    <w:rsid w:val="004E7EDD"/>
    <w:rsid w:val="004F0C09"/>
    <w:rsid w:val="004F0C2B"/>
    <w:rsid w:val="004F0C6E"/>
    <w:rsid w:val="004F1CAD"/>
    <w:rsid w:val="004F253F"/>
    <w:rsid w:val="004F2A82"/>
    <w:rsid w:val="004F2B11"/>
    <w:rsid w:val="004F30A7"/>
    <w:rsid w:val="004F32F1"/>
    <w:rsid w:val="004F332F"/>
    <w:rsid w:val="004F374B"/>
    <w:rsid w:val="004F423B"/>
    <w:rsid w:val="004F443D"/>
    <w:rsid w:val="004F4C2D"/>
    <w:rsid w:val="004F5089"/>
    <w:rsid w:val="004F508E"/>
    <w:rsid w:val="004F5423"/>
    <w:rsid w:val="004F6043"/>
    <w:rsid w:val="004F6623"/>
    <w:rsid w:val="004F66B1"/>
    <w:rsid w:val="004F69CD"/>
    <w:rsid w:val="004F6FE5"/>
    <w:rsid w:val="004F788A"/>
    <w:rsid w:val="005001B9"/>
    <w:rsid w:val="0050053D"/>
    <w:rsid w:val="0050081B"/>
    <w:rsid w:val="00500C57"/>
    <w:rsid w:val="00500C6A"/>
    <w:rsid w:val="00501F67"/>
    <w:rsid w:val="00501F86"/>
    <w:rsid w:val="00503461"/>
    <w:rsid w:val="00503496"/>
    <w:rsid w:val="005034D2"/>
    <w:rsid w:val="00503919"/>
    <w:rsid w:val="00504B05"/>
    <w:rsid w:val="00505667"/>
    <w:rsid w:val="00505CFF"/>
    <w:rsid w:val="005062C8"/>
    <w:rsid w:val="00506C8E"/>
    <w:rsid w:val="00507226"/>
    <w:rsid w:val="005076E4"/>
    <w:rsid w:val="00507D6D"/>
    <w:rsid w:val="00510B80"/>
    <w:rsid w:val="00510D9E"/>
    <w:rsid w:val="005113EC"/>
    <w:rsid w:val="0051149E"/>
    <w:rsid w:val="00511874"/>
    <w:rsid w:val="00511D2B"/>
    <w:rsid w:val="00511E76"/>
    <w:rsid w:val="00511F95"/>
    <w:rsid w:val="005127B0"/>
    <w:rsid w:val="0051345B"/>
    <w:rsid w:val="00514417"/>
    <w:rsid w:val="005144CC"/>
    <w:rsid w:val="00514673"/>
    <w:rsid w:val="0051616F"/>
    <w:rsid w:val="0051646F"/>
    <w:rsid w:val="00516B89"/>
    <w:rsid w:val="00516CF2"/>
    <w:rsid w:val="00517346"/>
    <w:rsid w:val="00517A68"/>
    <w:rsid w:val="00517AA4"/>
    <w:rsid w:val="005205EF"/>
    <w:rsid w:val="00520EAF"/>
    <w:rsid w:val="00521A3E"/>
    <w:rsid w:val="00522246"/>
    <w:rsid w:val="0052300D"/>
    <w:rsid w:val="0052360C"/>
    <w:rsid w:val="00523674"/>
    <w:rsid w:val="005238BF"/>
    <w:rsid w:val="00523C08"/>
    <w:rsid w:val="00523DF1"/>
    <w:rsid w:val="00524CA8"/>
    <w:rsid w:val="005254A5"/>
    <w:rsid w:val="00525543"/>
    <w:rsid w:val="005256C5"/>
    <w:rsid w:val="0052592C"/>
    <w:rsid w:val="005270AE"/>
    <w:rsid w:val="00530A53"/>
    <w:rsid w:val="00530FFC"/>
    <w:rsid w:val="00531016"/>
    <w:rsid w:val="005310A6"/>
    <w:rsid w:val="0053138C"/>
    <w:rsid w:val="00531998"/>
    <w:rsid w:val="005319ED"/>
    <w:rsid w:val="00531A93"/>
    <w:rsid w:val="005323A1"/>
    <w:rsid w:val="00533EB0"/>
    <w:rsid w:val="00534218"/>
    <w:rsid w:val="0053433E"/>
    <w:rsid w:val="0053475A"/>
    <w:rsid w:val="00534789"/>
    <w:rsid w:val="00534ADF"/>
    <w:rsid w:val="00535158"/>
    <w:rsid w:val="00535BA8"/>
    <w:rsid w:val="0053623A"/>
    <w:rsid w:val="005367AD"/>
    <w:rsid w:val="005378C4"/>
    <w:rsid w:val="00537A8D"/>
    <w:rsid w:val="0054024A"/>
    <w:rsid w:val="0054029D"/>
    <w:rsid w:val="00540C81"/>
    <w:rsid w:val="005412A1"/>
    <w:rsid w:val="00541625"/>
    <w:rsid w:val="0054186C"/>
    <w:rsid w:val="00541CC5"/>
    <w:rsid w:val="00542BA4"/>
    <w:rsid w:val="00542CBA"/>
    <w:rsid w:val="00543123"/>
    <w:rsid w:val="005439C2"/>
    <w:rsid w:val="00543D0F"/>
    <w:rsid w:val="005440AA"/>
    <w:rsid w:val="00544719"/>
    <w:rsid w:val="0054475A"/>
    <w:rsid w:val="00544A69"/>
    <w:rsid w:val="00544EB7"/>
    <w:rsid w:val="005452AE"/>
    <w:rsid w:val="00545566"/>
    <w:rsid w:val="0054568A"/>
    <w:rsid w:val="0054583A"/>
    <w:rsid w:val="00545D2D"/>
    <w:rsid w:val="00547493"/>
    <w:rsid w:val="00550351"/>
    <w:rsid w:val="00550549"/>
    <w:rsid w:val="00550834"/>
    <w:rsid w:val="005509AF"/>
    <w:rsid w:val="00552229"/>
    <w:rsid w:val="00552CF2"/>
    <w:rsid w:val="00552F0A"/>
    <w:rsid w:val="00553057"/>
    <w:rsid w:val="005547CC"/>
    <w:rsid w:val="0055496B"/>
    <w:rsid w:val="00554AE9"/>
    <w:rsid w:val="00556CC0"/>
    <w:rsid w:val="0055761C"/>
    <w:rsid w:val="00560739"/>
    <w:rsid w:val="00560847"/>
    <w:rsid w:val="00560AA5"/>
    <w:rsid w:val="005616CB"/>
    <w:rsid w:val="005618F8"/>
    <w:rsid w:val="00563148"/>
    <w:rsid w:val="0056396B"/>
    <w:rsid w:val="00563A6C"/>
    <w:rsid w:val="00563DBA"/>
    <w:rsid w:val="005642D2"/>
    <w:rsid w:val="00564852"/>
    <w:rsid w:val="005653BE"/>
    <w:rsid w:val="0056566D"/>
    <w:rsid w:val="005663BD"/>
    <w:rsid w:val="0056644C"/>
    <w:rsid w:val="00566B0F"/>
    <w:rsid w:val="00566B42"/>
    <w:rsid w:val="00566E4F"/>
    <w:rsid w:val="005704AF"/>
    <w:rsid w:val="00570A10"/>
    <w:rsid w:val="00570ABE"/>
    <w:rsid w:val="0057170C"/>
    <w:rsid w:val="00571D6D"/>
    <w:rsid w:val="005728AA"/>
    <w:rsid w:val="005730CC"/>
    <w:rsid w:val="0057383C"/>
    <w:rsid w:val="00573FDD"/>
    <w:rsid w:val="005742B4"/>
    <w:rsid w:val="0057449C"/>
    <w:rsid w:val="005745C1"/>
    <w:rsid w:val="00575863"/>
    <w:rsid w:val="00576313"/>
    <w:rsid w:val="0057693B"/>
    <w:rsid w:val="005770A0"/>
    <w:rsid w:val="00580290"/>
    <w:rsid w:val="00580E69"/>
    <w:rsid w:val="00580F8F"/>
    <w:rsid w:val="0058127A"/>
    <w:rsid w:val="00581452"/>
    <w:rsid w:val="00582CAB"/>
    <w:rsid w:val="00583756"/>
    <w:rsid w:val="00583816"/>
    <w:rsid w:val="00584463"/>
    <w:rsid w:val="005849D7"/>
    <w:rsid w:val="005850E3"/>
    <w:rsid w:val="00585A96"/>
    <w:rsid w:val="00585BDB"/>
    <w:rsid w:val="00587A46"/>
    <w:rsid w:val="00587E1D"/>
    <w:rsid w:val="00587EEC"/>
    <w:rsid w:val="005903A6"/>
    <w:rsid w:val="005912B0"/>
    <w:rsid w:val="00591505"/>
    <w:rsid w:val="0059173E"/>
    <w:rsid w:val="00591A1F"/>
    <w:rsid w:val="00592089"/>
    <w:rsid w:val="005924AA"/>
    <w:rsid w:val="00593012"/>
    <w:rsid w:val="00594071"/>
    <w:rsid w:val="00595128"/>
    <w:rsid w:val="0059537A"/>
    <w:rsid w:val="00595A64"/>
    <w:rsid w:val="005964C8"/>
    <w:rsid w:val="005965B7"/>
    <w:rsid w:val="00596C95"/>
    <w:rsid w:val="0059789B"/>
    <w:rsid w:val="005A03C8"/>
    <w:rsid w:val="005A081A"/>
    <w:rsid w:val="005A203E"/>
    <w:rsid w:val="005A2D02"/>
    <w:rsid w:val="005A37ED"/>
    <w:rsid w:val="005A4E54"/>
    <w:rsid w:val="005A576F"/>
    <w:rsid w:val="005A5966"/>
    <w:rsid w:val="005A59B5"/>
    <w:rsid w:val="005A59C6"/>
    <w:rsid w:val="005A6C7E"/>
    <w:rsid w:val="005A74FD"/>
    <w:rsid w:val="005A7693"/>
    <w:rsid w:val="005A7715"/>
    <w:rsid w:val="005B05BE"/>
    <w:rsid w:val="005B0841"/>
    <w:rsid w:val="005B11A1"/>
    <w:rsid w:val="005B15E7"/>
    <w:rsid w:val="005B1639"/>
    <w:rsid w:val="005B19E2"/>
    <w:rsid w:val="005B30E2"/>
    <w:rsid w:val="005B3C7D"/>
    <w:rsid w:val="005B42B1"/>
    <w:rsid w:val="005B42E9"/>
    <w:rsid w:val="005B4533"/>
    <w:rsid w:val="005B4C32"/>
    <w:rsid w:val="005B4CC7"/>
    <w:rsid w:val="005B5242"/>
    <w:rsid w:val="005B5494"/>
    <w:rsid w:val="005B6A70"/>
    <w:rsid w:val="005B6AB0"/>
    <w:rsid w:val="005B6B87"/>
    <w:rsid w:val="005B7EF9"/>
    <w:rsid w:val="005C0463"/>
    <w:rsid w:val="005C0ADF"/>
    <w:rsid w:val="005C128F"/>
    <w:rsid w:val="005C19B0"/>
    <w:rsid w:val="005C1B3E"/>
    <w:rsid w:val="005C1F57"/>
    <w:rsid w:val="005C1FE3"/>
    <w:rsid w:val="005C2262"/>
    <w:rsid w:val="005C297F"/>
    <w:rsid w:val="005C2CF3"/>
    <w:rsid w:val="005C2D15"/>
    <w:rsid w:val="005C2E68"/>
    <w:rsid w:val="005C3275"/>
    <w:rsid w:val="005C3AB5"/>
    <w:rsid w:val="005C3DF4"/>
    <w:rsid w:val="005C4324"/>
    <w:rsid w:val="005C4A57"/>
    <w:rsid w:val="005C4C01"/>
    <w:rsid w:val="005C4E4D"/>
    <w:rsid w:val="005C53F5"/>
    <w:rsid w:val="005C5656"/>
    <w:rsid w:val="005C6034"/>
    <w:rsid w:val="005C6EBB"/>
    <w:rsid w:val="005C7152"/>
    <w:rsid w:val="005C72F2"/>
    <w:rsid w:val="005C7662"/>
    <w:rsid w:val="005C7732"/>
    <w:rsid w:val="005D0913"/>
    <w:rsid w:val="005D15F8"/>
    <w:rsid w:val="005D168D"/>
    <w:rsid w:val="005D17BB"/>
    <w:rsid w:val="005D1FCF"/>
    <w:rsid w:val="005D28C7"/>
    <w:rsid w:val="005D2D80"/>
    <w:rsid w:val="005D2F57"/>
    <w:rsid w:val="005D438D"/>
    <w:rsid w:val="005D4925"/>
    <w:rsid w:val="005D55FD"/>
    <w:rsid w:val="005D5B45"/>
    <w:rsid w:val="005D6A67"/>
    <w:rsid w:val="005D7155"/>
    <w:rsid w:val="005D768D"/>
    <w:rsid w:val="005D7846"/>
    <w:rsid w:val="005E0077"/>
    <w:rsid w:val="005E00BF"/>
    <w:rsid w:val="005E0C4F"/>
    <w:rsid w:val="005E0CFD"/>
    <w:rsid w:val="005E11E7"/>
    <w:rsid w:val="005E135A"/>
    <w:rsid w:val="005E262C"/>
    <w:rsid w:val="005E2901"/>
    <w:rsid w:val="005E345D"/>
    <w:rsid w:val="005E3938"/>
    <w:rsid w:val="005E4495"/>
    <w:rsid w:val="005E46BB"/>
    <w:rsid w:val="005E5144"/>
    <w:rsid w:val="005E6749"/>
    <w:rsid w:val="005E689A"/>
    <w:rsid w:val="005E7694"/>
    <w:rsid w:val="005E7E0E"/>
    <w:rsid w:val="005F063A"/>
    <w:rsid w:val="005F06DE"/>
    <w:rsid w:val="005F0B38"/>
    <w:rsid w:val="005F1AD4"/>
    <w:rsid w:val="005F228B"/>
    <w:rsid w:val="005F2297"/>
    <w:rsid w:val="005F257B"/>
    <w:rsid w:val="005F280C"/>
    <w:rsid w:val="005F34BB"/>
    <w:rsid w:val="005F3F5F"/>
    <w:rsid w:val="005F3FC1"/>
    <w:rsid w:val="005F43AA"/>
    <w:rsid w:val="005F44D2"/>
    <w:rsid w:val="005F552E"/>
    <w:rsid w:val="005F579F"/>
    <w:rsid w:val="005F671F"/>
    <w:rsid w:val="005F70F1"/>
    <w:rsid w:val="005F792E"/>
    <w:rsid w:val="00600C61"/>
    <w:rsid w:val="006011C0"/>
    <w:rsid w:val="0060137D"/>
    <w:rsid w:val="006024DB"/>
    <w:rsid w:val="00602A68"/>
    <w:rsid w:val="00602E39"/>
    <w:rsid w:val="00603F73"/>
    <w:rsid w:val="006044C0"/>
    <w:rsid w:val="0060473A"/>
    <w:rsid w:val="00604972"/>
    <w:rsid w:val="00604D65"/>
    <w:rsid w:val="00604EF2"/>
    <w:rsid w:val="006057B7"/>
    <w:rsid w:val="006057F3"/>
    <w:rsid w:val="00606652"/>
    <w:rsid w:val="00606793"/>
    <w:rsid w:val="00606F34"/>
    <w:rsid w:val="00607043"/>
    <w:rsid w:val="006077BC"/>
    <w:rsid w:val="00607866"/>
    <w:rsid w:val="006106C2"/>
    <w:rsid w:val="006108F7"/>
    <w:rsid w:val="00611EE0"/>
    <w:rsid w:val="0061615A"/>
    <w:rsid w:val="0061696E"/>
    <w:rsid w:val="00616A0A"/>
    <w:rsid w:val="00620121"/>
    <w:rsid w:val="00620207"/>
    <w:rsid w:val="00620CAD"/>
    <w:rsid w:val="00620D6E"/>
    <w:rsid w:val="00620DC4"/>
    <w:rsid w:val="00621023"/>
    <w:rsid w:val="00621F71"/>
    <w:rsid w:val="006233F6"/>
    <w:rsid w:val="00624018"/>
    <w:rsid w:val="006247FB"/>
    <w:rsid w:val="00625715"/>
    <w:rsid w:val="00625AFA"/>
    <w:rsid w:val="00625E27"/>
    <w:rsid w:val="00626270"/>
    <w:rsid w:val="006267C1"/>
    <w:rsid w:val="006270E4"/>
    <w:rsid w:val="006277F3"/>
    <w:rsid w:val="00627AF4"/>
    <w:rsid w:val="00627C8B"/>
    <w:rsid w:val="00627F10"/>
    <w:rsid w:val="006300DF"/>
    <w:rsid w:val="00630136"/>
    <w:rsid w:val="00630B79"/>
    <w:rsid w:val="00631BC5"/>
    <w:rsid w:val="006320A7"/>
    <w:rsid w:val="0063240B"/>
    <w:rsid w:val="00632A72"/>
    <w:rsid w:val="00633290"/>
    <w:rsid w:val="006337FC"/>
    <w:rsid w:val="00633A07"/>
    <w:rsid w:val="00633C57"/>
    <w:rsid w:val="00633E8A"/>
    <w:rsid w:val="00634AB4"/>
    <w:rsid w:val="00634AF1"/>
    <w:rsid w:val="00634EB2"/>
    <w:rsid w:val="00634F00"/>
    <w:rsid w:val="0063514B"/>
    <w:rsid w:val="006352F5"/>
    <w:rsid w:val="00635369"/>
    <w:rsid w:val="00635437"/>
    <w:rsid w:val="006360CD"/>
    <w:rsid w:val="006366B4"/>
    <w:rsid w:val="006366C4"/>
    <w:rsid w:val="00636997"/>
    <w:rsid w:val="006371FE"/>
    <w:rsid w:val="006374BD"/>
    <w:rsid w:val="0064040D"/>
    <w:rsid w:val="006406A7"/>
    <w:rsid w:val="00640C97"/>
    <w:rsid w:val="006417DB"/>
    <w:rsid w:val="00641C11"/>
    <w:rsid w:val="0064279F"/>
    <w:rsid w:val="006428CC"/>
    <w:rsid w:val="00642ABB"/>
    <w:rsid w:val="0064456F"/>
    <w:rsid w:val="006449C5"/>
    <w:rsid w:val="00644EC0"/>
    <w:rsid w:val="006451AF"/>
    <w:rsid w:val="006451EF"/>
    <w:rsid w:val="00645415"/>
    <w:rsid w:val="006455C0"/>
    <w:rsid w:val="0064570D"/>
    <w:rsid w:val="00645A4A"/>
    <w:rsid w:val="006461E8"/>
    <w:rsid w:val="006465BA"/>
    <w:rsid w:val="006468A7"/>
    <w:rsid w:val="0065096E"/>
    <w:rsid w:val="00651CD7"/>
    <w:rsid w:val="006522DA"/>
    <w:rsid w:val="00652CA3"/>
    <w:rsid w:val="00653267"/>
    <w:rsid w:val="0065365F"/>
    <w:rsid w:val="00653D42"/>
    <w:rsid w:val="00653DEC"/>
    <w:rsid w:val="00655449"/>
    <w:rsid w:val="00655994"/>
    <w:rsid w:val="00655F11"/>
    <w:rsid w:val="006561B4"/>
    <w:rsid w:val="006567E7"/>
    <w:rsid w:val="00656C43"/>
    <w:rsid w:val="00656CFE"/>
    <w:rsid w:val="00657760"/>
    <w:rsid w:val="006579D2"/>
    <w:rsid w:val="006602E5"/>
    <w:rsid w:val="00660D34"/>
    <w:rsid w:val="00661450"/>
    <w:rsid w:val="00661E97"/>
    <w:rsid w:val="00661FC8"/>
    <w:rsid w:val="0066204E"/>
    <w:rsid w:val="00662EBA"/>
    <w:rsid w:val="00663972"/>
    <w:rsid w:val="00664944"/>
    <w:rsid w:val="00664C98"/>
    <w:rsid w:val="0066573D"/>
    <w:rsid w:val="00665A48"/>
    <w:rsid w:val="00665E50"/>
    <w:rsid w:val="006672F7"/>
    <w:rsid w:val="00667B93"/>
    <w:rsid w:val="006703E6"/>
    <w:rsid w:val="0067058A"/>
    <w:rsid w:val="0067111F"/>
    <w:rsid w:val="00673084"/>
    <w:rsid w:val="00673413"/>
    <w:rsid w:val="00673631"/>
    <w:rsid w:val="00673A9C"/>
    <w:rsid w:val="00674DB3"/>
    <w:rsid w:val="00674DEB"/>
    <w:rsid w:val="00674FF2"/>
    <w:rsid w:val="00675D95"/>
    <w:rsid w:val="00675E14"/>
    <w:rsid w:val="00676D9B"/>
    <w:rsid w:val="006773B6"/>
    <w:rsid w:val="0067755B"/>
    <w:rsid w:val="00677EBC"/>
    <w:rsid w:val="00677F0D"/>
    <w:rsid w:val="0068029B"/>
    <w:rsid w:val="00680497"/>
    <w:rsid w:val="00680572"/>
    <w:rsid w:val="0068248F"/>
    <w:rsid w:val="0068283F"/>
    <w:rsid w:val="00683545"/>
    <w:rsid w:val="0068384E"/>
    <w:rsid w:val="00683EC3"/>
    <w:rsid w:val="00684160"/>
    <w:rsid w:val="0068456B"/>
    <w:rsid w:val="00684617"/>
    <w:rsid w:val="006852C1"/>
    <w:rsid w:val="006853A3"/>
    <w:rsid w:val="00686395"/>
    <w:rsid w:val="00686586"/>
    <w:rsid w:val="00686C07"/>
    <w:rsid w:val="006872F3"/>
    <w:rsid w:val="00687ED4"/>
    <w:rsid w:val="00690D5D"/>
    <w:rsid w:val="006914B8"/>
    <w:rsid w:val="00691A44"/>
    <w:rsid w:val="0069200E"/>
    <w:rsid w:val="00693D17"/>
    <w:rsid w:val="006942F9"/>
    <w:rsid w:val="00694E88"/>
    <w:rsid w:val="00695938"/>
    <w:rsid w:val="00695A09"/>
    <w:rsid w:val="00695C22"/>
    <w:rsid w:val="006960B4"/>
    <w:rsid w:val="00697A04"/>
    <w:rsid w:val="006A0B74"/>
    <w:rsid w:val="006A1802"/>
    <w:rsid w:val="006A1C70"/>
    <w:rsid w:val="006A2026"/>
    <w:rsid w:val="006A29F4"/>
    <w:rsid w:val="006A2EDF"/>
    <w:rsid w:val="006A333E"/>
    <w:rsid w:val="006A3540"/>
    <w:rsid w:val="006A3929"/>
    <w:rsid w:val="006A3BA7"/>
    <w:rsid w:val="006A42E7"/>
    <w:rsid w:val="006A482F"/>
    <w:rsid w:val="006A5B57"/>
    <w:rsid w:val="006A5C6E"/>
    <w:rsid w:val="006A5D62"/>
    <w:rsid w:val="006A670C"/>
    <w:rsid w:val="006A6920"/>
    <w:rsid w:val="006A73AB"/>
    <w:rsid w:val="006A7977"/>
    <w:rsid w:val="006A7B3D"/>
    <w:rsid w:val="006B0306"/>
    <w:rsid w:val="006B0795"/>
    <w:rsid w:val="006B0AC3"/>
    <w:rsid w:val="006B1572"/>
    <w:rsid w:val="006B1852"/>
    <w:rsid w:val="006B27C5"/>
    <w:rsid w:val="006B3282"/>
    <w:rsid w:val="006B3667"/>
    <w:rsid w:val="006B367A"/>
    <w:rsid w:val="006B3833"/>
    <w:rsid w:val="006B3D6E"/>
    <w:rsid w:val="006B421E"/>
    <w:rsid w:val="006B4831"/>
    <w:rsid w:val="006B52B9"/>
    <w:rsid w:val="006B5993"/>
    <w:rsid w:val="006B5C75"/>
    <w:rsid w:val="006B6365"/>
    <w:rsid w:val="006B661C"/>
    <w:rsid w:val="006B6CF2"/>
    <w:rsid w:val="006B6E38"/>
    <w:rsid w:val="006B7115"/>
    <w:rsid w:val="006B788C"/>
    <w:rsid w:val="006B7D78"/>
    <w:rsid w:val="006C041B"/>
    <w:rsid w:val="006C04D7"/>
    <w:rsid w:val="006C0A48"/>
    <w:rsid w:val="006C0FB4"/>
    <w:rsid w:val="006C1081"/>
    <w:rsid w:val="006C1352"/>
    <w:rsid w:val="006C1642"/>
    <w:rsid w:val="006C32B1"/>
    <w:rsid w:val="006C335B"/>
    <w:rsid w:val="006C3802"/>
    <w:rsid w:val="006C3872"/>
    <w:rsid w:val="006C3A26"/>
    <w:rsid w:val="006C441A"/>
    <w:rsid w:val="006C4B52"/>
    <w:rsid w:val="006C63B6"/>
    <w:rsid w:val="006C67F6"/>
    <w:rsid w:val="006C6F7F"/>
    <w:rsid w:val="006C6FF4"/>
    <w:rsid w:val="006C701D"/>
    <w:rsid w:val="006C7190"/>
    <w:rsid w:val="006C72D8"/>
    <w:rsid w:val="006D0EB3"/>
    <w:rsid w:val="006D1DCD"/>
    <w:rsid w:val="006D2BB4"/>
    <w:rsid w:val="006D43D2"/>
    <w:rsid w:val="006D4B3E"/>
    <w:rsid w:val="006D4FDF"/>
    <w:rsid w:val="006D58FC"/>
    <w:rsid w:val="006D6608"/>
    <w:rsid w:val="006D67F1"/>
    <w:rsid w:val="006D6EAC"/>
    <w:rsid w:val="006D7D12"/>
    <w:rsid w:val="006E08C0"/>
    <w:rsid w:val="006E0AED"/>
    <w:rsid w:val="006E11C0"/>
    <w:rsid w:val="006E1A7A"/>
    <w:rsid w:val="006E1C7B"/>
    <w:rsid w:val="006E2651"/>
    <w:rsid w:val="006E2BEC"/>
    <w:rsid w:val="006E3500"/>
    <w:rsid w:val="006E3773"/>
    <w:rsid w:val="006E4049"/>
    <w:rsid w:val="006E58A0"/>
    <w:rsid w:val="006E58D2"/>
    <w:rsid w:val="006E5B12"/>
    <w:rsid w:val="006E5CFB"/>
    <w:rsid w:val="006E7A8C"/>
    <w:rsid w:val="006E7B94"/>
    <w:rsid w:val="006E7BB8"/>
    <w:rsid w:val="006F0203"/>
    <w:rsid w:val="006F0A4C"/>
    <w:rsid w:val="006F1D02"/>
    <w:rsid w:val="006F2770"/>
    <w:rsid w:val="006F3165"/>
    <w:rsid w:val="006F3290"/>
    <w:rsid w:val="006F3DE1"/>
    <w:rsid w:val="006F4544"/>
    <w:rsid w:val="006F4A80"/>
    <w:rsid w:val="006F4CE7"/>
    <w:rsid w:val="006F5212"/>
    <w:rsid w:val="006F5ADB"/>
    <w:rsid w:val="006F6660"/>
    <w:rsid w:val="006F68C1"/>
    <w:rsid w:val="006F6A3A"/>
    <w:rsid w:val="006F6B65"/>
    <w:rsid w:val="006F6C86"/>
    <w:rsid w:val="006F7AE2"/>
    <w:rsid w:val="00700360"/>
    <w:rsid w:val="00700441"/>
    <w:rsid w:val="007006E2"/>
    <w:rsid w:val="007007E4"/>
    <w:rsid w:val="00700938"/>
    <w:rsid w:val="00701168"/>
    <w:rsid w:val="00701B93"/>
    <w:rsid w:val="00702263"/>
    <w:rsid w:val="007024E7"/>
    <w:rsid w:val="00703754"/>
    <w:rsid w:val="007042D9"/>
    <w:rsid w:val="00704344"/>
    <w:rsid w:val="00704884"/>
    <w:rsid w:val="0070594D"/>
    <w:rsid w:val="00705F0E"/>
    <w:rsid w:val="00706015"/>
    <w:rsid w:val="007060AA"/>
    <w:rsid w:val="0070629A"/>
    <w:rsid w:val="007066AC"/>
    <w:rsid w:val="00707003"/>
    <w:rsid w:val="00707228"/>
    <w:rsid w:val="00707C30"/>
    <w:rsid w:val="00707CA8"/>
    <w:rsid w:val="00707F83"/>
    <w:rsid w:val="007104ED"/>
    <w:rsid w:val="00710A60"/>
    <w:rsid w:val="007111B7"/>
    <w:rsid w:val="00711BA0"/>
    <w:rsid w:val="0071207B"/>
    <w:rsid w:val="007120CC"/>
    <w:rsid w:val="00712688"/>
    <w:rsid w:val="007130AA"/>
    <w:rsid w:val="007137B8"/>
    <w:rsid w:val="00713D1D"/>
    <w:rsid w:val="00713F16"/>
    <w:rsid w:val="00713FFF"/>
    <w:rsid w:val="007151BE"/>
    <w:rsid w:val="00716375"/>
    <w:rsid w:val="00716B1D"/>
    <w:rsid w:val="00716B3B"/>
    <w:rsid w:val="00717732"/>
    <w:rsid w:val="0071786D"/>
    <w:rsid w:val="00717A6F"/>
    <w:rsid w:val="00720491"/>
    <w:rsid w:val="00720767"/>
    <w:rsid w:val="00720BFB"/>
    <w:rsid w:val="0072165A"/>
    <w:rsid w:val="0072221E"/>
    <w:rsid w:val="007226FC"/>
    <w:rsid w:val="00723044"/>
    <w:rsid w:val="0072330B"/>
    <w:rsid w:val="0072395C"/>
    <w:rsid w:val="00724ACF"/>
    <w:rsid w:val="00724D5C"/>
    <w:rsid w:val="0072500E"/>
    <w:rsid w:val="00725C29"/>
    <w:rsid w:val="00725ED3"/>
    <w:rsid w:val="0072632F"/>
    <w:rsid w:val="00726919"/>
    <w:rsid w:val="00727556"/>
    <w:rsid w:val="00727750"/>
    <w:rsid w:val="0072797E"/>
    <w:rsid w:val="00727F31"/>
    <w:rsid w:val="007304CC"/>
    <w:rsid w:val="00730598"/>
    <w:rsid w:val="00730933"/>
    <w:rsid w:val="00730F7F"/>
    <w:rsid w:val="00731615"/>
    <w:rsid w:val="00731800"/>
    <w:rsid w:val="00731BF1"/>
    <w:rsid w:val="007324DB"/>
    <w:rsid w:val="00732C80"/>
    <w:rsid w:val="00733128"/>
    <w:rsid w:val="0073328B"/>
    <w:rsid w:val="007333A5"/>
    <w:rsid w:val="0073394A"/>
    <w:rsid w:val="00733A93"/>
    <w:rsid w:val="00733E67"/>
    <w:rsid w:val="00735FBE"/>
    <w:rsid w:val="00736B82"/>
    <w:rsid w:val="0073730D"/>
    <w:rsid w:val="00737941"/>
    <w:rsid w:val="007401CE"/>
    <w:rsid w:val="0074034A"/>
    <w:rsid w:val="0074093B"/>
    <w:rsid w:val="007419F2"/>
    <w:rsid w:val="00741A8E"/>
    <w:rsid w:val="007420E0"/>
    <w:rsid w:val="007423AE"/>
    <w:rsid w:val="00742D0D"/>
    <w:rsid w:val="00743280"/>
    <w:rsid w:val="00743F37"/>
    <w:rsid w:val="00743F66"/>
    <w:rsid w:val="0074414D"/>
    <w:rsid w:val="00744385"/>
    <w:rsid w:val="007444E9"/>
    <w:rsid w:val="00744583"/>
    <w:rsid w:val="00744F4A"/>
    <w:rsid w:val="007455FD"/>
    <w:rsid w:val="00746392"/>
    <w:rsid w:val="00746604"/>
    <w:rsid w:val="00746924"/>
    <w:rsid w:val="0074744F"/>
    <w:rsid w:val="00747EAC"/>
    <w:rsid w:val="0075022C"/>
    <w:rsid w:val="0075077B"/>
    <w:rsid w:val="0075106B"/>
    <w:rsid w:val="007527D2"/>
    <w:rsid w:val="00752CBA"/>
    <w:rsid w:val="007538E8"/>
    <w:rsid w:val="007538FD"/>
    <w:rsid w:val="0075412F"/>
    <w:rsid w:val="00754413"/>
    <w:rsid w:val="0075471F"/>
    <w:rsid w:val="00755196"/>
    <w:rsid w:val="00755525"/>
    <w:rsid w:val="00755CF6"/>
    <w:rsid w:val="00755D5E"/>
    <w:rsid w:val="00756140"/>
    <w:rsid w:val="007567A7"/>
    <w:rsid w:val="00756869"/>
    <w:rsid w:val="00756BE3"/>
    <w:rsid w:val="00756CD2"/>
    <w:rsid w:val="00760069"/>
    <w:rsid w:val="00760437"/>
    <w:rsid w:val="00761288"/>
    <w:rsid w:val="00761886"/>
    <w:rsid w:val="00762890"/>
    <w:rsid w:val="00762BBF"/>
    <w:rsid w:val="00762E20"/>
    <w:rsid w:val="00763195"/>
    <w:rsid w:val="0076322F"/>
    <w:rsid w:val="00763534"/>
    <w:rsid w:val="0076356A"/>
    <w:rsid w:val="00763E02"/>
    <w:rsid w:val="00763FA6"/>
    <w:rsid w:val="007643DC"/>
    <w:rsid w:val="00764E78"/>
    <w:rsid w:val="00765D86"/>
    <w:rsid w:val="00765EF1"/>
    <w:rsid w:val="00766ABE"/>
    <w:rsid w:val="00766C84"/>
    <w:rsid w:val="00767957"/>
    <w:rsid w:val="00767BD6"/>
    <w:rsid w:val="00770B28"/>
    <w:rsid w:val="00770C19"/>
    <w:rsid w:val="00770C48"/>
    <w:rsid w:val="00770EC3"/>
    <w:rsid w:val="007731BD"/>
    <w:rsid w:val="007734CB"/>
    <w:rsid w:val="00773893"/>
    <w:rsid w:val="00774D88"/>
    <w:rsid w:val="0077538D"/>
    <w:rsid w:val="00776672"/>
    <w:rsid w:val="00776A1E"/>
    <w:rsid w:val="00776CDC"/>
    <w:rsid w:val="00776EB6"/>
    <w:rsid w:val="00777446"/>
    <w:rsid w:val="0078173E"/>
    <w:rsid w:val="00781972"/>
    <w:rsid w:val="00781B32"/>
    <w:rsid w:val="00781C6B"/>
    <w:rsid w:val="00781DB9"/>
    <w:rsid w:val="007823A9"/>
    <w:rsid w:val="0078267C"/>
    <w:rsid w:val="00782B92"/>
    <w:rsid w:val="00782F29"/>
    <w:rsid w:val="007835D7"/>
    <w:rsid w:val="00783C6E"/>
    <w:rsid w:val="00784DD5"/>
    <w:rsid w:val="00785184"/>
    <w:rsid w:val="0078544E"/>
    <w:rsid w:val="00785766"/>
    <w:rsid w:val="007858D9"/>
    <w:rsid w:val="00785BF4"/>
    <w:rsid w:val="00785F72"/>
    <w:rsid w:val="007870C6"/>
    <w:rsid w:val="0079006E"/>
    <w:rsid w:val="00790198"/>
    <w:rsid w:val="00790283"/>
    <w:rsid w:val="007904DB"/>
    <w:rsid w:val="00790E24"/>
    <w:rsid w:val="00790E86"/>
    <w:rsid w:val="00790F54"/>
    <w:rsid w:val="00790FCB"/>
    <w:rsid w:val="007912A2"/>
    <w:rsid w:val="00791821"/>
    <w:rsid w:val="00791A15"/>
    <w:rsid w:val="00791CF9"/>
    <w:rsid w:val="007927D3"/>
    <w:rsid w:val="00792A78"/>
    <w:rsid w:val="00792BC6"/>
    <w:rsid w:val="00792EBF"/>
    <w:rsid w:val="00794C1C"/>
    <w:rsid w:val="00794C21"/>
    <w:rsid w:val="007956E5"/>
    <w:rsid w:val="00795B38"/>
    <w:rsid w:val="00795C17"/>
    <w:rsid w:val="00796E0A"/>
    <w:rsid w:val="007A0B7E"/>
    <w:rsid w:val="007A1018"/>
    <w:rsid w:val="007A104A"/>
    <w:rsid w:val="007A138E"/>
    <w:rsid w:val="007A1613"/>
    <w:rsid w:val="007A1766"/>
    <w:rsid w:val="007A1ABC"/>
    <w:rsid w:val="007A1BA4"/>
    <w:rsid w:val="007A1BC7"/>
    <w:rsid w:val="007A244E"/>
    <w:rsid w:val="007A2758"/>
    <w:rsid w:val="007A2D52"/>
    <w:rsid w:val="007A3C1B"/>
    <w:rsid w:val="007A4044"/>
    <w:rsid w:val="007A44B3"/>
    <w:rsid w:val="007A523D"/>
    <w:rsid w:val="007A54E2"/>
    <w:rsid w:val="007A564E"/>
    <w:rsid w:val="007A587C"/>
    <w:rsid w:val="007A599B"/>
    <w:rsid w:val="007A66E0"/>
    <w:rsid w:val="007A6CAC"/>
    <w:rsid w:val="007A7C15"/>
    <w:rsid w:val="007B0369"/>
    <w:rsid w:val="007B0E54"/>
    <w:rsid w:val="007B1104"/>
    <w:rsid w:val="007B1149"/>
    <w:rsid w:val="007B1A0E"/>
    <w:rsid w:val="007B1F8D"/>
    <w:rsid w:val="007B2F3C"/>
    <w:rsid w:val="007B3A25"/>
    <w:rsid w:val="007B3C67"/>
    <w:rsid w:val="007B3FC3"/>
    <w:rsid w:val="007B4679"/>
    <w:rsid w:val="007B4962"/>
    <w:rsid w:val="007B56A1"/>
    <w:rsid w:val="007B5795"/>
    <w:rsid w:val="007B5F15"/>
    <w:rsid w:val="007B5FBD"/>
    <w:rsid w:val="007B7235"/>
    <w:rsid w:val="007C05EF"/>
    <w:rsid w:val="007C0877"/>
    <w:rsid w:val="007C0D79"/>
    <w:rsid w:val="007C1053"/>
    <w:rsid w:val="007C1825"/>
    <w:rsid w:val="007C1D9B"/>
    <w:rsid w:val="007C2056"/>
    <w:rsid w:val="007C25AA"/>
    <w:rsid w:val="007C2ED7"/>
    <w:rsid w:val="007C317C"/>
    <w:rsid w:val="007C438E"/>
    <w:rsid w:val="007C4DE2"/>
    <w:rsid w:val="007C580D"/>
    <w:rsid w:val="007C662C"/>
    <w:rsid w:val="007C7432"/>
    <w:rsid w:val="007C7495"/>
    <w:rsid w:val="007C777C"/>
    <w:rsid w:val="007C7958"/>
    <w:rsid w:val="007C7E40"/>
    <w:rsid w:val="007C7F3F"/>
    <w:rsid w:val="007D001D"/>
    <w:rsid w:val="007D08C8"/>
    <w:rsid w:val="007D11F5"/>
    <w:rsid w:val="007D1365"/>
    <w:rsid w:val="007D1BBA"/>
    <w:rsid w:val="007D1C1E"/>
    <w:rsid w:val="007D1F47"/>
    <w:rsid w:val="007D2ED5"/>
    <w:rsid w:val="007D30F7"/>
    <w:rsid w:val="007D31B9"/>
    <w:rsid w:val="007D357F"/>
    <w:rsid w:val="007D376E"/>
    <w:rsid w:val="007D3BE3"/>
    <w:rsid w:val="007D3E78"/>
    <w:rsid w:val="007D4884"/>
    <w:rsid w:val="007D4893"/>
    <w:rsid w:val="007D4A7D"/>
    <w:rsid w:val="007D4AFB"/>
    <w:rsid w:val="007D63B0"/>
    <w:rsid w:val="007D660F"/>
    <w:rsid w:val="007D6EBB"/>
    <w:rsid w:val="007D7D05"/>
    <w:rsid w:val="007E1713"/>
    <w:rsid w:val="007E1B87"/>
    <w:rsid w:val="007E20FF"/>
    <w:rsid w:val="007E3B4A"/>
    <w:rsid w:val="007E3FF1"/>
    <w:rsid w:val="007E4A65"/>
    <w:rsid w:val="007E53AA"/>
    <w:rsid w:val="007E5766"/>
    <w:rsid w:val="007E6729"/>
    <w:rsid w:val="007E6CE3"/>
    <w:rsid w:val="007E72DF"/>
    <w:rsid w:val="007E77FD"/>
    <w:rsid w:val="007E786D"/>
    <w:rsid w:val="007E7C05"/>
    <w:rsid w:val="007F0CFE"/>
    <w:rsid w:val="007F153D"/>
    <w:rsid w:val="007F1997"/>
    <w:rsid w:val="007F20C8"/>
    <w:rsid w:val="007F233C"/>
    <w:rsid w:val="007F28AF"/>
    <w:rsid w:val="007F28DA"/>
    <w:rsid w:val="007F2C24"/>
    <w:rsid w:val="007F2FF0"/>
    <w:rsid w:val="007F329D"/>
    <w:rsid w:val="007F354B"/>
    <w:rsid w:val="007F3C2B"/>
    <w:rsid w:val="007F4D04"/>
    <w:rsid w:val="007F4D0D"/>
    <w:rsid w:val="007F5FD7"/>
    <w:rsid w:val="007F6111"/>
    <w:rsid w:val="007F7B80"/>
    <w:rsid w:val="00800771"/>
    <w:rsid w:val="00800BA8"/>
    <w:rsid w:val="008011C0"/>
    <w:rsid w:val="008017BC"/>
    <w:rsid w:val="00801929"/>
    <w:rsid w:val="00801C63"/>
    <w:rsid w:val="00801E9D"/>
    <w:rsid w:val="00802EF0"/>
    <w:rsid w:val="00803620"/>
    <w:rsid w:val="008036BB"/>
    <w:rsid w:val="00804544"/>
    <w:rsid w:val="00804821"/>
    <w:rsid w:val="00804A05"/>
    <w:rsid w:val="00804A40"/>
    <w:rsid w:val="00805A0F"/>
    <w:rsid w:val="008062E7"/>
    <w:rsid w:val="0080750F"/>
    <w:rsid w:val="00807ADD"/>
    <w:rsid w:val="00811E3C"/>
    <w:rsid w:val="00812100"/>
    <w:rsid w:val="00813485"/>
    <w:rsid w:val="00813754"/>
    <w:rsid w:val="00813A89"/>
    <w:rsid w:val="00814278"/>
    <w:rsid w:val="008144AD"/>
    <w:rsid w:val="00814507"/>
    <w:rsid w:val="0081521E"/>
    <w:rsid w:val="0081541D"/>
    <w:rsid w:val="0081589D"/>
    <w:rsid w:val="008160F5"/>
    <w:rsid w:val="008161F0"/>
    <w:rsid w:val="00816238"/>
    <w:rsid w:val="008167A3"/>
    <w:rsid w:val="00816AE6"/>
    <w:rsid w:val="008170A5"/>
    <w:rsid w:val="00817E55"/>
    <w:rsid w:val="00820643"/>
    <w:rsid w:val="008215CE"/>
    <w:rsid w:val="00821E5B"/>
    <w:rsid w:val="00821ED7"/>
    <w:rsid w:val="0082228D"/>
    <w:rsid w:val="00822BD0"/>
    <w:rsid w:val="008233CF"/>
    <w:rsid w:val="00823494"/>
    <w:rsid w:val="0082389D"/>
    <w:rsid w:val="00823C98"/>
    <w:rsid w:val="00823D3B"/>
    <w:rsid w:val="0082594D"/>
    <w:rsid w:val="008266BB"/>
    <w:rsid w:val="00826F05"/>
    <w:rsid w:val="00827AB3"/>
    <w:rsid w:val="00830174"/>
    <w:rsid w:val="0083019D"/>
    <w:rsid w:val="00830510"/>
    <w:rsid w:val="00830A9C"/>
    <w:rsid w:val="0083138B"/>
    <w:rsid w:val="00832950"/>
    <w:rsid w:val="00832B42"/>
    <w:rsid w:val="00833361"/>
    <w:rsid w:val="008337A3"/>
    <w:rsid w:val="008338F4"/>
    <w:rsid w:val="008348D6"/>
    <w:rsid w:val="00834C00"/>
    <w:rsid w:val="00834CE3"/>
    <w:rsid w:val="00835754"/>
    <w:rsid w:val="0083576D"/>
    <w:rsid w:val="008357C8"/>
    <w:rsid w:val="00835F80"/>
    <w:rsid w:val="00836089"/>
    <w:rsid w:val="008370D5"/>
    <w:rsid w:val="008372C8"/>
    <w:rsid w:val="00837DD8"/>
    <w:rsid w:val="0084000F"/>
    <w:rsid w:val="0084001F"/>
    <w:rsid w:val="00840784"/>
    <w:rsid w:val="00840E0A"/>
    <w:rsid w:val="00840F5F"/>
    <w:rsid w:val="008420F9"/>
    <w:rsid w:val="00842DFB"/>
    <w:rsid w:val="00843904"/>
    <w:rsid w:val="00843CDF"/>
    <w:rsid w:val="00843EB3"/>
    <w:rsid w:val="008443EB"/>
    <w:rsid w:val="00844680"/>
    <w:rsid w:val="00845081"/>
    <w:rsid w:val="00845597"/>
    <w:rsid w:val="00845719"/>
    <w:rsid w:val="008472E5"/>
    <w:rsid w:val="008474D7"/>
    <w:rsid w:val="00847913"/>
    <w:rsid w:val="00847A94"/>
    <w:rsid w:val="00847B22"/>
    <w:rsid w:val="00847D39"/>
    <w:rsid w:val="008500EE"/>
    <w:rsid w:val="008519EA"/>
    <w:rsid w:val="00851F92"/>
    <w:rsid w:val="0085212F"/>
    <w:rsid w:val="0085240E"/>
    <w:rsid w:val="00852DBF"/>
    <w:rsid w:val="00853218"/>
    <w:rsid w:val="00853ADD"/>
    <w:rsid w:val="00853D67"/>
    <w:rsid w:val="00855380"/>
    <w:rsid w:val="00855D71"/>
    <w:rsid w:val="00855F78"/>
    <w:rsid w:val="00855F99"/>
    <w:rsid w:val="0085614A"/>
    <w:rsid w:val="0085672D"/>
    <w:rsid w:val="0086025D"/>
    <w:rsid w:val="00860E3C"/>
    <w:rsid w:val="00862B41"/>
    <w:rsid w:val="00863FCE"/>
    <w:rsid w:val="008641C6"/>
    <w:rsid w:val="0086473A"/>
    <w:rsid w:val="00864EF3"/>
    <w:rsid w:val="0086518D"/>
    <w:rsid w:val="00865190"/>
    <w:rsid w:val="00865ABD"/>
    <w:rsid w:val="00865C70"/>
    <w:rsid w:val="0086614B"/>
    <w:rsid w:val="0086630F"/>
    <w:rsid w:val="00866613"/>
    <w:rsid w:val="00866641"/>
    <w:rsid w:val="00866C5F"/>
    <w:rsid w:val="0086729F"/>
    <w:rsid w:val="008676C9"/>
    <w:rsid w:val="0086779E"/>
    <w:rsid w:val="00867A87"/>
    <w:rsid w:val="00867CEB"/>
    <w:rsid w:val="0087000A"/>
    <w:rsid w:val="008702E6"/>
    <w:rsid w:val="00871280"/>
    <w:rsid w:val="0087136E"/>
    <w:rsid w:val="00871474"/>
    <w:rsid w:val="008716FE"/>
    <w:rsid w:val="008717E5"/>
    <w:rsid w:val="00871FB7"/>
    <w:rsid w:val="008720BA"/>
    <w:rsid w:val="0087275B"/>
    <w:rsid w:val="00872B51"/>
    <w:rsid w:val="008738A8"/>
    <w:rsid w:val="00873988"/>
    <w:rsid w:val="008739BF"/>
    <w:rsid w:val="0087459F"/>
    <w:rsid w:val="00874BA7"/>
    <w:rsid w:val="00874D7D"/>
    <w:rsid w:val="00875374"/>
    <w:rsid w:val="00875C39"/>
    <w:rsid w:val="00876758"/>
    <w:rsid w:val="0087685E"/>
    <w:rsid w:val="0087695A"/>
    <w:rsid w:val="0087701C"/>
    <w:rsid w:val="008777BF"/>
    <w:rsid w:val="00877F1B"/>
    <w:rsid w:val="00880D92"/>
    <w:rsid w:val="00881A1D"/>
    <w:rsid w:val="00881F0B"/>
    <w:rsid w:val="0088249F"/>
    <w:rsid w:val="00882DF7"/>
    <w:rsid w:val="0088349C"/>
    <w:rsid w:val="00883FAC"/>
    <w:rsid w:val="00884450"/>
    <w:rsid w:val="00885442"/>
    <w:rsid w:val="00885669"/>
    <w:rsid w:val="008860B0"/>
    <w:rsid w:val="00886283"/>
    <w:rsid w:val="00886795"/>
    <w:rsid w:val="00886CF7"/>
    <w:rsid w:val="0088744F"/>
    <w:rsid w:val="008874CC"/>
    <w:rsid w:val="00887501"/>
    <w:rsid w:val="00887647"/>
    <w:rsid w:val="00887C8F"/>
    <w:rsid w:val="00890018"/>
    <w:rsid w:val="00890E1E"/>
    <w:rsid w:val="0089213C"/>
    <w:rsid w:val="00892D3B"/>
    <w:rsid w:val="00893BFF"/>
    <w:rsid w:val="00894495"/>
    <w:rsid w:val="00894AF5"/>
    <w:rsid w:val="00895AB3"/>
    <w:rsid w:val="00895AFA"/>
    <w:rsid w:val="008960A3"/>
    <w:rsid w:val="0089793E"/>
    <w:rsid w:val="00897B25"/>
    <w:rsid w:val="00897BFB"/>
    <w:rsid w:val="008A0376"/>
    <w:rsid w:val="008A05C5"/>
    <w:rsid w:val="008A07C4"/>
    <w:rsid w:val="008A0CF2"/>
    <w:rsid w:val="008A0F68"/>
    <w:rsid w:val="008A1092"/>
    <w:rsid w:val="008A143B"/>
    <w:rsid w:val="008A1537"/>
    <w:rsid w:val="008A1B53"/>
    <w:rsid w:val="008A1CE0"/>
    <w:rsid w:val="008A1FEF"/>
    <w:rsid w:val="008A27DE"/>
    <w:rsid w:val="008A2919"/>
    <w:rsid w:val="008A2949"/>
    <w:rsid w:val="008A29E1"/>
    <w:rsid w:val="008A3164"/>
    <w:rsid w:val="008A3503"/>
    <w:rsid w:val="008A3DC6"/>
    <w:rsid w:val="008A4438"/>
    <w:rsid w:val="008A4B4F"/>
    <w:rsid w:val="008A51C9"/>
    <w:rsid w:val="008A599F"/>
    <w:rsid w:val="008A5D37"/>
    <w:rsid w:val="008A6AEB"/>
    <w:rsid w:val="008A6B4B"/>
    <w:rsid w:val="008A6BAA"/>
    <w:rsid w:val="008A7CCE"/>
    <w:rsid w:val="008B0336"/>
    <w:rsid w:val="008B0FD4"/>
    <w:rsid w:val="008B1115"/>
    <w:rsid w:val="008B23DF"/>
    <w:rsid w:val="008B36DC"/>
    <w:rsid w:val="008B3E98"/>
    <w:rsid w:val="008B4C24"/>
    <w:rsid w:val="008B4D7B"/>
    <w:rsid w:val="008B6F77"/>
    <w:rsid w:val="008B7CFF"/>
    <w:rsid w:val="008B7ED5"/>
    <w:rsid w:val="008C0389"/>
    <w:rsid w:val="008C0A15"/>
    <w:rsid w:val="008C0AB3"/>
    <w:rsid w:val="008C1F57"/>
    <w:rsid w:val="008C2052"/>
    <w:rsid w:val="008C2302"/>
    <w:rsid w:val="008C2BE8"/>
    <w:rsid w:val="008C2EBF"/>
    <w:rsid w:val="008C32A2"/>
    <w:rsid w:val="008C3340"/>
    <w:rsid w:val="008C3DC6"/>
    <w:rsid w:val="008C3E31"/>
    <w:rsid w:val="008C5098"/>
    <w:rsid w:val="008C5594"/>
    <w:rsid w:val="008C6311"/>
    <w:rsid w:val="008C6D5D"/>
    <w:rsid w:val="008C76A8"/>
    <w:rsid w:val="008C7FFA"/>
    <w:rsid w:val="008D02DE"/>
    <w:rsid w:val="008D035D"/>
    <w:rsid w:val="008D091B"/>
    <w:rsid w:val="008D0C27"/>
    <w:rsid w:val="008D0CA5"/>
    <w:rsid w:val="008D1A50"/>
    <w:rsid w:val="008D1B53"/>
    <w:rsid w:val="008D1F49"/>
    <w:rsid w:val="008D2AF0"/>
    <w:rsid w:val="008D2F73"/>
    <w:rsid w:val="008D30AF"/>
    <w:rsid w:val="008D333A"/>
    <w:rsid w:val="008D3EEF"/>
    <w:rsid w:val="008D3FC3"/>
    <w:rsid w:val="008D47ED"/>
    <w:rsid w:val="008D49CF"/>
    <w:rsid w:val="008D4CE1"/>
    <w:rsid w:val="008D5C6C"/>
    <w:rsid w:val="008D5FCE"/>
    <w:rsid w:val="008D6050"/>
    <w:rsid w:val="008D613D"/>
    <w:rsid w:val="008D6FBB"/>
    <w:rsid w:val="008E0561"/>
    <w:rsid w:val="008E284E"/>
    <w:rsid w:val="008E2B8E"/>
    <w:rsid w:val="008E2BEB"/>
    <w:rsid w:val="008E3178"/>
    <w:rsid w:val="008E376A"/>
    <w:rsid w:val="008E3F6D"/>
    <w:rsid w:val="008E45FD"/>
    <w:rsid w:val="008E4CE5"/>
    <w:rsid w:val="008E538C"/>
    <w:rsid w:val="008E57A8"/>
    <w:rsid w:val="008E62FB"/>
    <w:rsid w:val="008E66C4"/>
    <w:rsid w:val="008E6875"/>
    <w:rsid w:val="008E70E3"/>
    <w:rsid w:val="008E7A9A"/>
    <w:rsid w:val="008E7F00"/>
    <w:rsid w:val="008F04E0"/>
    <w:rsid w:val="008F2312"/>
    <w:rsid w:val="008F3499"/>
    <w:rsid w:val="008F35C2"/>
    <w:rsid w:val="008F3649"/>
    <w:rsid w:val="008F462D"/>
    <w:rsid w:val="008F4DCB"/>
    <w:rsid w:val="008F59FD"/>
    <w:rsid w:val="008F5E8F"/>
    <w:rsid w:val="008F7409"/>
    <w:rsid w:val="008F796A"/>
    <w:rsid w:val="009000DA"/>
    <w:rsid w:val="009000E8"/>
    <w:rsid w:val="00900C12"/>
    <w:rsid w:val="00900D54"/>
    <w:rsid w:val="00901BF4"/>
    <w:rsid w:val="009027B7"/>
    <w:rsid w:val="00902B0C"/>
    <w:rsid w:val="009038DB"/>
    <w:rsid w:val="00904911"/>
    <w:rsid w:val="009053CE"/>
    <w:rsid w:val="009054D6"/>
    <w:rsid w:val="00906114"/>
    <w:rsid w:val="009064DE"/>
    <w:rsid w:val="009066BF"/>
    <w:rsid w:val="009073BD"/>
    <w:rsid w:val="00907642"/>
    <w:rsid w:val="009076AC"/>
    <w:rsid w:val="009076F6"/>
    <w:rsid w:val="00907EE0"/>
    <w:rsid w:val="00910163"/>
    <w:rsid w:val="00910B9F"/>
    <w:rsid w:val="00911924"/>
    <w:rsid w:val="00911B52"/>
    <w:rsid w:val="00911EBC"/>
    <w:rsid w:val="00912986"/>
    <w:rsid w:val="009129A2"/>
    <w:rsid w:val="00912B22"/>
    <w:rsid w:val="009138A2"/>
    <w:rsid w:val="00913AA0"/>
    <w:rsid w:val="00913C11"/>
    <w:rsid w:val="00913C83"/>
    <w:rsid w:val="00914B3A"/>
    <w:rsid w:val="00914FE5"/>
    <w:rsid w:val="00915409"/>
    <w:rsid w:val="0091581D"/>
    <w:rsid w:val="00917513"/>
    <w:rsid w:val="00917FC3"/>
    <w:rsid w:val="0092088A"/>
    <w:rsid w:val="00922051"/>
    <w:rsid w:val="0092238E"/>
    <w:rsid w:val="00922782"/>
    <w:rsid w:val="009228C2"/>
    <w:rsid w:val="00922A3B"/>
    <w:rsid w:val="00923ADD"/>
    <w:rsid w:val="0092437D"/>
    <w:rsid w:val="0092457E"/>
    <w:rsid w:val="009246C0"/>
    <w:rsid w:val="00925075"/>
    <w:rsid w:val="009256E1"/>
    <w:rsid w:val="0092584C"/>
    <w:rsid w:val="00925BB4"/>
    <w:rsid w:val="009261F8"/>
    <w:rsid w:val="0092632F"/>
    <w:rsid w:val="009265FB"/>
    <w:rsid w:val="00927309"/>
    <w:rsid w:val="00927357"/>
    <w:rsid w:val="00927AC0"/>
    <w:rsid w:val="00927C50"/>
    <w:rsid w:val="009319AC"/>
    <w:rsid w:val="009320C5"/>
    <w:rsid w:val="00932408"/>
    <w:rsid w:val="0093297C"/>
    <w:rsid w:val="00932EC1"/>
    <w:rsid w:val="00933A6E"/>
    <w:rsid w:val="009340C9"/>
    <w:rsid w:val="009348D5"/>
    <w:rsid w:val="009351B2"/>
    <w:rsid w:val="0093535D"/>
    <w:rsid w:val="009353FF"/>
    <w:rsid w:val="00935430"/>
    <w:rsid w:val="0093594B"/>
    <w:rsid w:val="00936242"/>
    <w:rsid w:val="009367A8"/>
    <w:rsid w:val="00936FD6"/>
    <w:rsid w:val="00937809"/>
    <w:rsid w:val="009378E3"/>
    <w:rsid w:val="00940200"/>
    <w:rsid w:val="009403EF"/>
    <w:rsid w:val="00940711"/>
    <w:rsid w:val="00940985"/>
    <w:rsid w:val="00940D67"/>
    <w:rsid w:val="0094132E"/>
    <w:rsid w:val="0094268E"/>
    <w:rsid w:val="00942E9B"/>
    <w:rsid w:val="009440D8"/>
    <w:rsid w:val="0094507E"/>
    <w:rsid w:val="00945417"/>
    <w:rsid w:val="00945D50"/>
    <w:rsid w:val="009463DC"/>
    <w:rsid w:val="009464B2"/>
    <w:rsid w:val="009465D2"/>
    <w:rsid w:val="00946AAF"/>
    <w:rsid w:val="00946EB2"/>
    <w:rsid w:val="0094744D"/>
    <w:rsid w:val="009501EE"/>
    <w:rsid w:val="0095182D"/>
    <w:rsid w:val="00951A9A"/>
    <w:rsid w:val="00951BF6"/>
    <w:rsid w:val="009527A8"/>
    <w:rsid w:val="009530AC"/>
    <w:rsid w:val="00953737"/>
    <w:rsid w:val="009539A6"/>
    <w:rsid w:val="0095460C"/>
    <w:rsid w:val="00954B12"/>
    <w:rsid w:val="00954CC3"/>
    <w:rsid w:val="00954D0E"/>
    <w:rsid w:val="00956026"/>
    <w:rsid w:val="009569A0"/>
    <w:rsid w:val="009578F8"/>
    <w:rsid w:val="009579FE"/>
    <w:rsid w:val="0096010F"/>
    <w:rsid w:val="009602A6"/>
    <w:rsid w:val="00960478"/>
    <w:rsid w:val="00960582"/>
    <w:rsid w:val="00962002"/>
    <w:rsid w:val="00963988"/>
    <w:rsid w:val="00963BE8"/>
    <w:rsid w:val="0096409F"/>
    <w:rsid w:val="00964765"/>
    <w:rsid w:val="009657DB"/>
    <w:rsid w:val="00965B71"/>
    <w:rsid w:val="009667CA"/>
    <w:rsid w:val="0096719D"/>
    <w:rsid w:val="00967276"/>
    <w:rsid w:val="009678D2"/>
    <w:rsid w:val="00967AD6"/>
    <w:rsid w:val="00967D79"/>
    <w:rsid w:val="00967FEE"/>
    <w:rsid w:val="00970B26"/>
    <w:rsid w:val="009714BD"/>
    <w:rsid w:val="00971588"/>
    <w:rsid w:val="009716F3"/>
    <w:rsid w:val="00971C21"/>
    <w:rsid w:val="00972FDD"/>
    <w:rsid w:val="0097326A"/>
    <w:rsid w:val="00973371"/>
    <w:rsid w:val="009733BF"/>
    <w:rsid w:val="009736F3"/>
    <w:rsid w:val="009738BE"/>
    <w:rsid w:val="009738EA"/>
    <w:rsid w:val="00973979"/>
    <w:rsid w:val="00973BA9"/>
    <w:rsid w:val="00973D0B"/>
    <w:rsid w:val="009741E4"/>
    <w:rsid w:val="00975223"/>
    <w:rsid w:val="00975951"/>
    <w:rsid w:val="00975CA2"/>
    <w:rsid w:val="009762DC"/>
    <w:rsid w:val="00981279"/>
    <w:rsid w:val="00981CD7"/>
    <w:rsid w:val="0098253F"/>
    <w:rsid w:val="00982651"/>
    <w:rsid w:val="0098317A"/>
    <w:rsid w:val="009831BF"/>
    <w:rsid w:val="009833F1"/>
    <w:rsid w:val="00983A5B"/>
    <w:rsid w:val="00983B66"/>
    <w:rsid w:val="0098456C"/>
    <w:rsid w:val="00984A7C"/>
    <w:rsid w:val="0098528F"/>
    <w:rsid w:val="009857B2"/>
    <w:rsid w:val="00986155"/>
    <w:rsid w:val="009871BD"/>
    <w:rsid w:val="00987741"/>
    <w:rsid w:val="00987B96"/>
    <w:rsid w:val="00987C3C"/>
    <w:rsid w:val="00990253"/>
    <w:rsid w:val="00990C4D"/>
    <w:rsid w:val="009911DA"/>
    <w:rsid w:val="00991C38"/>
    <w:rsid w:val="009923F9"/>
    <w:rsid w:val="009924D2"/>
    <w:rsid w:val="00993565"/>
    <w:rsid w:val="009937BE"/>
    <w:rsid w:val="00993DE8"/>
    <w:rsid w:val="00993F6B"/>
    <w:rsid w:val="00993F7F"/>
    <w:rsid w:val="00994D1A"/>
    <w:rsid w:val="00995700"/>
    <w:rsid w:val="00995F17"/>
    <w:rsid w:val="0099647E"/>
    <w:rsid w:val="00996A09"/>
    <w:rsid w:val="00996A4B"/>
    <w:rsid w:val="00996D05"/>
    <w:rsid w:val="00996FAE"/>
    <w:rsid w:val="00997760"/>
    <w:rsid w:val="00997908"/>
    <w:rsid w:val="009A0969"/>
    <w:rsid w:val="009A09ED"/>
    <w:rsid w:val="009A10AC"/>
    <w:rsid w:val="009A14FE"/>
    <w:rsid w:val="009A1C55"/>
    <w:rsid w:val="009A206E"/>
    <w:rsid w:val="009A2599"/>
    <w:rsid w:val="009A25F8"/>
    <w:rsid w:val="009A2B5A"/>
    <w:rsid w:val="009A2DB2"/>
    <w:rsid w:val="009A3271"/>
    <w:rsid w:val="009A3785"/>
    <w:rsid w:val="009A4189"/>
    <w:rsid w:val="009A494E"/>
    <w:rsid w:val="009A5266"/>
    <w:rsid w:val="009A57E9"/>
    <w:rsid w:val="009A59A6"/>
    <w:rsid w:val="009A5A0E"/>
    <w:rsid w:val="009A60A7"/>
    <w:rsid w:val="009A68CF"/>
    <w:rsid w:val="009A6C3C"/>
    <w:rsid w:val="009A6D25"/>
    <w:rsid w:val="009A6D6E"/>
    <w:rsid w:val="009A7A1E"/>
    <w:rsid w:val="009A7D68"/>
    <w:rsid w:val="009B0509"/>
    <w:rsid w:val="009B06F5"/>
    <w:rsid w:val="009B07AE"/>
    <w:rsid w:val="009B07C3"/>
    <w:rsid w:val="009B0958"/>
    <w:rsid w:val="009B1006"/>
    <w:rsid w:val="009B110A"/>
    <w:rsid w:val="009B1845"/>
    <w:rsid w:val="009B31D1"/>
    <w:rsid w:val="009B35F5"/>
    <w:rsid w:val="009B3CCB"/>
    <w:rsid w:val="009B5933"/>
    <w:rsid w:val="009B5CD6"/>
    <w:rsid w:val="009B62A6"/>
    <w:rsid w:val="009B6BD5"/>
    <w:rsid w:val="009B794A"/>
    <w:rsid w:val="009C0350"/>
    <w:rsid w:val="009C097B"/>
    <w:rsid w:val="009C0A98"/>
    <w:rsid w:val="009C111C"/>
    <w:rsid w:val="009C34A3"/>
    <w:rsid w:val="009C46B9"/>
    <w:rsid w:val="009C4F55"/>
    <w:rsid w:val="009C65A0"/>
    <w:rsid w:val="009C6641"/>
    <w:rsid w:val="009C784B"/>
    <w:rsid w:val="009C7BD7"/>
    <w:rsid w:val="009D09A8"/>
    <w:rsid w:val="009D0CBC"/>
    <w:rsid w:val="009D0E4C"/>
    <w:rsid w:val="009D14EA"/>
    <w:rsid w:val="009D1C09"/>
    <w:rsid w:val="009D2CC5"/>
    <w:rsid w:val="009D2FBA"/>
    <w:rsid w:val="009D3120"/>
    <w:rsid w:val="009D3239"/>
    <w:rsid w:val="009D4E22"/>
    <w:rsid w:val="009D57B1"/>
    <w:rsid w:val="009D5869"/>
    <w:rsid w:val="009D5F34"/>
    <w:rsid w:val="009D62E2"/>
    <w:rsid w:val="009D6966"/>
    <w:rsid w:val="009D7094"/>
    <w:rsid w:val="009D7453"/>
    <w:rsid w:val="009D7CE0"/>
    <w:rsid w:val="009E109C"/>
    <w:rsid w:val="009E1D58"/>
    <w:rsid w:val="009E219D"/>
    <w:rsid w:val="009E2832"/>
    <w:rsid w:val="009E2919"/>
    <w:rsid w:val="009E2D76"/>
    <w:rsid w:val="009E3176"/>
    <w:rsid w:val="009E3807"/>
    <w:rsid w:val="009E3D6C"/>
    <w:rsid w:val="009E49FF"/>
    <w:rsid w:val="009E4BCA"/>
    <w:rsid w:val="009E5AC7"/>
    <w:rsid w:val="009E6856"/>
    <w:rsid w:val="009E7676"/>
    <w:rsid w:val="009E7950"/>
    <w:rsid w:val="009F0390"/>
    <w:rsid w:val="009F0809"/>
    <w:rsid w:val="009F0B1D"/>
    <w:rsid w:val="009F0FB2"/>
    <w:rsid w:val="009F1264"/>
    <w:rsid w:val="009F35BF"/>
    <w:rsid w:val="009F3788"/>
    <w:rsid w:val="009F3CD0"/>
    <w:rsid w:val="009F3E62"/>
    <w:rsid w:val="009F425A"/>
    <w:rsid w:val="009F53CF"/>
    <w:rsid w:val="009F5CAF"/>
    <w:rsid w:val="009F5E35"/>
    <w:rsid w:val="009F5F64"/>
    <w:rsid w:val="009F5FE5"/>
    <w:rsid w:val="009F6740"/>
    <w:rsid w:val="009F79F7"/>
    <w:rsid w:val="009F7F9B"/>
    <w:rsid w:val="009F7FC4"/>
    <w:rsid w:val="00A000F6"/>
    <w:rsid w:val="00A00890"/>
    <w:rsid w:val="00A009C9"/>
    <w:rsid w:val="00A00E3D"/>
    <w:rsid w:val="00A00F7B"/>
    <w:rsid w:val="00A01172"/>
    <w:rsid w:val="00A01949"/>
    <w:rsid w:val="00A01FFA"/>
    <w:rsid w:val="00A02079"/>
    <w:rsid w:val="00A023F7"/>
    <w:rsid w:val="00A02477"/>
    <w:rsid w:val="00A02D5F"/>
    <w:rsid w:val="00A02D60"/>
    <w:rsid w:val="00A02E10"/>
    <w:rsid w:val="00A031C3"/>
    <w:rsid w:val="00A0359E"/>
    <w:rsid w:val="00A03E2C"/>
    <w:rsid w:val="00A0425E"/>
    <w:rsid w:val="00A04EA6"/>
    <w:rsid w:val="00A04F88"/>
    <w:rsid w:val="00A05235"/>
    <w:rsid w:val="00A05501"/>
    <w:rsid w:val="00A05DF1"/>
    <w:rsid w:val="00A0784E"/>
    <w:rsid w:val="00A07FC7"/>
    <w:rsid w:val="00A10404"/>
    <w:rsid w:val="00A109FB"/>
    <w:rsid w:val="00A10C9B"/>
    <w:rsid w:val="00A11292"/>
    <w:rsid w:val="00A11302"/>
    <w:rsid w:val="00A11590"/>
    <w:rsid w:val="00A11D5F"/>
    <w:rsid w:val="00A11E71"/>
    <w:rsid w:val="00A11F5B"/>
    <w:rsid w:val="00A12639"/>
    <w:rsid w:val="00A12646"/>
    <w:rsid w:val="00A139CF"/>
    <w:rsid w:val="00A13E31"/>
    <w:rsid w:val="00A143A7"/>
    <w:rsid w:val="00A14611"/>
    <w:rsid w:val="00A15465"/>
    <w:rsid w:val="00A15DBD"/>
    <w:rsid w:val="00A16F79"/>
    <w:rsid w:val="00A173F1"/>
    <w:rsid w:val="00A176CA"/>
    <w:rsid w:val="00A17D01"/>
    <w:rsid w:val="00A2043B"/>
    <w:rsid w:val="00A20B12"/>
    <w:rsid w:val="00A20FA3"/>
    <w:rsid w:val="00A21727"/>
    <w:rsid w:val="00A223C1"/>
    <w:rsid w:val="00A22BF0"/>
    <w:rsid w:val="00A23362"/>
    <w:rsid w:val="00A239CD"/>
    <w:rsid w:val="00A23D4D"/>
    <w:rsid w:val="00A269DE"/>
    <w:rsid w:val="00A27A8E"/>
    <w:rsid w:val="00A27BB1"/>
    <w:rsid w:val="00A27C2D"/>
    <w:rsid w:val="00A27E2B"/>
    <w:rsid w:val="00A27F54"/>
    <w:rsid w:val="00A30FAD"/>
    <w:rsid w:val="00A312D9"/>
    <w:rsid w:val="00A32366"/>
    <w:rsid w:val="00A32786"/>
    <w:rsid w:val="00A32F44"/>
    <w:rsid w:val="00A3399E"/>
    <w:rsid w:val="00A33ED5"/>
    <w:rsid w:val="00A34C9E"/>
    <w:rsid w:val="00A34D2B"/>
    <w:rsid w:val="00A35364"/>
    <w:rsid w:val="00A35A01"/>
    <w:rsid w:val="00A35A03"/>
    <w:rsid w:val="00A3642A"/>
    <w:rsid w:val="00A3650F"/>
    <w:rsid w:val="00A365CE"/>
    <w:rsid w:val="00A3689C"/>
    <w:rsid w:val="00A37083"/>
    <w:rsid w:val="00A3708E"/>
    <w:rsid w:val="00A37548"/>
    <w:rsid w:val="00A37640"/>
    <w:rsid w:val="00A376A4"/>
    <w:rsid w:val="00A37AF5"/>
    <w:rsid w:val="00A37CD5"/>
    <w:rsid w:val="00A403C8"/>
    <w:rsid w:val="00A406BF"/>
    <w:rsid w:val="00A40C0C"/>
    <w:rsid w:val="00A40F3C"/>
    <w:rsid w:val="00A40F78"/>
    <w:rsid w:val="00A41752"/>
    <w:rsid w:val="00A41DDE"/>
    <w:rsid w:val="00A426F8"/>
    <w:rsid w:val="00A42A40"/>
    <w:rsid w:val="00A42F08"/>
    <w:rsid w:val="00A4349B"/>
    <w:rsid w:val="00A434AE"/>
    <w:rsid w:val="00A43CA1"/>
    <w:rsid w:val="00A43D3D"/>
    <w:rsid w:val="00A4415D"/>
    <w:rsid w:val="00A4451A"/>
    <w:rsid w:val="00A4457B"/>
    <w:rsid w:val="00A44BCD"/>
    <w:rsid w:val="00A44CE5"/>
    <w:rsid w:val="00A454E9"/>
    <w:rsid w:val="00A45A3E"/>
    <w:rsid w:val="00A45E29"/>
    <w:rsid w:val="00A4634E"/>
    <w:rsid w:val="00A46AD0"/>
    <w:rsid w:val="00A473C6"/>
    <w:rsid w:val="00A474BA"/>
    <w:rsid w:val="00A477B6"/>
    <w:rsid w:val="00A47F47"/>
    <w:rsid w:val="00A5019F"/>
    <w:rsid w:val="00A5020A"/>
    <w:rsid w:val="00A503CC"/>
    <w:rsid w:val="00A50922"/>
    <w:rsid w:val="00A51125"/>
    <w:rsid w:val="00A5143E"/>
    <w:rsid w:val="00A51F4F"/>
    <w:rsid w:val="00A52594"/>
    <w:rsid w:val="00A52A4E"/>
    <w:rsid w:val="00A52F87"/>
    <w:rsid w:val="00A5326C"/>
    <w:rsid w:val="00A53C27"/>
    <w:rsid w:val="00A5416F"/>
    <w:rsid w:val="00A54187"/>
    <w:rsid w:val="00A546E0"/>
    <w:rsid w:val="00A54D66"/>
    <w:rsid w:val="00A54EC7"/>
    <w:rsid w:val="00A5519D"/>
    <w:rsid w:val="00A55C75"/>
    <w:rsid w:val="00A56464"/>
    <w:rsid w:val="00A5681A"/>
    <w:rsid w:val="00A5748B"/>
    <w:rsid w:val="00A579E5"/>
    <w:rsid w:val="00A60303"/>
    <w:rsid w:val="00A60B47"/>
    <w:rsid w:val="00A60CCD"/>
    <w:rsid w:val="00A60DBF"/>
    <w:rsid w:val="00A61532"/>
    <w:rsid w:val="00A61C14"/>
    <w:rsid w:val="00A61F1A"/>
    <w:rsid w:val="00A62DF8"/>
    <w:rsid w:val="00A63A5B"/>
    <w:rsid w:val="00A63B4D"/>
    <w:rsid w:val="00A63FDD"/>
    <w:rsid w:val="00A642ED"/>
    <w:rsid w:val="00A6472B"/>
    <w:rsid w:val="00A64DE2"/>
    <w:rsid w:val="00A65C2F"/>
    <w:rsid w:val="00A662EA"/>
    <w:rsid w:val="00A66467"/>
    <w:rsid w:val="00A66F4A"/>
    <w:rsid w:val="00A67B6A"/>
    <w:rsid w:val="00A67DA1"/>
    <w:rsid w:val="00A700D4"/>
    <w:rsid w:val="00A70771"/>
    <w:rsid w:val="00A707F8"/>
    <w:rsid w:val="00A71815"/>
    <w:rsid w:val="00A71CE5"/>
    <w:rsid w:val="00A73B54"/>
    <w:rsid w:val="00A73E9C"/>
    <w:rsid w:val="00A744BB"/>
    <w:rsid w:val="00A76741"/>
    <w:rsid w:val="00A807EF"/>
    <w:rsid w:val="00A8093F"/>
    <w:rsid w:val="00A8155D"/>
    <w:rsid w:val="00A8295F"/>
    <w:rsid w:val="00A832A2"/>
    <w:rsid w:val="00A83668"/>
    <w:rsid w:val="00A837F2"/>
    <w:rsid w:val="00A838DD"/>
    <w:rsid w:val="00A84037"/>
    <w:rsid w:val="00A8408D"/>
    <w:rsid w:val="00A84933"/>
    <w:rsid w:val="00A8509A"/>
    <w:rsid w:val="00A85312"/>
    <w:rsid w:val="00A85373"/>
    <w:rsid w:val="00A85C95"/>
    <w:rsid w:val="00A85D43"/>
    <w:rsid w:val="00A86C26"/>
    <w:rsid w:val="00A87347"/>
    <w:rsid w:val="00A87919"/>
    <w:rsid w:val="00A87FF3"/>
    <w:rsid w:val="00A90420"/>
    <w:rsid w:val="00A90883"/>
    <w:rsid w:val="00A90B58"/>
    <w:rsid w:val="00A90B65"/>
    <w:rsid w:val="00A90CFA"/>
    <w:rsid w:val="00A910C3"/>
    <w:rsid w:val="00A911D8"/>
    <w:rsid w:val="00A91AE6"/>
    <w:rsid w:val="00A91C87"/>
    <w:rsid w:val="00A91D8B"/>
    <w:rsid w:val="00A92593"/>
    <w:rsid w:val="00A93005"/>
    <w:rsid w:val="00A93471"/>
    <w:rsid w:val="00A93CD2"/>
    <w:rsid w:val="00A946DC"/>
    <w:rsid w:val="00A94940"/>
    <w:rsid w:val="00A955D1"/>
    <w:rsid w:val="00A95646"/>
    <w:rsid w:val="00A957E8"/>
    <w:rsid w:val="00A96099"/>
    <w:rsid w:val="00A968DB"/>
    <w:rsid w:val="00A96B62"/>
    <w:rsid w:val="00A96C07"/>
    <w:rsid w:val="00A9742B"/>
    <w:rsid w:val="00A97BC8"/>
    <w:rsid w:val="00A97C09"/>
    <w:rsid w:val="00AA0B03"/>
    <w:rsid w:val="00AA0DDB"/>
    <w:rsid w:val="00AA1A07"/>
    <w:rsid w:val="00AA42ED"/>
    <w:rsid w:val="00AA55D7"/>
    <w:rsid w:val="00AA5BDC"/>
    <w:rsid w:val="00AA5CE3"/>
    <w:rsid w:val="00AA6402"/>
    <w:rsid w:val="00AA6AB3"/>
    <w:rsid w:val="00AA6E05"/>
    <w:rsid w:val="00AA6F74"/>
    <w:rsid w:val="00AA6FED"/>
    <w:rsid w:val="00AA76E9"/>
    <w:rsid w:val="00AA79D0"/>
    <w:rsid w:val="00AB0395"/>
    <w:rsid w:val="00AB0D7B"/>
    <w:rsid w:val="00AB0EBD"/>
    <w:rsid w:val="00AB15A4"/>
    <w:rsid w:val="00AB1B82"/>
    <w:rsid w:val="00AB1BB2"/>
    <w:rsid w:val="00AB230F"/>
    <w:rsid w:val="00AB3A80"/>
    <w:rsid w:val="00AB3C2A"/>
    <w:rsid w:val="00AB3C5C"/>
    <w:rsid w:val="00AB5463"/>
    <w:rsid w:val="00AB5B81"/>
    <w:rsid w:val="00AB5DE7"/>
    <w:rsid w:val="00AB7A69"/>
    <w:rsid w:val="00AB7C1F"/>
    <w:rsid w:val="00AB7DBA"/>
    <w:rsid w:val="00AC00FB"/>
    <w:rsid w:val="00AC0B67"/>
    <w:rsid w:val="00AC0ECA"/>
    <w:rsid w:val="00AC104B"/>
    <w:rsid w:val="00AC186B"/>
    <w:rsid w:val="00AC18FF"/>
    <w:rsid w:val="00AC1BB1"/>
    <w:rsid w:val="00AC25CD"/>
    <w:rsid w:val="00AC26FB"/>
    <w:rsid w:val="00AC2905"/>
    <w:rsid w:val="00AC2AFB"/>
    <w:rsid w:val="00AC3902"/>
    <w:rsid w:val="00AC3EC5"/>
    <w:rsid w:val="00AC4613"/>
    <w:rsid w:val="00AC477F"/>
    <w:rsid w:val="00AC4B4E"/>
    <w:rsid w:val="00AC50AC"/>
    <w:rsid w:val="00AC538E"/>
    <w:rsid w:val="00AC5E05"/>
    <w:rsid w:val="00AC6C84"/>
    <w:rsid w:val="00AC72A9"/>
    <w:rsid w:val="00AC738E"/>
    <w:rsid w:val="00AC7B34"/>
    <w:rsid w:val="00AD0089"/>
    <w:rsid w:val="00AD0494"/>
    <w:rsid w:val="00AD0F7C"/>
    <w:rsid w:val="00AD1377"/>
    <w:rsid w:val="00AD153F"/>
    <w:rsid w:val="00AD1957"/>
    <w:rsid w:val="00AD25F5"/>
    <w:rsid w:val="00AD27DC"/>
    <w:rsid w:val="00AD2A77"/>
    <w:rsid w:val="00AD2DD0"/>
    <w:rsid w:val="00AD2E31"/>
    <w:rsid w:val="00AD376B"/>
    <w:rsid w:val="00AD3FAE"/>
    <w:rsid w:val="00AD41BC"/>
    <w:rsid w:val="00AD50B9"/>
    <w:rsid w:val="00AD60EF"/>
    <w:rsid w:val="00AD630D"/>
    <w:rsid w:val="00AD6EBC"/>
    <w:rsid w:val="00AD6ECE"/>
    <w:rsid w:val="00AD6FFB"/>
    <w:rsid w:val="00AD70CF"/>
    <w:rsid w:val="00AD7717"/>
    <w:rsid w:val="00AD7F5B"/>
    <w:rsid w:val="00AE028B"/>
    <w:rsid w:val="00AE06A6"/>
    <w:rsid w:val="00AE1373"/>
    <w:rsid w:val="00AE18CA"/>
    <w:rsid w:val="00AE2DAC"/>
    <w:rsid w:val="00AE3650"/>
    <w:rsid w:val="00AE3743"/>
    <w:rsid w:val="00AE41F8"/>
    <w:rsid w:val="00AE4673"/>
    <w:rsid w:val="00AE471A"/>
    <w:rsid w:val="00AE4A43"/>
    <w:rsid w:val="00AE4ACC"/>
    <w:rsid w:val="00AE4AD5"/>
    <w:rsid w:val="00AE4B9F"/>
    <w:rsid w:val="00AE51F6"/>
    <w:rsid w:val="00AE60B6"/>
    <w:rsid w:val="00AE6681"/>
    <w:rsid w:val="00AE6A66"/>
    <w:rsid w:val="00AE7AA2"/>
    <w:rsid w:val="00AF074C"/>
    <w:rsid w:val="00AF0915"/>
    <w:rsid w:val="00AF10FD"/>
    <w:rsid w:val="00AF11FF"/>
    <w:rsid w:val="00AF1393"/>
    <w:rsid w:val="00AF165B"/>
    <w:rsid w:val="00AF1733"/>
    <w:rsid w:val="00AF1987"/>
    <w:rsid w:val="00AF1A30"/>
    <w:rsid w:val="00AF1FF8"/>
    <w:rsid w:val="00AF24C2"/>
    <w:rsid w:val="00AF26B1"/>
    <w:rsid w:val="00AF2A74"/>
    <w:rsid w:val="00AF2E39"/>
    <w:rsid w:val="00AF31B7"/>
    <w:rsid w:val="00AF3428"/>
    <w:rsid w:val="00AF57D2"/>
    <w:rsid w:val="00AF59B8"/>
    <w:rsid w:val="00AF62CB"/>
    <w:rsid w:val="00AF6CEC"/>
    <w:rsid w:val="00AF762A"/>
    <w:rsid w:val="00AF7FDB"/>
    <w:rsid w:val="00B00659"/>
    <w:rsid w:val="00B006CB"/>
    <w:rsid w:val="00B00CBC"/>
    <w:rsid w:val="00B01178"/>
    <w:rsid w:val="00B01657"/>
    <w:rsid w:val="00B018A1"/>
    <w:rsid w:val="00B023E2"/>
    <w:rsid w:val="00B026C6"/>
    <w:rsid w:val="00B02AB0"/>
    <w:rsid w:val="00B03488"/>
    <w:rsid w:val="00B03ECA"/>
    <w:rsid w:val="00B043FE"/>
    <w:rsid w:val="00B0471A"/>
    <w:rsid w:val="00B04763"/>
    <w:rsid w:val="00B04B99"/>
    <w:rsid w:val="00B051D9"/>
    <w:rsid w:val="00B05629"/>
    <w:rsid w:val="00B05F62"/>
    <w:rsid w:val="00B061D0"/>
    <w:rsid w:val="00B06311"/>
    <w:rsid w:val="00B069E1"/>
    <w:rsid w:val="00B06A57"/>
    <w:rsid w:val="00B06B8D"/>
    <w:rsid w:val="00B06EF7"/>
    <w:rsid w:val="00B07413"/>
    <w:rsid w:val="00B0753C"/>
    <w:rsid w:val="00B07D82"/>
    <w:rsid w:val="00B07E97"/>
    <w:rsid w:val="00B102E0"/>
    <w:rsid w:val="00B10563"/>
    <w:rsid w:val="00B10FC9"/>
    <w:rsid w:val="00B112C3"/>
    <w:rsid w:val="00B12171"/>
    <w:rsid w:val="00B12493"/>
    <w:rsid w:val="00B1250A"/>
    <w:rsid w:val="00B1254A"/>
    <w:rsid w:val="00B127EB"/>
    <w:rsid w:val="00B12D8E"/>
    <w:rsid w:val="00B14003"/>
    <w:rsid w:val="00B1455D"/>
    <w:rsid w:val="00B15680"/>
    <w:rsid w:val="00B161D8"/>
    <w:rsid w:val="00B164D3"/>
    <w:rsid w:val="00B1739D"/>
    <w:rsid w:val="00B17799"/>
    <w:rsid w:val="00B1785E"/>
    <w:rsid w:val="00B17F7D"/>
    <w:rsid w:val="00B20A50"/>
    <w:rsid w:val="00B21308"/>
    <w:rsid w:val="00B21A80"/>
    <w:rsid w:val="00B2258E"/>
    <w:rsid w:val="00B22639"/>
    <w:rsid w:val="00B22C23"/>
    <w:rsid w:val="00B23257"/>
    <w:rsid w:val="00B23F56"/>
    <w:rsid w:val="00B245F4"/>
    <w:rsid w:val="00B24CAC"/>
    <w:rsid w:val="00B24D31"/>
    <w:rsid w:val="00B251F6"/>
    <w:rsid w:val="00B25523"/>
    <w:rsid w:val="00B258ED"/>
    <w:rsid w:val="00B2592B"/>
    <w:rsid w:val="00B261B1"/>
    <w:rsid w:val="00B274D0"/>
    <w:rsid w:val="00B27A48"/>
    <w:rsid w:val="00B27AB5"/>
    <w:rsid w:val="00B30665"/>
    <w:rsid w:val="00B3144A"/>
    <w:rsid w:val="00B314B3"/>
    <w:rsid w:val="00B31A67"/>
    <w:rsid w:val="00B32846"/>
    <w:rsid w:val="00B32F82"/>
    <w:rsid w:val="00B336F8"/>
    <w:rsid w:val="00B338C5"/>
    <w:rsid w:val="00B340F0"/>
    <w:rsid w:val="00B34453"/>
    <w:rsid w:val="00B34496"/>
    <w:rsid w:val="00B34CC5"/>
    <w:rsid w:val="00B355EB"/>
    <w:rsid w:val="00B35719"/>
    <w:rsid w:val="00B35978"/>
    <w:rsid w:val="00B35CD0"/>
    <w:rsid w:val="00B369B1"/>
    <w:rsid w:val="00B36D09"/>
    <w:rsid w:val="00B372C0"/>
    <w:rsid w:val="00B37712"/>
    <w:rsid w:val="00B37E10"/>
    <w:rsid w:val="00B400FD"/>
    <w:rsid w:val="00B40231"/>
    <w:rsid w:val="00B403C0"/>
    <w:rsid w:val="00B4114F"/>
    <w:rsid w:val="00B41BDD"/>
    <w:rsid w:val="00B41F54"/>
    <w:rsid w:val="00B41FEE"/>
    <w:rsid w:val="00B42257"/>
    <w:rsid w:val="00B42566"/>
    <w:rsid w:val="00B426C6"/>
    <w:rsid w:val="00B42714"/>
    <w:rsid w:val="00B42796"/>
    <w:rsid w:val="00B42857"/>
    <w:rsid w:val="00B42E72"/>
    <w:rsid w:val="00B435F6"/>
    <w:rsid w:val="00B43A8E"/>
    <w:rsid w:val="00B43D02"/>
    <w:rsid w:val="00B445D5"/>
    <w:rsid w:val="00B44F0F"/>
    <w:rsid w:val="00B452D9"/>
    <w:rsid w:val="00B45A7C"/>
    <w:rsid w:val="00B4740B"/>
    <w:rsid w:val="00B47A1A"/>
    <w:rsid w:val="00B503B0"/>
    <w:rsid w:val="00B50764"/>
    <w:rsid w:val="00B5080E"/>
    <w:rsid w:val="00B50C93"/>
    <w:rsid w:val="00B5101A"/>
    <w:rsid w:val="00B516A1"/>
    <w:rsid w:val="00B516FA"/>
    <w:rsid w:val="00B5182B"/>
    <w:rsid w:val="00B51952"/>
    <w:rsid w:val="00B51CF2"/>
    <w:rsid w:val="00B51D13"/>
    <w:rsid w:val="00B526EF"/>
    <w:rsid w:val="00B52B60"/>
    <w:rsid w:val="00B52C29"/>
    <w:rsid w:val="00B548C6"/>
    <w:rsid w:val="00B54F93"/>
    <w:rsid w:val="00B553A7"/>
    <w:rsid w:val="00B554AA"/>
    <w:rsid w:val="00B55776"/>
    <w:rsid w:val="00B55FDD"/>
    <w:rsid w:val="00B56219"/>
    <w:rsid w:val="00B5633F"/>
    <w:rsid w:val="00B5721D"/>
    <w:rsid w:val="00B578D0"/>
    <w:rsid w:val="00B60B26"/>
    <w:rsid w:val="00B6123D"/>
    <w:rsid w:val="00B614F3"/>
    <w:rsid w:val="00B62F2A"/>
    <w:rsid w:val="00B630D6"/>
    <w:rsid w:val="00B639B0"/>
    <w:rsid w:val="00B645AE"/>
    <w:rsid w:val="00B64AC1"/>
    <w:rsid w:val="00B64E19"/>
    <w:rsid w:val="00B64EC2"/>
    <w:rsid w:val="00B65A2B"/>
    <w:rsid w:val="00B65B7E"/>
    <w:rsid w:val="00B65D9A"/>
    <w:rsid w:val="00B663C1"/>
    <w:rsid w:val="00B6665B"/>
    <w:rsid w:val="00B66969"/>
    <w:rsid w:val="00B66ADC"/>
    <w:rsid w:val="00B66D3B"/>
    <w:rsid w:val="00B6737C"/>
    <w:rsid w:val="00B7032B"/>
    <w:rsid w:val="00B7100B"/>
    <w:rsid w:val="00B71EF1"/>
    <w:rsid w:val="00B720DE"/>
    <w:rsid w:val="00B72219"/>
    <w:rsid w:val="00B72718"/>
    <w:rsid w:val="00B72FEF"/>
    <w:rsid w:val="00B73EA7"/>
    <w:rsid w:val="00B74826"/>
    <w:rsid w:val="00B757E5"/>
    <w:rsid w:val="00B75E52"/>
    <w:rsid w:val="00B771C8"/>
    <w:rsid w:val="00B77876"/>
    <w:rsid w:val="00B77F28"/>
    <w:rsid w:val="00B807BB"/>
    <w:rsid w:val="00B808F8"/>
    <w:rsid w:val="00B80BA7"/>
    <w:rsid w:val="00B80CEF"/>
    <w:rsid w:val="00B80DC8"/>
    <w:rsid w:val="00B813B0"/>
    <w:rsid w:val="00B81782"/>
    <w:rsid w:val="00B81C41"/>
    <w:rsid w:val="00B81F06"/>
    <w:rsid w:val="00B81F57"/>
    <w:rsid w:val="00B82405"/>
    <w:rsid w:val="00B82740"/>
    <w:rsid w:val="00B82A9A"/>
    <w:rsid w:val="00B82F24"/>
    <w:rsid w:val="00B8328F"/>
    <w:rsid w:val="00B835EB"/>
    <w:rsid w:val="00B83AB6"/>
    <w:rsid w:val="00B83B18"/>
    <w:rsid w:val="00B83F2E"/>
    <w:rsid w:val="00B84D8D"/>
    <w:rsid w:val="00B85121"/>
    <w:rsid w:val="00B85712"/>
    <w:rsid w:val="00B86432"/>
    <w:rsid w:val="00B866E6"/>
    <w:rsid w:val="00B86702"/>
    <w:rsid w:val="00B8674A"/>
    <w:rsid w:val="00B904CC"/>
    <w:rsid w:val="00B907D0"/>
    <w:rsid w:val="00B907EA"/>
    <w:rsid w:val="00B912DE"/>
    <w:rsid w:val="00B91443"/>
    <w:rsid w:val="00B91671"/>
    <w:rsid w:val="00B91767"/>
    <w:rsid w:val="00B923AC"/>
    <w:rsid w:val="00B925B0"/>
    <w:rsid w:val="00B925BE"/>
    <w:rsid w:val="00B930C5"/>
    <w:rsid w:val="00B934A7"/>
    <w:rsid w:val="00B9405B"/>
    <w:rsid w:val="00B94454"/>
    <w:rsid w:val="00B9461A"/>
    <w:rsid w:val="00B947BD"/>
    <w:rsid w:val="00B94B84"/>
    <w:rsid w:val="00B957EF"/>
    <w:rsid w:val="00B95C33"/>
    <w:rsid w:val="00B9610C"/>
    <w:rsid w:val="00B9717A"/>
    <w:rsid w:val="00B9778B"/>
    <w:rsid w:val="00BA02BC"/>
    <w:rsid w:val="00BA08B5"/>
    <w:rsid w:val="00BA0C5F"/>
    <w:rsid w:val="00BA1DFD"/>
    <w:rsid w:val="00BA2150"/>
    <w:rsid w:val="00BA2584"/>
    <w:rsid w:val="00BA2863"/>
    <w:rsid w:val="00BA3D18"/>
    <w:rsid w:val="00BA4F77"/>
    <w:rsid w:val="00BA5542"/>
    <w:rsid w:val="00BA5A1F"/>
    <w:rsid w:val="00BA5BD2"/>
    <w:rsid w:val="00BA5D13"/>
    <w:rsid w:val="00BA6592"/>
    <w:rsid w:val="00BA6698"/>
    <w:rsid w:val="00BA6E29"/>
    <w:rsid w:val="00BA71F0"/>
    <w:rsid w:val="00BB0034"/>
    <w:rsid w:val="00BB0C6F"/>
    <w:rsid w:val="00BB0EAA"/>
    <w:rsid w:val="00BB0FD7"/>
    <w:rsid w:val="00BB19CA"/>
    <w:rsid w:val="00BB28D7"/>
    <w:rsid w:val="00BB2971"/>
    <w:rsid w:val="00BB3617"/>
    <w:rsid w:val="00BB38B1"/>
    <w:rsid w:val="00BB41C5"/>
    <w:rsid w:val="00BB42D3"/>
    <w:rsid w:val="00BB5259"/>
    <w:rsid w:val="00BB5293"/>
    <w:rsid w:val="00BB5446"/>
    <w:rsid w:val="00BB5780"/>
    <w:rsid w:val="00BB57A7"/>
    <w:rsid w:val="00BB5D19"/>
    <w:rsid w:val="00BB676A"/>
    <w:rsid w:val="00BB6CD8"/>
    <w:rsid w:val="00BB7372"/>
    <w:rsid w:val="00BC03F8"/>
    <w:rsid w:val="00BC0493"/>
    <w:rsid w:val="00BC0793"/>
    <w:rsid w:val="00BC0D6E"/>
    <w:rsid w:val="00BC13B4"/>
    <w:rsid w:val="00BC19A5"/>
    <w:rsid w:val="00BC1D94"/>
    <w:rsid w:val="00BC1E5C"/>
    <w:rsid w:val="00BC20EB"/>
    <w:rsid w:val="00BC255C"/>
    <w:rsid w:val="00BC26F4"/>
    <w:rsid w:val="00BC2E41"/>
    <w:rsid w:val="00BC4712"/>
    <w:rsid w:val="00BC490C"/>
    <w:rsid w:val="00BC4CA9"/>
    <w:rsid w:val="00BC5189"/>
    <w:rsid w:val="00BC5510"/>
    <w:rsid w:val="00BC5AD9"/>
    <w:rsid w:val="00BC79C2"/>
    <w:rsid w:val="00BD09FA"/>
    <w:rsid w:val="00BD0AD6"/>
    <w:rsid w:val="00BD0C08"/>
    <w:rsid w:val="00BD0C14"/>
    <w:rsid w:val="00BD11BF"/>
    <w:rsid w:val="00BD16F3"/>
    <w:rsid w:val="00BD2147"/>
    <w:rsid w:val="00BD3055"/>
    <w:rsid w:val="00BD3435"/>
    <w:rsid w:val="00BD366A"/>
    <w:rsid w:val="00BD38A1"/>
    <w:rsid w:val="00BD3D3F"/>
    <w:rsid w:val="00BD481A"/>
    <w:rsid w:val="00BD558B"/>
    <w:rsid w:val="00BD57BE"/>
    <w:rsid w:val="00BD5C5A"/>
    <w:rsid w:val="00BD6655"/>
    <w:rsid w:val="00BD67D7"/>
    <w:rsid w:val="00BD685B"/>
    <w:rsid w:val="00BD6C71"/>
    <w:rsid w:val="00BD7238"/>
    <w:rsid w:val="00BE012D"/>
    <w:rsid w:val="00BE0177"/>
    <w:rsid w:val="00BE027B"/>
    <w:rsid w:val="00BE042C"/>
    <w:rsid w:val="00BE079C"/>
    <w:rsid w:val="00BE08B3"/>
    <w:rsid w:val="00BE1AC4"/>
    <w:rsid w:val="00BE2971"/>
    <w:rsid w:val="00BE3548"/>
    <w:rsid w:val="00BE4064"/>
    <w:rsid w:val="00BE495B"/>
    <w:rsid w:val="00BE49CC"/>
    <w:rsid w:val="00BE4AF3"/>
    <w:rsid w:val="00BE4DD5"/>
    <w:rsid w:val="00BE4F5A"/>
    <w:rsid w:val="00BE5375"/>
    <w:rsid w:val="00BE5705"/>
    <w:rsid w:val="00BE658A"/>
    <w:rsid w:val="00BF0335"/>
    <w:rsid w:val="00BF04F6"/>
    <w:rsid w:val="00BF0EA6"/>
    <w:rsid w:val="00BF182E"/>
    <w:rsid w:val="00BF1DAB"/>
    <w:rsid w:val="00BF20C0"/>
    <w:rsid w:val="00BF2F05"/>
    <w:rsid w:val="00BF2FF9"/>
    <w:rsid w:val="00BF3339"/>
    <w:rsid w:val="00BF342F"/>
    <w:rsid w:val="00BF34F5"/>
    <w:rsid w:val="00BF3977"/>
    <w:rsid w:val="00BF3F8F"/>
    <w:rsid w:val="00BF53F6"/>
    <w:rsid w:val="00BF5B89"/>
    <w:rsid w:val="00BF6948"/>
    <w:rsid w:val="00BF6A9D"/>
    <w:rsid w:val="00C003EE"/>
    <w:rsid w:val="00C005E6"/>
    <w:rsid w:val="00C0096F"/>
    <w:rsid w:val="00C00990"/>
    <w:rsid w:val="00C00F2F"/>
    <w:rsid w:val="00C00F38"/>
    <w:rsid w:val="00C010B0"/>
    <w:rsid w:val="00C012EB"/>
    <w:rsid w:val="00C0198F"/>
    <w:rsid w:val="00C025B1"/>
    <w:rsid w:val="00C02749"/>
    <w:rsid w:val="00C0286C"/>
    <w:rsid w:val="00C03F2C"/>
    <w:rsid w:val="00C03FA3"/>
    <w:rsid w:val="00C041A9"/>
    <w:rsid w:val="00C04880"/>
    <w:rsid w:val="00C0533F"/>
    <w:rsid w:val="00C0573A"/>
    <w:rsid w:val="00C05BEF"/>
    <w:rsid w:val="00C05FC1"/>
    <w:rsid w:val="00C06C5D"/>
    <w:rsid w:val="00C07504"/>
    <w:rsid w:val="00C07A1B"/>
    <w:rsid w:val="00C07B8D"/>
    <w:rsid w:val="00C07E1D"/>
    <w:rsid w:val="00C10137"/>
    <w:rsid w:val="00C10398"/>
    <w:rsid w:val="00C1068D"/>
    <w:rsid w:val="00C10A27"/>
    <w:rsid w:val="00C10CED"/>
    <w:rsid w:val="00C1111C"/>
    <w:rsid w:val="00C116F3"/>
    <w:rsid w:val="00C11B2D"/>
    <w:rsid w:val="00C11B4A"/>
    <w:rsid w:val="00C11BF2"/>
    <w:rsid w:val="00C11E7D"/>
    <w:rsid w:val="00C11F3A"/>
    <w:rsid w:val="00C1208E"/>
    <w:rsid w:val="00C12133"/>
    <w:rsid w:val="00C12AD2"/>
    <w:rsid w:val="00C12E98"/>
    <w:rsid w:val="00C12EF5"/>
    <w:rsid w:val="00C12F32"/>
    <w:rsid w:val="00C1383C"/>
    <w:rsid w:val="00C1487A"/>
    <w:rsid w:val="00C1575D"/>
    <w:rsid w:val="00C15777"/>
    <w:rsid w:val="00C15A86"/>
    <w:rsid w:val="00C162D9"/>
    <w:rsid w:val="00C16AC7"/>
    <w:rsid w:val="00C172F9"/>
    <w:rsid w:val="00C17552"/>
    <w:rsid w:val="00C17577"/>
    <w:rsid w:val="00C1784E"/>
    <w:rsid w:val="00C17C26"/>
    <w:rsid w:val="00C17E5F"/>
    <w:rsid w:val="00C2076E"/>
    <w:rsid w:val="00C20FC4"/>
    <w:rsid w:val="00C213D4"/>
    <w:rsid w:val="00C21478"/>
    <w:rsid w:val="00C21945"/>
    <w:rsid w:val="00C21A6D"/>
    <w:rsid w:val="00C22387"/>
    <w:rsid w:val="00C22520"/>
    <w:rsid w:val="00C22628"/>
    <w:rsid w:val="00C2266E"/>
    <w:rsid w:val="00C226AB"/>
    <w:rsid w:val="00C22D0B"/>
    <w:rsid w:val="00C22EAB"/>
    <w:rsid w:val="00C237FE"/>
    <w:rsid w:val="00C23B09"/>
    <w:rsid w:val="00C23B95"/>
    <w:rsid w:val="00C2400B"/>
    <w:rsid w:val="00C2414E"/>
    <w:rsid w:val="00C24379"/>
    <w:rsid w:val="00C24487"/>
    <w:rsid w:val="00C245B9"/>
    <w:rsid w:val="00C2475D"/>
    <w:rsid w:val="00C24A76"/>
    <w:rsid w:val="00C250B0"/>
    <w:rsid w:val="00C25333"/>
    <w:rsid w:val="00C25458"/>
    <w:rsid w:val="00C25651"/>
    <w:rsid w:val="00C25B81"/>
    <w:rsid w:val="00C25D35"/>
    <w:rsid w:val="00C26700"/>
    <w:rsid w:val="00C271BA"/>
    <w:rsid w:val="00C273C9"/>
    <w:rsid w:val="00C2763A"/>
    <w:rsid w:val="00C27900"/>
    <w:rsid w:val="00C27C7F"/>
    <w:rsid w:val="00C27E0B"/>
    <w:rsid w:val="00C30263"/>
    <w:rsid w:val="00C303E8"/>
    <w:rsid w:val="00C3046C"/>
    <w:rsid w:val="00C314E3"/>
    <w:rsid w:val="00C318C2"/>
    <w:rsid w:val="00C31E90"/>
    <w:rsid w:val="00C32AF4"/>
    <w:rsid w:val="00C32E60"/>
    <w:rsid w:val="00C3352B"/>
    <w:rsid w:val="00C33F0A"/>
    <w:rsid w:val="00C34371"/>
    <w:rsid w:val="00C34661"/>
    <w:rsid w:val="00C34901"/>
    <w:rsid w:val="00C34AAC"/>
    <w:rsid w:val="00C35128"/>
    <w:rsid w:val="00C35331"/>
    <w:rsid w:val="00C35625"/>
    <w:rsid w:val="00C35CD0"/>
    <w:rsid w:val="00C37FC9"/>
    <w:rsid w:val="00C40415"/>
    <w:rsid w:val="00C406A9"/>
    <w:rsid w:val="00C41042"/>
    <w:rsid w:val="00C41789"/>
    <w:rsid w:val="00C42479"/>
    <w:rsid w:val="00C42A08"/>
    <w:rsid w:val="00C42BB6"/>
    <w:rsid w:val="00C42E6E"/>
    <w:rsid w:val="00C431BC"/>
    <w:rsid w:val="00C4435F"/>
    <w:rsid w:val="00C44736"/>
    <w:rsid w:val="00C44A57"/>
    <w:rsid w:val="00C45690"/>
    <w:rsid w:val="00C457E8"/>
    <w:rsid w:val="00C45849"/>
    <w:rsid w:val="00C45B4F"/>
    <w:rsid w:val="00C464BD"/>
    <w:rsid w:val="00C467D0"/>
    <w:rsid w:val="00C46AE4"/>
    <w:rsid w:val="00C47A67"/>
    <w:rsid w:val="00C502DF"/>
    <w:rsid w:val="00C50D33"/>
    <w:rsid w:val="00C50E0A"/>
    <w:rsid w:val="00C51C97"/>
    <w:rsid w:val="00C52A3A"/>
    <w:rsid w:val="00C536C5"/>
    <w:rsid w:val="00C5372E"/>
    <w:rsid w:val="00C53EBE"/>
    <w:rsid w:val="00C53EC5"/>
    <w:rsid w:val="00C540C8"/>
    <w:rsid w:val="00C54B27"/>
    <w:rsid w:val="00C54D11"/>
    <w:rsid w:val="00C554C8"/>
    <w:rsid w:val="00C5594D"/>
    <w:rsid w:val="00C56BCB"/>
    <w:rsid w:val="00C570AA"/>
    <w:rsid w:val="00C576EF"/>
    <w:rsid w:val="00C57873"/>
    <w:rsid w:val="00C57949"/>
    <w:rsid w:val="00C57C30"/>
    <w:rsid w:val="00C57F56"/>
    <w:rsid w:val="00C6062C"/>
    <w:rsid w:val="00C60D57"/>
    <w:rsid w:val="00C61007"/>
    <w:rsid w:val="00C614A4"/>
    <w:rsid w:val="00C61A11"/>
    <w:rsid w:val="00C61A9C"/>
    <w:rsid w:val="00C62023"/>
    <w:rsid w:val="00C62026"/>
    <w:rsid w:val="00C62292"/>
    <w:rsid w:val="00C62943"/>
    <w:rsid w:val="00C62D1A"/>
    <w:rsid w:val="00C62E97"/>
    <w:rsid w:val="00C6309E"/>
    <w:rsid w:val="00C633ED"/>
    <w:rsid w:val="00C6363E"/>
    <w:rsid w:val="00C637DC"/>
    <w:rsid w:val="00C656C2"/>
    <w:rsid w:val="00C65AAB"/>
    <w:rsid w:val="00C65B8C"/>
    <w:rsid w:val="00C66E64"/>
    <w:rsid w:val="00C67912"/>
    <w:rsid w:val="00C67AB9"/>
    <w:rsid w:val="00C7006B"/>
    <w:rsid w:val="00C70E22"/>
    <w:rsid w:val="00C716A9"/>
    <w:rsid w:val="00C721C2"/>
    <w:rsid w:val="00C7233C"/>
    <w:rsid w:val="00C72632"/>
    <w:rsid w:val="00C727AF"/>
    <w:rsid w:val="00C72D64"/>
    <w:rsid w:val="00C7379E"/>
    <w:rsid w:val="00C744CB"/>
    <w:rsid w:val="00C7504C"/>
    <w:rsid w:val="00C7534A"/>
    <w:rsid w:val="00C767F2"/>
    <w:rsid w:val="00C77156"/>
    <w:rsid w:val="00C7716A"/>
    <w:rsid w:val="00C800B8"/>
    <w:rsid w:val="00C80932"/>
    <w:rsid w:val="00C80B84"/>
    <w:rsid w:val="00C81329"/>
    <w:rsid w:val="00C8158F"/>
    <w:rsid w:val="00C81688"/>
    <w:rsid w:val="00C81B4A"/>
    <w:rsid w:val="00C81F66"/>
    <w:rsid w:val="00C820BD"/>
    <w:rsid w:val="00C82420"/>
    <w:rsid w:val="00C825DF"/>
    <w:rsid w:val="00C8414F"/>
    <w:rsid w:val="00C84C7D"/>
    <w:rsid w:val="00C8554E"/>
    <w:rsid w:val="00C85D7F"/>
    <w:rsid w:val="00C867FC"/>
    <w:rsid w:val="00C86C9A"/>
    <w:rsid w:val="00C86CD0"/>
    <w:rsid w:val="00C86D0B"/>
    <w:rsid w:val="00C86EB0"/>
    <w:rsid w:val="00C870FD"/>
    <w:rsid w:val="00C87B9F"/>
    <w:rsid w:val="00C90011"/>
    <w:rsid w:val="00C90EC2"/>
    <w:rsid w:val="00C90F4A"/>
    <w:rsid w:val="00C91580"/>
    <w:rsid w:val="00C915A6"/>
    <w:rsid w:val="00C919ED"/>
    <w:rsid w:val="00C91E07"/>
    <w:rsid w:val="00C92C4C"/>
    <w:rsid w:val="00C935E9"/>
    <w:rsid w:val="00C93A47"/>
    <w:rsid w:val="00C94A7C"/>
    <w:rsid w:val="00C9543E"/>
    <w:rsid w:val="00C9552F"/>
    <w:rsid w:val="00C9560E"/>
    <w:rsid w:val="00C95DBD"/>
    <w:rsid w:val="00C97249"/>
    <w:rsid w:val="00C97EE9"/>
    <w:rsid w:val="00CA0094"/>
    <w:rsid w:val="00CA10E0"/>
    <w:rsid w:val="00CA12FA"/>
    <w:rsid w:val="00CA16A8"/>
    <w:rsid w:val="00CA1E8F"/>
    <w:rsid w:val="00CA2983"/>
    <w:rsid w:val="00CA2EEA"/>
    <w:rsid w:val="00CA30C5"/>
    <w:rsid w:val="00CA3D4F"/>
    <w:rsid w:val="00CA3E67"/>
    <w:rsid w:val="00CA5776"/>
    <w:rsid w:val="00CA7CD4"/>
    <w:rsid w:val="00CA7FC8"/>
    <w:rsid w:val="00CB0139"/>
    <w:rsid w:val="00CB08AF"/>
    <w:rsid w:val="00CB096F"/>
    <w:rsid w:val="00CB0FA5"/>
    <w:rsid w:val="00CB134B"/>
    <w:rsid w:val="00CB1C8B"/>
    <w:rsid w:val="00CB2394"/>
    <w:rsid w:val="00CB2961"/>
    <w:rsid w:val="00CB37C6"/>
    <w:rsid w:val="00CB4A8E"/>
    <w:rsid w:val="00CB4D70"/>
    <w:rsid w:val="00CB546B"/>
    <w:rsid w:val="00CB584F"/>
    <w:rsid w:val="00CB62CF"/>
    <w:rsid w:val="00CB647D"/>
    <w:rsid w:val="00CB6C6D"/>
    <w:rsid w:val="00CB6F33"/>
    <w:rsid w:val="00CB72B5"/>
    <w:rsid w:val="00CB78A9"/>
    <w:rsid w:val="00CC0756"/>
    <w:rsid w:val="00CC0793"/>
    <w:rsid w:val="00CC12DC"/>
    <w:rsid w:val="00CC1413"/>
    <w:rsid w:val="00CC2674"/>
    <w:rsid w:val="00CC2A6C"/>
    <w:rsid w:val="00CC2C9E"/>
    <w:rsid w:val="00CC32A5"/>
    <w:rsid w:val="00CC374E"/>
    <w:rsid w:val="00CC37B0"/>
    <w:rsid w:val="00CC6489"/>
    <w:rsid w:val="00CC654A"/>
    <w:rsid w:val="00CC6E55"/>
    <w:rsid w:val="00CC739C"/>
    <w:rsid w:val="00CC7704"/>
    <w:rsid w:val="00CD0418"/>
    <w:rsid w:val="00CD0DC7"/>
    <w:rsid w:val="00CD191A"/>
    <w:rsid w:val="00CD19B1"/>
    <w:rsid w:val="00CD1FE7"/>
    <w:rsid w:val="00CD28FD"/>
    <w:rsid w:val="00CD3AE2"/>
    <w:rsid w:val="00CD3B83"/>
    <w:rsid w:val="00CD43CD"/>
    <w:rsid w:val="00CD4EDD"/>
    <w:rsid w:val="00CD67D0"/>
    <w:rsid w:val="00CD6BB6"/>
    <w:rsid w:val="00CD6CF8"/>
    <w:rsid w:val="00CD718E"/>
    <w:rsid w:val="00CD7338"/>
    <w:rsid w:val="00CD7F50"/>
    <w:rsid w:val="00CE0C12"/>
    <w:rsid w:val="00CE0E7C"/>
    <w:rsid w:val="00CE1247"/>
    <w:rsid w:val="00CE1367"/>
    <w:rsid w:val="00CE1587"/>
    <w:rsid w:val="00CE3392"/>
    <w:rsid w:val="00CE3726"/>
    <w:rsid w:val="00CE3754"/>
    <w:rsid w:val="00CE3A17"/>
    <w:rsid w:val="00CE3BC8"/>
    <w:rsid w:val="00CE3E3E"/>
    <w:rsid w:val="00CE4014"/>
    <w:rsid w:val="00CE5F92"/>
    <w:rsid w:val="00CE6759"/>
    <w:rsid w:val="00CE6C7F"/>
    <w:rsid w:val="00CE6E1E"/>
    <w:rsid w:val="00CE7105"/>
    <w:rsid w:val="00CE7465"/>
    <w:rsid w:val="00CE7559"/>
    <w:rsid w:val="00CF01D0"/>
    <w:rsid w:val="00CF0894"/>
    <w:rsid w:val="00CF1C12"/>
    <w:rsid w:val="00CF1F41"/>
    <w:rsid w:val="00CF2AF3"/>
    <w:rsid w:val="00CF2E12"/>
    <w:rsid w:val="00CF36E1"/>
    <w:rsid w:val="00CF3CC2"/>
    <w:rsid w:val="00CF3FC2"/>
    <w:rsid w:val="00CF433B"/>
    <w:rsid w:val="00CF4D4F"/>
    <w:rsid w:val="00CF5943"/>
    <w:rsid w:val="00CF61D9"/>
    <w:rsid w:val="00CF63B2"/>
    <w:rsid w:val="00CF72CB"/>
    <w:rsid w:val="00CF72EA"/>
    <w:rsid w:val="00CF74E3"/>
    <w:rsid w:val="00CF7C8B"/>
    <w:rsid w:val="00CF7F8E"/>
    <w:rsid w:val="00D002BE"/>
    <w:rsid w:val="00D00CF4"/>
    <w:rsid w:val="00D0143A"/>
    <w:rsid w:val="00D015E4"/>
    <w:rsid w:val="00D01953"/>
    <w:rsid w:val="00D026AD"/>
    <w:rsid w:val="00D047F8"/>
    <w:rsid w:val="00D05350"/>
    <w:rsid w:val="00D067DA"/>
    <w:rsid w:val="00D06832"/>
    <w:rsid w:val="00D06B15"/>
    <w:rsid w:val="00D07626"/>
    <w:rsid w:val="00D07B07"/>
    <w:rsid w:val="00D10041"/>
    <w:rsid w:val="00D10342"/>
    <w:rsid w:val="00D111FA"/>
    <w:rsid w:val="00D13677"/>
    <w:rsid w:val="00D1375D"/>
    <w:rsid w:val="00D1462B"/>
    <w:rsid w:val="00D15169"/>
    <w:rsid w:val="00D15281"/>
    <w:rsid w:val="00D15AF5"/>
    <w:rsid w:val="00D15B2E"/>
    <w:rsid w:val="00D15C77"/>
    <w:rsid w:val="00D166FF"/>
    <w:rsid w:val="00D16C71"/>
    <w:rsid w:val="00D16DA2"/>
    <w:rsid w:val="00D16EAB"/>
    <w:rsid w:val="00D174AB"/>
    <w:rsid w:val="00D17D9F"/>
    <w:rsid w:val="00D200E7"/>
    <w:rsid w:val="00D210C1"/>
    <w:rsid w:val="00D22652"/>
    <w:rsid w:val="00D23288"/>
    <w:rsid w:val="00D23462"/>
    <w:rsid w:val="00D237A1"/>
    <w:rsid w:val="00D24DDA"/>
    <w:rsid w:val="00D24EF6"/>
    <w:rsid w:val="00D2500A"/>
    <w:rsid w:val="00D2696F"/>
    <w:rsid w:val="00D3029A"/>
    <w:rsid w:val="00D305E3"/>
    <w:rsid w:val="00D32573"/>
    <w:rsid w:val="00D3270F"/>
    <w:rsid w:val="00D32A79"/>
    <w:rsid w:val="00D334D1"/>
    <w:rsid w:val="00D340A5"/>
    <w:rsid w:val="00D341F7"/>
    <w:rsid w:val="00D3525C"/>
    <w:rsid w:val="00D35A47"/>
    <w:rsid w:val="00D36123"/>
    <w:rsid w:val="00D37980"/>
    <w:rsid w:val="00D37D0A"/>
    <w:rsid w:val="00D37E6C"/>
    <w:rsid w:val="00D37FED"/>
    <w:rsid w:val="00D407CB"/>
    <w:rsid w:val="00D418BF"/>
    <w:rsid w:val="00D41C50"/>
    <w:rsid w:val="00D43C00"/>
    <w:rsid w:val="00D44564"/>
    <w:rsid w:val="00D44FA1"/>
    <w:rsid w:val="00D45F7E"/>
    <w:rsid w:val="00D46426"/>
    <w:rsid w:val="00D46831"/>
    <w:rsid w:val="00D47AB4"/>
    <w:rsid w:val="00D50990"/>
    <w:rsid w:val="00D50AF3"/>
    <w:rsid w:val="00D51163"/>
    <w:rsid w:val="00D515D9"/>
    <w:rsid w:val="00D517AC"/>
    <w:rsid w:val="00D51A02"/>
    <w:rsid w:val="00D51BE9"/>
    <w:rsid w:val="00D52920"/>
    <w:rsid w:val="00D5293A"/>
    <w:rsid w:val="00D52A92"/>
    <w:rsid w:val="00D531B1"/>
    <w:rsid w:val="00D54534"/>
    <w:rsid w:val="00D546B6"/>
    <w:rsid w:val="00D5561D"/>
    <w:rsid w:val="00D5596E"/>
    <w:rsid w:val="00D55A03"/>
    <w:rsid w:val="00D572A6"/>
    <w:rsid w:val="00D57578"/>
    <w:rsid w:val="00D57DD4"/>
    <w:rsid w:val="00D60795"/>
    <w:rsid w:val="00D6110B"/>
    <w:rsid w:val="00D62128"/>
    <w:rsid w:val="00D6248E"/>
    <w:rsid w:val="00D63431"/>
    <w:rsid w:val="00D64082"/>
    <w:rsid w:val="00D64A18"/>
    <w:rsid w:val="00D64CF5"/>
    <w:rsid w:val="00D657F0"/>
    <w:rsid w:val="00D65D08"/>
    <w:rsid w:val="00D66123"/>
    <w:rsid w:val="00D663B1"/>
    <w:rsid w:val="00D666FE"/>
    <w:rsid w:val="00D667F2"/>
    <w:rsid w:val="00D672FC"/>
    <w:rsid w:val="00D677DC"/>
    <w:rsid w:val="00D70550"/>
    <w:rsid w:val="00D70660"/>
    <w:rsid w:val="00D70A8C"/>
    <w:rsid w:val="00D70E5C"/>
    <w:rsid w:val="00D71032"/>
    <w:rsid w:val="00D7118A"/>
    <w:rsid w:val="00D71551"/>
    <w:rsid w:val="00D71A6C"/>
    <w:rsid w:val="00D7202D"/>
    <w:rsid w:val="00D7232B"/>
    <w:rsid w:val="00D72CD9"/>
    <w:rsid w:val="00D72E65"/>
    <w:rsid w:val="00D734BF"/>
    <w:rsid w:val="00D73B3F"/>
    <w:rsid w:val="00D746B7"/>
    <w:rsid w:val="00D74BF4"/>
    <w:rsid w:val="00D74F1E"/>
    <w:rsid w:val="00D75017"/>
    <w:rsid w:val="00D75063"/>
    <w:rsid w:val="00D7521E"/>
    <w:rsid w:val="00D756EC"/>
    <w:rsid w:val="00D759A9"/>
    <w:rsid w:val="00D7614D"/>
    <w:rsid w:val="00D76B2D"/>
    <w:rsid w:val="00D80D00"/>
    <w:rsid w:val="00D80FC0"/>
    <w:rsid w:val="00D8101E"/>
    <w:rsid w:val="00D810FE"/>
    <w:rsid w:val="00D81961"/>
    <w:rsid w:val="00D8217A"/>
    <w:rsid w:val="00D823C4"/>
    <w:rsid w:val="00D836C4"/>
    <w:rsid w:val="00D83C0D"/>
    <w:rsid w:val="00D845D8"/>
    <w:rsid w:val="00D84A1F"/>
    <w:rsid w:val="00D85280"/>
    <w:rsid w:val="00D856EE"/>
    <w:rsid w:val="00D85973"/>
    <w:rsid w:val="00D85C3D"/>
    <w:rsid w:val="00D85D18"/>
    <w:rsid w:val="00D85DB5"/>
    <w:rsid w:val="00D86426"/>
    <w:rsid w:val="00D86B78"/>
    <w:rsid w:val="00D870F7"/>
    <w:rsid w:val="00D907E2"/>
    <w:rsid w:val="00D929C0"/>
    <w:rsid w:val="00D92B34"/>
    <w:rsid w:val="00D93285"/>
    <w:rsid w:val="00D933A2"/>
    <w:rsid w:val="00D93A28"/>
    <w:rsid w:val="00D9456D"/>
    <w:rsid w:val="00D946B8"/>
    <w:rsid w:val="00D94746"/>
    <w:rsid w:val="00D96143"/>
    <w:rsid w:val="00D963F9"/>
    <w:rsid w:val="00D96B41"/>
    <w:rsid w:val="00D97675"/>
    <w:rsid w:val="00DA0EFD"/>
    <w:rsid w:val="00DA1557"/>
    <w:rsid w:val="00DA17AF"/>
    <w:rsid w:val="00DA23D0"/>
    <w:rsid w:val="00DA3F5E"/>
    <w:rsid w:val="00DA44AB"/>
    <w:rsid w:val="00DA4DF6"/>
    <w:rsid w:val="00DA5B13"/>
    <w:rsid w:val="00DA5BC2"/>
    <w:rsid w:val="00DA610C"/>
    <w:rsid w:val="00DA61FA"/>
    <w:rsid w:val="00DA6AF7"/>
    <w:rsid w:val="00DA71B3"/>
    <w:rsid w:val="00DA78B5"/>
    <w:rsid w:val="00DA7F90"/>
    <w:rsid w:val="00DB0750"/>
    <w:rsid w:val="00DB0752"/>
    <w:rsid w:val="00DB0D3E"/>
    <w:rsid w:val="00DB1432"/>
    <w:rsid w:val="00DB15A9"/>
    <w:rsid w:val="00DB15DB"/>
    <w:rsid w:val="00DB1782"/>
    <w:rsid w:val="00DB1B5B"/>
    <w:rsid w:val="00DB1EC2"/>
    <w:rsid w:val="00DB283E"/>
    <w:rsid w:val="00DB357F"/>
    <w:rsid w:val="00DB50AB"/>
    <w:rsid w:val="00DB54EC"/>
    <w:rsid w:val="00DB56AA"/>
    <w:rsid w:val="00DB5BB5"/>
    <w:rsid w:val="00DB708E"/>
    <w:rsid w:val="00DB7B9A"/>
    <w:rsid w:val="00DC1870"/>
    <w:rsid w:val="00DC2016"/>
    <w:rsid w:val="00DC25D2"/>
    <w:rsid w:val="00DC27D3"/>
    <w:rsid w:val="00DC2CC6"/>
    <w:rsid w:val="00DC3987"/>
    <w:rsid w:val="00DC3B06"/>
    <w:rsid w:val="00DC40BC"/>
    <w:rsid w:val="00DC40CF"/>
    <w:rsid w:val="00DC4C23"/>
    <w:rsid w:val="00DC4CE1"/>
    <w:rsid w:val="00DC4D3F"/>
    <w:rsid w:val="00DC4D44"/>
    <w:rsid w:val="00DC5371"/>
    <w:rsid w:val="00DC5781"/>
    <w:rsid w:val="00DC5D58"/>
    <w:rsid w:val="00DC64D9"/>
    <w:rsid w:val="00DC652A"/>
    <w:rsid w:val="00DC65C8"/>
    <w:rsid w:val="00DC72E2"/>
    <w:rsid w:val="00DC7DF3"/>
    <w:rsid w:val="00DD10C5"/>
    <w:rsid w:val="00DD18BE"/>
    <w:rsid w:val="00DD194E"/>
    <w:rsid w:val="00DD1B93"/>
    <w:rsid w:val="00DD1D5C"/>
    <w:rsid w:val="00DD1DC0"/>
    <w:rsid w:val="00DD2B5E"/>
    <w:rsid w:val="00DD3407"/>
    <w:rsid w:val="00DD3C19"/>
    <w:rsid w:val="00DD3C88"/>
    <w:rsid w:val="00DD4628"/>
    <w:rsid w:val="00DD48D0"/>
    <w:rsid w:val="00DD4AB7"/>
    <w:rsid w:val="00DD501A"/>
    <w:rsid w:val="00DD594A"/>
    <w:rsid w:val="00DD5C95"/>
    <w:rsid w:val="00DD6010"/>
    <w:rsid w:val="00DD6082"/>
    <w:rsid w:val="00DD6392"/>
    <w:rsid w:val="00DD6CEB"/>
    <w:rsid w:val="00DD79F1"/>
    <w:rsid w:val="00DE00C4"/>
    <w:rsid w:val="00DE0ACD"/>
    <w:rsid w:val="00DE0B2B"/>
    <w:rsid w:val="00DE15A8"/>
    <w:rsid w:val="00DE28EB"/>
    <w:rsid w:val="00DE2B0D"/>
    <w:rsid w:val="00DE31DC"/>
    <w:rsid w:val="00DE31DD"/>
    <w:rsid w:val="00DE31F8"/>
    <w:rsid w:val="00DE3F9E"/>
    <w:rsid w:val="00DE46D8"/>
    <w:rsid w:val="00DE6AEE"/>
    <w:rsid w:val="00DE6BF3"/>
    <w:rsid w:val="00DE7285"/>
    <w:rsid w:val="00DE7D01"/>
    <w:rsid w:val="00DE7E45"/>
    <w:rsid w:val="00DF0873"/>
    <w:rsid w:val="00DF0D19"/>
    <w:rsid w:val="00DF0F87"/>
    <w:rsid w:val="00DF152C"/>
    <w:rsid w:val="00DF1D51"/>
    <w:rsid w:val="00DF227E"/>
    <w:rsid w:val="00DF25AA"/>
    <w:rsid w:val="00DF2D48"/>
    <w:rsid w:val="00DF2DAB"/>
    <w:rsid w:val="00DF2F8A"/>
    <w:rsid w:val="00DF362E"/>
    <w:rsid w:val="00DF3C04"/>
    <w:rsid w:val="00DF429D"/>
    <w:rsid w:val="00DF4AF7"/>
    <w:rsid w:val="00DF5074"/>
    <w:rsid w:val="00DF5C60"/>
    <w:rsid w:val="00DF6099"/>
    <w:rsid w:val="00DF635C"/>
    <w:rsid w:val="00DF6B72"/>
    <w:rsid w:val="00DF71B9"/>
    <w:rsid w:val="00DF73FE"/>
    <w:rsid w:val="00DF79B6"/>
    <w:rsid w:val="00DF7D5B"/>
    <w:rsid w:val="00E00A41"/>
    <w:rsid w:val="00E00AED"/>
    <w:rsid w:val="00E00E03"/>
    <w:rsid w:val="00E0265A"/>
    <w:rsid w:val="00E02690"/>
    <w:rsid w:val="00E02F03"/>
    <w:rsid w:val="00E02FA5"/>
    <w:rsid w:val="00E03519"/>
    <w:rsid w:val="00E0365F"/>
    <w:rsid w:val="00E03861"/>
    <w:rsid w:val="00E03AAD"/>
    <w:rsid w:val="00E03C0F"/>
    <w:rsid w:val="00E047F2"/>
    <w:rsid w:val="00E049C3"/>
    <w:rsid w:val="00E05220"/>
    <w:rsid w:val="00E0583C"/>
    <w:rsid w:val="00E06293"/>
    <w:rsid w:val="00E06546"/>
    <w:rsid w:val="00E06A34"/>
    <w:rsid w:val="00E06F0E"/>
    <w:rsid w:val="00E0755F"/>
    <w:rsid w:val="00E1034E"/>
    <w:rsid w:val="00E1056B"/>
    <w:rsid w:val="00E109F2"/>
    <w:rsid w:val="00E10D91"/>
    <w:rsid w:val="00E11725"/>
    <w:rsid w:val="00E1242E"/>
    <w:rsid w:val="00E1346E"/>
    <w:rsid w:val="00E1361D"/>
    <w:rsid w:val="00E13EAA"/>
    <w:rsid w:val="00E14C9F"/>
    <w:rsid w:val="00E14CAE"/>
    <w:rsid w:val="00E169CF"/>
    <w:rsid w:val="00E173BB"/>
    <w:rsid w:val="00E17685"/>
    <w:rsid w:val="00E17F2C"/>
    <w:rsid w:val="00E20085"/>
    <w:rsid w:val="00E200E9"/>
    <w:rsid w:val="00E20D04"/>
    <w:rsid w:val="00E20F63"/>
    <w:rsid w:val="00E216C7"/>
    <w:rsid w:val="00E21831"/>
    <w:rsid w:val="00E21AC6"/>
    <w:rsid w:val="00E2335B"/>
    <w:rsid w:val="00E24633"/>
    <w:rsid w:val="00E254E1"/>
    <w:rsid w:val="00E258FE"/>
    <w:rsid w:val="00E25957"/>
    <w:rsid w:val="00E25FDE"/>
    <w:rsid w:val="00E2703E"/>
    <w:rsid w:val="00E2736F"/>
    <w:rsid w:val="00E27645"/>
    <w:rsid w:val="00E278C4"/>
    <w:rsid w:val="00E27BEA"/>
    <w:rsid w:val="00E27ECE"/>
    <w:rsid w:val="00E3057D"/>
    <w:rsid w:val="00E309BB"/>
    <w:rsid w:val="00E30C27"/>
    <w:rsid w:val="00E31299"/>
    <w:rsid w:val="00E3148A"/>
    <w:rsid w:val="00E318FE"/>
    <w:rsid w:val="00E31D09"/>
    <w:rsid w:val="00E325AF"/>
    <w:rsid w:val="00E32D6B"/>
    <w:rsid w:val="00E32F20"/>
    <w:rsid w:val="00E33841"/>
    <w:rsid w:val="00E340E9"/>
    <w:rsid w:val="00E3411A"/>
    <w:rsid w:val="00E34907"/>
    <w:rsid w:val="00E34CB3"/>
    <w:rsid w:val="00E350E2"/>
    <w:rsid w:val="00E36649"/>
    <w:rsid w:val="00E36AE8"/>
    <w:rsid w:val="00E36F75"/>
    <w:rsid w:val="00E3717C"/>
    <w:rsid w:val="00E4002B"/>
    <w:rsid w:val="00E40312"/>
    <w:rsid w:val="00E428FE"/>
    <w:rsid w:val="00E42948"/>
    <w:rsid w:val="00E42BE8"/>
    <w:rsid w:val="00E43079"/>
    <w:rsid w:val="00E43172"/>
    <w:rsid w:val="00E43754"/>
    <w:rsid w:val="00E43AF4"/>
    <w:rsid w:val="00E43E2F"/>
    <w:rsid w:val="00E440D4"/>
    <w:rsid w:val="00E44355"/>
    <w:rsid w:val="00E444AD"/>
    <w:rsid w:val="00E464A5"/>
    <w:rsid w:val="00E46879"/>
    <w:rsid w:val="00E46907"/>
    <w:rsid w:val="00E50C24"/>
    <w:rsid w:val="00E50CF7"/>
    <w:rsid w:val="00E51883"/>
    <w:rsid w:val="00E51FC1"/>
    <w:rsid w:val="00E5254D"/>
    <w:rsid w:val="00E527CD"/>
    <w:rsid w:val="00E540F9"/>
    <w:rsid w:val="00E54C95"/>
    <w:rsid w:val="00E55502"/>
    <w:rsid w:val="00E55541"/>
    <w:rsid w:val="00E55722"/>
    <w:rsid w:val="00E56041"/>
    <w:rsid w:val="00E564BA"/>
    <w:rsid w:val="00E56664"/>
    <w:rsid w:val="00E56F24"/>
    <w:rsid w:val="00E57A1B"/>
    <w:rsid w:val="00E57F33"/>
    <w:rsid w:val="00E602AB"/>
    <w:rsid w:val="00E606D4"/>
    <w:rsid w:val="00E613FB"/>
    <w:rsid w:val="00E614A8"/>
    <w:rsid w:val="00E619C9"/>
    <w:rsid w:val="00E6200E"/>
    <w:rsid w:val="00E62626"/>
    <w:rsid w:val="00E6283D"/>
    <w:rsid w:val="00E62873"/>
    <w:rsid w:val="00E635E3"/>
    <w:rsid w:val="00E63AF1"/>
    <w:rsid w:val="00E63BC6"/>
    <w:rsid w:val="00E63C53"/>
    <w:rsid w:val="00E63C8B"/>
    <w:rsid w:val="00E64743"/>
    <w:rsid w:val="00E64F16"/>
    <w:rsid w:val="00E65F23"/>
    <w:rsid w:val="00E6637D"/>
    <w:rsid w:val="00E66CE5"/>
    <w:rsid w:val="00E67033"/>
    <w:rsid w:val="00E67297"/>
    <w:rsid w:val="00E67827"/>
    <w:rsid w:val="00E706E3"/>
    <w:rsid w:val="00E70B85"/>
    <w:rsid w:val="00E714A4"/>
    <w:rsid w:val="00E7290F"/>
    <w:rsid w:val="00E7385F"/>
    <w:rsid w:val="00E73F46"/>
    <w:rsid w:val="00E74880"/>
    <w:rsid w:val="00E749FA"/>
    <w:rsid w:val="00E750C7"/>
    <w:rsid w:val="00E751E8"/>
    <w:rsid w:val="00E75206"/>
    <w:rsid w:val="00E7679B"/>
    <w:rsid w:val="00E7746B"/>
    <w:rsid w:val="00E77651"/>
    <w:rsid w:val="00E77DE6"/>
    <w:rsid w:val="00E801D4"/>
    <w:rsid w:val="00E807ED"/>
    <w:rsid w:val="00E80F7A"/>
    <w:rsid w:val="00E80FE6"/>
    <w:rsid w:val="00E81274"/>
    <w:rsid w:val="00E81534"/>
    <w:rsid w:val="00E816E3"/>
    <w:rsid w:val="00E81827"/>
    <w:rsid w:val="00E818C0"/>
    <w:rsid w:val="00E81AF2"/>
    <w:rsid w:val="00E81C73"/>
    <w:rsid w:val="00E8227C"/>
    <w:rsid w:val="00E823D1"/>
    <w:rsid w:val="00E83E7C"/>
    <w:rsid w:val="00E8428A"/>
    <w:rsid w:val="00E8489D"/>
    <w:rsid w:val="00E85912"/>
    <w:rsid w:val="00E85932"/>
    <w:rsid w:val="00E85948"/>
    <w:rsid w:val="00E85F93"/>
    <w:rsid w:val="00E864FC"/>
    <w:rsid w:val="00E86EFB"/>
    <w:rsid w:val="00E875D8"/>
    <w:rsid w:val="00E87F4A"/>
    <w:rsid w:val="00E90838"/>
    <w:rsid w:val="00E9084B"/>
    <w:rsid w:val="00E91236"/>
    <w:rsid w:val="00E92296"/>
    <w:rsid w:val="00E92455"/>
    <w:rsid w:val="00E93116"/>
    <w:rsid w:val="00E932D0"/>
    <w:rsid w:val="00E93BCC"/>
    <w:rsid w:val="00E93E9D"/>
    <w:rsid w:val="00E93FA7"/>
    <w:rsid w:val="00E94D76"/>
    <w:rsid w:val="00E94F0D"/>
    <w:rsid w:val="00E95170"/>
    <w:rsid w:val="00E951F9"/>
    <w:rsid w:val="00E95399"/>
    <w:rsid w:val="00E9548F"/>
    <w:rsid w:val="00E95E43"/>
    <w:rsid w:val="00E96550"/>
    <w:rsid w:val="00E9678A"/>
    <w:rsid w:val="00E9750B"/>
    <w:rsid w:val="00EA03D5"/>
    <w:rsid w:val="00EA06F7"/>
    <w:rsid w:val="00EA0932"/>
    <w:rsid w:val="00EA15FA"/>
    <w:rsid w:val="00EA1A11"/>
    <w:rsid w:val="00EA2C09"/>
    <w:rsid w:val="00EA2E19"/>
    <w:rsid w:val="00EA446D"/>
    <w:rsid w:val="00EA57C9"/>
    <w:rsid w:val="00EA6200"/>
    <w:rsid w:val="00EA657F"/>
    <w:rsid w:val="00EA6A19"/>
    <w:rsid w:val="00EA6BA4"/>
    <w:rsid w:val="00EB15A0"/>
    <w:rsid w:val="00EB1E9C"/>
    <w:rsid w:val="00EB2127"/>
    <w:rsid w:val="00EB2648"/>
    <w:rsid w:val="00EB2AE3"/>
    <w:rsid w:val="00EB3538"/>
    <w:rsid w:val="00EB37DF"/>
    <w:rsid w:val="00EB387F"/>
    <w:rsid w:val="00EB3A13"/>
    <w:rsid w:val="00EB457F"/>
    <w:rsid w:val="00EB4BF8"/>
    <w:rsid w:val="00EB4D30"/>
    <w:rsid w:val="00EB4F8E"/>
    <w:rsid w:val="00EB5231"/>
    <w:rsid w:val="00EB66B6"/>
    <w:rsid w:val="00EB7487"/>
    <w:rsid w:val="00EB78A5"/>
    <w:rsid w:val="00EC05F0"/>
    <w:rsid w:val="00EC0D95"/>
    <w:rsid w:val="00EC179A"/>
    <w:rsid w:val="00EC1C62"/>
    <w:rsid w:val="00EC2798"/>
    <w:rsid w:val="00EC27B5"/>
    <w:rsid w:val="00EC2C95"/>
    <w:rsid w:val="00EC33EC"/>
    <w:rsid w:val="00EC38F5"/>
    <w:rsid w:val="00EC5141"/>
    <w:rsid w:val="00EC5563"/>
    <w:rsid w:val="00EC587C"/>
    <w:rsid w:val="00EC619A"/>
    <w:rsid w:val="00EC6FFC"/>
    <w:rsid w:val="00EC710F"/>
    <w:rsid w:val="00ED0D7A"/>
    <w:rsid w:val="00ED0E99"/>
    <w:rsid w:val="00ED2240"/>
    <w:rsid w:val="00ED254C"/>
    <w:rsid w:val="00ED28B9"/>
    <w:rsid w:val="00ED32D4"/>
    <w:rsid w:val="00ED3A80"/>
    <w:rsid w:val="00ED4555"/>
    <w:rsid w:val="00ED4614"/>
    <w:rsid w:val="00ED4CE2"/>
    <w:rsid w:val="00ED4E78"/>
    <w:rsid w:val="00ED5F81"/>
    <w:rsid w:val="00ED6CA9"/>
    <w:rsid w:val="00ED6F76"/>
    <w:rsid w:val="00ED7054"/>
    <w:rsid w:val="00ED786B"/>
    <w:rsid w:val="00EE00BE"/>
    <w:rsid w:val="00EE00DE"/>
    <w:rsid w:val="00EE07C6"/>
    <w:rsid w:val="00EE0FA2"/>
    <w:rsid w:val="00EE10FE"/>
    <w:rsid w:val="00EE144C"/>
    <w:rsid w:val="00EE1908"/>
    <w:rsid w:val="00EE1A6C"/>
    <w:rsid w:val="00EE1D8C"/>
    <w:rsid w:val="00EE1F5F"/>
    <w:rsid w:val="00EE2916"/>
    <w:rsid w:val="00EE319F"/>
    <w:rsid w:val="00EE35E3"/>
    <w:rsid w:val="00EE4773"/>
    <w:rsid w:val="00EE4FA5"/>
    <w:rsid w:val="00EE4FC2"/>
    <w:rsid w:val="00EE69EB"/>
    <w:rsid w:val="00EE6DF6"/>
    <w:rsid w:val="00EE6F5F"/>
    <w:rsid w:val="00EE7664"/>
    <w:rsid w:val="00EE7703"/>
    <w:rsid w:val="00EE7AD8"/>
    <w:rsid w:val="00EE7BB4"/>
    <w:rsid w:val="00EF00A1"/>
    <w:rsid w:val="00EF0859"/>
    <w:rsid w:val="00EF1325"/>
    <w:rsid w:val="00EF15C1"/>
    <w:rsid w:val="00EF183C"/>
    <w:rsid w:val="00EF2685"/>
    <w:rsid w:val="00EF297B"/>
    <w:rsid w:val="00EF2D26"/>
    <w:rsid w:val="00EF2FAE"/>
    <w:rsid w:val="00EF39BF"/>
    <w:rsid w:val="00EF40B2"/>
    <w:rsid w:val="00EF41F3"/>
    <w:rsid w:val="00EF4B30"/>
    <w:rsid w:val="00EF5407"/>
    <w:rsid w:val="00EF5E53"/>
    <w:rsid w:val="00EF6C1A"/>
    <w:rsid w:val="00EF704A"/>
    <w:rsid w:val="00EF7DAB"/>
    <w:rsid w:val="00F00423"/>
    <w:rsid w:val="00F00454"/>
    <w:rsid w:val="00F00655"/>
    <w:rsid w:val="00F01DA0"/>
    <w:rsid w:val="00F02B4C"/>
    <w:rsid w:val="00F02C30"/>
    <w:rsid w:val="00F033F0"/>
    <w:rsid w:val="00F04234"/>
    <w:rsid w:val="00F04B2C"/>
    <w:rsid w:val="00F04B38"/>
    <w:rsid w:val="00F04EF8"/>
    <w:rsid w:val="00F04F1D"/>
    <w:rsid w:val="00F04FF9"/>
    <w:rsid w:val="00F052BA"/>
    <w:rsid w:val="00F0680C"/>
    <w:rsid w:val="00F077C8"/>
    <w:rsid w:val="00F10CA2"/>
    <w:rsid w:val="00F11197"/>
    <w:rsid w:val="00F115BE"/>
    <w:rsid w:val="00F11A14"/>
    <w:rsid w:val="00F11B9F"/>
    <w:rsid w:val="00F1214D"/>
    <w:rsid w:val="00F121D6"/>
    <w:rsid w:val="00F1233C"/>
    <w:rsid w:val="00F123B1"/>
    <w:rsid w:val="00F128BC"/>
    <w:rsid w:val="00F12CAF"/>
    <w:rsid w:val="00F13A20"/>
    <w:rsid w:val="00F13FA3"/>
    <w:rsid w:val="00F13FFD"/>
    <w:rsid w:val="00F147D4"/>
    <w:rsid w:val="00F16245"/>
    <w:rsid w:val="00F1636B"/>
    <w:rsid w:val="00F16E33"/>
    <w:rsid w:val="00F175D6"/>
    <w:rsid w:val="00F178E0"/>
    <w:rsid w:val="00F17D5D"/>
    <w:rsid w:val="00F204C7"/>
    <w:rsid w:val="00F20640"/>
    <w:rsid w:val="00F20875"/>
    <w:rsid w:val="00F20A7D"/>
    <w:rsid w:val="00F210CC"/>
    <w:rsid w:val="00F211F3"/>
    <w:rsid w:val="00F21D72"/>
    <w:rsid w:val="00F22C4E"/>
    <w:rsid w:val="00F22E14"/>
    <w:rsid w:val="00F235F2"/>
    <w:rsid w:val="00F2395B"/>
    <w:rsid w:val="00F23D91"/>
    <w:rsid w:val="00F24725"/>
    <w:rsid w:val="00F24AC7"/>
    <w:rsid w:val="00F26015"/>
    <w:rsid w:val="00F26B60"/>
    <w:rsid w:val="00F27AA2"/>
    <w:rsid w:val="00F27FF9"/>
    <w:rsid w:val="00F304B6"/>
    <w:rsid w:val="00F30A87"/>
    <w:rsid w:val="00F31D06"/>
    <w:rsid w:val="00F31F2F"/>
    <w:rsid w:val="00F3221F"/>
    <w:rsid w:val="00F327FB"/>
    <w:rsid w:val="00F32D72"/>
    <w:rsid w:val="00F32DD5"/>
    <w:rsid w:val="00F32E0A"/>
    <w:rsid w:val="00F3403A"/>
    <w:rsid w:val="00F342C7"/>
    <w:rsid w:val="00F34327"/>
    <w:rsid w:val="00F34D09"/>
    <w:rsid w:val="00F35260"/>
    <w:rsid w:val="00F357C0"/>
    <w:rsid w:val="00F358FF"/>
    <w:rsid w:val="00F35EB3"/>
    <w:rsid w:val="00F3606A"/>
    <w:rsid w:val="00F3678D"/>
    <w:rsid w:val="00F3765D"/>
    <w:rsid w:val="00F37862"/>
    <w:rsid w:val="00F40805"/>
    <w:rsid w:val="00F40F6A"/>
    <w:rsid w:val="00F41E21"/>
    <w:rsid w:val="00F42153"/>
    <w:rsid w:val="00F42D93"/>
    <w:rsid w:val="00F43441"/>
    <w:rsid w:val="00F436B5"/>
    <w:rsid w:val="00F44833"/>
    <w:rsid w:val="00F45381"/>
    <w:rsid w:val="00F45391"/>
    <w:rsid w:val="00F46F6E"/>
    <w:rsid w:val="00F476FA"/>
    <w:rsid w:val="00F47B54"/>
    <w:rsid w:val="00F50713"/>
    <w:rsid w:val="00F50BD7"/>
    <w:rsid w:val="00F50C11"/>
    <w:rsid w:val="00F515F0"/>
    <w:rsid w:val="00F51963"/>
    <w:rsid w:val="00F51B0D"/>
    <w:rsid w:val="00F52365"/>
    <w:rsid w:val="00F527F5"/>
    <w:rsid w:val="00F52A52"/>
    <w:rsid w:val="00F52CA4"/>
    <w:rsid w:val="00F53B50"/>
    <w:rsid w:val="00F54F07"/>
    <w:rsid w:val="00F56C5B"/>
    <w:rsid w:val="00F57647"/>
    <w:rsid w:val="00F57A61"/>
    <w:rsid w:val="00F57CEC"/>
    <w:rsid w:val="00F60157"/>
    <w:rsid w:val="00F60542"/>
    <w:rsid w:val="00F60B8D"/>
    <w:rsid w:val="00F61511"/>
    <w:rsid w:val="00F62104"/>
    <w:rsid w:val="00F629B2"/>
    <w:rsid w:val="00F62E7A"/>
    <w:rsid w:val="00F62F6C"/>
    <w:rsid w:val="00F63FE4"/>
    <w:rsid w:val="00F65129"/>
    <w:rsid w:val="00F651DF"/>
    <w:rsid w:val="00F653FA"/>
    <w:rsid w:val="00F65884"/>
    <w:rsid w:val="00F65C0E"/>
    <w:rsid w:val="00F65D1A"/>
    <w:rsid w:val="00F661E4"/>
    <w:rsid w:val="00F663E3"/>
    <w:rsid w:val="00F66ABF"/>
    <w:rsid w:val="00F675CA"/>
    <w:rsid w:val="00F678DD"/>
    <w:rsid w:val="00F67ED0"/>
    <w:rsid w:val="00F67EE3"/>
    <w:rsid w:val="00F7028F"/>
    <w:rsid w:val="00F703F8"/>
    <w:rsid w:val="00F70AD2"/>
    <w:rsid w:val="00F70FC4"/>
    <w:rsid w:val="00F71157"/>
    <w:rsid w:val="00F71B90"/>
    <w:rsid w:val="00F71BB2"/>
    <w:rsid w:val="00F73500"/>
    <w:rsid w:val="00F735B7"/>
    <w:rsid w:val="00F73D33"/>
    <w:rsid w:val="00F73ED8"/>
    <w:rsid w:val="00F741F6"/>
    <w:rsid w:val="00F745BE"/>
    <w:rsid w:val="00F7471A"/>
    <w:rsid w:val="00F7656B"/>
    <w:rsid w:val="00F767ED"/>
    <w:rsid w:val="00F771B7"/>
    <w:rsid w:val="00F77491"/>
    <w:rsid w:val="00F77725"/>
    <w:rsid w:val="00F77983"/>
    <w:rsid w:val="00F779A7"/>
    <w:rsid w:val="00F77C85"/>
    <w:rsid w:val="00F804E3"/>
    <w:rsid w:val="00F80B3B"/>
    <w:rsid w:val="00F81557"/>
    <w:rsid w:val="00F81DFF"/>
    <w:rsid w:val="00F82227"/>
    <w:rsid w:val="00F83262"/>
    <w:rsid w:val="00F8380C"/>
    <w:rsid w:val="00F83877"/>
    <w:rsid w:val="00F83CAE"/>
    <w:rsid w:val="00F83E28"/>
    <w:rsid w:val="00F850B7"/>
    <w:rsid w:val="00F85205"/>
    <w:rsid w:val="00F854CB"/>
    <w:rsid w:val="00F869E2"/>
    <w:rsid w:val="00F86B25"/>
    <w:rsid w:val="00F878D4"/>
    <w:rsid w:val="00F87901"/>
    <w:rsid w:val="00F9067F"/>
    <w:rsid w:val="00F909A6"/>
    <w:rsid w:val="00F90AD3"/>
    <w:rsid w:val="00F90AF0"/>
    <w:rsid w:val="00F9150F"/>
    <w:rsid w:val="00F917F4"/>
    <w:rsid w:val="00F91A2C"/>
    <w:rsid w:val="00F91E91"/>
    <w:rsid w:val="00F92011"/>
    <w:rsid w:val="00F922A4"/>
    <w:rsid w:val="00F92AFC"/>
    <w:rsid w:val="00F93FE9"/>
    <w:rsid w:val="00F94033"/>
    <w:rsid w:val="00F9490E"/>
    <w:rsid w:val="00F95106"/>
    <w:rsid w:val="00F95227"/>
    <w:rsid w:val="00F9579C"/>
    <w:rsid w:val="00F9590F"/>
    <w:rsid w:val="00F95D2B"/>
    <w:rsid w:val="00F9655D"/>
    <w:rsid w:val="00F969A7"/>
    <w:rsid w:val="00FA01D4"/>
    <w:rsid w:val="00FA023B"/>
    <w:rsid w:val="00FA041B"/>
    <w:rsid w:val="00FA0730"/>
    <w:rsid w:val="00FA084B"/>
    <w:rsid w:val="00FA1010"/>
    <w:rsid w:val="00FA1108"/>
    <w:rsid w:val="00FA17AC"/>
    <w:rsid w:val="00FA17EF"/>
    <w:rsid w:val="00FA1EF0"/>
    <w:rsid w:val="00FA23EC"/>
    <w:rsid w:val="00FA326F"/>
    <w:rsid w:val="00FA335F"/>
    <w:rsid w:val="00FA33B8"/>
    <w:rsid w:val="00FA386D"/>
    <w:rsid w:val="00FA4061"/>
    <w:rsid w:val="00FA40B6"/>
    <w:rsid w:val="00FA4177"/>
    <w:rsid w:val="00FA4F6F"/>
    <w:rsid w:val="00FA5584"/>
    <w:rsid w:val="00FA638B"/>
    <w:rsid w:val="00FA65F9"/>
    <w:rsid w:val="00FA7A89"/>
    <w:rsid w:val="00FA7AA8"/>
    <w:rsid w:val="00FA7F30"/>
    <w:rsid w:val="00FB056E"/>
    <w:rsid w:val="00FB0ABB"/>
    <w:rsid w:val="00FB11DE"/>
    <w:rsid w:val="00FB1707"/>
    <w:rsid w:val="00FB17E0"/>
    <w:rsid w:val="00FB1A3E"/>
    <w:rsid w:val="00FB1D06"/>
    <w:rsid w:val="00FB22CE"/>
    <w:rsid w:val="00FB25F4"/>
    <w:rsid w:val="00FB2B51"/>
    <w:rsid w:val="00FB2BCE"/>
    <w:rsid w:val="00FB3E4A"/>
    <w:rsid w:val="00FB4694"/>
    <w:rsid w:val="00FB59E7"/>
    <w:rsid w:val="00FB5D21"/>
    <w:rsid w:val="00FB612F"/>
    <w:rsid w:val="00FB6572"/>
    <w:rsid w:val="00FB6FB1"/>
    <w:rsid w:val="00FB72EC"/>
    <w:rsid w:val="00FB7766"/>
    <w:rsid w:val="00FB7FCE"/>
    <w:rsid w:val="00FC1781"/>
    <w:rsid w:val="00FC1D51"/>
    <w:rsid w:val="00FC30EA"/>
    <w:rsid w:val="00FC3DD7"/>
    <w:rsid w:val="00FC3E62"/>
    <w:rsid w:val="00FC486F"/>
    <w:rsid w:val="00FC4ED4"/>
    <w:rsid w:val="00FC5391"/>
    <w:rsid w:val="00FC55C0"/>
    <w:rsid w:val="00FC5619"/>
    <w:rsid w:val="00FC5E2F"/>
    <w:rsid w:val="00FC73F4"/>
    <w:rsid w:val="00FC7E15"/>
    <w:rsid w:val="00FD047D"/>
    <w:rsid w:val="00FD0481"/>
    <w:rsid w:val="00FD093D"/>
    <w:rsid w:val="00FD1D8E"/>
    <w:rsid w:val="00FD1E8B"/>
    <w:rsid w:val="00FD2512"/>
    <w:rsid w:val="00FD2869"/>
    <w:rsid w:val="00FD2DA9"/>
    <w:rsid w:val="00FD32A6"/>
    <w:rsid w:val="00FD368C"/>
    <w:rsid w:val="00FD4BD6"/>
    <w:rsid w:val="00FD5009"/>
    <w:rsid w:val="00FD578A"/>
    <w:rsid w:val="00FD578C"/>
    <w:rsid w:val="00FD598B"/>
    <w:rsid w:val="00FD6003"/>
    <w:rsid w:val="00FD62FC"/>
    <w:rsid w:val="00FD6BB7"/>
    <w:rsid w:val="00FD6CE5"/>
    <w:rsid w:val="00FD6ECD"/>
    <w:rsid w:val="00FD7209"/>
    <w:rsid w:val="00FD7555"/>
    <w:rsid w:val="00FD7A00"/>
    <w:rsid w:val="00FD7A4A"/>
    <w:rsid w:val="00FE0A31"/>
    <w:rsid w:val="00FE1D14"/>
    <w:rsid w:val="00FE215B"/>
    <w:rsid w:val="00FE2D3A"/>
    <w:rsid w:val="00FE363A"/>
    <w:rsid w:val="00FE3E79"/>
    <w:rsid w:val="00FE3F2A"/>
    <w:rsid w:val="00FE41A4"/>
    <w:rsid w:val="00FE4C2D"/>
    <w:rsid w:val="00FE4C65"/>
    <w:rsid w:val="00FE4D4D"/>
    <w:rsid w:val="00FE5288"/>
    <w:rsid w:val="00FE5A4E"/>
    <w:rsid w:val="00FE5AD4"/>
    <w:rsid w:val="00FE62AC"/>
    <w:rsid w:val="00FE7941"/>
    <w:rsid w:val="00FE7A12"/>
    <w:rsid w:val="00FF005F"/>
    <w:rsid w:val="00FF0562"/>
    <w:rsid w:val="00FF08B0"/>
    <w:rsid w:val="00FF1607"/>
    <w:rsid w:val="00FF1A0B"/>
    <w:rsid w:val="00FF1A7B"/>
    <w:rsid w:val="00FF216C"/>
    <w:rsid w:val="00FF2238"/>
    <w:rsid w:val="00FF242C"/>
    <w:rsid w:val="00FF3A8C"/>
    <w:rsid w:val="00FF3D29"/>
    <w:rsid w:val="00FF49F2"/>
    <w:rsid w:val="00FF4FD3"/>
    <w:rsid w:val="00FF5139"/>
    <w:rsid w:val="00FF6C7A"/>
    <w:rsid w:val="00FF7211"/>
    <w:rsid w:val="00FF77E4"/>
    <w:rsid w:val="00FF79E5"/>
    <w:rsid w:val="7799D5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f8f8f8"/>
    </o:shapedefaults>
    <o:shapelayout v:ext="edit">
      <o:idmap v:ext="edit" data="1"/>
    </o:shapelayout>
  </w:shapeDefaults>
  <w:doNotEmbedSmartTags/>
  <w:decimalSymbol w:val=","/>
  <w:listSeparator w:val=";"/>
  <w14:docId w14:val="56CE5E82"/>
  <w15:docId w15:val="{08DAA4D7-468B-481B-91E7-C16BDCDD7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lsdException w:name="List Bullet" w:semiHidden="1" w:uiPriority="0"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uiPriority="0"/>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rsid w:val="002D074C"/>
    <w:pPr>
      <w:suppressAutoHyphens/>
    </w:pPr>
    <w:rPr>
      <w:sz w:val="24"/>
      <w:szCs w:val="24"/>
      <w:lang w:eastAsia="ar-SA"/>
    </w:rPr>
  </w:style>
  <w:style w:type="paragraph" w:styleId="1">
    <w:name w:val="heading 1"/>
    <w:aliases w:val="q1,Заголовок 1 Знак Знак,Заголовок 1 Знак Знак Знак"/>
    <w:basedOn w:val="a3"/>
    <w:next w:val="a3"/>
    <w:link w:val="12"/>
    <w:qFormat/>
    <w:rsid w:val="007C1053"/>
    <w:pPr>
      <w:keepNext/>
      <w:numPr>
        <w:numId w:val="14"/>
      </w:numPr>
      <w:spacing w:before="240" w:after="60"/>
      <w:outlineLvl w:val="0"/>
    </w:pPr>
    <w:rPr>
      <w:rFonts w:ascii="Arial" w:hAnsi="Arial" w:cs="Arial"/>
      <w:b/>
      <w:bCs/>
      <w:kern w:val="32"/>
      <w:sz w:val="32"/>
      <w:szCs w:val="32"/>
    </w:rPr>
  </w:style>
  <w:style w:type="paragraph" w:styleId="20">
    <w:name w:val="heading 2"/>
    <w:aliases w:val="Знак2"/>
    <w:basedOn w:val="a3"/>
    <w:next w:val="a3"/>
    <w:link w:val="22"/>
    <w:qFormat/>
    <w:rsid w:val="00A33ED5"/>
    <w:pPr>
      <w:keepNext/>
      <w:numPr>
        <w:ilvl w:val="1"/>
        <w:numId w:val="14"/>
      </w:numPr>
      <w:spacing w:before="240" w:after="60"/>
      <w:outlineLvl w:val="1"/>
    </w:pPr>
    <w:rPr>
      <w:rFonts w:ascii="Arial" w:hAnsi="Arial" w:cs="Arial"/>
      <w:b/>
      <w:bCs/>
      <w:i/>
      <w:iCs/>
      <w:sz w:val="28"/>
      <w:szCs w:val="28"/>
    </w:rPr>
  </w:style>
  <w:style w:type="paragraph" w:styleId="3">
    <w:name w:val="heading 3"/>
    <w:aliases w:val="Знак3,Знак3 Знак Знак Знак"/>
    <w:basedOn w:val="a3"/>
    <w:next w:val="a3"/>
    <w:link w:val="31"/>
    <w:qFormat/>
    <w:rsid w:val="007D11F5"/>
    <w:pPr>
      <w:keepNext/>
      <w:numPr>
        <w:ilvl w:val="2"/>
        <w:numId w:val="14"/>
      </w:numPr>
      <w:tabs>
        <w:tab w:val="left" w:pos="0"/>
      </w:tabs>
      <w:spacing w:before="240" w:after="60"/>
      <w:outlineLvl w:val="2"/>
    </w:pPr>
    <w:rPr>
      <w:rFonts w:ascii="Arial" w:hAnsi="Arial" w:cs="Arial"/>
      <w:b/>
      <w:bCs/>
      <w:sz w:val="26"/>
      <w:szCs w:val="26"/>
    </w:rPr>
  </w:style>
  <w:style w:type="paragraph" w:styleId="4">
    <w:name w:val="heading 4"/>
    <w:basedOn w:val="a3"/>
    <w:next w:val="a3"/>
    <w:link w:val="40"/>
    <w:qFormat/>
    <w:rsid w:val="00D70550"/>
    <w:pPr>
      <w:keepNext/>
      <w:numPr>
        <w:ilvl w:val="3"/>
        <w:numId w:val="14"/>
      </w:numPr>
      <w:suppressAutoHyphens w:val="0"/>
      <w:spacing w:before="240" w:after="60" w:line="360" w:lineRule="auto"/>
      <w:ind w:right="284"/>
      <w:outlineLvl w:val="3"/>
    </w:pPr>
    <w:rPr>
      <w:b/>
      <w:bCs/>
      <w:i/>
      <w:sz w:val="28"/>
      <w:szCs w:val="28"/>
      <w:lang w:eastAsia="ru-RU"/>
    </w:rPr>
  </w:style>
  <w:style w:type="paragraph" w:styleId="5">
    <w:name w:val="heading 5"/>
    <w:basedOn w:val="a3"/>
    <w:next w:val="a3"/>
    <w:link w:val="50"/>
    <w:qFormat/>
    <w:rsid w:val="00BE4064"/>
    <w:pPr>
      <w:numPr>
        <w:ilvl w:val="4"/>
        <w:numId w:val="14"/>
      </w:numPr>
      <w:spacing w:before="240" w:after="60"/>
      <w:outlineLvl w:val="4"/>
    </w:pPr>
    <w:rPr>
      <w:b/>
      <w:bCs/>
      <w:i/>
      <w:iCs/>
      <w:sz w:val="26"/>
      <w:szCs w:val="26"/>
    </w:rPr>
  </w:style>
  <w:style w:type="paragraph" w:styleId="6">
    <w:name w:val="heading 6"/>
    <w:basedOn w:val="a3"/>
    <w:next w:val="a3"/>
    <w:link w:val="60"/>
    <w:qFormat/>
    <w:rsid w:val="00D70550"/>
    <w:pPr>
      <w:numPr>
        <w:ilvl w:val="5"/>
        <w:numId w:val="14"/>
      </w:numPr>
      <w:suppressAutoHyphens w:val="0"/>
      <w:overflowPunct w:val="0"/>
      <w:autoSpaceDE w:val="0"/>
      <w:autoSpaceDN w:val="0"/>
      <w:adjustRightInd w:val="0"/>
      <w:spacing w:before="240" w:after="60"/>
      <w:textAlignment w:val="baseline"/>
      <w:outlineLvl w:val="5"/>
    </w:pPr>
    <w:rPr>
      <w:b/>
      <w:bCs/>
      <w:sz w:val="22"/>
      <w:szCs w:val="22"/>
      <w:lang w:eastAsia="ru-RU"/>
    </w:rPr>
  </w:style>
  <w:style w:type="paragraph" w:styleId="7">
    <w:name w:val="heading 7"/>
    <w:basedOn w:val="a3"/>
    <w:next w:val="a3"/>
    <w:link w:val="70"/>
    <w:qFormat/>
    <w:rsid w:val="007D11F5"/>
    <w:pPr>
      <w:numPr>
        <w:ilvl w:val="6"/>
        <w:numId w:val="14"/>
      </w:numPr>
      <w:tabs>
        <w:tab w:val="left" w:pos="0"/>
      </w:tabs>
      <w:spacing w:before="240" w:after="60"/>
      <w:outlineLvl w:val="6"/>
    </w:pPr>
  </w:style>
  <w:style w:type="paragraph" w:styleId="8">
    <w:name w:val="heading 8"/>
    <w:basedOn w:val="a3"/>
    <w:next w:val="a3"/>
    <w:link w:val="80"/>
    <w:qFormat/>
    <w:rsid w:val="001B21B7"/>
    <w:pPr>
      <w:keepNext/>
      <w:numPr>
        <w:ilvl w:val="7"/>
        <w:numId w:val="14"/>
      </w:numPr>
      <w:shd w:val="clear" w:color="auto" w:fill="FFFFFF"/>
      <w:tabs>
        <w:tab w:val="left" w:pos="0"/>
        <w:tab w:val="num" w:pos="5967"/>
      </w:tabs>
      <w:spacing w:line="396" w:lineRule="exact"/>
      <w:jc w:val="both"/>
      <w:outlineLvl w:val="7"/>
    </w:pPr>
    <w:rPr>
      <w:sz w:val="28"/>
    </w:rPr>
  </w:style>
  <w:style w:type="paragraph" w:styleId="9">
    <w:name w:val="heading 9"/>
    <w:basedOn w:val="a3"/>
    <w:next w:val="a3"/>
    <w:link w:val="90"/>
    <w:qFormat/>
    <w:rsid w:val="001B21B7"/>
    <w:pPr>
      <w:keepNext/>
      <w:numPr>
        <w:ilvl w:val="8"/>
        <w:numId w:val="14"/>
      </w:numPr>
      <w:tabs>
        <w:tab w:val="left" w:pos="0"/>
        <w:tab w:val="num" w:pos="6687"/>
      </w:tabs>
      <w:spacing w:after="120"/>
      <w:jc w:val="both"/>
      <w:outlineLvl w:val="8"/>
    </w:pPr>
    <w:rPr>
      <w:b/>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Absatz-Standardschriftart">
    <w:name w:val="Absatz-Standardschriftart"/>
    <w:rsid w:val="007D11F5"/>
  </w:style>
  <w:style w:type="character" w:customStyle="1" w:styleId="WW-Absatz-Standardschriftart">
    <w:name w:val="WW-Absatz-Standardschriftart"/>
    <w:rsid w:val="007D11F5"/>
  </w:style>
  <w:style w:type="character" w:customStyle="1" w:styleId="WW-Absatz-Standardschriftart1">
    <w:name w:val="WW-Absatz-Standardschriftart1"/>
    <w:rsid w:val="007D11F5"/>
  </w:style>
  <w:style w:type="character" w:customStyle="1" w:styleId="WW-Absatz-Standardschriftart11">
    <w:name w:val="WW-Absatz-Standardschriftart11"/>
    <w:rsid w:val="007D11F5"/>
  </w:style>
  <w:style w:type="character" w:customStyle="1" w:styleId="WW-Absatz-Standardschriftart111">
    <w:name w:val="WW-Absatz-Standardschriftart111"/>
    <w:rsid w:val="007D11F5"/>
  </w:style>
  <w:style w:type="character" w:customStyle="1" w:styleId="WW-Absatz-Standardschriftart1111">
    <w:name w:val="WW-Absatz-Standardschriftart1111"/>
    <w:rsid w:val="007D11F5"/>
  </w:style>
  <w:style w:type="character" w:customStyle="1" w:styleId="WW-Absatz-Standardschriftart11111">
    <w:name w:val="WW-Absatz-Standardschriftart11111"/>
    <w:rsid w:val="007D11F5"/>
  </w:style>
  <w:style w:type="character" w:customStyle="1" w:styleId="WW-Absatz-Standardschriftart111111">
    <w:name w:val="WW-Absatz-Standardschriftart111111"/>
    <w:rsid w:val="007D11F5"/>
  </w:style>
  <w:style w:type="character" w:customStyle="1" w:styleId="WW-Absatz-Standardschriftart1111111">
    <w:name w:val="WW-Absatz-Standardschriftart1111111"/>
    <w:rsid w:val="007D11F5"/>
  </w:style>
  <w:style w:type="character" w:customStyle="1" w:styleId="WW-Absatz-Standardschriftart11111111">
    <w:name w:val="WW-Absatz-Standardschriftart11111111"/>
    <w:rsid w:val="007D11F5"/>
  </w:style>
  <w:style w:type="character" w:customStyle="1" w:styleId="WW-Absatz-Standardschriftart111111111">
    <w:name w:val="WW-Absatz-Standardschriftart111111111"/>
    <w:rsid w:val="007D11F5"/>
  </w:style>
  <w:style w:type="character" w:customStyle="1" w:styleId="WW-Absatz-Standardschriftart1111111111">
    <w:name w:val="WW-Absatz-Standardschriftart1111111111"/>
    <w:rsid w:val="007D11F5"/>
  </w:style>
  <w:style w:type="character" w:customStyle="1" w:styleId="WW-Absatz-Standardschriftart11111111111">
    <w:name w:val="WW-Absatz-Standardschriftart11111111111"/>
    <w:rsid w:val="007D11F5"/>
  </w:style>
  <w:style w:type="character" w:customStyle="1" w:styleId="WW-Absatz-Standardschriftart111111111111">
    <w:name w:val="WW-Absatz-Standardschriftart111111111111"/>
    <w:rsid w:val="007D11F5"/>
  </w:style>
  <w:style w:type="character" w:customStyle="1" w:styleId="WW-Absatz-Standardschriftart1111111111111">
    <w:name w:val="WW-Absatz-Standardschriftart1111111111111"/>
    <w:rsid w:val="007D11F5"/>
  </w:style>
  <w:style w:type="character" w:customStyle="1" w:styleId="23">
    <w:name w:val="Основной шрифт абзаца2"/>
    <w:rsid w:val="007D11F5"/>
  </w:style>
  <w:style w:type="character" w:customStyle="1" w:styleId="WW8Num1z0">
    <w:name w:val="WW8Num1z0"/>
    <w:rsid w:val="007D11F5"/>
    <w:rPr>
      <w:rFonts w:ascii="Symbol" w:hAnsi="Symbol"/>
    </w:rPr>
  </w:style>
  <w:style w:type="character" w:customStyle="1" w:styleId="WW8Num5z0">
    <w:name w:val="WW8Num5z0"/>
    <w:rsid w:val="007D11F5"/>
    <w:rPr>
      <w:rFonts w:ascii="Symbol" w:hAnsi="Symbol"/>
    </w:rPr>
  </w:style>
  <w:style w:type="character" w:customStyle="1" w:styleId="13">
    <w:name w:val="Основной шрифт абзаца1"/>
    <w:rsid w:val="007D11F5"/>
  </w:style>
  <w:style w:type="character" w:styleId="a7">
    <w:name w:val="page number"/>
    <w:basedOn w:val="13"/>
    <w:rsid w:val="007D11F5"/>
  </w:style>
  <w:style w:type="character" w:customStyle="1" w:styleId="a8">
    <w:name w:val="Символ нумерации"/>
    <w:rsid w:val="007D11F5"/>
  </w:style>
  <w:style w:type="paragraph" w:customStyle="1" w:styleId="14">
    <w:name w:val="Заголовок1"/>
    <w:basedOn w:val="a3"/>
    <w:next w:val="a9"/>
    <w:rsid w:val="007D11F5"/>
    <w:pPr>
      <w:keepNext/>
      <w:spacing w:before="240" w:after="120"/>
    </w:pPr>
    <w:rPr>
      <w:rFonts w:ascii="Arial" w:eastAsia="Lucida Sans Unicode" w:hAnsi="Arial" w:cs="Tahoma"/>
      <w:sz w:val="28"/>
      <w:szCs w:val="28"/>
    </w:rPr>
  </w:style>
  <w:style w:type="paragraph" w:styleId="a9">
    <w:name w:val="Body Text"/>
    <w:aliases w:val="Знак1 Знак,Основной текст Знак Знак Знак,Основной текст Знак Знак Знак  Знак Знак,Основной текст Знак Знак Знак  Знак Знак Знак Знак Знак Знак Знак Знак Знак Знак Знак Знак,Основной текст таблицы,Основной текст таблицы1"/>
    <w:basedOn w:val="a3"/>
    <w:link w:val="aa"/>
    <w:rsid w:val="007D11F5"/>
    <w:pPr>
      <w:spacing w:after="120"/>
    </w:pPr>
  </w:style>
  <w:style w:type="paragraph" w:styleId="ab">
    <w:name w:val="List"/>
    <w:basedOn w:val="a9"/>
    <w:rsid w:val="007D11F5"/>
    <w:rPr>
      <w:rFonts w:cs="Tahoma"/>
    </w:rPr>
  </w:style>
  <w:style w:type="paragraph" w:customStyle="1" w:styleId="24">
    <w:name w:val="Название2"/>
    <w:basedOn w:val="a3"/>
    <w:rsid w:val="007D11F5"/>
    <w:pPr>
      <w:suppressLineNumbers/>
      <w:spacing w:before="120" w:after="120"/>
    </w:pPr>
    <w:rPr>
      <w:rFonts w:ascii="Arial" w:hAnsi="Arial" w:cs="Tahoma"/>
      <w:i/>
      <w:iCs/>
      <w:sz w:val="20"/>
    </w:rPr>
  </w:style>
  <w:style w:type="paragraph" w:customStyle="1" w:styleId="25">
    <w:name w:val="Указатель2"/>
    <w:basedOn w:val="a3"/>
    <w:rsid w:val="007D11F5"/>
    <w:pPr>
      <w:suppressLineNumbers/>
    </w:pPr>
    <w:rPr>
      <w:rFonts w:ascii="Arial" w:hAnsi="Arial" w:cs="Tahoma"/>
    </w:rPr>
  </w:style>
  <w:style w:type="paragraph" w:customStyle="1" w:styleId="15">
    <w:name w:val="Название1"/>
    <w:basedOn w:val="a3"/>
    <w:qFormat/>
    <w:rsid w:val="007D11F5"/>
    <w:pPr>
      <w:suppressLineNumbers/>
      <w:spacing w:before="120" w:after="120"/>
    </w:pPr>
    <w:rPr>
      <w:rFonts w:cs="Tahoma"/>
      <w:i/>
      <w:iCs/>
    </w:rPr>
  </w:style>
  <w:style w:type="paragraph" w:customStyle="1" w:styleId="16">
    <w:name w:val="Указатель1"/>
    <w:basedOn w:val="a3"/>
    <w:rsid w:val="007D11F5"/>
    <w:pPr>
      <w:suppressLineNumbers/>
    </w:pPr>
    <w:rPr>
      <w:rFonts w:cs="Tahoma"/>
    </w:rPr>
  </w:style>
  <w:style w:type="paragraph" w:styleId="ac">
    <w:name w:val="header"/>
    <w:aliases w:val="Верхний колонтитул Знак1 Знак,Верхний колонтитул Знак Знак Знак,Верхний колонтитул Знак1 Знак Знак Знак,Верхний колонтитул Знак Знак Знак Знак Знак,Знак Знак Знак Знак Знак Знак,Знак1 Знак Знак Знак1 Знак,ВерхКолонтитул,header-first,h"/>
    <w:basedOn w:val="a3"/>
    <w:link w:val="ad"/>
    <w:rsid w:val="007D11F5"/>
    <w:pPr>
      <w:tabs>
        <w:tab w:val="center" w:pos="4153"/>
        <w:tab w:val="right" w:pos="8306"/>
      </w:tabs>
    </w:pPr>
    <w:rPr>
      <w:sz w:val="20"/>
      <w:szCs w:val="20"/>
    </w:rPr>
  </w:style>
  <w:style w:type="paragraph" w:styleId="ae">
    <w:name w:val="footer"/>
    <w:basedOn w:val="a3"/>
    <w:link w:val="af"/>
    <w:uiPriority w:val="99"/>
    <w:rsid w:val="007D11F5"/>
    <w:pPr>
      <w:tabs>
        <w:tab w:val="center" w:pos="4153"/>
        <w:tab w:val="right" w:pos="8306"/>
      </w:tabs>
    </w:pPr>
    <w:rPr>
      <w:sz w:val="20"/>
      <w:szCs w:val="20"/>
    </w:rPr>
  </w:style>
  <w:style w:type="paragraph" w:customStyle="1" w:styleId="af0">
    <w:name w:val="Заголовок КД"/>
    <w:basedOn w:val="a3"/>
    <w:next w:val="a3"/>
    <w:rsid w:val="007D11F5"/>
    <w:pPr>
      <w:ind w:left="284" w:right="284"/>
      <w:jc w:val="center"/>
    </w:pPr>
    <w:rPr>
      <w:b/>
      <w:sz w:val="28"/>
      <w:szCs w:val="20"/>
    </w:rPr>
  </w:style>
  <w:style w:type="paragraph" w:customStyle="1" w:styleId="210">
    <w:name w:val="Основной текст 21"/>
    <w:basedOn w:val="a3"/>
    <w:rsid w:val="007D11F5"/>
    <w:pPr>
      <w:snapToGrid w:val="0"/>
      <w:spacing w:before="120"/>
      <w:ind w:firstLine="709"/>
      <w:jc w:val="both"/>
    </w:pPr>
    <w:rPr>
      <w:rFonts w:ascii="Arial" w:hAnsi="Arial"/>
      <w:szCs w:val="20"/>
    </w:rPr>
  </w:style>
  <w:style w:type="paragraph" w:customStyle="1" w:styleId="Iauiueiniiaiieoaeno">
    <w:name w:val="Iau?iue.iniiaiie oaeno"/>
    <w:rsid w:val="007D11F5"/>
    <w:pPr>
      <w:suppressAutoHyphens/>
      <w:snapToGrid w:val="0"/>
    </w:pPr>
    <w:rPr>
      <w:rFonts w:eastAsia="Arial"/>
      <w:lang w:eastAsia="ar-SA"/>
    </w:rPr>
  </w:style>
  <w:style w:type="paragraph" w:customStyle="1" w:styleId="310">
    <w:name w:val="Основной текст 31"/>
    <w:basedOn w:val="a3"/>
    <w:rsid w:val="007D11F5"/>
    <w:pPr>
      <w:spacing w:after="120"/>
    </w:pPr>
    <w:rPr>
      <w:b/>
      <w:bCs/>
      <w:sz w:val="16"/>
      <w:szCs w:val="16"/>
    </w:rPr>
  </w:style>
  <w:style w:type="paragraph" w:customStyle="1" w:styleId="af1">
    <w:name w:val="Содержимое врезки"/>
    <w:basedOn w:val="a9"/>
    <w:rsid w:val="007D11F5"/>
  </w:style>
  <w:style w:type="paragraph" w:customStyle="1" w:styleId="af2">
    <w:name w:val="Содержимое таблицы"/>
    <w:basedOn w:val="a3"/>
    <w:qFormat/>
    <w:rsid w:val="007D11F5"/>
    <w:pPr>
      <w:suppressLineNumbers/>
    </w:pPr>
  </w:style>
  <w:style w:type="paragraph" w:customStyle="1" w:styleId="af3">
    <w:name w:val="Заголовок таблицы"/>
    <w:basedOn w:val="af2"/>
    <w:rsid w:val="007D11F5"/>
    <w:pPr>
      <w:jc w:val="center"/>
    </w:pPr>
    <w:rPr>
      <w:b/>
      <w:bCs/>
    </w:rPr>
  </w:style>
  <w:style w:type="table" w:styleId="af4">
    <w:name w:val="Table Grid"/>
    <w:basedOn w:val="a5"/>
    <w:rsid w:val="00383DE8"/>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7">
    <w:name w:val="toc 1"/>
    <w:basedOn w:val="a3"/>
    <w:next w:val="a3"/>
    <w:autoRedefine/>
    <w:uiPriority w:val="39"/>
    <w:rsid w:val="00404635"/>
    <w:pPr>
      <w:widowControl w:val="0"/>
      <w:tabs>
        <w:tab w:val="right" w:leader="dot" w:pos="9639"/>
      </w:tabs>
      <w:suppressAutoHyphens w:val="0"/>
      <w:adjustRightInd w:val="0"/>
      <w:jc w:val="both"/>
      <w:textAlignment w:val="baseline"/>
    </w:pPr>
    <w:rPr>
      <w:rFonts w:eastAsia="GOST Type AU"/>
      <w:noProof/>
      <w:sz w:val="28"/>
      <w:szCs w:val="28"/>
      <w:lang w:eastAsia="ru-RU"/>
    </w:rPr>
  </w:style>
  <w:style w:type="paragraph" w:styleId="26">
    <w:name w:val="toc 2"/>
    <w:basedOn w:val="a3"/>
    <w:next w:val="a3"/>
    <w:autoRedefine/>
    <w:uiPriority w:val="39"/>
    <w:rsid w:val="008D4CE1"/>
    <w:pPr>
      <w:widowControl w:val="0"/>
      <w:tabs>
        <w:tab w:val="left" w:pos="426"/>
        <w:tab w:val="right" w:leader="dot" w:pos="9627"/>
      </w:tabs>
      <w:suppressAutoHyphens w:val="0"/>
      <w:adjustRightInd w:val="0"/>
      <w:textAlignment w:val="baseline"/>
    </w:pPr>
    <w:rPr>
      <w:sz w:val="20"/>
      <w:szCs w:val="20"/>
      <w:lang w:eastAsia="ru-RU"/>
    </w:rPr>
  </w:style>
  <w:style w:type="character" w:styleId="af5">
    <w:name w:val="Hyperlink"/>
    <w:uiPriority w:val="99"/>
    <w:rsid w:val="00383DE8"/>
    <w:rPr>
      <w:color w:val="0000FF"/>
      <w:u w:val="single"/>
    </w:rPr>
  </w:style>
  <w:style w:type="paragraph" w:customStyle="1" w:styleId="27">
    <w:name w:val="Стиль27"/>
    <w:basedOn w:val="a3"/>
    <w:rsid w:val="00383DE8"/>
    <w:pPr>
      <w:widowControl w:val="0"/>
      <w:numPr>
        <w:numId w:val="1"/>
      </w:numPr>
      <w:autoSpaceDE w:val="0"/>
      <w:adjustRightInd w:val="0"/>
      <w:spacing w:line="360" w:lineRule="auto"/>
      <w:jc w:val="center"/>
      <w:textAlignment w:val="baseline"/>
      <w:outlineLvl w:val="0"/>
    </w:pPr>
    <w:rPr>
      <w:rFonts w:eastAsia="GOST Type AU"/>
      <w:b/>
      <w:color w:val="000000"/>
      <w:kern w:val="24"/>
      <w:sz w:val="28"/>
      <w:szCs w:val="28"/>
    </w:rPr>
  </w:style>
  <w:style w:type="paragraph" w:styleId="af6">
    <w:name w:val="Normal (Web)"/>
    <w:aliases w:val="Знак2 Знак,Знак2 Знак1,Обычный (веб) Знак Знак1,Знак2 Знак Знак,Обычный (веб) Знак Знак Знак,Знак2 Знак2 Знак Знак,Обычный (веб) Знак1 Знак Знак Знак,Знак2 Знак Знак Знак Знак,Знак2 Знак1 Знак1 Знак Знак,Обычный (Web) Знак"/>
    <w:basedOn w:val="a3"/>
    <w:link w:val="af7"/>
    <w:uiPriority w:val="99"/>
    <w:qFormat/>
    <w:rsid w:val="002376CF"/>
    <w:pPr>
      <w:suppressAutoHyphens w:val="0"/>
      <w:spacing w:before="100" w:beforeAutospacing="1" w:after="100" w:afterAutospacing="1"/>
    </w:pPr>
    <w:rPr>
      <w:lang w:eastAsia="ru-RU"/>
    </w:rPr>
  </w:style>
  <w:style w:type="character" w:customStyle="1" w:styleId="fts-hit">
    <w:name w:val="fts-hit"/>
    <w:rsid w:val="007E6CE3"/>
    <w:rPr>
      <w:shd w:val="clear" w:color="auto" w:fill="FFC0CB"/>
    </w:rPr>
  </w:style>
  <w:style w:type="paragraph" w:styleId="a">
    <w:name w:val="List Bullet"/>
    <w:basedOn w:val="a3"/>
    <w:qFormat/>
    <w:rsid w:val="00A02079"/>
    <w:pPr>
      <w:numPr>
        <w:numId w:val="2"/>
      </w:numPr>
    </w:pPr>
  </w:style>
  <w:style w:type="paragraph" w:styleId="af8">
    <w:name w:val="Balloon Text"/>
    <w:basedOn w:val="a3"/>
    <w:link w:val="af9"/>
    <w:uiPriority w:val="99"/>
    <w:rsid w:val="0039571D"/>
    <w:rPr>
      <w:rFonts w:ascii="Tahoma" w:hAnsi="Tahoma" w:cs="Tahoma"/>
      <w:sz w:val="16"/>
      <w:szCs w:val="16"/>
    </w:rPr>
  </w:style>
  <w:style w:type="paragraph" w:customStyle="1" w:styleId="ConsNormal">
    <w:name w:val="ConsNormal"/>
    <w:link w:val="ConsNormal0"/>
    <w:rsid w:val="00A33ED5"/>
    <w:pPr>
      <w:widowControl w:val="0"/>
      <w:suppressAutoHyphens/>
      <w:autoSpaceDE w:val="0"/>
      <w:ind w:right="19772" w:firstLine="720"/>
    </w:pPr>
    <w:rPr>
      <w:rFonts w:ascii="Arial" w:eastAsia="Arial" w:hAnsi="Arial" w:cs="Arial"/>
      <w:lang w:eastAsia="ar-SA"/>
    </w:rPr>
  </w:style>
  <w:style w:type="paragraph" w:customStyle="1" w:styleId="afa">
    <w:name w:val="основной"/>
    <w:basedOn w:val="a3"/>
    <w:rsid w:val="00A33ED5"/>
    <w:pPr>
      <w:keepNext/>
    </w:pPr>
    <w:rPr>
      <w:szCs w:val="20"/>
    </w:rPr>
  </w:style>
  <w:style w:type="paragraph" w:customStyle="1" w:styleId="Iauiue">
    <w:name w:val="Iau?iue"/>
    <w:rsid w:val="00BE4064"/>
    <w:pPr>
      <w:widowControl w:val="0"/>
      <w:suppressAutoHyphens/>
    </w:pPr>
    <w:rPr>
      <w:rFonts w:eastAsia="Arial"/>
      <w:lang w:eastAsia="ar-SA"/>
    </w:rPr>
  </w:style>
  <w:style w:type="paragraph" w:customStyle="1" w:styleId="nienie">
    <w:name w:val="nienie"/>
    <w:basedOn w:val="Iauiue"/>
    <w:rsid w:val="00BE4064"/>
    <w:pPr>
      <w:keepLines/>
      <w:tabs>
        <w:tab w:val="num" w:pos="851"/>
      </w:tabs>
      <w:ind w:left="709" w:hanging="284"/>
      <w:jc w:val="both"/>
    </w:pPr>
    <w:rPr>
      <w:rFonts w:ascii="Peterburg" w:hAnsi="Peterburg"/>
      <w:sz w:val="24"/>
    </w:rPr>
  </w:style>
  <w:style w:type="paragraph" w:customStyle="1" w:styleId="211">
    <w:name w:val="Основной текст с отступом 21"/>
    <w:basedOn w:val="a3"/>
    <w:rsid w:val="00BE4064"/>
    <w:pPr>
      <w:spacing w:after="120" w:line="480" w:lineRule="auto"/>
      <w:ind w:left="283"/>
    </w:pPr>
  </w:style>
  <w:style w:type="paragraph" w:customStyle="1" w:styleId="311">
    <w:name w:val="Основной текст с отступом 31"/>
    <w:basedOn w:val="a3"/>
    <w:rsid w:val="00BE4064"/>
    <w:pPr>
      <w:spacing w:after="120"/>
      <w:ind w:left="283"/>
    </w:pPr>
    <w:rPr>
      <w:sz w:val="16"/>
      <w:szCs w:val="16"/>
    </w:rPr>
  </w:style>
  <w:style w:type="paragraph" w:customStyle="1" w:styleId="28">
    <w:name w:val="Îñíîâíîé òåêñò 2"/>
    <w:basedOn w:val="a3"/>
    <w:rsid w:val="00BE4064"/>
    <w:pPr>
      <w:widowControl w:val="0"/>
      <w:ind w:firstLine="720"/>
      <w:jc w:val="both"/>
    </w:pPr>
    <w:rPr>
      <w:rFonts w:eastAsia="Arial"/>
      <w:b/>
      <w:color w:val="000000"/>
      <w:szCs w:val="20"/>
      <w:lang w:val="en-US"/>
    </w:rPr>
  </w:style>
  <w:style w:type="paragraph" w:styleId="afb">
    <w:name w:val="Body Text Indent"/>
    <w:basedOn w:val="a3"/>
    <w:link w:val="afc"/>
    <w:rsid w:val="00BE4064"/>
    <w:pPr>
      <w:spacing w:after="120"/>
      <w:ind w:left="283"/>
    </w:pPr>
  </w:style>
  <w:style w:type="character" w:styleId="afd">
    <w:name w:val="Strong"/>
    <w:uiPriority w:val="22"/>
    <w:qFormat/>
    <w:rsid w:val="001F51A3"/>
    <w:rPr>
      <w:b/>
      <w:bCs/>
    </w:rPr>
  </w:style>
  <w:style w:type="paragraph" w:customStyle="1" w:styleId="ConsTitle">
    <w:name w:val="ConsTitle"/>
    <w:rsid w:val="00606793"/>
    <w:pPr>
      <w:widowControl w:val="0"/>
      <w:suppressAutoHyphens/>
      <w:autoSpaceDE w:val="0"/>
    </w:pPr>
    <w:rPr>
      <w:rFonts w:ascii="Arial" w:eastAsia="Arial" w:hAnsi="Arial" w:cs="Arial"/>
      <w:b/>
      <w:bCs/>
      <w:sz w:val="16"/>
      <w:szCs w:val="16"/>
      <w:lang w:eastAsia="ar-SA"/>
    </w:rPr>
  </w:style>
  <w:style w:type="paragraph" w:customStyle="1" w:styleId="32">
    <w:name w:val="Îñíîâíîé òåêñò ñ îòñòóïîì 3"/>
    <w:basedOn w:val="a3"/>
    <w:rsid w:val="00E95399"/>
    <w:pPr>
      <w:widowControl w:val="0"/>
      <w:ind w:firstLine="567"/>
      <w:jc w:val="both"/>
    </w:pPr>
    <w:rPr>
      <w:rFonts w:ascii="Peterburg" w:eastAsia="Arial" w:hAnsi="Peterburg"/>
      <w:b/>
      <w:i/>
      <w:szCs w:val="20"/>
    </w:rPr>
  </w:style>
  <w:style w:type="paragraph" w:customStyle="1" w:styleId="afe">
    <w:name w:val="Îáû÷íûé"/>
    <w:rsid w:val="00B65D9A"/>
    <w:pPr>
      <w:widowControl w:val="0"/>
      <w:suppressAutoHyphens/>
    </w:pPr>
    <w:rPr>
      <w:rFonts w:eastAsia="Arial"/>
      <w:sz w:val="28"/>
      <w:lang w:eastAsia="ar-SA"/>
    </w:rPr>
  </w:style>
  <w:style w:type="paragraph" w:customStyle="1" w:styleId="Iniiaiieoaeno2">
    <w:name w:val="Iniiaiie oaeno 2"/>
    <w:basedOn w:val="a3"/>
    <w:rsid w:val="00B65D9A"/>
    <w:pPr>
      <w:widowControl w:val="0"/>
      <w:ind w:firstLine="567"/>
      <w:jc w:val="both"/>
    </w:pPr>
    <w:rPr>
      <w:b/>
      <w:color w:val="000000"/>
      <w:szCs w:val="20"/>
    </w:rPr>
  </w:style>
  <w:style w:type="paragraph" w:customStyle="1" w:styleId="-2">
    <w:name w:val="Нормальный-2"/>
    <w:basedOn w:val="a3"/>
    <w:link w:val="-20"/>
    <w:rsid w:val="00E14CAE"/>
    <w:pPr>
      <w:spacing w:before="120"/>
      <w:ind w:left="284" w:right="170" w:firstLine="851"/>
      <w:jc w:val="both"/>
    </w:pPr>
    <w:rPr>
      <w:sz w:val="26"/>
      <w:szCs w:val="20"/>
    </w:rPr>
  </w:style>
  <w:style w:type="character" w:customStyle="1" w:styleId="-20">
    <w:name w:val="Нормальный-2 Знак"/>
    <w:link w:val="-2"/>
    <w:rsid w:val="00E14CAE"/>
    <w:rPr>
      <w:sz w:val="26"/>
      <w:lang w:val="ru-RU" w:eastAsia="ar-SA" w:bidi="ar-SA"/>
    </w:rPr>
  </w:style>
  <w:style w:type="paragraph" w:customStyle="1" w:styleId="OEM">
    <w:name w:val="Нормальный (OEM)"/>
    <w:basedOn w:val="a3"/>
    <w:next w:val="a3"/>
    <w:uiPriority w:val="99"/>
    <w:rsid w:val="00385CC5"/>
    <w:pPr>
      <w:widowControl w:val="0"/>
      <w:suppressAutoHyphens w:val="0"/>
      <w:autoSpaceDE w:val="0"/>
      <w:autoSpaceDN w:val="0"/>
      <w:adjustRightInd w:val="0"/>
      <w:jc w:val="both"/>
    </w:pPr>
    <w:rPr>
      <w:rFonts w:ascii="Courier New" w:hAnsi="Courier New" w:cs="Courier New"/>
      <w:sz w:val="20"/>
      <w:szCs w:val="20"/>
      <w:lang w:eastAsia="ru-RU"/>
    </w:rPr>
  </w:style>
  <w:style w:type="paragraph" w:customStyle="1" w:styleId="aff">
    <w:name w:val="Основной шрифт абзаца Знак"/>
    <w:aliases w:val="Знак Знак"/>
    <w:basedOn w:val="a3"/>
    <w:rsid w:val="00C81688"/>
    <w:pPr>
      <w:widowControl w:val="0"/>
      <w:suppressAutoHyphens w:val="0"/>
      <w:adjustRightInd w:val="0"/>
      <w:spacing w:after="160" w:line="240" w:lineRule="exact"/>
      <w:jc w:val="right"/>
    </w:pPr>
    <w:rPr>
      <w:sz w:val="20"/>
      <w:szCs w:val="20"/>
      <w:lang w:val="en-GB" w:eastAsia="en-US"/>
    </w:rPr>
  </w:style>
  <w:style w:type="character" w:customStyle="1" w:styleId="40">
    <w:name w:val="Заголовок 4 Знак"/>
    <w:link w:val="4"/>
    <w:rsid w:val="00D70550"/>
    <w:rPr>
      <w:b/>
      <w:bCs/>
      <w:i/>
      <w:sz w:val="28"/>
      <w:szCs w:val="28"/>
    </w:rPr>
  </w:style>
  <w:style w:type="character" w:customStyle="1" w:styleId="60">
    <w:name w:val="Заголовок 6 Знак"/>
    <w:link w:val="6"/>
    <w:rsid w:val="00D70550"/>
    <w:rPr>
      <w:b/>
      <w:bCs/>
      <w:sz w:val="22"/>
      <w:szCs w:val="22"/>
    </w:rPr>
  </w:style>
  <w:style w:type="paragraph" w:customStyle="1" w:styleId="aff0">
    <w:name w:val="Стиль"/>
    <w:basedOn w:val="ae"/>
    <w:rsid w:val="00D70550"/>
    <w:pPr>
      <w:framePr w:hSpace="181" w:wrap="around" w:hAnchor="margin" w:xAlign="right" w:yAlign="bottom"/>
      <w:tabs>
        <w:tab w:val="clear" w:pos="4153"/>
        <w:tab w:val="clear" w:pos="8306"/>
        <w:tab w:val="center" w:pos="4677"/>
        <w:tab w:val="right" w:pos="9355"/>
      </w:tabs>
      <w:suppressAutoHyphens w:val="0"/>
      <w:spacing w:line="360" w:lineRule="auto"/>
      <w:ind w:left="284" w:right="284" w:firstLine="851"/>
      <w:suppressOverlap/>
      <w:jc w:val="center"/>
    </w:pPr>
    <w:rPr>
      <w:rFonts w:ascii="GOST type A" w:hAnsi="GOST type A"/>
      <w:szCs w:val="24"/>
      <w:lang w:eastAsia="ru-RU"/>
    </w:rPr>
  </w:style>
  <w:style w:type="character" w:customStyle="1" w:styleId="af">
    <w:name w:val="Нижний колонтитул Знак"/>
    <w:link w:val="ae"/>
    <w:uiPriority w:val="99"/>
    <w:rsid w:val="00D70550"/>
    <w:rPr>
      <w:lang w:eastAsia="ar-SA"/>
    </w:rPr>
  </w:style>
  <w:style w:type="paragraph" w:customStyle="1" w:styleId="18">
    <w:name w:val="ПЗ1"/>
    <w:basedOn w:val="-2"/>
    <w:next w:val="-2"/>
    <w:rsid w:val="00D70550"/>
    <w:pPr>
      <w:keepNext/>
      <w:overflowPunct w:val="0"/>
      <w:autoSpaceDE w:val="0"/>
      <w:autoSpaceDN w:val="0"/>
      <w:adjustRightInd w:val="0"/>
      <w:spacing w:before="720" w:after="480"/>
      <w:textAlignment w:val="baseline"/>
    </w:pPr>
    <w:rPr>
      <w:b/>
      <w:caps/>
      <w:lang w:eastAsia="ru-RU"/>
    </w:rPr>
  </w:style>
  <w:style w:type="character" w:customStyle="1" w:styleId="aa">
    <w:name w:val="Основной текст Знак"/>
    <w:aliases w:val="Знак1 Знак Знак,Основной текст Знак Знак Знак Знак1,Основной текст Знак Знак Знак  Знак Знак Знак1,Основной текст Знак Знак Знак  Знак Знак Знак Знак Знак Знак Знак Знак Знак Знак Знак Знак Знак1,Основной текст таблицы Знак1"/>
    <w:link w:val="a9"/>
    <w:rsid w:val="00D70550"/>
    <w:rPr>
      <w:sz w:val="24"/>
      <w:szCs w:val="24"/>
      <w:lang w:eastAsia="ar-SA"/>
    </w:rPr>
  </w:style>
  <w:style w:type="paragraph" w:styleId="29">
    <w:name w:val="Body Text Indent 2"/>
    <w:basedOn w:val="a3"/>
    <w:link w:val="2a"/>
    <w:rsid w:val="00D70550"/>
    <w:pPr>
      <w:suppressAutoHyphens w:val="0"/>
      <w:overflowPunct w:val="0"/>
      <w:autoSpaceDE w:val="0"/>
      <w:autoSpaceDN w:val="0"/>
      <w:adjustRightInd w:val="0"/>
      <w:spacing w:after="120" w:line="480" w:lineRule="auto"/>
      <w:ind w:left="283"/>
      <w:textAlignment w:val="baseline"/>
    </w:pPr>
    <w:rPr>
      <w:rFonts w:ascii="Arial" w:hAnsi="Arial"/>
      <w:sz w:val="20"/>
      <w:szCs w:val="20"/>
      <w:lang w:eastAsia="ru-RU"/>
    </w:rPr>
  </w:style>
  <w:style w:type="character" w:customStyle="1" w:styleId="2a">
    <w:name w:val="Основной текст с отступом 2 Знак"/>
    <w:link w:val="29"/>
    <w:rsid w:val="00D70550"/>
    <w:rPr>
      <w:rFonts w:ascii="Arial" w:hAnsi="Arial"/>
    </w:rPr>
  </w:style>
  <w:style w:type="paragraph" w:styleId="33">
    <w:name w:val="Body Text 3"/>
    <w:basedOn w:val="a3"/>
    <w:link w:val="34"/>
    <w:rsid w:val="00D70550"/>
    <w:pPr>
      <w:suppressAutoHyphens w:val="0"/>
      <w:spacing w:after="120" w:line="360" w:lineRule="auto"/>
      <w:ind w:left="284" w:right="284" w:firstLine="851"/>
    </w:pPr>
    <w:rPr>
      <w:rFonts w:ascii="GOST type A" w:hAnsi="GOST type A"/>
      <w:i/>
      <w:sz w:val="16"/>
      <w:szCs w:val="16"/>
      <w:lang w:eastAsia="ru-RU"/>
    </w:rPr>
  </w:style>
  <w:style w:type="character" w:customStyle="1" w:styleId="34">
    <w:name w:val="Основной текст 3 Знак"/>
    <w:link w:val="33"/>
    <w:rsid w:val="00D70550"/>
    <w:rPr>
      <w:rFonts w:ascii="GOST type A" w:hAnsi="GOST type A"/>
      <w:i/>
      <w:sz w:val="16"/>
      <w:szCs w:val="16"/>
    </w:rPr>
  </w:style>
  <w:style w:type="paragraph" w:styleId="aff1">
    <w:name w:val="List Paragraph"/>
    <w:aliases w:val="Варианты ответов,Абзац списка11,Bullet List,FooterText,numbered,Мой стиль!"/>
    <w:basedOn w:val="a3"/>
    <w:link w:val="aff2"/>
    <w:uiPriority w:val="34"/>
    <w:qFormat/>
    <w:rsid w:val="00D70550"/>
    <w:pPr>
      <w:suppressAutoHyphens w:val="0"/>
      <w:spacing w:after="200" w:line="276" w:lineRule="auto"/>
      <w:ind w:left="720"/>
    </w:pPr>
    <w:rPr>
      <w:rFonts w:ascii="Calibri" w:eastAsia="Calibri" w:hAnsi="Calibri"/>
      <w:sz w:val="22"/>
      <w:szCs w:val="22"/>
    </w:rPr>
  </w:style>
  <w:style w:type="paragraph" w:customStyle="1" w:styleId="19">
    <w:name w:val="Заголовок 1ПЗ"/>
    <w:basedOn w:val="a3"/>
    <w:next w:val="a3"/>
    <w:rsid w:val="00D70550"/>
    <w:pPr>
      <w:suppressAutoHyphens w:val="0"/>
      <w:overflowPunct w:val="0"/>
      <w:autoSpaceDE w:val="0"/>
      <w:autoSpaceDN w:val="0"/>
      <w:adjustRightInd w:val="0"/>
      <w:spacing w:after="840"/>
      <w:ind w:left="284" w:right="170" w:firstLine="851"/>
      <w:jc w:val="both"/>
      <w:textAlignment w:val="baseline"/>
    </w:pPr>
    <w:rPr>
      <w:b/>
      <w:caps/>
      <w:sz w:val="28"/>
      <w:szCs w:val="20"/>
      <w:lang w:eastAsia="ru-RU"/>
    </w:rPr>
  </w:style>
  <w:style w:type="paragraph" w:customStyle="1" w:styleId="2b">
    <w:name w:val="ПЗ2"/>
    <w:basedOn w:val="-2"/>
    <w:next w:val="-2"/>
    <w:rsid w:val="00D70550"/>
    <w:pPr>
      <w:keepNext/>
      <w:suppressAutoHyphens w:val="0"/>
      <w:overflowPunct w:val="0"/>
      <w:autoSpaceDE w:val="0"/>
      <w:autoSpaceDN w:val="0"/>
      <w:adjustRightInd w:val="0"/>
      <w:spacing w:before="360" w:after="240"/>
      <w:textAlignment w:val="baseline"/>
    </w:pPr>
    <w:rPr>
      <w:b/>
      <w:lang w:eastAsia="ru-RU"/>
    </w:rPr>
  </w:style>
  <w:style w:type="paragraph" w:styleId="41">
    <w:name w:val="toc 4"/>
    <w:basedOn w:val="a3"/>
    <w:next w:val="a3"/>
    <w:uiPriority w:val="39"/>
    <w:rsid w:val="00D70550"/>
    <w:pPr>
      <w:tabs>
        <w:tab w:val="right" w:leader="dot" w:pos="10376"/>
      </w:tabs>
      <w:suppressAutoHyphens w:val="0"/>
      <w:overflowPunct w:val="0"/>
      <w:autoSpaceDE w:val="0"/>
      <w:autoSpaceDN w:val="0"/>
      <w:adjustRightInd w:val="0"/>
      <w:ind w:left="600"/>
      <w:textAlignment w:val="baseline"/>
    </w:pPr>
    <w:rPr>
      <w:rFonts w:ascii="Arial" w:hAnsi="Arial"/>
      <w:sz w:val="20"/>
      <w:szCs w:val="20"/>
      <w:lang w:eastAsia="ru-RU"/>
    </w:rPr>
  </w:style>
  <w:style w:type="paragraph" w:customStyle="1" w:styleId="Style10">
    <w:name w:val="Style10"/>
    <w:basedOn w:val="a3"/>
    <w:rsid w:val="00D70550"/>
    <w:pPr>
      <w:widowControl w:val="0"/>
      <w:suppressAutoHyphens w:val="0"/>
      <w:autoSpaceDE w:val="0"/>
      <w:autoSpaceDN w:val="0"/>
      <w:adjustRightInd w:val="0"/>
    </w:pPr>
    <w:rPr>
      <w:rFonts w:ascii="Arial" w:hAnsi="Arial" w:cs="Arial"/>
      <w:lang w:eastAsia="ru-RU"/>
    </w:rPr>
  </w:style>
  <w:style w:type="paragraph" w:customStyle="1" w:styleId="Style12">
    <w:name w:val="Style12"/>
    <w:basedOn w:val="a3"/>
    <w:rsid w:val="00D70550"/>
    <w:pPr>
      <w:widowControl w:val="0"/>
      <w:suppressAutoHyphens w:val="0"/>
      <w:autoSpaceDE w:val="0"/>
      <w:autoSpaceDN w:val="0"/>
      <w:adjustRightInd w:val="0"/>
    </w:pPr>
    <w:rPr>
      <w:rFonts w:ascii="Arial" w:hAnsi="Arial" w:cs="Arial"/>
      <w:lang w:eastAsia="ru-RU"/>
    </w:rPr>
  </w:style>
  <w:style w:type="character" w:customStyle="1" w:styleId="FontStyle20">
    <w:name w:val="Font Style20"/>
    <w:rsid w:val="00D70550"/>
    <w:rPr>
      <w:rFonts w:ascii="Arial" w:hAnsi="Arial" w:cs="Arial"/>
      <w:b/>
      <w:bCs/>
      <w:i/>
      <w:iCs/>
      <w:sz w:val="22"/>
      <w:szCs w:val="22"/>
    </w:rPr>
  </w:style>
  <w:style w:type="character" w:customStyle="1" w:styleId="FontStyle22">
    <w:name w:val="Font Style22"/>
    <w:rsid w:val="00D70550"/>
    <w:rPr>
      <w:rFonts w:ascii="Arial" w:hAnsi="Arial" w:cs="Arial"/>
      <w:sz w:val="22"/>
      <w:szCs w:val="22"/>
    </w:rPr>
  </w:style>
  <w:style w:type="paragraph" w:styleId="aff3">
    <w:name w:val="Title"/>
    <w:basedOn w:val="a3"/>
    <w:link w:val="aff4"/>
    <w:qFormat/>
    <w:rsid w:val="00D70550"/>
    <w:pPr>
      <w:suppressAutoHyphens w:val="0"/>
      <w:jc w:val="center"/>
    </w:pPr>
    <w:rPr>
      <w:b/>
      <w:bCs/>
      <w:sz w:val="28"/>
      <w:lang w:eastAsia="ru-RU"/>
    </w:rPr>
  </w:style>
  <w:style w:type="character" w:customStyle="1" w:styleId="aff4">
    <w:name w:val="Заголовок Знак"/>
    <w:link w:val="aff3"/>
    <w:rsid w:val="00D70550"/>
    <w:rPr>
      <w:b/>
      <w:bCs/>
      <w:sz w:val="28"/>
      <w:szCs w:val="24"/>
    </w:rPr>
  </w:style>
  <w:style w:type="character" w:styleId="aff5">
    <w:name w:val="line number"/>
    <w:basedOn w:val="a4"/>
    <w:rsid w:val="00F3765D"/>
  </w:style>
  <w:style w:type="character" w:styleId="aff6">
    <w:name w:val="annotation reference"/>
    <w:rsid w:val="00F3765D"/>
    <w:rPr>
      <w:sz w:val="16"/>
      <w:szCs w:val="16"/>
    </w:rPr>
  </w:style>
  <w:style w:type="paragraph" w:styleId="aff7">
    <w:name w:val="annotation text"/>
    <w:basedOn w:val="a3"/>
    <w:link w:val="aff8"/>
    <w:rsid w:val="00F3765D"/>
    <w:rPr>
      <w:sz w:val="20"/>
      <w:szCs w:val="20"/>
    </w:rPr>
  </w:style>
  <w:style w:type="character" w:customStyle="1" w:styleId="aff8">
    <w:name w:val="Текст примечания Знак"/>
    <w:link w:val="aff7"/>
    <w:rsid w:val="00F3765D"/>
    <w:rPr>
      <w:lang w:eastAsia="ar-SA"/>
    </w:rPr>
  </w:style>
  <w:style w:type="paragraph" w:styleId="aff9">
    <w:name w:val="annotation subject"/>
    <w:basedOn w:val="aff7"/>
    <w:next w:val="aff7"/>
    <w:link w:val="affa"/>
    <w:rsid w:val="00F3765D"/>
    <w:rPr>
      <w:b/>
      <w:bCs/>
    </w:rPr>
  </w:style>
  <w:style w:type="character" w:customStyle="1" w:styleId="affa">
    <w:name w:val="Тема примечания Знак"/>
    <w:link w:val="aff9"/>
    <w:rsid w:val="00F3765D"/>
    <w:rPr>
      <w:b/>
      <w:bCs/>
      <w:lang w:eastAsia="ar-SA"/>
    </w:rPr>
  </w:style>
  <w:style w:type="paragraph" w:customStyle="1" w:styleId="320">
    <w:name w:val="Основной текст 32"/>
    <w:basedOn w:val="a3"/>
    <w:rsid w:val="00DB15DB"/>
    <w:pPr>
      <w:tabs>
        <w:tab w:val="left" w:pos="5670"/>
        <w:tab w:val="left" w:pos="8931"/>
      </w:tabs>
      <w:suppressAutoHyphens w:val="0"/>
      <w:jc w:val="center"/>
    </w:pPr>
    <w:rPr>
      <w:szCs w:val="20"/>
    </w:rPr>
  </w:style>
  <w:style w:type="paragraph" w:customStyle="1" w:styleId="Style4">
    <w:name w:val="Style4"/>
    <w:basedOn w:val="a3"/>
    <w:rsid w:val="000A639B"/>
    <w:pPr>
      <w:widowControl w:val="0"/>
      <w:autoSpaceDE w:val="0"/>
      <w:spacing w:line="413" w:lineRule="exact"/>
      <w:ind w:firstLine="134"/>
      <w:jc w:val="both"/>
    </w:pPr>
    <w:rPr>
      <w:rFonts w:ascii="Arial" w:hAnsi="Arial" w:cs="Arial"/>
    </w:rPr>
  </w:style>
  <w:style w:type="paragraph" w:customStyle="1" w:styleId="Standard">
    <w:name w:val="Standard"/>
    <w:basedOn w:val="a3"/>
    <w:rsid w:val="008215CE"/>
    <w:pPr>
      <w:widowControl w:val="0"/>
      <w:suppressAutoHyphens w:val="0"/>
    </w:pPr>
    <w:rPr>
      <w:rFonts w:eastAsia="Lucida Sans Unicode" w:cs="Tahoma"/>
      <w:szCs w:val="20"/>
    </w:rPr>
  </w:style>
  <w:style w:type="paragraph" w:styleId="35">
    <w:name w:val="toc 3"/>
    <w:basedOn w:val="a3"/>
    <w:next w:val="a3"/>
    <w:autoRedefine/>
    <w:uiPriority w:val="39"/>
    <w:rsid w:val="004C1610"/>
    <w:pPr>
      <w:ind w:left="480"/>
    </w:pPr>
  </w:style>
  <w:style w:type="paragraph" w:customStyle="1" w:styleId="rvps5">
    <w:name w:val="rvps5"/>
    <w:basedOn w:val="a3"/>
    <w:rsid w:val="00AC0ECA"/>
    <w:pPr>
      <w:suppressAutoHyphens w:val="0"/>
      <w:spacing w:before="100" w:beforeAutospacing="1" w:after="100" w:afterAutospacing="1"/>
    </w:pPr>
    <w:rPr>
      <w:lang w:eastAsia="ru-RU"/>
    </w:rPr>
  </w:style>
  <w:style w:type="character" w:customStyle="1" w:styleId="rvts6">
    <w:name w:val="rvts6"/>
    <w:basedOn w:val="a4"/>
    <w:rsid w:val="00AC0ECA"/>
  </w:style>
  <w:style w:type="table" w:styleId="1a">
    <w:name w:val="Table Grid 1"/>
    <w:basedOn w:val="a5"/>
    <w:rsid w:val="00E43172"/>
    <w:pPr>
      <w:suppressAutoHyphens/>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apple-converted-space">
    <w:name w:val="apple-converted-space"/>
    <w:basedOn w:val="a4"/>
    <w:rsid w:val="009C7BD7"/>
  </w:style>
  <w:style w:type="paragraph" w:customStyle="1" w:styleId="ConsPlusNormal">
    <w:name w:val="ConsPlusNormal"/>
    <w:link w:val="ConsPlusNormal0"/>
    <w:qFormat/>
    <w:rsid w:val="00C34661"/>
    <w:pPr>
      <w:widowControl w:val="0"/>
      <w:autoSpaceDE w:val="0"/>
      <w:autoSpaceDN w:val="0"/>
      <w:adjustRightInd w:val="0"/>
      <w:ind w:firstLine="720"/>
    </w:pPr>
    <w:rPr>
      <w:rFonts w:ascii="Arial" w:hAnsi="Arial" w:cs="Arial"/>
    </w:rPr>
  </w:style>
  <w:style w:type="character" w:customStyle="1" w:styleId="Bodytext">
    <w:name w:val="Body text_"/>
    <w:link w:val="1b"/>
    <w:locked/>
    <w:rsid w:val="00661E97"/>
    <w:rPr>
      <w:sz w:val="19"/>
      <w:szCs w:val="19"/>
      <w:shd w:val="clear" w:color="auto" w:fill="FFFFFF"/>
    </w:rPr>
  </w:style>
  <w:style w:type="paragraph" w:customStyle="1" w:styleId="1b">
    <w:name w:val="Основной текст1"/>
    <w:basedOn w:val="a3"/>
    <w:link w:val="Bodytext"/>
    <w:rsid w:val="00661E97"/>
    <w:pPr>
      <w:widowControl w:val="0"/>
      <w:shd w:val="clear" w:color="auto" w:fill="FFFFFF"/>
      <w:suppressAutoHyphens w:val="0"/>
      <w:spacing w:before="600" w:after="420" w:line="0" w:lineRule="atLeast"/>
    </w:pPr>
    <w:rPr>
      <w:sz w:val="19"/>
      <w:szCs w:val="19"/>
      <w:lang w:eastAsia="ru-RU"/>
    </w:rPr>
  </w:style>
  <w:style w:type="paragraph" w:customStyle="1" w:styleId="affb">
    <w:name w:val="Знак"/>
    <w:basedOn w:val="a3"/>
    <w:rsid w:val="004C01CB"/>
    <w:pPr>
      <w:suppressAutoHyphens w:val="0"/>
      <w:spacing w:after="160" w:line="240" w:lineRule="exact"/>
    </w:pPr>
    <w:rPr>
      <w:rFonts w:ascii="Verdana" w:hAnsi="Verdana"/>
      <w:sz w:val="20"/>
      <w:szCs w:val="20"/>
      <w:lang w:val="en-US" w:eastAsia="en-US"/>
    </w:rPr>
  </w:style>
  <w:style w:type="paragraph" w:customStyle="1" w:styleId="Default">
    <w:name w:val="Default"/>
    <w:rsid w:val="000E29A2"/>
    <w:pPr>
      <w:autoSpaceDE w:val="0"/>
      <w:autoSpaceDN w:val="0"/>
      <w:adjustRightInd w:val="0"/>
    </w:pPr>
    <w:rPr>
      <w:color w:val="000000"/>
      <w:sz w:val="24"/>
      <w:szCs w:val="24"/>
    </w:rPr>
  </w:style>
  <w:style w:type="paragraph" w:customStyle="1" w:styleId="Style3">
    <w:name w:val="Style3"/>
    <w:basedOn w:val="a3"/>
    <w:rsid w:val="007D1BBA"/>
    <w:pPr>
      <w:widowControl w:val="0"/>
      <w:autoSpaceDE w:val="0"/>
      <w:spacing w:line="413" w:lineRule="exact"/>
    </w:pPr>
    <w:rPr>
      <w:rFonts w:ascii="Arial" w:hAnsi="Arial" w:cs="Arial"/>
    </w:rPr>
  </w:style>
  <w:style w:type="paragraph" w:customStyle="1" w:styleId="Style5">
    <w:name w:val="Style5"/>
    <w:basedOn w:val="a3"/>
    <w:rsid w:val="007D1BBA"/>
    <w:pPr>
      <w:widowControl w:val="0"/>
      <w:autoSpaceDE w:val="0"/>
      <w:spacing w:line="418" w:lineRule="exact"/>
      <w:jc w:val="both"/>
    </w:pPr>
    <w:rPr>
      <w:rFonts w:ascii="Arial" w:hAnsi="Arial" w:cs="Arial"/>
    </w:rPr>
  </w:style>
  <w:style w:type="paragraph" w:customStyle="1" w:styleId="Style15">
    <w:name w:val="Style15"/>
    <w:basedOn w:val="a3"/>
    <w:rsid w:val="007D1BBA"/>
    <w:pPr>
      <w:widowControl w:val="0"/>
      <w:autoSpaceDE w:val="0"/>
      <w:spacing w:line="274" w:lineRule="exact"/>
      <w:ind w:firstLine="701"/>
    </w:pPr>
    <w:rPr>
      <w:rFonts w:ascii="Arial" w:hAnsi="Arial" w:cs="Arial"/>
    </w:rPr>
  </w:style>
  <w:style w:type="character" w:customStyle="1" w:styleId="22">
    <w:name w:val="Заголовок 2 Знак"/>
    <w:aliases w:val="Знак2 Знак2"/>
    <w:link w:val="20"/>
    <w:rsid w:val="00056E40"/>
    <w:rPr>
      <w:rFonts w:ascii="Arial" w:hAnsi="Arial" w:cs="Arial"/>
      <w:b/>
      <w:bCs/>
      <w:i/>
      <w:iCs/>
      <w:sz w:val="28"/>
      <w:szCs w:val="28"/>
      <w:lang w:eastAsia="ar-SA"/>
    </w:rPr>
  </w:style>
  <w:style w:type="paragraph" w:customStyle="1" w:styleId="1c">
    <w:name w:val="Основной текст с отступом1"/>
    <w:basedOn w:val="a3"/>
    <w:rsid w:val="00C53EC5"/>
    <w:pPr>
      <w:suppressAutoHyphens w:val="0"/>
      <w:ind w:firstLine="567"/>
      <w:jc w:val="both"/>
    </w:pPr>
    <w:rPr>
      <w:szCs w:val="20"/>
      <w:lang w:eastAsia="ru-RU"/>
    </w:rPr>
  </w:style>
  <w:style w:type="character" w:customStyle="1" w:styleId="ad">
    <w:name w:val="Верхний колонтитул Знак"/>
    <w:aliases w:val="Верхний колонтитул Знак1 Знак Знак,Верхний колонтитул Знак Знак Знак Знак,Верхний колонтитул Знак1 Знак Знак Знак Знак,Верхний колонтитул Знак Знак Знак Знак Знак Знак,Знак Знак Знак Знак Знак Знак Знак,ВерхКолонтитул Знак,h Знак"/>
    <w:link w:val="ac"/>
    <w:rsid w:val="004A0809"/>
    <w:rPr>
      <w:lang w:eastAsia="ar-SA"/>
    </w:rPr>
  </w:style>
  <w:style w:type="character" w:customStyle="1" w:styleId="affc">
    <w:name w:val="Гипертекстовая ссылка"/>
    <w:uiPriority w:val="99"/>
    <w:rsid w:val="00EE4773"/>
    <w:rPr>
      <w:rFonts w:cs="Times New Roman"/>
      <w:b/>
      <w:color w:val="008000"/>
    </w:rPr>
  </w:style>
  <w:style w:type="paragraph" w:customStyle="1" w:styleId="ConsPlusNonformat">
    <w:name w:val="ConsPlusNonformat"/>
    <w:uiPriority w:val="99"/>
    <w:qFormat/>
    <w:rsid w:val="00EE4773"/>
    <w:pPr>
      <w:autoSpaceDE w:val="0"/>
      <w:autoSpaceDN w:val="0"/>
      <w:adjustRightInd w:val="0"/>
    </w:pPr>
    <w:rPr>
      <w:rFonts w:ascii="Courier New" w:hAnsi="Courier New" w:cs="Courier New"/>
      <w:lang w:eastAsia="en-US"/>
    </w:rPr>
  </w:style>
  <w:style w:type="paragraph" w:customStyle="1" w:styleId="FORMATTEXT">
    <w:name w:val=".FORMATTEXT"/>
    <w:rsid w:val="00373453"/>
    <w:pPr>
      <w:widowControl w:val="0"/>
      <w:autoSpaceDE w:val="0"/>
      <w:autoSpaceDN w:val="0"/>
      <w:adjustRightInd w:val="0"/>
    </w:pPr>
    <w:rPr>
      <w:sz w:val="24"/>
      <w:szCs w:val="24"/>
    </w:rPr>
  </w:style>
  <w:style w:type="paragraph" w:customStyle="1" w:styleId="HEADERTEXT">
    <w:name w:val=".HEADERTEXT"/>
    <w:rsid w:val="00373453"/>
    <w:pPr>
      <w:widowControl w:val="0"/>
      <w:autoSpaceDE w:val="0"/>
      <w:autoSpaceDN w:val="0"/>
      <w:adjustRightInd w:val="0"/>
    </w:pPr>
    <w:rPr>
      <w:rFonts w:ascii="Arial" w:hAnsi="Arial" w:cs="Arial"/>
      <w:color w:val="2B4279"/>
      <w:sz w:val="22"/>
      <w:szCs w:val="22"/>
    </w:rPr>
  </w:style>
  <w:style w:type="paragraph" w:customStyle="1" w:styleId="affd">
    <w:name w:val="Заголовок статьи"/>
    <w:basedOn w:val="a3"/>
    <w:next w:val="a3"/>
    <w:uiPriority w:val="99"/>
    <w:rsid w:val="00E51883"/>
    <w:pPr>
      <w:widowControl w:val="0"/>
      <w:suppressAutoHyphens w:val="0"/>
      <w:autoSpaceDE w:val="0"/>
      <w:autoSpaceDN w:val="0"/>
      <w:adjustRightInd w:val="0"/>
      <w:ind w:left="1612" w:hanging="892"/>
      <w:jc w:val="both"/>
    </w:pPr>
    <w:rPr>
      <w:rFonts w:ascii="Arial" w:hAnsi="Arial"/>
      <w:lang w:eastAsia="ru-RU"/>
    </w:rPr>
  </w:style>
  <w:style w:type="character" w:customStyle="1" w:styleId="S">
    <w:name w:val="S_Обычный Знак"/>
    <w:link w:val="S0"/>
    <w:locked/>
    <w:rsid w:val="00F7471A"/>
    <w:rPr>
      <w:sz w:val="24"/>
      <w:szCs w:val="24"/>
    </w:rPr>
  </w:style>
  <w:style w:type="paragraph" w:customStyle="1" w:styleId="S0">
    <w:name w:val="S_Обычный"/>
    <w:basedOn w:val="a3"/>
    <w:link w:val="S"/>
    <w:qFormat/>
    <w:rsid w:val="00F7471A"/>
    <w:pPr>
      <w:suppressAutoHyphens w:val="0"/>
      <w:spacing w:line="360" w:lineRule="auto"/>
      <w:ind w:firstLine="709"/>
      <w:jc w:val="both"/>
    </w:pPr>
    <w:rPr>
      <w:lang w:eastAsia="ru-RU"/>
    </w:rPr>
  </w:style>
  <w:style w:type="numbering" w:customStyle="1" w:styleId="1d">
    <w:name w:val="Нет списка1"/>
    <w:next w:val="a6"/>
    <w:uiPriority w:val="99"/>
    <w:semiHidden/>
    <w:unhideWhenUsed/>
    <w:rsid w:val="00352FAF"/>
  </w:style>
  <w:style w:type="character" w:customStyle="1" w:styleId="12">
    <w:name w:val="Заголовок 1 Знак"/>
    <w:aliases w:val="q1 Знак,Заголовок 1 Знак Знак Знак1,Заголовок 1 Знак Знак Знак Знак1"/>
    <w:link w:val="1"/>
    <w:rsid w:val="00352FAF"/>
    <w:rPr>
      <w:rFonts w:ascii="Arial" w:hAnsi="Arial" w:cs="Arial"/>
      <w:b/>
      <w:bCs/>
      <w:kern w:val="32"/>
      <w:sz w:val="32"/>
      <w:szCs w:val="32"/>
      <w:lang w:eastAsia="ar-SA"/>
    </w:rPr>
  </w:style>
  <w:style w:type="character" w:customStyle="1" w:styleId="70">
    <w:name w:val="Заголовок 7 Знак"/>
    <w:link w:val="7"/>
    <w:rsid w:val="00352FAF"/>
    <w:rPr>
      <w:sz w:val="24"/>
      <w:szCs w:val="24"/>
      <w:lang w:eastAsia="ar-SA"/>
    </w:rPr>
  </w:style>
  <w:style w:type="character" w:customStyle="1" w:styleId="af9">
    <w:name w:val="Текст выноски Знак"/>
    <w:link w:val="af8"/>
    <w:uiPriority w:val="99"/>
    <w:rsid w:val="00352FAF"/>
    <w:rPr>
      <w:rFonts w:ascii="Tahoma" w:hAnsi="Tahoma" w:cs="Tahoma"/>
      <w:sz w:val="16"/>
      <w:szCs w:val="16"/>
      <w:lang w:eastAsia="ar-SA"/>
    </w:rPr>
  </w:style>
  <w:style w:type="table" w:customStyle="1" w:styleId="1e">
    <w:name w:val="Сетка таблицы1"/>
    <w:basedOn w:val="a5"/>
    <w:next w:val="af4"/>
    <w:uiPriority w:val="59"/>
    <w:rsid w:val="00352FAF"/>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e">
    <w:name w:val="Document Map"/>
    <w:basedOn w:val="a3"/>
    <w:link w:val="afff"/>
    <w:uiPriority w:val="99"/>
    <w:rsid w:val="00A93471"/>
    <w:rPr>
      <w:rFonts w:ascii="Tahoma" w:hAnsi="Tahoma" w:cs="Tahoma"/>
      <w:sz w:val="16"/>
      <w:szCs w:val="16"/>
    </w:rPr>
  </w:style>
  <w:style w:type="character" w:customStyle="1" w:styleId="afff">
    <w:name w:val="Схема документа Знак"/>
    <w:basedOn w:val="a4"/>
    <w:link w:val="affe"/>
    <w:uiPriority w:val="99"/>
    <w:rsid w:val="00A93471"/>
    <w:rPr>
      <w:rFonts w:ascii="Tahoma" w:hAnsi="Tahoma" w:cs="Tahoma"/>
      <w:sz w:val="16"/>
      <w:szCs w:val="16"/>
      <w:lang w:eastAsia="ar-SA"/>
    </w:rPr>
  </w:style>
  <w:style w:type="paragraph" w:customStyle="1" w:styleId="formattext0">
    <w:name w:val="formattext"/>
    <w:rsid w:val="00C5372E"/>
    <w:pPr>
      <w:widowControl w:val="0"/>
      <w:autoSpaceDE w:val="0"/>
      <w:autoSpaceDN w:val="0"/>
      <w:adjustRightInd w:val="0"/>
    </w:pPr>
    <w:rPr>
      <w:sz w:val="18"/>
      <w:szCs w:val="18"/>
    </w:rPr>
  </w:style>
  <w:style w:type="paragraph" w:styleId="36">
    <w:name w:val="Body Text Indent 3"/>
    <w:basedOn w:val="a3"/>
    <w:link w:val="37"/>
    <w:rsid w:val="004919C1"/>
    <w:pPr>
      <w:spacing w:after="120"/>
      <w:ind w:left="283"/>
    </w:pPr>
    <w:rPr>
      <w:sz w:val="16"/>
      <w:szCs w:val="16"/>
    </w:rPr>
  </w:style>
  <w:style w:type="character" w:customStyle="1" w:styleId="37">
    <w:name w:val="Основной текст с отступом 3 Знак"/>
    <w:basedOn w:val="a4"/>
    <w:link w:val="36"/>
    <w:rsid w:val="004919C1"/>
    <w:rPr>
      <w:sz w:val="16"/>
      <w:szCs w:val="16"/>
      <w:lang w:eastAsia="ar-SA"/>
    </w:rPr>
  </w:style>
  <w:style w:type="paragraph" w:customStyle="1" w:styleId="afff0">
    <w:name w:val="Комментарий"/>
    <w:basedOn w:val="a3"/>
    <w:next w:val="a3"/>
    <w:rsid w:val="000E7CED"/>
    <w:pPr>
      <w:suppressAutoHyphens w:val="0"/>
      <w:autoSpaceDE w:val="0"/>
      <w:autoSpaceDN w:val="0"/>
      <w:adjustRightInd w:val="0"/>
      <w:ind w:left="170"/>
      <w:jc w:val="both"/>
    </w:pPr>
    <w:rPr>
      <w:rFonts w:ascii="Arial" w:hAnsi="Arial"/>
      <w:i/>
      <w:iCs/>
      <w:color w:val="800080"/>
      <w:sz w:val="20"/>
      <w:szCs w:val="20"/>
      <w:lang w:eastAsia="ru-RU"/>
    </w:rPr>
  </w:style>
  <w:style w:type="paragraph" w:styleId="afff1">
    <w:name w:val="footnote text"/>
    <w:aliases w:val="Текст сноски Знак Знак Знак Знак,Текст сноски Знак Знак Знак,Текст сноски Знак Знак,Текст сноски Знак Знак Знак Знак Знак Знак Знак,Текст сноски Знак Знак Знак Знак Знак Знак,Table_Footnote_last Знак,Table_Footnote_last Знак Знак,single s"/>
    <w:basedOn w:val="a3"/>
    <w:link w:val="afff2"/>
    <w:rsid w:val="000E7CED"/>
    <w:pPr>
      <w:suppressAutoHyphens w:val="0"/>
    </w:pPr>
    <w:rPr>
      <w:sz w:val="20"/>
      <w:szCs w:val="20"/>
      <w:lang w:eastAsia="ru-RU"/>
    </w:rPr>
  </w:style>
  <w:style w:type="character" w:customStyle="1" w:styleId="afff2">
    <w:name w:val="Текст сноски Знак"/>
    <w:aliases w:val="Текст сноски Знак Знак Знак Знак Знак,Текст сноски Знак Знак Знак Знак1,Текст сноски Знак Знак Знак1,Текст сноски Знак Знак Знак Знак Знак Знак Знак Знак,Текст сноски Знак Знак Знак Знак Знак Знак Знак1,Table_Footnote_last Знак Знак1"/>
    <w:basedOn w:val="a4"/>
    <w:link w:val="afff1"/>
    <w:rsid w:val="000E7CED"/>
  </w:style>
  <w:style w:type="character" w:styleId="afff3">
    <w:name w:val="footnote reference"/>
    <w:aliases w:val="Знак сноски-FN,Знак сноски 1,Ciae niinee-FN,Referencia nota al pie,Ссылка на сноску 45,Appel note de bas de page"/>
    <w:basedOn w:val="a4"/>
    <w:rsid w:val="000E7CED"/>
    <w:rPr>
      <w:vertAlign w:val="superscript"/>
    </w:rPr>
  </w:style>
  <w:style w:type="numbering" w:customStyle="1" w:styleId="2c">
    <w:name w:val="Нет списка2"/>
    <w:next w:val="a6"/>
    <w:uiPriority w:val="99"/>
    <w:semiHidden/>
    <w:unhideWhenUsed/>
    <w:rsid w:val="001B6930"/>
  </w:style>
  <w:style w:type="table" w:customStyle="1" w:styleId="2d">
    <w:name w:val="Сетка таблицы2"/>
    <w:basedOn w:val="a5"/>
    <w:next w:val="af4"/>
    <w:uiPriority w:val="59"/>
    <w:rsid w:val="001B693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5"/>
    <w:next w:val="af4"/>
    <w:uiPriority w:val="59"/>
    <w:rsid w:val="001B693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8">
    <w:name w:val="Нет списка3"/>
    <w:next w:val="a6"/>
    <w:uiPriority w:val="99"/>
    <w:semiHidden/>
    <w:unhideWhenUsed/>
    <w:rsid w:val="00185968"/>
  </w:style>
  <w:style w:type="table" w:customStyle="1" w:styleId="39">
    <w:name w:val="Сетка таблицы3"/>
    <w:basedOn w:val="a5"/>
    <w:next w:val="af4"/>
    <w:uiPriority w:val="39"/>
    <w:rsid w:val="0018596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
    <w:name w:val="Знак1"/>
    <w:basedOn w:val="a3"/>
    <w:rsid w:val="00080A08"/>
    <w:pPr>
      <w:suppressAutoHyphens w:val="0"/>
      <w:spacing w:before="100" w:beforeAutospacing="1" w:after="100" w:afterAutospacing="1"/>
    </w:pPr>
    <w:rPr>
      <w:rFonts w:ascii="Tahoma" w:hAnsi="Tahoma"/>
      <w:sz w:val="20"/>
      <w:szCs w:val="20"/>
      <w:lang w:val="en-US" w:eastAsia="en-US"/>
    </w:rPr>
  </w:style>
  <w:style w:type="paragraph" w:customStyle="1" w:styleId="140">
    <w:name w:val="Знак14"/>
    <w:basedOn w:val="a3"/>
    <w:rsid w:val="00D933A2"/>
    <w:pPr>
      <w:suppressAutoHyphens w:val="0"/>
      <w:spacing w:before="100" w:beforeAutospacing="1" w:after="100" w:afterAutospacing="1"/>
    </w:pPr>
    <w:rPr>
      <w:rFonts w:ascii="Tahoma" w:hAnsi="Tahoma"/>
      <w:sz w:val="20"/>
      <w:szCs w:val="20"/>
      <w:lang w:val="en-US" w:eastAsia="en-US"/>
    </w:rPr>
  </w:style>
  <w:style w:type="paragraph" w:customStyle="1" w:styleId="130">
    <w:name w:val="Знак13"/>
    <w:basedOn w:val="a3"/>
    <w:rsid w:val="00E2335B"/>
    <w:pPr>
      <w:suppressAutoHyphens w:val="0"/>
      <w:spacing w:before="100" w:beforeAutospacing="1" w:after="100" w:afterAutospacing="1"/>
    </w:pPr>
    <w:rPr>
      <w:rFonts w:ascii="Tahoma" w:hAnsi="Tahoma"/>
      <w:sz w:val="20"/>
      <w:szCs w:val="20"/>
      <w:lang w:val="en-US" w:eastAsia="en-US"/>
    </w:rPr>
  </w:style>
  <w:style w:type="paragraph" w:customStyle="1" w:styleId="120">
    <w:name w:val="Знак12"/>
    <w:basedOn w:val="a3"/>
    <w:rsid w:val="00E7746B"/>
    <w:pPr>
      <w:suppressAutoHyphens w:val="0"/>
      <w:spacing w:before="100" w:beforeAutospacing="1" w:after="100" w:afterAutospacing="1"/>
    </w:pPr>
    <w:rPr>
      <w:rFonts w:ascii="Tahoma" w:hAnsi="Tahoma"/>
      <w:sz w:val="20"/>
      <w:szCs w:val="20"/>
      <w:lang w:val="en-US" w:eastAsia="en-US"/>
    </w:rPr>
  </w:style>
  <w:style w:type="paragraph" w:customStyle="1" w:styleId="iauiue0">
    <w:name w:val="iauiue"/>
    <w:basedOn w:val="a3"/>
    <w:rsid w:val="006E7B94"/>
    <w:pPr>
      <w:suppressAutoHyphens w:val="0"/>
      <w:spacing w:before="100" w:beforeAutospacing="1" w:after="100" w:afterAutospacing="1"/>
    </w:pPr>
    <w:rPr>
      <w:lang w:eastAsia="ru-RU"/>
    </w:rPr>
  </w:style>
  <w:style w:type="paragraph" w:customStyle="1" w:styleId="111">
    <w:name w:val="Знак11"/>
    <w:basedOn w:val="a3"/>
    <w:rsid w:val="003676C9"/>
    <w:pPr>
      <w:suppressAutoHyphens w:val="0"/>
      <w:spacing w:before="100" w:beforeAutospacing="1" w:after="100" w:afterAutospacing="1"/>
    </w:pPr>
    <w:rPr>
      <w:rFonts w:ascii="Tahoma" w:hAnsi="Tahoma"/>
      <w:sz w:val="20"/>
      <w:szCs w:val="20"/>
      <w:lang w:val="en-US" w:eastAsia="en-US"/>
    </w:rPr>
  </w:style>
  <w:style w:type="paragraph" w:styleId="2e">
    <w:name w:val="Body Text 2"/>
    <w:basedOn w:val="a3"/>
    <w:link w:val="2f"/>
    <w:unhideWhenUsed/>
    <w:rsid w:val="00EA6BA4"/>
    <w:pPr>
      <w:spacing w:after="120" w:line="480" w:lineRule="auto"/>
    </w:pPr>
  </w:style>
  <w:style w:type="character" w:customStyle="1" w:styleId="2f">
    <w:name w:val="Основной текст 2 Знак"/>
    <w:basedOn w:val="a4"/>
    <w:link w:val="2e"/>
    <w:rsid w:val="00EA6BA4"/>
    <w:rPr>
      <w:sz w:val="24"/>
      <w:szCs w:val="24"/>
      <w:lang w:eastAsia="ar-SA"/>
    </w:rPr>
  </w:style>
  <w:style w:type="table" w:customStyle="1" w:styleId="42">
    <w:name w:val="Сетка таблицы4"/>
    <w:basedOn w:val="a5"/>
    <w:next w:val="af4"/>
    <w:rsid w:val="008C6D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rsid w:val="00871FB7"/>
    <w:pPr>
      <w:widowControl w:val="0"/>
      <w:autoSpaceDE w:val="0"/>
      <w:autoSpaceDN w:val="0"/>
      <w:adjustRightInd w:val="0"/>
    </w:pPr>
    <w:rPr>
      <w:rFonts w:ascii="Arial" w:hAnsi="Arial" w:cs="Arial"/>
      <w:b/>
      <w:bCs/>
    </w:rPr>
  </w:style>
  <w:style w:type="table" w:customStyle="1" w:styleId="51">
    <w:name w:val="Сетка таблицы5"/>
    <w:basedOn w:val="a5"/>
    <w:next w:val="af4"/>
    <w:rsid w:val="00F31D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0">
    <w:name w:val="Список маркированный 1"/>
    <w:basedOn w:val="a3"/>
    <w:rsid w:val="00F50BD7"/>
    <w:pPr>
      <w:tabs>
        <w:tab w:val="num" w:pos="420"/>
        <w:tab w:val="left" w:pos="1276"/>
      </w:tabs>
      <w:ind w:left="420" w:hanging="420"/>
      <w:jc w:val="both"/>
    </w:pPr>
  </w:style>
  <w:style w:type="character" w:customStyle="1" w:styleId="aff2">
    <w:name w:val="Абзац списка Знак"/>
    <w:aliases w:val="Варианты ответов Знак,Абзац списка11 Знак,Bullet List Знак,FooterText Знак,numbered Знак,Мой стиль! Знак"/>
    <w:link w:val="aff1"/>
    <w:uiPriority w:val="34"/>
    <w:rsid w:val="00C003EE"/>
    <w:rPr>
      <w:rFonts w:ascii="Calibri" w:eastAsia="Calibri" w:hAnsi="Calibri"/>
      <w:sz w:val="22"/>
      <w:szCs w:val="22"/>
      <w:lang w:eastAsia="ar-SA"/>
    </w:rPr>
  </w:style>
  <w:style w:type="table" w:customStyle="1" w:styleId="81">
    <w:name w:val="Сетка таблицы8"/>
    <w:basedOn w:val="a5"/>
    <w:next w:val="af4"/>
    <w:rsid w:val="00CA00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
    <w:name w:val="Заголовок 3 Знак"/>
    <w:aliases w:val="Знак3 Знак,Знак3 Знак Знак Знак Знак"/>
    <w:basedOn w:val="a4"/>
    <w:link w:val="3"/>
    <w:rsid w:val="009B0958"/>
    <w:rPr>
      <w:rFonts w:ascii="Arial" w:hAnsi="Arial" w:cs="Arial"/>
      <w:b/>
      <w:bCs/>
      <w:sz w:val="26"/>
      <w:szCs w:val="26"/>
      <w:lang w:eastAsia="ar-SA"/>
    </w:rPr>
  </w:style>
  <w:style w:type="character" w:customStyle="1" w:styleId="50">
    <w:name w:val="Заголовок 5 Знак"/>
    <w:basedOn w:val="a4"/>
    <w:link w:val="5"/>
    <w:rsid w:val="009B0958"/>
    <w:rPr>
      <w:b/>
      <w:bCs/>
      <w:i/>
      <w:iCs/>
      <w:sz w:val="26"/>
      <w:szCs w:val="26"/>
      <w:lang w:eastAsia="ar-SA"/>
    </w:rPr>
  </w:style>
  <w:style w:type="character" w:customStyle="1" w:styleId="afc">
    <w:name w:val="Основной текст с отступом Знак"/>
    <w:basedOn w:val="a4"/>
    <w:link w:val="afb"/>
    <w:rsid w:val="009B0958"/>
    <w:rPr>
      <w:sz w:val="24"/>
      <w:szCs w:val="24"/>
      <w:lang w:eastAsia="ar-SA"/>
    </w:rPr>
  </w:style>
  <w:style w:type="character" w:customStyle="1" w:styleId="ConsPlusNormal0">
    <w:name w:val="ConsPlusNormal Знак"/>
    <w:link w:val="ConsPlusNormal"/>
    <w:rsid w:val="009B0958"/>
    <w:rPr>
      <w:rFonts w:ascii="Arial" w:hAnsi="Arial" w:cs="Arial"/>
    </w:rPr>
  </w:style>
  <w:style w:type="paragraph" w:customStyle="1" w:styleId="afff4">
    <w:name w:val="текст таблица"/>
    <w:basedOn w:val="a3"/>
    <w:rsid w:val="00267B5C"/>
    <w:pPr>
      <w:suppressAutoHyphens w:val="0"/>
      <w:spacing w:before="120" w:after="120"/>
    </w:pPr>
    <w:rPr>
      <w:rFonts w:ascii="Arial" w:eastAsia="AG_Souvenir" w:hAnsi="Arial"/>
      <w:szCs w:val="20"/>
      <w:lang w:eastAsia="ru-RU"/>
    </w:rPr>
  </w:style>
  <w:style w:type="paragraph" w:customStyle="1" w:styleId="headertext0">
    <w:name w:val="headertext"/>
    <w:basedOn w:val="a3"/>
    <w:rsid w:val="00267B5C"/>
    <w:pPr>
      <w:suppressAutoHyphens w:val="0"/>
      <w:spacing w:before="100" w:beforeAutospacing="1" w:after="100" w:afterAutospacing="1"/>
    </w:pPr>
    <w:rPr>
      <w:lang w:eastAsia="ru-RU"/>
    </w:rPr>
  </w:style>
  <w:style w:type="paragraph" w:customStyle="1" w:styleId="afff5">
    <w:name w:val="Основной"/>
    <w:basedOn w:val="afb"/>
    <w:rsid w:val="006C0A48"/>
    <w:pPr>
      <w:suppressAutoHyphens w:val="0"/>
      <w:spacing w:after="0"/>
      <w:ind w:left="0" w:firstLine="680"/>
      <w:jc w:val="both"/>
    </w:pPr>
    <w:rPr>
      <w:sz w:val="28"/>
      <w:lang w:eastAsia="ru-RU"/>
    </w:rPr>
  </w:style>
  <w:style w:type="table" w:customStyle="1" w:styleId="91">
    <w:name w:val="Сетка таблицы9"/>
    <w:basedOn w:val="a5"/>
    <w:next w:val="af4"/>
    <w:rsid w:val="002E24C8"/>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
    <w:name w:val="Нет списка4"/>
    <w:next w:val="a6"/>
    <w:uiPriority w:val="99"/>
    <w:semiHidden/>
    <w:unhideWhenUsed/>
    <w:rsid w:val="002E24C8"/>
  </w:style>
  <w:style w:type="paragraph" w:styleId="afff6">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a3"/>
    <w:next w:val="a3"/>
    <w:link w:val="2f0"/>
    <w:qFormat/>
    <w:rsid w:val="002E24C8"/>
    <w:pPr>
      <w:widowControl w:val="0"/>
      <w:suppressAutoHyphens w:val="0"/>
      <w:overflowPunct w:val="0"/>
      <w:autoSpaceDE w:val="0"/>
      <w:autoSpaceDN w:val="0"/>
      <w:adjustRightInd w:val="0"/>
      <w:spacing w:line="360" w:lineRule="auto"/>
      <w:jc w:val="center"/>
    </w:pPr>
    <w:rPr>
      <w:b/>
      <w:sz w:val="28"/>
      <w:szCs w:val="28"/>
      <w:lang w:eastAsia="ru-RU"/>
    </w:rPr>
  </w:style>
  <w:style w:type="paragraph" w:customStyle="1" w:styleId="headdoc">
    <w:name w:val="headdoc"/>
    <w:basedOn w:val="a3"/>
    <w:rsid w:val="002E24C8"/>
    <w:pPr>
      <w:suppressAutoHyphens w:val="0"/>
      <w:spacing w:before="100" w:beforeAutospacing="1" w:after="100" w:afterAutospacing="1"/>
    </w:pPr>
    <w:rPr>
      <w:color w:val="000000"/>
      <w:lang w:eastAsia="ru-RU"/>
    </w:rPr>
  </w:style>
  <w:style w:type="paragraph" w:customStyle="1" w:styleId="BlockText2">
    <w:name w:val="Block Text2"/>
    <w:basedOn w:val="a3"/>
    <w:rsid w:val="002E24C8"/>
    <w:pPr>
      <w:widowControl w:val="0"/>
      <w:tabs>
        <w:tab w:val="left" w:pos="10065"/>
      </w:tabs>
      <w:suppressAutoHyphens w:val="0"/>
      <w:overflowPunct w:val="0"/>
      <w:autoSpaceDE w:val="0"/>
      <w:autoSpaceDN w:val="0"/>
      <w:adjustRightInd w:val="0"/>
      <w:ind w:left="284" w:right="140"/>
      <w:jc w:val="both"/>
      <w:textAlignment w:val="baseline"/>
    </w:pPr>
    <w:rPr>
      <w:rFonts w:ascii="Arial" w:hAnsi="Arial"/>
      <w:szCs w:val="20"/>
      <w:lang w:eastAsia="ru-RU"/>
    </w:rPr>
  </w:style>
  <w:style w:type="character" w:customStyle="1" w:styleId="headeraa">
    <w:name w:val="header_aa"/>
    <w:rsid w:val="002E24C8"/>
  </w:style>
  <w:style w:type="paragraph" w:customStyle="1" w:styleId="afff7">
    <w:name w:val="Прижатый влево"/>
    <w:basedOn w:val="a3"/>
    <w:next w:val="a3"/>
    <w:uiPriority w:val="99"/>
    <w:rsid w:val="002E24C8"/>
    <w:pPr>
      <w:suppressAutoHyphens w:val="0"/>
      <w:autoSpaceDE w:val="0"/>
      <w:autoSpaceDN w:val="0"/>
      <w:adjustRightInd w:val="0"/>
    </w:pPr>
    <w:rPr>
      <w:rFonts w:ascii="Arial" w:hAnsi="Arial" w:cs="Arial"/>
      <w:lang w:eastAsia="en-US"/>
    </w:rPr>
  </w:style>
  <w:style w:type="paragraph" w:customStyle="1" w:styleId="1f1">
    <w:name w:val="Абзац списка1"/>
    <w:basedOn w:val="a3"/>
    <w:rsid w:val="002E24C8"/>
    <w:pPr>
      <w:suppressAutoHyphens w:val="0"/>
      <w:spacing w:after="200" w:line="276" w:lineRule="auto"/>
      <w:ind w:left="720"/>
    </w:pPr>
    <w:rPr>
      <w:rFonts w:ascii="Calibri" w:hAnsi="Calibri" w:cs="Calibri"/>
      <w:sz w:val="22"/>
      <w:szCs w:val="22"/>
      <w:lang w:eastAsia="en-US"/>
    </w:rPr>
  </w:style>
  <w:style w:type="paragraph" w:customStyle="1" w:styleId="2f1">
    <w:name w:val="Абзац списка2"/>
    <w:basedOn w:val="a3"/>
    <w:rsid w:val="002E24C8"/>
    <w:pPr>
      <w:suppressAutoHyphens w:val="0"/>
      <w:spacing w:after="200" w:line="276" w:lineRule="auto"/>
      <w:ind w:left="720"/>
    </w:pPr>
    <w:rPr>
      <w:rFonts w:ascii="Calibri" w:hAnsi="Calibri" w:cs="Calibri"/>
      <w:sz w:val="22"/>
      <w:szCs w:val="22"/>
      <w:lang w:eastAsia="en-US"/>
    </w:rPr>
  </w:style>
  <w:style w:type="paragraph" w:customStyle="1" w:styleId="Heading">
    <w:name w:val="Heading"/>
    <w:rsid w:val="002E24C8"/>
    <w:pPr>
      <w:snapToGrid w:val="0"/>
    </w:pPr>
    <w:rPr>
      <w:rFonts w:ascii="Arial" w:hAnsi="Arial"/>
      <w:b/>
      <w:sz w:val="22"/>
    </w:rPr>
  </w:style>
  <w:style w:type="paragraph" w:styleId="afff8">
    <w:name w:val="Revision"/>
    <w:hidden/>
    <w:uiPriority w:val="99"/>
    <w:semiHidden/>
    <w:rsid w:val="008E66C4"/>
    <w:rPr>
      <w:sz w:val="24"/>
      <w:szCs w:val="24"/>
      <w:lang w:eastAsia="ar-SA"/>
    </w:rPr>
  </w:style>
  <w:style w:type="paragraph" w:customStyle="1" w:styleId="msonormal0">
    <w:name w:val="msonormal"/>
    <w:basedOn w:val="a3"/>
    <w:rsid w:val="00A4349B"/>
    <w:pPr>
      <w:suppressAutoHyphens w:val="0"/>
      <w:spacing w:before="100" w:beforeAutospacing="1" w:after="100" w:afterAutospacing="1"/>
    </w:pPr>
    <w:rPr>
      <w:rFonts w:eastAsiaTheme="minorEastAsia"/>
      <w:lang w:eastAsia="ru-RU"/>
    </w:rPr>
  </w:style>
  <w:style w:type="paragraph" w:customStyle="1" w:styleId="afff9">
    <w:name w:val="Абзац"/>
    <w:basedOn w:val="a3"/>
    <w:link w:val="afffa"/>
    <w:qFormat/>
    <w:rsid w:val="008D4CE1"/>
    <w:pPr>
      <w:suppressAutoHyphens w:val="0"/>
      <w:spacing w:before="120" w:after="60"/>
      <w:ind w:firstLine="567"/>
      <w:jc w:val="both"/>
    </w:pPr>
    <w:rPr>
      <w:lang w:eastAsia="ru-RU"/>
    </w:rPr>
  </w:style>
  <w:style w:type="character" w:customStyle="1" w:styleId="afffa">
    <w:name w:val="Абзац Знак"/>
    <w:basedOn w:val="a4"/>
    <w:link w:val="afff9"/>
    <w:qFormat/>
    <w:rsid w:val="008D4CE1"/>
    <w:rPr>
      <w:sz w:val="24"/>
      <w:szCs w:val="24"/>
    </w:rPr>
  </w:style>
  <w:style w:type="paragraph" w:customStyle="1" w:styleId="afffb">
    <w:name w:val="Содержание"/>
    <w:basedOn w:val="a3"/>
    <w:rsid w:val="008D4CE1"/>
    <w:pPr>
      <w:widowControl w:val="0"/>
      <w:suppressAutoHyphens w:val="0"/>
      <w:spacing w:before="240" w:after="240"/>
      <w:jc w:val="center"/>
    </w:pPr>
    <w:rPr>
      <w:b/>
      <w:caps/>
      <w:szCs w:val="20"/>
      <w:lang w:eastAsia="ru-RU"/>
    </w:rPr>
  </w:style>
  <w:style w:type="table" w:customStyle="1" w:styleId="132">
    <w:name w:val="Сетка таблицы132"/>
    <w:basedOn w:val="a5"/>
    <w:next w:val="af4"/>
    <w:rsid w:val="004755BD"/>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80">
    <w:name w:val="Заголовок 8 Знак"/>
    <w:basedOn w:val="a4"/>
    <w:link w:val="8"/>
    <w:rsid w:val="001B21B7"/>
    <w:rPr>
      <w:sz w:val="28"/>
      <w:szCs w:val="24"/>
      <w:shd w:val="clear" w:color="auto" w:fill="FFFFFF"/>
      <w:lang w:eastAsia="ar-SA"/>
    </w:rPr>
  </w:style>
  <w:style w:type="character" w:customStyle="1" w:styleId="90">
    <w:name w:val="Заголовок 9 Знак"/>
    <w:basedOn w:val="a4"/>
    <w:link w:val="9"/>
    <w:uiPriority w:val="9"/>
    <w:rsid w:val="001B21B7"/>
    <w:rPr>
      <w:b/>
      <w:sz w:val="24"/>
      <w:szCs w:val="24"/>
      <w:lang w:eastAsia="ar-SA"/>
    </w:rPr>
  </w:style>
  <w:style w:type="character" w:customStyle="1" w:styleId="afffc">
    <w:name w:val="Без интервала Знак"/>
    <w:aliases w:val="с интервалом Знак"/>
    <w:basedOn w:val="a4"/>
    <w:link w:val="afffd"/>
    <w:uiPriority w:val="1"/>
    <w:locked/>
    <w:rsid w:val="001B21B7"/>
    <w:rPr>
      <w:sz w:val="24"/>
      <w:szCs w:val="24"/>
    </w:rPr>
  </w:style>
  <w:style w:type="paragraph" w:styleId="afffd">
    <w:name w:val="No Spacing"/>
    <w:aliases w:val="с интервалом"/>
    <w:link w:val="afffc"/>
    <w:uiPriority w:val="1"/>
    <w:qFormat/>
    <w:rsid w:val="001B21B7"/>
    <w:rPr>
      <w:sz w:val="24"/>
      <w:szCs w:val="24"/>
    </w:rPr>
  </w:style>
  <w:style w:type="character" w:customStyle="1" w:styleId="js-extracted-address">
    <w:name w:val="js-extracted-address"/>
    <w:basedOn w:val="a4"/>
    <w:rsid w:val="001B21B7"/>
  </w:style>
  <w:style w:type="character" w:customStyle="1" w:styleId="mail-message-map-nobreak">
    <w:name w:val="mail-message-map-nobreak"/>
    <w:basedOn w:val="a4"/>
    <w:rsid w:val="001B21B7"/>
  </w:style>
  <w:style w:type="character" w:customStyle="1" w:styleId="wmi-callto">
    <w:name w:val="wmi-callto"/>
    <w:basedOn w:val="a4"/>
    <w:rsid w:val="001B21B7"/>
  </w:style>
  <w:style w:type="table" w:customStyle="1" w:styleId="160">
    <w:name w:val="Сетка таблицы16"/>
    <w:basedOn w:val="a5"/>
    <w:next w:val="af4"/>
    <w:uiPriority w:val="59"/>
    <w:rsid w:val="001B21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a4"/>
    <w:rsid w:val="001B21B7"/>
  </w:style>
  <w:style w:type="table" w:customStyle="1" w:styleId="212">
    <w:name w:val="Сетка таблицы21"/>
    <w:basedOn w:val="a5"/>
    <w:next w:val="af4"/>
    <w:uiPriority w:val="59"/>
    <w:rsid w:val="001B21B7"/>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6"/>
    <w:uiPriority w:val="99"/>
    <w:semiHidden/>
    <w:unhideWhenUsed/>
    <w:rsid w:val="001B21B7"/>
  </w:style>
  <w:style w:type="table" w:customStyle="1" w:styleId="1110">
    <w:name w:val="Сетка таблицы111"/>
    <w:basedOn w:val="a5"/>
    <w:next w:val="af4"/>
    <w:rsid w:val="001B21B7"/>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e">
    <w:name w:val="Note Heading"/>
    <w:basedOn w:val="a3"/>
    <w:next w:val="a3"/>
    <w:link w:val="affff"/>
    <w:uiPriority w:val="99"/>
    <w:rsid w:val="001B21B7"/>
    <w:pPr>
      <w:suppressAutoHyphens w:val="0"/>
      <w:jc w:val="center"/>
    </w:pPr>
    <w:rPr>
      <w:rFonts w:ascii="Arial" w:hAnsi="Arial"/>
      <w:b/>
      <w:sz w:val="32"/>
      <w:lang w:eastAsia="ru-RU"/>
    </w:rPr>
  </w:style>
  <w:style w:type="character" w:customStyle="1" w:styleId="affff">
    <w:name w:val="Заголовок записки Знак"/>
    <w:basedOn w:val="a4"/>
    <w:link w:val="afffe"/>
    <w:uiPriority w:val="99"/>
    <w:rsid w:val="001B21B7"/>
    <w:rPr>
      <w:rFonts w:ascii="Arial" w:hAnsi="Arial"/>
      <w:b/>
      <w:sz w:val="32"/>
      <w:szCs w:val="24"/>
    </w:rPr>
  </w:style>
  <w:style w:type="table" w:customStyle="1" w:styleId="312">
    <w:name w:val="Сетка таблицы31"/>
    <w:basedOn w:val="a5"/>
    <w:next w:val="af4"/>
    <w:uiPriority w:val="5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1"/>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5"/>
    <w:next w:val="af4"/>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5"/>
    <w:next w:val="af4"/>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113"/>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5"/>
    <w:next w:val="af4"/>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Сетка таблицы114"/>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0">
    <w:name w:val="Базовый"/>
    <w:uiPriority w:val="99"/>
    <w:rsid w:val="001B21B7"/>
    <w:pPr>
      <w:tabs>
        <w:tab w:val="left" w:pos="709"/>
      </w:tabs>
      <w:suppressAutoHyphens/>
      <w:spacing w:after="60" w:line="276" w:lineRule="auto"/>
      <w:jc w:val="both"/>
    </w:pPr>
    <w:rPr>
      <w:sz w:val="24"/>
      <w:szCs w:val="24"/>
      <w:lang w:eastAsia="ar-SA"/>
    </w:rPr>
  </w:style>
  <w:style w:type="character" w:styleId="affff1">
    <w:name w:val="FollowedHyperlink"/>
    <w:basedOn w:val="a4"/>
    <w:uiPriority w:val="99"/>
    <w:unhideWhenUsed/>
    <w:rsid w:val="001B21B7"/>
    <w:rPr>
      <w:color w:val="800080" w:themeColor="followedHyperlink"/>
      <w:u w:val="single"/>
    </w:rPr>
  </w:style>
  <w:style w:type="numbering" w:customStyle="1" w:styleId="122">
    <w:name w:val="Нет списка12"/>
    <w:next w:val="a6"/>
    <w:uiPriority w:val="99"/>
    <w:semiHidden/>
    <w:unhideWhenUsed/>
    <w:rsid w:val="001B21B7"/>
  </w:style>
  <w:style w:type="table" w:customStyle="1" w:styleId="71">
    <w:name w:val="Сетка таблицы7"/>
    <w:basedOn w:val="a5"/>
    <w:next w:val="af4"/>
    <w:rsid w:val="001B21B7"/>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Сетка таблицы 11"/>
    <w:basedOn w:val="a5"/>
    <w:next w:val="1a"/>
    <w:rsid w:val="001B21B7"/>
    <w:pPr>
      <w:suppressAutoHyphens/>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112">
    <w:name w:val="Нет списка111"/>
    <w:next w:val="a6"/>
    <w:semiHidden/>
    <w:unhideWhenUsed/>
    <w:rsid w:val="001B21B7"/>
  </w:style>
  <w:style w:type="table" w:customStyle="1" w:styleId="161">
    <w:name w:val="Сетка таблицы161"/>
    <w:basedOn w:val="a5"/>
    <w:next w:val="af4"/>
    <w:rsid w:val="001B21B7"/>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3">
    <w:name w:val="Нет списка21"/>
    <w:next w:val="a6"/>
    <w:uiPriority w:val="99"/>
    <w:semiHidden/>
    <w:unhideWhenUsed/>
    <w:rsid w:val="001B21B7"/>
  </w:style>
  <w:style w:type="table" w:customStyle="1" w:styleId="250">
    <w:name w:val="Сетка таблицы25"/>
    <w:basedOn w:val="a5"/>
    <w:next w:val="af4"/>
    <w:rsid w:val="001B21B7"/>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
    <w:name w:val="Нет списка1111"/>
    <w:next w:val="a6"/>
    <w:semiHidden/>
    <w:unhideWhenUsed/>
    <w:rsid w:val="001B21B7"/>
  </w:style>
  <w:style w:type="table" w:customStyle="1" w:styleId="1150">
    <w:name w:val="Сетка таблицы115"/>
    <w:basedOn w:val="a5"/>
    <w:next w:val="af4"/>
    <w:rsid w:val="001B21B7"/>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Сетка таблицы131"/>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Сетка таблицы221"/>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Сетка таблицы1121"/>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Сетка таблицы141"/>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Сетка таблицы231"/>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1"/>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5"/>
    <w:next w:val="af4"/>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1"/>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Сетка таблицы241"/>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
    <w:name w:val="Сетка таблицы1141"/>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
    <w:name w:val="Нет списка31"/>
    <w:next w:val="a6"/>
    <w:uiPriority w:val="99"/>
    <w:semiHidden/>
    <w:unhideWhenUsed/>
    <w:rsid w:val="001B21B7"/>
  </w:style>
  <w:style w:type="paragraph" w:customStyle="1" w:styleId="14660">
    <w:name w:val="14660"/>
    <w:basedOn w:val="a3"/>
    <w:rsid w:val="001B21B7"/>
    <w:pPr>
      <w:suppressAutoHyphens w:val="0"/>
      <w:autoSpaceDE w:val="0"/>
      <w:autoSpaceDN w:val="0"/>
      <w:spacing w:before="120" w:after="120"/>
      <w:jc w:val="center"/>
    </w:pPr>
    <w:rPr>
      <w:b/>
      <w:bCs/>
      <w:color w:val="000000"/>
      <w:sz w:val="28"/>
      <w:szCs w:val="28"/>
      <w:lang w:eastAsia="ru-RU"/>
    </w:rPr>
  </w:style>
  <w:style w:type="table" w:customStyle="1" w:styleId="810">
    <w:name w:val="Сетка таблицы81"/>
    <w:basedOn w:val="a5"/>
    <w:next w:val="af4"/>
    <w:rsid w:val="001B21B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5"/>
    <w:next w:val="af4"/>
    <w:rsid w:val="001B21B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52">
    <w:name w:val="toc 5"/>
    <w:basedOn w:val="a3"/>
    <w:next w:val="a3"/>
    <w:autoRedefine/>
    <w:uiPriority w:val="39"/>
    <w:unhideWhenUsed/>
    <w:rsid w:val="001B21B7"/>
    <w:pPr>
      <w:suppressAutoHyphens w:val="0"/>
      <w:spacing w:after="100" w:line="276" w:lineRule="auto"/>
      <w:ind w:left="880"/>
    </w:pPr>
    <w:rPr>
      <w:rFonts w:asciiTheme="minorHAnsi" w:eastAsiaTheme="minorEastAsia" w:hAnsiTheme="minorHAnsi" w:cstheme="minorBidi"/>
      <w:sz w:val="22"/>
      <w:szCs w:val="22"/>
      <w:lang w:eastAsia="ru-RU"/>
    </w:rPr>
  </w:style>
  <w:style w:type="paragraph" w:styleId="62">
    <w:name w:val="toc 6"/>
    <w:basedOn w:val="a3"/>
    <w:next w:val="a3"/>
    <w:autoRedefine/>
    <w:unhideWhenUsed/>
    <w:rsid w:val="001B21B7"/>
    <w:pPr>
      <w:suppressAutoHyphens w:val="0"/>
      <w:spacing w:after="100" w:line="276" w:lineRule="auto"/>
      <w:ind w:left="1100"/>
    </w:pPr>
    <w:rPr>
      <w:rFonts w:asciiTheme="minorHAnsi" w:eastAsiaTheme="minorEastAsia" w:hAnsiTheme="minorHAnsi" w:cstheme="minorBidi"/>
      <w:sz w:val="22"/>
      <w:szCs w:val="22"/>
      <w:lang w:eastAsia="ru-RU"/>
    </w:rPr>
  </w:style>
  <w:style w:type="paragraph" w:styleId="72">
    <w:name w:val="toc 7"/>
    <w:basedOn w:val="a3"/>
    <w:next w:val="a3"/>
    <w:autoRedefine/>
    <w:unhideWhenUsed/>
    <w:rsid w:val="001B21B7"/>
    <w:pPr>
      <w:suppressAutoHyphens w:val="0"/>
      <w:spacing w:after="100" w:line="276" w:lineRule="auto"/>
      <w:ind w:left="1320"/>
    </w:pPr>
    <w:rPr>
      <w:rFonts w:asciiTheme="minorHAnsi" w:eastAsiaTheme="minorEastAsia" w:hAnsiTheme="minorHAnsi" w:cstheme="minorBidi"/>
      <w:sz w:val="22"/>
      <w:szCs w:val="22"/>
      <w:lang w:eastAsia="ru-RU"/>
    </w:rPr>
  </w:style>
  <w:style w:type="paragraph" w:styleId="82">
    <w:name w:val="toc 8"/>
    <w:basedOn w:val="a3"/>
    <w:next w:val="a3"/>
    <w:autoRedefine/>
    <w:unhideWhenUsed/>
    <w:rsid w:val="001B21B7"/>
    <w:pPr>
      <w:suppressAutoHyphens w:val="0"/>
      <w:spacing w:after="100" w:line="276" w:lineRule="auto"/>
      <w:ind w:left="1540"/>
    </w:pPr>
    <w:rPr>
      <w:rFonts w:asciiTheme="minorHAnsi" w:eastAsiaTheme="minorEastAsia" w:hAnsiTheme="minorHAnsi" w:cstheme="minorBidi"/>
      <w:sz w:val="22"/>
      <w:szCs w:val="22"/>
      <w:lang w:eastAsia="ru-RU"/>
    </w:rPr>
  </w:style>
  <w:style w:type="paragraph" w:styleId="92">
    <w:name w:val="toc 9"/>
    <w:basedOn w:val="a3"/>
    <w:next w:val="a3"/>
    <w:autoRedefine/>
    <w:unhideWhenUsed/>
    <w:rsid w:val="001B21B7"/>
    <w:pPr>
      <w:suppressAutoHyphens w:val="0"/>
      <w:spacing w:after="100" w:line="276" w:lineRule="auto"/>
      <w:ind w:left="1760"/>
    </w:pPr>
    <w:rPr>
      <w:rFonts w:asciiTheme="minorHAnsi" w:eastAsiaTheme="minorEastAsia" w:hAnsiTheme="minorHAnsi" w:cstheme="minorBidi"/>
      <w:sz w:val="22"/>
      <w:szCs w:val="22"/>
      <w:lang w:eastAsia="ru-RU"/>
    </w:rPr>
  </w:style>
  <w:style w:type="paragraph" w:customStyle="1" w:styleId="ConsNonformat">
    <w:name w:val="ConsNonformat"/>
    <w:link w:val="ConsNonformat0"/>
    <w:rsid w:val="001B21B7"/>
    <w:pPr>
      <w:widowControl w:val="0"/>
      <w:numPr>
        <w:numId w:val="4"/>
      </w:numPr>
      <w:suppressAutoHyphens/>
      <w:autoSpaceDE w:val="0"/>
      <w:autoSpaceDN w:val="0"/>
      <w:ind w:right="19772"/>
      <w:textAlignment w:val="baseline"/>
    </w:pPr>
    <w:rPr>
      <w:rFonts w:ascii="Courier New" w:eastAsia="SimSun" w:hAnsi="Courier New" w:cs="Courier New"/>
      <w:kern w:val="3"/>
      <w:lang w:eastAsia="zh-CN"/>
    </w:rPr>
  </w:style>
  <w:style w:type="numbering" w:customStyle="1" w:styleId="WW8Num16">
    <w:name w:val="WW8Num16"/>
    <w:rsid w:val="001B21B7"/>
    <w:pPr>
      <w:numPr>
        <w:numId w:val="4"/>
      </w:numPr>
    </w:pPr>
  </w:style>
  <w:style w:type="character" w:customStyle="1" w:styleId="Calibri9pt">
    <w:name w:val="Основной текст + Calibri;9 pt"/>
    <w:basedOn w:val="a4"/>
    <w:rsid w:val="001B21B7"/>
    <w:rPr>
      <w:rFonts w:ascii="Calibri" w:eastAsia="Calibri" w:hAnsi="Calibri" w:cs="Calibri"/>
      <w:b w:val="0"/>
      <w:bCs w:val="0"/>
      <w:i w:val="0"/>
      <w:iCs w:val="0"/>
      <w:smallCaps w:val="0"/>
      <w:strike w:val="0"/>
      <w:color w:val="000000"/>
      <w:spacing w:val="0"/>
      <w:w w:val="100"/>
      <w:position w:val="0"/>
      <w:sz w:val="18"/>
      <w:szCs w:val="18"/>
      <w:u w:val="none"/>
      <w:lang w:val="ru-RU"/>
    </w:rPr>
  </w:style>
  <w:style w:type="character" w:customStyle="1" w:styleId="affff2">
    <w:name w:val="Основной текст_"/>
    <w:basedOn w:val="a4"/>
    <w:rsid w:val="001B21B7"/>
    <w:rPr>
      <w:rFonts w:ascii="Times New Roman" w:eastAsia="Times New Roman" w:hAnsi="Times New Roman" w:cs="Times New Roman"/>
      <w:sz w:val="20"/>
      <w:szCs w:val="20"/>
      <w:shd w:val="clear" w:color="auto" w:fill="FFFFFF"/>
    </w:rPr>
  </w:style>
  <w:style w:type="character" w:customStyle="1" w:styleId="Calibri85pt">
    <w:name w:val="Основной текст + Calibri;8.5 pt"/>
    <w:basedOn w:val="affff2"/>
    <w:rsid w:val="001B21B7"/>
    <w:rPr>
      <w:rFonts w:ascii="Calibri" w:eastAsia="Calibri" w:hAnsi="Calibri" w:cs="Calibri"/>
      <w:b w:val="0"/>
      <w:bCs w:val="0"/>
      <w:i w:val="0"/>
      <w:iCs w:val="0"/>
      <w:smallCaps w:val="0"/>
      <w:strike w:val="0"/>
      <w:color w:val="000000"/>
      <w:spacing w:val="0"/>
      <w:w w:val="100"/>
      <w:position w:val="0"/>
      <w:sz w:val="17"/>
      <w:szCs w:val="17"/>
      <w:u w:val="none"/>
      <w:shd w:val="clear" w:color="auto" w:fill="FFFFFF"/>
      <w:lang w:val="ru-RU"/>
    </w:rPr>
  </w:style>
  <w:style w:type="character" w:customStyle="1" w:styleId="affff3">
    <w:name w:val="Колонтитул_"/>
    <w:link w:val="affff4"/>
    <w:locked/>
    <w:rsid w:val="001B21B7"/>
    <w:rPr>
      <w:shd w:val="clear" w:color="auto" w:fill="FFFFFF"/>
    </w:rPr>
  </w:style>
  <w:style w:type="character" w:customStyle="1" w:styleId="93">
    <w:name w:val="Колонтитул + 9"/>
    <w:aliases w:val="5 pt1"/>
    <w:rsid w:val="001B21B7"/>
    <w:rPr>
      <w:rFonts w:ascii="Times New Roman" w:hAnsi="Times New Roman" w:cs="Times New Roman"/>
      <w:sz w:val="19"/>
      <w:szCs w:val="19"/>
      <w:shd w:val="clear" w:color="auto" w:fill="FFFFFF"/>
    </w:rPr>
  </w:style>
  <w:style w:type="paragraph" w:customStyle="1" w:styleId="affff4">
    <w:name w:val="Колонтитул"/>
    <w:basedOn w:val="a3"/>
    <w:link w:val="affff3"/>
    <w:rsid w:val="001B21B7"/>
    <w:pPr>
      <w:shd w:val="clear" w:color="auto" w:fill="FFFFFF"/>
      <w:suppressAutoHyphens w:val="0"/>
    </w:pPr>
    <w:rPr>
      <w:sz w:val="20"/>
      <w:szCs w:val="20"/>
      <w:lang w:eastAsia="ru-RU"/>
    </w:rPr>
  </w:style>
  <w:style w:type="paragraph" w:customStyle="1" w:styleId="44">
    <w:name w:val="Без интервала4"/>
    <w:uiPriority w:val="99"/>
    <w:rsid w:val="001B21B7"/>
    <w:rPr>
      <w:rFonts w:ascii="Calibri" w:hAnsi="Calibri"/>
      <w:sz w:val="22"/>
      <w:szCs w:val="22"/>
      <w:lang w:eastAsia="en-US"/>
    </w:rPr>
  </w:style>
  <w:style w:type="character" w:customStyle="1" w:styleId="FontStyle12">
    <w:name w:val="Font Style12"/>
    <w:rsid w:val="001B21B7"/>
    <w:rPr>
      <w:rFonts w:ascii="Times New Roman" w:hAnsi="Times New Roman"/>
      <w:b/>
      <w:spacing w:val="10"/>
      <w:sz w:val="24"/>
    </w:rPr>
  </w:style>
  <w:style w:type="paragraph" w:customStyle="1" w:styleId="ConsPlusCell">
    <w:name w:val="ConsPlusCell"/>
    <w:uiPriority w:val="99"/>
    <w:rsid w:val="001B21B7"/>
    <w:pPr>
      <w:widowControl w:val="0"/>
      <w:autoSpaceDE w:val="0"/>
      <w:autoSpaceDN w:val="0"/>
      <w:adjustRightInd w:val="0"/>
    </w:pPr>
    <w:rPr>
      <w:rFonts w:ascii="Arial" w:hAnsi="Arial" w:cs="Arial"/>
    </w:rPr>
  </w:style>
  <w:style w:type="character" w:customStyle="1" w:styleId="b-message-headname">
    <w:name w:val="b-message-head__name"/>
    <w:basedOn w:val="a4"/>
    <w:rsid w:val="001B21B7"/>
  </w:style>
  <w:style w:type="character" w:customStyle="1" w:styleId="b-message-heademail">
    <w:name w:val="b-message-head__email"/>
    <w:basedOn w:val="a4"/>
    <w:rsid w:val="001B21B7"/>
  </w:style>
  <w:style w:type="paragraph" w:customStyle="1" w:styleId="affff5">
    <w:name w:val="Таблицы (моноширинный)"/>
    <w:basedOn w:val="a3"/>
    <w:next w:val="a3"/>
    <w:uiPriority w:val="99"/>
    <w:rsid w:val="001B21B7"/>
    <w:pPr>
      <w:widowControl w:val="0"/>
      <w:suppressAutoHyphens w:val="0"/>
      <w:autoSpaceDE w:val="0"/>
      <w:autoSpaceDN w:val="0"/>
      <w:adjustRightInd w:val="0"/>
    </w:pPr>
    <w:rPr>
      <w:rFonts w:ascii="Courier New" w:hAnsi="Courier New" w:cs="Courier New"/>
      <w:sz w:val="26"/>
      <w:szCs w:val="26"/>
      <w:lang w:eastAsia="ru-RU"/>
    </w:rPr>
  </w:style>
  <w:style w:type="paragraph" w:styleId="affff6">
    <w:name w:val="Plain Text"/>
    <w:aliases w:val="Текст Знак1, Знак3 Знак1,Текст Знак Знак, Знак3 Знак Знак, Знак3, Знак3 Знак"/>
    <w:basedOn w:val="a3"/>
    <w:link w:val="affff7"/>
    <w:unhideWhenUsed/>
    <w:rsid w:val="001B21B7"/>
    <w:pPr>
      <w:suppressAutoHyphens w:val="0"/>
    </w:pPr>
    <w:rPr>
      <w:rFonts w:ascii="Consolas" w:eastAsiaTheme="minorHAnsi" w:hAnsi="Consolas" w:cstheme="minorBidi"/>
      <w:sz w:val="21"/>
      <w:szCs w:val="21"/>
      <w:lang w:eastAsia="en-US"/>
    </w:rPr>
  </w:style>
  <w:style w:type="character" w:customStyle="1" w:styleId="affff7">
    <w:name w:val="Текст Знак"/>
    <w:aliases w:val="Текст Знак1 Знак1, Знак3 Знак1 Знак1,Текст Знак Знак Знак1, Знак3 Знак Знак Знак1, Знак3 Знак3, Знак3 Знак Знак2"/>
    <w:basedOn w:val="a4"/>
    <w:link w:val="affff6"/>
    <w:rsid w:val="001B21B7"/>
    <w:rPr>
      <w:rFonts w:ascii="Consolas" w:eastAsiaTheme="minorHAnsi" w:hAnsi="Consolas" w:cstheme="minorBidi"/>
      <w:sz w:val="21"/>
      <w:szCs w:val="21"/>
      <w:lang w:eastAsia="en-US"/>
    </w:rPr>
  </w:style>
  <w:style w:type="paragraph" w:customStyle="1" w:styleId="affff8">
    <w:name w:val="Нормальный (таблица)"/>
    <w:basedOn w:val="a3"/>
    <w:next w:val="a3"/>
    <w:uiPriority w:val="99"/>
    <w:rsid w:val="001B21B7"/>
    <w:pPr>
      <w:widowControl w:val="0"/>
      <w:suppressAutoHyphens w:val="0"/>
      <w:autoSpaceDE w:val="0"/>
      <w:autoSpaceDN w:val="0"/>
      <w:adjustRightInd w:val="0"/>
      <w:jc w:val="both"/>
    </w:pPr>
    <w:rPr>
      <w:rFonts w:ascii="Arial" w:eastAsiaTheme="minorEastAsia" w:hAnsi="Arial" w:cs="Arial"/>
      <w:sz w:val="26"/>
      <w:szCs w:val="26"/>
      <w:lang w:eastAsia="ru-RU"/>
    </w:rPr>
  </w:style>
  <w:style w:type="character" w:customStyle="1" w:styleId="116">
    <w:name w:val="Заголовок 1 Знак1"/>
    <w:aliases w:val="q1 Знак1,Заголовок 1 Знак Знак Знак Знак,Заголовок 1 Знак Знак Знак2"/>
    <w:basedOn w:val="a4"/>
    <w:rsid w:val="001B21B7"/>
    <w:rPr>
      <w:rFonts w:asciiTheme="majorHAnsi" w:eastAsiaTheme="majorEastAsia" w:hAnsiTheme="majorHAnsi" w:cstheme="majorBidi"/>
      <w:color w:val="365F91" w:themeColor="accent1" w:themeShade="BF"/>
      <w:sz w:val="32"/>
      <w:szCs w:val="32"/>
      <w:lang w:eastAsia="ar-SA"/>
    </w:rPr>
  </w:style>
  <w:style w:type="numbering" w:customStyle="1" w:styleId="53">
    <w:name w:val="Нет списка5"/>
    <w:next w:val="a6"/>
    <w:uiPriority w:val="99"/>
    <w:semiHidden/>
    <w:unhideWhenUsed/>
    <w:rsid w:val="001B21B7"/>
  </w:style>
  <w:style w:type="paragraph" w:customStyle="1" w:styleId="2f2">
    <w:name w:val="Заголовок2"/>
    <w:basedOn w:val="a3"/>
    <w:next w:val="a9"/>
    <w:rsid w:val="001B21B7"/>
    <w:pPr>
      <w:keepNext/>
      <w:spacing w:before="240" w:after="120"/>
    </w:pPr>
    <w:rPr>
      <w:rFonts w:ascii="Arial" w:eastAsia="Lucida Sans Unicode" w:hAnsi="Arial" w:cs="Tahoma"/>
      <w:sz w:val="28"/>
      <w:szCs w:val="28"/>
    </w:rPr>
  </w:style>
  <w:style w:type="table" w:customStyle="1" w:styleId="100">
    <w:name w:val="Сетка таблицы10"/>
    <w:basedOn w:val="a5"/>
    <w:next w:val="af4"/>
    <w:rsid w:val="001B21B7"/>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Сетка таблицы 12"/>
    <w:basedOn w:val="a5"/>
    <w:next w:val="1a"/>
    <w:rsid w:val="001B21B7"/>
    <w:pPr>
      <w:suppressAutoHyphens/>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33">
    <w:name w:val="Нет списка13"/>
    <w:next w:val="a6"/>
    <w:uiPriority w:val="99"/>
    <w:semiHidden/>
    <w:unhideWhenUsed/>
    <w:rsid w:val="001B21B7"/>
  </w:style>
  <w:style w:type="table" w:customStyle="1" w:styleId="170">
    <w:name w:val="Сетка таблицы17"/>
    <w:basedOn w:val="a5"/>
    <w:next w:val="af4"/>
    <w:rsid w:val="001B21B7"/>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22">
    <w:name w:val="Нет списка22"/>
    <w:next w:val="a6"/>
    <w:uiPriority w:val="99"/>
    <w:semiHidden/>
    <w:unhideWhenUsed/>
    <w:rsid w:val="001B21B7"/>
  </w:style>
  <w:style w:type="table" w:customStyle="1" w:styleId="260">
    <w:name w:val="Сетка таблицы26"/>
    <w:basedOn w:val="a5"/>
    <w:next w:val="af4"/>
    <w:rsid w:val="001B21B7"/>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
    <w:name w:val="Нет списка112"/>
    <w:next w:val="a6"/>
    <w:semiHidden/>
    <w:unhideWhenUsed/>
    <w:rsid w:val="001B21B7"/>
  </w:style>
  <w:style w:type="table" w:customStyle="1" w:styleId="1160">
    <w:name w:val="Сетка таблицы116"/>
    <w:basedOn w:val="a5"/>
    <w:next w:val="af4"/>
    <w:rsid w:val="001B21B7"/>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5"/>
    <w:next w:val="af4"/>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Сетка таблицы122"/>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0">
    <w:name w:val="Сетка таблицы1112"/>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5"/>
    <w:next w:val="af4"/>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0">
    <w:name w:val="Сетка таблицы133"/>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0">
    <w:name w:val="Сетка таблицы222"/>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0">
    <w:name w:val="Сетка таблицы1122"/>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5"/>
    <w:next w:val="af4"/>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Сетка таблицы142"/>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Сетка таблицы232"/>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
    <w:name w:val="Сетка таблицы1132"/>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5"/>
    <w:next w:val="af4"/>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2"/>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
    <w:name w:val="Сетка таблицы242"/>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
    <w:name w:val="Сетка таблицы1142"/>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
    <w:name w:val="Нет списка32"/>
    <w:next w:val="a6"/>
    <w:uiPriority w:val="99"/>
    <w:semiHidden/>
    <w:unhideWhenUsed/>
    <w:rsid w:val="001B21B7"/>
  </w:style>
  <w:style w:type="numbering" w:customStyle="1" w:styleId="411">
    <w:name w:val="Нет списка41"/>
    <w:next w:val="a6"/>
    <w:uiPriority w:val="99"/>
    <w:semiHidden/>
    <w:unhideWhenUsed/>
    <w:rsid w:val="001B21B7"/>
  </w:style>
  <w:style w:type="numbering" w:customStyle="1" w:styleId="1211">
    <w:name w:val="Нет списка121"/>
    <w:next w:val="a6"/>
    <w:semiHidden/>
    <w:unhideWhenUsed/>
    <w:rsid w:val="001B21B7"/>
  </w:style>
  <w:style w:type="table" w:customStyle="1" w:styleId="720">
    <w:name w:val="Сетка таблицы72"/>
    <w:basedOn w:val="a5"/>
    <w:next w:val="af4"/>
    <w:rsid w:val="001B21B7"/>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Сетка таблицы 111"/>
    <w:basedOn w:val="a5"/>
    <w:next w:val="1a"/>
    <w:uiPriority w:val="99"/>
    <w:rsid w:val="001B21B7"/>
    <w:pPr>
      <w:suppressAutoHyphens/>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1121">
    <w:name w:val="Нет списка1112"/>
    <w:next w:val="a6"/>
    <w:semiHidden/>
    <w:unhideWhenUsed/>
    <w:rsid w:val="001B21B7"/>
  </w:style>
  <w:style w:type="numbering" w:customStyle="1" w:styleId="2111">
    <w:name w:val="Нет списка211"/>
    <w:next w:val="a6"/>
    <w:semiHidden/>
    <w:unhideWhenUsed/>
    <w:rsid w:val="001B21B7"/>
  </w:style>
  <w:style w:type="table" w:customStyle="1" w:styleId="251">
    <w:name w:val="Сетка таблицы251"/>
    <w:basedOn w:val="a5"/>
    <w:next w:val="af4"/>
    <w:rsid w:val="001B21B7"/>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
    <w:name w:val="Нет списка11111"/>
    <w:next w:val="a6"/>
    <w:semiHidden/>
    <w:unhideWhenUsed/>
    <w:rsid w:val="001B21B7"/>
  </w:style>
  <w:style w:type="table" w:customStyle="1" w:styleId="1151">
    <w:name w:val="Сетка таблицы1151"/>
    <w:basedOn w:val="a5"/>
    <w:next w:val="af4"/>
    <w:rsid w:val="001B21B7"/>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5"/>
    <w:next w:val="af4"/>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0">
    <w:name w:val="Сетка таблицы1211"/>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0">
    <w:name w:val="Сетка таблицы2111"/>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0">
    <w:name w:val="Сетка таблицы11111"/>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Сетка таблицы411"/>
    <w:basedOn w:val="a5"/>
    <w:next w:val="af4"/>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1"/>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
    <w:name w:val="Сетка таблицы2211"/>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
    <w:name w:val="Сетка таблицы11211"/>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1"/>
    <w:basedOn w:val="a5"/>
    <w:next w:val="af4"/>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
    <w:name w:val="Сетка таблицы1411"/>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Сетка таблицы2311"/>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
    <w:name w:val="Сетка таблицы11311"/>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5"/>
    <w:next w:val="af4"/>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
    <w:name w:val="Сетка таблицы1511"/>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
    <w:name w:val="Сетка таблицы2411"/>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
    <w:name w:val="Сетка таблицы11411"/>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
    <w:name w:val="Нет списка311"/>
    <w:next w:val="a6"/>
    <w:semiHidden/>
    <w:unhideWhenUsed/>
    <w:rsid w:val="001B21B7"/>
  </w:style>
  <w:style w:type="table" w:customStyle="1" w:styleId="811">
    <w:name w:val="Сетка таблицы811"/>
    <w:basedOn w:val="a5"/>
    <w:next w:val="af4"/>
    <w:rsid w:val="001B21B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1"/>
    <w:basedOn w:val="a5"/>
    <w:next w:val="af4"/>
    <w:rsid w:val="001B21B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
    <w:name w:val="Нет списка6"/>
    <w:next w:val="a6"/>
    <w:uiPriority w:val="99"/>
    <w:semiHidden/>
    <w:unhideWhenUsed/>
    <w:rsid w:val="001B21B7"/>
  </w:style>
  <w:style w:type="paragraph" w:customStyle="1" w:styleId="3a">
    <w:name w:val="Заголовок3"/>
    <w:basedOn w:val="a3"/>
    <w:next w:val="a9"/>
    <w:rsid w:val="001B21B7"/>
    <w:pPr>
      <w:keepNext/>
      <w:spacing w:before="240" w:after="120"/>
    </w:pPr>
    <w:rPr>
      <w:rFonts w:ascii="Arial" w:eastAsia="Lucida Sans Unicode" w:hAnsi="Arial" w:cs="Tahoma"/>
      <w:sz w:val="28"/>
      <w:szCs w:val="28"/>
    </w:rPr>
  </w:style>
  <w:style w:type="paragraph" w:customStyle="1" w:styleId="45">
    <w:name w:val="Заголовок4"/>
    <w:basedOn w:val="a3"/>
    <w:next w:val="a9"/>
    <w:rsid w:val="001B21B7"/>
    <w:pPr>
      <w:keepNext/>
      <w:spacing w:before="240" w:after="120"/>
    </w:pPr>
    <w:rPr>
      <w:rFonts w:ascii="Arial" w:eastAsia="Lucida Sans Unicode" w:hAnsi="Arial" w:cs="Tahoma"/>
      <w:sz w:val="28"/>
      <w:szCs w:val="28"/>
    </w:rPr>
  </w:style>
  <w:style w:type="paragraph" w:customStyle="1" w:styleId="54">
    <w:name w:val="Заголовок5"/>
    <w:basedOn w:val="a3"/>
    <w:next w:val="a9"/>
    <w:rsid w:val="001B21B7"/>
    <w:pPr>
      <w:keepNext/>
      <w:spacing w:before="240" w:after="120"/>
    </w:pPr>
    <w:rPr>
      <w:rFonts w:ascii="Arial" w:eastAsia="Lucida Sans Unicode" w:hAnsi="Arial" w:cs="Tahoma"/>
      <w:sz w:val="28"/>
      <w:szCs w:val="28"/>
    </w:rPr>
  </w:style>
  <w:style w:type="table" w:customStyle="1" w:styleId="180">
    <w:name w:val="Сетка таблицы18"/>
    <w:basedOn w:val="a5"/>
    <w:next w:val="af4"/>
    <w:rsid w:val="001B21B7"/>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
    <w:name w:val="Сетка таблицы 13"/>
    <w:basedOn w:val="a5"/>
    <w:next w:val="1a"/>
    <w:rsid w:val="001B21B7"/>
    <w:pPr>
      <w:suppressAutoHyphens/>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43">
    <w:name w:val="Нет списка14"/>
    <w:next w:val="a6"/>
    <w:semiHidden/>
    <w:unhideWhenUsed/>
    <w:rsid w:val="001B21B7"/>
  </w:style>
  <w:style w:type="table" w:customStyle="1" w:styleId="190">
    <w:name w:val="Сетка таблицы19"/>
    <w:basedOn w:val="a5"/>
    <w:next w:val="af4"/>
    <w:rsid w:val="001B21B7"/>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3">
    <w:name w:val="Нет списка23"/>
    <w:next w:val="a6"/>
    <w:uiPriority w:val="99"/>
    <w:semiHidden/>
    <w:unhideWhenUsed/>
    <w:rsid w:val="001B21B7"/>
  </w:style>
  <w:style w:type="table" w:customStyle="1" w:styleId="270">
    <w:name w:val="Сетка таблицы27"/>
    <w:basedOn w:val="a5"/>
    <w:next w:val="af4"/>
    <w:rsid w:val="001B21B7"/>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
    <w:name w:val="Нет списка113"/>
    <w:next w:val="a6"/>
    <w:semiHidden/>
    <w:unhideWhenUsed/>
    <w:rsid w:val="001B21B7"/>
  </w:style>
  <w:style w:type="table" w:customStyle="1" w:styleId="117">
    <w:name w:val="Сетка таблицы117"/>
    <w:basedOn w:val="a5"/>
    <w:next w:val="af4"/>
    <w:rsid w:val="001B21B7"/>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5"/>
    <w:next w:val="af4"/>
    <w:uiPriority w:val="5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0">
    <w:name w:val="Сетка таблицы123"/>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Сетка таблицы213"/>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0">
    <w:name w:val="Сетка таблицы1113"/>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5"/>
    <w:next w:val="af4"/>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0">
    <w:name w:val="Сетка таблицы134"/>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Сетка таблицы223"/>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
    <w:name w:val="Сетка таблицы1123"/>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5"/>
    <w:next w:val="af4"/>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0">
    <w:name w:val="Сетка таблицы143"/>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0">
    <w:name w:val="Сетка таблицы233"/>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
    <w:name w:val="Сетка таблицы1133"/>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5"/>
    <w:next w:val="af4"/>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
    <w:name w:val="Сетка таблицы153"/>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
    <w:name w:val="Сетка таблицы243"/>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
    <w:name w:val="Сетка таблицы1143"/>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1">
    <w:name w:val="Нет списка33"/>
    <w:next w:val="a6"/>
    <w:uiPriority w:val="99"/>
    <w:semiHidden/>
    <w:unhideWhenUsed/>
    <w:rsid w:val="001B21B7"/>
  </w:style>
  <w:style w:type="numbering" w:customStyle="1" w:styleId="421">
    <w:name w:val="Нет списка42"/>
    <w:next w:val="a6"/>
    <w:uiPriority w:val="99"/>
    <w:semiHidden/>
    <w:unhideWhenUsed/>
    <w:rsid w:val="001B21B7"/>
  </w:style>
  <w:style w:type="numbering" w:customStyle="1" w:styleId="1221">
    <w:name w:val="Нет списка122"/>
    <w:next w:val="a6"/>
    <w:semiHidden/>
    <w:unhideWhenUsed/>
    <w:rsid w:val="001B21B7"/>
  </w:style>
  <w:style w:type="table" w:customStyle="1" w:styleId="73">
    <w:name w:val="Сетка таблицы73"/>
    <w:basedOn w:val="a5"/>
    <w:next w:val="af4"/>
    <w:rsid w:val="001B21B7"/>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
    <w:name w:val="Сетка таблицы 112"/>
    <w:basedOn w:val="a5"/>
    <w:next w:val="1a"/>
    <w:uiPriority w:val="99"/>
    <w:rsid w:val="001B21B7"/>
    <w:pPr>
      <w:suppressAutoHyphens/>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1131">
    <w:name w:val="Нет списка1113"/>
    <w:next w:val="a6"/>
    <w:semiHidden/>
    <w:unhideWhenUsed/>
    <w:rsid w:val="001B21B7"/>
  </w:style>
  <w:style w:type="table" w:customStyle="1" w:styleId="162">
    <w:name w:val="Сетка таблицы162"/>
    <w:basedOn w:val="a5"/>
    <w:next w:val="af4"/>
    <w:rsid w:val="001B21B7"/>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1">
    <w:name w:val="Нет списка212"/>
    <w:next w:val="a6"/>
    <w:semiHidden/>
    <w:unhideWhenUsed/>
    <w:rsid w:val="001B21B7"/>
  </w:style>
  <w:style w:type="table" w:customStyle="1" w:styleId="252">
    <w:name w:val="Сетка таблицы252"/>
    <w:basedOn w:val="a5"/>
    <w:next w:val="af4"/>
    <w:rsid w:val="001B21B7"/>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
    <w:name w:val="Нет списка11112"/>
    <w:next w:val="a6"/>
    <w:semiHidden/>
    <w:unhideWhenUsed/>
    <w:rsid w:val="001B21B7"/>
  </w:style>
  <w:style w:type="table" w:customStyle="1" w:styleId="1152">
    <w:name w:val="Сетка таблицы1152"/>
    <w:basedOn w:val="a5"/>
    <w:next w:val="af4"/>
    <w:rsid w:val="001B21B7"/>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5"/>
    <w:next w:val="af4"/>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
    <w:name w:val="Сетка таблицы1212"/>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2"/>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0">
    <w:name w:val="Сетка таблицы11112"/>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Сетка таблицы412"/>
    <w:basedOn w:val="a5"/>
    <w:next w:val="af4"/>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
    <w:name w:val="Сетка таблицы1312"/>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
    <w:name w:val="Сетка таблицы2212"/>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
    <w:name w:val="Сетка таблицы11212"/>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
    <w:name w:val="Сетка таблицы512"/>
    <w:basedOn w:val="a5"/>
    <w:next w:val="af4"/>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
    <w:name w:val="Сетка таблицы1412"/>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
    <w:name w:val="Сетка таблицы2312"/>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2">
    <w:name w:val="Сетка таблицы11312"/>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
    <w:name w:val="Сетка таблицы612"/>
    <w:basedOn w:val="a5"/>
    <w:next w:val="af4"/>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
    <w:name w:val="Сетка таблицы1512"/>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2">
    <w:name w:val="Сетка таблицы2412"/>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2">
    <w:name w:val="Сетка таблицы11412"/>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1">
    <w:name w:val="Нет списка312"/>
    <w:next w:val="a6"/>
    <w:semiHidden/>
    <w:unhideWhenUsed/>
    <w:rsid w:val="001B21B7"/>
  </w:style>
  <w:style w:type="table" w:customStyle="1" w:styleId="820">
    <w:name w:val="Сетка таблицы82"/>
    <w:basedOn w:val="a5"/>
    <w:next w:val="af4"/>
    <w:rsid w:val="001B21B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
    <w:name w:val="Сетка таблицы712"/>
    <w:basedOn w:val="a5"/>
    <w:next w:val="af4"/>
    <w:rsid w:val="001B21B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1">
    <w:name w:val="Табличный_слева_10"/>
    <w:basedOn w:val="a3"/>
    <w:qFormat/>
    <w:rsid w:val="001B21B7"/>
    <w:pPr>
      <w:suppressAutoHyphens w:val="0"/>
    </w:pPr>
    <w:rPr>
      <w:sz w:val="20"/>
      <w:lang w:eastAsia="ru-RU"/>
    </w:rPr>
  </w:style>
  <w:style w:type="paragraph" w:customStyle="1" w:styleId="xl63">
    <w:name w:val="xl63"/>
    <w:basedOn w:val="a3"/>
    <w:uiPriority w:val="99"/>
    <w:rsid w:val="001B21B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lang w:eastAsia="ru-RU"/>
    </w:rPr>
  </w:style>
  <w:style w:type="paragraph" w:customStyle="1" w:styleId="xl64">
    <w:name w:val="xl64"/>
    <w:basedOn w:val="a3"/>
    <w:uiPriority w:val="99"/>
    <w:rsid w:val="001B21B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333333"/>
      <w:sz w:val="20"/>
      <w:szCs w:val="20"/>
      <w:lang w:eastAsia="ru-RU"/>
    </w:rPr>
  </w:style>
  <w:style w:type="paragraph" w:customStyle="1" w:styleId="xl65">
    <w:name w:val="xl65"/>
    <w:basedOn w:val="a3"/>
    <w:rsid w:val="001B21B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E26B0A"/>
      <w:sz w:val="20"/>
      <w:szCs w:val="20"/>
      <w:lang w:eastAsia="ru-RU"/>
    </w:rPr>
  </w:style>
  <w:style w:type="paragraph" w:customStyle="1" w:styleId="xl66">
    <w:name w:val="xl66"/>
    <w:basedOn w:val="a3"/>
    <w:rsid w:val="001B21B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E26B0A"/>
      <w:sz w:val="20"/>
      <w:szCs w:val="20"/>
      <w:lang w:eastAsia="ru-RU"/>
    </w:rPr>
  </w:style>
  <w:style w:type="paragraph" w:customStyle="1" w:styleId="xl67">
    <w:name w:val="xl67"/>
    <w:basedOn w:val="a3"/>
    <w:rsid w:val="001B21B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E26B0A"/>
      <w:sz w:val="18"/>
      <w:szCs w:val="18"/>
      <w:lang w:eastAsia="ru-RU"/>
    </w:rPr>
  </w:style>
  <w:style w:type="paragraph" w:customStyle="1" w:styleId="xl68">
    <w:name w:val="xl68"/>
    <w:basedOn w:val="a3"/>
    <w:rsid w:val="001B21B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E26B0A"/>
      <w:sz w:val="20"/>
      <w:szCs w:val="20"/>
      <w:lang w:eastAsia="ru-RU"/>
    </w:rPr>
  </w:style>
  <w:style w:type="paragraph" w:customStyle="1" w:styleId="xl69">
    <w:name w:val="xl69"/>
    <w:basedOn w:val="a3"/>
    <w:rsid w:val="001B21B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333333"/>
      <w:sz w:val="20"/>
      <w:szCs w:val="20"/>
      <w:lang w:eastAsia="ru-RU"/>
    </w:rPr>
  </w:style>
  <w:style w:type="paragraph" w:customStyle="1" w:styleId="xl70">
    <w:name w:val="xl70"/>
    <w:basedOn w:val="a3"/>
    <w:rsid w:val="001B21B7"/>
    <w:pPr>
      <w:suppressAutoHyphens w:val="0"/>
      <w:spacing w:before="100" w:beforeAutospacing="1" w:after="100" w:afterAutospacing="1"/>
      <w:jc w:val="center"/>
      <w:textAlignment w:val="center"/>
    </w:pPr>
    <w:rPr>
      <w:rFonts w:ascii="Arial" w:hAnsi="Arial" w:cs="Arial"/>
      <w:color w:val="E26B0A"/>
      <w:sz w:val="20"/>
      <w:szCs w:val="20"/>
      <w:lang w:eastAsia="ru-RU"/>
    </w:rPr>
  </w:style>
  <w:style w:type="paragraph" w:customStyle="1" w:styleId="xl71">
    <w:name w:val="xl71"/>
    <w:basedOn w:val="a3"/>
    <w:rsid w:val="001B21B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E26B0A"/>
      <w:sz w:val="20"/>
      <w:szCs w:val="20"/>
      <w:lang w:eastAsia="ru-RU"/>
    </w:rPr>
  </w:style>
  <w:style w:type="paragraph" w:customStyle="1" w:styleId="xl72">
    <w:name w:val="xl72"/>
    <w:basedOn w:val="a3"/>
    <w:rsid w:val="001B21B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E26B0A"/>
      <w:lang w:eastAsia="ru-RU"/>
    </w:rPr>
  </w:style>
  <w:style w:type="paragraph" w:customStyle="1" w:styleId="xl73">
    <w:name w:val="xl73"/>
    <w:basedOn w:val="a3"/>
    <w:rsid w:val="001B21B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74">
    <w:name w:val="xl74"/>
    <w:basedOn w:val="a3"/>
    <w:rsid w:val="001B21B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0"/>
      <w:szCs w:val="20"/>
      <w:lang w:eastAsia="ru-RU"/>
    </w:rPr>
  </w:style>
  <w:style w:type="paragraph" w:customStyle="1" w:styleId="xl75">
    <w:name w:val="xl75"/>
    <w:basedOn w:val="a3"/>
    <w:rsid w:val="001B21B7"/>
    <w:pPr>
      <w:suppressAutoHyphens w:val="0"/>
      <w:spacing w:before="100" w:beforeAutospacing="1" w:after="100" w:afterAutospacing="1"/>
      <w:jc w:val="center"/>
      <w:textAlignment w:val="center"/>
    </w:pPr>
    <w:rPr>
      <w:rFonts w:ascii="Arial" w:hAnsi="Arial" w:cs="Arial"/>
      <w:b/>
      <w:bCs/>
      <w:color w:val="E26B0A"/>
      <w:sz w:val="18"/>
      <w:szCs w:val="18"/>
      <w:lang w:eastAsia="ru-RU"/>
    </w:rPr>
  </w:style>
  <w:style w:type="paragraph" w:customStyle="1" w:styleId="xl76">
    <w:name w:val="xl76"/>
    <w:basedOn w:val="a3"/>
    <w:rsid w:val="001B21B7"/>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lang w:eastAsia="ru-RU"/>
    </w:rPr>
  </w:style>
  <w:style w:type="paragraph" w:customStyle="1" w:styleId="xl77">
    <w:name w:val="xl77"/>
    <w:basedOn w:val="a3"/>
    <w:rsid w:val="001B21B7"/>
    <w:pPr>
      <w:pBdr>
        <w:top w:val="single" w:sz="4" w:space="0" w:color="auto"/>
        <w:bottom w:val="single" w:sz="4" w:space="0" w:color="auto"/>
      </w:pBdr>
      <w:suppressAutoHyphens w:val="0"/>
      <w:spacing w:before="100" w:beforeAutospacing="1" w:after="100" w:afterAutospacing="1"/>
      <w:jc w:val="center"/>
      <w:textAlignment w:val="center"/>
    </w:pPr>
    <w:rPr>
      <w:rFonts w:ascii="Arial" w:hAnsi="Arial" w:cs="Arial"/>
      <w:lang w:eastAsia="ru-RU"/>
    </w:rPr>
  </w:style>
  <w:style w:type="paragraph" w:customStyle="1" w:styleId="xl78">
    <w:name w:val="xl78"/>
    <w:basedOn w:val="a3"/>
    <w:rsid w:val="001B21B7"/>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lang w:eastAsia="ru-RU"/>
    </w:rPr>
  </w:style>
  <w:style w:type="paragraph" w:customStyle="1" w:styleId="xl79">
    <w:name w:val="xl79"/>
    <w:basedOn w:val="a3"/>
    <w:rsid w:val="001B21B7"/>
    <w:pPr>
      <w:pBdr>
        <w:top w:val="single" w:sz="4" w:space="0" w:color="auto"/>
        <w:bottom w:val="single" w:sz="4" w:space="0" w:color="auto"/>
      </w:pBdr>
      <w:suppressAutoHyphens w:val="0"/>
      <w:spacing w:before="100" w:beforeAutospacing="1" w:after="100" w:afterAutospacing="1"/>
      <w:jc w:val="center"/>
      <w:textAlignment w:val="center"/>
    </w:pPr>
    <w:rPr>
      <w:rFonts w:ascii="Arial" w:hAnsi="Arial" w:cs="Arial"/>
      <w:lang w:eastAsia="ru-RU"/>
    </w:rPr>
  </w:style>
  <w:style w:type="paragraph" w:customStyle="1" w:styleId="xl80">
    <w:name w:val="xl80"/>
    <w:basedOn w:val="a3"/>
    <w:uiPriority w:val="99"/>
    <w:rsid w:val="001B21B7"/>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lang w:eastAsia="ru-RU"/>
    </w:rPr>
  </w:style>
  <w:style w:type="paragraph" w:customStyle="1" w:styleId="64">
    <w:name w:val="Заголовок6"/>
    <w:basedOn w:val="a3"/>
    <w:next w:val="a9"/>
    <w:rsid w:val="001B21B7"/>
    <w:pPr>
      <w:keepNext/>
      <w:spacing w:before="240" w:after="120"/>
    </w:pPr>
    <w:rPr>
      <w:rFonts w:ascii="Arial" w:eastAsia="Lucida Sans Unicode" w:hAnsi="Arial" w:cs="Tahoma"/>
      <w:sz w:val="28"/>
      <w:szCs w:val="28"/>
    </w:rPr>
  </w:style>
  <w:style w:type="numbering" w:customStyle="1" w:styleId="WW8Num161">
    <w:name w:val="WW8Num161"/>
    <w:rsid w:val="001B21B7"/>
  </w:style>
  <w:style w:type="character" w:customStyle="1" w:styleId="affff9">
    <w:name w:val="Основной текст + Не полужирный"/>
    <w:aliases w:val="Интервал 0 pt6"/>
    <w:basedOn w:val="a4"/>
    <w:uiPriority w:val="99"/>
    <w:rsid w:val="001B21B7"/>
    <w:rPr>
      <w:rFonts w:ascii="Times New Roman" w:hAnsi="Times New Roman" w:cs="Times New Roman"/>
      <w:b/>
      <w:bCs/>
      <w:color w:val="000000"/>
      <w:spacing w:val="0"/>
      <w:w w:val="100"/>
      <w:position w:val="0"/>
      <w:sz w:val="24"/>
      <w:szCs w:val="24"/>
      <w:u w:val="none"/>
      <w:lang w:val="ru-RU" w:eastAsia="ru-RU"/>
    </w:rPr>
  </w:style>
  <w:style w:type="character" w:customStyle="1" w:styleId="2f3">
    <w:name w:val="Основной текст + Не полужирный2"/>
    <w:aliases w:val="Интервал 0 pt5"/>
    <w:basedOn w:val="a4"/>
    <w:uiPriority w:val="99"/>
    <w:rsid w:val="001B21B7"/>
    <w:rPr>
      <w:rFonts w:ascii="Times New Roman" w:hAnsi="Times New Roman" w:cs="Times New Roman"/>
      <w:b/>
      <w:bCs/>
      <w:color w:val="000000"/>
      <w:spacing w:val="2"/>
      <w:w w:val="100"/>
      <w:position w:val="0"/>
      <w:sz w:val="24"/>
      <w:szCs w:val="24"/>
      <w:u w:val="none"/>
      <w:lang w:val="ru-RU" w:eastAsia="ru-RU"/>
    </w:rPr>
  </w:style>
  <w:style w:type="paragraph" w:customStyle="1" w:styleId="xl81">
    <w:name w:val="xl81"/>
    <w:basedOn w:val="a3"/>
    <w:uiPriority w:val="99"/>
    <w:rsid w:val="001B21B7"/>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b/>
      <w:bCs/>
      <w:lang w:eastAsia="ru-RU"/>
    </w:rPr>
  </w:style>
  <w:style w:type="paragraph" w:customStyle="1" w:styleId="xl82">
    <w:name w:val="xl82"/>
    <w:basedOn w:val="a3"/>
    <w:uiPriority w:val="99"/>
    <w:rsid w:val="001B21B7"/>
    <w:pPr>
      <w:pBdr>
        <w:top w:val="single" w:sz="4" w:space="0" w:color="auto"/>
        <w:bottom w:val="single" w:sz="4" w:space="0" w:color="auto"/>
      </w:pBdr>
      <w:suppressAutoHyphens w:val="0"/>
      <w:spacing w:before="100" w:beforeAutospacing="1" w:after="100" w:afterAutospacing="1"/>
      <w:jc w:val="center"/>
      <w:textAlignment w:val="center"/>
    </w:pPr>
    <w:rPr>
      <w:rFonts w:ascii="Arial" w:hAnsi="Arial" w:cs="Arial"/>
      <w:b/>
      <w:bCs/>
      <w:lang w:eastAsia="ru-RU"/>
    </w:rPr>
  </w:style>
  <w:style w:type="paragraph" w:customStyle="1" w:styleId="xl83">
    <w:name w:val="xl83"/>
    <w:basedOn w:val="a3"/>
    <w:uiPriority w:val="99"/>
    <w:rsid w:val="001B21B7"/>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lang w:eastAsia="ru-RU"/>
    </w:rPr>
  </w:style>
  <w:style w:type="character" w:customStyle="1" w:styleId="cardnamepart">
    <w:name w:val="card__namepart"/>
    <w:basedOn w:val="a4"/>
    <w:rsid w:val="001B21B7"/>
  </w:style>
  <w:style w:type="character" w:customStyle="1" w:styleId="affffa">
    <w:name w:val="Цветовое выделение"/>
    <w:rsid w:val="001B21B7"/>
    <w:rPr>
      <w:b/>
      <w:color w:val="000080"/>
    </w:rPr>
  </w:style>
  <w:style w:type="table" w:customStyle="1" w:styleId="3310">
    <w:name w:val="Сетка таблицы331"/>
    <w:basedOn w:val="a5"/>
    <w:next w:val="af4"/>
    <w:uiPriority w:val="59"/>
    <w:rsid w:val="001B21B7"/>
    <w:pPr>
      <w:widowControl w:val="0"/>
      <w:adjustRightInd w:val="0"/>
      <w:spacing w:line="360" w:lineRule="atLeast"/>
      <w:jc w:val="both"/>
      <w:textAlignment w:val="baseline"/>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3"/>
    <w:uiPriority w:val="99"/>
    <w:rsid w:val="001B21B7"/>
    <w:pPr>
      <w:suppressAutoHyphens w:val="0"/>
      <w:spacing w:before="100" w:beforeAutospacing="1" w:after="100" w:afterAutospacing="1"/>
    </w:pPr>
    <w:rPr>
      <w:rFonts w:eastAsia="SimSun"/>
      <w:lang w:eastAsia="ru-RU"/>
    </w:rPr>
  </w:style>
  <w:style w:type="character" w:customStyle="1" w:styleId="imlogmatch">
    <w:name w:val="im_log_match"/>
    <w:basedOn w:val="a4"/>
    <w:rsid w:val="001B21B7"/>
  </w:style>
  <w:style w:type="character" w:customStyle="1" w:styleId="TimesNewRoman">
    <w:name w:val="Стиль Times New Roman"/>
    <w:basedOn w:val="a4"/>
    <w:rsid w:val="001B21B7"/>
    <w:rPr>
      <w:rFonts w:ascii="Times New Roman" w:hAnsi="Times New Roman"/>
      <w:sz w:val="28"/>
    </w:rPr>
  </w:style>
  <w:style w:type="paragraph" w:customStyle="1" w:styleId="Normal1">
    <w:name w:val="Стиль Normal + Первая строка:  1 см Междустр.интервал:  полуторный"/>
    <w:basedOn w:val="a3"/>
    <w:uiPriority w:val="99"/>
    <w:rsid w:val="001B21B7"/>
    <w:pPr>
      <w:widowControl w:val="0"/>
      <w:tabs>
        <w:tab w:val="right" w:pos="567"/>
      </w:tabs>
      <w:suppressAutoHyphens w:val="0"/>
      <w:spacing w:line="360" w:lineRule="auto"/>
      <w:ind w:firstLine="567"/>
      <w:jc w:val="both"/>
    </w:pPr>
    <w:rPr>
      <w:rFonts w:eastAsia="SimSun"/>
      <w:snapToGrid w:val="0"/>
      <w:sz w:val="28"/>
      <w:szCs w:val="20"/>
      <w:lang w:eastAsia="ru-RU"/>
    </w:rPr>
  </w:style>
  <w:style w:type="paragraph" w:customStyle="1" w:styleId="01">
    <w:name w:val="01 Основной текст"/>
    <w:basedOn w:val="ConsNormal"/>
    <w:uiPriority w:val="99"/>
    <w:qFormat/>
    <w:rsid w:val="001B21B7"/>
    <w:pPr>
      <w:widowControl/>
      <w:suppressAutoHyphens w:val="0"/>
      <w:autoSpaceDN w:val="0"/>
      <w:adjustRightInd w:val="0"/>
      <w:ind w:right="0" w:firstLine="709"/>
      <w:jc w:val="both"/>
    </w:pPr>
    <w:rPr>
      <w:rFonts w:ascii="Times New Roman" w:eastAsia="Times New Roman" w:hAnsi="Times New Roman" w:cs="Times New Roman"/>
      <w:sz w:val="28"/>
      <w:szCs w:val="28"/>
      <w:lang w:eastAsia="ru-RU"/>
    </w:rPr>
  </w:style>
  <w:style w:type="paragraph" w:customStyle="1" w:styleId="affffb">
    <w:name w:val="Информация об изменениях"/>
    <w:basedOn w:val="a3"/>
    <w:next w:val="a3"/>
    <w:uiPriority w:val="99"/>
    <w:rsid w:val="001B21B7"/>
    <w:pPr>
      <w:widowControl w:val="0"/>
      <w:suppressAutoHyphens w:val="0"/>
      <w:autoSpaceDE w:val="0"/>
      <w:autoSpaceDN w:val="0"/>
      <w:adjustRightInd w:val="0"/>
      <w:spacing w:before="180"/>
      <w:ind w:left="360" w:right="360"/>
      <w:jc w:val="both"/>
    </w:pPr>
    <w:rPr>
      <w:rFonts w:ascii="Arial" w:eastAsiaTheme="minorEastAsia" w:hAnsi="Arial" w:cs="Arial"/>
      <w:color w:val="353842"/>
      <w:sz w:val="20"/>
      <w:szCs w:val="20"/>
      <w:shd w:val="clear" w:color="auto" w:fill="EAEFED"/>
      <w:lang w:eastAsia="ru-RU"/>
    </w:rPr>
  </w:style>
  <w:style w:type="paragraph" w:customStyle="1" w:styleId="affffc">
    <w:name w:val="Подзаголовок для информации об изменениях"/>
    <w:basedOn w:val="a3"/>
    <w:next w:val="a3"/>
    <w:uiPriority w:val="99"/>
    <w:rsid w:val="001B21B7"/>
    <w:pPr>
      <w:widowControl w:val="0"/>
      <w:suppressAutoHyphens w:val="0"/>
      <w:autoSpaceDE w:val="0"/>
      <w:autoSpaceDN w:val="0"/>
      <w:adjustRightInd w:val="0"/>
      <w:ind w:firstLine="720"/>
      <w:jc w:val="both"/>
    </w:pPr>
    <w:rPr>
      <w:rFonts w:ascii="Arial" w:eastAsiaTheme="minorEastAsia" w:hAnsi="Arial" w:cs="Arial"/>
      <w:b/>
      <w:bCs/>
      <w:color w:val="353842"/>
      <w:sz w:val="20"/>
      <w:szCs w:val="20"/>
      <w:lang w:eastAsia="ru-RU"/>
    </w:rPr>
  </w:style>
  <w:style w:type="paragraph" w:customStyle="1" w:styleId="TimesNewRoman14">
    <w:name w:val="Стиль Times New Roman 14 пт Междустр.интервал:  полуторный"/>
    <w:basedOn w:val="a3"/>
    <w:link w:val="TimesNewRoman140"/>
    <w:rsid w:val="001B21B7"/>
    <w:pPr>
      <w:suppressAutoHyphens w:val="0"/>
      <w:spacing w:before="100" w:beforeAutospacing="1" w:after="100" w:afterAutospacing="1" w:line="360" w:lineRule="auto"/>
      <w:ind w:firstLine="709"/>
      <w:jc w:val="both"/>
    </w:pPr>
    <w:rPr>
      <w:rFonts w:eastAsia="SimSun"/>
      <w:sz w:val="28"/>
      <w:szCs w:val="20"/>
      <w:lang w:eastAsia="ru-RU"/>
    </w:rPr>
  </w:style>
  <w:style w:type="character" w:customStyle="1" w:styleId="TimesNewRoman140">
    <w:name w:val="Стиль Times New Roman 14 пт Междустр.интервал:  полуторный Знак"/>
    <w:basedOn w:val="a4"/>
    <w:link w:val="TimesNewRoman14"/>
    <w:rsid w:val="001B21B7"/>
    <w:rPr>
      <w:rFonts w:eastAsia="SimSun"/>
      <w:sz w:val="28"/>
    </w:rPr>
  </w:style>
  <w:style w:type="paragraph" w:customStyle="1" w:styleId="affffd">
    <w:name w:val="Информация о версии"/>
    <w:basedOn w:val="afff0"/>
    <w:next w:val="a3"/>
    <w:uiPriority w:val="99"/>
    <w:rsid w:val="001B21B7"/>
    <w:pPr>
      <w:widowControl w:val="0"/>
      <w:spacing w:before="75"/>
    </w:pPr>
    <w:rPr>
      <w:rFonts w:eastAsiaTheme="minorEastAsia" w:cs="Arial"/>
      <w:color w:val="353842"/>
      <w:sz w:val="26"/>
      <w:szCs w:val="26"/>
      <w:shd w:val="clear" w:color="auto" w:fill="F0F0F0"/>
    </w:rPr>
  </w:style>
  <w:style w:type="character" w:customStyle="1" w:styleId="cardattributesattrsitem">
    <w:name w:val="cardattributes__attrsitem"/>
    <w:basedOn w:val="a4"/>
    <w:rsid w:val="001B21B7"/>
  </w:style>
  <w:style w:type="numbering" w:customStyle="1" w:styleId="513">
    <w:name w:val="Нет списка51"/>
    <w:next w:val="a6"/>
    <w:semiHidden/>
    <w:unhideWhenUsed/>
    <w:rsid w:val="001B21B7"/>
  </w:style>
  <w:style w:type="table" w:customStyle="1" w:styleId="3311">
    <w:name w:val="Сетка таблицы3311"/>
    <w:basedOn w:val="a5"/>
    <w:next w:val="af4"/>
    <w:uiPriority w:val="59"/>
    <w:rsid w:val="001B21B7"/>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
    <w:name w:val="Нет списка411"/>
    <w:next w:val="a6"/>
    <w:semiHidden/>
    <w:unhideWhenUsed/>
    <w:rsid w:val="001B21B7"/>
  </w:style>
  <w:style w:type="paragraph" w:customStyle="1" w:styleId="font5">
    <w:name w:val="font5"/>
    <w:basedOn w:val="a3"/>
    <w:rsid w:val="001B21B7"/>
    <w:pPr>
      <w:suppressAutoHyphens w:val="0"/>
      <w:spacing w:before="100" w:beforeAutospacing="1" w:after="100" w:afterAutospacing="1"/>
    </w:pPr>
    <w:rPr>
      <w:rFonts w:ascii="Arial" w:hAnsi="Arial" w:cs="Arial"/>
      <w:color w:val="FF0000"/>
      <w:sz w:val="22"/>
      <w:szCs w:val="22"/>
      <w:lang w:eastAsia="ru-RU"/>
    </w:rPr>
  </w:style>
  <w:style w:type="paragraph" w:customStyle="1" w:styleId="xl84">
    <w:name w:val="xl84"/>
    <w:basedOn w:val="a3"/>
    <w:uiPriority w:val="99"/>
    <w:rsid w:val="001B21B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lang w:eastAsia="ru-RU"/>
    </w:rPr>
  </w:style>
  <w:style w:type="paragraph" w:customStyle="1" w:styleId="xl85">
    <w:name w:val="xl85"/>
    <w:basedOn w:val="a3"/>
    <w:uiPriority w:val="99"/>
    <w:rsid w:val="001B21B7"/>
    <w:pPr>
      <w:pBdr>
        <w:top w:val="single" w:sz="4" w:space="0" w:color="auto"/>
        <w:left w:val="single" w:sz="4" w:space="0" w:color="auto"/>
        <w:bottom w:val="single" w:sz="4" w:space="0" w:color="auto"/>
        <w:right w:val="single" w:sz="4" w:space="0" w:color="auto"/>
      </w:pBdr>
      <w:shd w:val="clear" w:color="000000" w:fill="FF0000"/>
      <w:suppressAutoHyphens w:val="0"/>
      <w:spacing w:before="100" w:beforeAutospacing="1" w:after="100" w:afterAutospacing="1"/>
      <w:jc w:val="center"/>
      <w:textAlignment w:val="center"/>
    </w:pPr>
    <w:rPr>
      <w:rFonts w:ascii="Arial" w:hAnsi="Arial" w:cs="Arial"/>
      <w:lang w:eastAsia="ru-RU"/>
    </w:rPr>
  </w:style>
  <w:style w:type="paragraph" w:customStyle="1" w:styleId="xl86">
    <w:name w:val="xl86"/>
    <w:basedOn w:val="a3"/>
    <w:uiPriority w:val="99"/>
    <w:rsid w:val="001B21B7"/>
    <w:pPr>
      <w:pBdr>
        <w:top w:val="single" w:sz="4" w:space="0" w:color="auto"/>
        <w:left w:val="single" w:sz="4" w:space="0" w:color="auto"/>
        <w:bottom w:val="single" w:sz="4" w:space="0" w:color="auto"/>
        <w:right w:val="single" w:sz="4" w:space="0" w:color="auto"/>
      </w:pBdr>
      <w:shd w:val="clear" w:color="000000" w:fill="FF0000"/>
      <w:suppressAutoHyphens w:val="0"/>
      <w:spacing w:before="100" w:beforeAutospacing="1" w:after="100" w:afterAutospacing="1"/>
      <w:jc w:val="center"/>
      <w:textAlignment w:val="center"/>
    </w:pPr>
    <w:rPr>
      <w:rFonts w:ascii="Arial" w:hAnsi="Arial" w:cs="Arial"/>
      <w:color w:val="FF0000"/>
      <w:lang w:eastAsia="ru-RU"/>
    </w:rPr>
  </w:style>
  <w:style w:type="paragraph" w:customStyle="1" w:styleId="xl87">
    <w:name w:val="xl87"/>
    <w:basedOn w:val="a3"/>
    <w:uiPriority w:val="99"/>
    <w:rsid w:val="001B21B7"/>
    <w:pPr>
      <w:pBdr>
        <w:top w:val="single" w:sz="4" w:space="0" w:color="auto"/>
        <w:left w:val="single" w:sz="4" w:space="0" w:color="auto"/>
        <w:bottom w:val="single" w:sz="4" w:space="0" w:color="auto"/>
        <w:right w:val="single" w:sz="4" w:space="0" w:color="auto"/>
      </w:pBdr>
      <w:shd w:val="clear" w:color="000000" w:fill="FF0000"/>
      <w:suppressAutoHyphens w:val="0"/>
      <w:spacing w:before="100" w:beforeAutospacing="1" w:after="100" w:afterAutospacing="1"/>
      <w:jc w:val="center"/>
      <w:textAlignment w:val="center"/>
    </w:pPr>
    <w:rPr>
      <w:rFonts w:ascii="Arial" w:hAnsi="Arial" w:cs="Arial"/>
      <w:lang w:eastAsia="ru-RU"/>
    </w:rPr>
  </w:style>
  <w:style w:type="paragraph" w:customStyle="1" w:styleId="xl88">
    <w:name w:val="xl88"/>
    <w:basedOn w:val="a3"/>
    <w:uiPriority w:val="99"/>
    <w:rsid w:val="001B21B7"/>
    <w:pPr>
      <w:pBdr>
        <w:top w:val="single" w:sz="4" w:space="0" w:color="auto"/>
        <w:left w:val="single" w:sz="4" w:space="0" w:color="auto"/>
        <w:bottom w:val="single" w:sz="4" w:space="0" w:color="auto"/>
        <w:right w:val="single" w:sz="4" w:space="0" w:color="auto"/>
      </w:pBdr>
      <w:shd w:val="clear" w:color="000000" w:fill="FF0000"/>
      <w:suppressAutoHyphens w:val="0"/>
      <w:spacing w:before="100" w:beforeAutospacing="1" w:after="100" w:afterAutospacing="1"/>
      <w:jc w:val="center"/>
      <w:textAlignment w:val="center"/>
    </w:pPr>
    <w:rPr>
      <w:rFonts w:ascii="Arial" w:hAnsi="Arial" w:cs="Arial"/>
      <w:color w:val="FFFFFF"/>
      <w:lang w:eastAsia="ru-RU"/>
    </w:rPr>
  </w:style>
  <w:style w:type="paragraph" w:customStyle="1" w:styleId="xl89">
    <w:name w:val="xl89"/>
    <w:basedOn w:val="a3"/>
    <w:uiPriority w:val="99"/>
    <w:rsid w:val="001B21B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538DD5"/>
      <w:lang w:eastAsia="ru-RU"/>
    </w:rPr>
  </w:style>
  <w:style w:type="paragraph" w:customStyle="1" w:styleId="xl90">
    <w:name w:val="xl90"/>
    <w:basedOn w:val="a3"/>
    <w:uiPriority w:val="99"/>
    <w:rsid w:val="001B21B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DA9694"/>
      <w:lang w:eastAsia="ru-RU"/>
    </w:rPr>
  </w:style>
  <w:style w:type="paragraph" w:customStyle="1" w:styleId="xl91">
    <w:name w:val="xl91"/>
    <w:basedOn w:val="a3"/>
    <w:uiPriority w:val="99"/>
    <w:rsid w:val="001B21B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lang w:eastAsia="ru-RU"/>
    </w:rPr>
  </w:style>
  <w:style w:type="paragraph" w:customStyle="1" w:styleId="xl92">
    <w:name w:val="xl92"/>
    <w:basedOn w:val="a3"/>
    <w:uiPriority w:val="99"/>
    <w:rsid w:val="001B21B7"/>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jc w:val="center"/>
      <w:textAlignment w:val="center"/>
    </w:pPr>
    <w:rPr>
      <w:rFonts w:ascii="Arial" w:hAnsi="Arial" w:cs="Arial"/>
      <w:color w:val="FF0000"/>
      <w:lang w:eastAsia="ru-RU"/>
    </w:rPr>
  </w:style>
  <w:style w:type="paragraph" w:customStyle="1" w:styleId="xl93">
    <w:name w:val="xl93"/>
    <w:basedOn w:val="a3"/>
    <w:uiPriority w:val="99"/>
    <w:rsid w:val="001B21B7"/>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jc w:val="center"/>
      <w:textAlignment w:val="center"/>
    </w:pPr>
    <w:rPr>
      <w:rFonts w:ascii="Arial" w:hAnsi="Arial" w:cs="Arial"/>
      <w:color w:val="E26B0A"/>
      <w:lang w:eastAsia="ru-RU"/>
    </w:rPr>
  </w:style>
  <w:style w:type="paragraph" w:customStyle="1" w:styleId="xl94">
    <w:name w:val="xl94"/>
    <w:basedOn w:val="a3"/>
    <w:uiPriority w:val="99"/>
    <w:rsid w:val="001B21B7"/>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color w:val="FF0000"/>
      <w:lang w:eastAsia="ru-RU"/>
    </w:rPr>
  </w:style>
  <w:style w:type="paragraph" w:customStyle="1" w:styleId="xl95">
    <w:name w:val="xl95"/>
    <w:basedOn w:val="a3"/>
    <w:uiPriority w:val="99"/>
    <w:rsid w:val="001B21B7"/>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jc w:val="center"/>
      <w:textAlignment w:val="center"/>
    </w:pPr>
    <w:rPr>
      <w:rFonts w:ascii="Arial" w:hAnsi="Arial" w:cs="Arial"/>
      <w:color w:val="002060"/>
      <w:lang w:eastAsia="ru-RU"/>
    </w:rPr>
  </w:style>
  <w:style w:type="paragraph" w:customStyle="1" w:styleId="xl96">
    <w:name w:val="xl96"/>
    <w:basedOn w:val="a3"/>
    <w:uiPriority w:val="99"/>
    <w:rsid w:val="001B21B7"/>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jc w:val="center"/>
      <w:textAlignment w:val="center"/>
    </w:pPr>
    <w:rPr>
      <w:rFonts w:ascii="Arial" w:hAnsi="Arial" w:cs="Arial"/>
      <w:color w:val="16365C"/>
      <w:lang w:eastAsia="ru-RU"/>
    </w:rPr>
  </w:style>
  <w:style w:type="paragraph" w:customStyle="1" w:styleId="xl97">
    <w:name w:val="xl97"/>
    <w:basedOn w:val="a3"/>
    <w:uiPriority w:val="99"/>
    <w:rsid w:val="001B21B7"/>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lang w:eastAsia="ru-RU"/>
    </w:rPr>
  </w:style>
  <w:style w:type="paragraph" w:customStyle="1" w:styleId="xl98">
    <w:name w:val="xl98"/>
    <w:basedOn w:val="a3"/>
    <w:uiPriority w:val="99"/>
    <w:rsid w:val="001B21B7"/>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jc w:val="center"/>
      <w:textAlignment w:val="center"/>
    </w:pPr>
    <w:rPr>
      <w:rFonts w:ascii="Arial" w:hAnsi="Arial" w:cs="Arial"/>
      <w:color w:val="00B0F0"/>
      <w:lang w:eastAsia="ru-RU"/>
    </w:rPr>
  </w:style>
  <w:style w:type="paragraph" w:customStyle="1" w:styleId="xl99">
    <w:name w:val="xl99"/>
    <w:basedOn w:val="a3"/>
    <w:uiPriority w:val="99"/>
    <w:rsid w:val="001B21B7"/>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jc w:val="center"/>
      <w:textAlignment w:val="center"/>
    </w:pPr>
    <w:rPr>
      <w:rFonts w:ascii="Arial" w:hAnsi="Arial" w:cs="Arial"/>
      <w:color w:val="7030A0"/>
      <w:lang w:eastAsia="ru-RU"/>
    </w:rPr>
  </w:style>
  <w:style w:type="paragraph" w:customStyle="1" w:styleId="xl100">
    <w:name w:val="xl100"/>
    <w:basedOn w:val="a3"/>
    <w:uiPriority w:val="99"/>
    <w:rsid w:val="001B21B7"/>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b/>
      <w:bCs/>
      <w:lang w:eastAsia="ru-RU"/>
    </w:rPr>
  </w:style>
  <w:style w:type="paragraph" w:customStyle="1" w:styleId="xl101">
    <w:name w:val="xl101"/>
    <w:basedOn w:val="a3"/>
    <w:uiPriority w:val="99"/>
    <w:rsid w:val="001B21B7"/>
    <w:pPr>
      <w:pBdr>
        <w:top w:val="single" w:sz="4" w:space="0" w:color="auto"/>
        <w:bottom w:val="single" w:sz="4" w:space="0" w:color="auto"/>
      </w:pBdr>
      <w:suppressAutoHyphens w:val="0"/>
      <w:spacing w:before="100" w:beforeAutospacing="1" w:after="100" w:afterAutospacing="1"/>
      <w:jc w:val="center"/>
      <w:textAlignment w:val="center"/>
    </w:pPr>
    <w:rPr>
      <w:rFonts w:ascii="Arial" w:hAnsi="Arial" w:cs="Arial"/>
      <w:b/>
      <w:bCs/>
      <w:lang w:eastAsia="ru-RU"/>
    </w:rPr>
  </w:style>
  <w:style w:type="paragraph" w:customStyle="1" w:styleId="xl102">
    <w:name w:val="xl102"/>
    <w:basedOn w:val="a3"/>
    <w:uiPriority w:val="99"/>
    <w:rsid w:val="001B21B7"/>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lang w:eastAsia="ru-RU"/>
    </w:rPr>
  </w:style>
  <w:style w:type="paragraph" w:customStyle="1" w:styleId="xl103">
    <w:name w:val="xl103"/>
    <w:basedOn w:val="a3"/>
    <w:uiPriority w:val="99"/>
    <w:rsid w:val="001B21B7"/>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b/>
      <w:bCs/>
      <w:lang w:eastAsia="ru-RU"/>
    </w:rPr>
  </w:style>
  <w:style w:type="paragraph" w:customStyle="1" w:styleId="xl104">
    <w:name w:val="xl104"/>
    <w:basedOn w:val="a3"/>
    <w:uiPriority w:val="99"/>
    <w:rsid w:val="001B21B7"/>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b/>
      <w:bCs/>
      <w:lang w:eastAsia="ru-RU"/>
    </w:rPr>
  </w:style>
  <w:style w:type="paragraph" w:customStyle="1" w:styleId="xl105">
    <w:name w:val="xl105"/>
    <w:basedOn w:val="a3"/>
    <w:uiPriority w:val="99"/>
    <w:rsid w:val="001B21B7"/>
    <w:pPr>
      <w:pBdr>
        <w:top w:val="single" w:sz="4" w:space="0" w:color="auto"/>
        <w:bottom w:val="single" w:sz="4" w:space="0" w:color="auto"/>
      </w:pBdr>
      <w:suppressAutoHyphens w:val="0"/>
      <w:spacing w:before="100" w:beforeAutospacing="1" w:after="100" w:afterAutospacing="1"/>
      <w:jc w:val="center"/>
      <w:textAlignment w:val="center"/>
    </w:pPr>
    <w:rPr>
      <w:lang w:eastAsia="ru-RU"/>
    </w:rPr>
  </w:style>
  <w:style w:type="paragraph" w:customStyle="1" w:styleId="xl106">
    <w:name w:val="xl106"/>
    <w:basedOn w:val="a3"/>
    <w:uiPriority w:val="99"/>
    <w:rsid w:val="001B21B7"/>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07">
    <w:name w:val="xl107"/>
    <w:basedOn w:val="a3"/>
    <w:uiPriority w:val="99"/>
    <w:rsid w:val="001B21B7"/>
    <w:pPr>
      <w:pBdr>
        <w:top w:val="single" w:sz="4" w:space="0" w:color="auto"/>
        <w:bottom w:val="single" w:sz="4" w:space="0" w:color="auto"/>
      </w:pBdr>
      <w:suppressAutoHyphens w:val="0"/>
      <w:spacing w:before="100" w:beforeAutospacing="1" w:after="100" w:afterAutospacing="1"/>
      <w:jc w:val="center"/>
      <w:textAlignment w:val="center"/>
    </w:pPr>
    <w:rPr>
      <w:b/>
      <w:bCs/>
      <w:lang w:eastAsia="ru-RU"/>
    </w:rPr>
  </w:style>
  <w:style w:type="paragraph" w:customStyle="1" w:styleId="xl108">
    <w:name w:val="xl108"/>
    <w:basedOn w:val="a3"/>
    <w:uiPriority w:val="99"/>
    <w:rsid w:val="001B21B7"/>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109">
    <w:name w:val="xl109"/>
    <w:basedOn w:val="a3"/>
    <w:uiPriority w:val="99"/>
    <w:rsid w:val="001B21B7"/>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b/>
      <w:bCs/>
      <w:lang w:eastAsia="ru-RU"/>
    </w:rPr>
  </w:style>
  <w:style w:type="paragraph" w:customStyle="1" w:styleId="xl110">
    <w:name w:val="xl110"/>
    <w:basedOn w:val="a3"/>
    <w:uiPriority w:val="99"/>
    <w:rsid w:val="001B21B7"/>
    <w:pPr>
      <w:pBdr>
        <w:top w:val="single" w:sz="4" w:space="0" w:color="auto"/>
        <w:bottom w:val="single" w:sz="4" w:space="0" w:color="auto"/>
      </w:pBdr>
      <w:suppressAutoHyphens w:val="0"/>
      <w:spacing w:before="100" w:beforeAutospacing="1" w:after="100" w:afterAutospacing="1"/>
      <w:jc w:val="center"/>
      <w:textAlignment w:val="center"/>
    </w:pPr>
    <w:rPr>
      <w:rFonts w:ascii="Arial" w:hAnsi="Arial" w:cs="Arial"/>
      <w:b/>
      <w:bCs/>
      <w:lang w:eastAsia="ru-RU"/>
    </w:rPr>
  </w:style>
  <w:style w:type="paragraph" w:customStyle="1" w:styleId="xl111">
    <w:name w:val="xl111"/>
    <w:basedOn w:val="a3"/>
    <w:uiPriority w:val="99"/>
    <w:rsid w:val="001B21B7"/>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lang w:eastAsia="ru-RU"/>
    </w:rPr>
  </w:style>
  <w:style w:type="paragraph" w:customStyle="1" w:styleId="xl112">
    <w:name w:val="xl112"/>
    <w:basedOn w:val="a3"/>
    <w:uiPriority w:val="99"/>
    <w:rsid w:val="001B21B7"/>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b/>
      <w:bCs/>
      <w:lang w:eastAsia="ru-RU"/>
    </w:rPr>
  </w:style>
  <w:style w:type="paragraph" w:customStyle="1" w:styleId="xl113">
    <w:name w:val="xl113"/>
    <w:basedOn w:val="a3"/>
    <w:uiPriority w:val="99"/>
    <w:rsid w:val="001B21B7"/>
    <w:pPr>
      <w:pBdr>
        <w:top w:val="single" w:sz="4" w:space="0" w:color="auto"/>
        <w:bottom w:val="single" w:sz="4" w:space="0" w:color="auto"/>
      </w:pBdr>
      <w:suppressAutoHyphens w:val="0"/>
      <w:spacing w:before="100" w:beforeAutospacing="1" w:after="100" w:afterAutospacing="1"/>
      <w:jc w:val="center"/>
      <w:textAlignment w:val="center"/>
    </w:pPr>
    <w:rPr>
      <w:b/>
      <w:bCs/>
      <w:lang w:eastAsia="ru-RU"/>
    </w:rPr>
  </w:style>
  <w:style w:type="paragraph" w:customStyle="1" w:styleId="xl114">
    <w:name w:val="xl114"/>
    <w:basedOn w:val="a3"/>
    <w:uiPriority w:val="99"/>
    <w:rsid w:val="001B21B7"/>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115">
    <w:name w:val="xl115"/>
    <w:basedOn w:val="a3"/>
    <w:uiPriority w:val="99"/>
    <w:rsid w:val="001B21B7"/>
    <w:pPr>
      <w:pBdr>
        <w:top w:val="single" w:sz="4" w:space="0" w:color="auto"/>
        <w:bottom w:val="single" w:sz="4" w:space="0" w:color="auto"/>
      </w:pBdr>
      <w:suppressAutoHyphens w:val="0"/>
      <w:spacing w:before="100" w:beforeAutospacing="1" w:after="100" w:afterAutospacing="1"/>
      <w:jc w:val="center"/>
      <w:textAlignment w:val="center"/>
    </w:pPr>
    <w:rPr>
      <w:rFonts w:ascii="Arial" w:hAnsi="Arial" w:cs="Arial"/>
      <w:b/>
      <w:bCs/>
      <w:lang w:eastAsia="ru-RU"/>
    </w:rPr>
  </w:style>
  <w:style w:type="paragraph" w:customStyle="1" w:styleId="xl116">
    <w:name w:val="xl116"/>
    <w:basedOn w:val="a3"/>
    <w:rsid w:val="001B21B7"/>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lang w:eastAsia="ru-RU"/>
    </w:rPr>
  </w:style>
  <w:style w:type="paragraph" w:customStyle="1" w:styleId="rmchqcpvmsonormal">
    <w:name w:val="rmchqcpv msonormal"/>
    <w:basedOn w:val="a3"/>
    <w:uiPriority w:val="99"/>
    <w:rsid w:val="001B21B7"/>
    <w:pPr>
      <w:suppressAutoHyphens w:val="0"/>
      <w:spacing w:before="100" w:beforeAutospacing="1" w:after="100" w:afterAutospacing="1"/>
    </w:pPr>
    <w:rPr>
      <w:lang w:eastAsia="ru-RU"/>
    </w:rPr>
  </w:style>
  <w:style w:type="numbering" w:customStyle="1" w:styleId="74">
    <w:name w:val="Нет списка7"/>
    <w:next w:val="a6"/>
    <w:uiPriority w:val="99"/>
    <w:semiHidden/>
    <w:unhideWhenUsed/>
    <w:rsid w:val="001B21B7"/>
  </w:style>
  <w:style w:type="table" w:customStyle="1" w:styleId="144">
    <w:name w:val="Сетка таблицы 14"/>
    <w:basedOn w:val="a5"/>
    <w:next w:val="1a"/>
    <w:uiPriority w:val="99"/>
    <w:rsid w:val="001B21B7"/>
    <w:pPr>
      <w:suppressAutoHyphens/>
    </w:pPr>
    <w:rPr>
      <w:rFonts w:eastAsia="SimSu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54">
    <w:name w:val="Нет списка15"/>
    <w:next w:val="a6"/>
    <w:semiHidden/>
    <w:unhideWhenUsed/>
    <w:rsid w:val="001B21B7"/>
  </w:style>
  <w:style w:type="numbering" w:customStyle="1" w:styleId="244">
    <w:name w:val="Нет списка24"/>
    <w:next w:val="a6"/>
    <w:semiHidden/>
    <w:unhideWhenUsed/>
    <w:rsid w:val="001B21B7"/>
  </w:style>
  <w:style w:type="table" w:customStyle="1" w:styleId="280">
    <w:name w:val="Сетка таблицы28"/>
    <w:basedOn w:val="a5"/>
    <w:next w:val="af4"/>
    <w:rsid w:val="001B21B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
    <w:name w:val="Сетка таблицы118"/>
    <w:basedOn w:val="a5"/>
    <w:next w:val="af4"/>
    <w:rsid w:val="001B21B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0">
    <w:name w:val="Нет списка34"/>
    <w:next w:val="a6"/>
    <w:semiHidden/>
    <w:unhideWhenUsed/>
    <w:rsid w:val="001B21B7"/>
  </w:style>
  <w:style w:type="table" w:customStyle="1" w:styleId="341">
    <w:name w:val="Сетка таблицы34"/>
    <w:basedOn w:val="a5"/>
    <w:next w:val="af4"/>
    <w:uiPriority w:val="59"/>
    <w:rsid w:val="001B21B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Сетка таблицы332"/>
    <w:basedOn w:val="a5"/>
    <w:next w:val="af4"/>
    <w:uiPriority w:val="59"/>
    <w:rsid w:val="001B21B7"/>
    <w:pPr>
      <w:widowControl w:val="0"/>
      <w:adjustRightInd w:val="0"/>
      <w:spacing w:line="360" w:lineRule="atLeast"/>
      <w:jc w:val="both"/>
      <w:textAlignment w:val="baseline"/>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Сетка таблицы44"/>
    <w:basedOn w:val="a5"/>
    <w:next w:val="af4"/>
    <w:rsid w:val="001B21B7"/>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1">
    <w:name w:val="Нет списка43"/>
    <w:next w:val="a6"/>
    <w:uiPriority w:val="99"/>
    <w:semiHidden/>
    <w:unhideWhenUsed/>
    <w:rsid w:val="001B21B7"/>
  </w:style>
  <w:style w:type="table" w:customStyle="1" w:styleId="540">
    <w:name w:val="Сетка таблицы54"/>
    <w:basedOn w:val="a5"/>
    <w:next w:val="af4"/>
    <w:rsid w:val="001B21B7"/>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0">
    <w:name w:val="Сетка таблицы64"/>
    <w:basedOn w:val="a5"/>
    <w:next w:val="af4"/>
    <w:rsid w:val="001B21B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
    <w:name w:val="Нет списка52"/>
    <w:next w:val="a6"/>
    <w:semiHidden/>
    <w:unhideWhenUsed/>
    <w:rsid w:val="001B21B7"/>
  </w:style>
  <w:style w:type="numbering" w:customStyle="1" w:styleId="1140">
    <w:name w:val="Нет списка114"/>
    <w:next w:val="a6"/>
    <w:uiPriority w:val="99"/>
    <w:semiHidden/>
    <w:unhideWhenUsed/>
    <w:rsid w:val="001B21B7"/>
  </w:style>
  <w:style w:type="numbering" w:customStyle="1" w:styleId="2131">
    <w:name w:val="Нет списка213"/>
    <w:next w:val="a6"/>
    <w:semiHidden/>
    <w:unhideWhenUsed/>
    <w:rsid w:val="001B21B7"/>
  </w:style>
  <w:style w:type="numbering" w:customStyle="1" w:styleId="3130">
    <w:name w:val="Нет списка313"/>
    <w:next w:val="a6"/>
    <w:uiPriority w:val="99"/>
    <w:semiHidden/>
    <w:unhideWhenUsed/>
    <w:rsid w:val="001B21B7"/>
  </w:style>
  <w:style w:type="table" w:customStyle="1" w:styleId="3312">
    <w:name w:val="Сетка таблицы3312"/>
    <w:basedOn w:val="a5"/>
    <w:next w:val="af4"/>
    <w:uiPriority w:val="59"/>
    <w:rsid w:val="001B21B7"/>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Сетка таблицы413"/>
    <w:basedOn w:val="a5"/>
    <w:next w:val="af4"/>
    <w:rsid w:val="001B21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0">
    <w:name w:val="Нет списка412"/>
    <w:next w:val="a6"/>
    <w:semiHidden/>
    <w:unhideWhenUsed/>
    <w:rsid w:val="001B21B7"/>
  </w:style>
  <w:style w:type="table" w:customStyle="1" w:styleId="5130">
    <w:name w:val="Сетка таблицы513"/>
    <w:basedOn w:val="a5"/>
    <w:next w:val="af4"/>
    <w:rsid w:val="001B21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271">
    <w:name w:val="font271"/>
    <w:basedOn w:val="a4"/>
    <w:rsid w:val="001B21B7"/>
    <w:rPr>
      <w:rFonts w:ascii="Arial" w:hAnsi="Arial" w:cs="Arial" w:hint="default"/>
      <w:b w:val="0"/>
      <w:bCs w:val="0"/>
      <w:i w:val="0"/>
      <w:iCs w:val="0"/>
      <w:strike w:val="0"/>
      <w:dstrike w:val="0"/>
      <w:color w:val="538DD5"/>
      <w:sz w:val="20"/>
      <w:szCs w:val="20"/>
      <w:u w:val="none"/>
      <w:effect w:val="none"/>
    </w:rPr>
  </w:style>
  <w:style w:type="character" w:customStyle="1" w:styleId="font51">
    <w:name w:val="font51"/>
    <w:basedOn w:val="a4"/>
    <w:rsid w:val="001B21B7"/>
    <w:rPr>
      <w:rFonts w:ascii="Arial" w:hAnsi="Arial" w:cs="Arial" w:hint="default"/>
      <w:b w:val="0"/>
      <w:bCs w:val="0"/>
      <w:i w:val="0"/>
      <w:iCs w:val="0"/>
      <w:strike w:val="0"/>
      <w:dstrike w:val="0"/>
      <w:color w:val="000000"/>
      <w:sz w:val="20"/>
      <w:szCs w:val="20"/>
      <w:u w:val="none"/>
      <w:effect w:val="none"/>
    </w:rPr>
  </w:style>
  <w:style w:type="numbering" w:customStyle="1" w:styleId="WW8Num1611">
    <w:name w:val="WW8Num1611"/>
    <w:rsid w:val="001B21B7"/>
  </w:style>
  <w:style w:type="character" w:customStyle="1" w:styleId="83">
    <w:name w:val="Основной шрифт абзаца8"/>
    <w:rsid w:val="001B21B7"/>
  </w:style>
  <w:style w:type="character" w:customStyle="1" w:styleId="WW8Num10z0">
    <w:name w:val="WW8Num10z0"/>
    <w:rsid w:val="001B21B7"/>
    <w:rPr>
      <w:rFonts w:ascii="Symbol" w:eastAsia="Times New Roman" w:hAnsi="Symbol" w:cs="Times New Roman"/>
    </w:rPr>
  </w:style>
  <w:style w:type="character" w:customStyle="1" w:styleId="WW8Num10z1">
    <w:name w:val="WW8Num10z1"/>
    <w:rsid w:val="001B21B7"/>
    <w:rPr>
      <w:rFonts w:ascii="Courier New" w:hAnsi="Courier New" w:cs="Courier New"/>
    </w:rPr>
  </w:style>
  <w:style w:type="character" w:customStyle="1" w:styleId="WW8Num10z2">
    <w:name w:val="WW8Num10z2"/>
    <w:rsid w:val="001B21B7"/>
    <w:rPr>
      <w:rFonts w:ascii="Wingdings" w:hAnsi="Wingdings" w:cs="Wingdings"/>
    </w:rPr>
  </w:style>
  <w:style w:type="character" w:customStyle="1" w:styleId="WW8Num10z3">
    <w:name w:val="WW8Num10z3"/>
    <w:rsid w:val="001B21B7"/>
    <w:rPr>
      <w:rFonts w:ascii="Symbol" w:hAnsi="Symbol" w:cs="Symbol"/>
    </w:rPr>
  </w:style>
  <w:style w:type="character" w:customStyle="1" w:styleId="WW8Num12z0">
    <w:name w:val="WW8Num12z0"/>
    <w:rsid w:val="001B21B7"/>
    <w:rPr>
      <w:rFonts w:ascii="Symbol" w:eastAsia="Times New Roman" w:hAnsi="Symbol" w:cs="Times New Roman"/>
    </w:rPr>
  </w:style>
  <w:style w:type="character" w:customStyle="1" w:styleId="WW8Num14z0">
    <w:name w:val="WW8Num14z0"/>
    <w:rsid w:val="001B21B7"/>
    <w:rPr>
      <w:b/>
    </w:rPr>
  </w:style>
  <w:style w:type="character" w:customStyle="1" w:styleId="75">
    <w:name w:val="Основной шрифт абзаца7"/>
    <w:rsid w:val="001B21B7"/>
  </w:style>
  <w:style w:type="character" w:customStyle="1" w:styleId="WW8Num8z0">
    <w:name w:val="WW8Num8z0"/>
    <w:rsid w:val="001B21B7"/>
    <w:rPr>
      <w:rFonts w:ascii="Symbol" w:hAnsi="Symbol" w:cs="Times New Roman"/>
    </w:rPr>
  </w:style>
  <w:style w:type="character" w:customStyle="1" w:styleId="WW8Num8z1">
    <w:name w:val="WW8Num8z1"/>
    <w:rsid w:val="001B21B7"/>
    <w:rPr>
      <w:rFonts w:ascii="Courier New" w:hAnsi="Courier New"/>
    </w:rPr>
  </w:style>
  <w:style w:type="character" w:customStyle="1" w:styleId="WW8Num8z2">
    <w:name w:val="WW8Num8z2"/>
    <w:rsid w:val="001B21B7"/>
    <w:rPr>
      <w:rFonts w:ascii="Wingdings" w:hAnsi="Wingdings"/>
    </w:rPr>
  </w:style>
  <w:style w:type="character" w:customStyle="1" w:styleId="WW8Num8z3">
    <w:name w:val="WW8Num8z3"/>
    <w:rsid w:val="001B21B7"/>
    <w:rPr>
      <w:rFonts w:ascii="Symbol" w:hAnsi="Symbol"/>
    </w:rPr>
  </w:style>
  <w:style w:type="character" w:customStyle="1" w:styleId="65">
    <w:name w:val="Основной шрифт абзаца6"/>
    <w:rsid w:val="001B21B7"/>
  </w:style>
  <w:style w:type="character" w:customStyle="1" w:styleId="55">
    <w:name w:val="Основной шрифт абзаца5"/>
    <w:rsid w:val="001B21B7"/>
  </w:style>
  <w:style w:type="character" w:customStyle="1" w:styleId="WW8Num2z0">
    <w:name w:val="WW8Num2z0"/>
    <w:rsid w:val="001B21B7"/>
  </w:style>
  <w:style w:type="character" w:customStyle="1" w:styleId="46">
    <w:name w:val="Основной шрифт абзаца4"/>
    <w:rsid w:val="001B21B7"/>
  </w:style>
  <w:style w:type="character" w:customStyle="1" w:styleId="WW8Num1z1">
    <w:name w:val="WW8Num1z1"/>
    <w:rsid w:val="001B21B7"/>
  </w:style>
  <w:style w:type="character" w:customStyle="1" w:styleId="WW8Num1z2">
    <w:name w:val="WW8Num1z2"/>
    <w:rsid w:val="001B21B7"/>
  </w:style>
  <w:style w:type="character" w:customStyle="1" w:styleId="WW8Num1z3">
    <w:name w:val="WW8Num1z3"/>
    <w:rsid w:val="001B21B7"/>
  </w:style>
  <w:style w:type="character" w:customStyle="1" w:styleId="WW8Num1z4">
    <w:name w:val="WW8Num1z4"/>
    <w:rsid w:val="001B21B7"/>
  </w:style>
  <w:style w:type="character" w:customStyle="1" w:styleId="WW8Num1z5">
    <w:name w:val="WW8Num1z5"/>
    <w:rsid w:val="001B21B7"/>
  </w:style>
  <w:style w:type="character" w:customStyle="1" w:styleId="WW8Num1z6">
    <w:name w:val="WW8Num1z6"/>
    <w:rsid w:val="001B21B7"/>
  </w:style>
  <w:style w:type="character" w:customStyle="1" w:styleId="WW8Num1z7">
    <w:name w:val="WW8Num1z7"/>
    <w:rsid w:val="001B21B7"/>
  </w:style>
  <w:style w:type="character" w:customStyle="1" w:styleId="WW8Num1z8">
    <w:name w:val="WW8Num1z8"/>
    <w:rsid w:val="001B21B7"/>
  </w:style>
  <w:style w:type="character" w:customStyle="1" w:styleId="WW8Num3z0">
    <w:name w:val="WW8Num3z0"/>
    <w:rsid w:val="001B21B7"/>
    <w:rPr>
      <w:rFonts w:ascii="Times New Roman" w:hAnsi="Times New Roman" w:cs="Times New Roman"/>
    </w:rPr>
  </w:style>
  <w:style w:type="character" w:customStyle="1" w:styleId="WW8Num4z0">
    <w:name w:val="WW8Num4z0"/>
    <w:rsid w:val="001B21B7"/>
  </w:style>
  <w:style w:type="character" w:customStyle="1" w:styleId="WW8Num6z0">
    <w:name w:val="WW8Num6z0"/>
    <w:rsid w:val="001B21B7"/>
    <w:rPr>
      <w:rFonts w:ascii="Times New Roman" w:hAnsi="Times New Roman" w:cs="Times New Roman"/>
      <w:b/>
    </w:rPr>
  </w:style>
  <w:style w:type="character" w:customStyle="1" w:styleId="3b">
    <w:name w:val="Основной шрифт абзаца3"/>
    <w:rsid w:val="001B21B7"/>
  </w:style>
  <w:style w:type="character" w:customStyle="1" w:styleId="WW-Absatz-Standardschriftart11111111111111">
    <w:name w:val="WW-Absatz-Standardschriftart11111111111111"/>
    <w:rsid w:val="001B21B7"/>
  </w:style>
  <w:style w:type="character" w:customStyle="1" w:styleId="WW-Absatz-Standardschriftart111111111111111">
    <w:name w:val="WW-Absatz-Standardschriftart111111111111111"/>
    <w:rsid w:val="001B21B7"/>
  </w:style>
  <w:style w:type="character" w:customStyle="1" w:styleId="WW-Absatz-Standardschriftart1111111111111111">
    <w:name w:val="WW-Absatz-Standardschriftart1111111111111111"/>
    <w:rsid w:val="001B21B7"/>
  </w:style>
  <w:style w:type="character" w:customStyle="1" w:styleId="WW-Absatz-Standardschriftart11111111111111111">
    <w:name w:val="WW-Absatz-Standardschriftart11111111111111111"/>
    <w:rsid w:val="001B21B7"/>
  </w:style>
  <w:style w:type="character" w:customStyle="1" w:styleId="WW-Absatz-Standardschriftart111111111111111111">
    <w:name w:val="WW-Absatz-Standardschriftart111111111111111111"/>
    <w:rsid w:val="001B21B7"/>
  </w:style>
  <w:style w:type="character" w:customStyle="1" w:styleId="WW-Absatz-Standardschriftart1111111111111111111">
    <w:name w:val="WW-Absatz-Standardschriftart1111111111111111111"/>
    <w:rsid w:val="001B21B7"/>
  </w:style>
  <w:style w:type="character" w:customStyle="1" w:styleId="WW-Absatz-Standardschriftart11111111111111111111">
    <w:name w:val="WW-Absatz-Standardschriftart11111111111111111111"/>
    <w:rsid w:val="001B21B7"/>
  </w:style>
  <w:style w:type="character" w:customStyle="1" w:styleId="WW-Absatz-Standardschriftart111111111111111111111">
    <w:name w:val="WW-Absatz-Standardschriftart111111111111111111111"/>
    <w:rsid w:val="001B21B7"/>
  </w:style>
  <w:style w:type="character" w:customStyle="1" w:styleId="WW8Num12z1">
    <w:name w:val="WW8Num12z1"/>
    <w:rsid w:val="001B21B7"/>
    <w:rPr>
      <w:rFonts w:ascii="Courier New" w:hAnsi="Courier New" w:cs="Courier New"/>
    </w:rPr>
  </w:style>
  <w:style w:type="character" w:customStyle="1" w:styleId="WW8Num12z2">
    <w:name w:val="WW8Num12z2"/>
    <w:rsid w:val="001B21B7"/>
    <w:rPr>
      <w:rFonts w:ascii="Wingdings" w:hAnsi="Wingdings" w:cs="Wingdings"/>
    </w:rPr>
  </w:style>
  <w:style w:type="character" w:customStyle="1" w:styleId="WW8Num12z3">
    <w:name w:val="WW8Num12z3"/>
    <w:rsid w:val="001B21B7"/>
    <w:rPr>
      <w:rFonts w:ascii="Symbol" w:hAnsi="Symbol" w:cs="Symbol"/>
    </w:rPr>
  </w:style>
  <w:style w:type="character" w:customStyle="1" w:styleId="WW8Num15z0">
    <w:name w:val="WW8Num15z0"/>
    <w:rsid w:val="001B21B7"/>
    <w:rPr>
      <w:rFonts w:ascii="Times New Roman" w:eastAsia="Times New Roman" w:hAnsi="Times New Roman" w:cs="Times New Roman"/>
    </w:rPr>
  </w:style>
  <w:style w:type="character" w:customStyle="1" w:styleId="WW8Num15z1">
    <w:name w:val="WW8Num15z1"/>
    <w:rsid w:val="001B21B7"/>
    <w:rPr>
      <w:rFonts w:ascii="Courier New" w:hAnsi="Courier New" w:cs="Courier New"/>
    </w:rPr>
  </w:style>
  <w:style w:type="character" w:customStyle="1" w:styleId="WW8Num15z2">
    <w:name w:val="WW8Num15z2"/>
    <w:rsid w:val="001B21B7"/>
    <w:rPr>
      <w:rFonts w:ascii="Wingdings" w:hAnsi="Wingdings" w:cs="Wingdings"/>
    </w:rPr>
  </w:style>
  <w:style w:type="character" w:customStyle="1" w:styleId="WW8Num15z3">
    <w:name w:val="WW8Num15z3"/>
    <w:rsid w:val="001B21B7"/>
    <w:rPr>
      <w:rFonts w:ascii="Symbol" w:hAnsi="Symbol" w:cs="Symbol"/>
    </w:rPr>
  </w:style>
  <w:style w:type="character" w:customStyle="1" w:styleId="WW8Num17z0">
    <w:name w:val="WW8Num17z0"/>
    <w:rsid w:val="001B21B7"/>
    <w:rPr>
      <w:rFonts w:ascii="Times New Roman" w:eastAsia="Times New Roman" w:hAnsi="Times New Roman" w:cs="Times New Roman"/>
    </w:rPr>
  </w:style>
  <w:style w:type="character" w:customStyle="1" w:styleId="WW8Num17z1">
    <w:name w:val="WW8Num17z1"/>
    <w:rsid w:val="001B21B7"/>
    <w:rPr>
      <w:rFonts w:ascii="Courier New" w:hAnsi="Courier New" w:cs="Courier New"/>
    </w:rPr>
  </w:style>
  <w:style w:type="character" w:customStyle="1" w:styleId="WW8Num17z2">
    <w:name w:val="WW8Num17z2"/>
    <w:rsid w:val="001B21B7"/>
    <w:rPr>
      <w:rFonts w:ascii="Wingdings" w:hAnsi="Wingdings" w:cs="Wingdings"/>
    </w:rPr>
  </w:style>
  <w:style w:type="character" w:customStyle="1" w:styleId="WW8Num17z3">
    <w:name w:val="WW8Num17z3"/>
    <w:rsid w:val="001B21B7"/>
    <w:rPr>
      <w:rFonts w:ascii="Symbol" w:hAnsi="Symbol" w:cs="Symbol"/>
    </w:rPr>
  </w:style>
  <w:style w:type="character" w:customStyle="1" w:styleId="WW8Num21z0">
    <w:name w:val="WW8Num21z0"/>
    <w:rsid w:val="001B21B7"/>
    <w:rPr>
      <w:rFonts w:ascii="Symbol" w:eastAsia="Times New Roman" w:hAnsi="Symbol" w:cs="Times New Roman"/>
    </w:rPr>
  </w:style>
  <w:style w:type="character" w:customStyle="1" w:styleId="WW8Num21z1">
    <w:name w:val="WW8Num21z1"/>
    <w:rsid w:val="001B21B7"/>
    <w:rPr>
      <w:rFonts w:ascii="Courier New" w:hAnsi="Courier New" w:cs="Courier New"/>
    </w:rPr>
  </w:style>
  <w:style w:type="character" w:customStyle="1" w:styleId="WW8Num21z2">
    <w:name w:val="WW8Num21z2"/>
    <w:rsid w:val="001B21B7"/>
    <w:rPr>
      <w:rFonts w:ascii="Wingdings" w:hAnsi="Wingdings" w:cs="Wingdings"/>
    </w:rPr>
  </w:style>
  <w:style w:type="character" w:customStyle="1" w:styleId="WW8Num21z3">
    <w:name w:val="WW8Num21z3"/>
    <w:rsid w:val="001B21B7"/>
    <w:rPr>
      <w:rFonts w:ascii="Symbol" w:hAnsi="Symbol" w:cs="Symbol"/>
    </w:rPr>
  </w:style>
  <w:style w:type="character" w:customStyle="1" w:styleId="WW8Num22z0">
    <w:name w:val="WW8Num22z0"/>
    <w:rsid w:val="001B21B7"/>
    <w:rPr>
      <w:rFonts w:ascii="Times New Roman" w:eastAsia="Times New Roman" w:hAnsi="Times New Roman" w:cs="Times New Roman"/>
    </w:rPr>
  </w:style>
  <w:style w:type="character" w:customStyle="1" w:styleId="WW8Num22z1">
    <w:name w:val="WW8Num22z1"/>
    <w:rsid w:val="001B21B7"/>
    <w:rPr>
      <w:rFonts w:ascii="Courier New" w:hAnsi="Courier New" w:cs="Courier New"/>
    </w:rPr>
  </w:style>
  <w:style w:type="character" w:customStyle="1" w:styleId="WW8Num22z2">
    <w:name w:val="WW8Num22z2"/>
    <w:rsid w:val="001B21B7"/>
    <w:rPr>
      <w:rFonts w:ascii="Wingdings" w:hAnsi="Wingdings" w:cs="Wingdings"/>
    </w:rPr>
  </w:style>
  <w:style w:type="character" w:customStyle="1" w:styleId="WW8Num22z3">
    <w:name w:val="WW8Num22z3"/>
    <w:rsid w:val="001B21B7"/>
    <w:rPr>
      <w:rFonts w:ascii="Symbol" w:hAnsi="Symbol" w:cs="Symbol"/>
    </w:rPr>
  </w:style>
  <w:style w:type="character" w:customStyle="1" w:styleId="WW8Num24z0">
    <w:name w:val="WW8Num24z0"/>
    <w:rsid w:val="001B21B7"/>
    <w:rPr>
      <w:rFonts w:ascii="Times New Roman" w:eastAsia="Times New Roman" w:hAnsi="Times New Roman" w:cs="Times New Roman"/>
    </w:rPr>
  </w:style>
  <w:style w:type="character" w:customStyle="1" w:styleId="WW8Num24z1">
    <w:name w:val="WW8Num24z1"/>
    <w:rsid w:val="001B21B7"/>
    <w:rPr>
      <w:rFonts w:ascii="Courier New" w:hAnsi="Courier New" w:cs="Courier New"/>
    </w:rPr>
  </w:style>
  <w:style w:type="character" w:customStyle="1" w:styleId="WW8Num24z2">
    <w:name w:val="WW8Num24z2"/>
    <w:rsid w:val="001B21B7"/>
    <w:rPr>
      <w:rFonts w:ascii="Wingdings" w:hAnsi="Wingdings" w:cs="Wingdings"/>
    </w:rPr>
  </w:style>
  <w:style w:type="character" w:customStyle="1" w:styleId="WW8Num24z3">
    <w:name w:val="WW8Num24z3"/>
    <w:rsid w:val="001B21B7"/>
    <w:rPr>
      <w:rFonts w:ascii="Symbol" w:hAnsi="Symbol" w:cs="Symbol"/>
    </w:rPr>
  </w:style>
  <w:style w:type="character" w:customStyle="1" w:styleId="WW8Num26z0">
    <w:name w:val="WW8Num26z0"/>
    <w:rsid w:val="001B21B7"/>
    <w:rPr>
      <w:rFonts w:ascii="Times New Roman" w:eastAsia="Times New Roman" w:hAnsi="Times New Roman" w:cs="Times New Roman"/>
    </w:rPr>
  </w:style>
  <w:style w:type="character" w:customStyle="1" w:styleId="WW8Num26z1">
    <w:name w:val="WW8Num26z1"/>
    <w:rsid w:val="001B21B7"/>
    <w:rPr>
      <w:rFonts w:ascii="Courier New" w:hAnsi="Courier New" w:cs="Courier New"/>
    </w:rPr>
  </w:style>
  <w:style w:type="character" w:customStyle="1" w:styleId="WW8Num26z2">
    <w:name w:val="WW8Num26z2"/>
    <w:rsid w:val="001B21B7"/>
    <w:rPr>
      <w:rFonts w:ascii="Wingdings" w:hAnsi="Wingdings" w:cs="Wingdings"/>
    </w:rPr>
  </w:style>
  <w:style w:type="character" w:customStyle="1" w:styleId="WW8Num26z3">
    <w:name w:val="WW8Num26z3"/>
    <w:rsid w:val="001B21B7"/>
    <w:rPr>
      <w:rFonts w:ascii="Symbol" w:hAnsi="Symbol" w:cs="Symbol"/>
    </w:rPr>
  </w:style>
  <w:style w:type="character" w:customStyle="1" w:styleId="WW8Num29z0">
    <w:name w:val="WW8Num29z0"/>
    <w:rsid w:val="001B21B7"/>
    <w:rPr>
      <w:rFonts w:ascii="Times New Roman" w:eastAsia="Times New Roman" w:hAnsi="Times New Roman" w:cs="Times New Roman"/>
    </w:rPr>
  </w:style>
  <w:style w:type="character" w:customStyle="1" w:styleId="WW8Num29z1">
    <w:name w:val="WW8Num29z1"/>
    <w:rsid w:val="001B21B7"/>
    <w:rPr>
      <w:rFonts w:ascii="Courier New" w:hAnsi="Courier New" w:cs="Courier New"/>
    </w:rPr>
  </w:style>
  <w:style w:type="character" w:customStyle="1" w:styleId="WW8Num29z2">
    <w:name w:val="WW8Num29z2"/>
    <w:rsid w:val="001B21B7"/>
    <w:rPr>
      <w:rFonts w:ascii="Wingdings" w:hAnsi="Wingdings" w:cs="Wingdings"/>
    </w:rPr>
  </w:style>
  <w:style w:type="character" w:customStyle="1" w:styleId="WW8Num29z3">
    <w:name w:val="WW8Num29z3"/>
    <w:rsid w:val="001B21B7"/>
    <w:rPr>
      <w:rFonts w:ascii="Symbol" w:hAnsi="Symbol" w:cs="Symbol"/>
    </w:rPr>
  </w:style>
  <w:style w:type="character" w:customStyle="1" w:styleId="WW8Num31z0">
    <w:name w:val="WW8Num31z0"/>
    <w:rsid w:val="001B21B7"/>
    <w:rPr>
      <w:rFonts w:ascii="Times New Roman" w:eastAsia="Times New Roman" w:hAnsi="Times New Roman" w:cs="Times New Roman"/>
    </w:rPr>
  </w:style>
  <w:style w:type="character" w:customStyle="1" w:styleId="WW8Num31z1">
    <w:name w:val="WW8Num31z1"/>
    <w:rsid w:val="001B21B7"/>
    <w:rPr>
      <w:rFonts w:ascii="Courier New" w:hAnsi="Courier New" w:cs="Courier New"/>
    </w:rPr>
  </w:style>
  <w:style w:type="character" w:customStyle="1" w:styleId="WW8Num31z2">
    <w:name w:val="WW8Num31z2"/>
    <w:rsid w:val="001B21B7"/>
    <w:rPr>
      <w:rFonts w:ascii="Wingdings" w:hAnsi="Wingdings" w:cs="Wingdings"/>
    </w:rPr>
  </w:style>
  <w:style w:type="character" w:customStyle="1" w:styleId="WW8Num31z3">
    <w:name w:val="WW8Num31z3"/>
    <w:rsid w:val="001B21B7"/>
    <w:rPr>
      <w:rFonts w:ascii="Symbol" w:hAnsi="Symbol" w:cs="Symbol"/>
    </w:rPr>
  </w:style>
  <w:style w:type="character" w:customStyle="1" w:styleId="WW8Num32z0">
    <w:name w:val="WW8Num32z0"/>
    <w:rsid w:val="001B21B7"/>
    <w:rPr>
      <w:rFonts w:ascii="Symbol" w:eastAsia="Times New Roman" w:hAnsi="Symbol" w:cs="Times New Roman"/>
    </w:rPr>
  </w:style>
  <w:style w:type="character" w:customStyle="1" w:styleId="WW8Num32z1">
    <w:name w:val="WW8Num32z1"/>
    <w:rsid w:val="001B21B7"/>
    <w:rPr>
      <w:rFonts w:ascii="Courier New" w:hAnsi="Courier New" w:cs="Courier New"/>
    </w:rPr>
  </w:style>
  <w:style w:type="character" w:customStyle="1" w:styleId="WW8Num32z2">
    <w:name w:val="WW8Num32z2"/>
    <w:rsid w:val="001B21B7"/>
    <w:rPr>
      <w:rFonts w:ascii="Wingdings" w:hAnsi="Wingdings" w:cs="Wingdings"/>
    </w:rPr>
  </w:style>
  <w:style w:type="character" w:customStyle="1" w:styleId="WW8Num32z3">
    <w:name w:val="WW8Num32z3"/>
    <w:rsid w:val="001B21B7"/>
    <w:rPr>
      <w:rFonts w:ascii="Symbol" w:hAnsi="Symbol" w:cs="Symbol"/>
    </w:rPr>
  </w:style>
  <w:style w:type="character" w:customStyle="1" w:styleId="WW8Num35z0">
    <w:name w:val="WW8Num35z0"/>
    <w:rsid w:val="001B21B7"/>
    <w:rPr>
      <w:rFonts w:ascii="Times New Roman" w:eastAsia="Times New Roman" w:hAnsi="Times New Roman" w:cs="Times New Roman"/>
    </w:rPr>
  </w:style>
  <w:style w:type="character" w:customStyle="1" w:styleId="WW8Num35z1">
    <w:name w:val="WW8Num35z1"/>
    <w:rsid w:val="001B21B7"/>
    <w:rPr>
      <w:rFonts w:ascii="Courier New" w:hAnsi="Courier New" w:cs="Courier New"/>
    </w:rPr>
  </w:style>
  <w:style w:type="character" w:customStyle="1" w:styleId="WW8Num35z2">
    <w:name w:val="WW8Num35z2"/>
    <w:rsid w:val="001B21B7"/>
    <w:rPr>
      <w:rFonts w:ascii="Wingdings" w:hAnsi="Wingdings" w:cs="Wingdings"/>
    </w:rPr>
  </w:style>
  <w:style w:type="character" w:customStyle="1" w:styleId="WW8Num35z3">
    <w:name w:val="WW8Num35z3"/>
    <w:rsid w:val="001B21B7"/>
    <w:rPr>
      <w:rFonts w:ascii="Symbol" w:hAnsi="Symbol" w:cs="Symbol"/>
    </w:rPr>
  </w:style>
  <w:style w:type="character" w:customStyle="1" w:styleId="WW8Num36z0">
    <w:name w:val="WW8Num36z0"/>
    <w:rsid w:val="001B21B7"/>
    <w:rPr>
      <w:rFonts w:ascii="Times New Roman" w:eastAsia="Times New Roman" w:hAnsi="Times New Roman" w:cs="Times New Roman"/>
    </w:rPr>
  </w:style>
  <w:style w:type="character" w:customStyle="1" w:styleId="WW8Num36z2">
    <w:name w:val="WW8Num36z2"/>
    <w:rsid w:val="001B21B7"/>
    <w:rPr>
      <w:rFonts w:ascii="Wingdings" w:hAnsi="Wingdings" w:cs="Wingdings"/>
    </w:rPr>
  </w:style>
  <w:style w:type="character" w:customStyle="1" w:styleId="WW8Num36z3">
    <w:name w:val="WW8Num36z3"/>
    <w:rsid w:val="001B21B7"/>
    <w:rPr>
      <w:rFonts w:ascii="Symbol" w:hAnsi="Symbol" w:cs="Symbol"/>
    </w:rPr>
  </w:style>
  <w:style w:type="character" w:customStyle="1" w:styleId="WW8Num36z4">
    <w:name w:val="WW8Num36z4"/>
    <w:rsid w:val="001B21B7"/>
    <w:rPr>
      <w:rFonts w:ascii="Courier New" w:hAnsi="Courier New" w:cs="Courier New"/>
    </w:rPr>
  </w:style>
  <w:style w:type="character" w:customStyle="1" w:styleId="WW8Num38z0">
    <w:name w:val="WW8Num38z0"/>
    <w:rsid w:val="001B21B7"/>
    <w:rPr>
      <w:rFonts w:ascii="Times New Roman" w:eastAsia="Times New Roman" w:hAnsi="Times New Roman" w:cs="Times New Roman"/>
    </w:rPr>
  </w:style>
  <w:style w:type="character" w:customStyle="1" w:styleId="WW8Num38z3">
    <w:name w:val="WW8Num38z3"/>
    <w:rsid w:val="001B21B7"/>
    <w:rPr>
      <w:rFonts w:ascii="Symbol" w:hAnsi="Symbol" w:cs="Symbol"/>
    </w:rPr>
  </w:style>
  <w:style w:type="character" w:customStyle="1" w:styleId="WW8Num38z4">
    <w:name w:val="WW8Num38z4"/>
    <w:rsid w:val="001B21B7"/>
    <w:rPr>
      <w:rFonts w:ascii="Courier New" w:hAnsi="Courier New" w:cs="Courier New"/>
    </w:rPr>
  </w:style>
  <w:style w:type="character" w:customStyle="1" w:styleId="WW8Num38z5">
    <w:name w:val="WW8Num38z5"/>
    <w:rsid w:val="001B21B7"/>
    <w:rPr>
      <w:rFonts w:ascii="Wingdings" w:hAnsi="Wingdings" w:cs="Wingdings"/>
    </w:rPr>
  </w:style>
  <w:style w:type="character" w:customStyle="1" w:styleId="WW8Num41z0">
    <w:name w:val="WW8Num41z0"/>
    <w:rsid w:val="001B21B7"/>
    <w:rPr>
      <w:rFonts w:ascii="Times New Roman" w:eastAsia="Times New Roman" w:hAnsi="Times New Roman" w:cs="Times New Roman"/>
    </w:rPr>
  </w:style>
  <w:style w:type="character" w:customStyle="1" w:styleId="WW8Num41z1">
    <w:name w:val="WW8Num41z1"/>
    <w:rsid w:val="001B21B7"/>
    <w:rPr>
      <w:rFonts w:ascii="Courier New" w:hAnsi="Courier New" w:cs="Courier New"/>
    </w:rPr>
  </w:style>
  <w:style w:type="character" w:customStyle="1" w:styleId="WW8Num41z2">
    <w:name w:val="WW8Num41z2"/>
    <w:rsid w:val="001B21B7"/>
    <w:rPr>
      <w:rFonts w:ascii="Wingdings" w:hAnsi="Wingdings" w:cs="Wingdings"/>
    </w:rPr>
  </w:style>
  <w:style w:type="character" w:customStyle="1" w:styleId="WW8Num41z3">
    <w:name w:val="WW8Num41z3"/>
    <w:rsid w:val="001B21B7"/>
    <w:rPr>
      <w:rFonts w:ascii="Symbol" w:hAnsi="Symbol" w:cs="Symbol"/>
    </w:rPr>
  </w:style>
  <w:style w:type="character" w:customStyle="1" w:styleId="WW8Num42z0">
    <w:name w:val="WW8Num42z0"/>
    <w:rsid w:val="001B21B7"/>
    <w:rPr>
      <w:rFonts w:ascii="Times New Roman" w:eastAsia="Times New Roman" w:hAnsi="Times New Roman" w:cs="Times New Roman"/>
    </w:rPr>
  </w:style>
  <w:style w:type="character" w:customStyle="1" w:styleId="WW8Num42z1">
    <w:name w:val="WW8Num42z1"/>
    <w:rsid w:val="001B21B7"/>
    <w:rPr>
      <w:rFonts w:ascii="Courier New" w:hAnsi="Courier New" w:cs="Courier New"/>
    </w:rPr>
  </w:style>
  <w:style w:type="character" w:customStyle="1" w:styleId="WW8Num42z2">
    <w:name w:val="WW8Num42z2"/>
    <w:rsid w:val="001B21B7"/>
    <w:rPr>
      <w:rFonts w:ascii="Wingdings" w:hAnsi="Wingdings" w:cs="Wingdings"/>
    </w:rPr>
  </w:style>
  <w:style w:type="character" w:customStyle="1" w:styleId="WW8Num42z3">
    <w:name w:val="WW8Num42z3"/>
    <w:rsid w:val="001B21B7"/>
    <w:rPr>
      <w:rFonts w:ascii="Symbol" w:hAnsi="Symbol" w:cs="Symbol"/>
    </w:rPr>
  </w:style>
  <w:style w:type="character" w:customStyle="1" w:styleId="WW8Num43z0">
    <w:name w:val="WW8Num43z0"/>
    <w:rsid w:val="001B21B7"/>
    <w:rPr>
      <w:rFonts w:ascii="Times New Roman" w:eastAsia="Times New Roman" w:hAnsi="Times New Roman" w:cs="Times New Roman"/>
    </w:rPr>
  </w:style>
  <w:style w:type="character" w:customStyle="1" w:styleId="WW8Num43z1">
    <w:name w:val="WW8Num43z1"/>
    <w:rsid w:val="001B21B7"/>
    <w:rPr>
      <w:rFonts w:ascii="Courier New" w:hAnsi="Courier New" w:cs="Courier New"/>
    </w:rPr>
  </w:style>
  <w:style w:type="character" w:customStyle="1" w:styleId="WW8Num43z2">
    <w:name w:val="WW8Num43z2"/>
    <w:rsid w:val="001B21B7"/>
    <w:rPr>
      <w:rFonts w:ascii="Wingdings" w:hAnsi="Wingdings" w:cs="Wingdings"/>
    </w:rPr>
  </w:style>
  <w:style w:type="character" w:customStyle="1" w:styleId="WW8Num43z3">
    <w:name w:val="WW8Num43z3"/>
    <w:rsid w:val="001B21B7"/>
    <w:rPr>
      <w:rFonts w:ascii="Symbol" w:hAnsi="Symbol" w:cs="Symbol"/>
    </w:rPr>
  </w:style>
  <w:style w:type="character" w:styleId="affffe">
    <w:name w:val="Emphasis"/>
    <w:uiPriority w:val="20"/>
    <w:qFormat/>
    <w:rsid w:val="001B21B7"/>
    <w:rPr>
      <w:i/>
      <w:iCs/>
    </w:rPr>
  </w:style>
  <w:style w:type="character" w:customStyle="1" w:styleId="afffff">
    <w:name w:val="ГГЦТекст Знак"/>
    <w:rsid w:val="001B21B7"/>
    <w:rPr>
      <w:sz w:val="24"/>
      <w:szCs w:val="24"/>
      <w:lang w:eastAsia="ar-SA" w:bidi="ar-SA"/>
    </w:rPr>
  </w:style>
  <w:style w:type="paragraph" w:customStyle="1" w:styleId="84">
    <w:name w:val="Название8"/>
    <w:basedOn w:val="a3"/>
    <w:rsid w:val="001B21B7"/>
    <w:pPr>
      <w:suppressLineNumbers/>
      <w:spacing w:before="120" w:after="120"/>
    </w:pPr>
    <w:rPr>
      <w:rFonts w:ascii="Arial" w:hAnsi="Arial" w:cs="Mangal"/>
      <w:i/>
      <w:iCs/>
      <w:sz w:val="20"/>
    </w:rPr>
  </w:style>
  <w:style w:type="paragraph" w:customStyle="1" w:styleId="85">
    <w:name w:val="Указатель8"/>
    <w:basedOn w:val="a3"/>
    <w:rsid w:val="001B21B7"/>
    <w:pPr>
      <w:suppressLineNumbers/>
    </w:pPr>
    <w:rPr>
      <w:rFonts w:ascii="Arial" w:hAnsi="Arial" w:cs="Mangal"/>
    </w:rPr>
  </w:style>
  <w:style w:type="paragraph" w:customStyle="1" w:styleId="76">
    <w:name w:val="Название7"/>
    <w:basedOn w:val="a3"/>
    <w:rsid w:val="001B21B7"/>
    <w:pPr>
      <w:suppressLineNumbers/>
      <w:spacing w:before="120" w:after="120"/>
    </w:pPr>
    <w:rPr>
      <w:rFonts w:ascii="Arial" w:hAnsi="Arial" w:cs="Mangal"/>
      <w:i/>
      <w:iCs/>
      <w:sz w:val="20"/>
    </w:rPr>
  </w:style>
  <w:style w:type="paragraph" w:customStyle="1" w:styleId="77">
    <w:name w:val="Указатель7"/>
    <w:basedOn w:val="a3"/>
    <w:rsid w:val="001B21B7"/>
    <w:pPr>
      <w:suppressLineNumbers/>
    </w:pPr>
    <w:rPr>
      <w:rFonts w:ascii="Arial" w:hAnsi="Arial" w:cs="Mangal"/>
    </w:rPr>
  </w:style>
  <w:style w:type="paragraph" w:customStyle="1" w:styleId="WW-7">
    <w:name w:val="WW-Заголовок 7"/>
    <w:basedOn w:val="a3"/>
    <w:next w:val="a3"/>
    <w:rsid w:val="001B21B7"/>
    <w:pPr>
      <w:keepNext/>
      <w:tabs>
        <w:tab w:val="left" w:pos="0"/>
      </w:tabs>
      <w:ind w:left="-720"/>
      <w:jc w:val="both"/>
    </w:pPr>
    <w:rPr>
      <w:b/>
      <w:bCs/>
    </w:rPr>
  </w:style>
  <w:style w:type="paragraph" w:customStyle="1" w:styleId="66">
    <w:name w:val="Название6"/>
    <w:basedOn w:val="a3"/>
    <w:rsid w:val="001B21B7"/>
    <w:pPr>
      <w:suppressLineNumbers/>
      <w:spacing w:before="120" w:after="120"/>
    </w:pPr>
    <w:rPr>
      <w:rFonts w:cs="Tahoma"/>
      <w:i/>
      <w:iCs/>
    </w:rPr>
  </w:style>
  <w:style w:type="paragraph" w:customStyle="1" w:styleId="67">
    <w:name w:val="Указатель6"/>
    <w:basedOn w:val="a3"/>
    <w:rsid w:val="001B21B7"/>
    <w:pPr>
      <w:suppressLineNumbers/>
    </w:pPr>
    <w:rPr>
      <w:rFonts w:cs="Tahoma"/>
    </w:rPr>
  </w:style>
  <w:style w:type="paragraph" w:customStyle="1" w:styleId="56">
    <w:name w:val="Название5"/>
    <w:basedOn w:val="a3"/>
    <w:rsid w:val="001B21B7"/>
    <w:pPr>
      <w:suppressLineNumbers/>
      <w:spacing w:before="120" w:after="120"/>
    </w:pPr>
    <w:rPr>
      <w:rFonts w:cs="Tahoma"/>
      <w:i/>
      <w:iCs/>
    </w:rPr>
  </w:style>
  <w:style w:type="paragraph" w:customStyle="1" w:styleId="57">
    <w:name w:val="Указатель5"/>
    <w:basedOn w:val="a3"/>
    <w:rsid w:val="001B21B7"/>
    <w:pPr>
      <w:suppressLineNumbers/>
    </w:pPr>
    <w:rPr>
      <w:rFonts w:cs="Tahoma"/>
    </w:rPr>
  </w:style>
  <w:style w:type="paragraph" w:customStyle="1" w:styleId="47">
    <w:name w:val="Название4"/>
    <w:basedOn w:val="a3"/>
    <w:rsid w:val="001B21B7"/>
    <w:pPr>
      <w:suppressLineNumbers/>
      <w:spacing w:before="120" w:after="120"/>
    </w:pPr>
    <w:rPr>
      <w:rFonts w:cs="Tahoma"/>
      <w:i/>
      <w:iCs/>
    </w:rPr>
  </w:style>
  <w:style w:type="paragraph" w:customStyle="1" w:styleId="48">
    <w:name w:val="Указатель4"/>
    <w:basedOn w:val="a3"/>
    <w:rsid w:val="001B21B7"/>
    <w:pPr>
      <w:suppressLineNumbers/>
    </w:pPr>
    <w:rPr>
      <w:rFonts w:cs="Tahoma"/>
    </w:rPr>
  </w:style>
  <w:style w:type="paragraph" w:customStyle="1" w:styleId="3c">
    <w:name w:val="Название3"/>
    <w:basedOn w:val="a3"/>
    <w:rsid w:val="001B21B7"/>
    <w:pPr>
      <w:suppressLineNumbers/>
      <w:spacing w:before="120" w:after="120"/>
    </w:pPr>
    <w:rPr>
      <w:rFonts w:cs="Tahoma"/>
      <w:i/>
      <w:iCs/>
    </w:rPr>
  </w:style>
  <w:style w:type="paragraph" w:customStyle="1" w:styleId="3d">
    <w:name w:val="Указатель3"/>
    <w:basedOn w:val="a3"/>
    <w:rsid w:val="001B21B7"/>
    <w:pPr>
      <w:suppressLineNumbers/>
    </w:pPr>
    <w:rPr>
      <w:rFonts w:cs="Tahoma"/>
    </w:rPr>
  </w:style>
  <w:style w:type="character" w:customStyle="1" w:styleId="1f2">
    <w:name w:val="Основной текст с отступом Знак1"/>
    <w:basedOn w:val="a4"/>
    <w:rsid w:val="001B21B7"/>
    <w:rPr>
      <w:sz w:val="24"/>
      <w:szCs w:val="24"/>
      <w:lang w:eastAsia="ar-SA"/>
    </w:rPr>
  </w:style>
  <w:style w:type="paragraph" w:customStyle="1" w:styleId="1f3">
    <w:name w:val="Название объекта1"/>
    <w:basedOn w:val="a3"/>
    <w:next w:val="a3"/>
    <w:rsid w:val="001B21B7"/>
    <w:pPr>
      <w:jc w:val="center"/>
    </w:pPr>
    <w:rPr>
      <w:b/>
      <w:bCs/>
      <w:u w:val="single"/>
    </w:rPr>
  </w:style>
  <w:style w:type="paragraph" w:customStyle="1" w:styleId="1f4">
    <w:name w:val="Цитата1"/>
    <w:basedOn w:val="a3"/>
    <w:rsid w:val="001B21B7"/>
    <w:pPr>
      <w:ind w:left="113" w:right="113"/>
    </w:pPr>
  </w:style>
  <w:style w:type="paragraph" w:styleId="afffff0">
    <w:name w:val="Subtitle"/>
    <w:basedOn w:val="3a"/>
    <w:next w:val="a9"/>
    <w:link w:val="afffff1"/>
    <w:uiPriority w:val="11"/>
    <w:qFormat/>
    <w:rsid w:val="001B21B7"/>
    <w:pPr>
      <w:jc w:val="center"/>
    </w:pPr>
    <w:rPr>
      <w:i/>
      <w:iCs/>
    </w:rPr>
  </w:style>
  <w:style w:type="character" w:customStyle="1" w:styleId="afffff1">
    <w:name w:val="Подзаголовок Знак"/>
    <w:basedOn w:val="a4"/>
    <w:link w:val="afffff0"/>
    <w:uiPriority w:val="11"/>
    <w:rsid w:val="001B21B7"/>
    <w:rPr>
      <w:rFonts w:ascii="Arial" w:eastAsia="Lucida Sans Unicode" w:hAnsi="Arial" w:cs="Tahoma"/>
      <w:i/>
      <w:iCs/>
      <w:sz w:val="28"/>
      <w:szCs w:val="28"/>
      <w:lang w:eastAsia="ar-SA"/>
    </w:rPr>
  </w:style>
  <w:style w:type="paragraph" w:customStyle="1" w:styleId="afffff2">
    <w:name w:val="Чертежный"/>
    <w:rsid w:val="001B21B7"/>
    <w:pPr>
      <w:suppressAutoHyphens/>
      <w:jc w:val="both"/>
    </w:pPr>
    <w:rPr>
      <w:rFonts w:ascii="ISOCPEUR" w:eastAsia="Arial" w:hAnsi="ISOCPEUR"/>
      <w:i/>
      <w:sz w:val="28"/>
      <w:lang w:val="uk-UA" w:eastAsia="ar-SA"/>
    </w:rPr>
  </w:style>
  <w:style w:type="paragraph" w:customStyle="1" w:styleId="xl22">
    <w:name w:val="xl22"/>
    <w:basedOn w:val="a3"/>
    <w:rsid w:val="001B21B7"/>
    <w:pPr>
      <w:pBdr>
        <w:top w:val="single" w:sz="4" w:space="0" w:color="000000"/>
        <w:left w:val="single" w:sz="4" w:space="0" w:color="000000"/>
        <w:bottom w:val="single" w:sz="4" w:space="0" w:color="000000"/>
        <w:right w:val="single" w:sz="4" w:space="0" w:color="000000"/>
      </w:pBdr>
      <w:spacing w:before="280" w:after="280"/>
      <w:jc w:val="center"/>
      <w:textAlignment w:val="center"/>
    </w:pPr>
    <w:rPr>
      <w:sz w:val="36"/>
      <w:szCs w:val="36"/>
    </w:rPr>
  </w:style>
  <w:style w:type="paragraph" w:customStyle="1" w:styleId="xl23">
    <w:name w:val="xl23"/>
    <w:basedOn w:val="a3"/>
    <w:rsid w:val="001B21B7"/>
    <w:pPr>
      <w:pBdr>
        <w:top w:val="single" w:sz="4" w:space="0" w:color="000000"/>
        <w:left w:val="single" w:sz="4" w:space="0" w:color="000000"/>
        <w:bottom w:val="single" w:sz="4" w:space="0" w:color="000000"/>
        <w:right w:val="single" w:sz="4" w:space="0" w:color="000000"/>
      </w:pBdr>
      <w:spacing w:before="280" w:after="280"/>
      <w:jc w:val="center"/>
      <w:textAlignment w:val="center"/>
    </w:pPr>
    <w:rPr>
      <w:rFonts w:ascii="Arial" w:hAnsi="Arial" w:cs="Arial"/>
      <w:sz w:val="36"/>
      <w:szCs w:val="36"/>
    </w:rPr>
  </w:style>
  <w:style w:type="paragraph" w:customStyle="1" w:styleId="xl24">
    <w:name w:val="xl24"/>
    <w:basedOn w:val="a3"/>
    <w:rsid w:val="001B21B7"/>
    <w:pPr>
      <w:pBdr>
        <w:top w:val="single" w:sz="8" w:space="0" w:color="000000"/>
        <w:left w:val="single" w:sz="8" w:space="0" w:color="000000"/>
        <w:bottom w:val="single" w:sz="8" w:space="0" w:color="000000"/>
        <w:right w:val="single" w:sz="8" w:space="0" w:color="000000"/>
      </w:pBdr>
      <w:spacing w:before="280" w:after="280"/>
      <w:jc w:val="center"/>
      <w:textAlignment w:val="center"/>
    </w:pPr>
    <w:rPr>
      <w:rFonts w:ascii="Arial" w:hAnsi="Arial" w:cs="Arial"/>
      <w:sz w:val="36"/>
      <w:szCs w:val="36"/>
    </w:rPr>
  </w:style>
  <w:style w:type="paragraph" w:customStyle="1" w:styleId="afffff3">
    <w:name w:val="ГГЦТекст"/>
    <w:rsid w:val="001B21B7"/>
    <w:pPr>
      <w:suppressAutoHyphens/>
      <w:spacing w:line="312" w:lineRule="auto"/>
      <w:ind w:left="170" w:right="170"/>
      <w:jc w:val="both"/>
    </w:pPr>
    <w:rPr>
      <w:rFonts w:eastAsia="Arial"/>
      <w:sz w:val="24"/>
      <w:szCs w:val="24"/>
      <w:lang w:eastAsia="ar-SA"/>
    </w:rPr>
  </w:style>
  <w:style w:type="paragraph" w:customStyle="1" w:styleId="78">
    <w:name w:val="Заголовок7"/>
    <w:basedOn w:val="a3"/>
    <w:next w:val="a9"/>
    <w:rsid w:val="001B21B7"/>
    <w:pPr>
      <w:keepNext/>
      <w:spacing w:before="240" w:after="120"/>
    </w:pPr>
    <w:rPr>
      <w:rFonts w:ascii="Arial" w:eastAsia="Lucida Sans Unicode" w:hAnsi="Arial" w:cs="Tahoma"/>
      <w:sz w:val="28"/>
      <w:szCs w:val="28"/>
    </w:rPr>
  </w:style>
  <w:style w:type="paragraph" w:customStyle="1" w:styleId="4121">
    <w:name w:val="Знак4 Знак Знак Знак1 Знак Знак Знак Знак Знак2 Знак Знак Знак Знак"/>
    <w:basedOn w:val="a3"/>
    <w:rsid w:val="001B21B7"/>
    <w:pPr>
      <w:suppressAutoHyphens w:val="0"/>
      <w:spacing w:after="160" w:line="240" w:lineRule="exact"/>
    </w:pPr>
    <w:rPr>
      <w:rFonts w:ascii="Verdana" w:hAnsi="Verdana"/>
      <w:sz w:val="20"/>
      <w:szCs w:val="20"/>
      <w:lang w:val="en-US" w:eastAsia="en-US"/>
    </w:rPr>
  </w:style>
  <w:style w:type="numbering" w:customStyle="1" w:styleId="WW8Num162">
    <w:name w:val="WW8Num162"/>
    <w:rsid w:val="001B21B7"/>
  </w:style>
  <w:style w:type="paragraph" w:customStyle="1" w:styleId="86">
    <w:name w:val="Заголовок8"/>
    <w:basedOn w:val="a3"/>
    <w:next w:val="a9"/>
    <w:rsid w:val="001B21B7"/>
    <w:pPr>
      <w:keepNext/>
      <w:spacing w:before="240" w:after="120"/>
    </w:pPr>
    <w:rPr>
      <w:rFonts w:ascii="Arial" w:eastAsia="Lucida Sans Unicode" w:hAnsi="Arial" w:cs="Tahoma"/>
      <w:sz w:val="28"/>
      <w:szCs w:val="28"/>
    </w:rPr>
  </w:style>
  <w:style w:type="numbering" w:customStyle="1" w:styleId="87">
    <w:name w:val="Нет списка8"/>
    <w:next w:val="a6"/>
    <w:uiPriority w:val="99"/>
    <w:semiHidden/>
    <w:unhideWhenUsed/>
    <w:rsid w:val="001B21B7"/>
  </w:style>
  <w:style w:type="table" w:customStyle="1" w:styleId="200">
    <w:name w:val="Сетка таблицы20"/>
    <w:basedOn w:val="a5"/>
    <w:next w:val="af4"/>
    <w:rsid w:val="001B21B7"/>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5">
    <w:name w:val="Сетка таблицы 15"/>
    <w:basedOn w:val="a5"/>
    <w:next w:val="1a"/>
    <w:rsid w:val="001B21B7"/>
    <w:pPr>
      <w:suppressAutoHyphens/>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63">
    <w:name w:val="Нет списка16"/>
    <w:next w:val="a6"/>
    <w:semiHidden/>
    <w:unhideWhenUsed/>
    <w:rsid w:val="001B21B7"/>
  </w:style>
  <w:style w:type="table" w:customStyle="1" w:styleId="1100">
    <w:name w:val="Сетка таблицы110"/>
    <w:basedOn w:val="a5"/>
    <w:next w:val="af4"/>
    <w:rsid w:val="001B21B7"/>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53">
    <w:name w:val="Нет списка25"/>
    <w:next w:val="a6"/>
    <w:semiHidden/>
    <w:unhideWhenUsed/>
    <w:rsid w:val="001B21B7"/>
  </w:style>
  <w:style w:type="table" w:customStyle="1" w:styleId="290">
    <w:name w:val="Сетка таблицы29"/>
    <w:basedOn w:val="a5"/>
    <w:next w:val="af4"/>
    <w:rsid w:val="001B21B7"/>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3">
    <w:name w:val="Нет списка115"/>
    <w:next w:val="a6"/>
    <w:semiHidden/>
    <w:unhideWhenUsed/>
    <w:rsid w:val="001B21B7"/>
  </w:style>
  <w:style w:type="table" w:customStyle="1" w:styleId="119">
    <w:name w:val="Сетка таблицы119"/>
    <w:basedOn w:val="a5"/>
    <w:next w:val="af4"/>
    <w:rsid w:val="001B21B7"/>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0">
    <w:name w:val="Сетка таблицы35"/>
    <w:basedOn w:val="a5"/>
    <w:next w:val="af4"/>
    <w:uiPriority w:val="5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
    <w:name w:val="Сетка таблицы124"/>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Сетка таблицы214"/>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Сетка таблицы1114"/>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0">
    <w:name w:val="Сетка таблицы45"/>
    <w:basedOn w:val="a5"/>
    <w:next w:val="af4"/>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
    <w:name w:val="Сетка таблицы135"/>
    <w:basedOn w:val="a5"/>
    <w:uiPriority w:val="5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
    <w:name w:val="Сетка таблицы224"/>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0">
    <w:name w:val="Сетка таблицы1124"/>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0">
    <w:name w:val="Сетка таблицы55"/>
    <w:basedOn w:val="a5"/>
    <w:next w:val="af4"/>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0">
    <w:name w:val="Сетка таблицы144"/>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
    <w:name w:val="Сетка таблицы234"/>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
    <w:name w:val="Сетка таблицы1134"/>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0">
    <w:name w:val="Сетка таблицы65"/>
    <w:basedOn w:val="a5"/>
    <w:next w:val="af4"/>
    <w:uiPriority w:val="3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0">
    <w:name w:val="Сетка таблицы154"/>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40">
    <w:name w:val="Сетка таблицы244"/>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4">
    <w:name w:val="Сетка таблицы1144"/>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1">
    <w:name w:val="Нет списка35"/>
    <w:next w:val="a6"/>
    <w:uiPriority w:val="99"/>
    <w:semiHidden/>
    <w:unhideWhenUsed/>
    <w:rsid w:val="001B21B7"/>
  </w:style>
  <w:style w:type="numbering" w:customStyle="1" w:styleId="441">
    <w:name w:val="Нет списка44"/>
    <w:next w:val="a6"/>
    <w:semiHidden/>
    <w:unhideWhenUsed/>
    <w:rsid w:val="001B21B7"/>
  </w:style>
  <w:style w:type="numbering" w:customStyle="1" w:styleId="1231">
    <w:name w:val="Нет списка123"/>
    <w:next w:val="a6"/>
    <w:uiPriority w:val="99"/>
    <w:semiHidden/>
    <w:unhideWhenUsed/>
    <w:rsid w:val="001B21B7"/>
  </w:style>
  <w:style w:type="table" w:customStyle="1" w:styleId="740">
    <w:name w:val="Сетка таблицы74"/>
    <w:basedOn w:val="a5"/>
    <w:next w:val="af4"/>
    <w:rsid w:val="001B21B7"/>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5">
    <w:name w:val="Сетка таблицы 113"/>
    <w:basedOn w:val="a5"/>
    <w:next w:val="1a"/>
    <w:uiPriority w:val="99"/>
    <w:rsid w:val="001B21B7"/>
    <w:pPr>
      <w:suppressAutoHyphens/>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1140">
    <w:name w:val="Нет списка1114"/>
    <w:next w:val="a6"/>
    <w:uiPriority w:val="99"/>
    <w:semiHidden/>
    <w:unhideWhenUsed/>
    <w:rsid w:val="001B21B7"/>
  </w:style>
  <w:style w:type="table" w:customStyle="1" w:styleId="1630">
    <w:name w:val="Сетка таблицы163"/>
    <w:basedOn w:val="a5"/>
    <w:next w:val="af4"/>
    <w:rsid w:val="001B21B7"/>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40">
    <w:name w:val="Нет списка214"/>
    <w:next w:val="a6"/>
    <w:semiHidden/>
    <w:unhideWhenUsed/>
    <w:rsid w:val="001B21B7"/>
  </w:style>
  <w:style w:type="table" w:customStyle="1" w:styleId="2530">
    <w:name w:val="Сетка таблицы253"/>
    <w:basedOn w:val="a5"/>
    <w:next w:val="af4"/>
    <w:rsid w:val="001B21B7"/>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3">
    <w:name w:val="Нет списка11113"/>
    <w:next w:val="a6"/>
    <w:uiPriority w:val="99"/>
    <w:semiHidden/>
    <w:unhideWhenUsed/>
    <w:rsid w:val="001B21B7"/>
  </w:style>
  <w:style w:type="table" w:customStyle="1" w:styleId="11530">
    <w:name w:val="Сетка таблицы1153"/>
    <w:basedOn w:val="a5"/>
    <w:next w:val="af4"/>
    <w:rsid w:val="001B21B7"/>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Сетка таблицы313"/>
    <w:basedOn w:val="a5"/>
    <w:next w:val="af4"/>
    <w:uiPriority w:val="3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
    <w:name w:val="Сетка таблицы1213"/>
    <w:basedOn w:val="a5"/>
    <w:uiPriority w:val="5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
    <w:name w:val="Сетка таблицы2113"/>
    <w:basedOn w:val="a5"/>
    <w:uiPriority w:val="5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0">
    <w:name w:val="Сетка таблицы11113"/>
    <w:basedOn w:val="a5"/>
    <w:uiPriority w:val="5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Сетка таблицы414"/>
    <w:basedOn w:val="a5"/>
    <w:next w:val="af4"/>
    <w:uiPriority w:val="3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
    <w:name w:val="Сетка таблицы1313"/>
    <w:basedOn w:val="a5"/>
    <w:uiPriority w:val="5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3">
    <w:name w:val="Сетка таблицы2213"/>
    <w:basedOn w:val="a5"/>
    <w:uiPriority w:val="5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
    <w:name w:val="Сетка таблицы11213"/>
    <w:basedOn w:val="a5"/>
    <w:uiPriority w:val="5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4">
    <w:name w:val="Сетка таблицы514"/>
    <w:basedOn w:val="a5"/>
    <w:next w:val="af4"/>
    <w:uiPriority w:val="3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
    <w:name w:val="Сетка таблицы1413"/>
    <w:basedOn w:val="a5"/>
    <w:uiPriority w:val="5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3">
    <w:name w:val="Сетка таблицы2313"/>
    <w:basedOn w:val="a5"/>
    <w:uiPriority w:val="5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3">
    <w:name w:val="Сетка таблицы11313"/>
    <w:basedOn w:val="a5"/>
    <w:uiPriority w:val="5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3">
    <w:name w:val="Сетка таблицы613"/>
    <w:basedOn w:val="a5"/>
    <w:next w:val="af4"/>
    <w:uiPriority w:val="3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3">
    <w:name w:val="Сетка таблицы1513"/>
    <w:basedOn w:val="a5"/>
    <w:uiPriority w:val="5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3">
    <w:name w:val="Сетка таблицы2413"/>
    <w:basedOn w:val="a5"/>
    <w:uiPriority w:val="5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3">
    <w:name w:val="Сетка таблицы11413"/>
    <w:basedOn w:val="a5"/>
    <w:uiPriority w:val="5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4">
    <w:name w:val="Нет списка314"/>
    <w:next w:val="a6"/>
    <w:uiPriority w:val="99"/>
    <w:semiHidden/>
    <w:unhideWhenUsed/>
    <w:rsid w:val="001B21B7"/>
  </w:style>
  <w:style w:type="table" w:customStyle="1" w:styleId="830">
    <w:name w:val="Сетка таблицы83"/>
    <w:basedOn w:val="a5"/>
    <w:next w:val="af4"/>
    <w:rsid w:val="001B21B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
    <w:name w:val="Сетка таблицы713"/>
    <w:basedOn w:val="a5"/>
    <w:next w:val="af4"/>
    <w:uiPriority w:val="59"/>
    <w:rsid w:val="001B21B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163">
    <w:name w:val="WW8Num163"/>
    <w:rsid w:val="001B21B7"/>
  </w:style>
  <w:style w:type="table" w:customStyle="1" w:styleId="910">
    <w:name w:val="Сетка таблицы91"/>
    <w:basedOn w:val="a5"/>
    <w:next w:val="af4"/>
    <w:rsid w:val="001B21B7"/>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
    <w:name w:val="Сетка таблицы1321"/>
    <w:basedOn w:val="a5"/>
    <w:next w:val="af4"/>
    <w:rsid w:val="001B21B7"/>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
    <w:name w:val="Нет списка53"/>
    <w:next w:val="a6"/>
    <w:uiPriority w:val="99"/>
    <w:semiHidden/>
    <w:unhideWhenUsed/>
    <w:rsid w:val="001B21B7"/>
  </w:style>
  <w:style w:type="table" w:customStyle="1" w:styleId="1010">
    <w:name w:val="Сетка таблицы101"/>
    <w:basedOn w:val="a5"/>
    <w:next w:val="af4"/>
    <w:rsid w:val="001B21B7"/>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
    <w:name w:val="Сетка таблицы 121"/>
    <w:basedOn w:val="a5"/>
    <w:next w:val="1a"/>
    <w:uiPriority w:val="99"/>
    <w:rsid w:val="001B21B7"/>
    <w:pPr>
      <w:suppressAutoHyphens/>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314">
    <w:name w:val="Нет списка131"/>
    <w:next w:val="a6"/>
    <w:semiHidden/>
    <w:unhideWhenUsed/>
    <w:rsid w:val="001B21B7"/>
  </w:style>
  <w:style w:type="table" w:customStyle="1" w:styleId="171">
    <w:name w:val="Сетка таблицы171"/>
    <w:basedOn w:val="a5"/>
    <w:next w:val="af4"/>
    <w:rsid w:val="001B21B7"/>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210">
    <w:name w:val="Нет списка221"/>
    <w:next w:val="a6"/>
    <w:semiHidden/>
    <w:unhideWhenUsed/>
    <w:rsid w:val="001B21B7"/>
  </w:style>
  <w:style w:type="table" w:customStyle="1" w:styleId="261">
    <w:name w:val="Сетка таблицы261"/>
    <w:basedOn w:val="a5"/>
    <w:next w:val="af4"/>
    <w:rsid w:val="001B21B7"/>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0">
    <w:name w:val="Нет списка1121"/>
    <w:next w:val="a6"/>
    <w:semiHidden/>
    <w:unhideWhenUsed/>
    <w:rsid w:val="001B21B7"/>
  </w:style>
  <w:style w:type="table" w:customStyle="1" w:styleId="1161">
    <w:name w:val="Сетка таблицы1161"/>
    <w:basedOn w:val="a5"/>
    <w:next w:val="af4"/>
    <w:rsid w:val="001B21B7"/>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Сетка таблицы321"/>
    <w:basedOn w:val="a5"/>
    <w:next w:val="af4"/>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0">
    <w:name w:val="Сетка таблицы1221"/>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0">
    <w:name w:val="Сетка таблицы2121"/>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0">
    <w:name w:val="Сетка таблицы11121"/>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0">
    <w:name w:val="Сетка таблицы421"/>
    <w:basedOn w:val="a5"/>
    <w:next w:val="af4"/>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
    <w:name w:val="Сетка таблицы1331"/>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
    <w:name w:val="Сетка таблицы2221"/>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
    <w:name w:val="Сетка таблицы11221"/>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0">
    <w:name w:val="Сетка таблицы521"/>
    <w:basedOn w:val="a5"/>
    <w:next w:val="af4"/>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
    <w:name w:val="Сетка таблицы1421"/>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
    <w:name w:val="Сетка таблицы2321"/>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1">
    <w:name w:val="Сетка таблицы11321"/>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
    <w:name w:val="Сетка таблицы621"/>
    <w:basedOn w:val="a5"/>
    <w:next w:val="af4"/>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
    <w:name w:val="Сетка таблицы1521"/>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1">
    <w:name w:val="Сетка таблицы2421"/>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1">
    <w:name w:val="Сетка таблицы11421"/>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1">
    <w:name w:val="Нет списка321"/>
    <w:next w:val="a6"/>
    <w:semiHidden/>
    <w:unhideWhenUsed/>
    <w:rsid w:val="001B21B7"/>
  </w:style>
  <w:style w:type="numbering" w:customStyle="1" w:styleId="4130">
    <w:name w:val="Нет списка413"/>
    <w:next w:val="a6"/>
    <w:uiPriority w:val="99"/>
    <w:semiHidden/>
    <w:unhideWhenUsed/>
    <w:rsid w:val="001B21B7"/>
  </w:style>
  <w:style w:type="numbering" w:customStyle="1" w:styleId="12111">
    <w:name w:val="Нет списка1211"/>
    <w:next w:val="a6"/>
    <w:semiHidden/>
    <w:unhideWhenUsed/>
    <w:rsid w:val="001B21B7"/>
  </w:style>
  <w:style w:type="table" w:customStyle="1" w:styleId="721">
    <w:name w:val="Сетка таблицы721"/>
    <w:basedOn w:val="a5"/>
    <w:next w:val="af4"/>
    <w:rsid w:val="001B21B7"/>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
    <w:name w:val="Сетка таблицы 1111"/>
    <w:basedOn w:val="a5"/>
    <w:next w:val="1a"/>
    <w:uiPriority w:val="99"/>
    <w:rsid w:val="001B21B7"/>
    <w:pPr>
      <w:suppressAutoHyphens/>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11211">
    <w:name w:val="Нет списка11121"/>
    <w:next w:val="a6"/>
    <w:semiHidden/>
    <w:unhideWhenUsed/>
    <w:rsid w:val="001B21B7"/>
  </w:style>
  <w:style w:type="table" w:customStyle="1" w:styleId="1611">
    <w:name w:val="Сетка таблицы1611"/>
    <w:basedOn w:val="a5"/>
    <w:next w:val="af4"/>
    <w:rsid w:val="001B21B7"/>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111">
    <w:name w:val="Нет списка2111"/>
    <w:next w:val="a6"/>
    <w:semiHidden/>
    <w:unhideWhenUsed/>
    <w:rsid w:val="001B21B7"/>
  </w:style>
  <w:style w:type="table" w:customStyle="1" w:styleId="2511">
    <w:name w:val="Сетка таблицы2511"/>
    <w:basedOn w:val="a5"/>
    <w:next w:val="af4"/>
    <w:rsid w:val="001B21B7"/>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0">
    <w:name w:val="Нет списка111111"/>
    <w:next w:val="a6"/>
    <w:semiHidden/>
    <w:unhideWhenUsed/>
    <w:rsid w:val="001B21B7"/>
  </w:style>
  <w:style w:type="table" w:customStyle="1" w:styleId="11511">
    <w:name w:val="Сетка таблицы11511"/>
    <w:basedOn w:val="a5"/>
    <w:next w:val="af4"/>
    <w:rsid w:val="001B21B7"/>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0">
    <w:name w:val="Сетка таблицы3111"/>
    <w:basedOn w:val="a5"/>
    <w:next w:val="af4"/>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0">
    <w:name w:val="Сетка таблицы12111"/>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0">
    <w:name w:val="Сетка таблицы21111"/>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3">
    <w:name w:val="Сетка таблицы111111"/>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0">
    <w:name w:val="Сетка таблицы4111"/>
    <w:basedOn w:val="a5"/>
    <w:next w:val="af4"/>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
    <w:name w:val="Сетка таблицы13111"/>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
    <w:name w:val="Сетка таблицы22111"/>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1">
    <w:name w:val="Сетка таблицы112111"/>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
    <w:name w:val="Сетка таблицы5111"/>
    <w:basedOn w:val="a5"/>
    <w:next w:val="af4"/>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
    <w:name w:val="Сетка таблицы14111"/>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
    <w:name w:val="Сетка таблицы23111"/>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1">
    <w:name w:val="Сетка таблицы113111"/>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
    <w:name w:val="Сетка таблицы6111"/>
    <w:basedOn w:val="a5"/>
    <w:next w:val="af4"/>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1">
    <w:name w:val="Сетка таблицы15111"/>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1">
    <w:name w:val="Сетка таблицы24111"/>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1">
    <w:name w:val="Сетка таблицы114111"/>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1">
    <w:name w:val="Нет списка3111"/>
    <w:next w:val="a6"/>
    <w:semiHidden/>
    <w:unhideWhenUsed/>
    <w:rsid w:val="001B21B7"/>
  </w:style>
  <w:style w:type="table" w:customStyle="1" w:styleId="812">
    <w:name w:val="Сетка таблицы812"/>
    <w:basedOn w:val="a5"/>
    <w:next w:val="af4"/>
    <w:rsid w:val="001B21B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
    <w:name w:val="Сетка таблицы7111"/>
    <w:basedOn w:val="a5"/>
    <w:next w:val="af4"/>
    <w:rsid w:val="001B21B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4">
    <w:name w:val="Нет списка61"/>
    <w:next w:val="a6"/>
    <w:semiHidden/>
    <w:unhideWhenUsed/>
    <w:rsid w:val="001B21B7"/>
  </w:style>
  <w:style w:type="table" w:customStyle="1" w:styleId="181">
    <w:name w:val="Сетка таблицы181"/>
    <w:basedOn w:val="a5"/>
    <w:next w:val="af4"/>
    <w:rsid w:val="001B21B7"/>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5">
    <w:name w:val="Сетка таблицы 131"/>
    <w:basedOn w:val="a5"/>
    <w:next w:val="1a"/>
    <w:uiPriority w:val="99"/>
    <w:rsid w:val="001B21B7"/>
    <w:pPr>
      <w:suppressAutoHyphens/>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414">
    <w:name w:val="Нет списка141"/>
    <w:next w:val="a6"/>
    <w:semiHidden/>
    <w:unhideWhenUsed/>
    <w:rsid w:val="001B21B7"/>
  </w:style>
  <w:style w:type="table" w:customStyle="1" w:styleId="191">
    <w:name w:val="Сетка таблицы191"/>
    <w:basedOn w:val="a5"/>
    <w:next w:val="af4"/>
    <w:rsid w:val="001B21B7"/>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10">
    <w:name w:val="Нет списка231"/>
    <w:next w:val="a6"/>
    <w:semiHidden/>
    <w:unhideWhenUsed/>
    <w:rsid w:val="001B21B7"/>
  </w:style>
  <w:style w:type="table" w:customStyle="1" w:styleId="271">
    <w:name w:val="Сетка таблицы271"/>
    <w:basedOn w:val="a5"/>
    <w:next w:val="af4"/>
    <w:rsid w:val="001B21B7"/>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0">
    <w:name w:val="Нет списка1131"/>
    <w:next w:val="a6"/>
    <w:semiHidden/>
    <w:unhideWhenUsed/>
    <w:rsid w:val="001B21B7"/>
  </w:style>
  <w:style w:type="table" w:customStyle="1" w:styleId="1171">
    <w:name w:val="Сетка таблицы1171"/>
    <w:basedOn w:val="a5"/>
    <w:next w:val="af4"/>
    <w:rsid w:val="001B21B7"/>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Сетка таблицы333"/>
    <w:basedOn w:val="a5"/>
    <w:next w:val="af4"/>
    <w:uiPriority w:val="5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0">
    <w:name w:val="Сетка таблицы1231"/>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0">
    <w:name w:val="Сетка таблицы2131"/>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0">
    <w:name w:val="Сетка таблицы11131"/>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0">
    <w:name w:val="Сетка таблицы431"/>
    <w:basedOn w:val="a5"/>
    <w:next w:val="af4"/>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1">
    <w:name w:val="Сетка таблицы1341"/>
    <w:basedOn w:val="a5"/>
    <w:uiPriority w:val="5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
    <w:name w:val="Сетка таблицы2231"/>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1">
    <w:name w:val="Сетка таблицы11231"/>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0">
    <w:name w:val="Сетка таблицы531"/>
    <w:basedOn w:val="a5"/>
    <w:next w:val="af4"/>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1">
    <w:name w:val="Сетка таблицы1431"/>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
    <w:name w:val="Сетка таблицы2331"/>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1">
    <w:name w:val="Сетка таблицы11331"/>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
    <w:name w:val="Сетка таблицы631"/>
    <w:basedOn w:val="a5"/>
    <w:next w:val="af4"/>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1">
    <w:name w:val="Сетка таблицы1531"/>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1">
    <w:name w:val="Сетка таблицы2431"/>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1">
    <w:name w:val="Сетка таблицы11431"/>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13">
    <w:name w:val="Нет списка331"/>
    <w:next w:val="a6"/>
    <w:uiPriority w:val="99"/>
    <w:semiHidden/>
    <w:unhideWhenUsed/>
    <w:rsid w:val="001B21B7"/>
  </w:style>
  <w:style w:type="numbering" w:customStyle="1" w:styleId="4211">
    <w:name w:val="Нет списка421"/>
    <w:next w:val="a6"/>
    <w:semiHidden/>
    <w:unhideWhenUsed/>
    <w:rsid w:val="001B21B7"/>
  </w:style>
  <w:style w:type="numbering" w:customStyle="1" w:styleId="12211">
    <w:name w:val="Нет списка1221"/>
    <w:next w:val="a6"/>
    <w:uiPriority w:val="99"/>
    <w:semiHidden/>
    <w:unhideWhenUsed/>
    <w:rsid w:val="001B21B7"/>
  </w:style>
  <w:style w:type="table" w:customStyle="1" w:styleId="731">
    <w:name w:val="Сетка таблицы731"/>
    <w:basedOn w:val="a5"/>
    <w:next w:val="af4"/>
    <w:rsid w:val="001B21B7"/>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4">
    <w:name w:val="Сетка таблицы 1121"/>
    <w:basedOn w:val="a5"/>
    <w:next w:val="1a"/>
    <w:uiPriority w:val="99"/>
    <w:rsid w:val="001B21B7"/>
    <w:pPr>
      <w:suppressAutoHyphens/>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11311">
    <w:name w:val="Нет списка11131"/>
    <w:next w:val="a6"/>
    <w:uiPriority w:val="99"/>
    <w:semiHidden/>
    <w:unhideWhenUsed/>
    <w:rsid w:val="001B21B7"/>
  </w:style>
  <w:style w:type="table" w:customStyle="1" w:styleId="1621">
    <w:name w:val="Сетка таблицы1621"/>
    <w:basedOn w:val="a5"/>
    <w:next w:val="af4"/>
    <w:rsid w:val="001B21B7"/>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11">
    <w:name w:val="Нет списка2121"/>
    <w:next w:val="a6"/>
    <w:semiHidden/>
    <w:unhideWhenUsed/>
    <w:rsid w:val="001B21B7"/>
  </w:style>
  <w:style w:type="table" w:customStyle="1" w:styleId="2521">
    <w:name w:val="Сетка таблицы2521"/>
    <w:basedOn w:val="a5"/>
    <w:next w:val="af4"/>
    <w:rsid w:val="001B21B7"/>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1">
    <w:name w:val="Нет списка111121"/>
    <w:next w:val="a6"/>
    <w:uiPriority w:val="99"/>
    <w:semiHidden/>
    <w:unhideWhenUsed/>
    <w:rsid w:val="001B21B7"/>
  </w:style>
  <w:style w:type="table" w:customStyle="1" w:styleId="11521">
    <w:name w:val="Сетка таблицы11521"/>
    <w:basedOn w:val="a5"/>
    <w:next w:val="af4"/>
    <w:rsid w:val="001B21B7"/>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0">
    <w:name w:val="Сетка таблицы3121"/>
    <w:basedOn w:val="a5"/>
    <w:next w:val="af4"/>
    <w:uiPriority w:val="3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
    <w:name w:val="Сетка таблицы12121"/>
    <w:basedOn w:val="a5"/>
    <w:uiPriority w:val="5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
    <w:name w:val="Сетка таблицы21121"/>
    <w:basedOn w:val="a5"/>
    <w:uiPriority w:val="5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10">
    <w:name w:val="Сетка таблицы111121"/>
    <w:basedOn w:val="a5"/>
    <w:uiPriority w:val="5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0">
    <w:name w:val="Сетка таблицы4121"/>
    <w:basedOn w:val="a5"/>
    <w:next w:val="af4"/>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1">
    <w:name w:val="Сетка таблицы13121"/>
    <w:basedOn w:val="a5"/>
    <w:uiPriority w:val="5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1">
    <w:name w:val="Сетка таблицы22121"/>
    <w:basedOn w:val="a5"/>
    <w:uiPriority w:val="5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1">
    <w:name w:val="Сетка таблицы112121"/>
    <w:basedOn w:val="a5"/>
    <w:uiPriority w:val="5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1">
    <w:name w:val="Сетка таблицы5121"/>
    <w:basedOn w:val="a5"/>
    <w:next w:val="af4"/>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1">
    <w:name w:val="Сетка таблицы14121"/>
    <w:basedOn w:val="a5"/>
    <w:uiPriority w:val="5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1">
    <w:name w:val="Сетка таблицы23121"/>
    <w:basedOn w:val="a5"/>
    <w:uiPriority w:val="5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21">
    <w:name w:val="Сетка таблицы113121"/>
    <w:basedOn w:val="a5"/>
    <w:uiPriority w:val="5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1">
    <w:name w:val="Сетка таблицы6121"/>
    <w:basedOn w:val="a5"/>
    <w:next w:val="af4"/>
    <w:uiPriority w:val="3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1">
    <w:name w:val="Сетка таблицы15121"/>
    <w:basedOn w:val="a5"/>
    <w:uiPriority w:val="5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21">
    <w:name w:val="Сетка таблицы24121"/>
    <w:basedOn w:val="a5"/>
    <w:uiPriority w:val="5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21">
    <w:name w:val="Сетка таблицы114121"/>
    <w:basedOn w:val="a5"/>
    <w:uiPriority w:val="5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11">
    <w:name w:val="Нет списка3121"/>
    <w:next w:val="a6"/>
    <w:uiPriority w:val="99"/>
    <w:semiHidden/>
    <w:unhideWhenUsed/>
    <w:rsid w:val="001B21B7"/>
  </w:style>
  <w:style w:type="table" w:customStyle="1" w:styleId="821">
    <w:name w:val="Сетка таблицы821"/>
    <w:basedOn w:val="a5"/>
    <w:next w:val="af4"/>
    <w:rsid w:val="001B21B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1">
    <w:name w:val="Сетка таблицы7121"/>
    <w:basedOn w:val="a5"/>
    <w:next w:val="af4"/>
    <w:uiPriority w:val="59"/>
    <w:rsid w:val="001B21B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1612">
    <w:name w:val="WW8Num1612"/>
    <w:rsid w:val="001B21B7"/>
  </w:style>
  <w:style w:type="table" w:customStyle="1" w:styleId="33130">
    <w:name w:val="Сетка таблицы3313"/>
    <w:basedOn w:val="a5"/>
    <w:next w:val="af4"/>
    <w:uiPriority w:val="59"/>
    <w:rsid w:val="001B21B7"/>
    <w:pPr>
      <w:widowControl w:val="0"/>
      <w:adjustRightInd w:val="0"/>
      <w:spacing w:line="360" w:lineRule="atLeast"/>
      <w:jc w:val="both"/>
      <w:textAlignment w:val="baseline"/>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
    <w:name w:val="Нет списка511"/>
    <w:next w:val="a6"/>
    <w:semiHidden/>
    <w:unhideWhenUsed/>
    <w:rsid w:val="001B21B7"/>
  </w:style>
  <w:style w:type="table" w:customStyle="1" w:styleId="33111">
    <w:name w:val="Сетка таблицы33111"/>
    <w:basedOn w:val="a5"/>
    <w:next w:val="af4"/>
    <w:uiPriority w:val="59"/>
    <w:rsid w:val="001B21B7"/>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1">
    <w:name w:val="Нет списка4111"/>
    <w:next w:val="a6"/>
    <w:semiHidden/>
    <w:unhideWhenUsed/>
    <w:rsid w:val="001B21B7"/>
  </w:style>
  <w:style w:type="numbering" w:customStyle="1" w:styleId="714">
    <w:name w:val="Нет списка71"/>
    <w:next w:val="a6"/>
    <w:semiHidden/>
    <w:unhideWhenUsed/>
    <w:rsid w:val="001B21B7"/>
  </w:style>
  <w:style w:type="table" w:customStyle="1" w:styleId="1415">
    <w:name w:val="Сетка таблицы 141"/>
    <w:basedOn w:val="a5"/>
    <w:next w:val="1a"/>
    <w:rsid w:val="001B21B7"/>
    <w:pPr>
      <w:suppressAutoHyphens/>
    </w:pPr>
    <w:rPr>
      <w:rFonts w:eastAsia="SimSu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510">
    <w:name w:val="Нет списка151"/>
    <w:next w:val="a6"/>
    <w:semiHidden/>
    <w:unhideWhenUsed/>
    <w:rsid w:val="001B21B7"/>
  </w:style>
  <w:style w:type="numbering" w:customStyle="1" w:styleId="2410">
    <w:name w:val="Нет списка241"/>
    <w:next w:val="a6"/>
    <w:semiHidden/>
    <w:unhideWhenUsed/>
    <w:rsid w:val="001B21B7"/>
  </w:style>
  <w:style w:type="table" w:customStyle="1" w:styleId="281">
    <w:name w:val="Сетка таблицы281"/>
    <w:basedOn w:val="a5"/>
    <w:next w:val="af4"/>
    <w:rsid w:val="001B21B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1">
    <w:name w:val="Сетка таблицы1181"/>
    <w:basedOn w:val="a5"/>
    <w:next w:val="af4"/>
    <w:rsid w:val="001B21B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10">
    <w:name w:val="Нет списка341"/>
    <w:next w:val="a6"/>
    <w:uiPriority w:val="99"/>
    <w:semiHidden/>
    <w:unhideWhenUsed/>
    <w:rsid w:val="001B21B7"/>
  </w:style>
  <w:style w:type="table" w:customStyle="1" w:styleId="3411">
    <w:name w:val="Сетка таблицы341"/>
    <w:basedOn w:val="a5"/>
    <w:next w:val="af4"/>
    <w:uiPriority w:val="59"/>
    <w:rsid w:val="001B21B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
    <w:name w:val="Сетка таблицы3321"/>
    <w:basedOn w:val="a5"/>
    <w:next w:val="af4"/>
    <w:uiPriority w:val="59"/>
    <w:rsid w:val="001B21B7"/>
    <w:pPr>
      <w:widowControl w:val="0"/>
      <w:adjustRightInd w:val="0"/>
      <w:spacing w:line="360" w:lineRule="atLeast"/>
      <w:jc w:val="both"/>
      <w:textAlignment w:val="baseline"/>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0">
    <w:name w:val="Сетка таблицы441"/>
    <w:basedOn w:val="a5"/>
    <w:next w:val="af4"/>
    <w:rsid w:val="001B21B7"/>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11">
    <w:name w:val="Нет списка431"/>
    <w:next w:val="a6"/>
    <w:uiPriority w:val="99"/>
    <w:semiHidden/>
    <w:unhideWhenUsed/>
    <w:rsid w:val="001B21B7"/>
  </w:style>
  <w:style w:type="table" w:customStyle="1" w:styleId="541">
    <w:name w:val="Сетка таблицы541"/>
    <w:basedOn w:val="a5"/>
    <w:next w:val="af4"/>
    <w:rsid w:val="001B21B7"/>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1">
    <w:name w:val="Сетка таблицы641"/>
    <w:basedOn w:val="a5"/>
    <w:next w:val="af4"/>
    <w:uiPriority w:val="39"/>
    <w:rsid w:val="001B21B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1">
    <w:name w:val="Нет списка521"/>
    <w:next w:val="a6"/>
    <w:uiPriority w:val="99"/>
    <w:semiHidden/>
    <w:unhideWhenUsed/>
    <w:rsid w:val="001B21B7"/>
  </w:style>
  <w:style w:type="numbering" w:customStyle="1" w:styleId="11410">
    <w:name w:val="Нет списка1141"/>
    <w:next w:val="a6"/>
    <w:uiPriority w:val="99"/>
    <w:semiHidden/>
    <w:unhideWhenUsed/>
    <w:rsid w:val="001B21B7"/>
  </w:style>
  <w:style w:type="numbering" w:customStyle="1" w:styleId="21311">
    <w:name w:val="Нет списка2131"/>
    <w:next w:val="a6"/>
    <w:uiPriority w:val="99"/>
    <w:semiHidden/>
    <w:unhideWhenUsed/>
    <w:rsid w:val="001B21B7"/>
  </w:style>
  <w:style w:type="numbering" w:customStyle="1" w:styleId="31310">
    <w:name w:val="Нет списка3131"/>
    <w:next w:val="a6"/>
    <w:uiPriority w:val="99"/>
    <w:semiHidden/>
    <w:unhideWhenUsed/>
    <w:rsid w:val="001B21B7"/>
  </w:style>
  <w:style w:type="table" w:customStyle="1" w:styleId="33121">
    <w:name w:val="Сетка таблицы33121"/>
    <w:basedOn w:val="a5"/>
    <w:next w:val="af4"/>
    <w:uiPriority w:val="59"/>
    <w:rsid w:val="001B21B7"/>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Сетка таблицы4131"/>
    <w:basedOn w:val="a5"/>
    <w:next w:val="af4"/>
    <w:rsid w:val="001B21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11">
    <w:name w:val="Нет списка4121"/>
    <w:next w:val="a6"/>
    <w:uiPriority w:val="99"/>
    <w:semiHidden/>
    <w:unhideWhenUsed/>
    <w:rsid w:val="001B21B7"/>
  </w:style>
  <w:style w:type="table" w:customStyle="1" w:styleId="5131">
    <w:name w:val="Сетка таблицы5131"/>
    <w:basedOn w:val="a5"/>
    <w:next w:val="af4"/>
    <w:rsid w:val="001B21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16111">
    <w:name w:val="WW8Num16111"/>
    <w:rsid w:val="001B21B7"/>
  </w:style>
  <w:style w:type="numbering" w:customStyle="1" w:styleId="WW8Num1621">
    <w:name w:val="WW8Num1621"/>
    <w:rsid w:val="001B21B7"/>
  </w:style>
  <w:style w:type="numbering" w:customStyle="1" w:styleId="94">
    <w:name w:val="Нет списка9"/>
    <w:next w:val="a6"/>
    <w:semiHidden/>
    <w:unhideWhenUsed/>
    <w:rsid w:val="001B21B7"/>
  </w:style>
  <w:style w:type="table" w:customStyle="1" w:styleId="300">
    <w:name w:val="Сетка таблицы30"/>
    <w:basedOn w:val="a5"/>
    <w:next w:val="af4"/>
    <w:rsid w:val="001B21B7"/>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4">
    <w:name w:val="Сетка таблицы 16"/>
    <w:basedOn w:val="a5"/>
    <w:next w:val="1a"/>
    <w:rsid w:val="001B21B7"/>
    <w:pPr>
      <w:suppressAutoHyphens/>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72">
    <w:name w:val="Нет списка17"/>
    <w:next w:val="a6"/>
    <w:semiHidden/>
    <w:unhideWhenUsed/>
    <w:rsid w:val="001B21B7"/>
  </w:style>
  <w:style w:type="table" w:customStyle="1" w:styleId="1200">
    <w:name w:val="Сетка таблицы120"/>
    <w:basedOn w:val="a5"/>
    <w:next w:val="af4"/>
    <w:rsid w:val="001B21B7"/>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62">
    <w:name w:val="Нет списка26"/>
    <w:next w:val="a6"/>
    <w:semiHidden/>
    <w:unhideWhenUsed/>
    <w:rsid w:val="001B21B7"/>
  </w:style>
  <w:style w:type="table" w:customStyle="1" w:styleId="2100">
    <w:name w:val="Сетка таблицы210"/>
    <w:basedOn w:val="a5"/>
    <w:next w:val="af4"/>
    <w:rsid w:val="001B21B7"/>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2">
    <w:name w:val="Нет списка116"/>
    <w:next w:val="a6"/>
    <w:semiHidden/>
    <w:unhideWhenUsed/>
    <w:rsid w:val="001B21B7"/>
  </w:style>
  <w:style w:type="table" w:customStyle="1" w:styleId="11100">
    <w:name w:val="Сетка таблицы1110"/>
    <w:basedOn w:val="a5"/>
    <w:next w:val="af4"/>
    <w:rsid w:val="001B21B7"/>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0">
    <w:name w:val="Сетка таблицы36"/>
    <w:basedOn w:val="a5"/>
    <w:next w:val="af4"/>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
    <w:name w:val="Сетка таблицы125"/>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
    <w:name w:val="Сетка таблицы215"/>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
    <w:name w:val="Сетка таблицы1115"/>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0">
    <w:name w:val="Сетка таблицы46"/>
    <w:basedOn w:val="a5"/>
    <w:next w:val="af4"/>
    <w:uiPriority w:val="9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
    <w:name w:val="Сетка таблицы136"/>
    <w:basedOn w:val="a5"/>
    <w:uiPriority w:val="5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5">
    <w:name w:val="Сетка таблицы225"/>
    <w:basedOn w:val="a5"/>
    <w:uiPriority w:val="5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5">
    <w:name w:val="Сетка таблицы1125"/>
    <w:basedOn w:val="a5"/>
    <w:uiPriority w:val="5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0">
    <w:name w:val="Сетка таблицы56"/>
    <w:basedOn w:val="a5"/>
    <w:next w:val="af4"/>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Сетка таблицы145"/>
    <w:basedOn w:val="a5"/>
    <w:uiPriority w:val="5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
    <w:name w:val="Сетка таблицы235"/>
    <w:basedOn w:val="a5"/>
    <w:uiPriority w:val="5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50">
    <w:name w:val="Сетка таблицы1135"/>
    <w:basedOn w:val="a5"/>
    <w:uiPriority w:val="5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0">
    <w:name w:val="Сетка таблицы66"/>
    <w:basedOn w:val="a5"/>
    <w:next w:val="af4"/>
    <w:uiPriority w:val="3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50">
    <w:name w:val="Сетка таблицы155"/>
    <w:basedOn w:val="a5"/>
    <w:uiPriority w:val="5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5">
    <w:name w:val="Сетка таблицы245"/>
    <w:basedOn w:val="a5"/>
    <w:uiPriority w:val="5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5">
    <w:name w:val="Сетка таблицы1145"/>
    <w:basedOn w:val="a5"/>
    <w:uiPriority w:val="5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61">
    <w:name w:val="Нет списка36"/>
    <w:next w:val="a6"/>
    <w:semiHidden/>
    <w:unhideWhenUsed/>
    <w:rsid w:val="001B21B7"/>
  </w:style>
  <w:style w:type="numbering" w:customStyle="1" w:styleId="451">
    <w:name w:val="Нет списка45"/>
    <w:next w:val="a6"/>
    <w:uiPriority w:val="99"/>
    <w:semiHidden/>
    <w:unhideWhenUsed/>
    <w:rsid w:val="001B21B7"/>
  </w:style>
  <w:style w:type="numbering" w:customStyle="1" w:styleId="1240">
    <w:name w:val="Нет списка124"/>
    <w:next w:val="a6"/>
    <w:uiPriority w:val="99"/>
    <w:semiHidden/>
    <w:unhideWhenUsed/>
    <w:rsid w:val="001B21B7"/>
  </w:style>
  <w:style w:type="table" w:customStyle="1" w:styleId="750">
    <w:name w:val="Сетка таблицы75"/>
    <w:basedOn w:val="a5"/>
    <w:next w:val="af4"/>
    <w:rsid w:val="001B21B7"/>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6">
    <w:name w:val="Сетка таблицы 114"/>
    <w:basedOn w:val="a5"/>
    <w:next w:val="1a"/>
    <w:uiPriority w:val="99"/>
    <w:rsid w:val="001B21B7"/>
    <w:pPr>
      <w:suppressAutoHyphens/>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1150">
    <w:name w:val="Нет списка1115"/>
    <w:next w:val="a6"/>
    <w:uiPriority w:val="99"/>
    <w:semiHidden/>
    <w:unhideWhenUsed/>
    <w:rsid w:val="001B21B7"/>
  </w:style>
  <w:style w:type="table" w:customStyle="1" w:styleId="1640">
    <w:name w:val="Сетка таблицы164"/>
    <w:basedOn w:val="a5"/>
    <w:next w:val="af4"/>
    <w:rsid w:val="001B21B7"/>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50">
    <w:name w:val="Нет списка215"/>
    <w:next w:val="a6"/>
    <w:uiPriority w:val="99"/>
    <w:semiHidden/>
    <w:unhideWhenUsed/>
    <w:rsid w:val="001B21B7"/>
  </w:style>
  <w:style w:type="table" w:customStyle="1" w:styleId="254">
    <w:name w:val="Сетка таблицы254"/>
    <w:basedOn w:val="a5"/>
    <w:next w:val="af4"/>
    <w:rsid w:val="001B21B7"/>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40">
    <w:name w:val="Нет списка11114"/>
    <w:next w:val="a6"/>
    <w:uiPriority w:val="99"/>
    <w:semiHidden/>
    <w:unhideWhenUsed/>
    <w:rsid w:val="001B21B7"/>
  </w:style>
  <w:style w:type="table" w:customStyle="1" w:styleId="1154">
    <w:name w:val="Сетка таблицы1154"/>
    <w:basedOn w:val="a5"/>
    <w:next w:val="af4"/>
    <w:uiPriority w:val="59"/>
    <w:rsid w:val="001B21B7"/>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0">
    <w:name w:val="Сетка таблицы314"/>
    <w:basedOn w:val="a5"/>
    <w:next w:val="af4"/>
    <w:uiPriority w:val="3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0">
    <w:name w:val="Сетка таблицы1214"/>
    <w:basedOn w:val="a5"/>
    <w:uiPriority w:val="5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
    <w:name w:val="Сетка таблицы2114"/>
    <w:basedOn w:val="a5"/>
    <w:uiPriority w:val="5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1">
    <w:name w:val="Сетка таблицы11114"/>
    <w:basedOn w:val="a5"/>
    <w:uiPriority w:val="5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Сетка таблицы415"/>
    <w:basedOn w:val="a5"/>
    <w:next w:val="af4"/>
    <w:uiPriority w:val="3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40">
    <w:name w:val="Сетка таблицы1314"/>
    <w:basedOn w:val="a5"/>
    <w:uiPriority w:val="5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4">
    <w:name w:val="Сетка таблицы2214"/>
    <w:basedOn w:val="a5"/>
    <w:uiPriority w:val="5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40">
    <w:name w:val="Сетка таблицы11214"/>
    <w:basedOn w:val="a5"/>
    <w:uiPriority w:val="5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5">
    <w:name w:val="Сетка таблицы515"/>
    <w:basedOn w:val="a5"/>
    <w:next w:val="af4"/>
    <w:uiPriority w:val="3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40">
    <w:name w:val="Сетка таблицы1414"/>
    <w:basedOn w:val="a5"/>
    <w:uiPriority w:val="5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4">
    <w:name w:val="Сетка таблицы2314"/>
    <w:basedOn w:val="a5"/>
    <w:uiPriority w:val="5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4">
    <w:name w:val="Сетка таблицы11314"/>
    <w:basedOn w:val="a5"/>
    <w:uiPriority w:val="5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40">
    <w:name w:val="Сетка таблицы614"/>
    <w:basedOn w:val="a5"/>
    <w:next w:val="af4"/>
    <w:uiPriority w:val="3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4">
    <w:name w:val="Сетка таблицы1514"/>
    <w:basedOn w:val="a5"/>
    <w:uiPriority w:val="5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4">
    <w:name w:val="Сетка таблицы2414"/>
    <w:basedOn w:val="a5"/>
    <w:uiPriority w:val="5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4">
    <w:name w:val="Сетка таблицы11414"/>
    <w:basedOn w:val="a5"/>
    <w:uiPriority w:val="5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5">
    <w:name w:val="Нет списка315"/>
    <w:next w:val="a6"/>
    <w:uiPriority w:val="99"/>
    <w:semiHidden/>
    <w:unhideWhenUsed/>
    <w:rsid w:val="001B21B7"/>
  </w:style>
  <w:style w:type="table" w:customStyle="1" w:styleId="840">
    <w:name w:val="Сетка таблицы84"/>
    <w:basedOn w:val="a5"/>
    <w:next w:val="af4"/>
    <w:rsid w:val="001B21B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40">
    <w:name w:val="Сетка таблицы714"/>
    <w:basedOn w:val="a5"/>
    <w:next w:val="af4"/>
    <w:uiPriority w:val="59"/>
    <w:rsid w:val="001B21B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164">
    <w:name w:val="WW8Num164"/>
    <w:rsid w:val="001B21B7"/>
  </w:style>
  <w:style w:type="table" w:customStyle="1" w:styleId="920">
    <w:name w:val="Сетка таблицы92"/>
    <w:basedOn w:val="a5"/>
    <w:next w:val="af4"/>
    <w:rsid w:val="001B21B7"/>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
    <w:name w:val="Сетка таблицы1322"/>
    <w:basedOn w:val="a5"/>
    <w:next w:val="af4"/>
    <w:rsid w:val="001B21B7"/>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2">
    <w:name w:val="Нет списка54"/>
    <w:next w:val="a6"/>
    <w:uiPriority w:val="99"/>
    <w:semiHidden/>
    <w:unhideWhenUsed/>
    <w:rsid w:val="001B21B7"/>
  </w:style>
  <w:style w:type="table" w:customStyle="1" w:styleId="102">
    <w:name w:val="Сетка таблицы102"/>
    <w:basedOn w:val="a5"/>
    <w:next w:val="af4"/>
    <w:rsid w:val="001B21B7"/>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
    <w:name w:val="Сетка таблицы 122"/>
    <w:basedOn w:val="a5"/>
    <w:next w:val="1a"/>
    <w:rsid w:val="001B21B7"/>
    <w:pPr>
      <w:suppressAutoHyphens/>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320">
    <w:name w:val="Нет списка132"/>
    <w:next w:val="a6"/>
    <w:semiHidden/>
    <w:unhideWhenUsed/>
    <w:rsid w:val="001B21B7"/>
  </w:style>
  <w:style w:type="table" w:customStyle="1" w:styleId="1720">
    <w:name w:val="Сетка таблицы172"/>
    <w:basedOn w:val="a5"/>
    <w:next w:val="af4"/>
    <w:rsid w:val="001B21B7"/>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222">
    <w:name w:val="Нет списка222"/>
    <w:next w:val="a6"/>
    <w:semiHidden/>
    <w:unhideWhenUsed/>
    <w:rsid w:val="001B21B7"/>
  </w:style>
  <w:style w:type="table" w:customStyle="1" w:styleId="2620">
    <w:name w:val="Сетка таблицы262"/>
    <w:basedOn w:val="a5"/>
    <w:next w:val="af4"/>
    <w:rsid w:val="001B21B7"/>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2">
    <w:name w:val="Нет списка1122"/>
    <w:next w:val="a6"/>
    <w:semiHidden/>
    <w:unhideWhenUsed/>
    <w:rsid w:val="001B21B7"/>
  </w:style>
  <w:style w:type="table" w:customStyle="1" w:styleId="11620">
    <w:name w:val="Сетка таблицы1162"/>
    <w:basedOn w:val="a5"/>
    <w:next w:val="af4"/>
    <w:rsid w:val="001B21B7"/>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0">
    <w:name w:val="Сетка таблицы322"/>
    <w:basedOn w:val="a5"/>
    <w:next w:val="af4"/>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0">
    <w:name w:val="Сетка таблицы1222"/>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
    <w:name w:val="Сетка таблицы2122"/>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
    <w:name w:val="Сетка таблицы11122"/>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Сетка таблицы422"/>
    <w:basedOn w:val="a5"/>
    <w:next w:val="af4"/>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2">
    <w:name w:val="Сетка таблицы1332"/>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20">
    <w:name w:val="Сетка таблицы2222"/>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20">
    <w:name w:val="Сетка таблицы11222"/>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
    <w:name w:val="Сетка таблицы522"/>
    <w:basedOn w:val="a5"/>
    <w:next w:val="af4"/>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
    <w:name w:val="Сетка таблицы1422"/>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2">
    <w:name w:val="Сетка таблицы2322"/>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2">
    <w:name w:val="Сетка таблицы11322"/>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
    <w:name w:val="Сетка таблицы622"/>
    <w:basedOn w:val="a5"/>
    <w:next w:val="af4"/>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2">
    <w:name w:val="Сетка таблицы1522"/>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2">
    <w:name w:val="Сетка таблицы2422"/>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2">
    <w:name w:val="Сетка таблицы11422"/>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1">
    <w:name w:val="Нет списка322"/>
    <w:next w:val="a6"/>
    <w:uiPriority w:val="99"/>
    <w:semiHidden/>
    <w:unhideWhenUsed/>
    <w:rsid w:val="001B21B7"/>
  </w:style>
  <w:style w:type="numbering" w:customStyle="1" w:styleId="4140">
    <w:name w:val="Нет списка414"/>
    <w:next w:val="a6"/>
    <w:uiPriority w:val="99"/>
    <w:semiHidden/>
    <w:unhideWhenUsed/>
    <w:rsid w:val="001B21B7"/>
  </w:style>
  <w:style w:type="numbering" w:customStyle="1" w:styleId="12120">
    <w:name w:val="Нет списка1212"/>
    <w:next w:val="a6"/>
    <w:semiHidden/>
    <w:unhideWhenUsed/>
    <w:rsid w:val="001B21B7"/>
  </w:style>
  <w:style w:type="table" w:customStyle="1" w:styleId="722">
    <w:name w:val="Сетка таблицы722"/>
    <w:basedOn w:val="a5"/>
    <w:next w:val="af4"/>
    <w:rsid w:val="001B21B7"/>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
    <w:name w:val="Сетка таблицы 1112"/>
    <w:basedOn w:val="a5"/>
    <w:next w:val="1a"/>
    <w:uiPriority w:val="99"/>
    <w:rsid w:val="001B21B7"/>
    <w:pPr>
      <w:suppressAutoHyphens/>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11220">
    <w:name w:val="Нет списка11122"/>
    <w:next w:val="a6"/>
    <w:uiPriority w:val="99"/>
    <w:semiHidden/>
    <w:unhideWhenUsed/>
    <w:rsid w:val="001B21B7"/>
  </w:style>
  <w:style w:type="table" w:customStyle="1" w:styleId="1612">
    <w:name w:val="Сетка таблицы1612"/>
    <w:basedOn w:val="a5"/>
    <w:next w:val="af4"/>
    <w:rsid w:val="001B21B7"/>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120">
    <w:name w:val="Нет списка2112"/>
    <w:next w:val="a6"/>
    <w:semiHidden/>
    <w:unhideWhenUsed/>
    <w:rsid w:val="001B21B7"/>
  </w:style>
  <w:style w:type="table" w:customStyle="1" w:styleId="2512">
    <w:name w:val="Сетка таблицы2512"/>
    <w:basedOn w:val="a5"/>
    <w:next w:val="af4"/>
    <w:rsid w:val="001B21B7"/>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2">
    <w:name w:val="Нет списка111112"/>
    <w:next w:val="a6"/>
    <w:uiPriority w:val="99"/>
    <w:semiHidden/>
    <w:unhideWhenUsed/>
    <w:rsid w:val="001B21B7"/>
  </w:style>
  <w:style w:type="table" w:customStyle="1" w:styleId="11512">
    <w:name w:val="Сетка таблицы11512"/>
    <w:basedOn w:val="a5"/>
    <w:next w:val="af4"/>
    <w:rsid w:val="001B21B7"/>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Сетка таблицы3112"/>
    <w:basedOn w:val="a5"/>
    <w:next w:val="af4"/>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
    <w:name w:val="Сетка таблицы12112"/>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
    <w:name w:val="Сетка таблицы21112"/>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0">
    <w:name w:val="Сетка таблицы111112"/>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Сетка таблицы4112"/>
    <w:basedOn w:val="a5"/>
    <w:next w:val="af4"/>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2">
    <w:name w:val="Сетка таблицы13112"/>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2">
    <w:name w:val="Сетка таблицы22112"/>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2">
    <w:name w:val="Сетка таблицы112112"/>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
    <w:name w:val="Сетка таблицы5112"/>
    <w:basedOn w:val="a5"/>
    <w:next w:val="af4"/>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2">
    <w:name w:val="Сетка таблицы14112"/>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2">
    <w:name w:val="Сетка таблицы23112"/>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2">
    <w:name w:val="Сетка таблицы113112"/>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2">
    <w:name w:val="Сетка таблицы6112"/>
    <w:basedOn w:val="a5"/>
    <w:next w:val="af4"/>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2">
    <w:name w:val="Сетка таблицы15112"/>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2">
    <w:name w:val="Сетка таблицы24112"/>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2">
    <w:name w:val="Сетка таблицы114112"/>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0">
    <w:name w:val="Нет списка3112"/>
    <w:next w:val="a6"/>
    <w:uiPriority w:val="99"/>
    <w:semiHidden/>
    <w:unhideWhenUsed/>
    <w:rsid w:val="001B21B7"/>
  </w:style>
  <w:style w:type="table" w:customStyle="1" w:styleId="813">
    <w:name w:val="Сетка таблицы813"/>
    <w:basedOn w:val="a5"/>
    <w:next w:val="af4"/>
    <w:uiPriority w:val="59"/>
    <w:rsid w:val="001B21B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2">
    <w:name w:val="Сетка таблицы7112"/>
    <w:basedOn w:val="a5"/>
    <w:next w:val="af4"/>
    <w:rsid w:val="001B21B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3">
    <w:name w:val="Нет списка62"/>
    <w:next w:val="a6"/>
    <w:semiHidden/>
    <w:unhideWhenUsed/>
    <w:rsid w:val="001B21B7"/>
  </w:style>
  <w:style w:type="table" w:customStyle="1" w:styleId="182">
    <w:name w:val="Сетка таблицы182"/>
    <w:basedOn w:val="a5"/>
    <w:next w:val="af4"/>
    <w:rsid w:val="001B21B7"/>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3">
    <w:name w:val="Сетка таблицы 132"/>
    <w:basedOn w:val="a5"/>
    <w:next w:val="1a"/>
    <w:rsid w:val="001B21B7"/>
    <w:pPr>
      <w:suppressAutoHyphens/>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420">
    <w:name w:val="Нет списка142"/>
    <w:next w:val="a6"/>
    <w:semiHidden/>
    <w:unhideWhenUsed/>
    <w:rsid w:val="001B21B7"/>
  </w:style>
  <w:style w:type="table" w:customStyle="1" w:styleId="192">
    <w:name w:val="Сетка таблицы192"/>
    <w:basedOn w:val="a5"/>
    <w:next w:val="af4"/>
    <w:rsid w:val="001B21B7"/>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20">
    <w:name w:val="Нет списка232"/>
    <w:next w:val="a6"/>
    <w:semiHidden/>
    <w:unhideWhenUsed/>
    <w:rsid w:val="001B21B7"/>
  </w:style>
  <w:style w:type="table" w:customStyle="1" w:styleId="272">
    <w:name w:val="Сетка таблицы272"/>
    <w:basedOn w:val="a5"/>
    <w:next w:val="af4"/>
    <w:rsid w:val="001B21B7"/>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20">
    <w:name w:val="Нет списка1132"/>
    <w:next w:val="a6"/>
    <w:semiHidden/>
    <w:unhideWhenUsed/>
    <w:rsid w:val="001B21B7"/>
  </w:style>
  <w:style w:type="table" w:customStyle="1" w:styleId="1172">
    <w:name w:val="Сетка таблицы1172"/>
    <w:basedOn w:val="a5"/>
    <w:next w:val="af4"/>
    <w:rsid w:val="001B21B7"/>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
    <w:name w:val="Сетка таблицы334"/>
    <w:basedOn w:val="a5"/>
    <w:next w:val="af4"/>
    <w:uiPriority w:val="5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2">
    <w:name w:val="Сетка таблицы1232"/>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
    <w:name w:val="Сетка таблицы2132"/>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2">
    <w:name w:val="Сетка таблицы11132"/>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Сетка таблицы432"/>
    <w:basedOn w:val="a5"/>
    <w:next w:val="af4"/>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2">
    <w:name w:val="Сетка таблицы1342"/>
    <w:basedOn w:val="a5"/>
    <w:uiPriority w:val="5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2">
    <w:name w:val="Сетка таблицы2232"/>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2">
    <w:name w:val="Сетка таблицы11232"/>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2">
    <w:name w:val="Сетка таблицы532"/>
    <w:basedOn w:val="a5"/>
    <w:next w:val="af4"/>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2">
    <w:name w:val="Сетка таблицы1432"/>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2">
    <w:name w:val="Сетка таблицы2332"/>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2">
    <w:name w:val="Сетка таблицы11332"/>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2">
    <w:name w:val="Сетка таблицы632"/>
    <w:basedOn w:val="a5"/>
    <w:next w:val="af4"/>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2">
    <w:name w:val="Сетка таблицы1532"/>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2">
    <w:name w:val="Сетка таблицы2432"/>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2">
    <w:name w:val="Сетка таблицы11432"/>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20">
    <w:name w:val="Нет списка332"/>
    <w:next w:val="a6"/>
    <w:uiPriority w:val="99"/>
    <w:semiHidden/>
    <w:unhideWhenUsed/>
    <w:rsid w:val="001B21B7"/>
  </w:style>
  <w:style w:type="numbering" w:customStyle="1" w:styleId="4220">
    <w:name w:val="Нет списка422"/>
    <w:next w:val="a6"/>
    <w:uiPriority w:val="99"/>
    <w:semiHidden/>
    <w:unhideWhenUsed/>
    <w:rsid w:val="001B21B7"/>
  </w:style>
  <w:style w:type="numbering" w:customStyle="1" w:styleId="12221">
    <w:name w:val="Нет списка1222"/>
    <w:next w:val="a6"/>
    <w:uiPriority w:val="99"/>
    <w:semiHidden/>
    <w:unhideWhenUsed/>
    <w:rsid w:val="001B21B7"/>
  </w:style>
  <w:style w:type="table" w:customStyle="1" w:styleId="732">
    <w:name w:val="Сетка таблицы732"/>
    <w:basedOn w:val="a5"/>
    <w:next w:val="af4"/>
    <w:rsid w:val="001B21B7"/>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3">
    <w:name w:val="Сетка таблицы 1122"/>
    <w:basedOn w:val="a5"/>
    <w:next w:val="1a"/>
    <w:uiPriority w:val="99"/>
    <w:rsid w:val="001B21B7"/>
    <w:pPr>
      <w:suppressAutoHyphens/>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11320">
    <w:name w:val="Нет списка11132"/>
    <w:next w:val="a6"/>
    <w:uiPriority w:val="99"/>
    <w:semiHidden/>
    <w:unhideWhenUsed/>
    <w:rsid w:val="001B21B7"/>
  </w:style>
  <w:style w:type="table" w:customStyle="1" w:styleId="1622">
    <w:name w:val="Сетка таблицы1622"/>
    <w:basedOn w:val="a5"/>
    <w:next w:val="af4"/>
    <w:rsid w:val="001B21B7"/>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20">
    <w:name w:val="Нет списка2122"/>
    <w:next w:val="a6"/>
    <w:uiPriority w:val="99"/>
    <w:semiHidden/>
    <w:unhideWhenUsed/>
    <w:rsid w:val="001B21B7"/>
  </w:style>
  <w:style w:type="table" w:customStyle="1" w:styleId="2522">
    <w:name w:val="Сетка таблицы2522"/>
    <w:basedOn w:val="a5"/>
    <w:next w:val="af4"/>
    <w:rsid w:val="001B21B7"/>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2">
    <w:name w:val="Нет списка111122"/>
    <w:next w:val="a6"/>
    <w:uiPriority w:val="99"/>
    <w:semiHidden/>
    <w:unhideWhenUsed/>
    <w:rsid w:val="001B21B7"/>
  </w:style>
  <w:style w:type="table" w:customStyle="1" w:styleId="11522">
    <w:name w:val="Сетка таблицы11522"/>
    <w:basedOn w:val="a5"/>
    <w:next w:val="af4"/>
    <w:rsid w:val="001B21B7"/>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Сетка таблицы3122"/>
    <w:basedOn w:val="a5"/>
    <w:next w:val="af4"/>
    <w:uiPriority w:val="3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2">
    <w:name w:val="Сетка таблицы12122"/>
    <w:basedOn w:val="a5"/>
    <w:uiPriority w:val="5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2">
    <w:name w:val="Сетка таблицы21122"/>
    <w:basedOn w:val="a5"/>
    <w:uiPriority w:val="5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20">
    <w:name w:val="Сетка таблицы111122"/>
    <w:basedOn w:val="a5"/>
    <w:uiPriority w:val="5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Сетка таблицы4122"/>
    <w:basedOn w:val="a5"/>
    <w:next w:val="af4"/>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2">
    <w:name w:val="Сетка таблицы13122"/>
    <w:basedOn w:val="a5"/>
    <w:uiPriority w:val="5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2">
    <w:name w:val="Сетка таблицы22122"/>
    <w:basedOn w:val="a5"/>
    <w:uiPriority w:val="5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2">
    <w:name w:val="Сетка таблицы112122"/>
    <w:basedOn w:val="a5"/>
    <w:uiPriority w:val="5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2">
    <w:name w:val="Сетка таблицы5122"/>
    <w:basedOn w:val="a5"/>
    <w:next w:val="af4"/>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2">
    <w:name w:val="Сетка таблицы14122"/>
    <w:basedOn w:val="a5"/>
    <w:uiPriority w:val="5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2">
    <w:name w:val="Сетка таблицы23122"/>
    <w:basedOn w:val="a5"/>
    <w:uiPriority w:val="5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22">
    <w:name w:val="Сетка таблицы113122"/>
    <w:basedOn w:val="a5"/>
    <w:uiPriority w:val="5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2">
    <w:name w:val="Сетка таблицы6122"/>
    <w:basedOn w:val="a5"/>
    <w:next w:val="af4"/>
    <w:uiPriority w:val="3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2">
    <w:name w:val="Сетка таблицы15122"/>
    <w:basedOn w:val="a5"/>
    <w:uiPriority w:val="5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22">
    <w:name w:val="Сетка таблицы24122"/>
    <w:basedOn w:val="a5"/>
    <w:uiPriority w:val="5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22">
    <w:name w:val="Сетка таблицы114122"/>
    <w:basedOn w:val="a5"/>
    <w:uiPriority w:val="5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20">
    <w:name w:val="Нет списка3122"/>
    <w:next w:val="a6"/>
    <w:uiPriority w:val="99"/>
    <w:semiHidden/>
    <w:unhideWhenUsed/>
    <w:rsid w:val="001B21B7"/>
  </w:style>
  <w:style w:type="table" w:customStyle="1" w:styleId="822">
    <w:name w:val="Сетка таблицы822"/>
    <w:basedOn w:val="a5"/>
    <w:next w:val="af4"/>
    <w:rsid w:val="001B21B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2">
    <w:name w:val="Сетка таблицы7122"/>
    <w:basedOn w:val="a5"/>
    <w:next w:val="af4"/>
    <w:uiPriority w:val="59"/>
    <w:rsid w:val="001B21B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1613">
    <w:name w:val="WW8Num1613"/>
    <w:rsid w:val="001B21B7"/>
  </w:style>
  <w:style w:type="table" w:customStyle="1" w:styleId="3314">
    <w:name w:val="Сетка таблицы3314"/>
    <w:basedOn w:val="a5"/>
    <w:next w:val="af4"/>
    <w:uiPriority w:val="59"/>
    <w:rsid w:val="001B21B7"/>
    <w:pPr>
      <w:widowControl w:val="0"/>
      <w:adjustRightInd w:val="0"/>
      <w:spacing w:line="360" w:lineRule="atLeast"/>
      <w:jc w:val="both"/>
      <w:textAlignment w:val="baseline"/>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0">
    <w:name w:val="Нет списка512"/>
    <w:next w:val="a6"/>
    <w:semiHidden/>
    <w:unhideWhenUsed/>
    <w:rsid w:val="001B21B7"/>
  </w:style>
  <w:style w:type="table" w:customStyle="1" w:styleId="33112">
    <w:name w:val="Сетка таблицы33112"/>
    <w:basedOn w:val="a5"/>
    <w:next w:val="af4"/>
    <w:uiPriority w:val="59"/>
    <w:rsid w:val="001B21B7"/>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20">
    <w:name w:val="Нет списка4112"/>
    <w:next w:val="a6"/>
    <w:uiPriority w:val="99"/>
    <w:semiHidden/>
    <w:unhideWhenUsed/>
    <w:rsid w:val="001B21B7"/>
  </w:style>
  <w:style w:type="numbering" w:customStyle="1" w:styleId="723">
    <w:name w:val="Нет списка72"/>
    <w:next w:val="a6"/>
    <w:semiHidden/>
    <w:unhideWhenUsed/>
    <w:rsid w:val="001B21B7"/>
  </w:style>
  <w:style w:type="table" w:customStyle="1" w:styleId="1423">
    <w:name w:val="Сетка таблицы 142"/>
    <w:basedOn w:val="a5"/>
    <w:next w:val="1a"/>
    <w:rsid w:val="001B21B7"/>
    <w:pPr>
      <w:suppressAutoHyphens/>
    </w:pPr>
    <w:rPr>
      <w:rFonts w:eastAsia="SimSu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520">
    <w:name w:val="Нет списка152"/>
    <w:next w:val="a6"/>
    <w:semiHidden/>
    <w:unhideWhenUsed/>
    <w:rsid w:val="001B21B7"/>
  </w:style>
  <w:style w:type="numbering" w:customStyle="1" w:styleId="2420">
    <w:name w:val="Нет списка242"/>
    <w:next w:val="a6"/>
    <w:semiHidden/>
    <w:unhideWhenUsed/>
    <w:rsid w:val="001B21B7"/>
  </w:style>
  <w:style w:type="table" w:customStyle="1" w:styleId="282">
    <w:name w:val="Сетка таблицы282"/>
    <w:basedOn w:val="a5"/>
    <w:next w:val="af4"/>
    <w:rsid w:val="001B21B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2">
    <w:name w:val="Сетка таблицы1182"/>
    <w:basedOn w:val="a5"/>
    <w:next w:val="af4"/>
    <w:rsid w:val="001B21B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2">
    <w:name w:val="Нет списка342"/>
    <w:next w:val="a6"/>
    <w:uiPriority w:val="99"/>
    <w:semiHidden/>
    <w:unhideWhenUsed/>
    <w:rsid w:val="001B21B7"/>
  </w:style>
  <w:style w:type="table" w:customStyle="1" w:styleId="3420">
    <w:name w:val="Сетка таблицы342"/>
    <w:basedOn w:val="a5"/>
    <w:next w:val="af4"/>
    <w:uiPriority w:val="59"/>
    <w:rsid w:val="001B21B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2">
    <w:name w:val="Сетка таблицы3322"/>
    <w:basedOn w:val="a5"/>
    <w:next w:val="af4"/>
    <w:uiPriority w:val="59"/>
    <w:rsid w:val="001B21B7"/>
    <w:pPr>
      <w:widowControl w:val="0"/>
      <w:adjustRightInd w:val="0"/>
      <w:spacing w:line="360" w:lineRule="atLeast"/>
      <w:jc w:val="both"/>
      <w:textAlignment w:val="baseline"/>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Сетка таблицы442"/>
    <w:basedOn w:val="a5"/>
    <w:next w:val="af4"/>
    <w:rsid w:val="001B21B7"/>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20">
    <w:name w:val="Нет списка432"/>
    <w:next w:val="a6"/>
    <w:uiPriority w:val="99"/>
    <w:semiHidden/>
    <w:unhideWhenUsed/>
    <w:rsid w:val="001B21B7"/>
  </w:style>
  <w:style w:type="table" w:customStyle="1" w:styleId="5420">
    <w:name w:val="Сетка таблицы542"/>
    <w:basedOn w:val="a5"/>
    <w:next w:val="af4"/>
    <w:rsid w:val="001B21B7"/>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2">
    <w:name w:val="Сетка таблицы642"/>
    <w:basedOn w:val="a5"/>
    <w:next w:val="af4"/>
    <w:uiPriority w:val="39"/>
    <w:rsid w:val="001B21B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20">
    <w:name w:val="Нет списка522"/>
    <w:next w:val="a6"/>
    <w:uiPriority w:val="99"/>
    <w:semiHidden/>
    <w:unhideWhenUsed/>
    <w:rsid w:val="001B21B7"/>
  </w:style>
  <w:style w:type="numbering" w:customStyle="1" w:styleId="11420">
    <w:name w:val="Нет списка1142"/>
    <w:next w:val="a6"/>
    <w:uiPriority w:val="99"/>
    <w:semiHidden/>
    <w:unhideWhenUsed/>
    <w:rsid w:val="001B21B7"/>
  </w:style>
  <w:style w:type="numbering" w:customStyle="1" w:styleId="21320">
    <w:name w:val="Нет списка2132"/>
    <w:next w:val="a6"/>
    <w:uiPriority w:val="99"/>
    <w:semiHidden/>
    <w:unhideWhenUsed/>
    <w:rsid w:val="001B21B7"/>
  </w:style>
  <w:style w:type="numbering" w:customStyle="1" w:styleId="3132">
    <w:name w:val="Нет списка3132"/>
    <w:next w:val="a6"/>
    <w:uiPriority w:val="99"/>
    <w:semiHidden/>
    <w:unhideWhenUsed/>
    <w:rsid w:val="001B21B7"/>
  </w:style>
  <w:style w:type="table" w:customStyle="1" w:styleId="33122">
    <w:name w:val="Сетка таблицы33122"/>
    <w:basedOn w:val="a5"/>
    <w:next w:val="af4"/>
    <w:uiPriority w:val="59"/>
    <w:rsid w:val="001B21B7"/>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Сетка таблицы4132"/>
    <w:basedOn w:val="a5"/>
    <w:next w:val="af4"/>
    <w:rsid w:val="001B21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20">
    <w:name w:val="Нет списка4122"/>
    <w:next w:val="a6"/>
    <w:uiPriority w:val="99"/>
    <w:semiHidden/>
    <w:unhideWhenUsed/>
    <w:rsid w:val="001B21B7"/>
  </w:style>
  <w:style w:type="table" w:customStyle="1" w:styleId="5132">
    <w:name w:val="Сетка таблицы5132"/>
    <w:basedOn w:val="a5"/>
    <w:next w:val="af4"/>
    <w:rsid w:val="001B21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16112">
    <w:name w:val="WW8Num16112"/>
    <w:rsid w:val="001B21B7"/>
  </w:style>
  <w:style w:type="numbering" w:customStyle="1" w:styleId="WW8Num1622">
    <w:name w:val="WW8Num1622"/>
    <w:rsid w:val="001B21B7"/>
  </w:style>
  <w:style w:type="table" w:customStyle="1" w:styleId="216">
    <w:name w:val="Сетка таблицы216"/>
    <w:basedOn w:val="a5"/>
    <w:next w:val="af4"/>
    <w:rsid w:val="001B21B7"/>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
    <w:name w:val="Сетка таблицы1116"/>
    <w:basedOn w:val="a5"/>
    <w:next w:val="af4"/>
    <w:uiPriority w:val="59"/>
    <w:rsid w:val="001B21B7"/>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Сетка таблицы37"/>
    <w:basedOn w:val="a5"/>
    <w:next w:val="af4"/>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Сетка таблицы217"/>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
    <w:name w:val="Сетка таблицы1117"/>
    <w:basedOn w:val="a5"/>
    <w:uiPriority w:val="5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0">
    <w:name w:val="Сетка таблицы47"/>
    <w:basedOn w:val="a5"/>
    <w:next w:val="af4"/>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0">
    <w:name w:val="Сетка таблицы57"/>
    <w:basedOn w:val="a5"/>
    <w:next w:val="af4"/>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5">
    <w:name w:val="Сетка таблицы165"/>
    <w:basedOn w:val="a5"/>
    <w:next w:val="af4"/>
    <w:uiPriority w:val="59"/>
    <w:rsid w:val="001B21B7"/>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50">
    <w:name w:val="Сетка таблицы85"/>
    <w:basedOn w:val="a5"/>
    <w:next w:val="af4"/>
    <w:uiPriority w:val="59"/>
    <w:rsid w:val="001B21B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165">
    <w:name w:val="WW8Num165"/>
    <w:rsid w:val="001B21B7"/>
  </w:style>
  <w:style w:type="table" w:customStyle="1" w:styleId="814">
    <w:name w:val="Сетка таблицы814"/>
    <w:basedOn w:val="a5"/>
    <w:next w:val="af4"/>
    <w:uiPriority w:val="59"/>
    <w:rsid w:val="001B21B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
    <w:name w:val="Сетка таблицы218"/>
    <w:basedOn w:val="a5"/>
    <w:next w:val="af4"/>
    <w:uiPriority w:val="59"/>
    <w:rsid w:val="001B21B7"/>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
    <w:name w:val="Сетка таблицы1118"/>
    <w:basedOn w:val="a5"/>
    <w:next w:val="af4"/>
    <w:uiPriority w:val="59"/>
    <w:rsid w:val="001B21B7"/>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0">
    <w:name w:val="Сетка таблицы38"/>
    <w:basedOn w:val="a5"/>
    <w:next w:val="af4"/>
    <w:uiPriority w:val="3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
    <w:name w:val="Сетка таблицы219"/>
    <w:basedOn w:val="a5"/>
    <w:uiPriority w:val="5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9">
    <w:name w:val="Сетка таблицы1119"/>
    <w:basedOn w:val="a5"/>
    <w:uiPriority w:val="5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0">
    <w:name w:val="Сетка таблицы48"/>
    <w:basedOn w:val="a5"/>
    <w:next w:val="af4"/>
    <w:uiPriority w:val="5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
    <w:name w:val="Сетка таблицы58"/>
    <w:basedOn w:val="a5"/>
    <w:next w:val="af4"/>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6">
    <w:name w:val="Сетка таблицы166"/>
    <w:basedOn w:val="a5"/>
    <w:next w:val="af4"/>
    <w:uiPriority w:val="59"/>
    <w:rsid w:val="001B21B7"/>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60">
    <w:name w:val="Сетка таблицы86"/>
    <w:basedOn w:val="a5"/>
    <w:next w:val="af4"/>
    <w:uiPriority w:val="59"/>
    <w:rsid w:val="001B21B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166">
    <w:name w:val="WW8Num166"/>
    <w:rsid w:val="001B21B7"/>
  </w:style>
  <w:style w:type="table" w:customStyle="1" w:styleId="815">
    <w:name w:val="Сетка таблицы815"/>
    <w:basedOn w:val="a5"/>
    <w:next w:val="af4"/>
    <w:uiPriority w:val="59"/>
    <w:rsid w:val="001B21B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Normal0">
    <w:name w:val="ConsNormal Знак"/>
    <w:basedOn w:val="a4"/>
    <w:link w:val="ConsNormal"/>
    <w:locked/>
    <w:rsid w:val="003A64CE"/>
    <w:rPr>
      <w:rFonts w:ascii="Arial" w:eastAsia="Arial" w:hAnsi="Arial" w:cs="Arial"/>
      <w:lang w:eastAsia="ar-SA"/>
    </w:rPr>
  </w:style>
  <w:style w:type="character" w:customStyle="1" w:styleId="geocard2namepart">
    <w:name w:val="geocard2__namepart"/>
    <w:basedOn w:val="a4"/>
    <w:rsid w:val="003A64CE"/>
  </w:style>
  <w:style w:type="character" w:customStyle="1" w:styleId="3e">
    <w:name w:val="Основной текст3"/>
    <w:basedOn w:val="a4"/>
    <w:rsid w:val="003A64CE"/>
    <w:rPr>
      <w:rFonts w:ascii="Times New Roman" w:hAnsi="Times New Roman" w:cs="Times New Roman"/>
      <w:sz w:val="21"/>
      <w:szCs w:val="21"/>
    </w:rPr>
  </w:style>
  <w:style w:type="character" w:customStyle="1" w:styleId="2f4">
    <w:name w:val="Основной текст (2)"/>
    <w:rsid w:val="003A64CE"/>
    <w:rPr>
      <w:rFonts w:ascii="Times New Roman" w:hAnsi="Times New Roman" w:cs="Times New Roman"/>
      <w:spacing w:val="0"/>
      <w:sz w:val="21"/>
      <w:szCs w:val="21"/>
    </w:rPr>
  </w:style>
  <w:style w:type="paragraph" w:customStyle="1" w:styleId="afffff4">
    <w:name w:val="Название таблицы"/>
    <w:basedOn w:val="afff6"/>
    <w:rsid w:val="003A64CE"/>
    <w:pPr>
      <w:keepNext/>
      <w:widowControl/>
      <w:overflowPunct/>
      <w:autoSpaceDE/>
      <w:autoSpaceDN/>
      <w:adjustRightInd/>
      <w:spacing w:before="120" w:line="240" w:lineRule="auto"/>
      <w:jc w:val="left"/>
    </w:pPr>
    <w:rPr>
      <w:bCs/>
      <w:sz w:val="22"/>
      <w:szCs w:val="22"/>
    </w:rPr>
  </w:style>
  <w:style w:type="character" w:customStyle="1" w:styleId="im-mess-stack--tools">
    <w:name w:val="im-mess-stack--tools"/>
    <w:basedOn w:val="a4"/>
    <w:rsid w:val="003A64CE"/>
  </w:style>
  <w:style w:type="character" w:customStyle="1" w:styleId="1f5">
    <w:name w:val="Верхний колонтитул Знак1"/>
    <w:aliases w:val="Верхний колонтитул Знак1 Знак Знак1,Верхний колонтитул Знак Знак Знак Знак1,Верхний колонтитул Знак1 Знак Знак Знак Знак1,Верхний колонтитул Знак Знак Знак Знак Знак Знак1,Знак Знак Знак Знак Знак Знак Знак1"/>
    <w:basedOn w:val="a4"/>
    <w:uiPriority w:val="99"/>
    <w:semiHidden/>
    <w:rsid w:val="003A64CE"/>
    <w:rPr>
      <w:sz w:val="24"/>
      <w:szCs w:val="24"/>
      <w:lang w:eastAsia="ar-SA"/>
    </w:rPr>
  </w:style>
  <w:style w:type="character" w:customStyle="1" w:styleId="link">
    <w:name w:val="link"/>
    <w:basedOn w:val="a4"/>
    <w:rsid w:val="003A64CE"/>
  </w:style>
  <w:style w:type="character" w:customStyle="1" w:styleId="bold">
    <w:name w:val="bold"/>
    <w:basedOn w:val="a4"/>
    <w:rsid w:val="003A64CE"/>
  </w:style>
  <w:style w:type="character" w:customStyle="1" w:styleId="ft23">
    <w:name w:val="ft23"/>
    <w:basedOn w:val="a4"/>
    <w:rsid w:val="003A64CE"/>
  </w:style>
  <w:style w:type="character" w:customStyle="1" w:styleId="ft27">
    <w:name w:val="ft27"/>
    <w:basedOn w:val="a4"/>
    <w:rsid w:val="003A64CE"/>
  </w:style>
  <w:style w:type="character" w:customStyle="1" w:styleId="extended-textshort">
    <w:name w:val="extended-text__short"/>
    <w:basedOn w:val="a4"/>
    <w:rsid w:val="003A64CE"/>
  </w:style>
  <w:style w:type="character" w:customStyle="1" w:styleId="88">
    <w:name w:val="Основной текст (8)_"/>
    <w:basedOn w:val="a4"/>
    <w:uiPriority w:val="99"/>
    <w:rsid w:val="003A64CE"/>
    <w:rPr>
      <w:rFonts w:ascii="Times New Roman" w:eastAsia="Times New Roman" w:hAnsi="Times New Roman" w:cs="Times New Roman"/>
      <w:b/>
      <w:bCs/>
      <w:i w:val="0"/>
      <w:iCs w:val="0"/>
      <w:smallCaps w:val="0"/>
      <w:strike w:val="0"/>
      <w:sz w:val="21"/>
      <w:szCs w:val="21"/>
      <w:u w:val="none"/>
    </w:rPr>
  </w:style>
  <w:style w:type="character" w:customStyle="1" w:styleId="89">
    <w:name w:val="Основной текст (8)"/>
    <w:basedOn w:val="88"/>
    <w:rsid w:val="003A64CE"/>
    <w:rPr>
      <w:rFonts w:ascii="Times New Roman" w:eastAsia="Times New Roman" w:hAnsi="Times New Roman" w:cs="Times New Roman"/>
      <w:b/>
      <w:bCs/>
      <w:i w:val="0"/>
      <w:iCs w:val="0"/>
      <w:smallCaps w:val="0"/>
      <w:strike w:val="0"/>
      <w:color w:val="000000"/>
      <w:spacing w:val="0"/>
      <w:w w:val="100"/>
      <w:position w:val="0"/>
      <w:sz w:val="21"/>
      <w:szCs w:val="21"/>
      <w:u w:val="single"/>
      <w:lang w:val="ru-RU"/>
    </w:rPr>
  </w:style>
  <w:style w:type="character" w:customStyle="1" w:styleId="79">
    <w:name w:val="Основной текст (7)_"/>
    <w:basedOn w:val="a4"/>
    <w:link w:val="7a"/>
    <w:rsid w:val="003A64CE"/>
    <w:rPr>
      <w:b/>
      <w:bCs/>
      <w:shd w:val="clear" w:color="auto" w:fill="FFFFFF"/>
    </w:rPr>
  </w:style>
  <w:style w:type="paragraph" w:customStyle="1" w:styleId="7a">
    <w:name w:val="Основной текст (7)"/>
    <w:basedOn w:val="a3"/>
    <w:link w:val="79"/>
    <w:rsid w:val="003A64CE"/>
    <w:pPr>
      <w:widowControl w:val="0"/>
      <w:shd w:val="clear" w:color="auto" w:fill="FFFFFF"/>
      <w:suppressAutoHyphens w:val="0"/>
      <w:spacing w:line="370" w:lineRule="exact"/>
      <w:jc w:val="center"/>
    </w:pPr>
    <w:rPr>
      <w:b/>
      <w:bCs/>
      <w:sz w:val="20"/>
      <w:szCs w:val="20"/>
      <w:lang w:eastAsia="ru-RU"/>
    </w:rPr>
  </w:style>
  <w:style w:type="character" w:customStyle="1" w:styleId="95">
    <w:name w:val="Основной текст (9)_"/>
    <w:basedOn w:val="a4"/>
    <w:link w:val="96"/>
    <w:rsid w:val="003A64CE"/>
    <w:rPr>
      <w:sz w:val="27"/>
      <w:szCs w:val="27"/>
      <w:shd w:val="clear" w:color="auto" w:fill="FFFFFF"/>
    </w:rPr>
  </w:style>
  <w:style w:type="paragraph" w:customStyle="1" w:styleId="96">
    <w:name w:val="Основной текст (9)"/>
    <w:basedOn w:val="a3"/>
    <w:link w:val="95"/>
    <w:rsid w:val="003A64CE"/>
    <w:pPr>
      <w:widowControl w:val="0"/>
      <w:shd w:val="clear" w:color="auto" w:fill="FFFFFF"/>
      <w:suppressAutoHyphens w:val="0"/>
      <w:spacing w:line="317" w:lineRule="exact"/>
    </w:pPr>
    <w:rPr>
      <w:sz w:val="27"/>
      <w:szCs w:val="27"/>
      <w:lang w:eastAsia="ru-RU"/>
    </w:rPr>
  </w:style>
  <w:style w:type="character" w:customStyle="1" w:styleId="2f5">
    <w:name w:val="Основной текст2"/>
    <w:basedOn w:val="affff2"/>
    <w:rsid w:val="003A64CE"/>
    <w:rPr>
      <w:rFonts w:ascii="Times New Roman" w:eastAsia="Times New Roman" w:hAnsi="Times New Roman" w:cs="Times New Roman"/>
      <w:color w:val="000000"/>
      <w:spacing w:val="0"/>
      <w:w w:val="100"/>
      <w:position w:val="0"/>
      <w:sz w:val="26"/>
      <w:szCs w:val="26"/>
      <w:shd w:val="clear" w:color="auto" w:fill="FFFFFF"/>
      <w:lang w:val="ru-RU"/>
    </w:rPr>
  </w:style>
  <w:style w:type="character" w:customStyle="1" w:styleId="contactwithdropdown-headeremail-bc">
    <w:name w:val="contactwithdropdown-headeremail-bc"/>
    <w:basedOn w:val="a4"/>
    <w:rsid w:val="003A64CE"/>
  </w:style>
  <w:style w:type="paragraph" w:customStyle="1" w:styleId="p423">
    <w:name w:val="p423"/>
    <w:basedOn w:val="a3"/>
    <w:rsid w:val="003A64CE"/>
    <w:pPr>
      <w:suppressAutoHyphens w:val="0"/>
      <w:spacing w:before="100" w:beforeAutospacing="1" w:after="100" w:afterAutospacing="1"/>
    </w:pPr>
    <w:rPr>
      <w:lang w:eastAsia="ru-RU"/>
    </w:rPr>
  </w:style>
  <w:style w:type="paragraph" w:customStyle="1" w:styleId="p71">
    <w:name w:val="p71"/>
    <w:basedOn w:val="a3"/>
    <w:rsid w:val="003A64CE"/>
    <w:pPr>
      <w:suppressAutoHyphens w:val="0"/>
      <w:spacing w:before="100" w:beforeAutospacing="1" w:after="100" w:afterAutospacing="1"/>
    </w:pPr>
    <w:rPr>
      <w:lang w:eastAsia="ru-RU"/>
    </w:rPr>
  </w:style>
  <w:style w:type="paragraph" w:customStyle="1" w:styleId="p170">
    <w:name w:val="p170"/>
    <w:basedOn w:val="a3"/>
    <w:rsid w:val="003A64CE"/>
    <w:pPr>
      <w:suppressAutoHyphens w:val="0"/>
      <w:spacing w:before="100" w:beforeAutospacing="1" w:after="100" w:afterAutospacing="1"/>
    </w:pPr>
    <w:rPr>
      <w:lang w:eastAsia="ru-RU"/>
    </w:rPr>
  </w:style>
  <w:style w:type="paragraph" w:customStyle="1" w:styleId="unformattext">
    <w:name w:val="unformattext"/>
    <w:basedOn w:val="a3"/>
    <w:rsid w:val="003A64CE"/>
    <w:pPr>
      <w:suppressAutoHyphens w:val="0"/>
      <w:spacing w:before="100" w:beforeAutospacing="1" w:after="100" w:afterAutospacing="1"/>
    </w:pPr>
    <w:rPr>
      <w:lang w:eastAsia="ru-RU"/>
    </w:rPr>
  </w:style>
  <w:style w:type="character" w:customStyle="1" w:styleId="fga">
    <w:name w:val="fg_a"/>
    <w:basedOn w:val="a4"/>
    <w:rsid w:val="003A64CE"/>
  </w:style>
  <w:style w:type="character" w:customStyle="1" w:styleId="1f6">
    <w:name w:val="Подзаголовок1"/>
    <w:basedOn w:val="a4"/>
    <w:rsid w:val="003A64CE"/>
  </w:style>
  <w:style w:type="paragraph" w:customStyle="1" w:styleId="detail-district">
    <w:name w:val="detail-district"/>
    <w:basedOn w:val="a3"/>
    <w:rsid w:val="003A64CE"/>
    <w:pPr>
      <w:suppressAutoHyphens w:val="0"/>
      <w:spacing w:before="100" w:beforeAutospacing="1" w:after="100" w:afterAutospacing="1"/>
    </w:pPr>
    <w:rPr>
      <w:lang w:eastAsia="ru-RU"/>
    </w:rPr>
  </w:style>
  <w:style w:type="character" w:customStyle="1" w:styleId="lightgrey">
    <w:name w:val="light_grey"/>
    <w:basedOn w:val="a4"/>
    <w:rsid w:val="003A64CE"/>
  </w:style>
  <w:style w:type="paragraph" w:customStyle="1" w:styleId="detailadvertishercontactswrapper">
    <w:name w:val="detail_advertisher_contacts_wrapper"/>
    <w:basedOn w:val="a3"/>
    <w:rsid w:val="003A64CE"/>
    <w:pPr>
      <w:suppressAutoHyphens w:val="0"/>
      <w:spacing w:before="100" w:beforeAutospacing="1" w:after="100" w:afterAutospacing="1"/>
    </w:pPr>
    <w:rPr>
      <w:lang w:eastAsia="ru-RU"/>
    </w:rPr>
  </w:style>
  <w:style w:type="character" w:customStyle="1" w:styleId="font90">
    <w:name w:val="font90"/>
    <w:basedOn w:val="a4"/>
    <w:rsid w:val="003A64CE"/>
  </w:style>
  <w:style w:type="paragraph" w:styleId="HTML">
    <w:name w:val="HTML Address"/>
    <w:basedOn w:val="a3"/>
    <w:link w:val="HTML0"/>
    <w:uiPriority w:val="99"/>
    <w:unhideWhenUsed/>
    <w:rsid w:val="003A64CE"/>
    <w:pPr>
      <w:suppressAutoHyphens w:val="0"/>
    </w:pPr>
    <w:rPr>
      <w:i/>
      <w:iCs/>
    </w:rPr>
  </w:style>
  <w:style w:type="character" w:customStyle="1" w:styleId="HTML0">
    <w:name w:val="Адрес HTML Знак"/>
    <w:basedOn w:val="a4"/>
    <w:link w:val="HTML"/>
    <w:uiPriority w:val="99"/>
    <w:rsid w:val="003A64CE"/>
    <w:rPr>
      <w:i/>
      <w:iCs/>
      <w:sz w:val="24"/>
      <w:szCs w:val="24"/>
      <w:lang w:eastAsia="ar-SA"/>
    </w:rPr>
  </w:style>
  <w:style w:type="character" w:customStyle="1" w:styleId="1f7">
    <w:name w:val="Основной текст Знак1"/>
    <w:aliases w:val="Основной текст Знак Знак,Основной текст Знак Знак Знак Знак,Основной текст Знак Знак Знак  Знак Знак Знак,Основной текст Знак Знак Знак  Знак Знак Знак Знак Знак Знак Знак Знак Знак Знак Знак Знак Знак,Основной текст таблицы Знак"/>
    <w:rsid w:val="003A64CE"/>
    <w:rPr>
      <w:rFonts w:ascii="Times New Roman" w:eastAsia="Times New Roman" w:hAnsi="Times New Roman"/>
    </w:rPr>
  </w:style>
  <w:style w:type="character" w:customStyle="1" w:styleId="hl">
    <w:name w:val="hl"/>
    <w:basedOn w:val="a4"/>
    <w:rsid w:val="003A64CE"/>
  </w:style>
  <w:style w:type="character" w:customStyle="1" w:styleId="muted">
    <w:name w:val="muted"/>
    <w:rsid w:val="003A64CE"/>
  </w:style>
  <w:style w:type="paragraph" w:customStyle="1" w:styleId="afffff5">
    <w:name w:val="Мой текст Знак"/>
    <w:basedOn w:val="2e"/>
    <w:rsid w:val="003A64CE"/>
    <w:pPr>
      <w:suppressAutoHyphens w:val="0"/>
      <w:spacing w:after="0" w:line="360" w:lineRule="auto"/>
      <w:ind w:firstLine="567"/>
      <w:jc w:val="both"/>
    </w:pPr>
    <w:rPr>
      <w:rFonts w:ascii="Bookman Old Style" w:hAnsi="Bookman Old Style"/>
    </w:rPr>
  </w:style>
  <w:style w:type="paragraph" w:customStyle="1" w:styleId="1f8">
    <w:name w:val="Обычный1"/>
    <w:link w:val="Normal10"/>
    <w:qFormat/>
    <w:rsid w:val="003A64CE"/>
    <w:pPr>
      <w:widowControl w:val="0"/>
    </w:pPr>
    <w:rPr>
      <w:snapToGrid w:val="0"/>
    </w:rPr>
  </w:style>
  <w:style w:type="character" w:customStyle="1" w:styleId="Normal10">
    <w:name w:val="Normal Знак1"/>
    <w:link w:val="1f8"/>
    <w:rsid w:val="003A64CE"/>
    <w:rPr>
      <w:snapToGrid w:val="0"/>
    </w:rPr>
  </w:style>
  <w:style w:type="paragraph" w:customStyle="1" w:styleId="afffff6">
    <w:name w:val="Нормальный"/>
    <w:link w:val="afffff7"/>
    <w:rsid w:val="003A64CE"/>
    <w:rPr>
      <w:rFonts w:ascii="Courier New" w:hAnsi="Courier New"/>
      <w:snapToGrid w:val="0"/>
      <w:sz w:val="24"/>
    </w:rPr>
  </w:style>
  <w:style w:type="character" w:customStyle="1" w:styleId="afffff7">
    <w:name w:val="Нормальный Знак"/>
    <w:link w:val="afffff6"/>
    <w:rsid w:val="003A64CE"/>
    <w:rPr>
      <w:rFonts w:ascii="Courier New" w:hAnsi="Courier New"/>
      <w:snapToGrid w:val="0"/>
      <w:sz w:val="24"/>
    </w:rPr>
  </w:style>
  <w:style w:type="paragraph" w:customStyle="1" w:styleId="IniiaiieoaenonionooiiiCiae">
    <w:name w:val="Îñíîâíîé òåêñò ñ îòñòóïîì.Iniiaiie oaeno n ionooiii Ciae"/>
    <w:basedOn w:val="a3"/>
    <w:rsid w:val="003A64CE"/>
    <w:pPr>
      <w:suppressAutoHyphens w:val="0"/>
      <w:overflowPunct w:val="0"/>
      <w:autoSpaceDE w:val="0"/>
      <w:autoSpaceDN w:val="0"/>
      <w:adjustRightInd w:val="0"/>
      <w:jc w:val="center"/>
      <w:textAlignment w:val="baseline"/>
    </w:pPr>
    <w:rPr>
      <w:szCs w:val="20"/>
      <w:lang w:eastAsia="ru-RU"/>
    </w:rPr>
  </w:style>
  <w:style w:type="character" w:customStyle="1" w:styleId="ft137">
    <w:name w:val="ft137"/>
    <w:rsid w:val="003A64CE"/>
  </w:style>
  <w:style w:type="character" w:customStyle="1" w:styleId="ft136">
    <w:name w:val="ft136"/>
    <w:rsid w:val="003A64CE"/>
  </w:style>
  <w:style w:type="character" w:customStyle="1" w:styleId="724">
    <w:name w:val="Основной текст (72) + Не курсив"/>
    <w:rsid w:val="003A64CE"/>
    <w:rPr>
      <w:rFonts w:ascii="Arial" w:hAnsi="Arial" w:cs="Arial"/>
      <w:i/>
      <w:iCs/>
      <w:sz w:val="24"/>
      <w:szCs w:val="24"/>
      <w:lang w:bidi="ar-SA"/>
    </w:rPr>
  </w:style>
  <w:style w:type="paragraph" w:customStyle="1" w:styleId="4312">
    <w:name w:val="Основной текст (43)1"/>
    <w:basedOn w:val="a3"/>
    <w:rsid w:val="003A64CE"/>
    <w:pPr>
      <w:shd w:val="clear" w:color="auto" w:fill="FFFFFF"/>
      <w:suppressAutoHyphens w:val="0"/>
      <w:spacing w:before="300" w:after="60" w:line="403" w:lineRule="exact"/>
      <w:ind w:firstLine="720"/>
      <w:jc w:val="both"/>
    </w:pPr>
    <w:rPr>
      <w:rFonts w:ascii="Arial" w:hAnsi="Arial" w:cs="Arial"/>
    </w:rPr>
  </w:style>
  <w:style w:type="character" w:customStyle="1" w:styleId="ft44">
    <w:name w:val="ft44"/>
    <w:rsid w:val="003A64CE"/>
  </w:style>
  <w:style w:type="character" w:customStyle="1" w:styleId="ft42">
    <w:name w:val="ft42"/>
    <w:rsid w:val="003A64CE"/>
  </w:style>
  <w:style w:type="character" w:customStyle="1" w:styleId="ft34">
    <w:name w:val="ft34"/>
    <w:rsid w:val="003A64CE"/>
  </w:style>
  <w:style w:type="character" w:customStyle="1" w:styleId="ft35">
    <w:name w:val="ft35"/>
    <w:rsid w:val="003A64CE"/>
  </w:style>
  <w:style w:type="character" w:customStyle="1" w:styleId="ft94">
    <w:name w:val="ft94"/>
    <w:rsid w:val="003A64CE"/>
  </w:style>
  <w:style w:type="character" w:customStyle="1" w:styleId="ft33">
    <w:name w:val="ft33"/>
    <w:rsid w:val="003A64CE"/>
  </w:style>
  <w:style w:type="character" w:customStyle="1" w:styleId="quetip">
    <w:name w:val="quetip"/>
    <w:basedOn w:val="a4"/>
    <w:rsid w:val="003A64CE"/>
  </w:style>
  <w:style w:type="character" w:customStyle="1" w:styleId="subceo">
    <w:name w:val="subceo"/>
    <w:basedOn w:val="a4"/>
    <w:rsid w:val="003A64CE"/>
  </w:style>
  <w:style w:type="character" w:customStyle="1" w:styleId="acc-value">
    <w:name w:val="acc-value"/>
    <w:basedOn w:val="a4"/>
    <w:rsid w:val="003A64CE"/>
  </w:style>
  <w:style w:type="character" w:customStyle="1" w:styleId="nowrap">
    <w:name w:val="nowrap"/>
    <w:basedOn w:val="a4"/>
    <w:rsid w:val="003A64CE"/>
  </w:style>
  <w:style w:type="paragraph" w:customStyle="1" w:styleId="816">
    <w:name w:val="Заголовок 81"/>
    <w:basedOn w:val="a3"/>
    <w:next w:val="a3"/>
    <w:qFormat/>
    <w:rsid w:val="003A64CE"/>
    <w:pPr>
      <w:keepNext/>
      <w:keepLines/>
      <w:suppressAutoHyphens w:val="0"/>
      <w:spacing w:before="40" w:line="360" w:lineRule="auto"/>
      <w:ind w:left="1440" w:right="284" w:hanging="432"/>
      <w:outlineLvl w:val="7"/>
    </w:pPr>
    <w:rPr>
      <w:rFonts w:asciiTheme="majorHAnsi" w:eastAsiaTheme="majorEastAsia" w:hAnsiTheme="majorHAnsi" w:cstheme="majorBidi"/>
      <w:color w:val="272727" w:themeColor="text1" w:themeTint="D8"/>
      <w:sz w:val="21"/>
      <w:szCs w:val="21"/>
    </w:rPr>
  </w:style>
  <w:style w:type="paragraph" w:customStyle="1" w:styleId="911">
    <w:name w:val="Заголовок 91"/>
    <w:basedOn w:val="a3"/>
    <w:next w:val="a9"/>
    <w:uiPriority w:val="9"/>
    <w:qFormat/>
    <w:rsid w:val="003A64CE"/>
    <w:pPr>
      <w:keepNext/>
      <w:keepLines/>
      <w:suppressAutoHyphens w:val="0"/>
      <w:spacing w:before="40" w:line="360" w:lineRule="auto"/>
      <w:ind w:left="1584" w:right="284" w:hanging="144"/>
      <w:outlineLvl w:val="8"/>
    </w:pPr>
    <w:rPr>
      <w:rFonts w:asciiTheme="majorHAnsi" w:eastAsiaTheme="majorEastAsia" w:hAnsiTheme="majorHAnsi" w:cstheme="majorBidi"/>
      <w:i/>
      <w:iCs/>
      <w:color w:val="272727" w:themeColor="text1" w:themeTint="D8"/>
      <w:sz w:val="21"/>
      <w:szCs w:val="21"/>
    </w:rPr>
  </w:style>
  <w:style w:type="character" w:customStyle="1" w:styleId="Normal">
    <w:name w:val="Normal Знак"/>
    <w:rsid w:val="003A64CE"/>
    <w:rPr>
      <w:sz w:val="22"/>
    </w:rPr>
  </w:style>
  <w:style w:type="paragraph" w:customStyle="1" w:styleId="Web">
    <w:name w:val="Обычный (Web)"/>
    <w:basedOn w:val="a3"/>
    <w:rsid w:val="003A64CE"/>
    <w:pPr>
      <w:suppressAutoHyphens w:val="0"/>
      <w:spacing w:before="100" w:after="100"/>
    </w:pPr>
    <w:rPr>
      <w:szCs w:val="20"/>
      <w:lang w:eastAsia="ru-RU"/>
    </w:rPr>
  </w:style>
  <w:style w:type="character" w:customStyle="1" w:styleId="A70">
    <w:name w:val="A7"/>
    <w:rsid w:val="003A64CE"/>
    <w:rPr>
      <w:rFonts w:cs="JournalC"/>
      <w:color w:val="000000"/>
      <w:sz w:val="20"/>
      <w:szCs w:val="20"/>
    </w:rPr>
  </w:style>
  <w:style w:type="character" w:customStyle="1" w:styleId="af7">
    <w:name w:val="Обычный (Интернет) Знак"/>
    <w:aliases w:val="Знак2 Знак Знак1,Знак2 Знак1 Знак,Обычный (веб) Знак Знак1 Знак,Знак2 Знак Знак Знак,Обычный (веб) Знак Знак Знак Знак,Знак2 Знак2 Знак Знак Знак,Обычный (веб) Знак1 Знак Знак Знак Знак,Знак2 Знак Знак Знак Знак Знак"/>
    <w:link w:val="af6"/>
    <w:uiPriority w:val="99"/>
    <w:locked/>
    <w:rsid w:val="003A64CE"/>
    <w:rPr>
      <w:sz w:val="24"/>
      <w:szCs w:val="24"/>
    </w:rPr>
  </w:style>
  <w:style w:type="paragraph" w:customStyle="1" w:styleId="Pa2">
    <w:name w:val="Pa2"/>
    <w:basedOn w:val="a3"/>
    <w:next w:val="a3"/>
    <w:rsid w:val="003A64CE"/>
    <w:pPr>
      <w:suppressAutoHyphens w:val="0"/>
      <w:autoSpaceDE w:val="0"/>
      <w:autoSpaceDN w:val="0"/>
      <w:adjustRightInd w:val="0"/>
      <w:spacing w:line="201" w:lineRule="atLeast"/>
    </w:pPr>
    <w:rPr>
      <w:rFonts w:ascii="JournalC" w:hAnsi="JournalC"/>
      <w:lang w:eastAsia="ru-RU"/>
    </w:rPr>
  </w:style>
  <w:style w:type="paragraph" w:customStyle="1" w:styleId="2f6">
    <w:name w:val="Обычный2"/>
    <w:rsid w:val="003A64CE"/>
    <w:pPr>
      <w:widowControl w:val="0"/>
      <w:tabs>
        <w:tab w:val="center" w:pos="4677"/>
        <w:tab w:val="right" w:pos="9355"/>
      </w:tabs>
      <w:autoSpaceDE w:val="0"/>
      <w:autoSpaceDN w:val="0"/>
      <w:adjustRightInd w:val="0"/>
      <w:snapToGrid w:val="0"/>
    </w:pPr>
    <w:rPr>
      <w:sz w:val="22"/>
    </w:rPr>
  </w:style>
  <w:style w:type="paragraph" w:customStyle="1" w:styleId="Normal10-02">
    <w:name w:val="Normal + 10 пт полужирный По центру Слева:  -02 см Справ..."/>
    <w:basedOn w:val="a3"/>
    <w:link w:val="Normal10-020"/>
    <w:rsid w:val="003A64CE"/>
    <w:pPr>
      <w:suppressAutoHyphens w:val="0"/>
      <w:ind w:left="-57" w:right="-113"/>
    </w:pPr>
    <w:rPr>
      <w:b/>
      <w:bCs/>
      <w:sz w:val="20"/>
      <w:szCs w:val="20"/>
      <w:lang w:eastAsia="ru-RU"/>
    </w:rPr>
  </w:style>
  <w:style w:type="character" w:customStyle="1" w:styleId="Normal10-020">
    <w:name w:val="Normal + 10 пт полужирный По центру Слева:  -02 см Справ... Знак"/>
    <w:link w:val="Normal10-02"/>
    <w:rsid w:val="003A64CE"/>
    <w:rPr>
      <w:b/>
      <w:bCs/>
    </w:rPr>
  </w:style>
  <w:style w:type="character" w:customStyle="1" w:styleId="1f9">
    <w:name w:val="Знак Знак1"/>
    <w:rsid w:val="003A64CE"/>
    <w:rPr>
      <w:sz w:val="24"/>
      <w:szCs w:val="24"/>
      <w:lang w:val="ru-RU" w:eastAsia="ru-RU" w:bidi="ar-SA"/>
    </w:rPr>
  </w:style>
  <w:style w:type="paragraph" w:customStyle="1" w:styleId="afffff8">
    <w:name w:val="Знак Знак Знак Знак"/>
    <w:basedOn w:val="a3"/>
    <w:rsid w:val="003A64CE"/>
    <w:pPr>
      <w:pageBreakBefore/>
      <w:suppressAutoHyphens w:val="0"/>
      <w:spacing w:after="160" w:line="360" w:lineRule="auto"/>
    </w:pPr>
    <w:rPr>
      <w:sz w:val="28"/>
      <w:szCs w:val="20"/>
      <w:lang w:val="en-US" w:eastAsia="en-US"/>
    </w:rPr>
  </w:style>
  <w:style w:type="character" w:customStyle="1" w:styleId="1fa">
    <w:name w:val="Обычный (веб) Знак1"/>
    <w:rsid w:val="003A64CE"/>
    <w:rPr>
      <w:sz w:val="24"/>
      <w:szCs w:val="24"/>
      <w:lang w:val="ru-RU" w:eastAsia="ru-RU" w:bidi="ar-SA"/>
    </w:rPr>
  </w:style>
  <w:style w:type="paragraph" w:customStyle="1" w:styleId="Pa1">
    <w:name w:val="Pa1"/>
    <w:basedOn w:val="Default"/>
    <w:next w:val="Default"/>
    <w:rsid w:val="003A64CE"/>
    <w:pPr>
      <w:spacing w:line="201" w:lineRule="atLeast"/>
    </w:pPr>
    <w:rPr>
      <w:rFonts w:ascii="JournalC" w:hAnsi="JournalC"/>
      <w:color w:val="auto"/>
    </w:rPr>
  </w:style>
  <w:style w:type="character" w:customStyle="1" w:styleId="text">
    <w:name w:val="text"/>
    <w:basedOn w:val="a4"/>
    <w:rsid w:val="003A64CE"/>
  </w:style>
  <w:style w:type="paragraph" w:customStyle="1" w:styleId="11a">
    <w:name w:val="Знак11 Знак Знак Знак Знак Знак Знак Знак Знак Знак Знак Знак Знак Знак Знак Знак Знак Знак Знак Знак Знак Знак Знак Знак Знак"/>
    <w:basedOn w:val="a3"/>
    <w:rsid w:val="003A64CE"/>
    <w:pPr>
      <w:widowControl w:val="0"/>
      <w:suppressAutoHyphens w:val="0"/>
      <w:adjustRightInd w:val="0"/>
      <w:spacing w:after="160" w:line="240" w:lineRule="exact"/>
      <w:jc w:val="right"/>
    </w:pPr>
    <w:rPr>
      <w:sz w:val="20"/>
      <w:szCs w:val="20"/>
      <w:lang w:val="en-GB" w:eastAsia="en-US"/>
    </w:rPr>
  </w:style>
  <w:style w:type="paragraph" w:customStyle="1" w:styleId="FR1">
    <w:name w:val="FR1"/>
    <w:rsid w:val="003A64CE"/>
    <w:pPr>
      <w:widowControl w:val="0"/>
      <w:autoSpaceDE w:val="0"/>
      <w:autoSpaceDN w:val="0"/>
      <w:adjustRightInd w:val="0"/>
    </w:pPr>
    <w:rPr>
      <w:sz w:val="16"/>
      <w:szCs w:val="16"/>
    </w:rPr>
  </w:style>
  <w:style w:type="paragraph" w:customStyle="1" w:styleId="Style6">
    <w:name w:val="Style6"/>
    <w:basedOn w:val="a3"/>
    <w:rsid w:val="003A64CE"/>
    <w:pPr>
      <w:widowControl w:val="0"/>
      <w:suppressAutoHyphens w:val="0"/>
      <w:autoSpaceDE w:val="0"/>
      <w:autoSpaceDN w:val="0"/>
      <w:adjustRightInd w:val="0"/>
    </w:pPr>
    <w:rPr>
      <w:rFonts w:ascii="Microsoft Sans Serif" w:hAnsi="Microsoft Sans Serif"/>
      <w:lang w:eastAsia="ru-RU"/>
    </w:rPr>
  </w:style>
  <w:style w:type="paragraph" w:customStyle="1" w:styleId="xl25">
    <w:name w:val="xl25"/>
    <w:basedOn w:val="a3"/>
    <w:rsid w:val="003A64CE"/>
    <w:pPr>
      <w:pBdr>
        <w:right w:val="single" w:sz="8" w:space="0" w:color="auto"/>
      </w:pBdr>
      <w:shd w:val="clear" w:color="auto" w:fill="FFFFFF"/>
      <w:suppressAutoHyphens w:val="0"/>
      <w:spacing w:before="100" w:beforeAutospacing="1" w:after="100" w:afterAutospacing="1"/>
      <w:jc w:val="center"/>
      <w:textAlignment w:val="top"/>
    </w:pPr>
    <w:rPr>
      <w:sz w:val="18"/>
      <w:szCs w:val="18"/>
      <w:lang w:eastAsia="ru-RU"/>
    </w:rPr>
  </w:style>
  <w:style w:type="paragraph" w:customStyle="1" w:styleId="xl26">
    <w:name w:val="xl26"/>
    <w:basedOn w:val="a3"/>
    <w:rsid w:val="003A64CE"/>
    <w:pPr>
      <w:pBdr>
        <w:left w:val="single" w:sz="8" w:space="0" w:color="auto"/>
        <w:right w:val="single" w:sz="8" w:space="0" w:color="auto"/>
      </w:pBdr>
      <w:shd w:val="clear" w:color="auto" w:fill="FFFFFF"/>
      <w:suppressAutoHyphens w:val="0"/>
      <w:spacing w:before="100" w:beforeAutospacing="1" w:after="100" w:afterAutospacing="1"/>
      <w:textAlignment w:val="top"/>
    </w:pPr>
    <w:rPr>
      <w:sz w:val="18"/>
      <w:szCs w:val="18"/>
      <w:lang w:eastAsia="ru-RU"/>
    </w:rPr>
  </w:style>
  <w:style w:type="paragraph" w:customStyle="1" w:styleId="xl27">
    <w:name w:val="xl27"/>
    <w:basedOn w:val="a3"/>
    <w:rsid w:val="003A64CE"/>
    <w:pPr>
      <w:pBdr>
        <w:bottom w:val="single" w:sz="8" w:space="0" w:color="auto"/>
        <w:right w:val="single" w:sz="8" w:space="0" w:color="auto"/>
      </w:pBdr>
      <w:shd w:val="clear" w:color="auto" w:fill="FFFFFF"/>
      <w:suppressAutoHyphens w:val="0"/>
      <w:spacing w:before="100" w:beforeAutospacing="1" w:after="100" w:afterAutospacing="1"/>
      <w:jc w:val="center"/>
      <w:textAlignment w:val="top"/>
    </w:pPr>
    <w:rPr>
      <w:sz w:val="18"/>
      <w:szCs w:val="18"/>
      <w:lang w:eastAsia="ru-RU"/>
    </w:rPr>
  </w:style>
  <w:style w:type="paragraph" w:customStyle="1" w:styleId="xl28">
    <w:name w:val="xl28"/>
    <w:basedOn w:val="a3"/>
    <w:rsid w:val="003A64CE"/>
    <w:pPr>
      <w:pBdr>
        <w:left w:val="single" w:sz="8" w:space="0" w:color="auto"/>
        <w:bottom w:val="single" w:sz="8" w:space="0" w:color="auto"/>
        <w:right w:val="single" w:sz="8" w:space="0" w:color="auto"/>
      </w:pBdr>
      <w:shd w:val="clear" w:color="auto" w:fill="FFFFFF"/>
      <w:suppressAutoHyphens w:val="0"/>
      <w:spacing w:before="100" w:beforeAutospacing="1" w:after="100" w:afterAutospacing="1"/>
      <w:textAlignment w:val="top"/>
    </w:pPr>
    <w:rPr>
      <w:sz w:val="18"/>
      <w:szCs w:val="18"/>
      <w:lang w:eastAsia="ru-RU"/>
    </w:rPr>
  </w:style>
  <w:style w:type="paragraph" w:customStyle="1" w:styleId="xl29">
    <w:name w:val="xl29"/>
    <w:basedOn w:val="a3"/>
    <w:rsid w:val="003A64CE"/>
    <w:pPr>
      <w:pBdr>
        <w:left w:val="single" w:sz="8" w:space="0" w:color="auto"/>
        <w:bottom w:val="single" w:sz="8" w:space="0" w:color="auto"/>
        <w:right w:val="single" w:sz="8" w:space="0" w:color="auto"/>
      </w:pBdr>
      <w:shd w:val="clear" w:color="auto" w:fill="FFFFFF"/>
      <w:suppressAutoHyphens w:val="0"/>
      <w:spacing w:before="100" w:beforeAutospacing="1" w:after="100" w:afterAutospacing="1"/>
      <w:textAlignment w:val="top"/>
    </w:pPr>
    <w:rPr>
      <w:color w:val="000000"/>
      <w:sz w:val="18"/>
      <w:szCs w:val="18"/>
      <w:lang w:eastAsia="ru-RU"/>
    </w:rPr>
  </w:style>
  <w:style w:type="paragraph" w:customStyle="1" w:styleId="xl30">
    <w:name w:val="xl30"/>
    <w:basedOn w:val="a3"/>
    <w:rsid w:val="003A64CE"/>
    <w:pPr>
      <w:pBdr>
        <w:top w:val="single" w:sz="8" w:space="0" w:color="auto"/>
        <w:left w:val="single" w:sz="8" w:space="0" w:color="auto"/>
        <w:right w:val="single" w:sz="8" w:space="0" w:color="auto"/>
      </w:pBdr>
      <w:shd w:val="clear" w:color="auto" w:fill="FFFFFF"/>
      <w:suppressAutoHyphens w:val="0"/>
      <w:spacing w:before="100" w:beforeAutospacing="1" w:after="100" w:afterAutospacing="1"/>
      <w:textAlignment w:val="top"/>
    </w:pPr>
    <w:rPr>
      <w:color w:val="000000"/>
      <w:lang w:eastAsia="ru-RU"/>
    </w:rPr>
  </w:style>
  <w:style w:type="paragraph" w:customStyle="1" w:styleId="xl31">
    <w:name w:val="xl31"/>
    <w:basedOn w:val="a3"/>
    <w:rsid w:val="003A64CE"/>
    <w:pPr>
      <w:pBdr>
        <w:left w:val="single" w:sz="8" w:space="0" w:color="auto"/>
        <w:right w:val="single" w:sz="8" w:space="0" w:color="auto"/>
      </w:pBdr>
      <w:shd w:val="clear" w:color="auto" w:fill="FFFFFF"/>
      <w:suppressAutoHyphens w:val="0"/>
      <w:spacing w:before="100" w:beforeAutospacing="1" w:after="100" w:afterAutospacing="1"/>
      <w:textAlignment w:val="top"/>
    </w:pPr>
    <w:rPr>
      <w:color w:val="000000"/>
      <w:lang w:eastAsia="ru-RU"/>
    </w:rPr>
  </w:style>
  <w:style w:type="paragraph" w:customStyle="1" w:styleId="xl32">
    <w:name w:val="xl32"/>
    <w:basedOn w:val="a3"/>
    <w:rsid w:val="003A64CE"/>
    <w:pPr>
      <w:pBdr>
        <w:top w:val="single" w:sz="8" w:space="0" w:color="auto"/>
        <w:left w:val="single" w:sz="8" w:space="9" w:color="auto"/>
      </w:pBdr>
      <w:shd w:val="clear" w:color="auto" w:fill="FFFFFF"/>
      <w:suppressAutoHyphens w:val="0"/>
      <w:spacing w:before="100" w:beforeAutospacing="1" w:after="100" w:afterAutospacing="1"/>
      <w:ind w:firstLineChars="100" w:firstLine="100"/>
      <w:textAlignment w:val="top"/>
    </w:pPr>
    <w:rPr>
      <w:color w:val="000000"/>
      <w:lang w:eastAsia="ru-RU"/>
    </w:rPr>
  </w:style>
  <w:style w:type="paragraph" w:customStyle="1" w:styleId="xl33">
    <w:name w:val="xl33"/>
    <w:basedOn w:val="a3"/>
    <w:rsid w:val="003A64CE"/>
    <w:pPr>
      <w:pBdr>
        <w:top w:val="single" w:sz="8" w:space="0" w:color="auto"/>
        <w:right w:val="single" w:sz="8" w:space="0" w:color="auto"/>
      </w:pBdr>
      <w:shd w:val="clear" w:color="auto" w:fill="FFFFFF"/>
      <w:suppressAutoHyphens w:val="0"/>
      <w:spacing w:before="100" w:beforeAutospacing="1" w:after="100" w:afterAutospacing="1"/>
      <w:ind w:firstLineChars="100" w:firstLine="100"/>
      <w:textAlignment w:val="top"/>
    </w:pPr>
    <w:rPr>
      <w:color w:val="000000"/>
      <w:lang w:eastAsia="ru-RU"/>
    </w:rPr>
  </w:style>
  <w:style w:type="paragraph" w:customStyle="1" w:styleId="xl34">
    <w:name w:val="xl34"/>
    <w:basedOn w:val="a3"/>
    <w:rsid w:val="003A64CE"/>
    <w:pPr>
      <w:pBdr>
        <w:left w:val="single" w:sz="8" w:space="9" w:color="auto"/>
      </w:pBdr>
      <w:shd w:val="clear" w:color="auto" w:fill="FFFFFF"/>
      <w:suppressAutoHyphens w:val="0"/>
      <w:spacing w:before="100" w:beforeAutospacing="1" w:after="100" w:afterAutospacing="1"/>
      <w:ind w:firstLineChars="100" w:firstLine="100"/>
      <w:textAlignment w:val="top"/>
    </w:pPr>
    <w:rPr>
      <w:color w:val="000000"/>
      <w:lang w:eastAsia="ru-RU"/>
    </w:rPr>
  </w:style>
  <w:style w:type="paragraph" w:customStyle="1" w:styleId="xl35">
    <w:name w:val="xl35"/>
    <w:basedOn w:val="a3"/>
    <w:rsid w:val="003A64CE"/>
    <w:pPr>
      <w:pBdr>
        <w:right w:val="single" w:sz="8" w:space="0" w:color="auto"/>
      </w:pBdr>
      <w:shd w:val="clear" w:color="auto" w:fill="FFFFFF"/>
      <w:suppressAutoHyphens w:val="0"/>
      <w:spacing w:before="100" w:beforeAutospacing="1" w:after="100" w:afterAutospacing="1"/>
      <w:ind w:firstLineChars="100" w:firstLine="100"/>
      <w:textAlignment w:val="top"/>
    </w:pPr>
    <w:rPr>
      <w:color w:val="000000"/>
      <w:lang w:eastAsia="ru-RU"/>
    </w:rPr>
  </w:style>
  <w:style w:type="paragraph" w:customStyle="1" w:styleId="xl36">
    <w:name w:val="xl36"/>
    <w:basedOn w:val="a3"/>
    <w:rsid w:val="003A64CE"/>
    <w:pPr>
      <w:pBdr>
        <w:left w:val="single" w:sz="8" w:space="9" w:color="auto"/>
        <w:bottom w:val="single" w:sz="8" w:space="0" w:color="auto"/>
      </w:pBdr>
      <w:shd w:val="clear" w:color="auto" w:fill="FFFFFF"/>
      <w:suppressAutoHyphens w:val="0"/>
      <w:spacing w:before="100" w:beforeAutospacing="1" w:after="100" w:afterAutospacing="1"/>
      <w:ind w:firstLineChars="100" w:firstLine="100"/>
      <w:textAlignment w:val="top"/>
    </w:pPr>
    <w:rPr>
      <w:color w:val="000000"/>
      <w:lang w:eastAsia="ru-RU"/>
    </w:rPr>
  </w:style>
  <w:style w:type="paragraph" w:customStyle="1" w:styleId="xl37">
    <w:name w:val="xl37"/>
    <w:basedOn w:val="a3"/>
    <w:rsid w:val="003A64CE"/>
    <w:pPr>
      <w:pBdr>
        <w:bottom w:val="single" w:sz="8" w:space="0" w:color="auto"/>
        <w:right w:val="single" w:sz="8" w:space="0" w:color="auto"/>
      </w:pBdr>
      <w:shd w:val="clear" w:color="auto" w:fill="FFFFFF"/>
      <w:suppressAutoHyphens w:val="0"/>
      <w:spacing w:before="100" w:beforeAutospacing="1" w:after="100" w:afterAutospacing="1"/>
      <w:ind w:firstLineChars="100" w:firstLine="100"/>
      <w:textAlignment w:val="top"/>
    </w:pPr>
    <w:rPr>
      <w:color w:val="000000"/>
      <w:lang w:eastAsia="ru-RU"/>
    </w:rPr>
  </w:style>
  <w:style w:type="paragraph" w:customStyle="1" w:styleId="xl38">
    <w:name w:val="xl38"/>
    <w:basedOn w:val="a3"/>
    <w:rsid w:val="003A64CE"/>
    <w:pPr>
      <w:pBdr>
        <w:left w:val="single" w:sz="8" w:space="0" w:color="auto"/>
        <w:right w:val="single" w:sz="8" w:space="0" w:color="auto"/>
      </w:pBdr>
      <w:shd w:val="clear" w:color="auto" w:fill="FFFFFF"/>
      <w:suppressAutoHyphens w:val="0"/>
      <w:spacing w:before="100" w:beforeAutospacing="1" w:after="100" w:afterAutospacing="1"/>
      <w:textAlignment w:val="top"/>
    </w:pPr>
    <w:rPr>
      <w:lang w:eastAsia="ru-RU"/>
    </w:rPr>
  </w:style>
  <w:style w:type="paragraph" w:customStyle="1" w:styleId="xl39">
    <w:name w:val="xl39"/>
    <w:basedOn w:val="a3"/>
    <w:rsid w:val="003A64CE"/>
    <w:pPr>
      <w:pBdr>
        <w:left w:val="single" w:sz="8" w:space="0" w:color="auto"/>
        <w:bottom w:val="single" w:sz="8" w:space="0" w:color="auto"/>
        <w:right w:val="single" w:sz="8" w:space="0" w:color="auto"/>
      </w:pBdr>
      <w:shd w:val="clear" w:color="auto" w:fill="FFFFFF"/>
      <w:suppressAutoHyphens w:val="0"/>
      <w:spacing w:before="100" w:beforeAutospacing="1" w:after="100" w:afterAutospacing="1"/>
      <w:textAlignment w:val="top"/>
    </w:pPr>
    <w:rPr>
      <w:lang w:eastAsia="ru-RU"/>
    </w:rPr>
  </w:style>
  <w:style w:type="paragraph" w:customStyle="1" w:styleId="xl40">
    <w:name w:val="xl40"/>
    <w:basedOn w:val="a3"/>
    <w:rsid w:val="003A64CE"/>
    <w:pPr>
      <w:pBdr>
        <w:left w:val="single" w:sz="8" w:space="0" w:color="auto"/>
        <w:bottom w:val="single" w:sz="8" w:space="0" w:color="auto"/>
        <w:right w:val="single" w:sz="8" w:space="0" w:color="auto"/>
      </w:pBdr>
      <w:shd w:val="clear" w:color="auto" w:fill="FFFFFF"/>
      <w:suppressAutoHyphens w:val="0"/>
      <w:spacing w:before="100" w:beforeAutospacing="1" w:after="100" w:afterAutospacing="1"/>
      <w:textAlignment w:val="top"/>
    </w:pPr>
    <w:rPr>
      <w:color w:val="000000"/>
      <w:lang w:eastAsia="ru-RU"/>
    </w:rPr>
  </w:style>
  <w:style w:type="paragraph" w:customStyle="1" w:styleId="xl41">
    <w:name w:val="xl41"/>
    <w:basedOn w:val="a3"/>
    <w:rsid w:val="003A64CE"/>
    <w:pPr>
      <w:pBdr>
        <w:top w:val="single" w:sz="8" w:space="0" w:color="auto"/>
        <w:left w:val="single" w:sz="8" w:space="0" w:color="auto"/>
        <w:bottom w:val="single" w:sz="8" w:space="0" w:color="auto"/>
      </w:pBdr>
      <w:shd w:val="clear" w:color="auto" w:fill="FFFFFF"/>
      <w:suppressAutoHyphens w:val="0"/>
      <w:spacing w:before="100" w:beforeAutospacing="1" w:after="100" w:afterAutospacing="1"/>
      <w:jc w:val="center"/>
      <w:textAlignment w:val="top"/>
    </w:pPr>
    <w:rPr>
      <w:b/>
      <w:bCs/>
      <w:lang w:eastAsia="ru-RU"/>
    </w:rPr>
  </w:style>
  <w:style w:type="paragraph" w:customStyle="1" w:styleId="xl42">
    <w:name w:val="xl42"/>
    <w:basedOn w:val="a3"/>
    <w:rsid w:val="003A64CE"/>
    <w:pPr>
      <w:pBdr>
        <w:top w:val="single" w:sz="8" w:space="0" w:color="auto"/>
        <w:bottom w:val="single" w:sz="8" w:space="0" w:color="auto"/>
      </w:pBdr>
      <w:shd w:val="clear" w:color="auto" w:fill="FFFFFF"/>
      <w:suppressAutoHyphens w:val="0"/>
      <w:spacing w:before="100" w:beforeAutospacing="1" w:after="100" w:afterAutospacing="1"/>
      <w:jc w:val="center"/>
      <w:textAlignment w:val="top"/>
    </w:pPr>
    <w:rPr>
      <w:b/>
      <w:bCs/>
      <w:lang w:eastAsia="ru-RU"/>
    </w:rPr>
  </w:style>
  <w:style w:type="paragraph" w:customStyle="1" w:styleId="xl43">
    <w:name w:val="xl43"/>
    <w:basedOn w:val="a3"/>
    <w:rsid w:val="003A64CE"/>
    <w:pPr>
      <w:pBdr>
        <w:top w:val="single" w:sz="8" w:space="0" w:color="auto"/>
        <w:bottom w:val="single" w:sz="8" w:space="0" w:color="auto"/>
        <w:right w:val="single" w:sz="8" w:space="0" w:color="auto"/>
      </w:pBdr>
      <w:shd w:val="clear" w:color="auto" w:fill="FFFFFF"/>
      <w:suppressAutoHyphens w:val="0"/>
      <w:spacing w:before="100" w:beforeAutospacing="1" w:after="100" w:afterAutospacing="1"/>
      <w:jc w:val="center"/>
      <w:textAlignment w:val="top"/>
    </w:pPr>
    <w:rPr>
      <w:b/>
      <w:bCs/>
      <w:lang w:eastAsia="ru-RU"/>
    </w:rPr>
  </w:style>
  <w:style w:type="paragraph" w:customStyle="1" w:styleId="xl44">
    <w:name w:val="xl44"/>
    <w:basedOn w:val="a3"/>
    <w:rsid w:val="003A64CE"/>
    <w:pPr>
      <w:pBdr>
        <w:top w:val="single" w:sz="8" w:space="0" w:color="auto"/>
        <w:left w:val="single" w:sz="8" w:space="0" w:color="auto"/>
        <w:bottom w:val="single" w:sz="8" w:space="0" w:color="auto"/>
      </w:pBdr>
      <w:shd w:val="clear" w:color="auto" w:fill="FFFFFF"/>
      <w:suppressAutoHyphens w:val="0"/>
      <w:spacing w:before="100" w:beforeAutospacing="1" w:after="100" w:afterAutospacing="1"/>
      <w:jc w:val="center"/>
      <w:textAlignment w:val="top"/>
    </w:pPr>
    <w:rPr>
      <w:b/>
      <w:bCs/>
      <w:color w:val="000000"/>
      <w:lang w:eastAsia="ru-RU"/>
    </w:rPr>
  </w:style>
  <w:style w:type="paragraph" w:customStyle="1" w:styleId="xl45">
    <w:name w:val="xl45"/>
    <w:basedOn w:val="a3"/>
    <w:rsid w:val="003A64CE"/>
    <w:pPr>
      <w:pBdr>
        <w:top w:val="single" w:sz="8" w:space="0" w:color="auto"/>
        <w:bottom w:val="single" w:sz="8" w:space="0" w:color="auto"/>
      </w:pBdr>
      <w:shd w:val="clear" w:color="auto" w:fill="FFFFFF"/>
      <w:suppressAutoHyphens w:val="0"/>
      <w:spacing w:before="100" w:beforeAutospacing="1" w:after="100" w:afterAutospacing="1"/>
      <w:jc w:val="center"/>
      <w:textAlignment w:val="top"/>
    </w:pPr>
    <w:rPr>
      <w:b/>
      <w:bCs/>
      <w:color w:val="000000"/>
      <w:lang w:eastAsia="ru-RU"/>
    </w:rPr>
  </w:style>
  <w:style w:type="paragraph" w:customStyle="1" w:styleId="xl46">
    <w:name w:val="xl46"/>
    <w:basedOn w:val="a3"/>
    <w:rsid w:val="003A64CE"/>
    <w:pPr>
      <w:pBdr>
        <w:top w:val="single" w:sz="8" w:space="0" w:color="auto"/>
        <w:bottom w:val="single" w:sz="8" w:space="0" w:color="auto"/>
        <w:right w:val="single" w:sz="8" w:space="0" w:color="auto"/>
      </w:pBdr>
      <w:shd w:val="clear" w:color="auto" w:fill="FFFFFF"/>
      <w:suppressAutoHyphens w:val="0"/>
      <w:spacing w:before="100" w:beforeAutospacing="1" w:after="100" w:afterAutospacing="1"/>
      <w:jc w:val="center"/>
      <w:textAlignment w:val="top"/>
    </w:pPr>
    <w:rPr>
      <w:b/>
      <w:bCs/>
      <w:color w:val="000000"/>
      <w:lang w:eastAsia="ru-RU"/>
    </w:rPr>
  </w:style>
  <w:style w:type="paragraph" w:customStyle="1" w:styleId="xl47">
    <w:name w:val="xl47"/>
    <w:basedOn w:val="a3"/>
    <w:rsid w:val="003A64CE"/>
    <w:pPr>
      <w:pBdr>
        <w:top w:val="single" w:sz="8" w:space="0" w:color="auto"/>
        <w:left w:val="single" w:sz="8" w:space="0" w:color="auto"/>
        <w:right w:val="single" w:sz="8" w:space="0" w:color="auto"/>
      </w:pBdr>
      <w:shd w:val="clear" w:color="auto" w:fill="FFFFFF"/>
      <w:suppressAutoHyphens w:val="0"/>
      <w:spacing w:before="100" w:beforeAutospacing="1" w:after="100" w:afterAutospacing="1"/>
      <w:jc w:val="center"/>
      <w:textAlignment w:val="top"/>
    </w:pPr>
    <w:rPr>
      <w:sz w:val="18"/>
      <w:szCs w:val="18"/>
      <w:lang w:eastAsia="ru-RU"/>
    </w:rPr>
  </w:style>
  <w:style w:type="paragraph" w:customStyle="1" w:styleId="xl48">
    <w:name w:val="xl48"/>
    <w:basedOn w:val="a3"/>
    <w:rsid w:val="003A64CE"/>
    <w:pPr>
      <w:pBdr>
        <w:top w:val="single" w:sz="8" w:space="0" w:color="auto"/>
        <w:left w:val="single" w:sz="8" w:space="0" w:color="auto"/>
        <w:right w:val="single" w:sz="8" w:space="0" w:color="auto"/>
      </w:pBdr>
      <w:shd w:val="clear" w:color="auto" w:fill="FFFFFF"/>
      <w:suppressAutoHyphens w:val="0"/>
      <w:spacing w:before="100" w:beforeAutospacing="1" w:after="100" w:afterAutospacing="1"/>
      <w:textAlignment w:val="top"/>
    </w:pPr>
    <w:rPr>
      <w:sz w:val="18"/>
      <w:szCs w:val="18"/>
      <w:lang w:eastAsia="ru-RU"/>
    </w:rPr>
  </w:style>
  <w:style w:type="paragraph" w:customStyle="1" w:styleId="xl49">
    <w:name w:val="xl49"/>
    <w:basedOn w:val="a3"/>
    <w:rsid w:val="003A64CE"/>
    <w:pPr>
      <w:pBdr>
        <w:left w:val="single" w:sz="8" w:space="0" w:color="auto"/>
        <w:right w:val="single" w:sz="8" w:space="0" w:color="auto"/>
      </w:pBdr>
      <w:shd w:val="clear" w:color="auto" w:fill="FFFFFF"/>
      <w:suppressAutoHyphens w:val="0"/>
      <w:spacing w:before="100" w:beforeAutospacing="1" w:after="100" w:afterAutospacing="1"/>
      <w:jc w:val="center"/>
      <w:textAlignment w:val="top"/>
    </w:pPr>
    <w:rPr>
      <w:sz w:val="18"/>
      <w:szCs w:val="18"/>
      <w:lang w:eastAsia="ru-RU"/>
    </w:rPr>
  </w:style>
  <w:style w:type="paragraph" w:customStyle="1" w:styleId="xl50">
    <w:name w:val="xl50"/>
    <w:basedOn w:val="a3"/>
    <w:rsid w:val="003A64CE"/>
    <w:pPr>
      <w:pBdr>
        <w:top w:val="single" w:sz="8" w:space="0" w:color="auto"/>
        <w:left w:val="single" w:sz="8" w:space="0" w:color="auto"/>
        <w:bottom w:val="single" w:sz="8" w:space="0" w:color="auto"/>
        <w:right w:val="single" w:sz="8" w:space="0" w:color="auto"/>
      </w:pBdr>
      <w:shd w:val="clear" w:color="auto" w:fill="FFFFFF"/>
      <w:suppressAutoHyphens w:val="0"/>
      <w:spacing w:before="100" w:beforeAutospacing="1" w:after="100" w:afterAutospacing="1"/>
      <w:textAlignment w:val="top"/>
    </w:pPr>
    <w:rPr>
      <w:sz w:val="18"/>
      <w:szCs w:val="18"/>
      <w:lang w:eastAsia="ru-RU"/>
    </w:rPr>
  </w:style>
  <w:style w:type="paragraph" w:customStyle="1" w:styleId="xl51">
    <w:name w:val="xl51"/>
    <w:basedOn w:val="a3"/>
    <w:rsid w:val="003A64CE"/>
    <w:pPr>
      <w:pBdr>
        <w:top w:val="single" w:sz="8" w:space="0" w:color="auto"/>
        <w:right w:val="single" w:sz="8" w:space="0" w:color="auto"/>
      </w:pBdr>
      <w:shd w:val="clear" w:color="auto" w:fill="FFFFFF"/>
      <w:suppressAutoHyphens w:val="0"/>
      <w:spacing w:before="100" w:beforeAutospacing="1" w:after="100" w:afterAutospacing="1"/>
      <w:jc w:val="center"/>
      <w:textAlignment w:val="top"/>
    </w:pPr>
    <w:rPr>
      <w:sz w:val="18"/>
      <w:szCs w:val="18"/>
      <w:lang w:eastAsia="ru-RU"/>
    </w:rPr>
  </w:style>
  <w:style w:type="paragraph" w:customStyle="1" w:styleId="xl52">
    <w:name w:val="xl52"/>
    <w:basedOn w:val="a3"/>
    <w:rsid w:val="003A64CE"/>
    <w:pPr>
      <w:shd w:val="clear" w:color="auto" w:fill="FFFFFF"/>
      <w:suppressAutoHyphens w:val="0"/>
      <w:spacing w:before="100" w:beforeAutospacing="1" w:after="100" w:afterAutospacing="1"/>
      <w:textAlignment w:val="top"/>
    </w:pPr>
    <w:rPr>
      <w:sz w:val="18"/>
      <w:szCs w:val="18"/>
      <w:lang w:eastAsia="ru-RU"/>
    </w:rPr>
  </w:style>
  <w:style w:type="paragraph" w:customStyle="1" w:styleId="xl53">
    <w:name w:val="xl53"/>
    <w:basedOn w:val="a3"/>
    <w:rsid w:val="003A64CE"/>
    <w:pPr>
      <w:pBdr>
        <w:top w:val="single" w:sz="8" w:space="0" w:color="auto"/>
        <w:left w:val="single" w:sz="8" w:space="0" w:color="auto"/>
        <w:bottom w:val="single" w:sz="8" w:space="0" w:color="auto"/>
        <w:right w:val="single" w:sz="8" w:space="0" w:color="auto"/>
      </w:pBdr>
      <w:shd w:val="clear" w:color="auto" w:fill="FFFFFF"/>
      <w:suppressAutoHyphens w:val="0"/>
      <w:spacing w:before="100" w:beforeAutospacing="1" w:after="100" w:afterAutospacing="1"/>
      <w:jc w:val="center"/>
      <w:textAlignment w:val="top"/>
    </w:pPr>
    <w:rPr>
      <w:sz w:val="18"/>
      <w:szCs w:val="18"/>
      <w:lang w:eastAsia="ru-RU"/>
    </w:rPr>
  </w:style>
  <w:style w:type="paragraph" w:customStyle="1" w:styleId="xl54">
    <w:name w:val="xl54"/>
    <w:basedOn w:val="a3"/>
    <w:rsid w:val="003A64CE"/>
    <w:pPr>
      <w:pBdr>
        <w:top w:val="single" w:sz="8" w:space="0" w:color="auto"/>
        <w:bottom w:val="single" w:sz="8" w:space="0" w:color="auto"/>
        <w:right w:val="single" w:sz="8" w:space="0" w:color="auto"/>
      </w:pBdr>
      <w:shd w:val="clear" w:color="auto" w:fill="FFFFFF"/>
      <w:suppressAutoHyphens w:val="0"/>
      <w:spacing w:before="100" w:beforeAutospacing="1" w:after="100" w:afterAutospacing="1"/>
      <w:jc w:val="center"/>
      <w:textAlignment w:val="top"/>
    </w:pPr>
    <w:rPr>
      <w:sz w:val="18"/>
      <w:szCs w:val="18"/>
      <w:lang w:eastAsia="ru-RU"/>
    </w:rPr>
  </w:style>
  <w:style w:type="paragraph" w:customStyle="1" w:styleId="xl55">
    <w:name w:val="xl55"/>
    <w:basedOn w:val="a3"/>
    <w:rsid w:val="003A64CE"/>
    <w:pPr>
      <w:pBdr>
        <w:top w:val="single" w:sz="8" w:space="0" w:color="auto"/>
        <w:left w:val="single" w:sz="8" w:space="0" w:color="auto"/>
        <w:right w:val="single" w:sz="8" w:space="0" w:color="auto"/>
      </w:pBdr>
      <w:shd w:val="clear" w:color="auto" w:fill="FFFFFF"/>
      <w:suppressAutoHyphens w:val="0"/>
      <w:spacing w:before="100" w:beforeAutospacing="1" w:after="100" w:afterAutospacing="1"/>
      <w:textAlignment w:val="top"/>
    </w:pPr>
    <w:rPr>
      <w:b/>
      <w:bCs/>
      <w:sz w:val="18"/>
      <w:szCs w:val="18"/>
      <w:lang w:eastAsia="ru-RU"/>
    </w:rPr>
  </w:style>
  <w:style w:type="paragraph" w:customStyle="1" w:styleId="xl56">
    <w:name w:val="xl56"/>
    <w:basedOn w:val="a3"/>
    <w:rsid w:val="003A64CE"/>
    <w:pPr>
      <w:pBdr>
        <w:top w:val="single" w:sz="8" w:space="0" w:color="auto"/>
        <w:left w:val="single" w:sz="8" w:space="0" w:color="auto"/>
        <w:right w:val="single" w:sz="8" w:space="0" w:color="auto"/>
      </w:pBdr>
      <w:shd w:val="clear" w:color="auto" w:fill="FFFFFF"/>
      <w:suppressAutoHyphens w:val="0"/>
      <w:spacing w:before="100" w:beforeAutospacing="1" w:after="100" w:afterAutospacing="1"/>
      <w:jc w:val="center"/>
      <w:textAlignment w:val="top"/>
    </w:pPr>
    <w:rPr>
      <w:color w:val="000000"/>
      <w:lang w:eastAsia="ru-RU"/>
    </w:rPr>
  </w:style>
  <w:style w:type="paragraph" w:customStyle="1" w:styleId="xl57">
    <w:name w:val="xl57"/>
    <w:basedOn w:val="a3"/>
    <w:rsid w:val="003A64CE"/>
    <w:pPr>
      <w:pBdr>
        <w:left w:val="single" w:sz="8" w:space="0" w:color="auto"/>
        <w:right w:val="single" w:sz="8" w:space="0" w:color="auto"/>
      </w:pBdr>
      <w:shd w:val="clear" w:color="auto" w:fill="FFFFFF"/>
      <w:suppressAutoHyphens w:val="0"/>
      <w:spacing w:before="100" w:beforeAutospacing="1" w:after="100" w:afterAutospacing="1"/>
      <w:jc w:val="center"/>
      <w:textAlignment w:val="top"/>
    </w:pPr>
    <w:rPr>
      <w:color w:val="000000"/>
      <w:lang w:eastAsia="ru-RU"/>
    </w:rPr>
  </w:style>
  <w:style w:type="paragraph" w:customStyle="1" w:styleId="xl58">
    <w:name w:val="xl58"/>
    <w:basedOn w:val="a3"/>
    <w:rsid w:val="003A64CE"/>
    <w:pPr>
      <w:pBdr>
        <w:left w:val="single" w:sz="8" w:space="0" w:color="auto"/>
        <w:right w:val="single" w:sz="8" w:space="0" w:color="auto"/>
      </w:pBdr>
      <w:shd w:val="clear" w:color="auto" w:fill="FFFFFF"/>
      <w:suppressAutoHyphens w:val="0"/>
      <w:spacing w:before="100" w:beforeAutospacing="1" w:after="100" w:afterAutospacing="1"/>
      <w:jc w:val="center"/>
      <w:textAlignment w:val="top"/>
    </w:pPr>
    <w:rPr>
      <w:lang w:eastAsia="ru-RU"/>
    </w:rPr>
  </w:style>
  <w:style w:type="paragraph" w:customStyle="1" w:styleId="xl59">
    <w:name w:val="xl59"/>
    <w:basedOn w:val="a3"/>
    <w:rsid w:val="003A64CE"/>
    <w:pPr>
      <w:pBdr>
        <w:left w:val="single" w:sz="8" w:space="0" w:color="auto"/>
        <w:bottom w:val="single" w:sz="8" w:space="0" w:color="auto"/>
        <w:right w:val="single" w:sz="8" w:space="0" w:color="auto"/>
      </w:pBdr>
      <w:shd w:val="clear" w:color="auto" w:fill="FFFFFF"/>
      <w:suppressAutoHyphens w:val="0"/>
      <w:spacing w:before="100" w:beforeAutospacing="1" w:after="100" w:afterAutospacing="1"/>
      <w:jc w:val="center"/>
      <w:textAlignment w:val="top"/>
    </w:pPr>
    <w:rPr>
      <w:lang w:eastAsia="ru-RU"/>
    </w:rPr>
  </w:style>
  <w:style w:type="paragraph" w:customStyle="1" w:styleId="xl60">
    <w:name w:val="xl60"/>
    <w:basedOn w:val="a3"/>
    <w:rsid w:val="003A64CE"/>
    <w:pPr>
      <w:pBdr>
        <w:bottom w:val="single" w:sz="8" w:space="0" w:color="auto"/>
        <w:right w:val="single" w:sz="8" w:space="0" w:color="auto"/>
      </w:pBdr>
      <w:shd w:val="clear" w:color="auto" w:fill="FFFFFF"/>
      <w:suppressAutoHyphens w:val="0"/>
      <w:spacing w:before="100" w:beforeAutospacing="1" w:after="100" w:afterAutospacing="1"/>
      <w:jc w:val="center"/>
      <w:textAlignment w:val="top"/>
    </w:pPr>
    <w:rPr>
      <w:color w:val="FF0000"/>
      <w:sz w:val="18"/>
      <w:szCs w:val="18"/>
      <w:lang w:eastAsia="ru-RU"/>
    </w:rPr>
  </w:style>
  <w:style w:type="paragraph" w:customStyle="1" w:styleId="xl61">
    <w:name w:val="xl61"/>
    <w:basedOn w:val="a3"/>
    <w:rsid w:val="003A64CE"/>
    <w:pPr>
      <w:pBdr>
        <w:top w:val="single" w:sz="8" w:space="0" w:color="auto"/>
        <w:bottom w:val="single" w:sz="8" w:space="0" w:color="auto"/>
        <w:right w:val="single" w:sz="8" w:space="0" w:color="auto"/>
      </w:pBdr>
      <w:shd w:val="clear" w:color="auto" w:fill="FFFFFF"/>
      <w:suppressAutoHyphens w:val="0"/>
      <w:spacing w:before="100" w:beforeAutospacing="1" w:after="100" w:afterAutospacing="1"/>
      <w:jc w:val="center"/>
      <w:textAlignment w:val="top"/>
    </w:pPr>
    <w:rPr>
      <w:color w:val="FF0000"/>
      <w:sz w:val="18"/>
      <w:szCs w:val="18"/>
      <w:lang w:eastAsia="ru-RU"/>
    </w:rPr>
  </w:style>
  <w:style w:type="paragraph" w:customStyle="1" w:styleId="xl62">
    <w:name w:val="xl62"/>
    <w:basedOn w:val="a3"/>
    <w:rsid w:val="003A64CE"/>
    <w:pPr>
      <w:pBdr>
        <w:top w:val="single" w:sz="8" w:space="0" w:color="auto"/>
        <w:left w:val="single" w:sz="8" w:space="0" w:color="auto"/>
        <w:bottom w:val="single" w:sz="8" w:space="0" w:color="auto"/>
      </w:pBdr>
      <w:shd w:val="clear" w:color="auto" w:fill="FFFFFF"/>
      <w:suppressAutoHyphens w:val="0"/>
      <w:spacing w:before="100" w:beforeAutospacing="1" w:after="100" w:afterAutospacing="1"/>
      <w:jc w:val="center"/>
      <w:textAlignment w:val="top"/>
    </w:pPr>
    <w:rPr>
      <w:b/>
      <w:bCs/>
      <w:sz w:val="18"/>
      <w:szCs w:val="18"/>
      <w:lang w:eastAsia="ru-RU"/>
    </w:rPr>
  </w:style>
  <w:style w:type="paragraph" w:customStyle="1" w:styleId="afffff9">
    <w:name w:val="a"/>
    <w:basedOn w:val="a3"/>
    <w:rsid w:val="003A64CE"/>
    <w:pPr>
      <w:suppressAutoHyphens w:val="0"/>
      <w:spacing w:before="100" w:beforeAutospacing="1" w:after="100" w:afterAutospacing="1"/>
    </w:pPr>
    <w:rPr>
      <w:lang w:eastAsia="ru-RU"/>
    </w:rPr>
  </w:style>
  <w:style w:type="paragraph" w:customStyle="1" w:styleId="111a">
    <w:name w:val="Знак11 Знак Знак Знак Знак Знак Знак Знак Знак Знак Знак Знак Знак Знак Знак Знак Знак Знак Знак Знак Знак Знак Знак Знак Знак1"/>
    <w:basedOn w:val="a3"/>
    <w:rsid w:val="003A64CE"/>
    <w:pPr>
      <w:widowControl w:val="0"/>
      <w:suppressAutoHyphens w:val="0"/>
      <w:adjustRightInd w:val="0"/>
      <w:spacing w:after="160" w:line="240" w:lineRule="exact"/>
      <w:jc w:val="right"/>
    </w:pPr>
    <w:rPr>
      <w:sz w:val="20"/>
      <w:szCs w:val="20"/>
      <w:lang w:val="en-GB" w:eastAsia="en-US"/>
    </w:rPr>
  </w:style>
  <w:style w:type="character" w:customStyle="1" w:styleId="2f7">
    <w:name w:val="Текст Знак2"/>
    <w:aliases w:val="Текст Знак1 Знак, Знак3 Знак1 Знак,Текст Знак Знак Знак, Знак3 Знак Знак Знак, Знак3 Знак2, Знак3 Знак Знак1"/>
    <w:rsid w:val="003A64CE"/>
    <w:rPr>
      <w:rFonts w:ascii="Courier New" w:hAnsi="Courier New" w:cs="Courier New"/>
    </w:rPr>
  </w:style>
  <w:style w:type="character" w:customStyle="1" w:styleId="apple-style-span">
    <w:name w:val="apple-style-span"/>
    <w:basedOn w:val="a4"/>
    <w:rsid w:val="003A64CE"/>
  </w:style>
  <w:style w:type="character" w:customStyle="1" w:styleId="news-date-time">
    <w:name w:val="news-date-time"/>
    <w:basedOn w:val="a4"/>
    <w:rsid w:val="003A64CE"/>
  </w:style>
  <w:style w:type="paragraph" w:customStyle="1" w:styleId="afffffa">
    <w:name w:val="Знак Знак Знак"/>
    <w:basedOn w:val="a3"/>
    <w:rsid w:val="003A64CE"/>
    <w:pPr>
      <w:widowControl w:val="0"/>
      <w:suppressAutoHyphens w:val="0"/>
      <w:adjustRightInd w:val="0"/>
      <w:spacing w:after="160" w:line="240" w:lineRule="exact"/>
      <w:jc w:val="right"/>
    </w:pPr>
    <w:rPr>
      <w:sz w:val="20"/>
      <w:szCs w:val="20"/>
      <w:lang w:val="en-GB" w:eastAsia="en-US"/>
    </w:rPr>
  </w:style>
  <w:style w:type="paragraph" w:customStyle="1" w:styleId="font6">
    <w:name w:val="font6"/>
    <w:basedOn w:val="a3"/>
    <w:rsid w:val="003A64CE"/>
    <w:pPr>
      <w:suppressAutoHyphens w:val="0"/>
      <w:spacing w:before="100" w:beforeAutospacing="1" w:after="100" w:afterAutospacing="1"/>
    </w:pPr>
    <w:rPr>
      <w:i/>
      <w:iCs/>
      <w:sz w:val="22"/>
      <w:szCs w:val="22"/>
      <w:lang w:eastAsia="ru-RU"/>
    </w:rPr>
  </w:style>
  <w:style w:type="paragraph" w:customStyle="1" w:styleId="font7">
    <w:name w:val="font7"/>
    <w:basedOn w:val="a3"/>
    <w:rsid w:val="003A64CE"/>
    <w:pPr>
      <w:suppressAutoHyphens w:val="0"/>
      <w:spacing w:before="100" w:beforeAutospacing="1" w:after="100" w:afterAutospacing="1"/>
    </w:pPr>
    <w:rPr>
      <w:b/>
      <w:bCs/>
      <w:sz w:val="20"/>
      <w:szCs w:val="20"/>
      <w:lang w:eastAsia="ru-RU"/>
    </w:rPr>
  </w:style>
  <w:style w:type="paragraph" w:customStyle="1" w:styleId="1136">
    <w:name w:val="Знак11 Знак Знак Знак Знак Знак Знак Знак Знак Знак Знак Знак Знак Знак Знак Знак Знак Знак Знак Знак Знак Знак Знак Знак Знак3"/>
    <w:basedOn w:val="a3"/>
    <w:rsid w:val="003A64CE"/>
    <w:pPr>
      <w:widowControl w:val="0"/>
      <w:suppressAutoHyphens w:val="0"/>
      <w:adjustRightInd w:val="0"/>
      <w:spacing w:after="160" w:line="240" w:lineRule="exact"/>
      <w:jc w:val="right"/>
    </w:pPr>
    <w:rPr>
      <w:sz w:val="20"/>
      <w:szCs w:val="20"/>
      <w:lang w:val="en-GB" w:eastAsia="en-US"/>
    </w:rPr>
  </w:style>
  <w:style w:type="paragraph" w:styleId="HTML1">
    <w:name w:val="HTML Preformatted"/>
    <w:basedOn w:val="a3"/>
    <w:link w:val="HTML2"/>
    <w:rsid w:val="003A64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customStyle="1" w:styleId="HTML2">
    <w:name w:val="Стандартный HTML Знак"/>
    <w:basedOn w:val="a4"/>
    <w:link w:val="HTML1"/>
    <w:rsid w:val="003A64CE"/>
    <w:rPr>
      <w:rFonts w:ascii="Courier New" w:hAnsi="Courier New" w:cs="Courier New"/>
    </w:rPr>
  </w:style>
  <w:style w:type="paragraph" w:customStyle="1" w:styleId="1fb">
    <w:name w:val="Знак Знак Знак1"/>
    <w:basedOn w:val="a3"/>
    <w:rsid w:val="003A64CE"/>
    <w:pPr>
      <w:widowControl w:val="0"/>
      <w:suppressAutoHyphens w:val="0"/>
      <w:adjustRightInd w:val="0"/>
      <w:spacing w:after="160" w:line="240" w:lineRule="exact"/>
      <w:jc w:val="right"/>
    </w:pPr>
    <w:rPr>
      <w:sz w:val="20"/>
      <w:szCs w:val="20"/>
      <w:lang w:val="en-GB" w:eastAsia="en-US"/>
    </w:rPr>
  </w:style>
  <w:style w:type="paragraph" w:customStyle="1" w:styleId="1126">
    <w:name w:val="Знак11 Знак Знак Знак Знак Знак Знак Знак Знак Знак Знак Знак Знак Знак Знак Знак Знак Знак Знак Знак Знак Знак Знак Знак Знак2"/>
    <w:basedOn w:val="a3"/>
    <w:rsid w:val="003A64CE"/>
    <w:pPr>
      <w:widowControl w:val="0"/>
      <w:suppressAutoHyphens w:val="0"/>
      <w:adjustRightInd w:val="0"/>
      <w:spacing w:after="160" w:line="240" w:lineRule="exact"/>
      <w:jc w:val="right"/>
    </w:pPr>
    <w:rPr>
      <w:sz w:val="20"/>
      <w:szCs w:val="20"/>
      <w:lang w:val="en-GB" w:eastAsia="en-US"/>
    </w:rPr>
  </w:style>
  <w:style w:type="numbering" w:customStyle="1" w:styleId="817">
    <w:name w:val="Нет списка81"/>
    <w:next w:val="a6"/>
    <w:semiHidden/>
    <w:unhideWhenUsed/>
    <w:rsid w:val="003A64CE"/>
  </w:style>
  <w:style w:type="paragraph" w:customStyle="1" w:styleId="3f">
    <w:name w:val="Обычный3"/>
    <w:semiHidden/>
    <w:rsid w:val="003A64CE"/>
    <w:pPr>
      <w:widowControl w:val="0"/>
      <w:tabs>
        <w:tab w:val="center" w:pos="4677"/>
        <w:tab w:val="right" w:pos="9355"/>
      </w:tabs>
      <w:autoSpaceDE w:val="0"/>
      <w:autoSpaceDN w:val="0"/>
      <w:adjustRightInd w:val="0"/>
      <w:snapToGrid w:val="0"/>
    </w:pPr>
    <w:rPr>
      <w:sz w:val="22"/>
    </w:rPr>
  </w:style>
  <w:style w:type="paragraph" w:customStyle="1" w:styleId="2f8">
    <w:name w:val="Знак Знак Знак2"/>
    <w:basedOn w:val="a3"/>
    <w:rsid w:val="003A64CE"/>
    <w:pPr>
      <w:widowControl w:val="0"/>
      <w:suppressAutoHyphens w:val="0"/>
      <w:adjustRightInd w:val="0"/>
      <w:spacing w:after="160" w:line="240" w:lineRule="exact"/>
      <w:jc w:val="right"/>
    </w:pPr>
    <w:rPr>
      <w:sz w:val="20"/>
      <w:szCs w:val="20"/>
      <w:lang w:val="en-GB" w:eastAsia="en-US"/>
    </w:rPr>
  </w:style>
  <w:style w:type="paragraph" w:customStyle="1" w:styleId="1147">
    <w:name w:val="Знак11 Знак Знак Знак Знак Знак Знак Знак Знак Знак Знак Знак Знак Знак Знак Знак Знак Знак Знак Знак Знак Знак Знак Знак Знак4"/>
    <w:basedOn w:val="a3"/>
    <w:rsid w:val="003A64CE"/>
    <w:pPr>
      <w:widowControl w:val="0"/>
      <w:suppressAutoHyphens w:val="0"/>
      <w:adjustRightInd w:val="0"/>
      <w:spacing w:after="160" w:line="240" w:lineRule="exact"/>
      <w:jc w:val="right"/>
    </w:pPr>
    <w:rPr>
      <w:sz w:val="20"/>
      <w:szCs w:val="20"/>
      <w:lang w:val="en-GB" w:eastAsia="en-US"/>
    </w:rPr>
  </w:style>
  <w:style w:type="paragraph" w:customStyle="1" w:styleId="49">
    <w:name w:val="Знак Знак Знак4"/>
    <w:basedOn w:val="a3"/>
    <w:rsid w:val="003A64CE"/>
    <w:pPr>
      <w:widowControl w:val="0"/>
      <w:suppressAutoHyphens w:val="0"/>
      <w:adjustRightInd w:val="0"/>
      <w:spacing w:after="160" w:line="240" w:lineRule="exact"/>
      <w:jc w:val="right"/>
    </w:pPr>
    <w:rPr>
      <w:sz w:val="20"/>
      <w:szCs w:val="20"/>
      <w:lang w:val="en-GB" w:eastAsia="en-US"/>
    </w:rPr>
  </w:style>
  <w:style w:type="paragraph" w:customStyle="1" w:styleId="1170">
    <w:name w:val="Знак11 Знак Знак Знак Знак Знак Знак Знак Знак Знак Знак Знак Знак Знак Знак Знак Знак Знак Знак Знак Знак Знак Знак Знак Знак7"/>
    <w:basedOn w:val="a3"/>
    <w:rsid w:val="003A64CE"/>
    <w:pPr>
      <w:widowControl w:val="0"/>
      <w:suppressAutoHyphens w:val="0"/>
      <w:adjustRightInd w:val="0"/>
      <w:spacing w:after="160" w:line="240" w:lineRule="exact"/>
      <w:jc w:val="right"/>
    </w:pPr>
    <w:rPr>
      <w:sz w:val="20"/>
      <w:szCs w:val="20"/>
      <w:lang w:val="en-GB" w:eastAsia="en-US"/>
    </w:rPr>
  </w:style>
  <w:style w:type="numbering" w:customStyle="1" w:styleId="103">
    <w:name w:val="Нет списка10"/>
    <w:next w:val="a6"/>
    <w:semiHidden/>
    <w:rsid w:val="003A64CE"/>
  </w:style>
  <w:style w:type="numbering" w:customStyle="1" w:styleId="183">
    <w:name w:val="Нет списка18"/>
    <w:next w:val="a6"/>
    <w:semiHidden/>
    <w:rsid w:val="003A64CE"/>
  </w:style>
  <w:style w:type="paragraph" w:customStyle="1" w:styleId="3f0">
    <w:name w:val="Знак Знак Знак3"/>
    <w:basedOn w:val="a3"/>
    <w:rsid w:val="003A64CE"/>
    <w:pPr>
      <w:widowControl w:val="0"/>
      <w:suppressAutoHyphens w:val="0"/>
      <w:adjustRightInd w:val="0"/>
      <w:spacing w:after="160" w:line="240" w:lineRule="exact"/>
      <w:jc w:val="right"/>
    </w:pPr>
    <w:rPr>
      <w:sz w:val="20"/>
      <w:szCs w:val="20"/>
      <w:lang w:val="en-GB" w:eastAsia="en-US"/>
    </w:rPr>
  </w:style>
  <w:style w:type="paragraph" w:customStyle="1" w:styleId="1163">
    <w:name w:val="Знак11 Знак Знак Знак Знак Знак Знак Знак Знак Знак Знак Знак Знак Знак Знак Знак Знак Знак Знак Знак Знак Знак Знак Знак Знак6"/>
    <w:basedOn w:val="a3"/>
    <w:rsid w:val="003A64CE"/>
    <w:pPr>
      <w:widowControl w:val="0"/>
      <w:suppressAutoHyphens w:val="0"/>
      <w:adjustRightInd w:val="0"/>
      <w:spacing w:after="160" w:line="240" w:lineRule="exact"/>
      <w:jc w:val="right"/>
    </w:pPr>
    <w:rPr>
      <w:sz w:val="20"/>
      <w:szCs w:val="20"/>
      <w:lang w:val="en-GB" w:eastAsia="en-US"/>
    </w:rPr>
  </w:style>
  <w:style w:type="numbering" w:customStyle="1" w:styleId="193">
    <w:name w:val="Нет списка19"/>
    <w:next w:val="a6"/>
    <w:semiHidden/>
    <w:rsid w:val="003A64CE"/>
  </w:style>
  <w:style w:type="paragraph" w:customStyle="1" w:styleId="4a">
    <w:name w:val="Обычный4"/>
    <w:semiHidden/>
    <w:rsid w:val="003A64CE"/>
    <w:pPr>
      <w:widowControl w:val="0"/>
      <w:tabs>
        <w:tab w:val="center" w:pos="4677"/>
        <w:tab w:val="right" w:pos="9355"/>
      </w:tabs>
      <w:autoSpaceDE w:val="0"/>
      <w:autoSpaceDN w:val="0"/>
      <w:adjustRightInd w:val="0"/>
      <w:snapToGrid w:val="0"/>
    </w:pPr>
    <w:rPr>
      <w:sz w:val="22"/>
    </w:rPr>
  </w:style>
  <w:style w:type="character" w:customStyle="1" w:styleId="2f9">
    <w:name w:val="Знак Знак2"/>
    <w:rsid w:val="003A64CE"/>
    <w:rPr>
      <w:sz w:val="24"/>
      <w:szCs w:val="24"/>
      <w:lang w:val="ru-RU" w:eastAsia="ru-RU" w:bidi="ar-SA"/>
    </w:rPr>
  </w:style>
  <w:style w:type="paragraph" w:customStyle="1" w:styleId="1155">
    <w:name w:val="Знак11 Знак Знак Знак Знак Знак Знак Знак Знак Знак Знак Знак Знак Знак Знак Знак Знак Знак Знак Знак Знак Знак Знак Знак Знак5"/>
    <w:basedOn w:val="a3"/>
    <w:rsid w:val="003A64CE"/>
    <w:pPr>
      <w:widowControl w:val="0"/>
      <w:suppressAutoHyphens w:val="0"/>
      <w:adjustRightInd w:val="0"/>
      <w:spacing w:after="160" w:line="240" w:lineRule="exact"/>
      <w:jc w:val="right"/>
    </w:pPr>
    <w:rPr>
      <w:sz w:val="20"/>
      <w:szCs w:val="20"/>
      <w:lang w:val="en-GB" w:eastAsia="en-US"/>
    </w:rPr>
  </w:style>
  <w:style w:type="numbering" w:customStyle="1" w:styleId="1101">
    <w:name w:val="Нет списка110"/>
    <w:next w:val="a6"/>
    <w:semiHidden/>
    <w:rsid w:val="003A64CE"/>
  </w:style>
  <w:style w:type="numbering" w:customStyle="1" w:styleId="201">
    <w:name w:val="Нет списка20"/>
    <w:next w:val="a6"/>
    <w:semiHidden/>
    <w:rsid w:val="003A64CE"/>
  </w:style>
  <w:style w:type="paragraph" w:customStyle="1" w:styleId="59">
    <w:name w:val="Обычный5"/>
    <w:semiHidden/>
    <w:rsid w:val="003A64CE"/>
    <w:pPr>
      <w:widowControl w:val="0"/>
      <w:tabs>
        <w:tab w:val="center" w:pos="4677"/>
        <w:tab w:val="right" w:pos="9355"/>
      </w:tabs>
      <w:autoSpaceDE w:val="0"/>
      <w:autoSpaceDN w:val="0"/>
      <w:adjustRightInd w:val="0"/>
      <w:snapToGrid w:val="0"/>
    </w:pPr>
    <w:rPr>
      <w:sz w:val="22"/>
    </w:rPr>
  </w:style>
  <w:style w:type="character" w:customStyle="1" w:styleId="NormalWebChar">
    <w:name w:val="Normal (Web) Char"/>
    <w:aliases w:val="Знак2 Знак Char,Знак2 Знак1 Char,Обычный (веб) Знак Знак1 Char,Знак2 Знак Знак Char,Обычный (веб) Знак Знак Знак Char,Знак2 Знак2 Знак Знак Char,Обычный (веб) Знак1 Знак Знак Знак Char,Знак2 Знак Знак Знак Знак Char"/>
    <w:locked/>
    <w:rsid w:val="003A64CE"/>
    <w:rPr>
      <w:sz w:val="24"/>
      <w:szCs w:val="24"/>
      <w:lang w:val="ru-RU" w:eastAsia="ru-RU" w:bidi="ar-SA"/>
    </w:rPr>
  </w:style>
  <w:style w:type="paragraph" w:customStyle="1" w:styleId="N">
    <w:name w:val="N"/>
    <w:basedOn w:val="a3"/>
    <w:rsid w:val="003A64CE"/>
    <w:pPr>
      <w:tabs>
        <w:tab w:val="left" w:pos="284"/>
      </w:tabs>
      <w:suppressAutoHyphens w:val="0"/>
      <w:jc w:val="both"/>
    </w:pPr>
    <w:rPr>
      <w:rFonts w:ascii="TimesET" w:hAnsi="TimesET" w:cs="TimesET"/>
      <w:sz w:val="18"/>
      <w:szCs w:val="18"/>
      <w:lang w:eastAsia="ru-RU"/>
    </w:rPr>
  </w:style>
  <w:style w:type="character" w:customStyle="1" w:styleId="colv">
    <w:name w:val="col v"/>
    <w:basedOn w:val="a4"/>
    <w:rsid w:val="003A64CE"/>
  </w:style>
  <w:style w:type="paragraph" w:customStyle="1" w:styleId="afffffb">
    <w:name w:val="Знак Знак Знак Знак Знак Знак Знак Знак Знак Знак Знак Знак Знак"/>
    <w:basedOn w:val="a3"/>
    <w:rsid w:val="003A64CE"/>
    <w:pPr>
      <w:suppressAutoHyphens w:val="0"/>
      <w:spacing w:before="100" w:beforeAutospacing="1" w:after="100" w:afterAutospacing="1"/>
    </w:pPr>
    <w:rPr>
      <w:rFonts w:ascii="Tahoma" w:hAnsi="Tahoma"/>
      <w:sz w:val="20"/>
      <w:szCs w:val="20"/>
      <w:lang w:val="en-US" w:eastAsia="en-US"/>
    </w:rPr>
  </w:style>
  <w:style w:type="paragraph" w:customStyle="1" w:styleId="1180">
    <w:name w:val="Знак11 Знак Знак Знак Знак Знак Знак Знак Знак Знак Знак Знак Знак Знак Знак Знак Знак Знак Знак Знак Знак Знак Знак Знак Знак8"/>
    <w:basedOn w:val="a3"/>
    <w:rsid w:val="003A64CE"/>
    <w:pPr>
      <w:widowControl w:val="0"/>
      <w:suppressAutoHyphens w:val="0"/>
      <w:adjustRightInd w:val="0"/>
      <w:spacing w:after="160" w:line="240" w:lineRule="exact"/>
      <w:jc w:val="right"/>
    </w:pPr>
    <w:rPr>
      <w:sz w:val="20"/>
      <w:szCs w:val="20"/>
      <w:lang w:val="en-GB" w:eastAsia="en-US"/>
    </w:rPr>
  </w:style>
  <w:style w:type="paragraph" w:customStyle="1" w:styleId="5a">
    <w:name w:val="Знак Знак Знак5"/>
    <w:basedOn w:val="a3"/>
    <w:rsid w:val="003A64CE"/>
    <w:pPr>
      <w:widowControl w:val="0"/>
      <w:suppressAutoHyphens w:val="0"/>
      <w:adjustRightInd w:val="0"/>
      <w:spacing w:after="160" w:line="240" w:lineRule="exact"/>
      <w:jc w:val="right"/>
    </w:pPr>
    <w:rPr>
      <w:sz w:val="20"/>
      <w:szCs w:val="20"/>
      <w:lang w:val="en-GB" w:eastAsia="en-US"/>
    </w:rPr>
  </w:style>
  <w:style w:type="paragraph" w:customStyle="1" w:styleId="68">
    <w:name w:val="Обычный6"/>
    <w:semiHidden/>
    <w:rsid w:val="003A64CE"/>
    <w:pPr>
      <w:widowControl w:val="0"/>
      <w:tabs>
        <w:tab w:val="center" w:pos="4677"/>
        <w:tab w:val="right" w:pos="9355"/>
      </w:tabs>
      <w:autoSpaceDE w:val="0"/>
      <w:autoSpaceDN w:val="0"/>
      <w:adjustRightInd w:val="0"/>
      <w:snapToGrid w:val="0"/>
    </w:pPr>
    <w:rPr>
      <w:sz w:val="22"/>
    </w:rPr>
  </w:style>
  <w:style w:type="numbering" w:customStyle="1" w:styleId="273">
    <w:name w:val="Нет списка27"/>
    <w:next w:val="a6"/>
    <w:uiPriority w:val="99"/>
    <w:semiHidden/>
    <w:unhideWhenUsed/>
    <w:rsid w:val="003A64CE"/>
  </w:style>
  <w:style w:type="paragraph" w:customStyle="1" w:styleId="21113">
    <w:name w:val="Знак2 Знак1 Знак1 Знак Знак1"/>
    <w:basedOn w:val="a3"/>
    <w:next w:val="af6"/>
    <w:autoRedefine/>
    <w:semiHidden/>
    <w:unhideWhenUsed/>
    <w:qFormat/>
    <w:rsid w:val="003A64CE"/>
    <w:pPr>
      <w:suppressAutoHyphens w:val="0"/>
      <w:spacing w:after="200" w:line="276" w:lineRule="auto"/>
      <w:ind w:left="720"/>
    </w:pPr>
    <w:rPr>
      <w:rFonts w:ascii="Calibri" w:eastAsia="Calibri" w:hAnsi="Calibri"/>
      <w:lang w:eastAsia="en-US"/>
    </w:rPr>
  </w:style>
  <w:style w:type="paragraph" w:customStyle="1" w:styleId="316">
    <w:name w:val="Знак3 Знак1"/>
    <w:basedOn w:val="a3"/>
    <w:next w:val="affff6"/>
    <w:semiHidden/>
    <w:unhideWhenUsed/>
    <w:rsid w:val="003A64CE"/>
    <w:pPr>
      <w:suppressAutoHyphens w:val="0"/>
    </w:pPr>
    <w:rPr>
      <w:rFonts w:ascii="Courier New" w:eastAsia="Calibri" w:hAnsi="Courier New" w:cs="Courier New"/>
      <w:sz w:val="22"/>
      <w:szCs w:val="22"/>
      <w:lang w:eastAsia="en-US"/>
    </w:rPr>
  </w:style>
  <w:style w:type="paragraph" w:customStyle="1" w:styleId="1fc">
    <w:name w:val="Нижний колонтитул1"/>
    <w:basedOn w:val="a3"/>
    <w:next w:val="ae"/>
    <w:uiPriority w:val="99"/>
    <w:semiHidden/>
    <w:unhideWhenUsed/>
    <w:rsid w:val="003A64CE"/>
    <w:pPr>
      <w:tabs>
        <w:tab w:val="center" w:pos="4677"/>
        <w:tab w:val="right" w:pos="9355"/>
      </w:tabs>
      <w:suppressAutoHyphens w:val="0"/>
      <w:ind w:left="284" w:right="284" w:firstLine="851"/>
    </w:pPr>
    <w:rPr>
      <w:rFonts w:ascii="GOST type A" w:eastAsia="Calibri" w:hAnsi="GOST type A"/>
      <w:i/>
      <w:sz w:val="28"/>
      <w:lang w:eastAsia="en-US"/>
    </w:rPr>
  </w:style>
  <w:style w:type="character" w:customStyle="1" w:styleId="1fd">
    <w:name w:val="Нижний колонтитул Знак1"/>
    <w:uiPriority w:val="99"/>
    <w:semiHidden/>
    <w:rsid w:val="003A64CE"/>
    <w:rPr>
      <w:rFonts w:ascii="GOST type A" w:eastAsia="Times New Roman" w:hAnsi="GOST type A" w:cs="Times New Roman"/>
      <w:i/>
      <w:sz w:val="28"/>
      <w:szCs w:val="24"/>
      <w:lang w:eastAsia="ru-RU"/>
    </w:rPr>
  </w:style>
  <w:style w:type="character" w:customStyle="1" w:styleId="818">
    <w:name w:val="Заголовок 8 Знак1"/>
    <w:semiHidden/>
    <w:rsid w:val="003A64CE"/>
    <w:rPr>
      <w:rFonts w:ascii="Cambria" w:eastAsia="Times New Roman" w:hAnsi="Cambria" w:cs="Times New Roman"/>
      <w:i/>
      <w:color w:val="404040"/>
    </w:rPr>
  </w:style>
  <w:style w:type="paragraph" w:customStyle="1" w:styleId="1fe">
    <w:name w:val="Верхний колонтитул1"/>
    <w:basedOn w:val="a3"/>
    <w:next w:val="ac"/>
    <w:semiHidden/>
    <w:unhideWhenUsed/>
    <w:rsid w:val="003A64CE"/>
    <w:pPr>
      <w:tabs>
        <w:tab w:val="center" w:pos="4677"/>
        <w:tab w:val="right" w:pos="9355"/>
      </w:tabs>
      <w:suppressAutoHyphens w:val="0"/>
      <w:ind w:left="284" w:right="284" w:firstLine="851"/>
    </w:pPr>
    <w:rPr>
      <w:rFonts w:ascii="Arial" w:eastAsia="Calibri" w:hAnsi="Arial" w:cs="Arial"/>
      <w:sz w:val="22"/>
      <w:szCs w:val="22"/>
      <w:lang w:eastAsia="en-US"/>
    </w:rPr>
  </w:style>
  <w:style w:type="character" w:customStyle="1" w:styleId="21a">
    <w:name w:val="Основной текст с отступом 2 Знак1"/>
    <w:semiHidden/>
    <w:rsid w:val="003A64CE"/>
    <w:rPr>
      <w:rFonts w:ascii="GOST type A" w:eastAsia="Times New Roman" w:hAnsi="GOST type A" w:cs="Times New Roman"/>
      <w:i/>
      <w:sz w:val="28"/>
      <w:szCs w:val="24"/>
      <w:lang w:eastAsia="ru-RU"/>
    </w:rPr>
  </w:style>
  <w:style w:type="character" w:customStyle="1" w:styleId="317">
    <w:name w:val="Основной текст 3 Знак1"/>
    <w:semiHidden/>
    <w:rsid w:val="003A64CE"/>
    <w:rPr>
      <w:rFonts w:ascii="GOST type A" w:eastAsia="Times New Roman" w:hAnsi="GOST type A" w:cs="Times New Roman"/>
      <w:i/>
      <w:sz w:val="16"/>
      <w:szCs w:val="16"/>
      <w:lang w:eastAsia="ru-RU"/>
    </w:rPr>
  </w:style>
  <w:style w:type="character" w:customStyle="1" w:styleId="1ff">
    <w:name w:val="Название Знак1"/>
    <w:rsid w:val="003A64CE"/>
    <w:rPr>
      <w:rFonts w:ascii="Cambria" w:eastAsia="Times New Roman" w:hAnsi="Cambria" w:cs="Times New Roman"/>
      <w:i/>
      <w:color w:val="17365D"/>
      <w:spacing w:val="5"/>
      <w:kern w:val="28"/>
      <w:sz w:val="52"/>
      <w:szCs w:val="52"/>
      <w:lang w:eastAsia="ru-RU"/>
    </w:rPr>
  </w:style>
  <w:style w:type="paragraph" w:customStyle="1" w:styleId="226">
    <w:name w:val="Основной текст 22"/>
    <w:basedOn w:val="a3"/>
    <w:next w:val="2e"/>
    <w:semiHidden/>
    <w:unhideWhenUsed/>
    <w:rsid w:val="003A64CE"/>
    <w:pPr>
      <w:suppressAutoHyphens w:val="0"/>
      <w:spacing w:after="120" w:line="480" w:lineRule="auto"/>
      <w:ind w:left="284" w:right="284" w:firstLine="851"/>
    </w:pPr>
    <w:rPr>
      <w:rFonts w:ascii="GOST type A" w:eastAsia="Calibri" w:hAnsi="GOST type A"/>
      <w:i/>
      <w:sz w:val="28"/>
      <w:lang w:eastAsia="en-US"/>
    </w:rPr>
  </w:style>
  <w:style w:type="character" w:customStyle="1" w:styleId="21b">
    <w:name w:val="Основной текст 2 Знак1"/>
    <w:semiHidden/>
    <w:rsid w:val="003A64CE"/>
    <w:rPr>
      <w:rFonts w:ascii="GOST type A" w:eastAsia="Times New Roman" w:hAnsi="GOST type A" w:cs="Times New Roman"/>
      <w:i/>
      <w:sz w:val="28"/>
      <w:szCs w:val="24"/>
      <w:lang w:eastAsia="ru-RU"/>
    </w:rPr>
  </w:style>
  <w:style w:type="paragraph" w:customStyle="1" w:styleId="1ff0">
    <w:name w:val="Текст выноски1"/>
    <w:basedOn w:val="a3"/>
    <w:next w:val="af8"/>
    <w:semiHidden/>
    <w:unhideWhenUsed/>
    <w:rsid w:val="003A64CE"/>
    <w:pPr>
      <w:suppressAutoHyphens w:val="0"/>
      <w:ind w:left="284" w:right="284" w:firstLine="851"/>
    </w:pPr>
    <w:rPr>
      <w:rFonts w:ascii="Tahoma" w:eastAsia="Calibri" w:hAnsi="Tahoma" w:cs="Tahoma"/>
      <w:i/>
      <w:sz w:val="16"/>
      <w:szCs w:val="16"/>
      <w:lang w:eastAsia="en-US"/>
    </w:rPr>
  </w:style>
  <w:style w:type="character" w:customStyle="1" w:styleId="1ff1">
    <w:name w:val="Текст выноски Знак1"/>
    <w:semiHidden/>
    <w:rsid w:val="003A64CE"/>
    <w:rPr>
      <w:rFonts w:ascii="Tahoma" w:eastAsia="Times New Roman" w:hAnsi="Tahoma" w:cs="Tahoma"/>
      <w:i/>
      <w:sz w:val="16"/>
      <w:szCs w:val="16"/>
      <w:lang w:eastAsia="ru-RU"/>
    </w:rPr>
  </w:style>
  <w:style w:type="paragraph" w:customStyle="1" w:styleId="1ff2">
    <w:name w:val="Текст сноски1"/>
    <w:basedOn w:val="a3"/>
    <w:next w:val="afff1"/>
    <w:semiHidden/>
    <w:unhideWhenUsed/>
    <w:rsid w:val="003A64CE"/>
    <w:pPr>
      <w:suppressAutoHyphens w:val="0"/>
      <w:ind w:left="284" w:right="284" w:firstLine="851"/>
    </w:pPr>
    <w:rPr>
      <w:rFonts w:ascii="Calibri" w:eastAsia="Calibri" w:hAnsi="Calibri"/>
      <w:sz w:val="22"/>
      <w:szCs w:val="22"/>
      <w:lang w:eastAsia="en-US"/>
    </w:rPr>
  </w:style>
  <w:style w:type="character" w:customStyle="1" w:styleId="1ff3">
    <w:name w:val="Текст сноски Знак1"/>
    <w:semiHidden/>
    <w:rsid w:val="003A64CE"/>
    <w:rPr>
      <w:rFonts w:ascii="GOST type A" w:eastAsia="Times New Roman" w:hAnsi="GOST type A" w:cs="Times New Roman"/>
      <w:i/>
      <w:sz w:val="20"/>
      <w:szCs w:val="20"/>
      <w:lang w:eastAsia="ru-RU"/>
    </w:rPr>
  </w:style>
  <w:style w:type="character" w:customStyle="1" w:styleId="318">
    <w:name w:val="Основной текст с отступом 3 Знак1"/>
    <w:semiHidden/>
    <w:rsid w:val="003A64CE"/>
    <w:rPr>
      <w:rFonts w:ascii="GOST type A" w:eastAsia="Times New Roman" w:hAnsi="GOST type A" w:cs="Times New Roman"/>
      <w:i/>
      <w:sz w:val="16"/>
      <w:szCs w:val="16"/>
      <w:lang w:eastAsia="ru-RU"/>
    </w:rPr>
  </w:style>
  <w:style w:type="paragraph" w:customStyle="1" w:styleId="1ff4">
    <w:name w:val="Схема документа1"/>
    <w:basedOn w:val="a3"/>
    <w:next w:val="affe"/>
    <w:semiHidden/>
    <w:unhideWhenUsed/>
    <w:rsid w:val="003A64CE"/>
    <w:pPr>
      <w:suppressAutoHyphens w:val="0"/>
      <w:ind w:left="284" w:right="284" w:firstLine="851"/>
    </w:pPr>
    <w:rPr>
      <w:rFonts w:ascii="Tahoma" w:eastAsia="Calibri" w:hAnsi="Tahoma" w:cs="Tahoma"/>
      <w:i/>
      <w:sz w:val="16"/>
      <w:szCs w:val="16"/>
      <w:lang w:eastAsia="en-US"/>
    </w:rPr>
  </w:style>
  <w:style w:type="character" w:customStyle="1" w:styleId="1ff5">
    <w:name w:val="Схема документа Знак1"/>
    <w:semiHidden/>
    <w:rsid w:val="003A64CE"/>
    <w:rPr>
      <w:rFonts w:ascii="Tahoma" w:eastAsia="Times New Roman" w:hAnsi="Tahoma" w:cs="Tahoma"/>
      <w:i/>
      <w:sz w:val="16"/>
      <w:szCs w:val="16"/>
      <w:lang w:eastAsia="ru-RU"/>
    </w:rPr>
  </w:style>
  <w:style w:type="table" w:customStyle="1" w:styleId="1011">
    <w:name w:val="Сетка таблицы1011"/>
    <w:basedOn w:val="a5"/>
    <w:rsid w:val="003A64CE"/>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0">
    <w:name w:val="Сетка таблицы201"/>
    <w:basedOn w:val="a5"/>
    <w:rsid w:val="003A64CE"/>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0">
    <w:name w:val="Сетка таблицы1101"/>
    <w:basedOn w:val="a5"/>
    <w:rsid w:val="003A64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823">
    <w:name w:val="Заголовок 8 Знак2"/>
    <w:uiPriority w:val="9"/>
    <w:semiHidden/>
    <w:rsid w:val="003A64CE"/>
    <w:rPr>
      <w:rFonts w:ascii="Cambria" w:eastAsia="Times New Roman" w:hAnsi="Cambria" w:cs="Times New Roman"/>
      <w:color w:val="404040"/>
      <w:sz w:val="20"/>
      <w:szCs w:val="20"/>
    </w:rPr>
  </w:style>
  <w:style w:type="character" w:customStyle="1" w:styleId="2fa">
    <w:name w:val="Текст сноски Знак2"/>
    <w:uiPriority w:val="99"/>
    <w:semiHidden/>
    <w:rsid w:val="003A64CE"/>
    <w:rPr>
      <w:sz w:val="20"/>
      <w:szCs w:val="20"/>
    </w:rPr>
  </w:style>
  <w:style w:type="character" w:customStyle="1" w:styleId="2fb">
    <w:name w:val="Верхний колонтитул Знак2"/>
    <w:basedOn w:val="a4"/>
    <w:uiPriority w:val="99"/>
    <w:semiHidden/>
    <w:rsid w:val="003A64CE"/>
  </w:style>
  <w:style w:type="character" w:customStyle="1" w:styleId="2fc">
    <w:name w:val="Нижний колонтитул Знак2"/>
    <w:basedOn w:val="a4"/>
    <w:uiPriority w:val="99"/>
    <w:semiHidden/>
    <w:rsid w:val="003A64CE"/>
  </w:style>
  <w:style w:type="character" w:customStyle="1" w:styleId="2fd">
    <w:name w:val="Название Знак2"/>
    <w:uiPriority w:val="10"/>
    <w:rsid w:val="003A64CE"/>
    <w:rPr>
      <w:rFonts w:ascii="Cambria" w:eastAsia="Times New Roman" w:hAnsi="Cambria" w:cs="Times New Roman"/>
      <w:color w:val="17365D"/>
      <w:spacing w:val="5"/>
      <w:kern w:val="28"/>
      <w:sz w:val="52"/>
      <w:szCs w:val="52"/>
    </w:rPr>
  </w:style>
  <w:style w:type="character" w:customStyle="1" w:styleId="2fe">
    <w:name w:val="Основной текст Знак2"/>
    <w:basedOn w:val="a4"/>
    <w:uiPriority w:val="99"/>
    <w:semiHidden/>
    <w:rsid w:val="003A64CE"/>
  </w:style>
  <w:style w:type="character" w:customStyle="1" w:styleId="2ff">
    <w:name w:val="Основной текст с отступом Знак2"/>
    <w:basedOn w:val="a4"/>
    <w:uiPriority w:val="99"/>
    <w:semiHidden/>
    <w:rsid w:val="003A64CE"/>
  </w:style>
  <w:style w:type="character" w:customStyle="1" w:styleId="227">
    <w:name w:val="Основной текст 2 Знак2"/>
    <w:basedOn w:val="a4"/>
    <w:uiPriority w:val="99"/>
    <w:semiHidden/>
    <w:rsid w:val="003A64CE"/>
  </w:style>
  <w:style w:type="character" w:customStyle="1" w:styleId="323">
    <w:name w:val="Основной текст 3 Знак2"/>
    <w:uiPriority w:val="99"/>
    <w:semiHidden/>
    <w:rsid w:val="003A64CE"/>
    <w:rPr>
      <w:sz w:val="16"/>
      <w:szCs w:val="16"/>
    </w:rPr>
  </w:style>
  <w:style w:type="character" w:customStyle="1" w:styleId="228">
    <w:name w:val="Основной текст с отступом 2 Знак2"/>
    <w:basedOn w:val="a4"/>
    <w:uiPriority w:val="99"/>
    <w:semiHidden/>
    <w:rsid w:val="003A64CE"/>
  </w:style>
  <w:style w:type="character" w:customStyle="1" w:styleId="324">
    <w:name w:val="Основной текст с отступом 3 Знак2"/>
    <w:uiPriority w:val="99"/>
    <w:semiHidden/>
    <w:rsid w:val="003A64CE"/>
    <w:rPr>
      <w:sz w:val="16"/>
      <w:szCs w:val="16"/>
    </w:rPr>
  </w:style>
  <w:style w:type="character" w:customStyle="1" w:styleId="2ff0">
    <w:name w:val="Схема документа Знак2"/>
    <w:uiPriority w:val="99"/>
    <w:semiHidden/>
    <w:rsid w:val="003A64CE"/>
    <w:rPr>
      <w:rFonts w:ascii="Tahoma" w:hAnsi="Tahoma" w:cs="Tahoma"/>
      <w:sz w:val="16"/>
      <w:szCs w:val="16"/>
    </w:rPr>
  </w:style>
  <w:style w:type="character" w:customStyle="1" w:styleId="2ff1">
    <w:name w:val="Текст выноски Знак2"/>
    <w:uiPriority w:val="99"/>
    <w:semiHidden/>
    <w:rsid w:val="003A64CE"/>
    <w:rPr>
      <w:rFonts w:ascii="Tahoma" w:hAnsi="Tahoma" w:cs="Tahoma"/>
      <w:sz w:val="16"/>
      <w:szCs w:val="16"/>
    </w:rPr>
  </w:style>
  <w:style w:type="numbering" w:customStyle="1" w:styleId="283">
    <w:name w:val="Нет списка28"/>
    <w:next w:val="a6"/>
    <w:uiPriority w:val="99"/>
    <w:semiHidden/>
    <w:unhideWhenUsed/>
    <w:rsid w:val="003A64CE"/>
  </w:style>
  <w:style w:type="table" w:customStyle="1" w:styleId="291">
    <w:name w:val="Сетка таблицы291"/>
    <w:basedOn w:val="a5"/>
    <w:next w:val="af4"/>
    <w:rsid w:val="003A64CE"/>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0">
    <w:name w:val="Нет списка1311"/>
    <w:next w:val="a6"/>
    <w:semiHidden/>
    <w:rsid w:val="003A64CE"/>
  </w:style>
  <w:style w:type="numbering" w:customStyle="1" w:styleId="6110">
    <w:name w:val="Нет списка611"/>
    <w:next w:val="a6"/>
    <w:semiHidden/>
    <w:rsid w:val="003A64CE"/>
  </w:style>
  <w:style w:type="numbering" w:customStyle="1" w:styleId="14110">
    <w:name w:val="Нет списка1411"/>
    <w:next w:val="a6"/>
    <w:semiHidden/>
    <w:rsid w:val="003A64CE"/>
  </w:style>
  <w:style w:type="numbering" w:customStyle="1" w:styleId="7110">
    <w:name w:val="Нет списка711"/>
    <w:next w:val="a6"/>
    <w:semiHidden/>
    <w:rsid w:val="003A64CE"/>
  </w:style>
  <w:style w:type="numbering" w:customStyle="1" w:styleId="8110">
    <w:name w:val="Нет списка811"/>
    <w:next w:val="a6"/>
    <w:semiHidden/>
    <w:rsid w:val="003A64CE"/>
  </w:style>
  <w:style w:type="numbering" w:customStyle="1" w:styleId="1610">
    <w:name w:val="Нет списка161"/>
    <w:next w:val="a6"/>
    <w:semiHidden/>
    <w:rsid w:val="003A64CE"/>
  </w:style>
  <w:style w:type="numbering" w:customStyle="1" w:styleId="912">
    <w:name w:val="Нет списка91"/>
    <w:next w:val="a6"/>
    <w:semiHidden/>
    <w:rsid w:val="003A64CE"/>
  </w:style>
  <w:style w:type="numbering" w:customStyle="1" w:styleId="1710">
    <w:name w:val="Нет списка171"/>
    <w:next w:val="a6"/>
    <w:semiHidden/>
    <w:rsid w:val="003A64CE"/>
  </w:style>
  <w:style w:type="numbering" w:customStyle="1" w:styleId="1012">
    <w:name w:val="Нет списка101"/>
    <w:next w:val="a6"/>
    <w:semiHidden/>
    <w:rsid w:val="003A64CE"/>
  </w:style>
  <w:style w:type="numbering" w:customStyle="1" w:styleId="1810">
    <w:name w:val="Нет списка181"/>
    <w:next w:val="a6"/>
    <w:semiHidden/>
    <w:rsid w:val="003A64CE"/>
  </w:style>
  <w:style w:type="numbering" w:customStyle="1" w:styleId="1910">
    <w:name w:val="Нет списка191"/>
    <w:next w:val="a6"/>
    <w:semiHidden/>
    <w:rsid w:val="003A64CE"/>
  </w:style>
  <w:style w:type="numbering" w:customStyle="1" w:styleId="11011">
    <w:name w:val="Нет списка1101"/>
    <w:next w:val="a6"/>
    <w:semiHidden/>
    <w:rsid w:val="003A64CE"/>
  </w:style>
  <w:style w:type="numbering" w:customStyle="1" w:styleId="211111">
    <w:name w:val="Нет списка21111"/>
    <w:next w:val="a6"/>
    <w:semiHidden/>
    <w:rsid w:val="003A64CE"/>
  </w:style>
  <w:style w:type="numbering" w:customStyle="1" w:styleId="2011">
    <w:name w:val="Нет списка201"/>
    <w:next w:val="a6"/>
    <w:semiHidden/>
    <w:rsid w:val="003A64CE"/>
  </w:style>
  <w:style w:type="numbering" w:customStyle="1" w:styleId="22110">
    <w:name w:val="Нет списка2211"/>
    <w:next w:val="a6"/>
    <w:semiHidden/>
    <w:rsid w:val="003A64CE"/>
  </w:style>
  <w:style w:type="numbering" w:customStyle="1" w:styleId="23110">
    <w:name w:val="Нет списка2311"/>
    <w:next w:val="a6"/>
    <w:uiPriority w:val="99"/>
    <w:semiHidden/>
    <w:unhideWhenUsed/>
    <w:rsid w:val="003A64CE"/>
  </w:style>
  <w:style w:type="numbering" w:customStyle="1" w:styleId="24110">
    <w:name w:val="Нет списка2411"/>
    <w:next w:val="a6"/>
    <w:semiHidden/>
    <w:rsid w:val="003A64CE"/>
  </w:style>
  <w:style w:type="numbering" w:customStyle="1" w:styleId="121111">
    <w:name w:val="Нет списка12111"/>
    <w:next w:val="a6"/>
    <w:semiHidden/>
    <w:rsid w:val="003A64CE"/>
  </w:style>
  <w:style w:type="numbering" w:customStyle="1" w:styleId="51110">
    <w:name w:val="Нет списка5111"/>
    <w:next w:val="a6"/>
    <w:semiHidden/>
    <w:rsid w:val="003A64CE"/>
  </w:style>
  <w:style w:type="numbering" w:customStyle="1" w:styleId="131110">
    <w:name w:val="Нет списка13111"/>
    <w:next w:val="a6"/>
    <w:semiHidden/>
    <w:rsid w:val="003A64CE"/>
  </w:style>
  <w:style w:type="numbering" w:customStyle="1" w:styleId="61110">
    <w:name w:val="Нет списка6111"/>
    <w:next w:val="a6"/>
    <w:semiHidden/>
    <w:rsid w:val="003A64CE"/>
  </w:style>
  <w:style w:type="numbering" w:customStyle="1" w:styleId="141110">
    <w:name w:val="Нет списка14111"/>
    <w:next w:val="a6"/>
    <w:semiHidden/>
    <w:rsid w:val="003A64CE"/>
  </w:style>
  <w:style w:type="numbering" w:customStyle="1" w:styleId="71110">
    <w:name w:val="Нет списка7111"/>
    <w:next w:val="a6"/>
    <w:semiHidden/>
    <w:rsid w:val="003A64CE"/>
  </w:style>
  <w:style w:type="numbering" w:customStyle="1" w:styleId="15110">
    <w:name w:val="Нет списка1511"/>
    <w:next w:val="a6"/>
    <w:semiHidden/>
    <w:rsid w:val="003A64CE"/>
  </w:style>
  <w:style w:type="numbering" w:customStyle="1" w:styleId="8111">
    <w:name w:val="Нет списка8111"/>
    <w:next w:val="a6"/>
    <w:semiHidden/>
    <w:rsid w:val="003A64CE"/>
  </w:style>
  <w:style w:type="table" w:customStyle="1" w:styleId="202">
    <w:name w:val="Сетка таблицы202"/>
    <w:basedOn w:val="a5"/>
    <w:next w:val="af4"/>
    <w:rsid w:val="003A64CE"/>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10">
    <w:name w:val="Нет списка1611"/>
    <w:next w:val="a6"/>
    <w:semiHidden/>
    <w:rsid w:val="003A64CE"/>
  </w:style>
  <w:style w:type="table" w:customStyle="1" w:styleId="1102">
    <w:name w:val="Сетка таблицы1102"/>
    <w:basedOn w:val="a5"/>
    <w:next w:val="af4"/>
    <w:rsid w:val="003A64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10">
    <w:name w:val="Нет списка911"/>
    <w:next w:val="a6"/>
    <w:semiHidden/>
    <w:rsid w:val="003A64CE"/>
  </w:style>
  <w:style w:type="numbering" w:customStyle="1" w:styleId="1711">
    <w:name w:val="Нет списка1711"/>
    <w:next w:val="a6"/>
    <w:semiHidden/>
    <w:rsid w:val="003A64CE"/>
  </w:style>
  <w:style w:type="numbering" w:customStyle="1" w:styleId="10110">
    <w:name w:val="Нет списка1011"/>
    <w:next w:val="a6"/>
    <w:semiHidden/>
    <w:rsid w:val="003A64CE"/>
  </w:style>
  <w:style w:type="numbering" w:customStyle="1" w:styleId="1811">
    <w:name w:val="Нет списка1811"/>
    <w:next w:val="a6"/>
    <w:semiHidden/>
    <w:rsid w:val="003A64CE"/>
  </w:style>
  <w:style w:type="numbering" w:customStyle="1" w:styleId="1911">
    <w:name w:val="Нет списка1911"/>
    <w:next w:val="a6"/>
    <w:semiHidden/>
    <w:rsid w:val="003A64CE"/>
  </w:style>
  <w:style w:type="numbering" w:customStyle="1" w:styleId="110110">
    <w:name w:val="Нет списка11011"/>
    <w:next w:val="a6"/>
    <w:semiHidden/>
    <w:rsid w:val="003A64CE"/>
  </w:style>
  <w:style w:type="numbering" w:customStyle="1" w:styleId="20110">
    <w:name w:val="Нет списка2011"/>
    <w:next w:val="a6"/>
    <w:semiHidden/>
    <w:rsid w:val="003A64CE"/>
  </w:style>
  <w:style w:type="numbering" w:customStyle="1" w:styleId="221110">
    <w:name w:val="Нет списка22111"/>
    <w:next w:val="a6"/>
    <w:semiHidden/>
    <w:rsid w:val="003A64CE"/>
  </w:style>
  <w:style w:type="numbering" w:customStyle="1" w:styleId="292">
    <w:name w:val="Нет списка29"/>
    <w:next w:val="a6"/>
    <w:uiPriority w:val="99"/>
    <w:semiHidden/>
    <w:unhideWhenUsed/>
    <w:rsid w:val="003A64CE"/>
  </w:style>
  <w:style w:type="paragraph" w:customStyle="1" w:styleId="S31">
    <w:name w:val="S_Нумерованный_3.1"/>
    <w:basedOn w:val="S0"/>
    <w:link w:val="S310"/>
    <w:autoRedefine/>
    <w:rsid w:val="003A64CE"/>
    <w:rPr>
      <w:b/>
    </w:rPr>
  </w:style>
  <w:style w:type="paragraph" w:customStyle="1" w:styleId="1ff6">
    <w:name w:val="Стиль Слева:  1 см"/>
    <w:basedOn w:val="a3"/>
    <w:rsid w:val="003A64CE"/>
    <w:pPr>
      <w:suppressAutoHyphens w:val="0"/>
      <w:spacing w:line="312" w:lineRule="auto"/>
      <w:ind w:left="567" w:firstLine="709"/>
      <w:jc w:val="both"/>
    </w:pPr>
    <w:rPr>
      <w:szCs w:val="20"/>
      <w:lang w:eastAsia="en-US"/>
    </w:rPr>
  </w:style>
  <w:style w:type="paragraph" w:customStyle="1" w:styleId="0">
    <w:name w:val="Стиль Слева:  0"/>
    <w:aliases w:val="5 см"/>
    <w:basedOn w:val="a3"/>
    <w:rsid w:val="003A64CE"/>
    <w:pPr>
      <w:suppressAutoHyphens w:val="0"/>
      <w:spacing w:line="312" w:lineRule="auto"/>
      <w:ind w:left="284" w:firstLine="709"/>
      <w:jc w:val="both"/>
    </w:pPr>
    <w:rPr>
      <w:szCs w:val="20"/>
      <w:lang w:eastAsia="en-US"/>
    </w:rPr>
  </w:style>
  <w:style w:type="character" w:customStyle="1" w:styleId="126">
    <w:name w:val="Заголовок_12"/>
    <w:semiHidden/>
    <w:rsid w:val="003A64CE"/>
    <w:rPr>
      <w:b/>
    </w:rPr>
  </w:style>
  <w:style w:type="paragraph" w:customStyle="1" w:styleId="S3">
    <w:name w:val="S_Заголовок_Текста3"/>
    <w:basedOn w:val="a3"/>
    <w:autoRedefine/>
    <w:rsid w:val="003A64CE"/>
    <w:pPr>
      <w:tabs>
        <w:tab w:val="num" w:pos="567"/>
      </w:tabs>
      <w:suppressAutoHyphens w:val="0"/>
      <w:spacing w:line="360" w:lineRule="auto"/>
      <w:ind w:firstLine="288"/>
      <w:jc w:val="center"/>
      <w:outlineLvl w:val="2"/>
    </w:pPr>
    <w:rPr>
      <w:u w:val="single"/>
      <w:lang w:eastAsia="ru-RU"/>
    </w:rPr>
  </w:style>
  <w:style w:type="paragraph" w:customStyle="1" w:styleId="afffffc">
    <w:name w:val="Четвертый уровень"/>
    <w:basedOn w:val="a3"/>
    <w:qFormat/>
    <w:rsid w:val="003A64CE"/>
    <w:pPr>
      <w:suppressAutoHyphens w:val="0"/>
      <w:spacing w:before="240" w:after="120" w:line="312" w:lineRule="auto"/>
      <w:ind w:firstLine="709"/>
      <w:jc w:val="both"/>
    </w:pPr>
    <w:rPr>
      <w:b/>
      <w:lang w:eastAsia="ru-RU"/>
    </w:rPr>
  </w:style>
  <w:style w:type="character" w:customStyle="1" w:styleId="S2">
    <w:name w:val="S_Маркированный Знак Знак"/>
    <w:link w:val="S4"/>
    <w:locked/>
    <w:rsid w:val="003A64CE"/>
    <w:rPr>
      <w:sz w:val="24"/>
      <w:szCs w:val="24"/>
    </w:rPr>
  </w:style>
  <w:style w:type="paragraph" w:customStyle="1" w:styleId="S4">
    <w:name w:val="S_Маркированный"/>
    <w:basedOn w:val="a"/>
    <w:link w:val="S2"/>
    <w:autoRedefine/>
    <w:rsid w:val="003A64CE"/>
    <w:pPr>
      <w:numPr>
        <w:numId w:val="0"/>
      </w:numPr>
      <w:tabs>
        <w:tab w:val="left" w:pos="1260"/>
      </w:tabs>
      <w:suppressAutoHyphens w:val="0"/>
      <w:spacing w:line="360" w:lineRule="auto"/>
      <w:ind w:left="1021"/>
      <w:jc w:val="both"/>
    </w:pPr>
    <w:rPr>
      <w:lang w:eastAsia="ru-RU"/>
    </w:rPr>
  </w:style>
  <w:style w:type="character" w:customStyle="1" w:styleId="ConsNonformat0">
    <w:name w:val="ConsNonformat Знак"/>
    <w:link w:val="ConsNonformat"/>
    <w:locked/>
    <w:rsid w:val="003A64CE"/>
    <w:rPr>
      <w:rFonts w:ascii="Courier New" w:eastAsia="SimSun" w:hAnsi="Courier New" w:cs="Courier New"/>
      <w:kern w:val="3"/>
      <w:lang w:eastAsia="zh-CN"/>
    </w:rPr>
  </w:style>
  <w:style w:type="paragraph" w:customStyle="1" w:styleId="S20">
    <w:name w:val="S_Заголовок 2"/>
    <w:basedOn w:val="20"/>
    <w:link w:val="S21"/>
    <w:autoRedefine/>
    <w:rsid w:val="003A64CE"/>
    <w:pPr>
      <w:numPr>
        <w:numId w:val="0"/>
      </w:numPr>
      <w:tabs>
        <w:tab w:val="num" w:pos="3621"/>
      </w:tabs>
      <w:suppressAutoHyphens w:val="0"/>
      <w:spacing w:before="120" w:after="0" w:line="360" w:lineRule="auto"/>
      <w:ind w:left="3621" w:right="851" w:hanging="360"/>
      <w:jc w:val="center"/>
    </w:pPr>
    <w:rPr>
      <w:rFonts w:ascii="GOST type A" w:hAnsi="GOST type A"/>
      <w:szCs w:val="22"/>
      <w:lang w:eastAsia="ru-RU"/>
    </w:rPr>
  </w:style>
  <w:style w:type="character" w:customStyle="1" w:styleId="S21">
    <w:name w:val="S_Заголовок 2 Знак"/>
    <w:link w:val="S20"/>
    <w:locked/>
    <w:rsid w:val="003A64CE"/>
    <w:rPr>
      <w:rFonts w:ascii="GOST type A" w:hAnsi="GOST type A" w:cs="Arial"/>
      <w:b/>
      <w:bCs/>
      <w:i/>
      <w:iCs/>
      <w:sz w:val="28"/>
      <w:szCs w:val="22"/>
    </w:rPr>
  </w:style>
  <w:style w:type="character" w:customStyle="1" w:styleId="S5">
    <w:name w:val="S_Нумерованный Знак Знак"/>
    <w:link w:val="S6"/>
    <w:locked/>
    <w:rsid w:val="003A64CE"/>
    <w:rPr>
      <w:rFonts w:ascii="GOST type A" w:hAnsi="GOST type A" w:cs="Arial"/>
      <w:b/>
      <w:bCs/>
      <w:i/>
      <w:iCs/>
      <w:sz w:val="28"/>
      <w:szCs w:val="22"/>
    </w:rPr>
  </w:style>
  <w:style w:type="paragraph" w:customStyle="1" w:styleId="S6">
    <w:name w:val="S_Нумерованный"/>
    <w:basedOn w:val="a3"/>
    <w:link w:val="S5"/>
    <w:autoRedefine/>
    <w:rsid w:val="003A64CE"/>
    <w:pPr>
      <w:tabs>
        <w:tab w:val="num" w:pos="1287"/>
      </w:tabs>
      <w:suppressAutoHyphens w:val="0"/>
      <w:spacing w:line="360" w:lineRule="auto"/>
      <w:ind w:left="323" w:firstLine="397"/>
      <w:jc w:val="both"/>
      <w:outlineLvl w:val="1"/>
    </w:pPr>
    <w:rPr>
      <w:rFonts w:ascii="GOST type A" w:hAnsi="GOST type A" w:cs="Arial"/>
      <w:b/>
      <w:bCs/>
      <w:i/>
      <w:iCs/>
      <w:sz w:val="28"/>
      <w:szCs w:val="22"/>
      <w:lang w:eastAsia="ru-RU"/>
    </w:rPr>
  </w:style>
  <w:style w:type="paragraph" w:customStyle="1" w:styleId="S40">
    <w:name w:val="S_Заголовок 4"/>
    <w:basedOn w:val="4"/>
    <w:link w:val="S41"/>
    <w:rsid w:val="003A64CE"/>
    <w:pPr>
      <w:numPr>
        <w:numId w:val="0"/>
      </w:numPr>
      <w:tabs>
        <w:tab w:val="num" w:pos="360"/>
      </w:tabs>
      <w:ind w:left="284" w:firstLine="851"/>
    </w:pPr>
  </w:style>
  <w:style w:type="paragraph" w:customStyle="1" w:styleId="S10">
    <w:name w:val="S_Заголовок 1"/>
    <w:basedOn w:val="a3"/>
    <w:autoRedefine/>
    <w:rsid w:val="003A64CE"/>
    <w:pPr>
      <w:tabs>
        <w:tab w:val="num" w:pos="907"/>
      </w:tabs>
      <w:suppressAutoHyphens w:val="0"/>
      <w:spacing w:line="360" w:lineRule="auto"/>
      <w:ind w:left="340" w:firstLine="284"/>
      <w:jc w:val="center"/>
    </w:pPr>
    <w:rPr>
      <w:b/>
      <w:caps/>
      <w:lang w:eastAsia="ru-RU"/>
    </w:rPr>
  </w:style>
  <w:style w:type="paragraph" w:customStyle="1" w:styleId="afffffd">
    <w:name w:val="Перечисление"/>
    <w:basedOn w:val="aff1"/>
    <w:qFormat/>
    <w:rsid w:val="003A64CE"/>
    <w:pPr>
      <w:spacing w:after="0" w:line="312" w:lineRule="auto"/>
      <w:ind w:left="1211" w:hanging="360"/>
      <w:jc w:val="both"/>
    </w:pPr>
    <w:rPr>
      <w:rFonts w:ascii="Times New Roman" w:eastAsia="Times New Roman" w:hAnsi="Times New Roman"/>
      <w:sz w:val="24"/>
      <w:lang w:eastAsia="en-US"/>
    </w:rPr>
  </w:style>
  <w:style w:type="paragraph" w:customStyle="1" w:styleId="afffffe">
    <w:name w:val="Третий уровень"/>
    <w:basedOn w:val="aff1"/>
    <w:qFormat/>
    <w:rsid w:val="003A64CE"/>
    <w:pPr>
      <w:spacing w:before="120" w:after="0" w:line="312" w:lineRule="auto"/>
      <w:ind w:left="1224" w:hanging="504"/>
      <w:jc w:val="both"/>
    </w:pPr>
    <w:rPr>
      <w:rFonts w:ascii="Times New Roman" w:eastAsia="Times New Roman" w:hAnsi="Times New Roman"/>
      <w:i/>
      <w:sz w:val="24"/>
      <w:lang w:eastAsia="en-US"/>
    </w:rPr>
  </w:style>
  <w:style w:type="paragraph" w:customStyle="1" w:styleId="affffff">
    <w:name w:val="Второй уровень"/>
    <w:basedOn w:val="aff1"/>
    <w:qFormat/>
    <w:rsid w:val="003A64CE"/>
    <w:pPr>
      <w:spacing w:before="120" w:after="120" w:line="312" w:lineRule="auto"/>
      <w:ind w:left="792" w:hanging="432"/>
      <w:jc w:val="center"/>
    </w:pPr>
    <w:rPr>
      <w:rFonts w:ascii="Times New Roman" w:eastAsia="Times New Roman" w:hAnsi="Times New Roman"/>
      <w:b/>
      <w:sz w:val="24"/>
      <w:lang w:eastAsia="en-US"/>
    </w:rPr>
  </w:style>
  <w:style w:type="paragraph" w:customStyle="1" w:styleId="affffff0">
    <w:name w:val="Первый уровень"/>
    <w:basedOn w:val="aff1"/>
    <w:next w:val="a3"/>
    <w:qFormat/>
    <w:rsid w:val="003A64CE"/>
    <w:pPr>
      <w:pageBreakBefore/>
      <w:spacing w:after="240" w:line="312" w:lineRule="auto"/>
      <w:ind w:left="360" w:hanging="360"/>
      <w:jc w:val="center"/>
    </w:pPr>
    <w:rPr>
      <w:rFonts w:ascii="Times New Roman" w:eastAsia="Times New Roman" w:hAnsi="Times New Roman"/>
      <w:b/>
      <w:sz w:val="28"/>
      <w:lang w:eastAsia="en-US"/>
    </w:rPr>
  </w:style>
  <w:style w:type="character" w:customStyle="1" w:styleId="S310">
    <w:name w:val="S_Нумерованный_3.1 Знак Знак"/>
    <w:link w:val="S31"/>
    <w:locked/>
    <w:rsid w:val="003A64CE"/>
    <w:rPr>
      <w:b/>
      <w:sz w:val="24"/>
      <w:szCs w:val="24"/>
    </w:rPr>
  </w:style>
  <w:style w:type="paragraph" w:customStyle="1" w:styleId="S30">
    <w:name w:val="S_Нумерованный_3"/>
    <w:basedOn w:val="ConsNormal"/>
    <w:link w:val="S32"/>
    <w:autoRedefine/>
    <w:rsid w:val="003A64CE"/>
    <w:pPr>
      <w:widowControl/>
      <w:tabs>
        <w:tab w:val="num" w:pos="1188"/>
      </w:tabs>
      <w:suppressAutoHyphens w:val="0"/>
      <w:autoSpaceDN w:val="0"/>
      <w:adjustRightInd w:val="0"/>
      <w:spacing w:line="360" w:lineRule="auto"/>
      <w:ind w:right="0" w:firstLine="737"/>
      <w:jc w:val="both"/>
    </w:pPr>
    <w:rPr>
      <w:rFonts w:eastAsia="Times New Roman"/>
      <w:sz w:val="24"/>
      <w:szCs w:val="24"/>
      <w:lang w:eastAsia="ru-RU"/>
    </w:rPr>
  </w:style>
  <w:style w:type="character" w:customStyle="1" w:styleId="S32">
    <w:name w:val="S_Нумерованный_3 Знак Знак"/>
    <w:link w:val="S30"/>
    <w:locked/>
    <w:rsid w:val="003A64CE"/>
    <w:rPr>
      <w:rFonts w:ascii="Arial" w:hAnsi="Arial" w:cs="Arial"/>
      <w:sz w:val="24"/>
      <w:szCs w:val="24"/>
    </w:rPr>
  </w:style>
  <w:style w:type="paragraph" w:customStyle="1" w:styleId="affffff1">
    <w:name w:val="Перечисление цифр."/>
    <w:basedOn w:val="a3"/>
    <w:rsid w:val="003A64CE"/>
    <w:pPr>
      <w:tabs>
        <w:tab w:val="num" w:pos="1429"/>
      </w:tabs>
      <w:suppressAutoHyphens w:val="0"/>
      <w:spacing w:line="312" w:lineRule="auto"/>
      <w:ind w:left="1429" w:hanging="360"/>
      <w:jc w:val="both"/>
    </w:pPr>
    <w:rPr>
      <w:szCs w:val="22"/>
      <w:lang w:eastAsia="en-US"/>
    </w:rPr>
  </w:style>
  <w:style w:type="paragraph" w:styleId="affffff2">
    <w:name w:val="Bibliography"/>
    <w:basedOn w:val="a3"/>
    <w:autoRedefine/>
    <w:uiPriority w:val="37"/>
    <w:rsid w:val="003A64CE"/>
    <w:pPr>
      <w:tabs>
        <w:tab w:val="num" w:pos="1134"/>
      </w:tabs>
      <w:suppressAutoHyphens w:val="0"/>
      <w:spacing w:line="312" w:lineRule="auto"/>
      <w:ind w:firstLine="794"/>
      <w:jc w:val="both"/>
    </w:pPr>
    <w:rPr>
      <w:rFonts w:cs="Arial"/>
      <w:szCs w:val="22"/>
      <w:lang w:eastAsia="en-US"/>
    </w:rPr>
  </w:style>
  <w:style w:type="paragraph" w:customStyle="1" w:styleId="affffff3">
    <w:name w:val="Нулевой уровень"/>
    <w:basedOn w:val="a3"/>
    <w:next w:val="a3"/>
    <w:rsid w:val="003A64CE"/>
    <w:pPr>
      <w:suppressAutoHyphens w:val="0"/>
      <w:spacing w:line="312" w:lineRule="auto"/>
      <w:jc w:val="both"/>
    </w:pPr>
    <w:rPr>
      <w:b/>
      <w:sz w:val="28"/>
      <w:szCs w:val="28"/>
      <w:lang w:eastAsia="en-US"/>
    </w:rPr>
  </w:style>
  <w:style w:type="paragraph" w:customStyle="1" w:styleId="affffff4">
    <w:name w:val="Стиль Нулевой уровень + По центру"/>
    <w:basedOn w:val="affffff3"/>
    <w:rsid w:val="003A64CE"/>
    <w:pPr>
      <w:pageBreakBefore/>
      <w:jc w:val="center"/>
    </w:pPr>
    <w:rPr>
      <w:bCs/>
      <w:szCs w:val="20"/>
    </w:rPr>
  </w:style>
  <w:style w:type="paragraph" w:customStyle="1" w:styleId="affffff5">
    <w:name w:val="Список маркир"/>
    <w:basedOn w:val="a3"/>
    <w:link w:val="affffff6"/>
    <w:semiHidden/>
    <w:rsid w:val="003A64CE"/>
    <w:pPr>
      <w:suppressAutoHyphens w:val="0"/>
      <w:spacing w:line="360" w:lineRule="auto"/>
      <w:ind w:firstLine="540"/>
      <w:jc w:val="both"/>
    </w:pPr>
    <w:rPr>
      <w:lang w:eastAsia="ru-RU"/>
    </w:rPr>
  </w:style>
  <w:style w:type="character" w:customStyle="1" w:styleId="affffff6">
    <w:name w:val="Список маркир Знак"/>
    <w:link w:val="affffff5"/>
    <w:semiHidden/>
    <w:locked/>
    <w:rsid w:val="003A64CE"/>
    <w:rPr>
      <w:sz w:val="24"/>
      <w:szCs w:val="24"/>
    </w:rPr>
  </w:style>
  <w:style w:type="paragraph" w:customStyle="1" w:styleId="affffff7">
    <w:name w:val="Список нумерованный Знак"/>
    <w:basedOn w:val="a3"/>
    <w:semiHidden/>
    <w:rsid w:val="003A64CE"/>
    <w:pPr>
      <w:tabs>
        <w:tab w:val="num" w:pos="360"/>
        <w:tab w:val="left" w:pos="1260"/>
      </w:tabs>
      <w:suppressAutoHyphens w:val="0"/>
      <w:spacing w:line="360" w:lineRule="auto"/>
      <w:ind w:left="284" w:firstLine="851"/>
      <w:jc w:val="both"/>
    </w:pPr>
    <w:rPr>
      <w:lang w:eastAsia="ru-RU"/>
    </w:rPr>
  </w:style>
  <w:style w:type="paragraph" w:customStyle="1" w:styleId="affffff8">
    <w:name w:val="Список нумерованный"/>
    <w:basedOn w:val="a3"/>
    <w:semiHidden/>
    <w:rsid w:val="003A64CE"/>
    <w:pPr>
      <w:tabs>
        <w:tab w:val="num" w:pos="153"/>
        <w:tab w:val="left" w:pos="1260"/>
      </w:tabs>
      <w:suppressAutoHyphens w:val="0"/>
      <w:spacing w:line="360" w:lineRule="auto"/>
      <w:ind w:left="153" w:hanging="153"/>
      <w:jc w:val="both"/>
    </w:pPr>
    <w:rPr>
      <w:lang w:eastAsia="ru-RU"/>
    </w:rPr>
  </w:style>
  <w:style w:type="paragraph" w:customStyle="1" w:styleId="affffff9">
    <w:name w:val="том"/>
    <w:basedOn w:val="ConsNonformat"/>
    <w:semiHidden/>
    <w:rsid w:val="003A64CE"/>
    <w:pPr>
      <w:widowControl/>
      <w:numPr>
        <w:numId w:val="0"/>
      </w:numPr>
      <w:suppressAutoHyphens w:val="0"/>
      <w:adjustRightInd w:val="0"/>
      <w:spacing w:line="360" w:lineRule="auto"/>
      <w:ind w:right="0" w:firstLine="720"/>
      <w:jc w:val="both"/>
      <w:textAlignment w:val="auto"/>
    </w:pPr>
    <w:rPr>
      <w:rFonts w:ascii="Times New Roman" w:hAnsi="Times New Roman" w:cs="Times New Roman"/>
      <w:b/>
      <w:kern w:val="0"/>
      <w:sz w:val="28"/>
      <w:szCs w:val="24"/>
      <w:lang w:eastAsia="ru-RU"/>
    </w:rPr>
  </w:style>
  <w:style w:type="paragraph" w:customStyle="1" w:styleId="ConsCell">
    <w:name w:val="ConsCell"/>
    <w:semiHidden/>
    <w:rsid w:val="003A64CE"/>
    <w:pPr>
      <w:widowControl w:val="0"/>
      <w:autoSpaceDE w:val="0"/>
      <w:autoSpaceDN w:val="0"/>
      <w:adjustRightInd w:val="0"/>
      <w:ind w:right="19772"/>
    </w:pPr>
    <w:rPr>
      <w:rFonts w:ascii="Arial" w:hAnsi="Arial" w:cs="Arial"/>
    </w:rPr>
  </w:style>
  <w:style w:type="paragraph" w:customStyle="1" w:styleId="11b">
    <w:name w:val="Заголовок 1.1"/>
    <w:basedOn w:val="a3"/>
    <w:semiHidden/>
    <w:rsid w:val="003A64CE"/>
    <w:pPr>
      <w:keepNext/>
      <w:keepLines/>
      <w:suppressAutoHyphens w:val="0"/>
      <w:spacing w:before="40" w:after="40" w:line="360" w:lineRule="auto"/>
      <w:jc w:val="center"/>
    </w:pPr>
    <w:rPr>
      <w:b/>
      <w:bCs/>
      <w:sz w:val="26"/>
      <w:lang w:eastAsia="ru-RU"/>
    </w:rPr>
  </w:style>
  <w:style w:type="paragraph" w:customStyle="1" w:styleId="affffffa">
    <w:name w:val="Статья"/>
    <w:basedOn w:val="a3"/>
    <w:link w:val="affffffb"/>
    <w:semiHidden/>
    <w:rsid w:val="003A64CE"/>
    <w:pPr>
      <w:suppressAutoHyphens w:val="0"/>
      <w:spacing w:line="360" w:lineRule="auto"/>
      <w:ind w:firstLine="567"/>
    </w:pPr>
    <w:rPr>
      <w:lang w:eastAsia="ru-RU"/>
    </w:rPr>
  </w:style>
  <w:style w:type="character" w:customStyle="1" w:styleId="affffffb">
    <w:name w:val="Статья Знак"/>
    <w:link w:val="affffffa"/>
    <w:semiHidden/>
    <w:locked/>
    <w:rsid w:val="003A64CE"/>
    <w:rPr>
      <w:sz w:val="24"/>
      <w:szCs w:val="24"/>
    </w:rPr>
  </w:style>
  <w:style w:type="paragraph" w:customStyle="1" w:styleId="affffffc">
    <w:name w:val="Обычный в таблице"/>
    <w:basedOn w:val="a3"/>
    <w:link w:val="affffffd"/>
    <w:rsid w:val="003A64CE"/>
    <w:pPr>
      <w:suppressAutoHyphens w:val="0"/>
      <w:spacing w:line="360" w:lineRule="auto"/>
      <w:ind w:hanging="6"/>
      <w:jc w:val="center"/>
    </w:pPr>
    <w:rPr>
      <w:lang w:eastAsia="ru-RU"/>
    </w:rPr>
  </w:style>
  <w:style w:type="paragraph" w:customStyle="1" w:styleId="S7">
    <w:name w:val="S_Обычный в таблице"/>
    <w:basedOn w:val="a3"/>
    <w:link w:val="S8"/>
    <w:rsid w:val="003A64CE"/>
    <w:pPr>
      <w:suppressAutoHyphens w:val="0"/>
      <w:spacing w:line="360" w:lineRule="auto"/>
      <w:jc w:val="center"/>
    </w:pPr>
    <w:rPr>
      <w:lang w:eastAsia="ru-RU"/>
    </w:rPr>
  </w:style>
  <w:style w:type="character" w:customStyle="1" w:styleId="S8">
    <w:name w:val="S_Обычный в таблице Знак"/>
    <w:link w:val="S7"/>
    <w:locked/>
    <w:rsid w:val="003A64CE"/>
    <w:rPr>
      <w:sz w:val="24"/>
      <w:szCs w:val="24"/>
    </w:rPr>
  </w:style>
  <w:style w:type="character" w:customStyle="1" w:styleId="affffffd">
    <w:name w:val="Обычный в таблице Знак"/>
    <w:link w:val="affffffc"/>
    <w:locked/>
    <w:rsid w:val="003A64CE"/>
    <w:rPr>
      <w:sz w:val="24"/>
      <w:szCs w:val="24"/>
    </w:rPr>
  </w:style>
  <w:style w:type="paragraph" w:styleId="affffffe">
    <w:name w:val="Block Text"/>
    <w:basedOn w:val="a3"/>
    <w:uiPriority w:val="99"/>
    <w:rsid w:val="003A64CE"/>
    <w:pPr>
      <w:suppressAutoHyphens w:val="0"/>
      <w:spacing w:line="360" w:lineRule="auto"/>
      <w:ind w:left="360" w:right="-8" w:firstLine="709"/>
      <w:jc w:val="both"/>
    </w:pPr>
    <w:rPr>
      <w:bCs/>
      <w:sz w:val="28"/>
      <w:szCs w:val="28"/>
      <w:lang w:eastAsia="ru-RU"/>
    </w:rPr>
  </w:style>
  <w:style w:type="paragraph" w:customStyle="1" w:styleId="afffffff">
    <w:name w:val="Заглавие раздела"/>
    <w:basedOn w:val="20"/>
    <w:semiHidden/>
    <w:rsid w:val="003A64CE"/>
    <w:pPr>
      <w:numPr>
        <w:numId w:val="0"/>
      </w:numPr>
      <w:tabs>
        <w:tab w:val="num" w:pos="3621"/>
      </w:tabs>
      <w:suppressAutoHyphens w:val="0"/>
      <w:spacing w:before="120" w:after="0" w:line="360" w:lineRule="auto"/>
      <w:ind w:left="3621" w:right="851" w:hanging="360"/>
      <w:jc w:val="center"/>
    </w:pPr>
    <w:rPr>
      <w:rFonts w:ascii="GOST type A" w:hAnsi="GOST type A"/>
      <w:szCs w:val="22"/>
      <w:lang w:eastAsia="ru-RU"/>
    </w:rPr>
  </w:style>
  <w:style w:type="paragraph" w:customStyle="1" w:styleId="1ff7">
    <w:name w:val="Заголовок_1 Знак"/>
    <w:basedOn w:val="a3"/>
    <w:link w:val="1ff8"/>
    <w:semiHidden/>
    <w:rsid w:val="003A64CE"/>
    <w:pPr>
      <w:suppressAutoHyphens w:val="0"/>
      <w:spacing w:line="360" w:lineRule="auto"/>
      <w:ind w:firstLine="709"/>
      <w:jc w:val="center"/>
    </w:pPr>
    <w:rPr>
      <w:b/>
      <w:caps/>
      <w:lang w:eastAsia="ru-RU"/>
    </w:rPr>
  </w:style>
  <w:style w:type="character" w:customStyle="1" w:styleId="1ff8">
    <w:name w:val="Заголовок_1 Знак Знак"/>
    <w:link w:val="1ff7"/>
    <w:semiHidden/>
    <w:locked/>
    <w:rsid w:val="003A64CE"/>
    <w:rPr>
      <w:b/>
      <w:caps/>
      <w:sz w:val="24"/>
      <w:szCs w:val="24"/>
    </w:rPr>
  </w:style>
  <w:style w:type="paragraph" w:customStyle="1" w:styleId="afffffff0">
    <w:name w:val="Неразрывный основной текст"/>
    <w:basedOn w:val="a9"/>
    <w:semiHidden/>
    <w:rsid w:val="003A64CE"/>
    <w:pPr>
      <w:keepNext/>
      <w:suppressAutoHyphens w:val="0"/>
      <w:spacing w:after="240" w:line="240" w:lineRule="atLeast"/>
      <w:ind w:left="1080" w:firstLine="709"/>
      <w:jc w:val="both"/>
    </w:pPr>
    <w:rPr>
      <w:rFonts w:ascii="Arial" w:hAnsi="Arial" w:cs="Arial"/>
      <w:spacing w:val="-5"/>
      <w:sz w:val="20"/>
      <w:szCs w:val="20"/>
      <w:lang w:eastAsia="en-US"/>
    </w:rPr>
  </w:style>
  <w:style w:type="paragraph" w:customStyle="1" w:styleId="afffffff1">
    <w:name w:val="Рисунок"/>
    <w:basedOn w:val="a3"/>
    <w:next w:val="afff6"/>
    <w:semiHidden/>
    <w:rsid w:val="003A64CE"/>
    <w:pPr>
      <w:keepNext/>
      <w:suppressAutoHyphens w:val="0"/>
      <w:spacing w:line="360" w:lineRule="auto"/>
      <w:ind w:left="1080" w:firstLine="709"/>
      <w:jc w:val="both"/>
    </w:pPr>
    <w:rPr>
      <w:rFonts w:ascii="Arial" w:hAnsi="Arial" w:cs="Arial"/>
      <w:spacing w:val="-5"/>
      <w:sz w:val="20"/>
      <w:szCs w:val="20"/>
      <w:lang w:eastAsia="en-US"/>
    </w:rPr>
  </w:style>
  <w:style w:type="paragraph" w:customStyle="1" w:styleId="afffffff2">
    <w:name w:val="Название части"/>
    <w:basedOn w:val="a3"/>
    <w:semiHidden/>
    <w:rsid w:val="003A64CE"/>
    <w:pPr>
      <w:shd w:val="solid" w:color="auto" w:fill="auto"/>
      <w:suppressAutoHyphens w:val="0"/>
      <w:spacing w:line="360" w:lineRule="exact"/>
      <w:ind w:firstLine="709"/>
      <w:jc w:val="center"/>
    </w:pPr>
    <w:rPr>
      <w:rFonts w:ascii="Arial" w:hAnsi="Arial" w:cs="Arial"/>
      <w:color w:val="FFFFFF"/>
      <w:spacing w:val="-16"/>
      <w:sz w:val="26"/>
      <w:szCs w:val="26"/>
      <w:lang w:eastAsia="en-US"/>
    </w:rPr>
  </w:style>
  <w:style w:type="paragraph" w:customStyle="1" w:styleId="afffffff3">
    <w:name w:val="Подзаголовок главы"/>
    <w:basedOn w:val="afffff0"/>
    <w:semiHidden/>
    <w:rsid w:val="003A64CE"/>
    <w:pPr>
      <w:keepLines/>
      <w:suppressAutoHyphens w:val="0"/>
      <w:spacing w:before="60" w:line="340" w:lineRule="atLeast"/>
      <w:ind w:firstLine="709"/>
      <w:jc w:val="left"/>
    </w:pPr>
    <w:rPr>
      <w:rFonts w:eastAsia="Times New Roman" w:cs="Arial"/>
      <w:i w:val="0"/>
      <w:iCs w:val="0"/>
      <w:spacing w:val="-16"/>
      <w:kern w:val="28"/>
      <w:sz w:val="32"/>
      <w:szCs w:val="32"/>
      <w:lang w:eastAsia="en-US"/>
    </w:rPr>
  </w:style>
  <w:style w:type="paragraph" w:customStyle="1" w:styleId="afffffff4">
    <w:name w:val="Название предприятия"/>
    <w:basedOn w:val="a3"/>
    <w:semiHidden/>
    <w:rsid w:val="003A64CE"/>
    <w:pPr>
      <w:keepNext/>
      <w:keepLines/>
      <w:suppressAutoHyphens w:val="0"/>
      <w:spacing w:line="220" w:lineRule="atLeast"/>
      <w:ind w:firstLine="709"/>
      <w:jc w:val="both"/>
    </w:pPr>
    <w:rPr>
      <w:rFonts w:ascii="Arial Black" w:hAnsi="Arial Black" w:cs="Arial Black"/>
      <w:spacing w:val="-25"/>
      <w:kern w:val="28"/>
      <w:sz w:val="32"/>
      <w:szCs w:val="32"/>
      <w:lang w:eastAsia="en-US"/>
    </w:rPr>
  </w:style>
  <w:style w:type="paragraph" w:customStyle="1" w:styleId="1ff9">
    <w:name w:val="Маркированный_1"/>
    <w:basedOn w:val="a3"/>
    <w:link w:val="1ffa"/>
    <w:semiHidden/>
    <w:rsid w:val="003A64CE"/>
    <w:pPr>
      <w:tabs>
        <w:tab w:val="num" w:pos="360"/>
        <w:tab w:val="left" w:pos="900"/>
      </w:tabs>
      <w:suppressAutoHyphens w:val="0"/>
      <w:spacing w:line="360" w:lineRule="auto"/>
      <w:ind w:firstLine="720"/>
      <w:jc w:val="both"/>
    </w:pPr>
    <w:rPr>
      <w:lang w:eastAsia="ru-RU"/>
    </w:rPr>
  </w:style>
  <w:style w:type="character" w:customStyle="1" w:styleId="1ffa">
    <w:name w:val="Маркированный_1 Знак"/>
    <w:link w:val="1ff9"/>
    <w:semiHidden/>
    <w:locked/>
    <w:rsid w:val="003A64CE"/>
    <w:rPr>
      <w:sz w:val="24"/>
      <w:szCs w:val="24"/>
    </w:rPr>
  </w:style>
  <w:style w:type="paragraph" w:customStyle="1" w:styleId="afffffff5">
    <w:name w:val="Текст таблицы"/>
    <w:basedOn w:val="a3"/>
    <w:semiHidden/>
    <w:rsid w:val="003A64CE"/>
    <w:pPr>
      <w:suppressAutoHyphens w:val="0"/>
      <w:spacing w:before="60" w:line="360" w:lineRule="auto"/>
      <w:ind w:firstLine="709"/>
      <w:jc w:val="both"/>
    </w:pPr>
    <w:rPr>
      <w:rFonts w:ascii="Arial" w:hAnsi="Arial" w:cs="Arial"/>
      <w:spacing w:val="-5"/>
      <w:sz w:val="16"/>
      <w:szCs w:val="16"/>
      <w:lang w:eastAsia="en-US"/>
    </w:rPr>
  </w:style>
  <w:style w:type="paragraph" w:customStyle="1" w:styleId="afffffff6">
    <w:name w:val="Подчеркнутый"/>
    <w:basedOn w:val="a3"/>
    <w:link w:val="afffffff7"/>
    <w:semiHidden/>
    <w:rsid w:val="003A64CE"/>
    <w:pPr>
      <w:suppressAutoHyphens w:val="0"/>
      <w:spacing w:line="360" w:lineRule="auto"/>
      <w:ind w:firstLine="709"/>
      <w:jc w:val="both"/>
    </w:pPr>
    <w:rPr>
      <w:u w:val="single"/>
      <w:lang w:eastAsia="ru-RU"/>
    </w:rPr>
  </w:style>
  <w:style w:type="character" w:customStyle="1" w:styleId="afffffff7">
    <w:name w:val="Подчеркнутый Знак"/>
    <w:link w:val="afffffff6"/>
    <w:semiHidden/>
    <w:locked/>
    <w:rsid w:val="003A64CE"/>
    <w:rPr>
      <w:sz w:val="24"/>
      <w:szCs w:val="24"/>
      <w:u w:val="single"/>
    </w:rPr>
  </w:style>
  <w:style w:type="paragraph" w:customStyle="1" w:styleId="afffffff8">
    <w:name w:val="Название документа"/>
    <w:basedOn w:val="a3"/>
    <w:semiHidden/>
    <w:rsid w:val="003A64CE"/>
    <w:pPr>
      <w:keepNext/>
      <w:keepLines/>
      <w:pBdr>
        <w:top w:val="single" w:sz="48" w:space="31" w:color="auto"/>
      </w:pBdr>
      <w:tabs>
        <w:tab w:val="left" w:pos="0"/>
      </w:tabs>
      <w:suppressAutoHyphens w:val="0"/>
      <w:spacing w:before="240" w:after="500" w:line="640" w:lineRule="exact"/>
      <w:ind w:firstLine="709"/>
      <w:jc w:val="both"/>
    </w:pPr>
    <w:rPr>
      <w:rFonts w:ascii="Arial Black" w:hAnsi="Arial Black" w:cs="Arial Black"/>
      <w:b/>
      <w:bCs/>
      <w:spacing w:val="-48"/>
      <w:kern w:val="28"/>
      <w:sz w:val="64"/>
      <w:szCs w:val="64"/>
      <w:lang w:eastAsia="en-US"/>
    </w:rPr>
  </w:style>
  <w:style w:type="paragraph" w:customStyle="1" w:styleId="afffffff9">
    <w:name w:val="Нижний колонтитул (четный)"/>
    <w:basedOn w:val="ae"/>
    <w:semiHidden/>
    <w:rsid w:val="003A64CE"/>
    <w:pPr>
      <w:keepLines/>
      <w:pBdr>
        <w:top w:val="single" w:sz="6" w:space="2" w:color="auto"/>
      </w:pBdr>
      <w:tabs>
        <w:tab w:val="clear" w:pos="4153"/>
        <w:tab w:val="clear" w:pos="8306"/>
        <w:tab w:val="center" w:pos="4320"/>
        <w:tab w:val="right" w:pos="8640"/>
      </w:tabs>
      <w:suppressAutoHyphens w:val="0"/>
      <w:spacing w:before="600" w:line="190" w:lineRule="atLeast"/>
      <w:ind w:left="1080" w:firstLine="709"/>
      <w:jc w:val="both"/>
    </w:pPr>
    <w:rPr>
      <w:rFonts w:ascii="Arial" w:hAnsi="Arial" w:cs="Arial"/>
      <w:caps/>
      <w:spacing w:val="-5"/>
      <w:sz w:val="15"/>
      <w:szCs w:val="15"/>
      <w:lang w:eastAsia="en-US"/>
    </w:rPr>
  </w:style>
  <w:style w:type="paragraph" w:customStyle="1" w:styleId="afffffffa">
    <w:name w:val="Нижний колонтитул (первый)"/>
    <w:basedOn w:val="ae"/>
    <w:semiHidden/>
    <w:rsid w:val="003A64CE"/>
    <w:pPr>
      <w:keepLines/>
      <w:pBdr>
        <w:top w:val="single" w:sz="6" w:space="2" w:color="auto"/>
      </w:pBdr>
      <w:tabs>
        <w:tab w:val="clear" w:pos="4153"/>
        <w:tab w:val="clear" w:pos="8306"/>
        <w:tab w:val="center" w:pos="4320"/>
        <w:tab w:val="right" w:pos="8640"/>
      </w:tabs>
      <w:suppressAutoHyphens w:val="0"/>
      <w:spacing w:before="600" w:line="190" w:lineRule="atLeast"/>
      <w:ind w:left="1080" w:firstLine="709"/>
      <w:jc w:val="both"/>
    </w:pPr>
    <w:rPr>
      <w:rFonts w:ascii="Arial" w:hAnsi="Arial" w:cs="Arial"/>
      <w:caps/>
      <w:spacing w:val="-5"/>
      <w:sz w:val="15"/>
      <w:szCs w:val="15"/>
      <w:lang w:eastAsia="en-US"/>
    </w:rPr>
  </w:style>
  <w:style w:type="paragraph" w:customStyle="1" w:styleId="afffffffb">
    <w:name w:val="Нижний колонтитул (нечетный)"/>
    <w:basedOn w:val="ae"/>
    <w:semiHidden/>
    <w:rsid w:val="003A64CE"/>
    <w:pPr>
      <w:keepLines/>
      <w:pBdr>
        <w:top w:val="single" w:sz="6" w:space="2" w:color="auto"/>
      </w:pBdr>
      <w:tabs>
        <w:tab w:val="clear" w:pos="4153"/>
        <w:tab w:val="clear" w:pos="8306"/>
        <w:tab w:val="center" w:pos="4320"/>
        <w:tab w:val="right" w:pos="8640"/>
      </w:tabs>
      <w:suppressAutoHyphens w:val="0"/>
      <w:spacing w:before="600" w:line="190" w:lineRule="atLeast"/>
      <w:ind w:left="1080" w:firstLine="709"/>
      <w:jc w:val="both"/>
    </w:pPr>
    <w:rPr>
      <w:rFonts w:ascii="Arial" w:hAnsi="Arial" w:cs="Arial"/>
      <w:caps/>
      <w:spacing w:val="-5"/>
      <w:sz w:val="15"/>
      <w:szCs w:val="15"/>
      <w:lang w:eastAsia="en-US"/>
    </w:rPr>
  </w:style>
  <w:style w:type="paragraph" w:styleId="2ff2">
    <w:name w:val="List 2"/>
    <w:basedOn w:val="ab"/>
    <w:uiPriority w:val="99"/>
    <w:rsid w:val="003A64CE"/>
    <w:pPr>
      <w:suppressAutoHyphens w:val="0"/>
      <w:spacing w:after="240" w:line="240" w:lineRule="atLeast"/>
      <w:ind w:left="1800" w:hanging="360"/>
      <w:jc w:val="both"/>
    </w:pPr>
    <w:rPr>
      <w:rFonts w:ascii="Arial" w:hAnsi="Arial" w:cs="Arial"/>
      <w:spacing w:val="-5"/>
      <w:sz w:val="20"/>
      <w:szCs w:val="20"/>
      <w:lang w:eastAsia="en-US"/>
    </w:rPr>
  </w:style>
  <w:style w:type="paragraph" w:styleId="3f1">
    <w:name w:val="List 3"/>
    <w:basedOn w:val="ab"/>
    <w:uiPriority w:val="99"/>
    <w:rsid w:val="003A64CE"/>
    <w:pPr>
      <w:suppressAutoHyphens w:val="0"/>
      <w:spacing w:after="240" w:line="240" w:lineRule="atLeast"/>
      <w:ind w:left="2160" w:hanging="360"/>
      <w:jc w:val="both"/>
    </w:pPr>
    <w:rPr>
      <w:rFonts w:ascii="Arial" w:hAnsi="Arial" w:cs="Arial"/>
      <w:spacing w:val="-5"/>
      <w:sz w:val="20"/>
      <w:szCs w:val="20"/>
      <w:lang w:eastAsia="en-US"/>
    </w:rPr>
  </w:style>
  <w:style w:type="paragraph" w:styleId="4b">
    <w:name w:val="List 4"/>
    <w:basedOn w:val="ab"/>
    <w:uiPriority w:val="99"/>
    <w:rsid w:val="003A64CE"/>
    <w:pPr>
      <w:suppressAutoHyphens w:val="0"/>
      <w:spacing w:after="240" w:line="240" w:lineRule="atLeast"/>
      <w:ind w:left="2520" w:hanging="360"/>
      <w:jc w:val="both"/>
    </w:pPr>
    <w:rPr>
      <w:rFonts w:ascii="Arial" w:hAnsi="Arial" w:cs="Arial"/>
      <w:spacing w:val="-5"/>
      <w:sz w:val="20"/>
      <w:szCs w:val="20"/>
      <w:lang w:eastAsia="en-US"/>
    </w:rPr>
  </w:style>
  <w:style w:type="paragraph" w:styleId="5b">
    <w:name w:val="List 5"/>
    <w:basedOn w:val="ab"/>
    <w:uiPriority w:val="99"/>
    <w:rsid w:val="003A64CE"/>
    <w:pPr>
      <w:suppressAutoHyphens w:val="0"/>
      <w:spacing w:after="240" w:line="240" w:lineRule="atLeast"/>
      <w:ind w:left="2880" w:hanging="360"/>
      <w:jc w:val="both"/>
    </w:pPr>
    <w:rPr>
      <w:rFonts w:ascii="Arial" w:hAnsi="Arial" w:cs="Arial"/>
      <w:spacing w:val="-5"/>
      <w:sz w:val="20"/>
      <w:szCs w:val="20"/>
      <w:lang w:eastAsia="en-US"/>
    </w:rPr>
  </w:style>
  <w:style w:type="paragraph" w:styleId="2ff3">
    <w:name w:val="List Bullet 2"/>
    <w:basedOn w:val="a3"/>
    <w:autoRedefine/>
    <w:uiPriority w:val="99"/>
    <w:rsid w:val="003A64CE"/>
    <w:pPr>
      <w:tabs>
        <w:tab w:val="num" w:pos="552"/>
      </w:tabs>
      <w:suppressAutoHyphens w:val="0"/>
      <w:spacing w:after="240" w:line="240" w:lineRule="atLeast"/>
      <w:ind w:left="1800" w:hanging="552"/>
      <w:jc w:val="both"/>
    </w:pPr>
    <w:rPr>
      <w:rFonts w:ascii="Arial" w:hAnsi="Arial" w:cs="Arial"/>
      <w:spacing w:val="-5"/>
      <w:sz w:val="20"/>
      <w:szCs w:val="20"/>
      <w:lang w:eastAsia="en-US"/>
    </w:rPr>
  </w:style>
  <w:style w:type="paragraph" w:styleId="3f2">
    <w:name w:val="List Bullet 3"/>
    <w:basedOn w:val="a3"/>
    <w:autoRedefine/>
    <w:uiPriority w:val="99"/>
    <w:rsid w:val="003A64CE"/>
    <w:pPr>
      <w:tabs>
        <w:tab w:val="num" w:pos="552"/>
      </w:tabs>
      <w:suppressAutoHyphens w:val="0"/>
      <w:spacing w:after="240" w:line="240" w:lineRule="atLeast"/>
      <w:ind w:left="2160" w:hanging="552"/>
      <w:jc w:val="both"/>
    </w:pPr>
    <w:rPr>
      <w:rFonts w:ascii="Arial" w:hAnsi="Arial" w:cs="Arial"/>
      <w:spacing w:val="-5"/>
      <w:sz w:val="20"/>
      <w:szCs w:val="20"/>
      <w:lang w:eastAsia="en-US"/>
    </w:rPr>
  </w:style>
  <w:style w:type="paragraph" w:styleId="4c">
    <w:name w:val="List Bullet 4"/>
    <w:basedOn w:val="a3"/>
    <w:autoRedefine/>
    <w:uiPriority w:val="99"/>
    <w:rsid w:val="003A64CE"/>
    <w:pPr>
      <w:tabs>
        <w:tab w:val="num" w:pos="552"/>
      </w:tabs>
      <w:suppressAutoHyphens w:val="0"/>
      <w:spacing w:after="240" w:line="240" w:lineRule="atLeast"/>
      <w:ind w:left="2520" w:hanging="552"/>
      <w:jc w:val="both"/>
    </w:pPr>
    <w:rPr>
      <w:rFonts w:ascii="Arial" w:hAnsi="Arial" w:cs="Arial"/>
      <w:spacing w:val="-5"/>
      <w:sz w:val="20"/>
      <w:szCs w:val="20"/>
      <w:lang w:eastAsia="en-US"/>
    </w:rPr>
  </w:style>
  <w:style w:type="paragraph" w:styleId="5c">
    <w:name w:val="List Bullet 5"/>
    <w:basedOn w:val="a3"/>
    <w:autoRedefine/>
    <w:uiPriority w:val="99"/>
    <w:rsid w:val="003A64CE"/>
    <w:pPr>
      <w:tabs>
        <w:tab w:val="num" w:pos="552"/>
      </w:tabs>
      <w:suppressAutoHyphens w:val="0"/>
      <w:spacing w:after="240" w:line="240" w:lineRule="atLeast"/>
      <w:ind w:left="2880" w:hanging="552"/>
      <w:jc w:val="both"/>
    </w:pPr>
    <w:rPr>
      <w:rFonts w:ascii="Arial" w:hAnsi="Arial" w:cs="Arial"/>
      <w:spacing w:val="-5"/>
      <w:sz w:val="20"/>
      <w:szCs w:val="20"/>
      <w:lang w:eastAsia="en-US"/>
    </w:rPr>
  </w:style>
  <w:style w:type="paragraph" w:styleId="afffffffc">
    <w:name w:val="List Continue"/>
    <w:basedOn w:val="ab"/>
    <w:uiPriority w:val="99"/>
    <w:rsid w:val="003A64CE"/>
    <w:pPr>
      <w:suppressAutoHyphens w:val="0"/>
      <w:spacing w:after="240" w:line="240" w:lineRule="atLeast"/>
      <w:ind w:left="1440"/>
      <w:jc w:val="both"/>
    </w:pPr>
    <w:rPr>
      <w:rFonts w:ascii="Arial" w:hAnsi="Arial" w:cs="Arial"/>
      <w:spacing w:val="-5"/>
      <w:sz w:val="20"/>
      <w:szCs w:val="20"/>
      <w:lang w:eastAsia="en-US"/>
    </w:rPr>
  </w:style>
  <w:style w:type="paragraph" w:styleId="2ff4">
    <w:name w:val="List Continue 2"/>
    <w:basedOn w:val="afffffffc"/>
    <w:uiPriority w:val="99"/>
    <w:rsid w:val="003A64CE"/>
    <w:pPr>
      <w:ind w:left="2160"/>
    </w:pPr>
  </w:style>
  <w:style w:type="paragraph" w:styleId="3f3">
    <w:name w:val="List Continue 3"/>
    <w:basedOn w:val="afffffffc"/>
    <w:uiPriority w:val="99"/>
    <w:rsid w:val="003A64CE"/>
    <w:pPr>
      <w:ind w:left="2520"/>
    </w:pPr>
  </w:style>
  <w:style w:type="paragraph" w:styleId="4d">
    <w:name w:val="List Continue 4"/>
    <w:basedOn w:val="afffffffc"/>
    <w:uiPriority w:val="99"/>
    <w:rsid w:val="003A64CE"/>
    <w:pPr>
      <w:ind w:left="2880"/>
    </w:pPr>
  </w:style>
  <w:style w:type="paragraph" w:styleId="5d">
    <w:name w:val="List Continue 5"/>
    <w:basedOn w:val="afffffffc"/>
    <w:uiPriority w:val="99"/>
    <w:rsid w:val="003A64CE"/>
    <w:pPr>
      <w:ind w:left="3240"/>
    </w:pPr>
  </w:style>
  <w:style w:type="paragraph" w:styleId="afffffffd">
    <w:name w:val="List Number"/>
    <w:basedOn w:val="a3"/>
    <w:uiPriority w:val="99"/>
    <w:rsid w:val="003A64CE"/>
    <w:pPr>
      <w:suppressAutoHyphens w:val="0"/>
      <w:spacing w:before="100" w:beforeAutospacing="1" w:after="100" w:afterAutospacing="1" w:line="360" w:lineRule="auto"/>
      <w:ind w:firstLine="709"/>
      <w:jc w:val="both"/>
    </w:pPr>
    <w:rPr>
      <w:sz w:val="28"/>
      <w:szCs w:val="28"/>
      <w:lang w:eastAsia="ru-RU"/>
    </w:rPr>
  </w:style>
  <w:style w:type="paragraph" w:styleId="2ff5">
    <w:name w:val="List Number 2"/>
    <w:basedOn w:val="afffffffd"/>
    <w:uiPriority w:val="99"/>
    <w:rsid w:val="003A64CE"/>
    <w:pPr>
      <w:spacing w:before="0" w:beforeAutospacing="0" w:after="240" w:afterAutospacing="0" w:line="240" w:lineRule="atLeast"/>
      <w:ind w:left="1800" w:hanging="360"/>
    </w:pPr>
    <w:rPr>
      <w:rFonts w:ascii="Arial" w:hAnsi="Arial" w:cs="Arial"/>
      <w:spacing w:val="-5"/>
      <w:sz w:val="20"/>
      <w:szCs w:val="20"/>
      <w:lang w:eastAsia="en-US"/>
    </w:rPr>
  </w:style>
  <w:style w:type="paragraph" w:styleId="3f4">
    <w:name w:val="List Number 3"/>
    <w:basedOn w:val="afffffffd"/>
    <w:uiPriority w:val="99"/>
    <w:rsid w:val="003A64CE"/>
    <w:pPr>
      <w:tabs>
        <w:tab w:val="num" w:pos="720"/>
      </w:tabs>
      <w:spacing w:before="0" w:beforeAutospacing="0" w:after="240" w:afterAutospacing="0" w:line="240" w:lineRule="atLeast"/>
      <w:ind w:left="2160" w:hanging="360"/>
    </w:pPr>
    <w:rPr>
      <w:rFonts w:ascii="Arial" w:hAnsi="Arial" w:cs="Arial"/>
      <w:spacing w:val="-5"/>
      <w:sz w:val="20"/>
      <w:szCs w:val="20"/>
      <w:lang w:eastAsia="en-US"/>
    </w:rPr>
  </w:style>
  <w:style w:type="paragraph" w:styleId="4e">
    <w:name w:val="List Number 4"/>
    <w:basedOn w:val="afffffffd"/>
    <w:uiPriority w:val="99"/>
    <w:rsid w:val="003A64CE"/>
    <w:pPr>
      <w:spacing w:before="0" w:beforeAutospacing="0" w:after="240" w:afterAutospacing="0" w:line="240" w:lineRule="atLeast"/>
      <w:ind w:left="2520" w:hanging="360"/>
    </w:pPr>
    <w:rPr>
      <w:rFonts w:ascii="Arial" w:hAnsi="Arial" w:cs="Arial"/>
      <w:spacing w:val="-5"/>
      <w:sz w:val="20"/>
      <w:szCs w:val="20"/>
      <w:lang w:eastAsia="en-US"/>
    </w:rPr>
  </w:style>
  <w:style w:type="paragraph" w:styleId="5e">
    <w:name w:val="List Number 5"/>
    <w:basedOn w:val="afffffffd"/>
    <w:uiPriority w:val="99"/>
    <w:rsid w:val="003A64CE"/>
    <w:pPr>
      <w:spacing w:before="0" w:beforeAutospacing="0" w:after="240" w:afterAutospacing="0" w:line="240" w:lineRule="atLeast"/>
      <w:ind w:left="2880" w:hanging="360"/>
    </w:pPr>
    <w:rPr>
      <w:rFonts w:ascii="Arial" w:hAnsi="Arial" w:cs="Arial"/>
      <w:spacing w:val="-5"/>
      <w:sz w:val="20"/>
      <w:szCs w:val="20"/>
      <w:lang w:eastAsia="en-US"/>
    </w:rPr>
  </w:style>
  <w:style w:type="paragraph" w:styleId="afffffffe">
    <w:name w:val="Normal Indent"/>
    <w:basedOn w:val="a3"/>
    <w:uiPriority w:val="99"/>
    <w:rsid w:val="003A64CE"/>
    <w:pPr>
      <w:suppressAutoHyphens w:val="0"/>
      <w:spacing w:line="360" w:lineRule="auto"/>
      <w:ind w:left="1440" w:firstLine="709"/>
      <w:jc w:val="both"/>
    </w:pPr>
    <w:rPr>
      <w:rFonts w:ascii="Arial" w:hAnsi="Arial" w:cs="Arial"/>
      <w:spacing w:val="-5"/>
      <w:sz w:val="20"/>
      <w:szCs w:val="20"/>
      <w:lang w:eastAsia="en-US"/>
    </w:rPr>
  </w:style>
  <w:style w:type="paragraph" w:customStyle="1" w:styleId="affffffff">
    <w:name w:val="Подзаголовок части"/>
    <w:basedOn w:val="a3"/>
    <w:next w:val="a9"/>
    <w:semiHidden/>
    <w:rsid w:val="003A64CE"/>
    <w:pPr>
      <w:keepNext/>
      <w:suppressAutoHyphens w:val="0"/>
      <w:spacing w:before="360" w:after="120" w:line="360" w:lineRule="auto"/>
      <w:ind w:left="1080" w:firstLine="709"/>
      <w:jc w:val="both"/>
    </w:pPr>
    <w:rPr>
      <w:rFonts w:ascii="Arial" w:hAnsi="Arial" w:cs="Arial"/>
      <w:i/>
      <w:iCs/>
      <w:spacing w:val="-5"/>
      <w:kern w:val="28"/>
      <w:sz w:val="26"/>
      <w:szCs w:val="26"/>
      <w:lang w:eastAsia="en-US"/>
    </w:rPr>
  </w:style>
  <w:style w:type="paragraph" w:customStyle="1" w:styleId="affffffff0">
    <w:name w:val="Обратный адрес"/>
    <w:basedOn w:val="a3"/>
    <w:semiHidden/>
    <w:rsid w:val="003A64CE"/>
    <w:pPr>
      <w:keepLines/>
      <w:framePr w:w="5160" w:h="840" w:wrap="notBeside" w:vAnchor="page" w:hAnchor="page" w:x="6121" w:y="915" w:anchorLock="1"/>
      <w:tabs>
        <w:tab w:val="left" w:pos="2160"/>
      </w:tabs>
      <w:suppressAutoHyphens w:val="0"/>
      <w:spacing w:line="160" w:lineRule="atLeast"/>
      <w:ind w:firstLine="709"/>
      <w:jc w:val="both"/>
    </w:pPr>
    <w:rPr>
      <w:rFonts w:ascii="Arial" w:hAnsi="Arial" w:cs="Arial"/>
      <w:sz w:val="14"/>
      <w:szCs w:val="14"/>
      <w:lang w:eastAsia="en-US"/>
    </w:rPr>
  </w:style>
  <w:style w:type="paragraph" w:customStyle="1" w:styleId="affffffff1">
    <w:name w:val="Название раздела"/>
    <w:basedOn w:val="a3"/>
    <w:next w:val="a9"/>
    <w:semiHidden/>
    <w:rsid w:val="003A64CE"/>
    <w:pPr>
      <w:pBdr>
        <w:bottom w:val="single" w:sz="6" w:space="2" w:color="auto"/>
      </w:pBdr>
      <w:suppressAutoHyphens w:val="0"/>
      <w:spacing w:before="360" w:after="960" w:line="360" w:lineRule="auto"/>
      <w:ind w:firstLine="709"/>
      <w:jc w:val="both"/>
    </w:pPr>
    <w:rPr>
      <w:rFonts w:ascii="Arial Black" w:hAnsi="Arial Black" w:cs="Arial Black"/>
      <w:spacing w:val="-35"/>
      <w:sz w:val="54"/>
      <w:szCs w:val="54"/>
      <w:lang w:eastAsia="ru-RU"/>
    </w:rPr>
  </w:style>
  <w:style w:type="paragraph" w:customStyle="1" w:styleId="affffffff2">
    <w:name w:val="Подзаголовок титульного листа"/>
    <w:basedOn w:val="a3"/>
    <w:next w:val="a9"/>
    <w:semiHidden/>
    <w:rsid w:val="003A64CE"/>
    <w:pPr>
      <w:pBdr>
        <w:top w:val="single" w:sz="6" w:space="24" w:color="auto"/>
      </w:pBdr>
      <w:suppressAutoHyphens w:val="0"/>
      <w:spacing w:line="480" w:lineRule="atLeast"/>
      <w:ind w:left="835" w:right="835" w:firstLine="709"/>
      <w:jc w:val="both"/>
    </w:pPr>
    <w:rPr>
      <w:rFonts w:ascii="Arial" w:hAnsi="Arial" w:cs="Arial"/>
      <w:b/>
      <w:bCs/>
      <w:spacing w:val="-30"/>
      <w:sz w:val="48"/>
      <w:szCs w:val="48"/>
      <w:lang w:eastAsia="ru-RU"/>
    </w:rPr>
  </w:style>
  <w:style w:type="character" w:customStyle="1" w:styleId="affffffff3">
    <w:name w:val="Надстрочный"/>
    <w:semiHidden/>
    <w:rsid w:val="003A64CE"/>
    <w:rPr>
      <w:b/>
      <w:vertAlign w:val="superscript"/>
    </w:rPr>
  </w:style>
  <w:style w:type="character" w:styleId="HTML3">
    <w:name w:val="HTML Sample"/>
    <w:uiPriority w:val="99"/>
    <w:rsid w:val="003A64CE"/>
    <w:rPr>
      <w:rFonts w:ascii="Courier New" w:hAnsi="Courier New" w:cs="Courier New"/>
      <w:lang w:val="ru-RU"/>
    </w:rPr>
  </w:style>
  <w:style w:type="paragraph" w:styleId="2ff6">
    <w:name w:val="envelope return"/>
    <w:basedOn w:val="a3"/>
    <w:uiPriority w:val="99"/>
    <w:rsid w:val="003A64CE"/>
    <w:pPr>
      <w:suppressAutoHyphens w:val="0"/>
      <w:spacing w:line="360" w:lineRule="auto"/>
      <w:ind w:left="1080" w:firstLine="709"/>
      <w:jc w:val="both"/>
    </w:pPr>
    <w:rPr>
      <w:rFonts w:ascii="Arial" w:hAnsi="Arial" w:cs="Arial"/>
      <w:spacing w:val="-5"/>
      <w:sz w:val="20"/>
      <w:szCs w:val="20"/>
      <w:lang w:eastAsia="en-US"/>
    </w:rPr>
  </w:style>
  <w:style w:type="character" w:styleId="HTML4">
    <w:name w:val="HTML Definition"/>
    <w:uiPriority w:val="99"/>
    <w:rsid w:val="003A64CE"/>
    <w:rPr>
      <w:rFonts w:cs="Times New Roman"/>
      <w:i/>
      <w:iCs/>
      <w:lang w:val="ru-RU"/>
    </w:rPr>
  </w:style>
  <w:style w:type="character" w:styleId="HTML5">
    <w:name w:val="HTML Variable"/>
    <w:uiPriority w:val="99"/>
    <w:rsid w:val="003A64CE"/>
    <w:rPr>
      <w:rFonts w:cs="Times New Roman"/>
      <w:i/>
      <w:iCs/>
      <w:lang w:val="ru-RU"/>
    </w:rPr>
  </w:style>
  <w:style w:type="character" w:styleId="HTML6">
    <w:name w:val="HTML Typewriter"/>
    <w:uiPriority w:val="99"/>
    <w:rsid w:val="003A64CE"/>
    <w:rPr>
      <w:rFonts w:ascii="Courier New" w:hAnsi="Courier New" w:cs="Courier New"/>
      <w:sz w:val="20"/>
      <w:szCs w:val="20"/>
      <w:lang w:val="ru-RU"/>
    </w:rPr>
  </w:style>
  <w:style w:type="paragraph" w:styleId="affffffff4">
    <w:name w:val="Signature"/>
    <w:basedOn w:val="a3"/>
    <w:link w:val="affffffff5"/>
    <w:uiPriority w:val="99"/>
    <w:rsid w:val="003A64CE"/>
    <w:pPr>
      <w:suppressAutoHyphens w:val="0"/>
      <w:spacing w:line="360" w:lineRule="auto"/>
      <w:ind w:left="4252" w:firstLine="709"/>
      <w:jc w:val="both"/>
    </w:pPr>
    <w:rPr>
      <w:rFonts w:ascii="Arial" w:hAnsi="Arial" w:cs="Arial"/>
      <w:spacing w:val="-5"/>
      <w:sz w:val="20"/>
      <w:szCs w:val="20"/>
      <w:lang w:eastAsia="en-US"/>
    </w:rPr>
  </w:style>
  <w:style w:type="character" w:customStyle="1" w:styleId="affffffff5">
    <w:name w:val="Подпись Знак"/>
    <w:basedOn w:val="a4"/>
    <w:link w:val="affffffff4"/>
    <w:uiPriority w:val="99"/>
    <w:rsid w:val="003A64CE"/>
    <w:rPr>
      <w:rFonts w:ascii="Arial" w:hAnsi="Arial" w:cs="Arial"/>
      <w:spacing w:val="-5"/>
      <w:lang w:eastAsia="en-US"/>
    </w:rPr>
  </w:style>
  <w:style w:type="paragraph" w:styleId="affffffff6">
    <w:name w:val="Salutation"/>
    <w:basedOn w:val="a3"/>
    <w:next w:val="a3"/>
    <w:link w:val="affffffff7"/>
    <w:uiPriority w:val="99"/>
    <w:rsid w:val="003A64CE"/>
    <w:pPr>
      <w:suppressAutoHyphens w:val="0"/>
      <w:spacing w:line="360" w:lineRule="auto"/>
      <w:ind w:left="1080" w:firstLine="709"/>
      <w:jc w:val="both"/>
    </w:pPr>
    <w:rPr>
      <w:rFonts w:ascii="Arial" w:hAnsi="Arial" w:cs="Arial"/>
      <w:spacing w:val="-5"/>
      <w:sz w:val="20"/>
      <w:szCs w:val="20"/>
      <w:lang w:eastAsia="en-US"/>
    </w:rPr>
  </w:style>
  <w:style w:type="character" w:customStyle="1" w:styleId="affffffff7">
    <w:name w:val="Приветствие Знак"/>
    <w:basedOn w:val="a4"/>
    <w:link w:val="affffffff6"/>
    <w:uiPriority w:val="99"/>
    <w:rsid w:val="003A64CE"/>
    <w:rPr>
      <w:rFonts w:ascii="Arial" w:hAnsi="Arial" w:cs="Arial"/>
      <w:spacing w:val="-5"/>
      <w:lang w:eastAsia="en-US"/>
    </w:rPr>
  </w:style>
  <w:style w:type="paragraph" w:styleId="affffffff8">
    <w:name w:val="Closing"/>
    <w:basedOn w:val="a3"/>
    <w:link w:val="affffffff9"/>
    <w:uiPriority w:val="99"/>
    <w:rsid w:val="003A64CE"/>
    <w:pPr>
      <w:suppressAutoHyphens w:val="0"/>
      <w:spacing w:line="360" w:lineRule="auto"/>
      <w:ind w:left="4252" w:firstLine="709"/>
      <w:jc w:val="both"/>
    </w:pPr>
    <w:rPr>
      <w:rFonts w:ascii="Arial" w:hAnsi="Arial" w:cs="Arial"/>
      <w:spacing w:val="-5"/>
      <w:sz w:val="20"/>
      <w:szCs w:val="20"/>
      <w:lang w:eastAsia="en-US"/>
    </w:rPr>
  </w:style>
  <w:style w:type="character" w:customStyle="1" w:styleId="affffffff9">
    <w:name w:val="Прощание Знак"/>
    <w:basedOn w:val="a4"/>
    <w:link w:val="affffffff8"/>
    <w:uiPriority w:val="99"/>
    <w:rsid w:val="003A64CE"/>
    <w:rPr>
      <w:rFonts w:ascii="Arial" w:hAnsi="Arial" w:cs="Arial"/>
      <w:spacing w:val="-5"/>
      <w:lang w:eastAsia="en-US"/>
    </w:rPr>
  </w:style>
  <w:style w:type="paragraph" w:styleId="affffffffa">
    <w:name w:val="E-mail Signature"/>
    <w:basedOn w:val="a3"/>
    <w:link w:val="affffffffb"/>
    <w:uiPriority w:val="99"/>
    <w:rsid w:val="003A64CE"/>
    <w:pPr>
      <w:suppressAutoHyphens w:val="0"/>
      <w:spacing w:line="360" w:lineRule="auto"/>
      <w:ind w:left="1080" w:firstLine="709"/>
      <w:jc w:val="both"/>
    </w:pPr>
    <w:rPr>
      <w:rFonts w:ascii="Arial" w:hAnsi="Arial" w:cs="Arial"/>
      <w:spacing w:val="-5"/>
      <w:sz w:val="20"/>
      <w:szCs w:val="20"/>
      <w:lang w:eastAsia="en-US"/>
    </w:rPr>
  </w:style>
  <w:style w:type="character" w:customStyle="1" w:styleId="affffffffb">
    <w:name w:val="Электронная подпись Знак"/>
    <w:basedOn w:val="a4"/>
    <w:link w:val="affffffffa"/>
    <w:uiPriority w:val="99"/>
    <w:rsid w:val="003A64CE"/>
    <w:rPr>
      <w:rFonts w:ascii="Arial" w:hAnsi="Arial" w:cs="Arial"/>
      <w:spacing w:val="-5"/>
      <w:lang w:eastAsia="en-US"/>
    </w:rPr>
  </w:style>
  <w:style w:type="character" w:customStyle="1" w:styleId="1ffb">
    <w:name w:val="Заголовок_1 Знак Знак Знак"/>
    <w:semiHidden/>
    <w:rsid w:val="003A64CE"/>
    <w:rPr>
      <w:rFonts w:cs="Times New Roman"/>
      <w:b/>
      <w:caps/>
      <w:sz w:val="24"/>
      <w:szCs w:val="24"/>
      <w:lang w:val="ru-RU" w:eastAsia="ru-RU" w:bidi="ar-SA"/>
    </w:rPr>
  </w:style>
  <w:style w:type="paragraph" w:customStyle="1" w:styleId="1ffc">
    <w:name w:val="Стиль1"/>
    <w:basedOn w:val="a3"/>
    <w:semiHidden/>
    <w:rsid w:val="003A64CE"/>
    <w:pPr>
      <w:suppressAutoHyphens w:val="0"/>
      <w:spacing w:line="360" w:lineRule="auto"/>
      <w:ind w:firstLine="540"/>
      <w:jc w:val="center"/>
    </w:pPr>
    <w:rPr>
      <w:b/>
      <w:lang w:eastAsia="ru-RU"/>
    </w:rPr>
  </w:style>
  <w:style w:type="paragraph" w:customStyle="1" w:styleId="2ff7">
    <w:name w:val="Стиль2"/>
    <w:basedOn w:val="a3"/>
    <w:next w:val="1ffc"/>
    <w:rsid w:val="003A64CE"/>
    <w:pPr>
      <w:suppressAutoHyphens w:val="0"/>
      <w:spacing w:line="360" w:lineRule="auto"/>
      <w:ind w:right="-8" w:firstLine="720"/>
      <w:jc w:val="center"/>
    </w:pPr>
    <w:rPr>
      <w:b/>
      <w:caps/>
      <w:lang w:eastAsia="ru-RU"/>
    </w:rPr>
  </w:style>
  <w:style w:type="paragraph" w:customStyle="1" w:styleId="affffffffc">
    <w:name w:val="База заголовка"/>
    <w:basedOn w:val="a3"/>
    <w:next w:val="a9"/>
    <w:semiHidden/>
    <w:rsid w:val="003A64CE"/>
    <w:pPr>
      <w:keepNext/>
      <w:keepLines/>
      <w:suppressAutoHyphens w:val="0"/>
      <w:spacing w:before="140" w:line="220" w:lineRule="atLeast"/>
      <w:ind w:left="1080" w:firstLine="709"/>
      <w:jc w:val="both"/>
    </w:pPr>
    <w:rPr>
      <w:rFonts w:ascii="Arial" w:hAnsi="Arial" w:cs="Arial"/>
      <w:spacing w:val="-4"/>
      <w:kern w:val="28"/>
      <w:sz w:val="22"/>
      <w:szCs w:val="22"/>
      <w:lang w:eastAsia="en-US"/>
    </w:rPr>
  </w:style>
  <w:style w:type="paragraph" w:customStyle="1" w:styleId="affffffffd">
    <w:name w:val="Цитаты"/>
    <w:basedOn w:val="a3"/>
    <w:semiHidden/>
    <w:rsid w:val="003A64CE"/>
    <w:pPr>
      <w:pBdr>
        <w:top w:val="single" w:sz="12" w:space="12" w:color="FFFFFF"/>
        <w:left w:val="single" w:sz="6" w:space="12" w:color="FFFFFF"/>
        <w:bottom w:val="single" w:sz="6" w:space="12" w:color="FFFFFF"/>
        <w:right w:val="single" w:sz="6" w:space="12" w:color="FFFFFF"/>
      </w:pBdr>
      <w:shd w:val="pct5" w:color="auto" w:fill="auto"/>
      <w:suppressAutoHyphens w:val="0"/>
      <w:spacing w:after="240" w:line="220" w:lineRule="atLeast"/>
      <w:ind w:left="1368" w:right="240" w:firstLine="709"/>
      <w:jc w:val="both"/>
    </w:pPr>
    <w:rPr>
      <w:rFonts w:ascii="Arial Narrow" w:hAnsi="Arial Narrow" w:cs="Arial Narrow"/>
      <w:spacing w:val="-5"/>
      <w:sz w:val="20"/>
      <w:szCs w:val="20"/>
      <w:lang w:eastAsia="en-US"/>
    </w:rPr>
  </w:style>
  <w:style w:type="paragraph" w:customStyle="1" w:styleId="affffffffe">
    <w:name w:val="Заголовок части"/>
    <w:basedOn w:val="a3"/>
    <w:semiHidden/>
    <w:rsid w:val="003A64CE"/>
    <w:pPr>
      <w:shd w:val="solid" w:color="auto" w:fill="auto"/>
      <w:suppressAutoHyphens w:val="0"/>
      <w:spacing w:line="660" w:lineRule="exact"/>
      <w:ind w:firstLine="709"/>
      <w:jc w:val="center"/>
    </w:pPr>
    <w:rPr>
      <w:rFonts w:ascii="Arial Black" w:hAnsi="Arial Black" w:cs="Arial Black"/>
      <w:color w:val="FFFFFF"/>
      <w:spacing w:val="-40"/>
      <w:sz w:val="84"/>
      <w:szCs w:val="84"/>
      <w:lang w:eastAsia="en-US"/>
    </w:rPr>
  </w:style>
  <w:style w:type="paragraph" w:customStyle="1" w:styleId="afffffffff">
    <w:name w:val="Заголовок главы"/>
    <w:basedOn w:val="a3"/>
    <w:semiHidden/>
    <w:rsid w:val="003A64CE"/>
    <w:pPr>
      <w:suppressAutoHyphens w:val="0"/>
      <w:spacing w:line="360" w:lineRule="auto"/>
      <w:ind w:firstLine="709"/>
      <w:jc w:val="center"/>
    </w:pPr>
    <w:rPr>
      <w:caps/>
      <w:lang w:eastAsia="ru-RU"/>
    </w:rPr>
  </w:style>
  <w:style w:type="paragraph" w:customStyle="1" w:styleId="afffffffff0">
    <w:name w:val="База сноски"/>
    <w:basedOn w:val="a3"/>
    <w:semiHidden/>
    <w:rsid w:val="003A64CE"/>
    <w:pPr>
      <w:keepLines/>
      <w:suppressAutoHyphens w:val="0"/>
      <w:spacing w:line="200" w:lineRule="atLeast"/>
      <w:ind w:left="1080" w:firstLine="709"/>
      <w:jc w:val="both"/>
    </w:pPr>
    <w:rPr>
      <w:rFonts w:ascii="Arial" w:hAnsi="Arial" w:cs="Arial"/>
      <w:spacing w:val="-5"/>
      <w:sz w:val="16"/>
      <w:szCs w:val="16"/>
      <w:lang w:eastAsia="en-US"/>
    </w:rPr>
  </w:style>
  <w:style w:type="paragraph" w:customStyle="1" w:styleId="afffffffff1">
    <w:name w:val="Заголовок титульного листа"/>
    <w:basedOn w:val="affffffffc"/>
    <w:next w:val="a3"/>
    <w:semiHidden/>
    <w:rsid w:val="003A64CE"/>
    <w:pPr>
      <w:keepNext w:val="0"/>
      <w:keepLines w:val="0"/>
      <w:widowControl w:val="0"/>
      <w:autoSpaceDE w:val="0"/>
      <w:autoSpaceDN w:val="0"/>
      <w:adjustRightInd w:val="0"/>
      <w:spacing w:before="120" w:line="240" w:lineRule="auto"/>
      <w:ind w:left="0" w:firstLine="720"/>
    </w:pPr>
    <w:rPr>
      <w:rFonts w:ascii="Times New Roman" w:hAnsi="Times New Roman" w:cs="Times New Roman"/>
      <w:spacing w:val="0"/>
      <w:kern w:val="0"/>
      <w:sz w:val="20"/>
      <w:szCs w:val="20"/>
      <w:lang w:eastAsia="ru-RU"/>
    </w:rPr>
  </w:style>
  <w:style w:type="paragraph" w:customStyle="1" w:styleId="afffffffff2">
    <w:name w:val="База верхнего колонтитула"/>
    <w:basedOn w:val="a3"/>
    <w:semiHidden/>
    <w:rsid w:val="003A64CE"/>
    <w:pPr>
      <w:keepLines/>
      <w:tabs>
        <w:tab w:val="center" w:pos="4320"/>
        <w:tab w:val="right" w:pos="8640"/>
      </w:tabs>
      <w:suppressAutoHyphens w:val="0"/>
      <w:spacing w:line="190" w:lineRule="atLeast"/>
      <w:ind w:left="1080" w:firstLine="709"/>
      <w:jc w:val="both"/>
    </w:pPr>
    <w:rPr>
      <w:rFonts w:ascii="Arial" w:hAnsi="Arial" w:cs="Arial"/>
      <w:caps/>
      <w:spacing w:val="-5"/>
      <w:sz w:val="15"/>
      <w:szCs w:val="15"/>
      <w:lang w:eastAsia="en-US"/>
    </w:rPr>
  </w:style>
  <w:style w:type="paragraph" w:customStyle="1" w:styleId="afffffffff3">
    <w:name w:val="Верхний колонтитул (четный)"/>
    <w:basedOn w:val="ac"/>
    <w:semiHidden/>
    <w:rsid w:val="003A64CE"/>
    <w:pPr>
      <w:keepLines/>
      <w:pBdr>
        <w:bottom w:val="single" w:sz="6" w:space="1" w:color="auto"/>
      </w:pBdr>
      <w:tabs>
        <w:tab w:val="clear" w:pos="4153"/>
        <w:tab w:val="clear" w:pos="8306"/>
        <w:tab w:val="center" w:pos="4320"/>
        <w:tab w:val="right" w:pos="8640"/>
      </w:tabs>
      <w:suppressAutoHyphens w:val="0"/>
      <w:spacing w:after="600" w:line="190" w:lineRule="atLeast"/>
      <w:ind w:left="1080" w:firstLine="709"/>
      <w:jc w:val="both"/>
    </w:pPr>
    <w:rPr>
      <w:rFonts w:ascii="Arial" w:hAnsi="Arial" w:cs="Arial"/>
      <w:caps/>
      <w:spacing w:val="-5"/>
      <w:sz w:val="15"/>
      <w:szCs w:val="15"/>
      <w:lang w:eastAsia="en-US"/>
    </w:rPr>
  </w:style>
  <w:style w:type="paragraph" w:customStyle="1" w:styleId="afffffffff4">
    <w:name w:val="Верхний колонтитул (первый)"/>
    <w:basedOn w:val="ac"/>
    <w:semiHidden/>
    <w:rsid w:val="003A64CE"/>
    <w:pPr>
      <w:keepLines/>
      <w:pBdr>
        <w:top w:val="single" w:sz="6" w:space="2" w:color="auto"/>
      </w:pBdr>
      <w:tabs>
        <w:tab w:val="clear" w:pos="4153"/>
        <w:tab w:val="clear" w:pos="8306"/>
        <w:tab w:val="center" w:pos="4320"/>
        <w:tab w:val="right" w:pos="8640"/>
      </w:tabs>
      <w:suppressAutoHyphens w:val="0"/>
      <w:spacing w:line="190" w:lineRule="atLeast"/>
      <w:ind w:left="1080" w:firstLine="709"/>
      <w:jc w:val="right"/>
    </w:pPr>
    <w:rPr>
      <w:rFonts w:ascii="Arial" w:hAnsi="Arial" w:cs="Arial"/>
      <w:caps/>
      <w:spacing w:val="-5"/>
      <w:sz w:val="15"/>
      <w:szCs w:val="15"/>
      <w:lang w:eastAsia="en-US"/>
    </w:rPr>
  </w:style>
  <w:style w:type="paragraph" w:customStyle="1" w:styleId="afffffffff5">
    <w:name w:val="Верхний колонтитул (нечетный)"/>
    <w:basedOn w:val="ac"/>
    <w:semiHidden/>
    <w:rsid w:val="003A64CE"/>
    <w:pPr>
      <w:keepLines/>
      <w:pBdr>
        <w:bottom w:val="single" w:sz="6" w:space="1" w:color="auto"/>
      </w:pBdr>
      <w:tabs>
        <w:tab w:val="clear" w:pos="4153"/>
        <w:tab w:val="clear" w:pos="8306"/>
        <w:tab w:val="center" w:pos="4320"/>
        <w:tab w:val="right" w:pos="8640"/>
      </w:tabs>
      <w:suppressAutoHyphens w:val="0"/>
      <w:spacing w:after="600" w:line="190" w:lineRule="atLeast"/>
      <w:ind w:left="1080" w:firstLine="709"/>
      <w:jc w:val="both"/>
    </w:pPr>
    <w:rPr>
      <w:rFonts w:ascii="Arial" w:hAnsi="Arial" w:cs="Arial"/>
      <w:caps/>
      <w:spacing w:val="-5"/>
      <w:sz w:val="15"/>
      <w:szCs w:val="15"/>
      <w:lang w:eastAsia="en-US"/>
    </w:rPr>
  </w:style>
  <w:style w:type="paragraph" w:customStyle="1" w:styleId="afffffffff6">
    <w:name w:val="База указателя"/>
    <w:basedOn w:val="a3"/>
    <w:semiHidden/>
    <w:rsid w:val="003A64CE"/>
    <w:pPr>
      <w:suppressAutoHyphens w:val="0"/>
      <w:spacing w:line="240" w:lineRule="atLeast"/>
      <w:ind w:left="360" w:hanging="360"/>
      <w:jc w:val="both"/>
    </w:pPr>
    <w:rPr>
      <w:rFonts w:ascii="Arial" w:hAnsi="Arial" w:cs="Arial"/>
      <w:spacing w:val="-5"/>
      <w:sz w:val="18"/>
      <w:szCs w:val="18"/>
      <w:lang w:eastAsia="en-US"/>
    </w:rPr>
  </w:style>
  <w:style w:type="character" w:customStyle="1" w:styleId="afffffffff7">
    <w:name w:val="Вступление"/>
    <w:semiHidden/>
    <w:rsid w:val="003A64CE"/>
    <w:rPr>
      <w:rFonts w:ascii="Arial Black" w:hAnsi="Arial Black"/>
      <w:spacing w:val="-4"/>
      <w:sz w:val="18"/>
    </w:rPr>
  </w:style>
  <w:style w:type="paragraph" w:styleId="afffffffff8">
    <w:name w:val="Message Header"/>
    <w:basedOn w:val="a9"/>
    <w:link w:val="afffffffff9"/>
    <w:uiPriority w:val="99"/>
    <w:rsid w:val="003A64CE"/>
    <w:pPr>
      <w:keepLines/>
      <w:tabs>
        <w:tab w:val="left" w:pos="3600"/>
        <w:tab w:val="left" w:pos="4680"/>
      </w:tabs>
      <w:suppressAutoHyphens w:val="0"/>
      <w:spacing w:line="280" w:lineRule="exact"/>
      <w:ind w:left="1080" w:right="2160" w:hanging="1080"/>
      <w:jc w:val="both"/>
    </w:pPr>
    <w:rPr>
      <w:rFonts w:ascii="Arial" w:hAnsi="Arial" w:cs="Arial"/>
      <w:sz w:val="22"/>
      <w:szCs w:val="22"/>
      <w:lang w:eastAsia="en-US"/>
    </w:rPr>
  </w:style>
  <w:style w:type="character" w:customStyle="1" w:styleId="afffffffff9">
    <w:name w:val="Шапка Знак"/>
    <w:basedOn w:val="a4"/>
    <w:link w:val="afffffffff8"/>
    <w:uiPriority w:val="99"/>
    <w:rsid w:val="003A64CE"/>
    <w:rPr>
      <w:rFonts w:ascii="Arial" w:hAnsi="Arial" w:cs="Arial"/>
      <w:sz w:val="22"/>
      <w:szCs w:val="22"/>
      <w:lang w:eastAsia="en-US"/>
    </w:rPr>
  </w:style>
  <w:style w:type="character" w:customStyle="1" w:styleId="afffffffffa">
    <w:name w:val="Девиз"/>
    <w:semiHidden/>
    <w:rsid w:val="003A64CE"/>
    <w:rPr>
      <w:rFonts w:cs="Times New Roman"/>
      <w:i/>
      <w:iCs/>
      <w:spacing w:val="-6"/>
      <w:sz w:val="24"/>
      <w:szCs w:val="24"/>
      <w:lang w:val="ru-RU"/>
    </w:rPr>
  </w:style>
  <w:style w:type="paragraph" w:customStyle="1" w:styleId="afffffffffb">
    <w:name w:val="База оглавления"/>
    <w:basedOn w:val="a3"/>
    <w:semiHidden/>
    <w:rsid w:val="003A64CE"/>
    <w:pPr>
      <w:tabs>
        <w:tab w:val="right" w:leader="dot" w:pos="6480"/>
      </w:tabs>
      <w:suppressAutoHyphens w:val="0"/>
      <w:spacing w:after="240" w:line="240" w:lineRule="atLeast"/>
      <w:ind w:firstLine="709"/>
      <w:jc w:val="both"/>
    </w:pPr>
    <w:rPr>
      <w:rFonts w:ascii="Arial" w:hAnsi="Arial" w:cs="Arial"/>
      <w:spacing w:val="-5"/>
      <w:sz w:val="20"/>
      <w:szCs w:val="20"/>
      <w:lang w:eastAsia="en-US"/>
    </w:rPr>
  </w:style>
  <w:style w:type="paragraph" w:styleId="afffffffffc">
    <w:name w:val="envelope address"/>
    <w:basedOn w:val="a3"/>
    <w:uiPriority w:val="99"/>
    <w:rsid w:val="003A64CE"/>
    <w:pPr>
      <w:framePr w:w="7920" w:h="1980" w:hRule="exact" w:hSpace="180" w:wrap="auto" w:hAnchor="page" w:xAlign="center" w:yAlign="bottom"/>
      <w:suppressAutoHyphens w:val="0"/>
      <w:spacing w:line="360" w:lineRule="auto"/>
      <w:ind w:left="2880" w:firstLine="709"/>
      <w:jc w:val="both"/>
    </w:pPr>
    <w:rPr>
      <w:rFonts w:ascii="Arial" w:hAnsi="Arial" w:cs="Arial"/>
      <w:spacing w:val="-5"/>
      <w:sz w:val="28"/>
      <w:szCs w:val="28"/>
      <w:lang w:eastAsia="en-US"/>
    </w:rPr>
  </w:style>
  <w:style w:type="character" w:styleId="HTML7">
    <w:name w:val="HTML Acronym"/>
    <w:uiPriority w:val="99"/>
    <w:rsid w:val="003A64CE"/>
    <w:rPr>
      <w:rFonts w:cs="Times New Roman"/>
      <w:lang w:val="ru-RU"/>
    </w:rPr>
  </w:style>
  <w:style w:type="paragraph" w:styleId="afffffffffd">
    <w:name w:val="Date"/>
    <w:basedOn w:val="a3"/>
    <w:next w:val="a3"/>
    <w:link w:val="afffffffffe"/>
    <w:uiPriority w:val="99"/>
    <w:rsid w:val="003A64CE"/>
    <w:pPr>
      <w:suppressAutoHyphens w:val="0"/>
      <w:spacing w:line="360" w:lineRule="auto"/>
      <w:ind w:left="1080" w:firstLine="709"/>
      <w:jc w:val="both"/>
    </w:pPr>
    <w:rPr>
      <w:rFonts w:ascii="Arial" w:hAnsi="Arial" w:cs="Arial"/>
      <w:spacing w:val="-5"/>
      <w:sz w:val="20"/>
      <w:szCs w:val="20"/>
      <w:lang w:eastAsia="en-US"/>
    </w:rPr>
  </w:style>
  <w:style w:type="character" w:customStyle="1" w:styleId="afffffffffe">
    <w:name w:val="Дата Знак"/>
    <w:basedOn w:val="a4"/>
    <w:link w:val="afffffffffd"/>
    <w:uiPriority w:val="99"/>
    <w:rsid w:val="003A64CE"/>
    <w:rPr>
      <w:rFonts w:ascii="Arial" w:hAnsi="Arial" w:cs="Arial"/>
      <w:spacing w:val="-5"/>
      <w:lang w:eastAsia="en-US"/>
    </w:rPr>
  </w:style>
  <w:style w:type="character" w:styleId="HTML8">
    <w:name w:val="HTML Keyboard"/>
    <w:uiPriority w:val="99"/>
    <w:rsid w:val="003A64CE"/>
    <w:rPr>
      <w:rFonts w:ascii="Courier New" w:hAnsi="Courier New" w:cs="Courier New"/>
      <w:sz w:val="20"/>
      <w:szCs w:val="20"/>
      <w:lang w:val="ru-RU"/>
    </w:rPr>
  </w:style>
  <w:style w:type="character" w:styleId="HTML9">
    <w:name w:val="HTML Code"/>
    <w:uiPriority w:val="99"/>
    <w:rsid w:val="003A64CE"/>
    <w:rPr>
      <w:rFonts w:ascii="Courier New" w:hAnsi="Courier New" w:cs="Courier New"/>
      <w:sz w:val="20"/>
      <w:szCs w:val="20"/>
      <w:lang w:val="ru-RU"/>
    </w:rPr>
  </w:style>
  <w:style w:type="paragraph" w:styleId="affffffffff">
    <w:name w:val="Body Text First Indent"/>
    <w:basedOn w:val="a9"/>
    <w:link w:val="affffffffff0"/>
    <w:uiPriority w:val="99"/>
    <w:rsid w:val="003A64CE"/>
    <w:pPr>
      <w:suppressAutoHyphens w:val="0"/>
      <w:spacing w:line="360" w:lineRule="auto"/>
      <w:ind w:left="1080" w:firstLine="210"/>
      <w:jc w:val="both"/>
    </w:pPr>
    <w:rPr>
      <w:rFonts w:ascii="Arial" w:hAnsi="Arial" w:cs="Arial"/>
      <w:spacing w:val="-5"/>
      <w:sz w:val="20"/>
      <w:szCs w:val="20"/>
      <w:lang w:eastAsia="en-US"/>
    </w:rPr>
  </w:style>
  <w:style w:type="character" w:customStyle="1" w:styleId="affffffffff0">
    <w:name w:val="Красная строка Знак"/>
    <w:basedOn w:val="aa"/>
    <w:link w:val="affffffffff"/>
    <w:uiPriority w:val="99"/>
    <w:rsid w:val="003A64CE"/>
    <w:rPr>
      <w:rFonts w:ascii="Arial" w:hAnsi="Arial" w:cs="Arial"/>
      <w:spacing w:val="-5"/>
      <w:sz w:val="24"/>
      <w:szCs w:val="24"/>
      <w:lang w:eastAsia="en-US"/>
    </w:rPr>
  </w:style>
  <w:style w:type="paragraph" w:styleId="2ff8">
    <w:name w:val="Body Text First Indent 2"/>
    <w:basedOn w:val="afb"/>
    <w:link w:val="2ff9"/>
    <w:uiPriority w:val="99"/>
    <w:rsid w:val="003A64CE"/>
    <w:pPr>
      <w:suppressAutoHyphens w:val="0"/>
      <w:spacing w:line="360" w:lineRule="auto"/>
      <w:ind w:firstLine="210"/>
    </w:pPr>
    <w:rPr>
      <w:rFonts w:ascii="Arial" w:hAnsi="Arial" w:cs="Arial"/>
      <w:spacing w:val="-5"/>
      <w:sz w:val="20"/>
      <w:szCs w:val="20"/>
      <w:lang w:eastAsia="en-US"/>
    </w:rPr>
  </w:style>
  <w:style w:type="character" w:customStyle="1" w:styleId="2ff9">
    <w:name w:val="Красная строка 2 Знак"/>
    <w:basedOn w:val="afc"/>
    <w:link w:val="2ff8"/>
    <w:uiPriority w:val="99"/>
    <w:rsid w:val="003A64CE"/>
    <w:rPr>
      <w:rFonts w:ascii="Arial" w:hAnsi="Arial" w:cs="Arial"/>
      <w:spacing w:val="-5"/>
      <w:sz w:val="24"/>
      <w:szCs w:val="24"/>
      <w:lang w:eastAsia="en-US"/>
    </w:rPr>
  </w:style>
  <w:style w:type="character" w:styleId="HTMLa">
    <w:name w:val="HTML Cite"/>
    <w:uiPriority w:val="99"/>
    <w:rsid w:val="003A64CE"/>
    <w:rPr>
      <w:rFonts w:cs="Times New Roman"/>
      <w:i/>
      <w:iCs/>
      <w:lang w:val="ru-RU"/>
    </w:rPr>
  </w:style>
  <w:style w:type="paragraph" w:customStyle="1" w:styleId="1ffd">
    <w:name w:val="Маркированный список1"/>
    <w:basedOn w:val="a3"/>
    <w:semiHidden/>
    <w:rsid w:val="003A64CE"/>
    <w:pPr>
      <w:suppressAutoHyphens w:val="0"/>
      <w:spacing w:before="100" w:beforeAutospacing="1" w:after="100" w:afterAutospacing="1" w:line="360" w:lineRule="auto"/>
      <w:ind w:firstLine="709"/>
      <w:jc w:val="both"/>
    </w:pPr>
    <w:rPr>
      <w:sz w:val="28"/>
      <w:lang w:eastAsia="ru-RU"/>
    </w:rPr>
  </w:style>
  <w:style w:type="paragraph" w:customStyle="1" w:styleId="1ffe">
    <w:name w:val="Нумерованный список1"/>
    <w:basedOn w:val="a3"/>
    <w:semiHidden/>
    <w:rsid w:val="003A64CE"/>
    <w:pPr>
      <w:suppressAutoHyphens w:val="0"/>
      <w:spacing w:before="100" w:beforeAutospacing="1" w:after="100" w:afterAutospacing="1" w:line="360" w:lineRule="auto"/>
      <w:ind w:firstLine="709"/>
      <w:jc w:val="both"/>
    </w:pPr>
    <w:rPr>
      <w:sz w:val="28"/>
      <w:lang w:eastAsia="ru-RU"/>
    </w:rPr>
  </w:style>
  <w:style w:type="table" w:styleId="-1">
    <w:name w:val="Table Web 1"/>
    <w:basedOn w:val="a5"/>
    <w:uiPriority w:val="99"/>
    <w:rsid w:val="003A64CE"/>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21">
    <w:name w:val="Table Web 2"/>
    <w:basedOn w:val="a5"/>
    <w:uiPriority w:val="99"/>
    <w:rsid w:val="003A64CE"/>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3">
    <w:name w:val="Table Web 3"/>
    <w:basedOn w:val="a5"/>
    <w:uiPriority w:val="99"/>
    <w:rsid w:val="003A64CE"/>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affffffffff1">
    <w:name w:val="Table Elegant"/>
    <w:basedOn w:val="a5"/>
    <w:uiPriority w:val="99"/>
    <w:rsid w:val="003A64CE"/>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1fff">
    <w:name w:val="Table Subtle 1"/>
    <w:basedOn w:val="a5"/>
    <w:uiPriority w:val="99"/>
    <w:rsid w:val="003A64CE"/>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fa">
    <w:name w:val="Table Subtle 2"/>
    <w:basedOn w:val="a5"/>
    <w:uiPriority w:val="99"/>
    <w:rsid w:val="003A64CE"/>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1fff0">
    <w:name w:val="Table Classic 1"/>
    <w:basedOn w:val="a5"/>
    <w:uiPriority w:val="99"/>
    <w:rsid w:val="003A64CE"/>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fb">
    <w:name w:val="Table Classic 2"/>
    <w:basedOn w:val="a5"/>
    <w:uiPriority w:val="99"/>
    <w:rsid w:val="003A64CE"/>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3f5">
    <w:name w:val="Table Classic 3"/>
    <w:basedOn w:val="a5"/>
    <w:uiPriority w:val="99"/>
    <w:rsid w:val="003A64CE"/>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4f">
    <w:name w:val="Table Classic 4"/>
    <w:basedOn w:val="a5"/>
    <w:uiPriority w:val="99"/>
    <w:rsid w:val="003A64CE"/>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1fff1">
    <w:name w:val="Table 3D effects 1"/>
    <w:basedOn w:val="a5"/>
    <w:uiPriority w:val="99"/>
    <w:rsid w:val="003A64CE"/>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2ffc">
    <w:name w:val="Table 3D effects 2"/>
    <w:basedOn w:val="a5"/>
    <w:uiPriority w:val="99"/>
    <w:rsid w:val="003A64CE"/>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f6">
    <w:name w:val="Table 3D effects 3"/>
    <w:basedOn w:val="a5"/>
    <w:uiPriority w:val="99"/>
    <w:rsid w:val="003A64CE"/>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1fff2">
    <w:name w:val="Table Simple 1"/>
    <w:basedOn w:val="a5"/>
    <w:uiPriority w:val="99"/>
    <w:rsid w:val="003A64CE"/>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2ffd">
    <w:name w:val="Table Simple 2"/>
    <w:basedOn w:val="a5"/>
    <w:uiPriority w:val="99"/>
    <w:rsid w:val="003A64CE"/>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3f7">
    <w:name w:val="Table Simple 3"/>
    <w:basedOn w:val="a5"/>
    <w:uiPriority w:val="99"/>
    <w:rsid w:val="003A64CE"/>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2ffe">
    <w:name w:val="Table Grid 2"/>
    <w:basedOn w:val="a5"/>
    <w:uiPriority w:val="99"/>
    <w:rsid w:val="003A64CE"/>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3f8">
    <w:name w:val="Table Grid 3"/>
    <w:basedOn w:val="a5"/>
    <w:uiPriority w:val="99"/>
    <w:rsid w:val="003A64CE"/>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4f0">
    <w:name w:val="Table Grid 4"/>
    <w:basedOn w:val="a5"/>
    <w:uiPriority w:val="99"/>
    <w:rsid w:val="003A64CE"/>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5f">
    <w:name w:val="Table Grid 5"/>
    <w:basedOn w:val="a5"/>
    <w:uiPriority w:val="99"/>
    <w:rsid w:val="003A64CE"/>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69">
    <w:name w:val="Table Grid 6"/>
    <w:basedOn w:val="a5"/>
    <w:uiPriority w:val="99"/>
    <w:rsid w:val="003A64CE"/>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7b">
    <w:name w:val="Table Grid 7"/>
    <w:basedOn w:val="a5"/>
    <w:uiPriority w:val="99"/>
    <w:rsid w:val="003A64CE"/>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8a">
    <w:name w:val="Table Grid 8"/>
    <w:basedOn w:val="a5"/>
    <w:uiPriority w:val="99"/>
    <w:rsid w:val="003A64CE"/>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affffffffff2">
    <w:name w:val="Table Contemporary"/>
    <w:basedOn w:val="a5"/>
    <w:uiPriority w:val="99"/>
    <w:rsid w:val="003A64CE"/>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affffffffff3">
    <w:name w:val="Table Professional"/>
    <w:basedOn w:val="a5"/>
    <w:uiPriority w:val="99"/>
    <w:rsid w:val="003A64C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1fff3">
    <w:name w:val="Table Columns 1"/>
    <w:basedOn w:val="a5"/>
    <w:uiPriority w:val="99"/>
    <w:rsid w:val="003A64CE"/>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ff">
    <w:name w:val="Table Columns 2"/>
    <w:basedOn w:val="a5"/>
    <w:uiPriority w:val="99"/>
    <w:rsid w:val="003A64CE"/>
    <w:rPr>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f9">
    <w:name w:val="Table Columns 3"/>
    <w:basedOn w:val="a5"/>
    <w:uiPriority w:val="99"/>
    <w:rsid w:val="003A64CE"/>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4f1">
    <w:name w:val="Table Columns 4"/>
    <w:basedOn w:val="a5"/>
    <w:uiPriority w:val="99"/>
    <w:rsid w:val="003A64CE"/>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5f0">
    <w:name w:val="Table Columns 5"/>
    <w:basedOn w:val="a5"/>
    <w:uiPriority w:val="99"/>
    <w:rsid w:val="003A64CE"/>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10">
    <w:name w:val="Table List 1"/>
    <w:basedOn w:val="a5"/>
    <w:uiPriority w:val="99"/>
    <w:rsid w:val="003A64CE"/>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2">
    <w:name w:val="Table List 2"/>
    <w:basedOn w:val="a5"/>
    <w:uiPriority w:val="99"/>
    <w:rsid w:val="003A64CE"/>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0">
    <w:name w:val="Table List 3"/>
    <w:basedOn w:val="a5"/>
    <w:uiPriority w:val="99"/>
    <w:rsid w:val="003A64CE"/>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4">
    <w:name w:val="Table List 4"/>
    <w:basedOn w:val="a5"/>
    <w:uiPriority w:val="99"/>
    <w:rsid w:val="003A64CE"/>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5"/>
    <w:uiPriority w:val="99"/>
    <w:rsid w:val="003A64CE"/>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6">
    <w:name w:val="Table List 6"/>
    <w:basedOn w:val="a5"/>
    <w:uiPriority w:val="99"/>
    <w:rsid w:val="003A64CE"/>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7">
    <w:name w:val="Table List 7"/>
    <w:basedOn w:val="a5"/>
    <w:uiPriority w:val="99"/>
    <w:rsid w:val="003A64CE"/>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8">
    <w:name w:val="Table List 8"/>
    <w:basedOn w:val="a5"/>
    <w:uiPriority w:val="99"/>
    <w:rsid w:val="003A64CE"/>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affffffffff4">
    <w:name w:val="Table Theme"/>
    <w:basedOn w:val="a5"/>
    <w:uiPriority w:val="99"/>
    <w:rsid w:val="003A64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f4">
    <w:name w:val="Table Colorful 1"/>
    <w:basedOn w:val="a5"/>
    <w:uiPriority w:val="99"/>
    <w:rsid w:val="003A64CE"/>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2fff0">
    <w:name w:val="Table Colorful 2"/>
    <w:basedOn w:val="a5"/>
    <w:uiPriority w:val="99"/>
    <w:rsid w:val="003A64CE"/>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3fa">
    <w:name w:val="Table Colorful 3"/>
    <w:basedOn w:val="a5"/>
    <w:uiPriority w:val="99"/>
    <w:rsid w:val="003A64CE"/>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paragraph" w:customStyle="1" w:styleId="affffffffff5">
    <w:name w:val="Таблица"/>
    <w:basedOn w:val="a3"/>
    <w:semiHidden/>
    <w:rsid w:val="003A64CE"/>
    <w:pPr>
      <w:suppressAutoHyphens w:val="0"/>
      <w:jc w:val="both"/>
    </w:pPr>
    <w:rPr>
      <w:lang w:eastAsia="ru-RU"/>
    </w:rPr>
  </w:style>
  <w:style w:type="character" w:customStyle="1" w:styleId="1fff5">
    <w:name w:val="Заголовок_1"/>
    <w:rsid w:val="003A64CE"/>
    <w:rPr>
      <w:caps/>
    </w:rPr>
  </w:style>
  <w:style w:type="character" w:customStyle="1" w:styleId="1fff6">
    <w:name w:val="Маркированный_1 Знак Знак"/>
    <w:semiHidden/>
    <w:rsid w:val="003A64CE"/>
    <w:rPr>
      <w:rFonts w:cs="Times New Roman"/>
      <w:sz w:val="24"/>
      <w:szCs w:val="24"/>
      <w:lang w:val="ru-RU" w:eastAsia="ru-RU" w:bidi="ar-SA"/>
    </w:rPr>
  </w:style>
  <w:style w:type="character" w:customStyle="1" w:styleId="affffffffff6">
    <w:name w:val="Подчеркнутый Знак Знак"/>
    <w:semiHidden/>
    <w:rsid w:val="003A64CE"/>
    <w:rPr>
      <w:rFonts w:cs="Times New Roman"/>
      <w:sz w:val="24"/>
      <w:szCs w:val="24"/>
      <w:u w:val="single"/>
      <w:lang w:val="ru-RU" w:eastAsia="ru-RU" w:bidi="ar-SA"/>
    </w:rPr>
  </w:style>
  <w:style w:type="paragraph" w:customStyle="1" w:styleId="1fff7">
    <w:name w:val="текст 1"/>
    <w:basedOn w:val="a3"/>
    <w:next w:val="a3"/>
    <w:semiHidden/>
    <w:rsid w:val="003A64CE"/>
    <w:pPr>
      <w:suppressAutoHyphens w:val="0"/>
      <w:ind w:firstLine="540"/>
      <w:jc w:val="both"/>
    </w:pPr>
    <w:rPr>
      <w:sz w:val="20"/>
      <w:lang w:eastAsia="ru-RU"/>
    </w:rPr>
  </w:style>
  <w:style w:type="paragraph" w:customStyle="1" w:styleId="affffffffff7">
    <w:name w:val="Заголовок таблици"/>
    <w:basedOn w:val="1fff7"/>
    <w:semiHidden/>
    <w:rsid w:val="003A64CE"/>
    <w:rPr>
      <w:sz w:val="22"/>
    </w:rPr>
  </w:style>
  <w:style w:type="paragraph" w:customStyle="1" w:styleId="affffffffff8">
    <w:name w:val="Номер таблици"/>
    <w:basedOn w:val="a3"/>
    <w:next w:val="a3"/>
    <w:semiHidden/>
    <w:rsid w:val="003A64CE"/>
    <w:pPr>
      <w:suppressAutoHyphens w:val="0"/>
      <w:jc w:val="right"/>
    </w:pPr>
    <w:rPr>
      <w:b/>
      <w:sz w:val="20"/>
      <w:lang w:eastAsia="ru-RU"/>
    </w:rPr>
  </w:style>
  <w:style w:type="paragraph" w:customStyle="1" w:styleId="affffffffff9">
    <w:name w:val="Приложение"/>
    <w:basedOn w:val="a3"/>
    <w:next w:val="a3"/>
    <w:semiHidden/>
    <w:rsid w:val="003A64CE"/>
    <w:pPr>
      <w:suppressAutoHyphens w:val="0"/>
      <w:jc w:val="right"/>
    </w:pPr>
    <w:rPr>
      <w:sz w:val="20"/>
      <w:lang w:eastAsia="ru-RU"/>
    </w:rPr>
  </w:style>
  <w:style w:type="paragraph" w:customStyle="1" w:styleId="affffffffffa">
    <w:name w:val="Обычный по таблице"/>
    <w:basedOn w:val="a3"/>
    <w:semiHidden/>
    <w:rsid w:val="003A64CE"/>
    <w:pPr>
      <w:suppressAutoHyphens w:val="0"/>
    </w:pPr>
    <w:rPr>
      <w:lang w:eastAsia="ru-RU"/>
    </w:rPr>
  </w:style>
  <w:style w:type="character" w:customStyle="1" w:styleId="1fff8">
    <w:name w:val="Маркированный_1 Знак Знак Знак"/>
    <w:semiHidden/>
    <w:rsid w:val="003A64CE"/>
    <w:rPr>
      <w:rFonts w:cs="Times New Roman"/>
      <w:sz w:val="24"/>
      <w:szCs w:val="24"/>
      <w:lang w:val="ru-RU" w:eastAsia="ru-RU" w:bidi="ar-SA"/>
    </w:rPr>
  </w:style>
  <w:style w:type="character" w:customStyle="1" w:styleId="affffffffffb">
    <w:name w:val="Подчеркнутый Знак Знак Знак"/>
    <w:semiHidden/>
    <w:rsid w:val="003A64CE"/>
    <w:rPr>
      <w:rFonts w:cs="Times New Roman"/>
      <w:sz w:val="24"/>
      <w:szCs w:val="24"/>
      <w:u w:val="single"/>
      <w:lang w:val="ru-RU" w:eastAsia="ru-RU" w:bidi="ar-SA"/>
    </w:rPr>
  </w:style>
  <w:style w:type="character" w:customStyle="1" w:styleId="1fff9">
    <w:name w:val="Маркированный_1 Знак Знак Знак Знак"/>
    <w:semiHidden/>
    <w:rsid w:val="003A64CE"/>
    <w:rPr>
      <w:rFonts w:cs="Times New Roman"/>
      <w:sz w:val="24"/>
      <w:szCs w:val="24"/>
      <w:lang w:val="ru-RU" w:eastAsia="ru-RU" w:bidi="ar-SA"/>
    </w:rPr>
  </w:style>
  <w:style w:type="character" w:customStyle="1" w:styleId="1fffa">
    <w:name w:val="Подчеркнутый Знак Знак1"/>
    <w:semiHidden/>
    <w:rsid w:val="003A64CE"/>
    <w:rPr>
      <w:rFonts w:cs="Times New Roman"/>
      <w:sz w:val="24"/>
      <w:szCs w:val="24"/>
      <w:u w:val="single"/>
      <w:lang w:val="ru-RU" w:eastAsia="ru-RU" w:bidi="ar-SA"/>
    </w:rPr>
  </w:style>
  <w:style w:type="paragraph" w:customStyle="1" w:styleId="S33">
    <w:name w:val="S_Нмерованный_3"/>
    <w:basedOn w:val="3"/>
    <w:link w:val="S34"/>
    <w:autoRedefine/>
    <w:rsid w:val="003A64CE"/>
    <w:pPr>
      <w:numPr>
        <w:numId w:val="0"/>
      </w:numPr>
      <w:tabs>
        <w:tab w:val="clear" w:pos="0"/>
        <w:tab w:val="num" w:pos="360"/>
      </w:tabs>
      <w:suppressAutoHyphens w:val="0"/>
      <w:overflowPunct w:val="0"/>
      <w:autoSpaceDE w:val="0"/>
      <w:autoSpaceDN w:val="0"/>
      <w:adjustRightInd w:val="0"/>
      <w:ind w:left="284" w:firstLine="851"/>
      <w:textAlignment w:val="baseline"/>
    </w:pPr>
    <w:rPr>
      <w:rFonts w:ascii="Times New Roman" w:hAnsi="Times New Roman" w:cs="Times New Roman"/>
      <w:bCs w:val="0"/>
      <w:sz w:val="24"/>
      <w:szCs w:val="20"/>
      <w:lang w:eastAsia="ru-RU"/>
    </w:rPr>
  </w:style>
  <w:style w:type="character" w:customStyle="1" w:styleId="S41">
    <w:name w:val="S_Заголовок 4 Знак"/>
    <w:link w:val="S40"/>
    <w:locked/>
    <w:rsid w:val="003A64CE"/>
    <w:rPr>
      <w:b/>
      <w:bCs/>
      <w:i/>
      <w:sz w:val="28"/>
      <w:szCs w:val="28"/>
    </w:rPr>
  </w:style>
  <w:style w:type="paragraph" w:customStyle="1" w:styleId="S9">
    <w:name w:val="S_Титульный"/>
    <w:basedOn w:val="afffffffff1"/>
    <w:rsid w:val="003A64CE"/>
    <w:pPr>
      <w:widowControl/>
      <w:autoSpaceDE/>
      <w:autoSpaceDN/>
      <w:adjustRightInd/>
      <w:spacing w:before="0" w:line="360" w:lineRule="auto"/>
      <w:ind w:left="284" w:right="284" w:firstLine="851"/>
      <w:jc w:val="left"/>
    </w:pPr>
    <w:rPr>
      <w:rFonts w:ascii="GOST type A" w:hAnsi="GOST type A"/>
      <w:i/>
      <w:sz w:val="28"/>
      <w:szCs w:val="24"/>
    </w:rPr>
  </w:style>
  <w:style w:type="character" w:customStyle="1" w:styleId="11c">
    <w:name w:val="Маркированный_1 Знак1"/>
    <w:semiHidden/>
    <w:rsid w:val="003A64CE"/>
    <w:rPr>
      <w:rFonts w:cs="Times New Roman"/>
    </w:rPr>
  </w:style>
  <w:style w:type="character" w:customStyle="1" w:styleId="S34">
    <w:name w:val="S_Нмерованный_3 Знак Знак"/>
    <w:link w:val="S33"/>
    <w:locked/>
    <w:rsid w:val="003A64CE"/>
    <w:rPr>
      <w:b/>
      <w:sz w:val="24"/>
    </w:rPr>
  </w:style>
  <w:style w:type="character" w:customStyle="1" w:styleId="1fffb">
    <w:name w:val="Заголовок_1 Знак Знак Знак Знак"/>
    <w:semiHidden/>
    <w:rsid w:val="003A64CE"/>
    <w:rPr>
      <w:rFonts w:cs="Times New Roman"/>
      <w:b/>
      <w:caps/>
      <w:sz w:val="24"/>
      <w:szCs w:val="24"/>
      <w:lang w:val="ru-RU" w:eastAsia="ru-RU" w:bidi="ar-SA"/>
    </w:rPr>
  </w:style>
  <w:style w:type="paragraph" w:customStyle="1" w:styleId="1fffc">
    <w:name w:val="Таблица 1 + Обычный"/>
    <w:basedOn w:val="a3"/>
    <w:autoRedefine/>
    <w:semiHidden/>
    <w:rsid w:val="003A64CE"/>
    <w:pPr>
      <w:tabs>
        <w:tab w:val="num" w:pos="360"/>
      </w:tabs>
      <w:suppressAutoHyphens w:val="0"/>
      <w:spacing w:line="360" w:lineRule="auto"/>
      <w:ind w:left="284" w:firstLine="851"/>
      <w:jc w:val="right"/>
    </w:pPr>
    <w:rPr>
      <w:lang w:eastAsia="ru-RU"/>
    </w:rPr>
  </w:style>
  <w:style w:type="paragraph" w:customStyle="1" w:styleId="affffffffffc">
    <w:name w:val="Заголовок таблицы + Обычный"/>
    <w:basedOn w:val="a3"/>
    <w:link w:val="affffffffffd"/>
    <w:autoRedefine/>
    <w:semiHidden/>
    <w:rsid w:val="003A64CE"/>
    <w:pPr>
      <w:suppressAutoHyphens w:val="0"/>
      <w:spacing w:line="360" w:lineRule="auto"/>
      <w:ind w:firstLine="720"/>
      <w:jc w:val="center"/>
    </w:pPr>
    <w:rPr>
      <w:u w:val="single"/>
      <w:lang w:eastAsia="ru-RU"/>
    </w:rPr>
  </w:style>
  <w:style w:type="paragraph" w:customStyle="1" w:styleId="1fffd">
    <w:name w:val="Рисунок 1 + Обычный"/>
    <w:basedOn w:val="1fffc"/>
    <w:autoRedefine/>
    <w:semiHidden/>
    <w:rsid w:val="003A64CE"/>
    <w:pPr>
      <w:widowControl w:val="0"/>
      <w:autoSpaceDE w:val="0"/>
      <w:autoSpaceDN w:val="0"/>
      <w:adjustRightInd w:val="0"/>
      <w:spacing w:line="240" w:lineRule="auto"/>
      <w:ind w:left="0" w:firstLine="0"/>
      <w:jc w:val="left"/>
    </w:pPr>
    <w:rPr>
      <w:sz w:val="20"/>
      <w:szCs w:val="20"/>
    </w:rPr>
  </w:style>
  <w:style w:type="character" w:customStyle="1" w:styleId="affffffffffd">
    <w:name w:val="Заголовок таблицы + Обычный Знак"/>
    <w:link w:val="affffffffffc"/>
    <w:semiHidden/>
    <w:locked/>
    <w:rsid w:val="003A64CE"/>
    <w:rPr>
      <w:sz w:val="24"/>
      <w:szCs w:val="24"/>
      <w:u w:val="single"/>
    </w:rPr>
  </w:style>
  <w:style w:type="character" w:customStyle="1" w:styleId="affffffffffe">
    <w:name w:val="Обычный в таблице Знак Знак"/>
    <w:semiHidden/>
    <w:rsid w:val="003A64CE"/>
    <w:rPr>
      <w:rFonts w:cs="Times New Roman"/>
      <w:sz w:val="24"/>
      <w:szCs w:val="24"/>
      <w:lang w:val="ru-RU" w:eastAsia="ru-RU" w:bidi="ar-SA"/>
    </w:rPr>
  </w:style>
  <w:style w:type="character" w:customStyle="1" w:styleId="afffffffffff">
    <w:name w:val="Подчеркнутый Знак Знак Знак Знак"/>
    <w:semiHidden/>
    <w:rsid w:val="003A64CE"/>
    <w:rPr>
      <w:rFonts w:cs="Times New Roman"/>
      <w:sz w:val="24"/>
      <w:szCs w:val="24"/>
      <w:u w:val="single"/>
      <w:lang w:val="ru-RU" w:eastAsia="ru-RU" w:bidi="ar-SA"/>
    </w:rPr>
  </w:style>
  <w:style w:type="character" w:customStyle="1" w:styleId="1fffe">
    <w:name w:val="Маркированный_1 Знак Знак Знак Знак Знак"/>
    <w:semiHidden/>
    <w:rsid w:val="003A64CE"/>
    <w:rPr>
      <w:rFonts w:cs="Times New Roman"/>
      <w:sz w:val="24"/>
      <w:szCs w:val="24"/>
      <w:lang w:val="ru-RU" w:eastAsia="ru-RU" w:bidi="ar-SA"/>
    </w:rPr>
  </w:style>
  <w:style w:type="character" w:customStyle="1" w:styleId="1ffff">
    <w:name w:val="Знак1 Знак Знак Знак"/>
    <w:semiHidden/>
    <w:rsid w:val="003A64CE"/>
    <w:rPr>
      <w:rFonts w:cs="Times New Roman"/>
      <w:sz w:val="24"/>
      <w:szCs w:val="24"/>
      <w:lang w:val="ru-RU" w:eastAsia="ru-RU" w:bidi="ar-SA"/>
    </w:rPr>
  </w:style>
  <w:style w:type="character" w:customStyle="1" w:styleId="1ffff0">
    <w:name w:val="Заголовок_1 Знак Знак Знак Знак Знак"/>
    <w:semiHidden/>
    <w:rsid w:val="003A64CE"/>
    <w:rPr>
      <w:rFonts w:cs="Times New Roman"/>
      <w:b/>
      <w:caps/>
      <w:sz w:val="24"/>
      <w:szCs w:val="24"/>
      <w:lang w:val="ru-RU" w:eastAsia="ru-RU" w:bidi="ar-SA"/>
    </w:rPr>
  </w:style>
  <w:style w:type="paragraph" w:customStyle="1" w:styleId="afffffffffff0">
    <w:name w:val="В таблице"/>
    <w:basedOn w:val="a3"/>
    <w:semiHidden/>
    <w:rsid w:val="003A64CE"/>
    <w:pPr>
      <w:suppressAutoHyphens w:val="0"/>
      <w:spacing w:line="360" w:lineRule="auto"/>
      <w:jc w:val="center"/>
    </w:pPr>
    <w:rPr>
      <w:lang w:eastAsia="ru-RU"/>
    </w:rPr>
  </w:style>
  <w:style w:type="paragraph" w:customStyle="1" w:styleId="Sa">
    <w:name w:val="S_Заголовок таблицы"/>
    <w:basedOn w:val="a3"/>
    <w:rsid w:val="003A64CE"/>
    <w:pPr>
      <w:suppressAutoHyphens w:val="0"/>
      <w:spacing w:line="360" w:lineRule="auto"/>
      <w:ind w:firstLine="709"/>
      <w:jc w:val="center"/>
    </w:pPr>
    <w:rPr>
      <w:u w:val="single"/>
      <w:lang w:eastAsia="ru-RU"/>
    </w:rPr>
  </w:style>
  <w:style w:type="paragraph" w:customStyle="1" w:styleId="Sb">
    <w:name w:val="S_Обычный с подчеркиванием"/>
    <w:basedOn w:val="a3"/>
    <w:link w:val="Sc"/>
    <w:rsid w:val="003A64CE"/>
    <w:pPr>
      <w:suppressAutoHyphens w:val="0"/>
      <w:spacing w:line="360" w:lineRule="auto"/>
      <w:ind w:firstLine="709"/>
      <w:jc w:val="both"/>
    </w:pPr>
    <w:rPr>
      <w:u w:val="single"/>
      <w:lang w:eastAsia="ru-RU"/>
    </w:rPr>
  </w:style>
  <w:style w:type="character" w:customStyle="1" w:styleId="Sc">
    <w:name w:val="S_Обычный с подчеркиванием Знак"/>
    <w:link w:val="Sb"/>
    <w:locked/>
    <w:rsid w:val="003A64CE"/>
    <w:rPr>
      <w:sz w:val="24"/>
      <w:szCs w:val="24"/>
      <w:u w:val="single"/>
    </w:rPr>
  </w:style>
  <w:style w:type="paragraph" w:customStyle="1" w:styleId="Sd">
    <w:name w:val="S_рисунок"/>
    <w:basedOn w:val="a3"/>
    <w:rsid w:val="003A64CE"/>
    <w:pPr>
      <w:tabs>
        <w:tab w:val="num" w:pos="360"/>
      </w:tabs>
      <w:suppressAutoHyphens w:val="0"/>
      <w:spacing w:line="360" w:lineRule="auto"/>
      <w:jc w:val="right"/>
    </w:pPr>
    <w:rPr>
      <w:lang w:eastAsia="ru-RU"/>
    </w:rPr>
  </w:style>
  <w:style w:type="paragraph" w:customStyle="1" w:styleId="Se">
    <w:name w:val="S_Таблица"/>
    <w:basedOn w:val="a3"/>
    <w:rsid w:val="003A64CE"/>
    <w:pPr>
      <w:tabs>
        <w:tab w:val="num" w:pos="360"/>
      </w:tabs>
      <w:suppressAutoHyphens w:val="0"/>
      <w:spacing w:line="360" w:lineRule="auto"/>
      <w:ind w:right="-158"/>
      <w:jc w:val="right"/>
    </w:pPr>
    <w:rPr>
      <w:lang w:eastAsia="ru-RU"/>
    </w:rPr>
  </w:style>
  <w:style w:type="paragraph" w:customStyle="1" w:styleId="afffffffffff1">
    <w:name w:val="_Обычный"/>
    <w:basedOn w:val="a3"/>
    <w:semiHidden/>
    <w:rsid w:val="003A64CE"/>
    <w:pPr>
      <w:suppressAutoHyphens w:val="0"/>
      <w:spacing w:line="360" w:lineRule="auto"/>
      <w:ind w:firstLine="709"/>
      <w:jc w:val="both"/>
    </w:pPr>
    <w:rPr>
      <w:lang w:eastAsia="ru-RU"/>
    </w:rPr>
  </w:style>
  <w:style w:type="paragraph" w:customStyle="1" w:styleId="1ffff1">
    <w:name w:val="Заголов1"/>
    <w:basedOn w:val="ConsPlusTitle"/>
    <w:semiHidden/>
    <w:rsid w:val="003A64CE"/>
    <w:pPr>
      <w:widowControl/>
      <w:spacing w:line="360" w:lineRule="auto"/>
      <w:jc w:val="center"/>
    </w:pPr>
    <w:rPr>
      <w:sz w:val="28"/>
      <w:szCs w:val="28"/>
    </w:rPr>
  </w:style>
  <w:style w:type="paragraph" w:customStyle="1" w:styleId="S22">
    <w:name w:val="S_Нумерованный_2"/>
    <w:basedOn w:val="a3"/>
    <w:autoRedefine/>
    <w:rsid w:val="003A64CE"/>
    <w:pPr>
      <w:tabs>
        <w:tab w:val="num" w:pos="1021"/>
      </w:tabs>
      <w:suppressAutoHyphens w:val="0"/>
      <w:spacing w:line="360" w:lineRule="auto"/>
      <w:ind w:firstLine="737"/>
      <w:jc w:val="both"/>
    </w:pPr>
    <w:rPr>
      <w:rFonts w:cs="Arial"/>
      <w:lang w:eastAsia="ru-RU"/>
    </w:rPr>
  </w:style>
  <w:style w:type="paragraph" w:customStyle="1" w:styleId="Sf">
    <w:name w:val="S_Список литературы"/>
    <w:basedOn w:val="S0"/>
    <w:autoRedefine/>
    <w:rsid w:val="003A64CE"/>
    <w:pPr>
      <w:tabs>
        <w:tab w:val="num" w:pos="1134"/>
      </w:tabs>
      <w:ind w:firstLine="794"/>
    </w:pPr>
    <w:rPr>
      <w:rFonts w:cs="Arial"/>
    </w:rPr>
  </w:style>
  <w:style w:type="paragraph" w:customStyle="1" w:styleId="229">
    <w:name w:val="обычный 22"/>
    <w:basedOn w:val="S0"/>
    <w:qFormat/>
    <w:rsid w:val="003A64CE"/>
    <w:pPr>
      <w:tabs>
        <w:tab w:val="num" w:pos="360"/>
        <w:tab w:val="num" w:pos="720"/>
      </w:tabs>
    </w:pPr>
  </w:style>
  <w:style w:type="paragraph" w:customStyle="1" w:styleId="2fff1">
    <w:name w:val="обычный 2"/>
    <w:basedOn w:val="229"/>
    <w:qFormat/>
    <w:rsid w:val="003A64CE"/>
    <w:pPr>
      <w:widowControl w:val="0"/>
      <w:tabs>
        <w:tab w:val="clear" w:pos="360"/>
      </w:tabs>
      <w:autoSpaceDE w:val="0"/>
      <w:autoSpaceDN w:val="0"/>
      <w:adjustRightInd w:val="0"/>
      <w:spacing w:before="120" w:line="240" w:lineRule="auto"/>
      <w:ind w:firstLine="720"/>
    </w:pPr>
    <w:rPr>
      <w:sz w:val="20"/>
      <w:szCs w:val="20"/>
    </w:rPr>
  </w:style>
  <w:style w:type="paragraph" w:customStyle="1" w:styleId="236">
    <w:name w:val="обычный 23"/>
    <w:basedOn w:val="229"/>
    <w:qFormat/>
    <w:rsid w:val="003A64CE"/>
    <w:pPr>
      <w:widowControl w:val="0"/>
      <w:tabs>
        <w:tab w:val="num" w:pos="1080"/>
      </w:tabs>
      <w:autoSpaceDE w:val="0"/>
      <w:autoSpaceDN w:val="0"/>
      <w:adjustRightInd w:val="0"/>
      <w:spacing w:before="120" w:line="240" w:lineRule="auto"/>
      <w:ind w:firstLine="720"/>
    </w:pPr>
    <w:rPr>
      <w:sz w:val="20"/>
      <w:szCs w:val="20"/>
    </w:rPr>
  </w:style>
  <w:style w:type="paragraph" w:customStyle="1" w:styleId="afffffffffff2">
    <w:name w:val="Подпись к рисунку"/>
    <w:basedOn w:val="a3"/>
    <w:next w:val="a3"/>
    <w:rsid w:val="003A64CE"/>
    <w:pPr>
      <w:suppressAutoHyphens w:val="0"/>
      <w:spacing w:after="120" w:line="312" w:lineRule="auto"/>
      <w:jc w:val="center"/>
    </w:pPr>
    <w:rPr>
      <w:szCs w:val="22"/>
      <w:lang w:eastAsia="en-US"/>
    </w:rPr>
  </w:style>
  <w:style w:type="paragraph" w:styleId="afffffffffff3">
    <w:name w:val="TOC Heading"/>
    <w:basedOn w:val="1"/>
    <w:next w:val="a3"/>
    <w:uiPriority w:val="39"/>
    <w:qFormat/>
    <w:rsid w:val="003A64CE"/>
    <w:pPr>
      <w:keepLines/>
      <w:numPr>
        <w:numId w:val="0"/>
      </w:numPr>
      <w:tabs>
        <w:tab w:val="num" w:pos="360"/>
      </w:tabs>
      <w:suppressAutoHyphens w:val="0"/>
      <w:spacing w:before="480" w:after="0" w:line="360" w:lineRule="auto"/>
      <w:ind w:left="284" w:right="284" w:firstLine="851"/>
      <w:outlineLvl w:val="9"/>
    </w:pPr>
    <w:rPr>
      <w:rFonts w:ascii="Cambria" w:hAnsi="Cambria" w:cs="Times New Roman"/>
      <w:i/>
      <w:color w:val="365F91"/>
      <w:kern w:val="0"/>
      <w:sz w:val="28"/>
      <w:szCs w:val="28"/>
      <w:lang w:eastAsia="ru-RU"/>
    </w:rPr>
  </w:style>
  <w:style w:type="paragraph" w:customStyle="1" w:styleId="2fff2">
    <w:name w:val="Цитата2"/>
    <w:basedOn w:val="a3"/>
    <w:semiHidden/>
    <w:rsid w:val="003A64CE"/>
    <w:pPr>
      <w:suppressAutoHyphens w:val="0"/>
      <w:spacing w:line="360" w:lineRule="auto"/>
      <w:ind w:left="526" w:right="43" w:firstLine="709"/>
      <w:jc w:val="both"/>
    </w:pPr>
    <w:rPr>
      <w:sz w:val="28"/>
      <w:szCs w:val="20"/>
      <w:lang w:eastAsia="ru-RU"/>
    </w:rPr>
  </w:style>
  <w:style w:type="paragraph" w:customStyle="1" w:styleId="2fff3">
    <w:name w:val="Маркированный список2"/>
    <w:basedOn w:val="a3"/>
    <w:semiHidden/>
    <w:rsid w:val="003A64CE"/>
    <w:pPr>
      <w:suppressAutoHyphens w:val="0"/>
      <w:spacing w:before="100" w:beforeAutospacing="1" w:after="100" w:afterAutospacing="1" w:line="360" w:lineRule="auto"/>
      <w:ind w:firstLine="709"/>
      <w:jc w:val="both"/>
    </w:pPr>
    <w:rPr>
      <w:sz w:val="28"/>
      <w:lang w:eastAsia="ru-RU"/>
    </w:rPr>
  </w:style>
  <w:style w:type="paragraph" w:customStyle="1" w:styleId="2fff4">
    <w:name w:val="Нумерованный список2"/>
    <w:basedOn w:val="a3"/>
    <w:semiHidden/>
    <w:rsid w:val="003A64CE"/>
    <w:pPr>
      <w:suppressAutoHyphens w:val="0"/>
      <w:spacing w:before="100" w:beforeAutospacing="1" w:after="100" w:afterAutospacing="1" w:line="360" w:lineRule="auto"/>
      <w:ind w:firstLine="709"/>
      <w:jc w:val="both"/>
    </w:pPr>
    <w:rPr>
      <w:sz w:val="28"/>
      <w:lang w:eastAsia="ru-RU"/>
    </w:rPr>
  </w:style>
  <w:style w:type="character" w:customStyle="1" w:styleId="11d">
    <w:name w:val="Знак Знак11"/>
    <w:semiHidden/>
    <w:rsid w:val="003A64CE"/>
    <w:rPr>
      <w:rFonts w:cs="Times New Roman"/>
      <w:sz w:val="24"/>
      <w:szCs w:val="24"/>
      <w:u w:val="single"/>
      <w:lang w:val="ru-RU" w:eastAsia="ru-RU" w:bidi="ar-SA"/>
    </w:rPr>
  </w:style>
  <w:style w:type="character" w:customStyle="1" w:styleId="1ffff2">
    <w:name w:val="Знак Знак Знак Знак1"/>
    <w:semiHidden/>
    <w:rsid w:val="003A64CE"/>
    <w:rPr>
      <w:rFonts w:cs="Times New Roman"/>
      <w:sz w:val="24"/>
      <w:szCs w:val="24"/>
      <w:lang w:val="ru-RU" w:eastAsia="ru-RU" w:bidi="ar-SA"/>
    </w:rPr>
  </w:style>
  <w:style w:type="character" w:customStyle="1" w:styleId="21c">
    <w:name w:val="Знак2 Знак Знак Знак1"/>
    <w:semiHidden/>
    <w:rsid w:val="003A64CE"/>
    <w:rPr>
      <w:rFonts w:cs="Times New Roman"/>
      <w:b/>
      <w:bCs/>
      <w:sz w:val="24"/>
      <w:szCs w:val="24"/>
      <w:lang w:val="ru-RU" w:eastAsia="ru-RU" w:bidi="ar-SA"/>
    </w:rPr>
  </w:style>
  <w:style w:type="character" w:customStyle="1" w:styleId="11e">
    <w:name w:val="Знак1 Знак Знак Знак1"/>
    <w:semiHidden/>
    <w:rsid w:val="003A64CE"/>
    <w:rPr>
      <w:rFonts w:cs="Times New Roman"/>
      <w:sz w:val="24"/>
      <w:szCs w:val="24"/>
      <w:lang w:val="ru-RU" w:eastAsia="ru-RU" w:bidi="ar-SA"/>
    </w:rPr>
  </w:style>
  <w:style w:type="paragraph" w:customStyle="1" w:styleId="afffffffffff4">
    <w:name w:val="ГРАД Основной текст"/>
    <w:basedOn w:val="a3"/>
    <w:rsid w:val="003A64CE"/>
    <w:pPr>
      <w:tabs>
        <w:tab w:val="left" w:pos="540"/>
        <w:tab w:val="left" w:pos="1080"/>
        <w:tab w:val="left" w:pos="1260"/>
        <w:tab w:val="left" w:pos="1620"/>
      </w:tabs>
      <w:suppressAutoHyphens w:val="0"/>
      <w:spacing w:line="360" w:lineRule="auto"/>
      <w:ind w:firstLine="709"/>
      <w:jc w:val="both"/>
    </w:pPr>
    <w:rPr>
      <w:bCs/>
      <w:spacing w:val="4"/>
      <w:lang w:eastAsia="ru-RU"/>
    </w:rPr>
  </w:style>
  <w:style w:type="paragraph" w:customStyle="1" w:styleId="afffffffffff5">
    <w:name w:val="ГРАД Список маркированный"/>
    <w:basedOn w:val="a"/>
    <w:rsid w:val="003A64CE"/>
    <w:pPr>
      <w:numPr>
        <w:numId w:val="0"/>
      </w:numPr>
      <w:tabs>
        <w:tab w:val="num" w:pos="218"/>
        <w:tab w:val="left" w:pos="900"/>
        <w:tab w:val="left" w:pos="1080"/>
      </w:tabs>
      <w:suppressAutoHyphens w:val="0"/>
      <w:spacing w:line="360" w:lineRule="auto"/>
      <w:ind w:left="-349" w:firstLine="709"/>
      <w:jc w:val="both"/>
    </w:pPr>
    <w:rPr>
      <w:spacing w:val="-1"/>
      <w:lang w:eastAsia="ru-RU"/>
    </w:rPr>
  </w:style>
  <w:style w:type="paragraph" w:customStyle="1" w:styleId="afffffffffff6">
    <w:name w:val="Нормал для ПЗ"/>
    <w:basedOn w:val="a3"/>
    <w:rsid w:val="003A64CE"/>
    <w:pPr>
      <w:suppressAutoHyphens w:val="0"/>
      <w:spacing w:line="312" w:lineRule="auto"/>
      <w:ind w:firstLine="709"/>
      <w:jc w:val="both"/>
    </w:pPr>
    <w:rPr>
      <w:lang w:eastAsia="ru-RU"/>
    </w:rPr>
  </w:style>
  <w:style w:type="paragraph" w:customStyle="1" w:styleId="-">
    <w:name w:val="Стиль абзаца - основа"/>
    <w:basedOn w:val="a3"/>
    <w:link w:val="-0"/>
    <w:rsid w:val="003A64CE"/>
    <w:pPr>
      <w:tabs>
        <w:tab w:val="left" w:pos="912"/>
      </w:tabs>
      <w:overflowPunct w:val="0"/>
      <w:autoSpaceDE w:val="0"/>
      <w:autoSpaceDN w:val="0"/>
      <w:adjustRightInd w:val="0"/>
      <w:ind w:firstLine="539"/>
      <w:jc w:val="both"/>
    </w:pPr>
    <w:rPr>
      <w:szCs w:val="20"/>
      <w:lang w:eastAsia="ru-RU"/>
    </w:rPr>
  </w:style>
  <w:style w:type="character" w:customStyle="1" w:styleId="-0">
    <w:name w:val="Стиль абзаца - основа Знак"/>
    <w:link w:val="-"/>
    <w:locked/>
    <w:rsid w:val="003A64CE"/>
    <w:rPr>
      <w:sz w:val="24"/>
    </w:rPr>
  </w:style>
  <w:style w:type="character" w:styleId="afffffffffff7">
    <w:name w:val="Placeholder Text"/>
    <w:uiPriority w:val="99"/>
    <w:semiHidden/>
    <w:rsid w:val="003A64CE"/>
    <w:rPr>
      <w:rFonts w:cs="Times New Roman"/>
      <w:color w:val="808080"/>
    </w:rPr>
  </w:style>
  <w:style w:type="numbering" w:customStyle="1" w:styleId="a0">
    <w:name w:val="Стиль маркированный"/>
    <w:rsid w:val="003A64CE"/>
    <w:pPr>
      <w:numPr>
        <w:numId w:val="18"/>
      </w:numPr>
    </w:pPr>
  </w:style>
  <w:style w:type="numbering" w:customStyle="1" w:styleId="1ai2">
    <w:name w:val="1 / a / i2"/>
    <w:rsid w:val="003A64CE"/>
    <w:pPr>
      <w:numPr>
        <w:numId w:val="13"/>
      </w:numPr>
    </w:pPr>
  </w:style>
  <w:style w:type="character" w:customStyle="1" w:styleId="831">
    <w:name w:val="Заголовок 8 Знак3"/>
    <w:basedOn w:val="a4"/>
    <w:semiHidden/>
    <w:rsid w:val="003A64CE"/>
    <w:rPr>
      <w:rFonts w:asciiTheme="majorHAnsi" w:eastAsiaTheme="majorEastAsia" w:hAnsiTheme="majorHAnsi" w:cstheme="majorBidi"/>
      <w:color w:val="272727" w:themeColor="text1" w:themeTint="D8"/>
      <w:sz w:val="21"/>
      <w:szCs w:val="21"/>
      <w:lang w:eastAsia="ar-SA"/>
    </w:rPr>
  </w:style>
  <w:style w:type="character" w:customStyle="1" w:styleId="913">
    <w:name w:val="Заголовок 9 Знак1"/>
    <w:basedOn w:val="a4"/>
    <w:semiHidden/>
    <w:rsid w:val="003A64CE"/>
    <w:rPr>
      <w:rFonts w:asciiTheme="majorHAnsi" w:eastAsiaTheme="majorEastAsia" w:hAnsiTheme="majorHAnsi" w:cstheme="majorBidi"/>
      <w:i/>
      <w:iCs/>
      <w:color w:val="272727" w:themeColor="text1" w:themeTint="D8"/>
      <w:sz w:val="21"/>
      <w:szCs w:val="21"/>
      <w:lang w:eastAsia="ar-SA"/>
    </w:rPr>
  </w:style>
  <w:style w:type="numbering" w:styleId="a1">
    <w:name w:val="Outline List 3"/>
    <w:basedOn w:val="a6"/>
    <w:uiPriority w:val="99"/>
    <w:unhideWhenUsed/>
    <w:rsid w:val="003A64CE"/>
    <w:pPr>
      <w:numPr>
        <w:numId w:val="17"/>
      </w:numPr>
    </w:pPr>
  </w:style>
  <w:style w:type="numbering" w:customStyle="1" w:styleId="2">
    <w:name w:val="Статья / Раздел2"/>
    <w:rsid w:val="003A64CE"/>
    <w:pPr>
      <w:numPr>
        <w:numId w:val="14"/>
      </w:numPr>
    </w:pPr>
  </w:style>
  <w:style w:type="numbering" w:customStyle="1" w:styleId="10">
    <w:name w:val="Статья / Раздел1"/>
    <w:rsid w:val="003A64CE"/>
    <w:pPr>
      <w:numPr>
        <w:numId w:val="16"/>
      </w:numPr>
    </w:pPr>
  </w:style>
  <w:style w:type="numbering" w:customStyle="1" w:styleId="1ai1">
    <w:name w:val="1 / a / i1"/>
    <w:rsid w:val="003A64CE"/>
    <w:pPr>
      <w:numPr>
        <w:numId w:val="15"/>
      </w:numPr>
    </w:pPr>
  </w:style>
  <w:style w:type="numbering" w:styleId="1ai">
    <w:name w:val="Outline List 1"/>
    <w:basedOn w:val="a6"/>
    <w:uiPriority w:val="99"/>
    <w:unhideWhenUsed/>
    <w:rsid w:val="003A64CE"/>
    <w:pPr>
      <w:numPr>
        <w:numId w:val="10"/>
      </w:numPr>
    </w:pPr>
  </w:style>
  <w:style w:type="numbering" w:customStyle="1" w:styleId="1111111">
    <w:name w:val="1 / 1.1 / 1.1.11"/>
    <w:rsid w:val="003A64CE"/>
    <w:pPr>
      <w:numPr>
        <w:numId w:val="11"/>
      </w:numPr>
    </w:pPr>
  </w:style>
  <w:style w:type="numbering" w:styleId="111111">
    <w:name w:val="Outline List 2"/>
    <w:basedOn w:val="a6"/>
    <w:uiPriority w:val="99"/>
    <w:unhideWhenUsed/>
    <w:rsid w:val="003A64CE"/>
    <w:pPr>
      <w:numPr>
        <w:numId w:val="9"/>
      </w:numPr>
    </w:pPr>
  </w:style>
  <w:style w:type="numbering" w:customStyle="1" w:styleId="1111112">
    <w:name w:val="1 / 1.1 / 1.1.12"/>
    <w:rsid w:val="003A64CE"/>
    <w:pPr>
      <w:numPr>
        <w:numId w:val="12"/>
      </w:numPr>
    </w:pPr>
  </w:style>
  <w:style w:type="numbering" w:customStyle="1" w:styleId="301">
    <w:name w:val="Нет списка30"/>
    <w:next w:val="a6"/>
    <w:uiPriority w:val="99"/>
    <w:semiHidden/>
    <w:unhideWhenUsed/>
    <w:rsid w:val="003A64CE"/>
  </w:style>
  <w:style w:type="paragraph" w:customStyle="1" w:styleId="7c">
    <w:name w:val="Обычный7"/>
    <w:semiHidden/>
    <w:rsid w:val="003A64CE"/>
    <w:pPr>
      <w:widowControl w:val="0"/>
      <w:tabs>
        <w:tab w:val="center" w:pos="4677"/>
        <w:tab w:val="right" w:pos="9355"/>
      </w:tabs>
      <w:autoSpaceDE w:val="0"/>
      <w:autoSpaceDN w:val="0"/>
      <w:adjustRightInd w:val="0"/>
      <w:snapToGrid w:val="0"/>
    </w:pPr>
    <w:rPr>
      <w:sz w:val="22"/>
    </w:rPr>
  </w:style>
  <w:style w:type="paragraph" w:customStyle="1" w:styleId="1190">
    <w:name w:val="Знак11 Знак Знак Знак Знак Знак Знак Знак Знак Знак Знак Знак Знак Знак Знак Знак Знак Знак Знак Знак Знак Знак Знак Знак Знак9"/>
    <w:basedOn w:val="a3"/>
    <w:rsid w:val="003A64CE"/>
    <w:pPr>
      <w:widowControl w:val="0"/>
      <w:suppressAutoHyphens w:val="0"/>
      <w:adjustRightInd w:val="0"/>
      <w:spacing w:after="160" w:line="240" w:lineRule="exact"/>
      <w:jc w:val="right"/>
    </w:pPr>
    <w:rPr>
      <w:sz w:val="20"/>
      <w:szCs w:val="20"/>
      <w:lang w:val="en-GB" w:eastAsia="en-US"/>
    </w:rPr>
  </w:style>
  <w:style w:type="numbering" w:customStyle="1" w:styleId="2101">
    <w:name w:val="Нет списка210"/>
    <w:next w:val="a6"/>
    <w:semiHidden/>
    <w:rsid w:val="003A64CE"/>
  </w:style>
  <w:style w:type="paragraph" w:customStyle="1" w:styleId="6a">
    <w:name w:val="Знак Знак Знак6"/>
    <w:basedOn w:val="a3"/>
    <w:rsid w:val="003A64CE"/>
    <w:pPr>
      <w:widowControl w:val="0"/>
      <w:suppressAutoHyphens w:val="0"/>
      <w:adjustRightInd w:val="0"/>
      <w:spacing w:after="160" w:line="240" w:lineRule="exact"/>
      <w:jc w:val="right"/>
    </w:pPr>
    <w:rPr>
      <w:sz w:val="20"/>
      <w:szCs w:val="20"/>
      <w:lang w:val="en-GB" w:eastAsia="en-US"/>
    </w:rPr>
  </w:style>
  <w:style w:type="paragraph" w:customStyle="1" w:styleId="3fb">
    <w:name w:val="Абзац списка3"/>
    <w:basedOn w:val="a3"/>
    <w:rsid w:val="003A64CE"/>
    <w:pPr>
      <w:suppressAutoHyphens w:val="0"/>
      <w:spacing w:after="200" w:line="276" w:lineRule="auto"/>
      <w:ind w:left="720"/>
      <w:contextualSpacing/>
    </w:pPr>
    <w:rPr>
      <w:rFonts w:ascii="Calibri" w:hAnsi="Calibri"/>
      <w:sz w:val="22"/>
      <w:szCs w:val="22"/>
      <w:lang w:eastAsia="en-US"/>
    </w:rPr>
  </w:style>
  <w:style w:type="paragraph" w:customStyle="1" w:styleId="1ffff3">
    <w:name w:val="Знак Знак Знак Знак Знак Знак Знак Знак Знак Знак Знак Знак Знак1"/>
    <w:basedOn w:val="a3"/>
    <w:rsid w:val="003A64CE"/>
    <w:pPr>
      <w:suppressAutoHyphens w:val="0"/>
      <w:spacing w:before="100" w:beforeAutospacing="1" w:after="100" w:afterAutospacing="1"/>
    </w:pPr>
    <w:rPr>
      <w:rFonts w:ascii="Tahoma" w:hAnsi="Tahoma"/>
      <w:sz w:val="20"/>
      <w:szCs w:val="20"/>
      <w:lang w:val="en-US" w:eastAsia="en-US"/>
    </w:rPr>
  </w:style>
  <w:style w:type="paragraph" w:customStyle="1" w:styleId="afffffffffff8">
    <w:name w:val="для таблиц"/>
    <w:basedOn w:val="a3"/>
    <w:link w:val="afffffffffff9"/>
    <w:qFormat/>
    <w:rsid w:val="003A64CE"/>
    <w:pPr>
      <w:suppressAutoHyphens w:val="0"/>
      <w:snapToGrid w:val="0"/>
      <w:jc w:val="center"/>
    </w:pPr>
    <w:rPr>
      <w:color w:val="E422E4"/>
      <w:sz w:val="20"/>
      <w:szCs w:val="20"/>
      <w:lang w:eastAsia="ru-RU"/>
    </w:rPr>
  </w:style>
  <w:style w:type="character" w:customStyle="1" w:styleId="afffffffffff9">
    <w:name w:val="для таблиц Знак"/>
    <w:link w:val="afffffffffff8"/>
    <w:rsid w:val="003A64CE"/>
    <w:rPr>
      <w:color w:val="E422E4"/>
    </w:rPr>
  </w:style>
  <w:style w:type="paragraph" w:customStyle="1" w:styleId="afffffffffffa">
    <w:name w:val="правка Лены"/>
    <w:basedOn w:val="a3"/>
    <w:link w:val="afffffffffffb"/>
    <w:qFormat/>
    <w:rsid w:val="003A64CE"/>
    <w:pPr>
      <w:suppressAutoHyphens w:val="0"/>
      <w:ind w:left="18"/>
      <w:jc w:val="both"/>
    </w:pPr>
    <w:rPr>
      <w:color w:val="7030A0"/>
      <w:lang w:eastAsia="ru-RU"/>
    </w:rPr>
  </w:style>
  <w:style w:type="character" w:customStyle="1" w:styleId="afffffffffffb">
    <w:name w:val="правка Лены Знак"/>
    <w:link w:val="afffffffffffa"/>
    <w:rsid w:val="003A64CE"/>
    <w:rPr>
      <w:color w:val="7030A0"/>
      <w:sz w:val="24"/>
      <w:szCs w:val="24"/>
    </w:rPr>
  </w:style>
  <w:style w:type="paragraph" w:customStyle="1" w:styleId="4f2">
    <w:name w:val="Стиль4"/>
    <w:basedOn w:val="3"/>
    <w:link w:val="4f3"/>
    <w:qFormat/>
    <w:rsid w:val="003A64CE"/>
    <w:pPr>
      <w:numPr>
        <w:ilvl w:val="0"/>
        <w:numId w:val="0"/>
      </w:numPr>
      <w:tabs>
        <w:tab w:val="clear" w:pos="0"/>
      </w:tabs>
      <w:suppressAutoHyphens w:val="0"/>
      <w:overflowPunct w:val="0"/>
      <w:autoSpaceDE w:val="0"/>
      <w:autoSpaceDN w:val="0"/>
      <w:adjustRightInd w:val="0"/>
      <w:spacing w:before="0" w:after="0"/>
      <w:jc w:val="center"/>
      <w:textAlignment w:val="baseline"/>
    </w:pPr>
    <w:rPr>
      <w:rFonts w:ascii="Cambria" w:hAnsi="Cambria"/>
      <w:bCs w:val="0"/>
      <w:color w:val="243F60"/>
      <w:sz w:val="24"/>
      <w:szCs w:val="24"/>
    </w:rPr>
  </w:style>
  <w:style w:type="paragraph" w:customStyle="1" w:styleId="3fc">
    <w:name w:val="Стиль3"/>
    <w:basedOn w:val="3"/>
    <w:link w:val="3fd"/>
    <w:qFormat/>
    <w:rsid w:val="003A64CE"/>
    <w:pPr>
      <w:numPr>
        <w:ilvl w:val="0"/>
        <w:numId w:val="0"/>
      </w:numPr>
      <w:tabs>
        <w:tab w:val="clear" w:pos="0"/>
      </w:tabs>
      <w:suppressAutoHyphens w:val="0"/>
      <w:overflowPunct w:val="0"/>
      <w:autoSpaceDE w:val="0"/>
      <w:autoSpaceDN w:val="0"/>
      <w:adjustRightInd w:val="0"/>
      <w:spacing w:before="0" w:after="0"/>
      <w:jc w:val="center"/>
      <w:textAlignment w:val="baseline"/>
    </w:pPr>
    <w:rPr>
      <w:rFonts w:ascii="Cambria" w:hAnsi="Cambria"/>
      <w:bCs w:val="0"/>
      <w:color w:val="243F60"/>
      <w:sz w:val="24"/>
      <w:szCs w:val="24"/>
    </w:rPr>
  </w:style>
  <w:style w:type="character" w:customStyle="1" w:styleId="3fd">
    <w:name w:val="Стиль3 Знак"/>
    <w:basedOn w:val="31"/>
    <w:link w:val="3fc"/>
    <w:rsid w:val="003A64CE"/>
    <w:rPr>
      <w:rFonts w:ascii="Cambria" w:hAnsi="Cambria" w:cs="Arial"/>
      <w:b/>
      <w:bCs w:val="0"/>
      <w:color w:val="243F60"/>
      <w:sz w:val="24"/>
      <w:szCs w:val="24"/>
      <w:lang w:eastAsia="ar-SA"/>
    </w:rPr>
  </w:style>
  <w:style w:type="character" w:customStyle="1" w:styleId="4f3">
    <w:name w:val="Стиль4 Знак"/>
    <w:basedOn w:val="31"/>
    <w:link w:val="4f2"/>
    <w:rsid w:val="003A64CE"/>
    <w:rPr>
      <w:rFonts w:ascii="Cambria" w:hAnsi="Cambria" w:cs="Arial"/>
      <w:b/>
      <w:bCs w:val="0"/>
      <w:color w:val="243F60"/>
      <w:sz w:val="24"/>
      <w:szCs w:val="24"/>
      <w:lang w:eastAsia="ar-SA"/>
    </w:rPr>
  </w:style>
  <w:style w:type="table" w:customStyle="1" w:styleId="930">
    <w:name w:val="Сетка таблицы93"/>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0">
    <w:name w:val="Сетка таблицы103"/>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
    <w:name w:val="Сетка таблицы173"/>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0">
    <w:name w:val="Сетка таблицы183"/>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30">
    <w:name w:val="Сетка таблицы193"/>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3">
    <w:name w:val="Сетка таблицы203"/>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3">
    <w:name w:val="Сетка таблицы1103"/>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3">
    <w:name w:val="Сетка таблицы263"/>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30">
    <w:name w:val="Сетка таблицы273"/>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0">
    <w:name w:val="Сетка таблицы292"/>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10">
    <w:name w:val="Сетка таблицы301"/>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0">
    <w:name w:val="Сетка таблицы2101"/>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
    <w:name w:val="Сетка таблицы911"/>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1">
    <w:name w:val="Сетка таблицы10111"/>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0">
    <w:name w:val="Сетка таблицы1711"/>
    <w:basedOn w:val="a5"/>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0">
    <w:name w:val="Сетка таблицы1811"/>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10">
    <w:name w:val="Сетка таблицы1911"/>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11">
    <w:name w:val="Сетка таблицы2011"/>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11">
    <w:name w:val="Сетка таблицы11011"/>
    <w:basedOn w:val="a5"/>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1">
    <w:name w:val="Сетка таблицы2611"/>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1">
    <w:name w:val="Сетка таблицы2711"/>
    <w:basedOn w:val="a5"/>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1">
    <w:name w:val="Сетка таблицы2811"/>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1">
    <w:name w:val="Сетка таблицы11611"/>
    <w:basedOn w:val="a5"/>
    <w:next w:val="af4"/>
    <w:rsid w:val="003A64CE"/>
    <w:pPr>
      <w:widowControl w:val="0"/>
      <w:autoSpaceDE w:val="0"/>
      <w:autoSpaceDN w:val="0"/>
      <w:adjustRightInd w:val="0"/>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1">
    <w:name w:val="Сетка таблицы291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0">
    <w:name w:val="Сетка таблицы421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0">
    <w:name w:val="Сетка таблицы521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1">
    <w:name w:val="Сетка таблицы13211"/>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
    <w:name w:val="Сетка таблицы92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
    <w:name w:val="Сетка таблицы102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1">
    <w:name w:val="Сетка таблицы1721"/>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1">
    <w:name w:val="Сетка таблицы182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1">
    <w:name w:val="Сетка таблицы192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21">
    <w:name w:val="Сетка таблицы202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21">
    <w:name w:val="Сетка таблицы11021"/>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1">
    <w:name w:val="Сетка таблицы262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1">
    <w:name w:val="Сетка таблицы2721"/>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Веб-таблица 11"/>
    <w:basedOn w:val="a5"/>
    <w:next w:val="-1"/>
    <w:uiPriority w:val="99"/>
    <w:rsid w:val="003A64CE"/>
    <w:rPr>
      <w:rFonts w:eastAsia="Calibri"/>
      <w:lang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0">
    <w:name w:val="Веб-таблица 21"/>
    <w:basedOn w:val="a5"/>
    <w:next w:val="-21"/>
    <w:uiPriority w:val="99"/>
    <w:rsid w:val="003A64CE"/>
    <w:rPr>
      <w:rFonts w:eastAsia="Calibri"/>
      <w:lang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31">
    <w:name w:val="Веб-таблица 31"/>
    <w:basedOn w:val="a5"/>
    <w:next w:val="-3"/>
    <w:uiPriority w:val="99"/>
    <w:rsid w:val="003A64CE"/>
    <w:rPr>
      <w:rFonts w:eastAsia="Calibri"/>
      <w:lang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ffff4">
    <w:name w:val="Изысканная таблица1"/>
    <w:basedOn w:val="a5"/>
    <w:next w:val="affffffffff1"/>
    <w:uiPriority w:val="99"/>
    <w:rsid w:val="003A64CE"/>
    <w:rPr>
      <w:rFonts w:eastAsia="Calibri"/>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1f">
    <w:name w:val="Изящная таблица 11"/>
    <w:basedOn w:val="a5"/>
    <w:next w:val="1fff"/>
    <w:uiPriority w:val="99"/>
    <w:rsid w:val="003A64CE"/>
    <w:rPr>
      <w:rFonts w:eastAsia="Calibri"/>
      <w:lang w:eastAsia="en-US"/>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d">
    <w:name w:val="Изящная таблица 21"/>
    <w:basedOn w:val="a5"/>
    <w:next w:val="2ffa"/>
    <w:uiPriority w:val="99"/>
    <w:rsid w:val="003A64CE"/>
    <w:rPr>
      <w:rFonts w:eastAsia="Calibri"/>
      <w:lang w:eastAsia="en-US"/>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1f0">
    <w:name w:val="Классическая таблица 11"/>
    <w:basedOn w:val="a5"/>
    <w:next w:val="1fff0"/>
    <w:uiPriority w:val="99"/>
    <w:rsid w:val="003A64CE"/>
    <w:rPr>
      <w:rFonts w:eastAsia="Calibri"/>
      <w:lang w:eastAsia="en-US"/>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e">
    <w:name w:val="Классическая таблица 21"/>
    <w:basedOn w:val="a5"/>
    <w:next w:val="2ffb"/>
    <w:uiPriority w:val="99"/>
    <w:rsid w:val="003A64CE"/>
    <w:rPr>
      <w:rFonts w:eastAsia="Calibri"/>
      <w:lang w:eastAsia="en-US"/>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319">
    <w:name w:val="Классическая таблица 31"/>
    <w:basedOn w:val="a5"/>
    <w:next w:val="3f5"/>
    <w:uiPriority w:val="99"/>
    <w:rsid w:val="003A64CE"/>
    <w:rPr>
      <w:rFonts w:eastAsia="Calibri"/>
      <w:color w:val="000080"/>
      <w:lang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customStyle="1" w:styleId="416">
    <w:name w:val="Классическая таблица 41"/>
    <w:basedOn w:val="a5"/>
    <w:next w:val="4f"/>
    <w:uiPriority w:val="99"/>
    <w:rsid w:val="003A64CE"/>
    <w:rPr>
      <w:rFonts w:eastAsia="Calibri"/>
      <w:lang w:eastAsia="en-US"/>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customStyle="1" w:styleId="11f1">
    <w:name w:val="Объемная таблица 11"/>
    <w:basedOn w:val="a5"/>
    <w:next w:val="1fff1"/>
    <w:uiPriority w:val="99"/>
    <w:rsid w:val="003A64CE"/>
    <w:rPr>
      <w:rFonts w:eastAsia="Calibri"/>
      <w:lang w:eastAsia="en-US"/>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f">
    <w:name w:val="Объемная таблица 21"/>
    <w:basedOn w:val="a5"/>
    <w:next w:val="2ffc"/>
    <w:uiPriority w:val="99"/>
    <w:rsid w:val="003A64CE"/>
    <w:rPr>
      <w:rFonts w:eastAsia="Calibri"/>
      <w:lang w:eastAsia="en-US"/>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a">
    <w:name w:val="Объемная таблица 31"/>
    <w:basedOn w:val="a5"/>
    <w:next w:val="3f6"/>
    <w:uiPriority w:val="99"/>
    <w:rsid w:val="003A64CE"/>
    <w:rPr>
      <w:rFonts w:eastAsia="Calibri"/>
      <w:lang w:eastAsia="en-US"/>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1f2">
    <w:name w:val="Простая таблица 11"/>
    <w:basedOn w:val="a5"/>
    <w:next w:val="1fff2"/>
    <w:uiPriority w:val="99"/>
    <w:rsid w:val="003A64CE"/>
    <w:rPr>
      <w:rFonts w:eastAsia="Calibri"/>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21f0">
    <w:name w:val="Простая таблица 21"/>
    <w:basedOn w:val="a5"/>
    <w:next w:val="2ffd"/>
    <w:uiPriority w:val="99"/>
    <w:rsid w:val="003A64CE"/>
    <w:rPr>
      <w:rFonts w:eastAsia="Calibri"/>
      <w:lang w:eastAsia="en-US"/>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31b">
    <w:name w:val="Простая таблица 31"/>
    <w:basedOn w:val="a5"/>
    <w:next w:val="3f7"/>
    <w:uiPriority w:val="99"/>
    <w:rsid w:val="003A64CE"/>
    <w:rPr>
      <w:rFonts w:eastAsia="Calibri"/>
      <w:lang w:eastAsia="en-US"/>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21f1">
    <w:name w:val="Сетка таблицы 21"/>
    <w:basedOn w:val="a5"/>
    <w:next w:val="2ffe"/>
    <w:uiPriority w:val="99"/>
    <w:rsid w:val="003A64CE"/>
    <w:rPr>
      <w:rFonts w:eastAsia="Calibri"/>
      <w:lang w:eastAsia="en-US"/>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31c">
    <w:name w:val="Сетка таблицы 31"/>
    <w:basedOn w:val="a5"/>
    <w:next w:val="3f8"/>
    <w:uiPriority w:val="99"/>
    <w:rsid w:val="003A64CE"/>
    <w:rPr>
      <w:rFonts w:eastAsia="Calibri"/>
      <w:lang w:eastAsia="en-US"/>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417">
    <w:name w:val="Сетка таблицы 41"/>
    <w:basedOn w:val="a5"/>
    <w:next w:val="4f0"/>
    <w:uiPriority w:val="99"/>
    <w:rsid w:val="003A64CE"/>
    <w:rPr>
      <w:rFonts w:eastAsia="Calibri"/>
      <w:lang w:eastAsia="en-US"/>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516">
    <w:name w:val="Сетка таблицы 51"/>
    <w:basedOn w:val="a5"/>
    <w:next w:val="5f"/>
    <w:uiPriority w:val="99"/>
    <w:rsid w:val="003A64CE"/>
    <w:rPr>
      <w:rFonts w:eastAsia="Calibri"/>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615">
    <w:name w:val="Сетка таблицы 61"/>
    <w:basedOn w:val="a5"/>
    <w:next w:val="69"/>
    <w:uiPriority w:val="99"/>
    <w:rsid w:val="003A64CE"/>
    <w:rPr>
      <w:rFonts w:eastAsia="Calibri"/>
      <w:lang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715">
    <w:name w:val="Сетка таблицы 71"/>
    <w:basedOn w:val="a5"/>
    <w:next w:val="7b"/>
    <w:uiPriority w:val="99"/>
    <w:rsid w:val="003A64CE"/>
    <w:rPr>
      <w:rFonts w:eastAsia="Calibri"/>
      <w:b/>
      <w:bCs/>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819">
    <w:name w:val="Сетка таблицы 81"/>
    <w:basedOn w:val="a5"/>
    <w:next w:val="8a"/>
    <w:uiPriority w:val="99"/>
    <w:rsid w:val="003A64CE"/>
    <w:rPr>
      <w:rFonts w:eastAsia="Calibri"/>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1ffff5">
    <w:name w:val="Современная таблица1"/>
    <w:basedOn w:val="a5"/>
    <w:next w:val="affffffffff2"/>
    <w:uiPriority w:val="99"/>
    <w:rsid w:val="003A64CE"/>
    <w:rPr>
      <w:rFonts w:eastAsia="Calibri"/>
      <w:lang w:eastAsia="en-US"/>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1ffff6">
    <w:name w:val="Стандартная таблица1"/>
    <w:basedOn w:val="a5"/>
    <w:next w:val="affffffffff3"/>
    <w:uiPriority w:val="99"/>
    <w:rsid w:val="003A64CE"/>
    <w:rPr>
      <w:rFonts w:eastAsia="Calibr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11f3">
    <w:name w:val="Столбцы таблицы 11"/>
    <w:basedOn w:val="a5"/>
    <w:next w:val="1fff3"/>
    <w:uiPriority w:val="99"/>
    <w:rsid w:val="003A64CE"/>
    <w:rPr>
      <w:rFonts w:eastAsia="Calibri"/>
      <w:b/>
      <w:bCs/>
      <w:lang w:eastAsia="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f2">
    <w:name w:val="Столбцы таблицы 21"/>
    <w:basedOn w:val="a5"/>
    <w:next w:val="2fff"/>
    <w:uiPriority w:val="99"/>
    <w:rsid w:val="003A64CE"/>
    <w:rPr>
      <w:rFonts w:eastAsia="Calibri"/>
      <w:b/>
      <w:bCs/>
      <w:lang w:eastAsia="en-U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d">
    <w:name w:val="Столбцы таблицы 31"/>
    <w:basedOn w:val="a5"/>
    <w:next w:val="3f9"/>
    <w:uiPriority w:val="99"/>
    <w:rsid w:val="003A64CE"/>
    <w:rPr>
      <w:rFonts w:eastAsia="Calibri"/>
      <w:b/>
      <w:bCs/>
      <w:lang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418">
    <w:name w:val="Столбцы таблицы 41"/>
    <w:basedOn w:val="a5"/>
    <w:next w:val="4f1"/>
    <w:uiPriority w:val="99"/>
    <w:rsid w:val="003A64CE"/>
    <w:rPr>
      <w:rFonts w:eastAsia="Calibri"/>
      <w:lang w:eastAsia="en-US"/>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517">
    <w:name w:val="Столбцы таблицы 51"/>
    <w:basedOn w:val="a5"/>
    <w:next w:val="5f0"/>
    <w:uiPriority w:val="99"/>
    <w:rsid w:val="003A64CE"/>
    <w:rPr>
      <w:rFonts w:eastAsia="Calibri"/>
      <w:lang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110">
    <w:name w:val="Таблица-список 11"/>
    <w:basedOn w:val="a5"/>
    <w:next w:val="-10"/>
    <w:uiPriority w:val="99"/>
    <w:rsid w:val="003A64CE"/>
    <w:rPr>
      <w:rFonts w:eastAsia="Calibri"/>
      <w:lang w:eastAsia="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1">
    <w:name w:val="Таблица-список 21"/>
    <w:basedOn w:val="a5"/>
    <w:next w:val="-22"/>
    <w:uiPriority w:val="99"/>
    <w:rsid w:val="003A64CE"/>
    <w:rPr>
      <w:rFonts w:eastAsia="Calibri"/>
      <w:lang w:eastAsia="en-US"/>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0">
    <w:name w:val="Таблица-список 31"/>
    <w:basedOn w:val="a5"/>
    <w:next w:val="-30"/>
    <w:uiPriority w:val="99"/>
    <w:rsid w:val="003A64CE"/>
    <w:rPr>
      <w:rFonts w:eastAsia="Calibri"/>
      <w:lang w:eastAsia="en-US"/>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41">
    <w:name w:val="Таблица-список 41"/>
    <w:basedOn w:val="a5"/>
    <w:next w:val="-4"/>
    <w:uiPriority w:val="99"/>
    <w:rsid w:val="003A64CE"/>
    <w:rPr>
      <w:rFonts w:eastAsia="Calibri"/>
      <w:lang w:eastAsia="en-US"/>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5"/>
    <w:next w:val="-5"/>
    <w:uiPriority w:val="99"/>
    <w:rsid w:val="003A64CE"/>
    <w:rPr>
      <w:rFonts w:eastAsia="Calibri"/>
      <w:lang w:eastAsia="en-US"/>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61">
    <w:name w:val="Таблица-список 61"/>
    <w:basedOn w:val="a5"/>
    <w:next w:val="-6"/>
    <w:uiPriority w:val="99"/>
    <w:rsid w:val="003A64CE"/>
    <w:rPr>
      <w:rFonts w:eastAsia="Calibri"/>
      <w:lang w:eastAsia="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customStyle="1" w:styleId="-71">
    <w:name w:val="Таблица-список 71"/>
    <w:basedOn w:val="a5"/>
    <w:next w:val="-7"/>
    <w:uiPriority w:val="99"/>
    <w:rsid w:val="003A64CE"/>
    <w:rPr>
      <w:rFonts w:eastAsia="Calibri"/>
      <w:lang w:eastAsia="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81">
    <w:name w:val="Таблица-список 81"/>
    <w:basedOn w:val="a5"/>
    <w:next w:val="-8"/>
    <w:uiPriority w:val="99"/>
    <w:rsid w:val="003A64CE"/>
    <w:rPr>
      <w:rFonts w:eastAsia="Calibri"/>
      <w:lang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customStyle="1" w:styleId="1ffff7">
    <w:name w:val="Тема таблицы1"/>
    <w:basedOn w:val="a5"/>
    <w:next w:val="affffffffff4"/>
    <w:uiPriority w:val="99"/>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4">
    <w:name w:val="Цветная таблица 11"/>
    <w:basedOn w:val="a5"/>
    <w:next w:val="1fff4"/>
    <w:uiPriority w:val="99"/>
    <w:rsid w:val="003A64CE"/>
    <w:rPr>
      <w:rFonts w:eastAsia="Calibri"/>
      <w:color w:val="FFFFFF"/>
      <w:lang w:eastAsia="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21f3">
    <w:name w:val="Цветная таблица 21"/>
    <w:basedOn w:val="a5"/>
    <w:next w:val="2fff0"/>
    <w:uiPriority w:val="99"/>
    <w:rsid w:val="003A64CE"/>
    <w:rPr>
      <w:rFonts w:eastAsia="Calibri"/>
      <w:lang w:eastAsia="en-US"/>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31e">
    <w:name w:val="Цветная таблица 31"/>
    <w:basedOn w:val="a5"/>
    <w:next w:val="3fa"/>
    <w:uiPriority w:val="99"/>
    <w:rsid w:val="003A64CE"/>
    <w:rPr>
      <w:rFonts w:eastAsia="Calibri"/>
      <w:lang w:eastAsia="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191">
    <w:name w:val="Сетка таблицы1191"/>
    <w:basedOn w:val="a5"/>
    <w:next w:val="af4"/>
    <w:rsid w:val="003A64CE"/>
    <w:pPr>
      <w:widowControl w:val="0"/>
      <w:autoSpaceDE w:val="0"/>
      <w:autoSpaceDN w:val="0"/>
      <w:adjustRightInd w:val="0"/>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0">
    <w:name w:val="Сетка таблицы351"/>
    <w:basedOn w:val="a5"/>
    <w:next w:val="af4"/>
    <w:uiPriority w:val="59"/>
    <w:rsid w:val="003A64CE"/>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Сетка таблицы352"/>
    <w:basedOn w:val="a5"/>
    <w:next w:val="af4"/>
    <w:uiPriority w:val="59"/>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0">
    <w:name w:val="Сетка таблицы36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1">
    <w:name w:val="Сетка таблицы120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1">
    <w:name w:val="Сетка таблицы11101"/>
    <w:basedOn w:val="a5"/>
    <w:next w:val="af4"/>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
    <w:name w:val="Сетка таблицы214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
    <w:name w:val="Сетка таблицы37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0">
    <w:name w:val="Сетка таблицы43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1">
    <w:name w:val="Сетка таблицы53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0">
    <w:name w:val="Сетка таблицы83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1">
    <w:name w:val="Сетка таблицы133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1">
    <w:name w:val="Сетка таблицы93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1">
    <w:name w:val="Сетка таблицы103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1">
    <w:name w:val="Сетка таблицы163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1">
    <w:name w:val="Сетка таблицы173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1">
    <w:name w:val="Сетка таблицы183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31">
    <w:name w:val="Сетка таблицы193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31">
    <w:name w:val="Сетка таблицы203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31">
    <w:name w:val="Сетка таблицы1103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
    <w:name w:val="Сетка таблицы215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1">
    <w:name w:val="Сетка таблицы253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31">
    <w:name w:val="Сетка таблицы263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31">
    <w:name w:val="Сетка таблицы273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1">
    <w:name w:val="Сетка таблицы282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21">
    <w:name w:val="Сетка таблицы11621"/>
    <w:basedOn w:val="a5"/>
    <w:next w:val="af4"/>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1">
    <w:name w:val="Сетка таблицы292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11">
    <w:name w:val="Сетка таблицы30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1">
    <w:name w:val="Сетка таблицы117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11">
    <w:name w:val="Сетка таблицы11811"/>
    <w:basedOn w:val="a5"/>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1">
    <w:name w:val="Сетка таблицы210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0">
    <w:name w:val="Сетка таблицы311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0">
    <w:name w:val="Сетка таблицы411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1">
    <w:name w:val="Сетка таблицы511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10">
    <w:name w:val="Сетка таблицы81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1">
    <w:name w:val="Сетка таблицы131111"/>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0">
    <w:name w:val="Сетка таблицы91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11">
    <w:name w:val="Сетка таблицы1011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1">
    <w:name w:val="Сетка таблицы161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1">
    <w:name w:val="Сетка таблицы17111"/>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1">
    <w:name w:val="Сетка таблицы181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11">
    <w:name w:val="Сетка таблицы191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110">
    <w:name w:val="Сетка таблицы201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110">
    <w:name w:val="Сетка таблицы110111"/>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
    <w:name w:val="Сетка таблицы251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11">
    <w:name w:val="Сетка таблицы261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11">
    <w:name w:val="Сетка таблицы27111"/>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11">
    <w:name w:val="Сетка таблицы281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11">
    <w:name w:val="Сетка таблицы115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11">
    <w:name w:val="Сетка таблицы116111"/>
    <w:basedOn w:val="a5"/>
    <w:next w:val="af4"/>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11">
    <w:name w:val="Сетка таблицы29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0">
    <w:name w:val="Сетка таблицы32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Сетка таблицы42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1">
    <w:name w:val="Сетка таблицы52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
    <w:name w:val="Сетка таблицы62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1">
    <w:name w:val="Сетка таблицы72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0">
    <w:name w:val="Сетка таблицы122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1">
    <w:name w:val="Сетка таблицы82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11">
    <w:name w:val="Сетка таблицы1321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1">
    <w:name w:val="Сетка таблицы92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
    <w:name w:val="Сетка таблицы142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1">
    <w:name w:val="Сетка таблицы102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1">
    <w:name w:val="Сетка таблицы152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11">
    <w:name w:val="Сетка таблицы162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11">
    <w:name w:val="Сетка таблицы172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11">
    <w:name w:val="Сетка таблицы182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11">
    <w:name w:val="Сетка таблицы192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211">
    <w:name w:val="Сетка таблицы202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211">
    <w:name w:val="Сетка таблицы1102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10">
    <w:name w:val="Сетка таблицы212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10">
    <w:name w:val="Сетка таблицы1112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1">
    <w:name w:val="Сетка таблицы222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1">
    <w:name w:val="Сетка таблицы1122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1">
    <w:name w:val="Сетка таблицы232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11">
    <w:name w:val="Сетка таблицы242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1">
    <w:name w:val="Сетка таблицы252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11">
    <w:name w:val="Сетка таблицы113211"/>
    <w:basedOn w:val="a5"/>
    <w:next w:val="af4"/>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11">
    <w:name w:val="Сетка таблицы262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11">
    <w:name w:val="Сетка таблицы114211"/>
    <w:basedOn w:val="a5"/>
    <w:next w:val="af4"/>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11">
    <w:name w:val="Сетка таблицы272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Веб-таблица 111"/>
    <w:basedOn w:val="a5"/>
    <w:next w:val="-1"/>
    <w:uiPriority w:val="99"/>
    <w:rsid w:val="003A64CE"/>
    <w:rPr>
      <w:rFonts w:ascii="Calibri" w:eastAsia="Calibri" w:hAnsi="Calibri"/>
      <w:sz w:val="22"/>
      <w:szCs w:val="22"/>
      <w:lang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10">
    <w:name w:val="Веб-таблица 211"/>
    <w:basedOn w:val="a5"/>
    <w:next w:val="-21"/>
    <w:uiPriority w:val="99"/>
    <w:rsid w:val="003A64CE"/>
    <w:rPr>
      <w:rFonts w:ascii="Calibri" w:eastAsia="Calibri" w:hAnsi="Calibri"/>
      <w:sz w:val="22"/>
      <w:szCs w:val="22"/>
      <w:lang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311">
    <w:name w:val="Веб-таблица 311"/>
    <w:basedOn w:val="a5"/>
    <w:next w:val="-3"/>
    <w:uiPriority w:val="99"/>
    <w:rsid w:val="003A64CE"/>
    <w:rPr>
      <w:rFonts w:ascii="Calibri" w:eastAsia="Calibri" w:hAnsi="Calibri"/>
      <w:sz w:val="22"/>
      <w:szCs w:val="22"/>
      <w:lang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1f5">
    <w:name w:val="Изысканная таблица11"/>
    <w:basedOn w:val="a5"/>
    <w:next w:val="affffffffff1"/>
    <w:uiPriority w:val="99"/>
    <w:rsid w:val="003A64CE"/>
    <w:rPr>
      <w:rFonts w:ascii="Calibri" w:eastAsia="Calibri" w:hAnsi="Calibri"/>
      <w:sz w:val="22"/>
      <w:szCs w:val="22"/>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11b">
    <w:name w:val="Изящная таблица 111"/>
    <w:basedOn w:val="a5"/>
    <w:next w:val="1fff"/>
    <w:uiPriority w:val="99"/>
    <w:rsid w:val="003A64CE"/>
    <w:rPr>
      <w:rFonts w:ascii="Calibri" w:eastAsia="Calibri" w:hAnsi="Calibri"/>
      <w:sz w:val="22"/>
      <w:szCs w:val="22"/>
      <w:lang w:eastAsia="en-US"/>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15">
    <w:name w:val="Изящная таблица 211"/>
    <w:basedOn w:val="a5"/>
    <w:next w:val="2ffa"/>
    <w:uiPriority w:val="99"/>
    <w:rsid w:val="003A64CE"/>
    <w:rPr>
      <w:rFonts w:ascii="Calibri" w:eastAsia="Calibri" w:hAnsi="Calibri"/>
      <w:sz w:val="22"/>
      <w:szCs w:val="22"/>
      <w:lang w:eastAsia="en-US"/>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11c">
    <w:name w:val="Классическая таблица 111"/>
    <w:basedOn w:val="a5"/>
    <w:next w:val="1fff0"/>
    <w:uiPriority w:val="99"/>
    <w:rsid w:val="003A64CE"/>
    <w:rPr>
      <w:rFonts w:ascii="Calibri" w:eastAsia="Calibri" w:hAnsi="Calibri"/>
      <w:sz w:val="22"/>
      <w:szCs w:val="22"/>
      <w:lang w:eastAsia="en-US"/>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16">
    <w:name w:val="Классическая таблица 211"/>
    <w:basedOn w:val="a5"/>
    <w:next w:val="2ffb"/>
    <w:uiPriority w:val="99"/>
    <w:rsid w:val="003A64CE"/>
    <w:rPr>
      <w:rFonts w:ascii="Calibri" w:eastAsia="Calibri" w:hAnsi="Calibri"/>
      <w:sz w:val="22"/>
      <w:szCs w:val="22"/>
      <w:lang w:eastAsia="en-US"/>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3113">
    <w:name w:val="Классическая таблица 311"/>
    <w:basedOn w:val="a5"/>
    <w:next w:val="3f5"/>
    <w:uiPriority w:val="99"/>
    <w:rsid w:val="003A64CE"/>
    <w:rPr>
      <w:rFonts w:ascii="Calibri" w:eastAsia="Calibri" w:hAnsi="Calibri"/>
      <w:color w:val="000080"/>
      <w:sz w:val="22"/>
      <w:szCs w:val="22"/>
      <w:lang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customStyle="1" w:styleId="4113">
    <w:name w:val="Классическая таблица 411"/>
    <w:basedOn w:val="a5"/>
    <w:next w:val="4f"/>
    <w:uiPriority w:val="99"/>
    <w:rsid w:val="003A64CE"/>
    <w:rPr>
      <w:rFonts w:ascii="Calibri" w:eastAsia="Calibri" w:hAnsi="Calibri"/>
      <w:sz w:val="22"/>
      <w:szCs w:val="22"/>
      <w:lang w:eastAsia="en-US"/>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customStyle="1" w:styleId="111d">
    <w:name w:val="Объемная таблица 111"/>
    <w:basedOn w:val="a5"/>
    <w:next w:val="1fff1"/>
    <w:uiPriority w:val="99"/>
    <w:rsid w:val="003A64CE"/>
    <w:rPr>
      <w:rFonts w:ascii="Calibri" w:eastAsia="Calibri" w:hAnsi="Calibri"/>
      <w:sz w:val="22"/>
      <w:szCs w:val="22"/>
      <w:lang w:eastAsia="en-US"/>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17">
    <w:name w:val="Объемная таблица 211"/>
    <w:basedOn w:val="a5"/>
    <w:next w:val="2ffc"/>
    <w:uiPriority w:val="99"/>
    <w:rsid w:val="003A64CE"/>
    <w:rPr>
      <w:rFonts w:ascii="Calibri" w:eastAsia="Calibri" w:hAnsi="Calibri"/>
      <w:sz w:val="22"/>
      <w:szCs w:val="22"/>
      <w:lang w:eastAsia="en-US"/>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14">
    <w:name w:val="Объемная таблица 311"/>
    <w:basedOn w:val="a5"/>
    <w:next w:val="3f6"/>
    <w:uiPriority w:val="99"/>
    <w:rsid w:val="003A64CE"/>
    <w:rPr>
      <w:rFonts w:ascii="Calibri" w:eastAsia="Calibri" w:hAnsi="Calibri"/>
      <w:sz w:val="22"/>
      <w:szCs w:val="22"/>
      <w:lang w:eastAsia="en-US"/>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11e">
    <w:name w:val="Простая таблица 111"/>
    <w:basedOn w:val="a5"/>
    <w:next w:val="1fff2"/>
    <w:uiPriority w:val="99"/>
    <w:rsid w:val="003A64CE"/>
    <w:rPr>
      <w:rFonts w:ascii="Calibri" w:eastAsia="Calibri" w:hAnsi="Calibri"/>
      <w:sz w:val="22"/>
      <w:szCs w:val="22"/>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2118">
    <w:name w:val="Простая таблица 211"/>
    <w:basedOn w:val="a5"/>
    <w:next w:val="2ffd"/>
    <w:uiPriority w:val="99"/>
    <w:rsid w:val="003A64CE"/>
    <w:rPr>
      <w:rFonts w:ascii="Calibri" w:eastAsia="Calibri" w:hAnsi="Calibri"/>
      <w:sz w:val="22"/>
      <w:szCs w:val="22"/>
      <w:lang w:eastAsia="en-US"/>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3115">
    <w:name w:val="Простая таблица 311"/>
    <w:basedOn w:val="a5"/>
    <w:next w:val="3f7"/>
    <w:uiPriority w:val="99"/>
    <w:rsid w:val="003A64CE"/>
    <w:rPr>
      <w:rFonts w:ascii="Calibri" w:eastAsia="Calibri" w:hAnsi="Calibri"/>
      <w:sz w:val="22"/>
      <w:szCs w:val="22"/>
      <w:lang w:eastAsia="en-US"/>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2119">
    <w:name w:val="Сетка таблицы 211"/>
    <w:basedOn w:val="a5"/>
    <w:next w:val="2ffe"/>
    <w:uiPriority w:val="99"/>
    <w:rsid w:val="003A64CE"/>
    <w:rPr>
      <w:rFonts w:ascii="Calibri" w:eastAsia="Calibri" w:hAnsi="Calibri"/>
      <w:sz w:val="22"/>
      <w:szCs w:val="22"/>
      <w:lang w:eastAsia="en-US"/>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3116">
    <w:name w:val="Сетка таблицы 311"/>
    <w:basedOn w:val="a5"/>
    <w:next w:val="3f8"/>
    <w:uiPriority w:val="99"/>
    <w:rsid w:val="003A64CE"/>
    <w:rPr>
      <w:rFonts w:ascii="Calibri" w:eastAsia="Calibri" w:hAnsi="Calibri"/>
      <w:sz w:val="22"/>
      <w:szCs w:val="22"/>
      <w:lang w:eastAsia="en-US"/>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4114">
    <w:name w:val="Сетка таблицы 411"/>
    <w:basedOn w:val="a5"/>
    <w:next w:val="4f0"/>
    <w:uiPriority w:val="99"/>
    <w:rsid w:val="003A64CE"/>
    <w:rPr>
      <w:rFonts w:ascii="Calibri" w:eastAsia="Calibri" w:hAnsi="Calibri"/>
      <w:sz w:val="22"/>
      <w:szCs w:val="22"/>
      <w:lang w:eastAsia="en-US"/>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5113">
    <w:name w:val="Сетка таблицы 511"/>
    <w:basedOn w:val="a5"/>
    <w:next w:val="5f"/>
    <w:uiPriority w:val="99"/>
    <w:rsid w:val="003A64CE"/>
    <w:rPr>
      <w:rFonts w:ascii="Calibri" w:eastAsia="Calibri" w:hAnsi="Calibri"/>
      <w:sz w:val="22"/>
      <w:szCs w:val="22"/>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6113">
    <w:name w:val="Сетка таблицы 611"/>
    <w:basedOn w:val="a5"/>
    <w:next w:val="69"/>
    <w:uiPriority w:val="99"/>
    <w:rsid w:val="003A64CE"/>
    <w:rPr>
      <w:rFonts w:ascii="Calibri" w:eastAsia="Calibri" w:hAnsi="Calibri"/>
      <w:sz w:val="22"/>
      <w:szCs w:val="22"/>
      <w:lang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7113">
    <w:name w:val="Сетка таблицы 711"/>
    <w:basedOn w:val="a5"/>
    <w:next w:val="7b"/>
    <w:uiPriority w:val="99"/>
    <w:rsid w:val="003A64CE"/>
    <w:rPr>
      <w:rFonts w:ascii="Calibri" w:eastAsia="Calibri" w:hAnsi="Calibri"/>
      <w:b/>
      <w:bCs/>
      <w:sz w:val="22"/>
      <w:szCs w:val="22"/>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8112">
    <w:name w:val="Сетка таблицы 811"/>
    <w:basedOn w:val="a5"/>
    <w:next w:val="8a"/>
    <w:uiPriority w:val="99"/>
    <w:rsid w:val="003A64CE"/>
    <w:rPr>
      <w:rFonts w:ascii="Calibri" w:eastAsia="Calibri" w:hAnsi="Calibri"/>
      <w:sz w:val="22"/>
      <w:szCs w:val="22"/>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11f6">
    <w:name w:val="Современная таблица11"/>
    <w:basedOn w:val="a5"/>
    <w:next w:val="affffffffff2"/>
    <w:uiPriority w:val="99"/>
    <w:rsid w:val="003A64CE"/>
    <w:rPr>
      <w:rFonts w:ascii="Calibri" w:eastAsia="Calibri" w:hAnsi="Calibri"/>
      <w:sz w:val="22"/>
      <w:szCs w:val="22"/>
      <w:lang w:eastAsia="en-US"/>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11f7">
    <w:name w:val="Стандартная таблица11"/>
    <w:basedOn w:val="a5"/>
    <w:next w:val="affffffffff3"/>
    <w:uiPriority w:val="99"/>
    <w:rsid w:val="003A64CE"/>
    <w:rPr>
      <w:rFonts w:ascii="Calibri" w:eastAsia="Calibri" w:hAnsi="Calibr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111f">
    <w:name w:val="Столбцы таблицы 111"/>
    <w:basedOn w:val="a5"/>
    <w:next w:val="1fff3"/>
    <w:uiPriority w:val="99"/>
    <w:rsid w:val="003A64CE"/>
    <w:rPr>
      <w:rFonts w:ascii="Calibri" w:eastAsia="Calibri" w:hAnsi="Calibri"/>
      <w:b/>
      <w:bCs/>
      <w:sz w:val="22"/>
      <w:szCs w:val="22"/>
      <w:lang w:eastAsia="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1a">
    <w:name w:val="Столбцы таблицы 211"/>
    <w:basedOn w:val="a5"/>
    <w:next w:val="2fff"/>
    <w:uiPriority w:val="99"/>
    <w:rsid w:val="003A64CE"/>
    <w:rPr>
      <w:rFonts w:ascii="Calibri" w:eastAsia="Calibri" w:hAnsi="Calibri"/>
      <w:b/>
      <w:bCs/>
      <w:sz w:val="22"/>
      <w:szCs w:val="22"/>
      <w:lang w:eastAsia="en-U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17">
    <w:name w:val="Столбцы таблицы 311"/>
    <w:basedOn w:val="a5"/>
    <w:next w:val="3f9"/>
    <w:uiPriority w:val="99"/>
    <w:rsid w:val="003A64CE"/>
    <w:rPr>
      <w:rFonts w:ascii="Calibri" w:eastAsia="Calibri" w:hAnsi="Calibri"/>
      <w:b/>
      <w:bCs/>
      <w:sz w:val="22"/>
      <w:szCs w:val="22"/>
      <w:lang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4115">
    <w:name w:val="Столбцы таблицы 411"/>
    <w:basedOn w:val="a5"/>
    <w:next w:val="4f1"/>
    <w:uiPriority w:val="99"/>
    <w:rsid w:val="003A64CE"/>
    <w:rPr>
      <w:rFonts w:ascii="Calibri" w:eastAsia="Calibri" w:hAnsi="Calibri"/>
      <w:sz w:val="22"/>
      <w:szCs w:val="22"/>
      <w:lang w:eastAsia="en-US"/>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5114">
    <w:name w:val="Столбцы таблицы 511"/>
    <w:basedOn w:val="a5"/>
    <w:next w:val="5f0"/>
    <w:uiPriority w:val="99"/>
    <w:rsid w:val="003A64CE"/>
    <w:rPr>
      <w:rFonts w:ascii="Calibri" w:eastAsia="Calibri" w:hAnsi="Calibri"/>
      <w:sz w:val="22"/>
      <w:szCs w:val="22"/>
      <w:lang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1110">
    <w:name w:val="Таблица-список 111"/>
    <w:basedOn w:val="a5"/>
    <w:next w:val="-10"/>
    <w:uiPriority w:val="99"/>
    <w:rsid w:val="003A64CE"/>
    <w:rPr>
      <w:rFonts w:ascii="Calibri" w:eastAsia="Calibri" w:hAnsi="Calibri"/>
      <w:sz w:val="22"/>
      <w:szCs w:val="22"/>
      <w:lang w:eastAsia="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11">
    <w:name w:val="Таблица-список 211"/>
    <w:basedOn w:val="a5"/>
    <w:next w:val="-22"/>
    <w:uiPriority w:val="99"/>
    <w:rsid w:val="003A64CE"/>
    <w:rPr>
      <w:rFonts w:ascii="Calibri" w:eastAsia="Calibri" w:hAnsi="Calibri"/>
      <w:sz w:val="22"/>
      <w:szCs w:val="22"/>
      <w:lang w:eastAsia="en-US"/>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10">
    <w:name w:val="Таблица-список 311"/>
    <w:basedOn w:val="a5"/>
    <w:next w:val="-30"/>
    <w:uiPriority w:val="99"/>
    <w:rsid w:val="003A64CE"/>
    <w:rPr>
      <w:rFonts w:ascii="Calibri" w:eastAsia="Calibri" w:hAnsi="Calibri"/>
      <w:sz w:val="22"/>
      <w:szCs w:val="22"/>
      <w:lang w:eastAsia="en-US"/>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411">
    <w:name w:val="Таблица-список 411"/>
    <w:basedOn w:val="a5"/>
    <w:next w:val="-4"/>
    <w:uiPriority w:val="99"/>
    <w:rsid w:val="003A64CE"/>
    <w:rPr>
      <w:rFonts w:ascii="Calibri" w:eastAsia="Calibri" w:hAnsi="Calibri"/>
      <w:sz w:val="22"/>
      <w:szCs w:val="22"/>
      <w:lang w:eastAsia="en-US"/>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1">
    <w:name w:val="Таблица-список 511"/>
    <w:basedOn w:val="a5"/>
    <w:next w:val="-5"/>
    <w:uiPriority w:val="99"/>
    <w:rsid w:val="003A64CE"/>
    <w:rPr>
      <w:rFonts w:ascii="Calibri" w:eastAsia="Calibri" w:hAnsi="Calibr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611">
    <w:name w:val="Таблица-список 611"/>
    <w:basedOn w:val="a5"/>
    <w:next w:val="-6"/>
    <w:uiPriority w:val="99"/>
    <w:rsid w:val="003A64CE"/>
    <w:rPr>
      <w:rFonts w:ascii="Calibri" w:eastAsia="Calibri" w:hAnsi="Calibri"/>
      <w:sz w:val="22"/>
      <w:szCs w:val="22"/>
      <w:lang w:eastAsia="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customStyle="1" w:styleId="-711">
    <w:name w:val="Таблица-список 711"/>
    <w:basedOn w:val="a5"/>
    <w:next w:val="-7"/>
    <w:uiPriority w:val="99"/>
    <w:rsid w:val="003A64CE"/>
    <w:rPr>
      <w:rFonts w:ascii="Calibri" w:eastAsia="Calibri" w:hAnsi="Calibri"/>
      <w:sz w:val="22"/>
      <w:szCs w:val="22"/>
      <w:lang w:eastAsia="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811">
    <w:name w:val="Таблица-список 811"/>
    <w:basedOn w:val="a5"/>
    <w:next w:val="-8"/>
    <w:uiPriority w:val="99"/>
    <w:rsid w:val="003A64CE"/>
    <w:rPr>
      <w:rFonts w:ascii="Calibri" w:eastAsia="Calibri" w:hAnsi="Calibri"/>
      <w:sz w:val="22"/>
      <w:szCs w:val="22"/>
      <w:lang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customStyle="1" w:styleId="11f8">
    <w:name w:val="Тема таблицы11"/>
    <w:basedOn w:val="a5"/>
    <w:next w:val="affffffffff4"/>
    <w:uiPriority w:val="99"/>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f0">
    <w:name w:val="Цветная таблица 111"/>
    <w:basedOn w:val="a5"/>
    <w:next w:val="1fff4"/>
    <w:uiPriority w:val="99"/>
    <w:rsid w:val="003A64CE"/>
    <w:rPr>
      <w:rFonts w:ascii="Calibri" w:eastAsia="Calibri" w:hAnsi="Calibri"/>
      <w:color w:val="FFFFFF"/>
      <w:sz w:val="22"/>
      <w:szCs w:val="22"/>
      <w:lang w:eastAsia="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211b">
    <w:name w:val="Цветная таблица 211"/>
    <w:basedOn w:val="a5"/>
    <w:next w:val="2fff0"/>
    <w:uiPriority w:val="99"/>
    <w:rsid w:val="003A64CE"/>
    <w:rPr>
      <w:rFonts w:ascii="Calibri" w:eastAsia="Calibri" w:hAnsi="Calibri"/>
      <w:sz w:val="22"/>
      <w:szCs w:val="22"/>
      <w:lang w:eastAsia="en-US"/>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3118">
    <w:name w:val="Цветная таблица 311"/>
    <w:basedOn w:val="a5"/>
    <w:next w:val="3fa"/>
    <w:uiPriority w:val="99"/>
    <w:rsid w:val="003A64CE"/>
    <w:rPr>
      <w:rFonts w:ascii="Calibri" w:eastAsia="Calibri" w:hAnsi="Calibri"/>
      <w:sz w:val="22"/>
      <w:szCs w:val="22"/>
      <w:lang w:eastAsia="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1911">
    <w:name w:val="Сетка таблицы11911"/>
    <w:basedOn w:val="a5"/>
    <w:next w:val="af4"/>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10">
    <w:name w:val="Сетка таблицы213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0">
    <w:name w:val="Сетка таблицы3411"/>
    <w:basedOn w:val="a5"/>
    <w:next w:val="af4"/>
    <w:uiPriority w:val="59"/>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
    <w:name w:val="Сетка таблицы3511"/>
    <w:basedOn w:val="a5"/>
    <w:next w:val="af4"/>
    <w:uiPriority w:val="59"/>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c">
    <w:name w:val="Табличный_заголовки"/>
    <w:basedOn w:val="a3"/>
    <w:rsid w:val="003A64CE"/>
    <w:pPr>
      <w:keepNext/>
      <w:keepLines/>
      <w:suppressAutoHyphens w:val="0"/>
      <w:jc w:val="center"/>
    </w:pPr>
    <w:rPr>
      <w:b/>
      <w:sz w:val="20"/>
      <w:szCs w:val="20"/>
      <w:lang w:eastAsia="ru-RU"/>
    </w:rPr>
  </w:style>
  <w:style w:type="paragraph" w:customStyle="1" w:styleId="afffffffffffd">
    <w:name w:val="Табличный_центр"/>
    <w:basedOn w:val="a3"/>
    <w:rsid w:val="003A64CE"/>
    <w:pPr>
      <w:suppressAutoHyphens w:val="0"/>
      <w:jc w:val="center"/>
    </w:pPr>
    <w:rPr>
      <w:sz w:val="22"/>
      <w:szCs w:val="22"/>
      <w:lang w:eastAsia="ru-RU"/>
    </w:rPr>
  </w:style>
  <w:style w:type="paragraph" w:customStyle="1" w:styleId="afffffffffffe">
    <w:name w:val="Табличный_слева"/>
    <w:basedOn w:val="a3"/>
    <w:rsid w:val="003A64CE"/>
    <w:pPr>
      <w:suppressAutoHyphens w:val="0"/>
    </w:pPr>
    <w:rPr>
      <w:sz w:val="22"/>
      <w:szCs w:val="22"/>
      <w:lang w:eastAsia="ru-RU"/>
    </w:rPr>
  </w:style>
  <w:style w:type="character" w:customStyle="1" w:styleId="Normal0">
    <w:name w:val="Normal0"/>
    <w:basedOn w:val="a4"/>
    <w:rsid w:val="003A64CE"/>
    <w:rPr>
      <w:sz w:val="22"/>
    </w:rPr>
  </w:style>
  <w:style w:type="numbering" w:customStyle="1" w:styleId="1173">
    <w:name w:val="Нет списка117"/>
    <w:next w:val="a6"/>
    <w:semiHidden/>
    <w:rsid w:val="003A64CE"/>
  </w:style>
  <w:style w:type="numbering" w:customStyle="1" w:styleId="1183">
    <w:name w:val="Нет списка118"/>
    <w:next w:val="a6"/>
    <w:semiHidden/>
    <w:rsid w:val="003A64CE"/>
  </w:style>
  <w:style w:type="table" w:customStyle="1" w:styleId="390">
    <w:name w:val="Сетка таблицы39"/>
    <w:basedOn w:val="a5"/>
    <w:next w:val="af4"/>
    <w:rsid w:val="003A64CE"/>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0">
    <w:name w:val="Сетка таблицы94"/>
    <w:basedOn w:val="a5"/>
    <w:next w:val="af4"/>
    <w:rsid w:val="003A64CE"/>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
    <w:name w:val="Сетка таблицы104"/>
    <w:basedOn w:val="a5"/>
    <w:next w:val="af4"/>
    <w:rsid w:val="003A64CE"/>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4">
    <w:name w:val="Сетка таблицы174"/>
    <w:basedOn w:val="a5"/>
    <w:next w:val="af4"/>
    <w:rsid w:val="003A64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4">
    <w:name w:val="Сетка таблицы184"/>
    <w:basedOn w:val="a5"/>
    <w:next w:val="af4"/>
    <w:rsid w:val="003A64CE"/>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4">
    <w:name w:val="Нет списка82"/>
    <w:next w:val="a6"/>
    <w:semiHidden/>
    <w:unhideWhenUsed/>
    <w:rsid w:val="003A64CE"/>
  </w:style>
  <w:style w:type="table" w:customStyle="1" w:styleId="194">
    <w:name w:val="Сетка таблицы194"/>
    <w:basedOn w:val="a5"/>
    <w:next w:val="af4"/>
    <w:rsid w:val="003A64CE"/>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4">
    <w:name w:val="Сетка таблицы204"/>
    <w:basedOn w:val="a5"/>
    <w:next w:val="af4"/>
    <w:rsid w:val="003A64CE"/>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0">
    <w:name w:val="Нет списка162"/>
    <w:next w:val="a6"/>
    <w:semiHidden/>
    <w:rsid w:val="003A64CE"/>
  </w:style>
  <w:style w:type="table" w:customStyle="1" w:styleId="1104">
    <w:name w:val="Сетка таблицы1104"/>
    <w:basedOn w:val="a5"/>
    <w:next w:val="af4"/>
    <w:rsid w:val="003A64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2">
    <w:name w:val="Нет списка92"/>
    <w:next w:val="a6"/>
    <w:semiHidden/>
    <w:rsid w:val="003A64CE"/>
  </w:style>
  <w:style w:type="numbering" w:customStyle="1" w:styleId="1722">
    <w:name w:val="Нет списка172"/>
    <w:next w:val="a6"/>
    <w:semiHidden/>
    <w:rsid w:val="003A64CE"/>
  </w:style>
  <w:style w:type="numbering" w:customStyle="1" w:styleId="1020">
    <w:name w:val="Нет списка102"/>
    <w:next w:val="a6"/>
    <w:semiHidden/>
    <w:rsid w:val="003A64CE"/>
  </w:style>
  <w:style w:type="numbering" w:customStyle="1" w:styleId="1820">
    <w:name w:val="Нет списка182"/>
    <w:next w:val="a6"/>
    <w:semiHidden/>
    <w:rsid w:val="003A64CE"/>
  </w:style>
  <w:style w:type="numbering" w:customStyle="1" w:styleId="1920">
    <w:name w:val="Нет списка192"/>
    <w:next w:val="a6"/>
    <w:semiHidden/>
    <w:rsid w:val="003A64CE"/>
  </w:style>
  <w:style w:type="numbering" w:customStyle="1" w:styleId="11020">
    <w:name w:val="Нет списка1102"/>
    <w:next w:val="a6"/>
    <w:semiHidden/>
    <w:rsid w:val="003A64CE"/>
  </w:style>
  <w:style w:type="table" w:customStyle="1" w:styleId="264">
    <w:name w:val="Сетка таблицы264"/>
    <w:basedOn w:val="a5"/>
    <w:next w:val="af4"/>
    <w:rsid w:val="003A64CE"/>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20">
    <w:name w:val="Нет списка202"/>
    <w:next w:val="a6"/>
    <w:semiHidden/>
    <w:rsid w:val="003A64CE"/>
  </w:style>
  <w:style w:type="table" w:customStyle="1" w:styleId="274">
    <w:name w:val="Сетка таблицы274"/>
    <w:basedOn w:val="a5"/>
    <w:next w:val="af4"/>
    <w:rsid w:val="003A64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30">
    <w:name w:val="Сетка таблицы283"/>
    <w:basedOn w:val="a5"/>
    <w:next w:val="af4"/>
    <w:rsid w:val="003A64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0">
    <w:name w:val="Нет списка251"/>
    <w:next w:val="a6"/>
    <w:semiHidden/>
    <w:rsid w:val="003A64CE"/>
  </w:style>
  <w:style w:type="table" w:customStyle="1" w:styleId="11630">
    <w:name w:val="Сетка таблицы1163"/>
    <w:basedOn w:val="a5"/>
    <w:next w:val="af4"/>
    <w:rsid w:val="003A64CE"/>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10">
    <w:name w:val="Нет списка261"/>
    <w:next w:val="a6"/>
    <w:semiHidden/>
    <w:rsid w:val="003A64CE"/>
  </w:style>
  <w:style w:type="table" w:customStyle="1" w:styleId="293">
    <w:name w:val="Сетка таблицы293"/>
    <w:basedOn w:val="a5"/>
    <w:next w:val="af4"/>
    <w:rsid w:val="003A64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10">
    <w:name w:val="Нет списка271"/>
    <w:next w:val="a6"/>
    <w:uiPriority w:val="99"/>
    <w:semiHidden/>
    <w:unhideWhenUsed/>
    <w:rsid w:val="003A64CE"/>
  </w:style>
  <w:style w:type="table" w:customStyle="1" w:styleId="302">
    <w:name w:val="Сетка таблицы302"/>
    <w:basedOn w:val="a5"/>
    <w:next w:val="af4"/>
    <w:rsid w:val="003A64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2">
    <w:name w:val="Сетка таблицы2102"/>
    <w:basedOn w:val="a5"/>
    <w:rsid w:val="003A64CE"/>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0">
    <w:name w:val="Сетка таблицы912"/>
    <w:basedOn w:val="a5"/>
    <w:rsid w:val="003A64CE"/>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20">
    <w:name w:val="Сетка таблицы1012"/>
    <w:basedOn w:val="a5"/>
    <w:rsid w:val="003A64CE"/>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2">
    <w:name w:val="Сетка таблицы1712"/>
    <w:basedOn w:val="a5"/>
    <w:rsid w:val="003A64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2">
    <w:name w:val="Сетка таблицы1812"/>
    <w:basedOn w:val="a5"/>
    <w:rsid w:val="003A64CE"/>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2">
    <w:name w:val="Сетка таблицы1912"/>
    <w:basedOn w:val="a5"/>
    <w:rsid w:val="003A64CE"/>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2">
    <w:name w:val="Сетка таблицы2012"/>
    <w:basedOn w:val="a5"/>
    <w:rsid w:val="003A64CE"/>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2">
    <w:name w:val="Сетка таблицы11012"/>
    <w:basedOn w:val="a5"/>
    <w:rsid w:val="003A64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2">
    <w:name w:val="Сетка таблицы2612"/>
    <w:basedOn w:val="a5"/>
    <w:rsid w:val="003A64CE"/>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2">
    <w:name w:val="Сетка таблицы2712"/>
    <w:basedOn w:val="a5"/>
    <w:rsid w:val="003A64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10">
    <w:name w:val="Нет списка281"/>
    <w:next w:val="a6"/>
    <w:uiPriority w:val="99"/>
    <w:semiHidden/>
    <w:unhideWhenUsed/>
    <w:rsid w:val="003A64CE"/>
  </w:style>
  <w:style w:type="table" w:customStyle="1" w:styleId="2812">
    <w:name w:val="Сетка таблицы2812"/>
    <w:basedOn w:val="a5"/>
    <w:next w:val="af4"/>
    <w:rsid w:val="003A64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0">
    <w:name w:val="Нет списка1151"/>
    <w:next w:val="a6"/>
    <w:semiHidden/>
    <w:rsid w:val="003A64CE"/>
  </w:style>
  <w:style w:type="table" w:customStyle="1" w:styleId="11612">
    <w:name w:val="Сетка таблицы11612"/>
    <w:basedOn w:val="a5"/>
    <w:next w:val="af4"/>
    <w:rsid w:val="003A64CE"/>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2">
    <w:name w:val="Сетка таблицы2912"/>
    <w:basedOn w:val="a5"/>
    <w:next w:val="af4"/>
    <w:rsid w:val="003A64CE"/>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20">
    <w:name w:val="Нет списка1312"/>
    <w:next w:val="a6"/>
    <w:semiHidden/>
    <w:rsid w:val="003A64CE"/>
  </w:style>
  <w:style w:type="numbering" w:customStyle="1" w:styleId="6120">
    <w:name w:val="Нет списка612"/>
    <w:next w:val="a6"/>
    <w:semiHidden/>
    <w:rsid w:val="003A64CE"/>
  </w:style>
  <w:style w:type="numbering" w:customStyle="1" w:styleId="14120">
    <w:name w:val="Нет списка1412"/>
    <w:next w:val="a6"/>
    <w:semiHidden/>
    <w:rsid w:val="003A64CE"/>
  </w:style>
  <w:style w:type="numbering" w:customStyle="1" w:styleId="7120">
    <w:name w:val="Нет списка712"/>
    <w:next w:val="a6"/>
    <w:semiHidden/>
    <w:rsid w:val="003A64CE"/>
  </w:style>
  <w:style w:type="numbering" w:customStyle="1" w:styleId="15120">
    <w:name w:val="Нет списка1512"/>
    <w:next w:val="a6"/>
    <w:semiHidden/>
    <w:rsid w:val="003A64CE"/>
  </w:style>
  <w:style w:type="numbering" w:customStyle="1" w:styleId="8120">
    <w:name w:val="Нет списка812"/>
    <w:next w:val="a6"/>
    <w:semiHidden/>
    <w:rsid w:val="003A64CE"/>
  </w:style>
  <w:style w:type="numbering" w:customStyle="1" w:styleId="16120">
    <w:name w:val="Нет списка1612"/>
    <w:next w:val="a6"/>
    <w:semiHidden/>
    <w:rsid w:val="003A64CE"/>
  </w:style>
  <w:style w:type="numbering" w:customStyle="1" w:styleId="9121">
    <w:name w:val="Нет списка912"/>
    <w:next w:val="a6"/>
    <w:semiHidden/>
    <w:rsid w:val="003A64CE"/>
  </w:style>
  <w:style w:type="numbering" w:customStyle="1" w:styleId="17120">
    <w:name w:val="Нет списка1712"/>
    <w:next w:val="a6"/>
    <w:semiHidden/>
    <w:rsid w:val="003A64CE"/>
  </w:style>
  <w:style w:type="numbering" w:customStyle="1" w:styleId="10121">
    <w:name w:val="Нет списка1012"/>
    <w:next w:val="a6"/>
    <w:semiHidden/>
    <w:rsid w:val="003A64CE"/>
  </w:style>
  <w:style w:type="numbering" w:customStyle="1" w:styleId="18120">
    <w:name w:val="Нет списка1812"/>
    <w:next w:val="a6"/>
    <w:semiHidden/>
    <w:rsid w:val="003A64CE"/>
  </w:style>
  <w:style w:type="numbering" w:customStyle="1" w:styleId="19120">
    <w:name w:val="Нет списка1912"/>
    <w:next w:val="a6"/>
    <w:semiHidden/>
    <w:rsid w:val="003A64CE"/>
  </w:style>
  <w:style w:type="numbering" w:customStyle="1" w:styleId="110120">
    <w:name w:val="Нет списка11012"/>
    <w:next w:val="a6"/>
    <w:semiHidden/>
    <w:rsid w:val="003A64CE"/>
  </w:style>
  <w:style w:type="numbering" w:customStyle="1" w:styleId="2111110">
    <w:name w:val="Нет списка211111"/>
    <w:next w:val="a6"/>
    <w:semiHidden/>
    <w:rsid w:val="003A64CE"/>
  </w:style>
  <w:style w:type="numbering" w:customStyle="1" w:styleId="20120">
    <w:name w:val="Нет списка2012"/>
    <w:next w:val="a6"/>
    <w:semiHidden/>
    <w:rsid w:val="003A64CE"/>
  </w:style>
  <w:style w:type="numbering" w:customStyle="1" w:styleId="11111110">
    <w:name w:val="Нет списка1111111"/>
    <w:next w:val="a6"/>
    <w:semiHidden/>
    <w:rsid w:val="003A64CE"/>
  </w:style>
  <w:style w:type="numbering" w:customStyle="1" w:styleId="22120">
    <w:name w:val="Нет списка2212"/>
    <w:next w:val="a6"/>
    <w:semiHidden/>
    <w:rsid w:val="003A64CE"/>
  </w:style>
  <w:style w:type="numbering" w:customStyle="1" w:styleId="231110">
    <w:name w:val="Нет списка23111"/>
    <w:next w:val="a6"/>
    <w:uiPriority w:val="99"/>
    <w:semiHidden/>
    <w:unhideWhenUsed/>
    <w:rsid w:val="003A64CE"/>
  </w:style>
  <w:style w:type="numbering" w:customStyle="1" w:styleId="112110">
    <w:name w:val="Нет списка11211"/>
    <w:next w:val="a6"/>
    <w:semiHidden/>
    <w:rsid w:val="003A64CE"/>
  </w:style>
  <w:style w:type="numbering" w:customStyle="1" w:styleId="113110">
    <w:name w:val="Нет списка11311"/>
    <w:next w:val="a6"/>
    <w:semiHidden/>
    <w:rsid w:val="003A64CE"/>
  </w:style>
  <w:style w:type="numbering" w:customStyle="1" w:styleId="241110">
    <w:name w:val="Нет списка24111"/>
    <w:next w:val="a6"/>
    <w:semiHidden/>
    <w:rsid w:val="003A64CE"/>
  </w:style>
  <w:style w:type="numbering" w:customStyle="1" w:styleId="311111">
    <w:name w:val="Нет списка31111"/>
    <w:next w:val="a6"/>
    <w:semiHidden/>
    <w:rsid w:val="003A64CE"/>
  </w:style>
  <w:style w:type="numbering" w:customStyle="1" w:styleId="411111">
    <w:name w:val="Нет списка41111"/>
    <w:next w:val="a6"/>
    <w:semiHidden/>
    <w:rsid w:val="003A64CE"/>
  </w:style>
  <w:style w:type="numbering" w:customStyle="1" w:styleId="1211110">
    <w:name w:val="Нет списка121111"/>
    <w:next w:val="a6"/>
    <w:semiHidden/>
    <w:rsid w:val="003A64CE"/>
  </w:style>
  <w:style w:type="numbering" w:customStyle="1" w:styleId="511110">
    <w:name w:val="Нет списка51111"/>
    <w:next w:val="a6"/>
    <w:semiHidden/>
    <w:rsid w:val="003A64CE"/>
  </w:style>
  <w:style w:type="numbering" w:customStyle="1" w:styleId="1311110">
    <w:name w:val="Нет списка131111"/>
    <w:next w:val="a6"/>
    <w:semiHidden/>
    <w:rsid w:val="003A64CE"/>
  </w:style>
  <w:style w:type="numbering" w:customStyle="1" w:styleId="61111">
    <w:name w:val="Нет списка61111"/>
    <w:next w:val="a6"/>
    <w:semiHidden/>
    <w:rsid w:val="003A64CE"/>
  </w:style>
  <w:style w:type="table" w:customStyle="1" w:styleId="9220">
    <w:name w:val="Сетка таблицы922"/>
    <w:basedOn w:val="a5"/>
    <w:next w:val="af4"/>
    <w:rsid w:val="003A64CE"/>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1">
    <w:name w:val="Нет списка141111"/>
    <w:next w:val="a6"/>
    <w:semiHidden/>
    <w:rsid w:val="003A64CE"/>
  </w:style>
  <w:style w:type="table" w:customStyle="1" w:styleId="1022">
    <w:name w:val="Сетка таблицы1022"/>
    <w:basedOn w:val="a5"/>
    <w:next w:val="af4"/>
    <w:rsid w:val="003A64CE"/>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11">
    <w:name w:val="Нет списка71111"/>
    <w:next w:val="a6"/>
    <w:semiHidden/>
    <w:rsid w:val="003A64CE"/>
  </w:style>
  <w:style w:type="numbering" w:customStyle="1" w:styleId="151110">
    <w:name w:val="Нет списка15111"/>
    <w:next w:val="a6"/>
    <w:semiHidden/>
    <w:rsid w:val="003A64CE"/>
  </w:style>
  <w:style w:type="table" w:customStyle="1" w:styleId="17220">
    <w:name w:val="Сетка таблицы1722"/>
    <w:basedOn w:val="a5"/>
    <w:next w:val="af4"/>
    <w:rsid w:val="003A64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2">
    <w:name w:val="Сетка таблицы1822"/>
    <w:basedOn w:val="a5"/>
    <w:next w:val="af4"/>
    <w:rsid w:val="003A64CE"/>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2">
    <w:name w:val="Сетка таблицы1922"/>
    <w:basedOn w:val="a5"/>
    <w:next w:val="af4"/>
    <w:rsid w:val="003A64CE"/>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11">
    <w:name w:val="Нет списка81111"/>
    <w:next w:val="a6"/>
    <w:semiHidden/>
    <w:rsid w:val="003A64CE"/>
  </w:style>
  <w:style w:type="table" w:customStyle="1" w:styleId="2022">
    <w:name w:val="Сетка таблицы2022"/>
    <w:basedOn w:val="a5"/>
    <w:next w:val="af4"/>
    <w:rsid w:val="003A64CE"/>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110">
    <w:name w:val="Нет списка16111"/>
    <w:next w:val="a6"/>
    <w:semiHidden/>
    <w:rsid w:val="003A64CE"/>
  </w:style>
  <w:style w:type="table" w:customStyle="1" w:styleId="11022">
    <w:name w:val="Сетка таблицы11022"/>
    <w:basedOn w:val="a5"/>
    <w:next w:val="af4"/>
    <w:rsid w:val="003A64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111">
    <w:name w:val="Нет списка9111"/>
    <w:next w:val="a6"/>
    <w:semiHidden/>
    <w:rsid w:val="003A64CE"/>
  </w:style>
  <w:style w:type="numbering" w:customStyle="1" w:styleId="171110">
    <w:name w:val="Нет списка17111"/>
    <w:next w:val="a6"/>
    <w:semiHidden/>
    <w:rsid w:val="003A64CE"/>
  </w:style>
  <w:style w:type="numbering" w:customStyle="1" w:styleId="101110">
    <w:name w:val="Нет списка10111"/>
    <w:next w:val="a6"/>
    <w:semiHidden/>
    <w:rsid w:val="003A64CE"/>
  </w:style>
  <w:style w:type="numbering" w:customStyle="1" w:styleId="181110">
    <w:name w:val="Нет списка18111"/>
    <w:next w:val="a6"/>
    <w:semiHidden/>
    <w:rsid w:val="003A64CE"/>
  </w:style>
  <w:style w:type="numbering" w:customStyle="1" w:styleId="191110">
    <w:name w:val="Нет списка19111"/>
    <w:next w:val="a6"/>
    <w:semiHidden/>
    <w:rsid w:val="003A64CE"/>
  </w:style>
  <w:style w:type="numbering" w:customStyle="1" w:styleId="1101111">
    <w:name w:val="Нет списка110111"/>
    <w:next w:val="a6"/>
    <w:semiHidden/>
    <w:rsid w:val="003A64CE"/>
  </w:style>
  <w:style w:type="table" w:customStyle="1" w:styleId="2622">
    <w:name w:val="Сетка таблицы2622"/>
    <w:basedOn w:val="a5"/>
    <w:next w:val="af4"/>
    <w:rsid w:val="003A64CE"/>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1111">
    <w:name w:val="Нет списка20111"/>
    <w:next w:val="a6"/>
    <w:semiHidden/>
    <w:rsid w:val="003A64CE"/>
  </w:style>
  <w:style w:type="numbering" w:customStyle="1" w:styleId="221111">
    <w:name w:val="Нет списка221111"/>
    <w:next w:val="a6"/>
    <w:semiHidden/>
    <w:rsid w:val="003A64CE"/>
  </w:style>
  <w:style w:type="table" w:customStyle="1" w:styleId="2722">
    <w:name w:val="Сетка таблицы2722"/>
    <w:basedOn w:val="a5"/>
    <w:next w:val="af4"/>
    <w:rsid w:val="003A64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10">
    <w:name w:val="Нет списка291"/>
    <w:next w:val="a6"/>
    <w:uiPriority w:val="99"/>
    <w:semiHidden/>
    <w:unhideWhenUsed/>
    <w:rsid w:val="003A64CE"/>
  </w:style>
  <w:style w:type="table" w:customStyle="1" w:styleId="-12">
    <w:name w:val="Веб-таблица 12"/>
    <w:basedOn w:val="a5"/>
    <w:next w:val="-1"/>
    <w:uiPriority w:val="99"/>
    <w:rsid w:val="003A64CE"/>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0">
    <w:name w:val="Веб-таблица 22"/>
    <w:basedOn w:val="a5"/>
    <w:next w:val="-21"/>
    <w:uiPriority w:val="99"/>
    <w:rsid w:val="003A64CE"/>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32">
    <w:name w:val="Веб-таблица 32"/>
    <w:basedOn w:val="a5"/>
    <w:next w:val="-3"/>
    <w:uiPriority w:val="99"/>
    <w:rsid w:val="003A64CE"/>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fff5">
    <w:name w:val="Изысканная таблица2"/>
    <w:basedOn w:val="a5"/>
    <w:next w:val="affffffffff1"/>
    <w:uiPriority w:val="99"/>
    <w:rsid w:val="003A64CE"/>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27">
    <w:name w:val="Изящная таблица 12"/>
    <w:basedOn w:val="a5"/>
    <w:next w:val="1fff"/>
    <w:uiPriority w:val="99"/>
    <w:rsid w:val="003A64CE"/>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a">
    <w:name w:val="Изящная таблица 22"/>
    <w:basedOn w:val="a5"/>
    <w:next w:val="2ffa"/>
    <w:uiPriority w:val="99"/>
    <w:rsid w:val="003A64CE"/>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28">
    <w:name w:val="Классическая таблица 12"/>
    <w:basedOn w:val="a5"/>
    <w:next w:val="1fff0"/>
    <w:uiPriority w:val="99"/>
    <w:rsid w:val="003A64CE"/>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b">
    <w:name w:val="Классическая таблица 22"/>
    <w:basedOn w:val="a5"/>
    <w:next w:val="2ffb"/>
    <w:uiPriority w:val="99"/>
    <w:rsid w:val="003A64CE"/>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325">
    <w:name w:val="Классическая таблица 32"/>
    <w:basedOn w:val="a5"/>
    <w:next w:val="3f5"/>
    <w:uiPriority w:val="99"/>
    <w:rsid w:val="003A64CE"/>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customStyle="1" w:styleId="423">
    <w:name w:val="Классическая таблица 42"/>
    <w:basedOn w:val="a5"/>
    <w:next w:val="4f"/>
    <w:uiPriority w:val="99"/>
    <w:rsid w:val="003A64CE"/>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customStyle="1" w:styleId="129">
    <w:name w:val="Объемная таблица 12"/>
    <w:basedOn w:val="a5"/>
    <w:next w:val="1fff1"/>
    <w:uiPriority w:val="99"/>
    <w:rsid w:val="003A64CE"/>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2c">
    <w:name w:val="Объемная таблица 22"/>
    <w:basedOn w:val="a5"/>
    <w:next w:val="2ffc"/>
    <w:uiPriority w:val="99"/>
    <w:rsid w:val="003A64CE"/>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26">
    <w:name w:val="Объемная таблица 32"/>
    <w:basedOn w:val="a5"/>
    <w:next w:val="3f6"/>
    <w:uiPriority w:val="99"/>
    <w:rsid w:val="003A64CE"/>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2a">
    <w:name w:val="Простая таблица 12"/>
    <w:basedOn w:val="a5"/>
    <w:next w:val="1fff2"/>
    <w:uiPriority w:val="99"/>
    <w:rsid w:val="003A64CE"/>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22d">
    <w:name w:val="Простая таблица 22"/>
    <w:basedOn w:val="a5"/>
    <w:next w:val="2ffd"/>
    <w:uiPriority w:val="99"/>
    <w:rsid w:val="003A64CE"/>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327">
    <w:name w:val="Простая таблица 32"/>
    <w:basedOn w:val="a5"/>
    <w:next w:val="3f7"/>
    <w:uiPriority w:val="99"/>
    <w:rsid w:val="003A64CE"/>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22e">
    <w:name w:val="Сетка таблицы 22"/>
    <w:basedOn w:val="a5"/>
    <w:next w:val="2ffe"/>
    <w:uiPriority w:val="99"/>
    <w:rsid w:val="003A64CE"/>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328">
    <w:name w:val="Сетка таблицы 32"/>
    <w:basedOn w:val="a5"/>
    <w:next w:val="3f8"/>
    <w:uiPriority w:val="99"/>
    <w:rsid w:val="003A64CE"/>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424">
    <w:name w:val="Сетка таблицы 42"/>
    <w:basedOn w:val="a5"/>
    <w:next w:val="4f0"/>
    <w:uiPriority w:val="99"/>
    <w:rsid w:val="003A64CE"/>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523">
    <w:name w:val="Сетка таблицы 52"/>
    <w:basedOn w:val="a5"/>
    <w:next w:val="5f"/>
    <w:uiPriority w:val="99"/>
    <w:rsid w:val="003A64CE"/>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624">
    <w:name w:val="Сетка таблицы 62"/>
    <w:basedOn w:val="a5"/>
    <w:next w:val="69"/>
    <w:uiPriority w:val="99"/>
    <w:rsid w:val="003A64CE"/>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725">
    <w:name w:val="Сетка таблицы 72"/>
    <w:basedOn w:val="a5"/>
    <w:next w:val="7b"/>
    <w:uiPriority w:val="99"/>
    <w:rsid w:val="003A64CE"/>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825">
    <w:name w:val="Сетка таблицы 82"/>
    <w:basedOn w:val="a5"/>
    <w:next w:val="8a"/>
    <w:uiPriority w:val="99"/>
    <w:rsid w:val="003A64CE"/>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2fff6">
    <w:name w:val="Современная таблица2"/>
    <w:basedOn w:val="a5"/>
    <w:next w:val="affffffffff2"/>
    <w:uiPriority w:val="99"/>
    <w:rsid w:val="003A64CE"/>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2fff7">
    <w:name w:val="Стандартная таблица2"/>
    <w:basedOn w:val="a5"/>
    <w:next w:val="affffffffff3"/>
    <w:uiPriority w:val="99"/>
    <w:rsid w:val="003A64C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12b">
    <w:name w:val="Столбцы таблицы 12"/>
    <w:basedOn w:val="a5"/>
    <w:next w:val="1fff3"/>
    <w:uiPriority w:val="99"/>
    <w:rsid w:val="003A64CE"/>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f">
    <w:name w:val="Столбцы таблицы 22"/>
    <w:basedOn w:val="a5"/>
    <w:next w:val="2fff"/>
    <w:uiPriority w:val="99"/>
    <w:rsid w:val="003A64CE"/>
    <w:rPr>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29">
    <w:name w:val="Столбцы таблицы 32"/>
    <w:basedOn w:val="a5"/>
    <w:next w:val="3f9"/>
    <w:uiPriority w:val="99"/>
    <w:rsid w:val="003A64CE"/>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425">
    <w:name w:val="Столбцы таблицы 42"/>
    <w:basedOn w:val="a5"/>
    <w:next w:val="4f1"/>
    <w:uiPriority w:val="99"/>
    <w:rsid w:val="003A64CE"/>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524">
    <w:name w:val="Столбцы таблицы 52"/>
    <w:basedOn w:val="a5"/>
    <w:next w:val="5f0"/>
    <w:uiPriority w:val="99"/>
    <w:rsid w:val="003A64CE"/>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120">
    <w:name w:val="Таблица-список 12"/>
    <w:basedOn w:val="a5"/>
    <w:next w:val="-10"/>
    <w:uiPriority w:val="99"/>
    <w:rsid w:val="003A64CE"/>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1">
    <w:name w:val="Таблица-список 22"/>
    <w:basedOn w:val="a5"/>
    <w:next w:val="-22"/>
    <w:uiPriority w:val="99"/>
    <w:rsid w:val="003A64CE"/>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20">
    <w:name w:val="Таблица-список 32"/>
    <w:basedOn w:val="a5"/>
    <w:next w:val="-30"/>
    <w:uiPriority w:val="99"/>
    <w:rsid w:val="003A64CE"/>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42">
    <w:name w:val="Таблица-список 42"/>
    <w:basedOn w:val="a5"/>
    <w:next w:val="-4"/>
    <w:uiPriority w:val="99"/>
    <w:rsid w:val="003A64CE"/>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2">
    <w:name w:val="Таблица-список 52"/>
    <w:basedOn w:val="a5"/>
    <w:next w:val="-5"/>
    <w:uiPriority w:val="99"/>
    <w:rsid w:val="003A64CE"/>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62">
    <w:name w:val="Таблица-список 62"/>
    <w:basedOn w:val="a5"/>
    <w:next w:val="-6"/>
    <w:uiPriority w:val="99"/>
    <w:rsid w:val="003A64CE"/>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customStyle="1" w:styleId="-72">
    <w:name w:val="Таблица-список 72"/>
    <w:basedOn w:val="a5"/>
    <w:next w:val="-7"/>
    <w:uiPriority w:val="99"/>
    <w:rsid w:val="003A64CE"/>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82">
    <w:name w:val="Таблица-список 82"/>
    <w:basedOn w:val="a5"/>
    <w:next w:val="-8"/>
    <w:uiPriority w:val="99"/>
    <w:rsid w:val="003A64CE"/>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customStyle="1" w:styleId="2fff8">
    <w:name w:val="Тема таблицы2"/>
    <w:basedOn w:val="a5"/>
    <w:next w:val="affffffffff4"/>
    <w:uiPriority w:val="99"/>
    <w:rsid w:val="003A64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c">
    <w:name w:val="Цветная таблица 12"/>
    <w:basedOn w:val="a5"/>
    <w:next w:val="1fff4"/>
    <w:uiPriority w:val="99"/>
    <w:rsid w:val="003A64CE"/>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22f0">
    <w:name w:val="Цветная таблица 22"/>
    <w:basedOn w:val="a5"/>
    <w:next w:val="2fff0"/>
    <w:uiPriority w:val="99"/>
    <w:rsid w:val="003A64CE"/>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32a">
    <w:name w:val="Цветная таблица 32"/>
    <w:basedOn w:val="a5"/>
    <w:next w:val="3fa"/>
    <w:uiPriority w:val="99"/>
    <w:rsid w:val="003A64CE"/>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numbering" w:customStyle="1" w:styleId="3012">
    <w:name w:val="Нет списка301"/>
    <w:next w:val="a6"/>
    <w:uiPriority w:val="99"/>
    <w:semiHidden/>
    <w:unhideWhenUsed/>
    <w:rsid w:val="003A64CE"/>
  </w:style>
  <w:style w:type="numbering" w:customStyle="1" w:styleId="32111">
    <w:name w:val="Нет списка3211"/>
    <w:next w:val="a6"/>
    <w:semiHidden/>
    <w:rsid w:val="003A64CE"/>
  </w:style>
  <w:style w:type="numbering" w:customStyle="1" w:styleId="11610">
    <w:name w:val="Нет списка1161"/>
    <w:next w:val="a6"/>
    <w:semiHidden/>
    <w:rsid w:val="003A64CE"/>
  </w:style>
  <w:style w:type="table" w:customStyle="1" w:styleId="1192">
    <w:name w:val="Сетка таблицы1192"/>
    <w:basedOn w:val="a5"/>
    <w:next w:val="af4"/>
    <w:rsid w:val="003A64CE"/>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12">
    <w:name w:val="Нет списка2101"/>
    <w:next w:val="a6"/>
    <w:semiHidden/>
    <w:rsid w:val="003A64CE"/>
  </w:style>
  <w:style w:type="numbering" w:customStyle="1" w:styleId="33110">
    <w:name w:val="Нет списка3311"/>
    <w:next w:val="a6"/>
    <w:uiPriority w:val="99"/>
    <w:semiHidden/>
    <w:unhideWhenUsed/>
    <w:rsid w:val="003A64CE"/>
  </w:style>
  <w:style w:type="table" w:customStyle="1" w:styleId="343">
    <w:name w:val="Сетка таблицы343"/>
    <w:basedOn w:val="a5"/>
    <w:next w:val="af4"/>
    <w:uiPriority w:val="59"/>
    <w:rsid w:val="003A64CE"/>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111">
    <w:name w:val="Нет списка3411"/>
    <w:next w:val="a6"/>
    <w:uiPriority w:val="99"/>
    <w:semiHidden/>
    <w:unhideWhenUsed/>
    <w:rsid w:val="003A64CE"/>
  </w:style>
  <w:style w:type="table" w:customStyle="1" w:styleId="353">
    <w:name w:val="Сетка таблицы353"/>
    <w:basedOn w:val="a5"/>
    <w:next w:val="af4"/>
    <w:uiPriority w:val="59"/>
    <w:rsid w:val="003A64CE"/>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2">
    <w:name w:val="Сетка таблицы362"/>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2">
    <w:name w:val="Сетка таблицы1202"/>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2">
    <w:name w:val="Сетка таблицы11102"/>
    <w:basedOn w:val="a5"/>
    <w:next w:val="af4"/>
    <w:rsid w:val="003A64CE"/>
    <w:pPr>
      <w:widowControl w:val="0"/>
      <w:autoSpaceDE w:val="0"/>
      <w:autoSpaceDN w:val="0"/>
      <w:adjustRightInd w:val="0"/>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2">
    <w:name w:val="Сетка таблицы2142"/>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2">
    <w:name w:val="Сетка таблицы372"/>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2">
    <w:name w:val="Сетка таблицы832"/>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2">
    <w:name w:val="Сетка таблицы932"/>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2">
    <w:name w:val="Сетка таблицы1032"/>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2">
    <w:name w:val="Сетка таблицы1632"/>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2">
    <w:name w:val="Сетка таблицы1732"/>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2">
    <w:name w:val="Сетка таблицы1832"/>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32">
    <w:name w:val="Сетка таблицы1932"/>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32">
    <w:name w:val="Сетка таблицы2032"/>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32">
    <w:name w:val="Сетка таблицы11032"/>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2">
    <w:name w:val="Сетка таблицы2152"/>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2">
    <w:name w:val="Сетка таблицы2532"/>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32">
    <w:name w:val="Сетка таблицы2632"/>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32">
    <w:name w:val="Сетка таблицы2732"/>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2">
    <w:name w:val="Сетка таблицы2822"/>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22">
    <w:name w:val="Сетка таблицы11622"/>
    <w:basedOn w:val="a5"/>
    <w:next w:val="af4"/>
    <w:rsid w:val="003A64CE"/>
    <w:pPr>
      <w:widowControl w:val="0"/>
      <w:autoSpaceDE w:val="0"/>
      <w:autoSpaceDN w:val="0"/>
      <w:adjustRightInd w:val="0"/>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2">
    <w:name w:val="Сетка таблицы2922"/>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120">
    <w:name w:val="Сетка таблицы3012"/>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2">
    <w:name w:val="Сетка таблицы11712"/>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12">
    <w:name w:val="Сетка таблицы11812"/>
    <w:basedOn w:val="a5"/>
    <w:rsid w:val="003A64CE"/>
    <w:pPr>
      <w:widowControl w:val="0"/>
      <w:autoSpaceDE w:val="0"/>
      <w:autoSpaceDN w:val="0"/>
      <w:adjustRightInd w:val="0"/>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20">
    <w:name w:val="Сетка таблицы21012"/>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20">
    <w:name w:val="Сетка таблицы8112"/>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2">
    <w:name w:val="Сетка таблицы9112"/>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2">
    <w:name w:val="Сетка таблицы10112"/>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2">
    <w:name w:val="Сетка таблицы16112"/>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2">
    <w:name w:val="Сетка таблицы17112"/>
    <w:basedOn w:val="a5"/>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2">
    <w:name w:val="Сетка таблицы18112"/>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12">
    <w:name w:val="Сетка таблицы19112"/>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12">
    <w:name w:val="Сетка таблицы20112"/>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12">
    <w:name w:val="Сетка таблицы110112"/>
    <w:basedOn w:val="a5"/>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2">
    <w:name w:val="Сетка таблицы25112"/>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12">
    <w:name w:val="Сетка таблицы26112"/>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12">
    <w:name w:val="Сетка таблицы27112"/>
    <w:basedOn w:val="a5"/>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12">
    <w:name w:val="Сетка таблицы28112"/>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12">
    <w:name w:val="Сетка таблицы115112"/>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12">
    <w:name w:val="Сетка таблицы116112"/>
    <w:basedOn w:val="a5"/>
    <w:next w:val="af4"/>
    <w:rsid w:val="003A64CE"/>
    <w:pPr>
      <w:widowControl w:val="0"/>
      <w:autoSpaceDE w:val="0"/>
      <w:autoSpaceDN w:val="0"/>
      <w:adjustRightInd w:val="0"/>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12">
    <w:name w:val="Сетка таблицы29112"/>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Сетка таблицы3212"/>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Сетка таблицы4212"/>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2">
    <w:name w:val="Сетка таблицы5212"/>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2">
    <w:name w:val="Сетка таблицы6212"/>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2">
    <w:name w:val="Сетка таблицы7212"/>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2">
    <w:name w:val="Сетка таблицы12212"/>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2">
    <w:name w:val="Сетка таблицы8212"/>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2">
    <w:name w:val="Сетка таблицы13212"/>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2">
    <w:name w:val="Сетка таблицы9212"/>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2">
    <w:name w:val="Сетка таблицы14212"/>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2">
    <w:name w:val="Сетка таблицы10212"/>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2">
    <w:name w:val="Сетка таблицы15212"/>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12">
    <w:name w:val="Сетка таблицы16212"/>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12">
    <w:name w:val="Сетка таблицы17212"/>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12">
    <w:name w:val="Сетка таблицы18212"/>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12">
    <w:name w:val="Сетка таблицы19212"/>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212">
    <w:name w:val="Сетка таблицы20212"/>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212">
    <w:name w:val="Сетка таблицы110212"/>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2">
    <w:name w:val="Сетка таблицы21212"/>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2">
    <w:name w:val="Сетка таблицы111212"/>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2">
    <w:name w:val="Сетка таблицы22212"/>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2">
    <w:name w:val="Сетка таблицы112212"/>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2">
    <w:name w:val="Сетка таблицы23212"/>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12">
    <w:name w:val="Сетка таблицы24212"/>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2">
    <w:name w:val="Сетка таблицы25212"/>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12">
    <w:name w:val="Сетка таблицы113212"/>
    <w:basedOn w:val="a5"/>
    <w:next w:val="af4"/>
    <w:rsid w:val="003A64CE"/>
    <w:pPr>
      <w:widowControl w:val="0"/>
      <w:autoSpaceDE w:val="0"/>
      <w:autoSpaceDN w:val="0"/>
      <w:adjustRightInd w:val="0"/>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12">
    <w:name w:val="Сетка таблицы26212"/>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12">
    <w:name w:val="Сетка таблицы114212"/>
    <w:basedOn w:val="a5"/>
    <w:next w:val="af4"/>
    <w:rsid w:val="003A64CE"/>
    <w:pPr>
      <w:widowControl w:val="0"/>
      <w:autoSpaceDE w:val="0"/>
      <w:autoSpaceDN w:val="0"/>
      <w:adjustRightInd w:val="0"/>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12">
    <w:name w:val="Сетка таблицы27212"/>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Веб-таблица 112"/>
    <w:basedOn w:val="a5"/>
    <w:next w:val="-1"/>
    <w:uiPriority w:val="99"/>
    <w:rsid w:val="003A64CE"/>
    <w:rPr>
      <w:rFonts w:eastAsia="Calibri"/>
      <w:lang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2">
    <w:name w:val="Веб-таблица 212"/>
    <w:basedOn w:val="a5"/>
    <w:next w:val="-21"/>
    <w:uiPriority w:val="99"/>
    <w:rsid w:val="003A64CE"/>
    <w:rPr>
      <w:rFonts w:eastAsia="Calibri"/>
      <w:lang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312">
    <w:name w:val="Веб-таблица 312"/>
    <w:basedOn w:val="a5"/>
    <w:next w:val="-3"/>
    <w:uiPriority w:val="99"/>
    <w:rsid w:val="003A64CE"/>
    <w:rPr>
      <w:rFonts w:eastAsia="Calibri"/>
      <w:lang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2d">
    <w:name w:val="Изысканная таблица12"/>
    <w:basedOn w:val="a5"/>
    <w:next w:val="affffffffff1"/>
    <w:uiPriority w:val="99"/>
    <w:rsid w:val="003A64CE"/>
    <w:rPr>
      <w:rFonts w:eastAsia="Calibri"/>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127">
    <w:name w:val="Изящная таблица 112"/>
    <w:basedOn w:val="a5"/>
    <w:next w:val="1fff"/>
    <w:uiPriority w:val="99"/>
    <w:rsid w:val="003A64CE"/>
    <w:rPr>
      <w:rFonts w:eastAsia="Calibri"/>
      <w:lang w:eastAsia="en-US"/>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23">
    <w:name w:val="Изящная таблица 212"/>
    <w:basedOn w:val="a5"/>
    <w:next w:val="2ffa"/>
    <w:uiPriority w:val="99"/>
    <w:rsid w:val="003A64CE"/>
    <w:rPr>
      <w:rFonts w:eastAsia="Calibri"/>
      <w:lang w:eastAsia="en-US"/>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128">
    <w:name w:val="Классическая таблица 112"/>
    <w:basedOn w:val="a5"/>
    <w:next w:val="1fff0"/>
    <w:uiPriority w:val="99"/>
    <w:rsid w:val="003A64CE"/>
    <w:rPr>
      <w:rFonts w:eastAsia="Calibri"/>
      <w:lang w:eastAsia="en-US"/>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24">
    <w:name w:val="Классическая таблица 212"/>
    <w:basedOn w:val="a5"/>
    <w:next w:val="2ffb"/>
    <w:uiPriority w:val="99"/>
    <w:rsid w:val="003A64CE"/>
    <w:rPr>
      <w:rFonts w:eastAsia="Calibri"/>
      <w:lang w:eastAsia="en-US"/>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3123">
    <w:name w:val="Классическая таблица 312"/>
    <w:basedOn w:val="a5"/>
    <w:next w:val="3f5"/>
    <w:uiPriority w:val="99"/>
    <w:rsid w:val="003A64CE"/>
    <w:rPr>
      <w:rFonts w:eastAsia="Calibri"/>
      <w:color w:val="000080"/>
      <w:lang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customStyle="1" w:styleId="4123">
    <w:name w:val="Классическая таблица 412"/>
    <w:basedOn w:val="a5"/>
    <w:next w:val="4f"/>
    <w:uiPriority w:val="99"/>
    <w:rsid w:val="003A64CE"/>
    <w:rPr>
      <w:rFonts w:eastAsia="Calibri"/>
      <w:lang w:eastAsia="en-US"/>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customStyle="1" w:styleId="1129">
    <w:name w:val="Объемная таблица 112"/>
    <w:basedOn w:val="a5"/>
    <w:next w:val="1fff1"/>
    <w:uiPriority w:val="99"/>
    <w:rsid w:val="003A64CE"/>
    <w:rPr>
      <w:rFonts w:eastAsia="Calibri"/>
      <w:lang w:eastAsia="en-US"/>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25">
    <w:name w:val="Объемная таблица 212"/>
    <w:basedOn w:val="a5"/>
    <w:next w:val="2ffc"/>
    <w:uiPriority w:val="99"/>
    <w:rsid w:val="003A64CE"/>
    <w:rPr>
      <w:rFonts w:eastAsia="Calibri"/>
      <w:lang w:eastAsia="en-US"/>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24">
    <w:name w:val="Объемная таблица 312"/>
    <w:basedOn w:val="a5"/>
    <w:next w:val="3f6"/>
    <w:uiPriority w:val="99"/>
    <w:rsid w:val="003A64CE"/>
    <w:rPr>
      <w:rFonts w:eastAsia="Calibri"/>
      <w:lang w:eastAsia="en-US"/>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12a">
    <w:name w:val="Простая таблица 112"/>
    <w:basedOn w:val="a5"/>
    <w:next w:val="1fff2"/>
    <w:uiPriority w:val="99"/>
    <w:rsid w:val="003A64CE"/>
    <w:rPr>
      <w:rFonts w:eastAsia="Calibri"/>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2126">
    <w:name w:val="Простая таблица 212"/>
    <w:basedOn w:val="a5"/>
    <w:next w:val="2ffd"/>
    <w:uiPriority w:val="99"/>
    <w:rsid w:val="003A64CE"/>
    <w:rPr>
      <w:rFonts w:eastAsia="Calibri"/>
      <w:lang w:eastAsia="en-US"/>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3125">
    <w:name w:val="Простая таблица 312"/>
    <w:basedOn w:val="a5"/>
    <w:next w:val="3f7"/>
    <w:uiPriority w:val="99"/>
    <w:rsid w:val="003A64CE"/>
    <w:rPr>
      <w:rFonts w:eastAsia="Calibri"/>
      <w:lang w:eastAsia="en-US"/>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2127">
    <w:name w:val="Сетка таблицы 212"/>
    <w:basedOn w:val="a5"/>
    <w:next w:val="2ffe"/>
    <w:uiPriority w:val="99"/>
    <w:rsid w:val="003A64CE"/>
    <w:rPr>
      <w:rFonts w:eastAsia="Calibri"/>
      <w:lang w:eastAsia="en-US"/>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3126">
    <w:name w:val="Сетка таблицы 312"/>
    <w:basedOn w:val="a5"/>
    <w:next w:val="3f8"/>
    <w:uiPriority w:val="99"/>
    <w:rsid w:val="003A64CE"/>
    <w:rPr>
      <w:rFonts w:eastAsia="Calibri"/>
      <w:lang w:eastAsia="en-US"/>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4124">
    <w:name w:val="Сетка таблицы 412"/>
    <w:basedOn w:val="a5"/>
    <w:next w:val="4f0"/>
    <w:uiPriority w:val="99"/>
    <w:rsid w:val="003A64CE"/>
    <w:rPr>
      <w:rFonts w:eastAsia="Calibri"/>
      <w:lang w:eastAsia="en-US"/>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5123">
    <w:name w:val="Сетка таблицы 512"/>
    <w:basedOn w:val="a5"/>
    <w:next w:val="5f"/>
    <w:uiPriority w:val="99"/>
    <w:rsid w:val="003A64CE"/>
    <w:rPr>
      <w:rFonts w:eastAsia="Calibri"/>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6123">
    <w:name w:val="Сетка таблицы 612"/>
    <w:basedOn w:val="a5"/>
    <w:next w:val="69"/>
    <w:uiPriority w:val="99"/>
    <w:rsid w:val="003A64CE"/>
    <w:rPr>
      <w:rFonts w:eastAsia="Calibri"/>
      <w:lang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7123">
    <w:name w:val="Сетка таблицы 712"/>
    <w:basedOn w:val="a5"/>
    <w:next w:val="7b"/>
    <w:uiPriority w:val="99"/>
    <w:rsid w:val="003A64CE"/>
    <w:rPr>
      <w:rFonts w:eastAsia="Calibri"/>
      <w:b/>
      <w:bCs/>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8121">
    <w:name w:val="Сетка таблицы 812"/>
    <w:basedOn w:val="a5"/>
    <w:next w:val="8a"/>
    <w:uiPriority w:val="99"/>
    <w:rsid w:val="003A64CE"/>
    <w:rPr>
      <w:rFonts w:eastAsia="Calibri"/>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12e">
    <w:name w:val="Современная таблица12"/>
    <w:basedOn w:val="a5"/>
    <w:next w:val="affffffffff2"/>
    <w:uiPriority w:val="99"/>
    <w:rsid w:val="003A64CE"/>
    <w:rPr>
      <w:rFonts w:eastAsia="Calibri"/>
      <w:lang w:eastAsia="en-US"/>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12f">
    <w:name w:val="Стандартная таблица12"/>
    <w:basedOn w:val="a5"/>
    <w:next w:val="affffffffff3"/>
    <w:uiPriority w:val="99"/>
    <w:rsid w:val="003A64CE"/>
    <w:rPr>
      <w:rFonts w:eastAsia="Calibr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112b">
    <w:name w:val="Столбцы таблицы 112"/>
    <w:basedOn w:val="a5"/>
    <w:next w:val="1fff3"/>
    <w:uiPriority w:val="99"/>
    <w:rsid w:val="003A64CE"/>
    <w:rPr>
      <w:rFonts w:eastAsia="Calibri"/>
      <w:b/>
      <w:bCs/>
      <w:lang w:eastAsia="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28">
    <w:name w:val="Столбцы таблицы 212"/>
    <w:basedOn w:val="a5"/>
    <w:next w:val="2fff"/>
    <w:uiPriority w:val="99"/>
    <w:rsid w:val="003A64CE"/>
    <w:rPr>
      <w:rFonts w:eastAsia="Calibri"/>
      <w:b/>
      <w:bCs/>
      <w:lang w:eastAsia="en-U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27">
    <w:name w:val="Столбцы таблицы 312"/>
    <w:basedOn w:val="a5"/>
    <w:next w:val="3f9"/>
    <w:uiPriority w:val="99"/>
    <w:rsid w:val="003A64CE"/>
    <w:rPr>
      <w:rFonts w:eastAsia="Calibri"/>
      <w:b/>
      <w:bCs/>
      <w:lang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4125">
    <w:name w:val="Столбцы таблицы 412"/>
    <w:basedOn w:val="a5"/>
    <w:next w:val="4f1"/>
    <w:uiPriority w:val="99"/>
    <w:rsid w:val="003A64CE"/>
    <w:rPr>
      <w:rFonts w:eastAsia="Calibri"/>
      <w:lang w:eastAsia="en-US"/>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5124">
    <w:name w:val="Столбцы таблицы 512"/>
    <w:basedOn w:val="a5"/>
    <w:next w:val="5f0"/>
    <w:uiPriority w:val="99"/>
    <w:rsid w:val="003A64CE"/>
    <w:rPr>
      <w:rFonts w:eastAsia="Calibri"/>
      <w:lang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1120">
    <w:name w:val="Таблица-список 112"/>
    <w:basedOn w:val="a5"/>
    <w:next w:val="-10"/>
    <w:uiPriority w:val="99"/>
    <w:rsid w:val="003A64CE"/>
    <w:rPr>
      <w:rFonts w:eastAsia="Calibri"/>
      <w:lang w:eastAsia="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20">
    <w:name w:val="Таблица-список 212"/>
    <w:basedOn w:val="a5"/>
    <w:next w:val="-22"/>
    <w:uiPriority w:val="99"/>
    <w:rsid w:val="003A64CE"/>
    <w:rPr>
      <w:rFonts w:eastAsia="Calibri"/>
      <w:lang w:eastAsia="en-US"/>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20">
    <w:name w:val="Таблица-список 312"/>
    <w:basedOn w:val="a5"/>
    <w:next w:val="-30"/>
    <w:uiPriority w:val="99"/>
    <w:rsid w:val="003A64CE"/>
    <w:rPr>
      <w:rFonts w:eastAsia="Calibri"/>
      <w:lang w:eastAsia="en-US"/>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412">
    <w:name w:val="Таблица-список 412"/>
    <w:basedOn w:val="a5"/>
    <w:next w:val="-4"/>
    <w:uiPriority w:val="99"/>
    <w:rsid w:val="003A64CE"/>
    <w:rPr>
      <w:rFonts w:eastAsia="Calibri"/>
      <w:lang w:eastAsia="en-US"/>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2">
    <w:name w:val="Таблица-список 512"/>
    <w:basedOn w:val="a5"/>
    <w:next w:val="-5"/>
    <w:uiPriority w:val="99"/>
    <w:rsid w:val="003A64CE"/>
    <w:rPr>
      <w:rFonts w:eastAsia="Calibri"/>
      <w:lang w:eastAsia="en-US"/>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612">
    <w:name w:val="Таблица-список 612"/>
    <w:basedOn w:val="a5"/>
    <w:next w:val="-6"/>
    <w:uiPriority w:val="99"/>
    <w:rsid w:val="003A64CE"/>
    <w:rPr>
      <w:rFonts w:eastAsia="Calibri"/>
      <w:lang w:eastAsia="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customStyle="1" w:styleId="-712">
    <w:name w:val="Таблица-список 712"/>
    <w:basedOn w:val="a5"/>
    <w:next w:val="-7"/>
    <w:uiPriority w:val="99"/>
    <w:rsid w:val="003A64CE"/>
    <w:rPr>
      <w:rFonts w:eastAsia="Calibri"/>
      <w:lang w:eastAsia="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812">
    <w:name w:val="Таблица-список 812"/>
    <w:basedOn w:val="a5"/>
    <w:next w:val="-8"/>
    <w:uiPriority w:val="99"/>
    <w:rsid w:val="003A64CE"/>
    <w:rPr>
      <w:rFonts w:eastAsia="Calibri"/>
      <w:lang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customStyle="1" w:styleId="12f0">
    <w:name w:val="Тема таблицы12"/>
    <w:basedOn w:val="a5"/>
    <w:next w:val="affffffffff4"/>
    <w:uiPriority w:val="99"/>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c">
    <w:name w:val="Цветная таблица 112"/>
    <w:basedOn w:val="a5"/>
    <w:next w:val="1fff4"/>
    <w:uiPriority w:val="99"/>
    <w:rsid w:val="003A64CE"/>
    <w:rPr>
      <w:rFonts w:eastAsia="Calibri"/>
      <w:color w:val="FFFFFF"/>
      <w:lang w:eastAsia="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2129">
    <w:name w:val="Цветная таблица 212"/>
    <w:basedOn w:val="a5"/>
    <w:next w:val="2fff0"/>
    <w:uiPriority w:val="99"/>
    <w:rsid w:val="003A64CE"/>
    <w:rPr>
      <w:rFonts w:eastAsia="Calibri"/>
      <w:lang w:eastAsia="en-US"/>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3128">
    <w:name w:val="Цветная таблица 312"/>
    <w:basedOn w:val="a5"/>
    <w:next w:val="3fa"/>
    <w:uiPriority w:val="99"/>
    <w:rsid w:val="003A64CE"/>
    <w:rPr>
      <w:rFonts w:eastAsia="Calibri"/>
      <w:lang w:eastAsia="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1912">
    <w:name w:val="Сетка таблицы11912"/>
    <w:basedOn w:val="a5"/>
    <w:next w:val="af4"/>
    <w:rsid w:val="003A64CE"/>
    <w:pPr>
      <w:widowControl w:val="0"/>
      <w:autoSpaceDE w:val="0"/>
      <w:autoSpaceDN w:val="0"/>
      <w:adjustRightInd w:val="0"/>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2">
    <w:name w:val="Сетка таблицы21312"/>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2">
    <w:name w:val="Сетка таблицы3412"/>
    <w:basedOn w:val="a5"/>
    <w:next w:val="af4"/>
    <w:uiPriority w:val="59"/>
    <w:rsid w:val="003A64CE"/>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2">
    <w:name w:val="Сетка таблицы3512"/>
    <w:basedOn w:val="a5"/>
    <w:next w:val="af4"/>
    <w:uiPriority w:val="59"/>
    <w:rsid w:val="003A64CE"/>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1">
    <w:name w:val="Сетка таблицы3421"/>
    <w:basedOn w:val="a5"/>
    <w:next w:val="af4"/>
    <w:uiPriority w:val="59"/>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1">
    <w:name w:val="Сетка таблицы3521"/>
    <w:basedOn w:val="a5"/>
    <w:next w:val="af4"/>
    <w:uiPriority w:val="59"/>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1">
    <w:name w:val="Сетка таблицы36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11">
    <w:name w:val="Сетка таблицы120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11">
    <w:name w:val="Сетка таблицы111011"/>
    <w:basedOn w:val="a5"/>
    <w:next w:val="af4"/>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1">
    <w:name w:val="Сетка таблицы214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1">
    <w:name w:val="Сетка таблицы37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
    <w:name w:val="Сетка таблицы43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11">
    <w:name w:val="Сетка таблицы53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1">
    <w:name w:val="Сетка таблицы63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1">
    <w:name w:val="Сетка таблицы73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1">
    <w:name w:val="Сетка таблицы123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1">
    <w:name w:val="Сетка таблицы83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11">
    <w:name w:val="Сетка таблицы1331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11">
    <w:name w:val="Сетка таблицы93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11">
    <w:name w:val="Сетка таблицы143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11">
    <w:name w:val="Сетка таблицы103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11">
    <w:name w:val="Сетка таблицы153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11">
    <w:name w:val="Сетка таблицы163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11">
    <w:name w:val="Сетка таблицы173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11">
    <w:name w:val="Сетка таблицы183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311">
    <w:name w:val="Сетка таблицы193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311">
    <w:name w:val="Сетка таблицы203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311">
    <w:name w:val="Сетка таблицы1103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1">
    <w:name w:val="Сетка таблицы215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10">
    <w:name w:val="Сетка таблицы1113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1">
    <w:name w:val="Сетка таблицы223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11">
    <w:name w:val="Сетка таблицы1123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1">
    <w:name w:val="Сетка таблицы233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11">
    <w:name w:val="Сетка таблицы243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11">
    <w:name w:val="Сетка таблицы253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11">
    <w:name w:val="Сетка таблицы113311"/>
    <w:basedOn w:val="a5"/>
    <w:next w:val="af4"/>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311">
    <w:name w:val="Сетка таблицы263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11">
    <w:name w:val="Сетка таблицы114311"/>
    <w:basedOn w:val="a5"/>
    <w:next w:val="af4"/>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311">
    <w:name w:val="Сетка таблицы273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211">
    <w:name w:val="Сетка таблицы115211"/>
    <w:basedOn w:val="a5"/>
    <w:next w:val="af4"/>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11">
    <w:name w:val="Сетка таблицы282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211">
    <w:name w:val="Сетка таблицы116211"/>
    <w:basedOn w:val="a5"/>
    <w:next w:val="af4"/>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11">
    <w:name w:val="Сетка таблицы292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111">
    <w:name w:val="Сетка таблицы301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11">
    <w:name w:val="Сетка таблицы1171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111">
    <w:name w:val="Сетка таблицы118111"/>
    <w:basedOn w:val="a5"/>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11">
    <w:name w:val="Сетка таблицы2101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0">
    <w:name w:val="Сетка таблицы3111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10">
    <w:name w:val="Сетка таблицы4111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11">
    <w:name w:val="Сетка таблицы5111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10">
    <w:name w:val="Сетка таблицы611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10">
    <w:name w:val="Сетка таблицы711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11">
    <w:name w:val="Сетка таблицы121111"/>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110">
    <w:name w:val="Сетка таблицы811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11">
    <w:name w:val="Сетка таблицы1311111"/>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10">
    <w:name w:val="Сетка таблицы911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10">
    <w:name w:val="Сетка таблицы141111"/>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111">
    <w:name w:val="Сетка таблицы10111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11">
    <w:name w:val="Сетка таблицы1511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11">
    <w:name w:val="Сетка таблицы1611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11">
    <w:name w:val="Сетка таблицы171111"/>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11">
    <w:name w:val="Сетка таблицы1811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111">
    <w:name w:val="Сетка таблицы1911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1110">
    <w:name w:val="Сетка таблицы2011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1110">
    <w:name w:val="Сетка таблицы1101111"/>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1">
    <w:name w:val="Сетка таблицы2111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11">
    <w:name w:val="Сетка таблицы1111111"/>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10">
    <w:name w:val="Сетка таблицы2211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11">
    <w:name w:val="Сетка таблицы1121111"/>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1">
    <w:name w:val="Сетка таблицы2311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11">
    <w:name w:val="Сетка таблицы2411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1">
    <w:name w:val="Сетка таблицы2511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11">
    <w:name w:val="Сетка таблицы1131111"/>
    <w:basedOn w:val="a5"/>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111">
    <w:name w:val="Сетка таблицы2611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11">
    <w:name w:val="Сетка таблицы1141111"/>
    <w:basedOn w:val="a5"/>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111">
    <w:name w:val="Сетка таблицы271111"/>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111">
    <w:name w:val="Сетка таблицы2811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111">
    <w:name w:val="Сетка таблицы1151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111">
    <w:name w:val="Сетка таблицы1161111"/>
    <w:basedOn w:val="a5"/>
    <w:next w:val="af4"/>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111">
    <w:name w:val="Сетка таблицы291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0">
    <w:name w:val="Сетка таблицы32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1">
    <w:name w:val="Сетка таблицы421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11">
    <w:name w:val="Сетка таблицы521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1">
    <w:name w:val="Сетка таблицы62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11">
    <w:name w:val="Сетка таблицы72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1">
    <w:name w:val="Сетка таблицы1221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11">
    <w:name w:val="Сетка таблицы82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111">
    <w:name w:val="Сетка таблицы13211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11">
    <w:name w:val="Сетка таблицы92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1">
    <w:name w:val="Сетка таблицы1421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11">
    <w:name w:val="Сетка таблицы102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11">
    <w:name w:val="Сетка таблицы152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111">
    <w:name w:val="Сетка таблицы162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111">
    <w:name w:val="Сетка таблицы1721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111">
    <w:name w:val="Сетка таблицы182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111">
    <w:name w:val="Сетка таблицы192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2111">
    <w:name w:val="Сетка таблицы202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2111">
    <w:name w:val="Сетка таблицы11021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11">
    <w:name w:val="Сетка таблицы212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11">
    <w:name w:val="Сетка таблицы11121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11">
    <w:name w:val="Сетка таблицы222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11">
    <w:name w:val="Сетка таблицы11221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11">
    <w:name w:val="Сетка таблицы232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111">
    <w:name w:val="Сетка таблицы242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11">
    <w:name w:val="Сетка таблицы252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111">
    <w:name w:val="Сетка таблицы1132111"/>
    <w:basedOn w:val="a5"/>
    <w:next w:val="af4"/>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111">
    <w:name w:val="Сетка таблицы262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111">
    <w:name w:val="Сетка таблицы1142111"/>
    <w:basedOn w:val="a5"/>
    <w:next w:val="af4"/>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111">
    <w:name w:val="Сетка таблицы2721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Веб-таблица 1111"/>
    <w:basedOn w:val="a5"/>
    <w:next w:val="-1"/>
    <w:uiPriority w:val="99"/>
    <w:rsid w:val="003A64CE"/>
    <w:rPr>
      <w:rFonts w:ascii="Calibri" w:eastAsia="Calibri" w:hAnsi="Calibri"/>
      <w:sz w:val="22"/>
      <w:szCs w:val="22"/>
      <w:lang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110">
    <w:name w:val="Веб-таблица 2111"/>
    <w:basedOn w:val="a5"/>
    <w:next w:val="-21"/>
    <w:uiPriority w:val="99"/>
    <w:rsid w:val="003A64CE"/>
    <w:rPr>
      <w:rFonts w:ascii="Calibri" w:eastAsia="Calibri" w:hAnsi="Calibri"/>
      <w:sz w:val="22"/>
      <w:szCs w:val="22"/>
      <w:lang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3111">
    <w:name w:val="Веб-таблица 3111"/>
    <w:basedOn w:val="a5"/>
    <w:next w:val="-3"/>
    <w:uiPriority w:val="99"/>
    <w:rsid w:val="003A64CE"/>
    <w:rPr>
      <w:rFonts w:ascii="Calibri" w:eastAsia="Calibri" w:hAnsi="Calibri"/>
      <w:sz w:val="22"/>
      <w:szCs w:val="22"/>
      <w:lang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11f1">
    <w:name w:val="Изысканная таблица111"/>
    <w:basedOn w:val="a5"/>
    <w:next w:val="affffffffff1"/>
    <w:uiPriority w:val="99"/>
    <w:rsid w:val="003A64CE"/>
    <w:rPr>
      <w:rFonts w:ascii="Calibri" w:eastAsia="Calibri" w:hAnsi="Calibri"/>
      <w:sz w:val="22"/>
      <w:szCs w:val="22"/>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1115">
    <w:name w:val="Изящная таблица 1111"/>
    <w:basedOn w:val="a5"/>
    <w:next w:val="1fff"/>
    <w:uiPriority w:val="99"/>
    <w:rsid w:val="003A64CE"/>
    <w:rPr>
      <w:rFonts w:ascii="Calibri" w:eastAsia="Calibri" w:hAnsi="Calibri"/>
      <w:sz w:val="22"/>
      <w:szCs w:val="22"/>
      <w:lang w:eastAsia="en-US"/>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114">
    <w:name w:val="Изящная таблица 2111"/>
    <w:basedOn w:val="a5"/>
    <w:next w:val="2ffa"/>
    <w:uiPriority w:val="99"/>
    <w:rsid w:val="003A64CE"/>
    <w:rPr>
      <w:rFonts w:ascii="Calibri" w:eastAsia="Calibri" w:hAnsi="Calibri"/>
      <w:sz w:val="22"/>
      <w:szCs w:val="22"/>
      <w:lang w:eastAsia="en-US"/>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1116">
    <w:name w:val="Классическая таблица 1111"/>
    <w:basedOn w:val="a5"/>
    <w:next w:val="1fff0"/>
    <w:uiPriority w:val="99"/>
    <w:rsid w:val="003A64CE"/>
    <w:rPr>
      <w:rFonts w:ascii="Calibri" w:eastAsia="Calibri" w:hAnsi="Calibri"/>
      <w:sz w:val="22"/>
      <w:szCs w:val="22"/>
      <w:lang w:eastAsia="en-US"/>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115">
    <w:name w:val="Классическая таблица 2111"/>
    <w:basedOn w:val="a5"/>
    <w:next w:val="2ffb"/>
    <w:uiPriority w:val="99"/>
    <w:rsid w:val="003A64CE"/>
    <w:rPr>
      <w:rFonts w:ascii="Calibri" w:eastAsia="Calibri" w:hAnsi="Calibri"/>
      <w:sz w:val="22"/>
      <w:szCs w:val="22"/>
      <w:lang w:eastAsia="en-US"/>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31112">
    <w:name w:val="Классическая таблица 3111"/>
    <w:basedOn w:val="a5"/>
    <w:next w:val="3f5"/>
    <w:uiPriority w:val="99"/>
    <w:rsid w:val="003A64CE"/>
    <w:rPr>
      <w:rFonts w:ascii="Calibri" w:eastAsia="Calibri" w:hAnsi="Calibri"/>
      <w:color w:val="000080"/>
      <w:sz w:val="22"/>
      <w:szCs w:val="22"/>
      <w:lang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customStyle="1" w:styleId="41112">
    <w:name w:val="Классическая таблица 4111"/>
    <w:basedOn w:val="a5"/>
    <w:next w:val="4f"/>
    <w:uiPriority w:val="99"/>
    <w:rsid w:val="003A64CE"/>
    <w:rPr>
      <w:rFonts w:ascii="Calibri" w:eastAsia="Calibri" w:hAnsi="Calibri"/>
      <w:sz w:val="22"/>
      <w:szCs w:val="22"/>
      <w:lang w:eastAsia="en-US"/>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customStyle="1" w:styleId="11117">
    <w:name w:val="Объемная таблица 1111"/>
    <w:basedOn w:val="a5"/>
    <w:next w:val="1fff1"/>
    <w:uiPriority w:val="99"/>
    <w:rsid w:val="003A64CE"/>
    <w:rPr>
      <w:rFonts w:ascii="Calibri" w:eastAsia="Calibri" w:hAnsi="Calibri"/>
      <w:sz w:val="22"/>
      <w:szCs w:val="22"/>
      <w:lang w:eastAsia="en-US"/>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116">
    <w:name w:val="Объемная таблица 2111"/>
    <w:basedOn w:val="a5"/>
    <w:next w:val="2ffc"/>
    <w:uiPriority w:val="99"/>
    <w:rsid w:val="003A64CE"/>
    <w:rPr>
      <w:rFonts w:ascii="Calibri" w:eastAsia="Calibri" w:hAnsi="Calibri"/>
      <w:sz w:val="22"/>
      <w:szCs w:val="22"/>
      <w:lang w:eastAsia="en-US"/>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113">
    <w:name w:val="Объемная таблица 3111"/>
    <w:basedOn w:val="a5"/>
    <w:next w:val="3f6"/>
    <w:uiPriority w:val="99"/>
    <w:rsid w:val="003A64CE"/>
    <w:rPr>
      <w:rFonts w:ascii="Calibri" w:eastAsia="Calibri" w:hAnsi="Calibri"/>
      <w:sz w:val="22"/>
      <w:szCs w:val="22"/>
      <w:lang w:eastAsia="en-US"/>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1118">
    <w:name w:val="Простая таблица 1111"/>
    <w:basedOn w:val="a5"/>
    <w:next w:val="1fff2"/>
    <w:uiPriority w:val="99"/>
    <w:rsid w:val="003A64CE"/>
    <w:rPr>
      <w:rFonts w:ascii="Calibri" w:eastAsia="Calibri" w:hAnsi="Calibri"/>
      <w:sz w:val="22"/>
      <w:szCs w:val="22"/>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21117">
    <w:name w:val="Простая таблица 2111"/>
    <w:basedOn w:val="a5"/>
    <w:next w:val="2ffd"/>
    <w:uiPriority w:val="99"/>
    <w:rsid w:val="003A64CE"/>
    <w:rPr>
      <w:rFonts w:ascii="Calibri" w:eastAsia="Calibri" w:hAnsi="Calibri"/>
      <w:sz w:val="22"/>
      <w:szCs w:val="22"/>
      <w:lang w:eastAsia="en-US"/>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31114">
    <w:name w:val="Простая таблица 3111"/>
    <w:basedOn w:val="a5"/>
    <w:next w:val="3f7"/>
    <w:uiPriority w:val="99"/>
    <w:rsid w:val="003A64CE"/>
    <w:rPr>
      <w:rFonts w:ascii="Calibri" w:eastAsia="Calibri" w:hAnsi="Calibri"/>
      <w:sz w:val="22"/>
      <w:szCs w:val="22"/>
      <w:lang w:eastAsia="en-US"/>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11113">
    <w:name w:val="Сетка таблицы 11111"/>
    <w:basedOn w:val="a5"/>
    <w:next w:val="1a"/>
    <w:uiPriority w:val="99"/>
    <w:rsid w:val="003A64CE"/>
    <w:rPr>
      <w:rFonts w:ascii="Calibri" w:eastAsia="Calibri" w:hAnsi="Calibr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1118">
    <w:name w:val="Сетка таблицы 2111"/>
    <w:basedOn w:val="a5"/>
    <w:next w:val="2ffe"/>
    <w:uiPriority w:val="99"/>
    <w:rsid w:val="003A64CE"/>
    <w:rPr>
      <w:rFonts w:ascii="Calibri" w:eastAsia="Calibri" w:hAnsi="Calibri"/>
      <w:sz w:val="22"/>
      <w:szCs w:val="22"/>
      <w:lang w:eastAsia="en-US"/>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31115">
    <w:name w:val="Сетка таблицы 3111"/>
    <w:basedOn w:val="a5"/>
    <w:next w:val="3f8"/>
    <w:uiPriority w:val="99"/>
    <w:rsid w:val="003A64CE"/>
    <w:rPr>
      <w:rFonts w:ascii="Calibri" w:eastAsia="Calibri" w:hAnsi="Calibri"/>
      <w:sz w:val="22"/>
      <w:szCs w:val="22"/>
      <w:lang w:eastAsia="en-US"/>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41113">
    <w:name w:val="Сетка таблицы 4111"/>
    <w:basedOn w:val="a5"/>
    <w:next w:val="4f0"/>
    <w:uiPriority w:val="99"/>
    <w:rsid w:val="003A64CE"/>
    <w:rPr>
      <w:rFonts w:ascii="Calibri" w:eastAsia="Calibri" w:hAnsi="Calibri"/>
      <w:sz w:val="22"/>
      <w:szCs w:val="22"/>
      <w:lang w:eastAsia="en-US"/>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51112">
    <w:name w:val="Сетка таблицы 5111"/>
    <w:basedOn w:val="a5"/>
    <w:next w:val="5f"/>
    <w:uiPriority w:val="99"/>
    <w:rsid w:val="003A64CE"/>
    <w:rPr>
      <w:rFonts w:ascii="Calibri" w:eastAsia="Calibri" w:hAnsi="Calibri"/>
      <w:sz w:val="22"/>
      <w:szCs w:val="22"/>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61112">
    <w:name w:val="Сетка таблицы 6111"/>
    <w:basedOn w:val="a5"/>
    <w:next w:val="69"/>
    <w:uiPriority w:val="99"/>
    <w:rsid w:val="003A64CE"/>
    <w:rPr>
      <w:rFonts w:ascii="Calibri" w:eastAsia="Calibri" w:hAnsi="Calibri"/>
      <w:sz w:val="22"/>
      <w:szCs w:val="22"/>
      <w:lang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71112">
    <w:name w:val="Сетка таблицы 7111"/>
    <w:basedOn w:val="a5"/>
    <w:next w:val="7b"/>
    <w:uiPriority w:val="99"/>
    <w:rsid w:val="003A64CE"/>
    <w:rPr>
      <w:rFonts w:ascii="Calibri" w:eastAsia="Calibri" w:hAnsi="Calibri"/>
      <w:b/>
      <w:bCs/>
      <w:sz w:val="22"/>
      <w:szCs w:val="22"/>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81112">
    <w:name w:val="Сетка таблицы 8111"/>
    <w:basedOn w:val="a5"/>
    <w:next w:val="8a"/>
    <w:uiPriority w:val="99"/>
    <w:rsid w:val="003A64CE"/>
    <w:rPr>
      <w:rFonts w:ascii="Calibri" w:eastAsia="Calibri" w:hAnsi="Calibri"/>
      <w:sz w:val="22"/>
      <w:szCs w:val="22"/>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111f2">
    <w:name w:val="Современная таблица111"/>
    <w:basedOn w:val="a5"/>
    <w:next w:val="affffffffff2"/>
    <w:uiPriority w:val="99"/>
    <w:rsid w:val="003A64CE"/>
    <w:rPr>
      <w:rFonts w:ascii="Calibri" w:eastAsia="Calibri" w:hAnsi="Calibri"/>
      <w:sz w:val="22"/>
      <w:szCs w:val="22"/>
      <w:lang w:eastAsia="en-US"/>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111f3">
    <w:name w:val="Стандартная таблица111"/>
    <w:basedOn w:val="a5"/>
    <w:next w:val="affffffffff3"/>
    <w:uiPriority w:val="99"/>
    <w:rsid w:val="003A64CE"/>
    <w:rPr>
      <w:rFonts w:ascii="Calibri" w:eastAsia="Calibri" w:hAnsi="Calibr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11119">
    <w:name w:val="Столбцы таблицы 1111"/>
    <w:basedOn w:val="a5"/>
    <w:next w:val="1fff3"/>
    <w:uiPriority w:val="99"/>
    <w:rsid w:val="003A64CE"/>
    <w:rPr>
      <w:rFonts w:ascii="Calibri" w:eastAsia="Calibri" w:hAnsi="Calibri"/>
      <w:b/>
      <w:bCs/>
      <w:sz w:val="22"/>
      <w:szCs w:val="22"/>
      <w:lang w:eastAsia="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119">
    <w:name w:val="Столбцы таблицы 2111"/>
    <w:basedOn w:val="a5"/>
    <w:next w:val="2fff"/>
    <w:uiPriority w:val="99"/>
    <w:rsid w:val="003A64CE"/>
    <w:rPr>
      <w:rFonts w:ascii="Calibri" w:eastAsia="Calibri" w:hAnsi="Calibri"/>
      <w:b/>
      <w:bCs/>
      <w:sz w:val="22"/>
      <w:szCs w:val="22"/>
      <w:lang w:eastAsia="en-U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116">
    <w:name w:val="Столбцы таблицы 3111"/>
    <w:basedOn w:val="a5"/>
    <w:next w:val="3f9"/>
    <w:uiPriority w:val="99"/>
    <w:rsid w:val="003A64CE"/>
    <w:rPr>
      <w:rFonts w:ascii="Calibri" w:eastAsia="Calibri" w:hAnsi="Calibri"/>
      <w:b/>
      <w:bCs/>
      <w:sz w:val="22"/>
      <w:szCs w:val="22"/>
      <w:lang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41114">
    <w:name w:val="Столбцы таблицы 4111"/>
    <w:basedOn w:val="a5"/>
    <w:next w:val="4f1"/>
    <w:uiPriority w:val="99"/>
    <w:rsid w:val="003A64CE"/>
    <w:rPr>
      <w:rFonts w:ascii="Calibri" w:eastAsia="Calibri" w:hAnsi="Calibri"/>
      <w:sz w:val="22"/>
      <w:szCs w:val="22"/>
      <w:lang w:eastAsia="en-US"/>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51113">
    <w:name w:val="Столбцы таблицы 5111"/>
    <w:basedOn w:val="a5"/>
    <w:next w:val="5f0"/>
    <w:uiPriority w:val="99"/>
    <w:rsid w:val="003A64CE"/>
    <w:rPr>
      <w:rFonts w:ascii="Calibri" w:eastAsia="Calibri" w:hAnsi="Calibri"/>
      <w:sz w:val="22"/>
      <w:szCs w:val="22"/>
      <w:lang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11110">
    <w:name w:val="Таблица-список 1111"/>
    <w:basedOn w:val="a5"/>
    <w:next w:val="-10"/>
    <w:uiPriority w:val="99"/>
    <w:rsid w:val="003A64CE"/>
    <w:rPr>
      <w:rFonts w:ascii="Calibri" w:eastAsia="Calibri" w:hAnsi="Calibri"/>
      <w:sz w:val="22"/>
      <w:szCs w:val="22"/>
      <w:lang w:eastAsia="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111">
    <w:name w:val="Таблица-список 2111"/>
    <w:basedOn w:val="a5"/>
    <w:next w:val="-22"/>
    <w:uiPriority w:val="99"/>
    <w:rsid w:val="003A64CE"/>
    <w:rPr>
      <w:rFonts w:ascii="Calibri" w:eastAsia="Calibri" w:hAnsi="Calibri"/>
      <w:sz w:val="22"/>
      <w:szCs w:val="22"/>
      <w:lang w:eastAsia="en-US"/>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110">
    <w:name w:val="Таблица-список 3111"/>
    <w:basedOn w:val="a5"/>
    <w:next w:val="-30"/>
    <w:uiPriority w:val="99"/>
    <w:rsid w:val="003A64CE"/>
    <w:rPr>
      <w:rFonts w:ascii="Calibri" w:eastAsia="Calibri" w:hAnsi="Calibri"/>
      <w:sz w:val="22"/>
      <w:szCs w:val="22"/>
      <w:lang w:eastAsia="en-US"/>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4111">
    <w:name w:val="Таблица-список 4111"/>
    <w:basedOn w:val="a5"/>
    <w:next w:val="-4"/>
    <w:uiPriority w:val="99"/>
    <w:rsid w:val="003A64CE"/>
    <w:rPr>
      <w:rFonts w:ascii="Calibri" w:eastAsia="Calibri" w:hAnsi="Calibri"/>
      <w:sz w:val="22"/>
      <w:szCs w:val="22"/>
      <w:lang w:eastAsia="en-US"/>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11">
    <w:name w:val="Таблица-список 5111"/>
    <w:basedOn w:val="a5"/>
    <w:next w:val="-5"/>
    <w:uiPriority w:val="99"/>
    <w:rsid w:val="003A64CE"/>
    <w:rPr>
      <w:rFonts w:ascii="Calibri" w:eastAsia="Calibri" w:hAnsi="Calibr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6111">
    <w:name w:val="Таблица-список 6111"/>
    <w:basedOn w:val="a5"/>
    <w:next w:val="-6"/>
    <w:uiPriority w:val="99"/>
    <w:rsid w:val="003A64CE"/>
    <w:rPr>
      <w:rFonts w:ascii="Calibri" w:eastAsia="Calibri" w:hAnsi="Calibri"/>
      <w:sz w:val="22"/>
      <w:szCs w:val="22"/>
      <w:lang w:eastAsia="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customStyle="1" w:styleId="-7111">
    <w:name w:val="Таблица-список 7111"/>
    <w:basedOn w:val="a5"/>
    <w:next w:val="-7"/>
    <w:uiPriority w:val="99"/>
    <w:rsid w:val="003A64CE"/>
    <w:rPr>
      <w:rFonts w:ascii="Calibri" w:eastAsia="Calibri" w:hAnsi="Calibri"/>
      <w:sz w:val="22"/>
      <w:szCs w:val="22"/>
      <w:lang w:eastAsia="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8111">
    <w:name w:val="Таблица-список 8111"/>
    <w:basedOn w:val="a5"/>
    <w:next w:val="-8"/>
    <w:uiPriority w:val="99"/>
    <w:rsid w:val="003A64CE"/>
    <w:rPr>
      <w:rFonts w:ascii="Calibri" w:eastAsia="Calibri" w:hAnsi="Calibri"/>
      <w:sz w:val="22"/>
      <w:szCs w:val="22"/>
      <w:lang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customStyle="1" w:styleId="111f4">
    <w:name w:val="Тема таблицы111"/>
    <w:basedOn w:val="a5"/>
    <w:next w:val="affffffffff4"/>
    <w:uiPriority w:val="99"/>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a">
    <w:name w:val="Цветная таблица 1111"/>
    <w:basedOn w:val="a5"/>
    <w:next w:val="1fff4"/>
    <w:uiPriority w:val="99"/>
    <w:rsid w:val="003A64CE"/>
    <w:rPr>
      <w:rFonts w:ascii="Calibri" w:eastAsia="Calibri" w:hAnsi="Calibri"/>
      <w:color w:val="FFFFFF"/>
      <w:sz w:val="22"/>
      <w:szCs w:val="22"/>
      <w:lang w:eastAsia="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2111a">
    <w:name w:val="Цветная таблица 2111"/>
    <w:basedOn w:val="a5"/>
    <w:next w:val="2fff0"/>
    <w:uiPriority w:val="99"/>
    <w:rsid w:val="003A64CE"/>
    <w:rPr>
      <w:rFonts w:ascii="Calibri" w:eastAsia="Calibri" w:hAnsi="Calibri"/>
      <w:sz w:val="22"/>
      <w:szCs w:val="22"/>
      <w:lang w:eastAsia="en-US"/>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31117">
    <w:name w:val="Цветная таблица 3111"/>
    <w:basedOn w:val="a5"/>
    <w:next w:val="3fa"/>
    <w:uiPriority w:val="99"/>
    <w:rsid w:val="003A64CE"/>
    <w:rPr>
      <w:rFonts w:ascii="Calibri" w:eastAsia="Calibri" w:hAnsi="Calibri"/>
      <w:sz w:val="22"/>
      <w:szCs w:val="22"/>
      <w:lang w:eastAsia="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19111">
    <w:name w:val="Сетка таблицы119111"/>
    <w:basedOn w:val="a5"/>
    <w:next w:val="af4"/>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11">
    <w:name w:val="Сетка таблицы2131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11">
    <w:name w:val="Сетка таблицы331111"/>
    <w:basedOn w:val="a5"/>
    <w:next w:val="af4"/>
    <w:uiPriority w:val="59"/>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10">
    <w:name w:val="Сетка таблицы34111"/>
    <w:basedOn w:val="a5"/>
    <w:next w:val="af4"/>
    <w:uiPriority w:val="59"/>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1">
    <w:name w:val="Сетка таблицы35111"/>
    <w:basedOn w:val="a5"/>
    <w:next w:val="af4"/>
    <w:uiPriority w:val="59"/>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pt0pt">
    <w:name w:val="Основной текст + 9 pt;Интервал 0 pt"/>
    <w:basedOn w:val="affff2"/>
    <w:rsid w:val="003A64CE"/>
    <w:rPr>
      <w:rFonts w:ascii="Times New Roman" w:eastAsia="Times New Roman" w:hAnsi="Times New Roman" w:cs="Times New Roman"/>
      <w:b w:val="0"/>
      <w:bCs w:val="0"/>
      <w:i w:val="0"/>
      <w:iCs w:val="0"/>
      <w:smallCaps w:val="0"/>
      <w:strike w:val="0"/>
      <w:color w:val="000000"/>
      <w:spacing w:val="2"/>
      <w:w w:val="100"/>
      <w:position w:val="0"/>
      <w:sz w:val="18"/>
      <w:szCs w:val="18"/>
      <w:u w:val="none"/>
      <w:shd w:val="clear" w:color="auto" w:fill="FFFFFF"/>
      <w:lang w:val="ru-RU"/>
    </w:rPr>
  </w:style>
  <w:style w:type="paragraph" w:customStyle="1" w:styleId="Style1">
    <w:name w:val="Style1"/>
    <w:basedOn w:val="a3"/>
    <w:rsid w:val="003A64CE"/>
    <w:pPr>
      <w:widowControl w:val="0"/>
      <w:suppressAutoHyphens w:val="0"/>
      <w:autoSpaceDE w:val="0"/>
      <w:autoSpaceDN w:val="0"/>
      <w:adjustRightInd w:val="0"/>
      <w:spacing w:line="320" w:lineRule="exact"/>
      <w:ind w:hanging="362"/>
    </w:pPr>
    <w:rPr>
      <w:lang w:eastAsia="ru-RU"/>
    </w:rPr>
  </w:style>
  <w:style w:type="paragraph" w:customStyle="1" w:styleId="Style2">
    <w:name w:val="Style2"/>
    <w:basedOn w:val="a3"/>
    <w:rsid w:val="003A64CE"/>
    <w:pPr>
      <w:widowControl w:val="0"/>
      <w:suppressAutoHyphens w:val="0"/>
      <w:autoSpaceDE w:val="0"/>
      <w:autoSpaceDN w:val="0"/>
      <w:adjustRightInd w:val="0"/>
    </w:pPr>
    <w:rPr>
      <w:lang w:eastAsia="ru-RU"/>
    </w:rPr>
  </w:style>
  <w:style w:type="character" w:customStyle="1" w:styleId="FontStyle11">
    <w:name w:val="Font Style11"/>
    <w:rsid w:val="003A64CE"/>
    <w:rPr>
      <w:rFonts w:ascii="Times New Roman" w:hAnsi="Times New Roman" w:cs="Times New Roman" w:hint="default"/>
      <w:b/>
      <w:bCs/>
      <w:sz w:val="26"/>
      <w:szCs w:val="26"/>
    </w:rPr>
  </w:style>
  <w:style w:type="table" w:customStyle="1" w:styleId="400">
    <w:name w:val="Сетка таблицы40"/>
    <w:basedOn w:val="a5"/>
    <w:next w:val="af4"/>
    <w:uiPriority w:val="59"/>
    <w:rsid w:val="003A64CE"/>
    <w:pPr>
      <w:ind w:firstLine="357"/>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0">
    <w:name w:val="Сетка таблицы451"/>
    <w:basedOn w:val="a5"/>
    <w:next w:val="af4"/>
    <w:uiPriority w:val="59"/>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73">
    <w:name w:val="Нет списка37"/>
    <w:next w:val="a6"/>
    <w:uiPriority w:val="99"/>
    <w:semiHidden/>
    <w:unhideWhenUsed/>
    <w:rsid w:val="003A64CE"/>
  </w:style>
  <w:style w:type="numbering" w:customStyle="1" w:styleId="111111110">
    <w:name w:val="1 / 1.1 / 1.1.111"/>
    <w:rsid w:val="003A64CE"/>
  </w:style>
  <w:style w:type="numbering" w:customStyle="1" w:styleId="1ai21">
    <w:name w:val="1 / a / i21"/>
    <w:rsid w:val="003A64CE"/>
  </w:style>
  <w:style w:type="numbering" w:customStyle="1" w:styleId="11111121">
    <w:name w:val="1 / 1.1 / 1.1.121"/>
    <w:rsid w:val="003A64CE"/>
  </w:style>
  <w:style w:type="character" w:customStyle="1" w:styleId="21f4">
    <w:name w:val="Заголовок 2 Знак1"/>
    <w:basedOn w:val="a4"/>
    <w:semiHidden/>
    <w:rsid w:val="003A64CE"/>
    <w:rPr>
      <w:rFonts w:ascii="Cambria" w:eastAsia="Times New Roman" w:hAnsi="Cambria" w:cs="Times New Roman"/>
      <w:i/>
      <w:color w:val="365F91"/>
      <w:sz w:val="26"/>
      <w:szCs w:val="26"/>
    </w:rPr>
  </w:style>
  <w:style w:type="character" w:customStyle="1" w:styleId="1ffff8">
    <w:name w:val="Заголовок Знак1"/>
    <w:basedOn w:val="a4"/>
    <w:rsid w:val="003A64CE"/>
    <w:rPr>
      <w:rFonts w:ascii="Cambria" w:eastAsia="Times New Roman" w:hAnsi="Cambria" w:cs="Times New Roman"/>
      <w:i/>
      <w:spacing w:val="-10"/>
      <w:kern w:val="28"/>
      <w:sz w:val="56"/>
      <w:szCs w:val="56"/>
    </w:rPr>
  </w:style>
  <w:style w:type="character" w:customStyle="1" w:styleId="1ffff9">
    <w:name w:val="Текст примечания Знак1"/>
    <w:basedOn w:val="a4"/>
    <w:semiHidden/>
    <w:rsid w:val="003A64CE"/>
    <w:rPr>
      <w:rFonts w:ascii="GOST type A" w:hAnsi="GOST type A"/>
      <w:i/>
    </w:rPr>
  </w:style>
  <w:style w:type="paragraph" w:customStyle="1" w:styleId="3119">
    <w:name w:val="Знак3 Знак11"/>
    <w:basedOn w:val="a3"/>
    <w:next w:val="a3"/>
    <w:semiHidden/>
    <w:rsid w:val="003A64CE"/>
    <w:pPr>
      <w:suppressAutoHyphens w:val="0"/>
    </w:pPr>
    <w:rPr>
      <w:rFonts w:ascii="Courier New" w:eastAsia="Calibri" w:hAnsi="Courier New" w:cs="Courier New"/>
      <w:sz w:val="22"/>
      <w:szCs w:val="22"/>
      <w:lang w:eastAsia="en-US"/>
    </w:rPr>
  </w:style>
  <w:style w:type="character" w:customStyle="1" w:styleId="1ffffa">
    <w:name w:val="Подзаголовок Знак1"/>
    <w:basedOn w:val="a4"/>
    <w:uiPriority w:val="11"/>
    <w:rsid w:val="003A64CE"/>
    <w:rPr>
      <w:rFonts w:ascii="Calibri" w:eastAsia="Times New Roman" w:hAnsi="Calibri" w:cs="Times New Roman"/>
      <w:i/>
      <w:color w:val="5A5A5A"/>
      <w:spacing w:val="15"/>
      <w:sz w:val="22"/>
      <w:szCs w:val="22"/>
    </w:rPr>
  </w:style>
  <w:style w:type="character" w:customStyle="1" w:styleId="716">
    <w:name w:val="Заголовок 7 Знак1"/>
    <w:basedOn w:val="a4"/>
    <w:uiPriority w:val="9"/>
    <w:semiHidden/>
    <w:rsid w:val="003A64CE"/>
    <w:rPr>
      <w:rFonts w:ascii="Cambria" w:eastAsia="Times New Roman" w:hAnsi="Cambria" w:cs="Times New Roman"/>
      <w:iCs/>
      <w:color w:val="243F60"/>
      <w:sz w:val="28"/>
      <w:szCs w:val="24"/>
    </w:rPr>
  </w:style>
  <w:style w:type="character" w:customStyle="1" w:styleId="1ffffb">
    <w:name w:val="Тема примечания Знак1"/>
    <w:basedOn w:val="1ffff9"/>
    <w:semiHidden/>
    <w:rsid w:val="003A64CE"/>
    <w:rPr>
      <w:rFonts w:ascii="GOST type A" w:hAnsi="GOST type A"/>
      <w:b/>
      <w:bCs/>
      <w:i/>
    </w:rPr>
  </w:style>
  <w:style w:type="character" w:customStyle="1" w:styleId="1ffffc">
    <w:name w:val="Подпись Знак1"/>
    <w:basedOn w:val="a4"/>
    <w:uiPriority w:val="99"/>
    <w:semiHidden/>
    <w:rsid w:val="003A64CE"/>
    <w:rPr>
      <w:rFonts w:ascii="GOST type A" w:hAnsi="GOST type A"/>
      <w:i/>
      <w:sz w:val="28"/>
      <w:szCs w:val="24"/>
    </w:rPr>
  </w:style>
  <w:style w:type="character" w:customStyle="1" w:styleId="1ffffd">
    <w:name w:val="Приветствие Знак1"/>
    <w:basedOn w:val="a4"/>
    <w:uiPriority w:val="99"/>
    <w:semiHidden/>
    <w:rsid w:val="003A64CE"/>
    <w:rPr>
      <w:rFonts w:ascii="GOST type A" w:hAnsi="GOST type A"/>
      <w:i/>
      <w:sz w:val="28"/>
      <w:szCs w:val="24"/>
    </w:rPr>
  </w:style>
  <w:style w:type="character" w:customStyle="1" w:styleId="1ffffe">
    <w:name w:val="Прощание Знак1"/>
    <w:basedOn w:val="a4"/>
    <w:uiPriority w:val="99"/>
    <w:semiHidden/>
    <w:rsid w:val="003A64CE"/>
    <w:rPr>
      <w:rFonts w:ascii="GOST type A" w:hAnsi="GOST type A"/>
      <w:i/>
      <w:sz w:val="28"/>
      <w:szCs w:val="24"/>
    </w:rPr>
  </w:style>
  <w:style w:type="character" w:customStyle="1" w:styleId="1fffff">
    <w:name w:val="Электронная подпись Знак1"/>
    <w:basedOn w:val="a4"/>
    <w:uiPriority w:val="99"/>
    <w:semiHidden/>
    <w:rsid w:val="003A64CE"/>
    <w:rPr>
      <w:rFonts w:ascii="GOST type A" w:hAnsi="GOST type A"/>
      <w:i/>
      <w:sz w:val="28"/>
      <w:szCs w:val="24"/>
    </w:rPr>
  </w:style>
  <w:style w:type="character" w:customStyle="1" w:styleId="1fffff0">
    <w:name w:val="Шапка Знак1"/>
    <w:basedOn w:val="a4"/>
    <w:uiPriority w:val="99"/>
    <w:semiHidden/>
    <w:rsid w:val="003A64CE"/>
    <w:rPr>
      <w:rFonts w:ascii="Cambria" w:eastAsia="Times New Roman" w:hAnsi="Cambria" w:cs="Times New Roman"/>
      <w:i/>
      <w:sz w:val="24"/>
      <w:szCs w:val="24"/>
      <w:shd w:val="pct20" w:color="auto" w:fill="auto"/>
    </w:rPr>
  </w:style>
  <w:style w:type="character" w:customStyle="1" w:styleId="1fffff1">
    <w:name w:val="Дата Знак1"/>
    <w:basedOn w:val="a4"/>
    <w:uiPriority w:val="99"/>
    <w:semiHidden/>
    <w:rsid w:val="003A64CE"/>
    <w:rPr>
      <w:rFonts w:ascii="GOST type A" w:hAnsi="GOST type A"/>
      <w:i/>
      <w:sz w:val="28"/>
      <w:szCs w:val="24"/>
    </w:rPr>
  </w:style>
  <w:style w:type="character" w:customStyle="1" w:styleId="1fffff2">
    <w:name w:val="Заголовок записки Знак1"/>
    <w:basedOn w:val="a4"/>
    <w:uiPriority w:val="99"/>
    <w:semiHidden/>
    <w:rsid w:val="003A64CE"/>
    <w:rPr>
      <w:rFonts w:ascii="GOST type A" w:hAnsi="GOST type A"/>
      <w:i/>
      <w:sz w:val="28"/>
      <w:szCs w:val="24"/>
    </w:rPr>
  </w:style>
  <w:style w:type="character" w:customStyle="1" w:styleId="1fffff3">
    <w:name w:val="Красная строка Знак1"/>
    <w:basedOn w:val="aa"/>
    <w:uiPriority w:val="99"/>
    <w:semiHidden/>
    <w:rsid w:val="003A64CE"/>
    <w:rPr>
      <w:rFonts w:ascii="Arial" w:hAnsi="Arial"/>
      <w:sz w:val="24"/>
      <w:szCs w:val="24"/>
      <w:lang w:val="ru-RU" w:eastAsia="ru-RU" w:bidi="ar-SA"/>
    </w:rPr>
  </w:style>
  <w:style w:type="character" w:customStyle="1" w:styleId="21f5">
    <w:name w:val="Красная строка 2 Знак1"/>
    <w:basedOn w:val="1f2"/>
    <w:uiPriority w:val="99"/>
    <w:semiHidden/>
    <w:rsid w:val="003A64CE"/>
    <w:rPr>
      <w:rFonts w:ascii="GOST type A" w:eastAsia="Times New Roman" w:hAnsi="GOST type A" w:cs="Times New Roman"/>
      <w:i/>
      <w:sz w:val="28"/>
      <w:szCs w:val="24"/>
      <w:lang w:eastAsia="ru-RU"/>
    </w:rPr>
  </w:style>
  <w:style w:type="character" w:customStyle="1" w:styleId="9pt">
    <w:name w:val="Основной текст + 9 pt"/>
    <w:aliases w:val="Интервал 0 pt"/>
    <w:basedOn w:val="affff2"/>
    <w:rsid w:val="003A64CE"/>
    <w:rPr>
      <w:rFonts w:ascii="Times New Roman" w:eastAsia="Times New Roman" w:hAnsi="Times New Roman" w:cs="Times New Roman"/>
      <w:b w:val="0"/>
      <w:bCs w:val="0"/>
      <w:i w:val="0"/>
      <w:iCs w:val="0"/>
      <w:smallCaps w:val="0"/>
      <w:strike w:val="0"/>
      <w:dstrike w:val="0"/>
      <w:color w:val="000000"/>
      <w:spacing w:val="2"/>
      <w:w w:val="100"/>
      <w:position w:val="0"/>
      <w:sz w:val="18"/>
      <w:szCs w:val="18"/>
      <w:u w:val="none"/>
      <w:effect w:val="none"/>
      <w:shd w:val="clear" w:color="auto" w:fill="FFFFFF"/>
      <w:lang w:val="ru-RU"/>
    </w:rPr>
  </w:style>
  <w:style w:type="table" w:customStyle="1" w:styleId="137">
    <w:name w:val="Простая таблица 13"/>
    <w:basedOn w:val="a5"/>
    <w:next w:val="1fff2"/>
    <w:uiPriority w:val="99"/>
    <w:semiHidden/>
    <w:unhideWhenUsed/>
    <w:rsid w:val="003A64CE"/>
    <w:tblPr>
      <w:tblBorders>
        <w:top w:val="single" w:sz="12" w:space="0" w:color="008000"/>
        <w:bottom w:val="single" w:sz="12" w:space="0" w:color="008000"/>
      </w:tblBorders>
    </w:tblPr>
    <w:tblStylePr w:type="firstRow">
      <w:rPr>
        <w:rFonts w:ascii="Times New Roman" w:hAnsi="Times New Roman" w:cs="Times New Roman" w:hint="default"/>
      </w:rPr>
      <w:tblPr/>
      <w:tcPr>
        <w:tcBorders>
          <w:bottom w:val="single" w:sz="6" w:space="0" w:color="008000"/>
          <w:tl2br w:val="none" w:sz="0" w:space="0" w:color="auto"/>
          <w:tr2bl w:val="none" w:sz="0" w:space="0" w:color="auto"/>
        </w:tcBorders>
      </w:tcPr>
    </w:tblStylePr>
    <w:tblStylePr w:type="lastRow">
      <w:rPr>
        <w:rFonts w:ascii="Times New Roman" w:hAnsi="Times New Roman" w:cs="Times New Roman" w:hint="default"/>
      </w:rPr>
      <w:tblPr/>
      <w:tcPr>
        <w:tcBorders>
          <w:top w:val="single" w:sz="6" w:space="0" w:color="008000"/>
          <w:tl2br w:val="none" w:sz="0" w:space="0" w:color="auto"/>
          <w:tr2bl w:val="none" w:sz="0" w:space="0" w:color="auto"/>
        </w:tcBorders>
      </w:tcPr>
    </w:tblStylePr>
  </w:style>
  <w:style w:type="table" w:customStyle="1" w:styleId="237">
    <w:name w:val="Простая таблица 23"/>
    <w:basedOn w:val="a5"/>
    <w:next w:val="2ffd"/>
    <w:uiPriority w:val="99"/>
    <w:semiHidden/>
    <w:unhideWhenUsed/>
    <w:rsid w:val="003A64CE"/>
    <w:tblPr/>
    <w:tblStylePr w:type="firstRow">
      <w:rPr>
        <w:rFonts w:ascii="Times New Roman" w:hAnsi="Times New Roman" w:cs="Times New Roman" w:hint="default"/>
        <w:b/>
        <w:bCs/>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b/>
        <w:bCs/>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right w:val="single" w:sz="12" w:space="0" w:color="000000"/>
          <w:tl2br w:val="none" w:sz="0" w:space="0" w:color="auto"/>
          <w:tr2bl w:val="none" w:sz="0" w:space="0" w:color="auto"/>
        </w:tcBorders>
      </w:tcPr>
    </w:tblStylePr>
    <w:tblStylePr w:type="lastCol">
      <w:rPr>
        <w:rFonts w:ascii="Times New Roman" w:hAnsi="Times New Roman" w:cs="Times New Roman" w:hint="default"/>
        <w:b/>
        <w:bCs/>
      </w:rPr>
      <w:tblPr/>
      <w:tcPr>
        <w:tcBorders>
          <w:left w:val="single" w:sz="6" w:space="0" w:color="000000"/>
          <w:tl2br w:val="none" w:sz="0" w:space="0" w:color="auto"/>
          <w:tr2bl w:val="none" w:sz="0" w:space="0" w:color="auto"/>
        </w:tcBorders>
      </w:tcPr>
    </w:tblStylePr>
    <w:tblStylePr w:type="neCell">
      <w:rPr>
        <w:rFonts w:ascii="Times New Roman" w:hAnsi="Times New Roman" w:cs="Times New Roman" w:hint="default"/>
        <w:b/>
        <w:bCs/>
      </w:rPr>
      <w:tblPr/>
      <w:tcPr>
        <w:tcBorders>
          <w:left w:val="none" w:sz="0" w:space="0" w:color="auto"/>
          <w:tl2br w:val="none" w:sz="0" w:space="0" w:color="auto"/>
          <w:tr2bl w:val="none" w:sz="0" w:space="0" w:color="auto"/>
        </w:tcBorders>
      </w:tcPr>
    </w:tblStylePr>
    <w:tblStylePr w:type="swCell">
      <w:rPr>
        <w:rFonts w:ascii="Times New Roman" w:hAnsi="Times New Roman" w:cs="Times New Roman" w:hint="default"/>
        <w:b/>
        <w:bCs/>
      </w:rPr>
      <w:tblPr/>
      <w:tcPr>
        <w:tcBorders>
          <w:top w:val="none" w:sz="0" w:space="0" w:color="auto"/>
          <w:tl2br w:val="none" w:sz="0" w:space="0" w:color="auto"/>
          <w:tr2bl w:val="none" w:sz="0" w:space="0" w:color="auto"/>
        </w:tcBorders>
      </w:tcPr>
    </w:tblStylePr>
  </w:style>
  <w:style w:type="table" w:customStyle="1" w:styleId="335">
    <w:name w:val="Простая таблица 33"/>
    <w:basedOn w:val="a5"/>
    <w:next w:val="3f7"/>
    <w:uiPriority w:val="99"/>
    <w:semiHidden/>
    <w:unhideWhenUsed/>
    <w:rsid w:val="003A64CE"/>
    <w:tblPr>
      <w:tblBorders>
        <w:top w:val="single" w:sz="12" w:space="0" w:color="000000"/>
        <w:left w:val="single" w:sz="12" w:space="0" w:color="000000"/>
        <w:bottom w:val="single" w:sz="12" w:space="0" w:color="000000"/>
        <w:right w:val="single" w:sz="12" w:space="0" w:color="00000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00" w:fill="FFFFFF"/>
      </w:tcPr>
    </w:tblStylePr>
  </w:style>
  <w:style w:type="table" w:customStyle="1" w:styleId="138">
    <w:name w:val="Классическая таблица 13"/>
    <w:basedOn w:val="a5"/>
    <w:next w:val="1fff0"/>
    <w:uiPriority w:val="99"/>
    <w:semiHidden/>
    <w:unhideWhenUsed/>
    <w:rsid w:val="003A64CE"/>
    <w:tblPr>
      <w:tblBorders>
        <w:top w:val="single" w:sz="12" w:space="0" w:color="000000"/>
        <w:bottom w:val="single" w:sz="12" w:space="0" w:color="000000"/>
      </w:tblBorders>
    </w:tblPr>
    <w:tblStylePr w:type="firstRow">
      <w:rPr>
        <w:rFonts w:ascii="Times New Roman" w:hAnsi="Times New Roman" w:cs="Times New Roman" w:hint="default"/>
        <w:i/>
        <w:iCs/>
      </w:rPr>
      <w:tblPr/>
      <w:tcPr>
        <w:tcBorders>
          <w:bottom w:val="single" w:sz="6" w:space="0" w:color="000000"/>
          <w:tl2br w:val="none" w:sz="0" w:space="0" w:color="auto"/>
          <w:tr2bl w:val="none" w:sz="0" w:space="0" w:color="auto"/>
        </w:tcBorders>
      </w:tcPr>
    </w:tblStylePr>
    <w:tblStylePr w:type="lastRow">
      <w:rPr>
        <w:rFonts w:ascii="Times New Roman" w:hAnsi="Times New Roman" w:cs="Times New Roman" w:hint="default"/>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rPr>
      <w:tblPr/>
      <w:tcPr>
        <w:tcBorders>
          <w:right w:val="single" w:sz="6" w:space="0" w:color="000000"/>
          <w:tl2br w:val="none" w:sz="0" w:space="0" w:color="auto"/>
          <w:tr2bl w:val="none" w:sz="0" w:space="0" w:color="auto"/>
        </w:tcBorders>
      </w:tcPr>
    </w:tblStylePr>
    <w:tblStylePr w:type="neCell">
      <w:rPr>
        <w:rFonts w:ascii="Times New Roman" w:hAnsi="Times New Roman" w:cs="Times New Roman" w:hint="default"/>
        <w:b/>
        <w:bCs/>
        <w:i w:val="0"/>
        <w:iCs w:val="0"/>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238">
    <w:name w:val="Классическая таблица 23"/>
    <w:basedOn w:val="a5"/>
    <w:next w:val="2ffb"/>
    <w:uiPriority w:val="99"/>
    <w:semiHidden/>
    <w:unhideWhenUsed/>
    <w:rsid w:val="003A64CE"/>
    <w:tblPr>
      <w:tblBorders>
        <w:top w:val="single" w:sz="12" w:space="0" w:color="000000"/>
        <w:bottom w:val="single" w:sz="12" w:space="0" w:color="000000"/>
      </w:tblBorders>
    </w:tblPr>
    <w:tblStylePr w:type="firstRow">
      <w:rPr>
        <w:rFonts w:ascii="Times New Roman" w:hAnsi="Times New Roman" w:cs="Times New Roman" w:hint="default"/>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shd w:val="solid" w:color="C0C0C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none" w:sz="0" w:space="0" w:color="auto"/>
          <w:tr2bl w:val="none" w:sz="0" w:space="0" w:color="auto"/>
        </w:tcBorders>
        <w:shd w:val="solid" w:color="800080" w:fill="FFFFFF"/>
      </w:tcPr>
    </w:tblStylePr>
    <w:tblStylePr w:type="swCell">
      <w:rPr>
        <w:rFonts w:ascii="Times New Roman" w:hAnsi="Times New Roman" w:cs="Times New Roman" w:hint="default"/>
        <w:color w:val="000080"/>
      </w:rPr>
      <w:tblPr/>
      <w:tcPr>
        <w:tcBorders>
          <w:tl2br w:val="none" w:sz="0" w:space="0" w:color="auto"/>
          <w:tr2bl w:val="none" w:sz="0" w:space="0" w:color="auto"/>
        </w:tcBorders>
      </w:tcPr>
    </w:tblStylePr>
  </w:style>
  <w:style w:type="table" w:customStyle="1" w:styleId="336">
    <w:name w:val="Классическая таблица 33"/>
    <w:basedOn w:val="a5"/>
    <w:next w:val="3f5"/>
    <w:uiPriority w:val="99"/>
    <w:semiHidden/>
    <w:unhideWhenUsed/>
    <w:rsid w:val="003A64CE"/>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ascii="Times New Roman" w:hAnsi="Times New Roman" w:cs="Times New Roman" w:hint="default"/>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ascii="Times New Roman" w:hAnsi="Times New Roman" w:cs="Times New Roman" w:hint="default"/>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ascii="Times New Roman" w:hAnsi="Times New Roman" w:cs="Times New Roman" w:hint="default"/>
        <w:b/>
        <w:bCs/>
        <w:color w:val="000000"/>
      </w:rPr>
      <w:tblPr/>
      <w:tcPr>
        <w:tcBorders>
          <w:tl2br w:val="none" w:sz="0" w:space="0" w:color="auto"/>
          <w:tr2bl w:val="none" w:sz="0" w:space="0" w:color="auto"/>
        </w:tcBorders>
      </w:tcPr>
    </w:tblStylePr>
  </w:style>
  <w:style w:type="table" w:customStyle="1" w:styleId="433">
    <w:name w:val="Классическая таблица 43"/>
    <w:basedOn w:val="a5"/>
    <w:next w:val="4f"/>
    <w:uiPriority w:val="99"/>
    <w:semiHidden/>
    <w:unhideWhenUsed/>
    <w:rsid w:val="003A64CE"/>
    <w:tblPr>
      <w:tblBorders>
        <w:top w:val="single" w:sz="12" w:space="0" w:color="000000"/>
        <w:left w:val="single" w:sz="6" w:space="0" w:color="000000"/>
        <w:bottom w:val="single" w:sz="12" w:space="0" w:color="000000"/>
        <w:right w:val="single" w:sz="6" w:space="0" w:color="000000"/>
      </w:tblBorders>
    </w:tblPr>
    <w:tblStylePr w:type="firstRow">
      <w:rPr>
        <w:rFonts w:ascii="Times New Roman" w:hAnsi="Times New Roman" w:cs="Times New Roman" w:hint="default"/>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ascii="Times New Roman" w:hAnsi="Times New Roman" w:cs="Times New Roman" w:hint="default"/>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color w:val="000080"/>
      </w:rPr>
      <w:tblPr/>
      <w:tcPr>
        <w:tcBorders>
          <w:tl2br w:val="none" w:sz="0" w:space="0" w:color="auto"/>
          <w:tr2bl w:val="none" w:sz="0" w:space="0" w:color="auto"/>
        </w:tcBorders>
      </w:tcPr>
    </w:tblStylePr>
  </w:style>
  <w:style w:type="table" w:customStyle="1" w:styleId="139">
    <w:name w:val="Цветная таблица 13"/>
    <w:basedOn w:val="a5"/>
    <w:next w:val="1fff4"/>
    <w:uiPriority w:val="99"/>
    <w:semiHidden/>
    <w:unhideWhenUsed/>
    <w:rsid w:val="003A64CE"/>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ascii="Times New Roman" w:hAnsi="Times New Roman" w:cs="Times New Roman" w:hint="default"/>
        <w:b/>
        <w:bCs/>
        <w:i/>
        <w:iCs/>
      </w:rPr>
      <w:tblPr/>
      <w:tcPr>
        <w:tcBorders>
          <w:tl2br w:val="none" w:sz="0" w:space="0" w:color="auto"/>
          <w:tr2bl w:val="none" w:sz="0" w:space="0" w:color="auto"/>
        </w:tcBorders>
        <w:shd w:val="solid" w:color="000000" w:fill="FFFFFF"/>
      </w:tcPr>
    </w:tblStylePr>
    <w:tblStylePr w:type="firstCol">
      <w:rPr>
        <w:rFonts w:ascii="Times New Roman" w:hAnsi="Times New Roman" w:cs="Times New Roman" w:hint="default"/>
        <w:b/>
        <w:bCs/>
        <w:i/>
        <w:iCs/>
      </w:rPr>
      <w:tblPr/>
      <w:tcPr>
        <w:tcBorders>
          <w:tl2br w:val="none" w:sz="0" w:space="0" w:color="auto"/>
          <w:tr2bl w:val="none" w:sz="0" w:space="0" w:color="auto"/>
        </w:tcBorders>
        <w:shd w:val="solid" w:color="000080" w:fill="FFFFFF"/>
      </w:tcPr>
    </w:tblStylePr>
    <w:tblStylePr w:type="nwCell">
      <w:rPr>
        <w:rFonts w:ascii="Times New Roman" w:hAnsi="Times New Roman" w:cs="Times New Roman" w:hint="default"/>
      </w:rPr>
      <w:tblPr/>
      <w:tcPr>
        <w:tcBorders>
          <w:tl2br w:val="none" w:sz="0" w:space="0" w:color="auto"/>
          <w:tr2bl w:val="none" w:sz="0" w:space="0" w:color="auto"/>
        </w:tcBorders>
        <w:shd w:val="solid" w:color="000000" w:fill="FFFFFF"/>
      </w:tcPr>
    </w:tblStylePr>
    <w:tblStylePr w:type="swCell">
      <w:rPr>
        <w:rFonts w:ascii="Times New Roman" w:hAnsi="Times New Roman" w:cs="Times New Roman" w:hint="default"/>
        <w:b/>
        <w:bCs/>
        <w:i w:val="0"/>
        <w:iCs w:val="0"/>
      </w:rPr>
      <w:tblPr/>
      <w:tcPr>
        <w:tcBorders>
          <w:tl2br w:val="none" w:sz="0" w:space="0" w:color="auto"/>
          <w:tr2bl w:val="none" w:sz="0" w:space="0" w:color="auto"/>
        </w:tcBorders>
      </w:tcPr>
    </w:tblStylePr>
  </w:style>
  <w:style w:type="table" w:customStyle="1" w:styleId="239">
    <w:name w:val="Цветная таблица 23"/>
    <w:basedOn w:val="a5"/>
    <w:next w:val="2fff0"/>
    <w:uiPriority w:val="99"/>
    <w:semiHidden/>
    <w:unhideWhenUsed/>
    <w:rsid w:val="003A64CE"/>
    <w:tblPr>
      <w:tblBorders>
        <w:bottom w:val="single" w:sz="12" w:space="0" w:color="000000"/>
      </w:tblBorders>
    </w:tblPr>
    <w:tcPr>
      <w:shd w:val="pct20" w:color="FFFF00" w:fill="FFFFFF"/>
    </w:tcPr>
    <w:tblStylePr w:type="firstRow">
      <w:rPr>
        <w:rFonts w:ascii="Times New Roman" w:hAnsi="Times New Roman" w:cs="Times New Roman" w:hint="default"/>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ascii="Times New Roman" w:hAnsi="Times New Roman" w:cs="Times New Roman" w:hint="default"/>
        <w:b/>
        <w:bCs/>
        <w:i/>
        <w:iCs/>
      </w:rPr>
      <w:tblPr/>
      <w:tcPr>
        <w:tcBorders>
          <w:tl2br w:val="none" w:sz="0" w:space="0" w:color="auto"/>
          <w:tr2bl w:val="none" w:sz="0" w:space="0" w:color="auto"/>
        </w:tcBorders>
      </w:tcPr>
    </w:tblStylePr>
    <w:tblStylePr w:type="lastCol">
      <w:rPr>
        <w:rFonts w:ascii="Times New Roman" w:hAnsi="Times New Roman" w:cs="Times New Roman" w:hint="default"/>
      </w:rPr>
      <w:tblPr/>
      <w:tcPr>
        <w:tcBorders>
          <w:tl2br w:val="none" w:sz="0" w:space="0" w:color="auto"/>
          <w:tr2bl w:val="none" w:sz="0" w:space="0" w:color="auto"/>
        </w:tcBorders>
        <w:shd w:val="solid" w:color="C0C0C0" w:fill="FFFFFF"/>
      </w:tcPr>
    </w:tblStylePr>
    <w:tblStylePr w:type="swCell">
      <w:rPr>
        <w:rFonts w:ascii="Times New Roman" w:hAnsi="Times New Roman" w:cs="Times New Roman" w:hint="default"/>
        <w:b/>
        <w:bCs/>
        <w:i w:val="0"/>
        <w:iCs w:val="0"/>
      </w:rPr>
      <w:tblPr/>
      <w:tcPr>
        <w:tcBorders>
          <w:tl2br w:val="none" w:sz="0" w:space="0" w:color="auto"/>
          <w:tr2bl w:val="none" w:sz="0" w:space="0" w:color="auto"/>
        </w:tcBorders>
      </w:tcPr>
    </w:tblStylePr>
  </w:style>
  <w:style w:type="table" w:customStyle="1" w:styleId="337">
    <w:name w:val="Цветная таблица 33"/>
    <w:basedOn w:val="a5"/>
    <w:next w:val="3fa"/>
    <w:uiPriority w:val="99"/>
    <w:semiHidden/>
    <w:unhideWhenUsed/>
    <w:rsid w:val="003A64CE"/>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ascii="Times New Roman" w:hAnsi="Times New Roman" w:cs="Times New Roman" w:hint="default"/>
      </w:rPr>
      <w:tblPr/>
      <w:tcPr>
        <w:tcBorders>
          <w:bottom w:val="single" w:sz="6" w:space="0" w:color="000000"/>
          <w:tl2br w:val="none" w:sz="0" w:space="0" w:color="auto"/>
          <w:tr2bl w:val="none" w:sz="0" w:space="0" w:color="auto"/>
        </w:tcBorders>
        <w:shd w:val="solid" w:color="008080" w:fill="FFFFFF"/>
      </w:tcPr>
    </w:tblStylePr>
    <w:tblStylePr w:type="firstCol">
      <w:rPr>
        <w:rFonts w:ascii="Times New Roman" w:hAnsi="Times New Roman" w:cs="Times New Roman" w:hint="default"/>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ascii="Times New Roman" w:hAnsi="Times New Roman" w:cs="Times New Roman" w:hint="default"/>
        <w:b/>
        <w:bCs/>
        <w:color w:val="FFFFFF"/>
      </w:rPr>
      <w:tblPr/>
      <w:tcPr>
        <w:tcBorders>
          <w:tl2br w:val="none" w:sz="0" w:space="0" w:color="auto"/>
          <w:tr2bl w:val="none" w:sz="0" w:space="0" w:color="auto"/>
        </w:tcBorders>
        <w:shd w:val="solid" w:color="000000" w:fill="FFFFFF"/>
      </w:tcPr>
    </w:tblStylePr>
  </w:style>
  <w:style w:type="table" w:customStyle="1" w:styleId="13a">
    <w:name w:val="Столбцы таблицы 13"/>
    <w:basedOn w:val="a5"/>
    <w:next w:val="1fff3"/>
    <w:uiPriority w:val="99"/>
    <w:semiHidden/>
    <w:unhideWhenUsed/>
    <w:rsid w:val="003A64CE"/>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ascii="Times New Roman" w:hAnsi="Times New Roman" w:cs="Times New Roman" w:hint="default"/>
        <w:b w:val="0"/>
        <w:bCs w:val="0"/>
      </w:rPr>
      <w:tblPr/>
      <w:tcPr>
        <w:tcBorders>
          <w:bottom w:val="double" w:sz="6" w:space="0" w:color="000000"/>
          <w:tl2br w:val="none" w:sz="0" w:space="0" w:color="auto"/>
          <w:tr2bl w:val="none" w:sz="0" w:space="0" w:color="auto"/>
        </w:tcBorders>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25" w:color="000000" w:fill="FFFFFF"/>
      </w:tcPr>
    </w:tblStylePr>
    <w:tblStylePr w:type="band2Vert">
      <w:rPr>
        <w:rFonts w:ascii="Times New Roman" w:hAnsi="Times New Roman" w:cs="Times New Roman" w:hint="default"/>
        <w:color w:val="auto"/>
      </w:rPr>
      <w:tblPr/>
      <w:tcPr>
        <w:shd w:val="pct25" w:color="FF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23a">
    <w:name w:val="Столбцы таблицы 23"/>
    <w:basedOn w:val="a5"/>
    <w:next w:val="2fff"/>
    <w:uiPriority w:val="99"/>
    <w:semiHidden/>
    <w:unhideWhenUsed/>
    <w:rsid w:val="003A64CE"/>
    <w:rPr>
      <w:b/>
      <w:bCs/>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338">
    <w:name w:val="Столбцы таблицы 33"/>
    <w:basedOn w:val="a5"/>
    <w:next w:val="3f9"/>
    <w:uiPriority w:val="99"/>
    <w:semiHidden/>
    <w:unhideWhenUsed/>
    <w:rsid w:val="003A64CE"/>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op w:val="single" w:sz="6" w:space="0" w:color="000080"/>
          <w:tl2br w:val="none" w:sz="0" w:space="0" w:color="auto"/>
          <w:tr2bl w:val="none" w:sz="0" w:space="0" w:color="auto"/>
        </w:tcBorders>
      </w:tcPr>
    </w:tblStylePr>
    <w:tblStylePr w:type="firstCol">
      <w:rPr>
        <w:rFonts w:ascii="Times New Roman" w:hAnsi="Times New Roman" w:cs="Times New Roman" w:hint="default"/>
        <w:b w:val="0"/>
        <w:bCs w:val="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solid" w:color="C0C0C0" w:fill="FFFFFF"/>
      </w:tcPr>
    </w:tblStylePr>
    <w:tblStylePr w:type="band2Vert">
      <w:rPr>
        <w:rFonts w:ascii="Times New Roman" w:hAnsi="Times New Roman" w:cs="Times New Roman" w:hint="default"/>
        <w:color w:val="auto"/>
      </w:rPr>
      <w:tblPr/>
      <w:tcPr>
        <w:shd w:val="pct10" w:color="0000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434">
    <w:name w:val="Столбцы таблицы 43"/>
    <w:basedOn w:val="a5"/>
    <w:next w:val="4f1"/>
    <w:uiPriority w:val="99"/>
    <w:semiHidden/>
    <w:unhideWhenUsed/>
    <w:rsid w:val="003A64CE"/>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00" w:fill="FFFFFF"/>
      </w:tcPr>
    </w:tblStylePr>
    <w:tblStylePr w:type="lastRow">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50" w:color="008080" w:fill="FFFFFF"/>
      </w:tcPr>
    </w:tblStylePr>
    <w:tblStylePr w:type="band2Vert">
      <w:rPr>
        <w:rFonts w:ascii="Times New Roman" w:hAnsi="Times New Roman" w:cs="Times New Roman" w:hint="default"/>
        <w:color w:val="auto"/>
      </w:rPr>
      <w:tblPr/>
      <w:tcPr>
        <w:shd w:val="pct10" w:color="000000" w:fill="FFFFFF"/>
      </w:tcPr>
    </w:tblStylePr>
  </w:style>
  <w:style w:type="table" w:customStyle="1" w:styleId="533">
    <w:name w:val="Столбцы таблицы 53"/>
    <w:basedOn w:val="a5"/>
    <w:next w:val="5f0"/>
    <w:uiPriority w:val="99"/>
    <w:semiHidden/>
    <w:unhideWhenUsed/>
    <w:rsid w:val="003A64CE"/>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ascii="Times New Roman" w:hAnsi="Times New Roman" w:cs="Times New Roman" w:hint="default"/>
        <w:b/>
        <w:bCs/>
        <w:i/>
        <w:iCs/>
      </w:rPr>
      <w:tblPr/>
      <w:tcPr>
        <w:tcBorders>
          <w:bottom w:val="single" w:sz="6" w:space="0" w:color="808080"/>
          <w:tl2br w:val="none" w:sz="0" w:space="0" w:color="auto"/>
          <w:tr2bl w:val="none" w:sz="0" w:space="0" w:color="auto"/>
        </w:tcBorders>
      </w:tcPr>
    </w:tblStylePr>
    <w:tblStylePr w:type="lastRow">
      <w:rPr>
        <w:rFonts w:ascii="Times New Roman" w:hAnsi="Times New Roman" w:cs="Times New Roman" w:hint="default"/>
        <w:b/>
        <w:bCs/>
      </w:rPr>
      <w:tblPr/>
      <w:tcPr>
        <w:tcBorders>
          <w:top w:val="single" w:sz="6" w:space="0" w:color="80808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solid" w:color="C0C0C0" w:fill="FFFFFF"/>
      </w:tcPr>
    </w:tblStylePr>
    <w:tblStylePr w:type="band2Vert">
      <w:rPr>
        <w:rFonts w:ascii="Times New Roman" w:hAnsi="Times New Roman" w:cs="Times New Roman" w:hint="default"/>
        <w:color w:val="auto"/>
      </w:rPr>
    </w:tblStylePr>
  </w:style>
  <w:style w:type="table" w:customStyle="1" w:styleId="23b">
    <w:name w:val="Сетка таблицы 23"/>
    <w:basedOn w:val="a5"/>
    <w:next w:val="2ffe"/>
    <w:uiPriority w:val="99"/>
    <w:semiHidden/>
    <w:unhideWhenUsed/>
    <w:rsid w:val="003A64CE"/>
    <w:tblPr>
      <w:tblBorders>
        <w:insideH w:val="single" w:sz="6" w:space="0" w:color="000000"/>
        <w:insideV w:val="single" w:sz="6" w:space="0" w:color="000000"/>
      </w:tblBorders>
    </w:tblPr>
    <w:tblStylePr w:type="firstRow">
      <w:rPr>
        <w:rFonts w:ascii="Times New Roman" w:hAnsi="Times New Roman" w:cs="Times New Roman" w:hint="default"/>
        <w:b/>
        <w:bCs/>
      </w:rPr>
      <w:tblPr/>
      <w:tcPr>
        <w:tcBorders>
          <w:tl2br w:val="none" w:sz="0" w:space="0" w:color="auto"/>
          <w:tr2bl w:val="none" w:sz="0" w:space="0" w:color="auto"/>
        </w:tcBorders>
      </w:tcPr>
    </w:tblStylePr>
    <w:tblStylePr w:type="lastRow">
      <w:rPr>
        <w:rFonts w:ascii="Times New Roman" w:hAnsi="Times New Roman" w:cs="Times New Roman" w:hint="default"/>
        <w:b/>
        <w:bCs/>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339">
    <w:name w:val="Сетка таблицы 33"/>
    <w:basedOn w:val="a5"/>
    <w:next w:val="3f8"/>
    <w:uiPriority w:val="99"/>
    <w:semiHidden/>
    <w:unhideWhenUsed/>
    <w:rsid w:val="003A64CE"/>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ascii="Times New Roman" w:hAnsi="Times New Roman" w:cs="Times New Roman" w:hint="default"/>
      </w:rPr>
      <w:tblPr/>
      <w:tcPr>
        <w:tcBorders>
          <w:bottom w:val="single" w:sz="6" w:space="0" w:color="000000"/>
          <w:tl2br w:val="none" w:sz="0" w:space="0" w:color="auto"/>
          <w:tr2bl w:val="none" w:sz="0" w:space="0" w:color="auto"/>
        </w:tcBorders>
        <w:shd w:val="pct30" w:color="FFFF00" w:fill="FFFFFF"/>
      </w:tcPr>
    </w:tblStylePr>
    <w:tblStylePr w:type="lastRow">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435">
    <w:name w:val="Сетка таблицы 43"/>
    <w:basedOn w:val="a5"/>
    <w:next w:val="4f0"/>
    <w:uiPriority w:val="99"/>
    <w:semiHidden/>
    <w:unhideWhenUsed/>
    <w:rsid w:val="003A64CE"/>
    <w:tblPr>
      <w:tblBorders>
        <w:left w:val="single" w:sz="12" w:space="0" w:color="000000"/>
        <w:right w:val="single" w:sz="12" w:space="0" w:color="000000"/>
        <w:insideH w:val="single" w:sz="6" w:space="0" w:color="000000"/>
        <w:insideV w:val="single" w:sz="6" w:space="0" w:color="000000"/>
      </w:tblBorders>
    </w:tblPr>
    <w:tblStylePr w:type="firstRow">
      <w:rPr>
        <w:rFonts w:ascii="Times New Roman" w:hAnsi="Times New Roman" w:cs="Times New Roman" w:hint="default"/>
        <w:color w:val="auto"/>
      </w:rPr>
      <w:tblPr/>
      <w:tcPr>
        <w:tcBorders>
          <w:bottom w:val="single" w:sz="6" w:space="0" w:color="000000"/>
          <w:tl2br w:val="none" w:sz="0" w:space="0" w:color="auto"/>
          <w:tr2bl w:val="none" w:sz="0" w:space="0" w:color="auto"/>
        </w:tcBorders>
        <w:shd w:val="pct30" w:color="FFFF00" w:fill="FFFFFF"/>
      </w:tcPr>
    </w:tblStylePr>
    <w:tblStylePr w:type="lastRow">
      <w:rPr>
        <w:rFonts w:ascii="Times New Roman" w:hAnsi="Times New Roman" w:cs="Times New Roman" w:hint="default"/>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534">
    <w:name w:val="Сетка таблицы 53"/>
    <w:basedOn w:val="a5"/>
    <w:next w:val="5f"/>
    <w:uiPriority w:val="99"/>
    <w:semiHidden/>
    <w:unhideWhenUsed/>
    <w:rsid w:val="003A64CE"/>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ascii="Times New Roman" w:hAnsi="Times New Roman" w:cs="Times New Roman" w:hint="default"/>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single" w:sz="6" w:space="0" w:color="000000"/>
          <w:tr2bl w:val="none" w:sz="0" w:space="0" w:color="auto"/>
        </w:tcBorders>
      </w:tcPr>
    </w:tblStylePr>
  </w:style>
  <w:style w:type="table" w:customStyle="1" w:styleId="633">
    <w:name w:val="Сетка таблицы 63"/>
    <w:basedOn w:val="a5"/>
    <w:next w:val="69"/>
    <w:uiPriority w:val="99"/>
    <w:semiHidden/>
    <w:unhideWhenUsed/>
    <w:rsid w:val="003A64CE"/>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ascii="Times New Roman" w:hAnsi="Times New Roman" w:cs="Times New Roman" w:hint="default"/>
        <w:b/>
        <w:bCs/>
      </w:rPr>
      <w:tblPr/>
      <w:tcPr>
        <w:tcBorders>
          <w:bottom w:val="single" w:sz="6" w:space="0" w:color="000000"/>
          <w:tl2br w:val="none" w:sz="0" w:space="0" w:color="auto"/>
          <w:tr2bl w:val="none" w:sz="0" w:space="0" w:color="auto"/>
        </w:tcBorders>
      </w:tcPr>
    </w:tblStylePr>
    <w:tblStylePr w:type="lastRow">
      <w:rPr>
        <w:rFonts w:ascii="Times New Roman" w:hAnsi="Times New Roman" w:cs="Times New Roman" w:hint="default"/>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single" w:sz="6" w:space="0" w:color="000000"/>
          <w:tr2bl w:val="none" w:sz="0" w:space="0" w:color="auto"/>
        </w:tcBorders>
      </w:tcPr>
    </w:tblStylePr>
  </w:style>
  <w:style w:type="table" w:customStyle="1" w:styleId="730">
    <w:name w:val="Сетка таблицы 73"/>
    <w:basedOn w:val="a5"/>
    <w:next w:val="7b"/>
    <w:uiPriority w:val="99"/>
    <w:semiHidden/>
    <w:unhideWhenUsed/>
    <w:rsid w:val="003A64CE"/>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ascii="Times New Roman" w:hAnsi="Times New Roman" w:cs="Times New Roman" w:hint="default"/>
        <w:b w:val="0"/>
        <w:bCs w:val="0"/>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b w:val="0"/>
        <w:bCs w:val="0"/>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val="0"/>
        <w:bCs w:val="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single" w:sz="6" w:space="0" w:color="000000"/>
          <w:tr2bl w:val="none" w:sz="0" w:space="0" w:color="auto"/>
        </w:tcBorders>
      </w:tcPr>
    </w:tblStylePr>
  </w:style>
  <w:style w:type="table" w:customStyle="1" w:styleId="833">
    <w:name w:val="Сетка таблицы 83"/>
    <w:basedOn w:val="a5"/>
    <w:next w:val="8a"/>
    <w:uiPriority w:val="99"/>
    <w:semiHidden/>
    <w:unhideWhenUsed/>
    <w:rsid w:val="003A64CE"/>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13">
    <w:name w:val="Таблица-список 13"/>
    <w:basedOn w:val="a5"/>
    <w:next w:val="-10"/>
    <w:uiPriority w:val="99"/>
    <w:semiHidden/>
    <w:unhideWhenUsed/>
    <w:rsid w:val="003A64CE"/>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ascii="Times New Roman" w:hAnsi="Times New Roman" w:cs="Times New Roman" w:hint="default"/>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solid" w:color="C0C0C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23">
    <w:name w:val="Таблица-список 23"/>
    <w:basedOn w:val="a5"/>
    <w:next w:val="-22"/>
    <w:uiPriority w:val="99"/>
    <w:semiHidden/>
    <w:unhideWhenUsed/>
    <w:rsid w:val="003A64CE"/>
    <w:tblPr>
      <w:tblStyleRowBandSize w:val="2"/>
      <w:tblBorders>
        <w:bottom w:val="single" w:sz="12" w:space="0" w:color="808080"/>
      </w:tblBorders>
    </w:tblPr>
    <w:tblStylePr w:type="firstRow">
      <w:rPr>
        <w:rFonts w:ascii="Times New Roman" w:hAnsi="Times New Roman" w:cs="Times New Roman" w:hint="default"/>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20" w:color="00FF0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33">
    <w:name w:val="Таблица-список 33"/>
    <w:basedOn w:val="a5"/>
    <w:next w:val="-30"/>
    <w:uiPriority w:val="99"/>
    <w:semiHidden/>
    <w:unhideWhenUsed/>
    <w:rsid w:val="003A64CE"/>
    <w:tblPr>
      <w:tblBorders>
        <w:top w:val="single" w:sz="12" w:space="0" w:color="000000"/>
        <w:bottom w:val="single" w:sz="12" w:space="0" w:color="000000"/>
        <w:insideH w:val="single" w:sz="6" w:space="0" w:color="000000"/>
      </w:tblBorders>
    </w:tblPr>
    <w:tblStylePr w:type="firstRow">
      <w:rPr>
        <w:rFonts w:ascii="Times New Roman" w:hAnsi="Times New Roman" w:cs="Times New Roman" w:hint="default"/>
        <w:b/>
        <w:bCs/>
        <w:color w:val="000080"/>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rPr>
      <w:tblPr/>
      <w:tcPr>
        <w:tcBorders>
          <w:top w:val="single" w:sz="12" w:space="0" w:color="000000"/>
          <w:tl2br w:val="none" w:sz="0" w:space="0" w:color="auto"/>
          <w:tr2bl w:val="none" w:sz="0" w:space="0" w:color="auto"/>
        </w:tcBorders>
      </w:tcPr>
    </w:tblStylePr>
    <w:tblStylePr w:type="swCell">
      <w:rPr>
        <w:rFonts w:ascii="Times New Roman" w:hAnsi="Times New Roman" w:cs="Times New Roman" w:hint="default"/>
        <w:i/>
        <w:iCs/>
        <w:color w:val="000080"/>
      </w:rPr>
      <w:tblPr/>
      <w:tcPr>
        <w:tcBorders>
          <w:tl2br w:val="none" w:sz="0" w:space="0" w:color="auto"/>
          <w:tr2bl w:val="none" w:sz="0" w:space="0" w:color="auto"/>
        </w:tcBorders>
      </w:tcPr>
    </w:tblStylePr>
  </w:style>
  <w:style w:type="table" w:customStyle="1" w:styleId="-43">
    <w:name w:val="Таблица-список 43"/>
    <w:basedOn w:val="a5"/>
    <w:next w:val="-4"/>
    <w:uiPriority w:val="99"/>
    <w:semiHidden/>
    <w:unhideWhenUsed/>
    <w:rsid w:val="003A64CE"/>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ascii="Times New Roman" w:hAnsi="Times New Roman" w:cs="Times New Roman" w:hint="default"/>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3">
    <w:name w:val="Таблица-список 53"/>
    <w:basedOn w:val="a5"/>
    <w:next w:val="-5"/>
    <w:uiPriority w:val="99"/>
    <w:semiHidden/>
    <w:unhideWhenUsed/>
    <w:rsid w:val="003A64CE"/>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ascii="Times New Roman" w:hAnsi="Times New Roman" w:cs="Times New Roman" w:hint="default"/>
        <w:b/>
        <w:bCs/>
      </w:rPr>
      <w:tblPr/>
      <w:tcPr>
        <w:tcBorders>
          <w:bottom w:val="single" w:sz="12"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63">
    <w:name w:val="Таблица-список 63"/>
    <w:basedOn w:val="a5"/>
    <w:next w:val="-6"/>
    <w:uiPriority w:val="99"/>
    <w:semiHidden/>
    <w:unhideWhenUsed/>
    <w:rsid w:val="003A64CE"/>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ascii="Times New Roman" w:hAnsi="Times New Roman" w:cs="Times New Roman" w:hint="default"/>
        <w:b/>
        <w:bCs/>
      </w:rPr>
      <w:tblPr/>
      <w:tcPr>
        <w:tcBorders>
          <w:bottom w:val="single" w:sz="12"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right w:val="single" w:sz="12" w:space="0" w:color="000000"/>
          <w:tl2br w:val="none" w:sz="0" w:space="0" w:color="auto"/>
          <w:tr2bl w:val="none" w:sz="0" w:space="0" w:color="auto"/>
        </w:tcBorders>
      </w:tcPr>
    </w:tblStylePr>
    <w:tblStylePr w:type="band1Horz">
      <w:rPr>
        <w:rFonts w:ascii="Times New Roman" w:hAnsi="Times New Roman" w:cs="Times New Roman" w:hint="default"/>
      </w:rPr>
      <w:tblPr/>
      <w:tcPr>
        <w:tcBorders>
          <w:tl2br w:val="none" w:sz="0" w:space="0" w:color="auto"/>
          <w:tr2bl w:val="none" w:sz="0" w:space="0" w:color="auto"/>
        </w:tcBorders>
        <w:shd w:val="pct25" w:color="000000" w:fill="FFFFFF"/>
      </w:tcPr>
    </w:tblStylePr>
  </w:style>
  <w:style w:type="table" w:customStyle="1" w:styleId="-73">
    <w:name w:val="Таблица-список 73"/>
    <w:basedOn w:val="a5"/>
    <w:next w:val="-7"/>
    <w:uiPriority w:val="99"/>
    <w:semiHidden/>
    <w:unhideWhenUsed/>
    <w:rsid w:val="003A64CE"/>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ascii="Times New Roman" w:hAnsi="Times New Roman" w:cs="Times New Roman" w:hint="default"/>
        <w:b/>
        <w:bCs/>
      </w:rPr>
      <w:tblPr/>
      <w:tcPr>
        <w:tcBorders>
          <w:bottom w:val="single" w:sz="12" w:space="0" w:color="008000"/>
          <w:tl2br w:val="none" w:sz="0" w:space="0" w:color="auto"/>
          <w:tr2bl w:val="none" w:sz="0" w:space="0" w:color="auto"/>
        </w:tcBorders>
        <w:shd w:val="solid" w:color="C0C0C0" w:fill="FFFFFF"/>
      </w:tcPr>
    </w:tblStylePr>
    <w:tblStylePr w:type="lastRow">
      <w:rPr>
        <w:rFonts w:ascii="Times New Roman" w:hAnsi="Times New Roman" w:cs="Times New Roman" w:hint="default"/>
        <w:b/>
        <w:bCs/>
      </w:rPr>
      <w:tblPr/>
      <w:tcPr>
        <w:tcBorders>
          <w:top w:val="single" w:sz="12" w:space="0" w:color="008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20" w:color="000000" w:fill="FFFFFF"/>
      </w:tcPr>
    </w:tblStylePr>
    <w:tblStylePr w:type="band2Horz">
      <w:rPr>
        <w:rFonts w:ascii="Times New Roman" w:hAnsi="Times New Roman" w:cs="Times New Roman" w:hint="default"/>
      </w:rPr>
      <w:tblPr/>
      <w:tcPr>
        <w:tcBorders>
          <w:tl2br w:val="none" w:sz="0" w:space="0" w:color="auto"/>
          <w:tr2bl w:val="none" w:sz="0" w:space="0" w:color="auto"/>
        </w:tcBorders>
        <w:shd w:val="pct25" w:color="FFFF00" w:fill="FFFFFF"/>
      </w:tcPr>
    </w:tblStylePr>
  </w:style>
  <w:style w:type="table" w:customStyle="1" w:styleId="-83">
    <w:name w:val="Таблица-список 83"/>
    <w:basedOn w:val="a5"/>
    <w:next w:val="-8"/>
    <w:uiPriority w:val="99"/>
    <w:semiHidden/>
    <w:unhideWhenUsed/>
    <w:rsid w:val="003A64CE"/>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ascii="Times New Roman" w:hAnsi="Times New Roman" w:cs="Times New Roman" w:hint="default"/>
        <w:b/>
        <w:bCs/>
        <w:i/>
        <w:iCs/>
      </w:rPr>
      <w:tblPr/>
      <w:tcPr>
        <w:tcBorders>
          <w:bottom w:val="single" w:sz="6" w:space="0" w:color="000000"/>
          <w:tl2br w:val="none" w:sz="0" w:space="0" w:color="auto"/>
          <w:tr2bl w:val="none" w:sz="0" w:space="0" w:color="auto"/>
        </w:tcBorders>
        <w:shd w:val="solid" w:color="FFFF00" w:fill="FFFFFF"/>
      </w:tcPr>
    </w:tblStylePr>
    <w:tblStylePr w:type="lastRow">
      <w:rPr>
        <w:rFonts w:ascii="Times New Roman" w:hAnsi="Times New Roman" w:cs="Times New Roman" w:hint="default"/>
        <w:b/>
        <w:bCs/>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25" w:color="FFFF00" w:fill="FFFFFF"/>
      </w:tcPr>
    </w:tblStylePr>
    <w:tblStylePr w:type="band2Horz">
      <w:rPr>
        <w:rFonts w:ascii="Times New Roman" w:hAnsi="Times New Roman" w:cs="Times New Roman" w:hint="default"/>
      </w:rPr>
      <w:tblPr/>
      <w:tcPr>
        <w:tcBorders>
          <w:tl2br w:val="none" w:sz="0" w:space="0" w:color="auto"/>
          <w:tr2bl w:val="none" w:sz="0" w:space="0" w:color="auto"/>
        </w:tcBorders>
        <w:shd w:val="pct50" w:color="FF0000" w:fill="FFFFFF"/>
      </w:tcPr>
    </w:tblStylePr>
  </w:style>
  <w:style w:type="table" w:customStyle="1" w:styleId="13b">
    <w:name w:val="Объемная таблица 13"/>
    <w:basedOn w:val="a5"/>
    <w:next w:val="1fff1"/>
    <w:uiPriority w:val="99"/>
    <w:semiHidden/>
    <w:unhideWhenUsed/>
    <w:rsid w:val="003A64CE"/>
    <w:tblPr/>
    <w:tcPr>
      <w:shd w:val="solid" w:color="C0C0C0" w:fill="FFFFFF"/>
    </w:tcPr>
    <w:tblStylePr w:type="firstRow">
      <w:rPr>
        <w:rFonts w:ascii="Times New Roman" w:hAnsi="Times New Roman" w:cs="Times New Roman" w:hint="default"/>
        <w:b/>
        <w:bCs/>
        <w:color w:val="800080"/>
      </w:rPr>
      <w:tblPr/>
      <w:tcPr>
        <w:tcBorders>
          <w:bottom w:val="single" w:sz="6" w:space="0" w:color="808080"/>
          <w:tl2br w:val="none" w:sz="0" w:space="0" w:color="auto"/>
          <w:tr2bl w:val="none" w:sz="0" w:space="0" w:color="auto"/>
        </w:tcBorders>
      </w:tcPr>
    </w:tblStylePr>
    <w:tblStylePr w:type="lastRow">
      <w:rPr>
        <w:rFonts w:ascii="Times New Roman" w:hAnsi="Times New Roman" w:cs="Times New Roman" w:hint="default"/>
      </w:rPr>
      <w:tblPr/>
      <w:tcPr>
        <w:tcBorders>
          <w:top w:val="single" w:sz="6" w:space="0" w:color="FFFFFF"/>
          <w:tl2br w:val="none" w:sz="0" w:space="0" w:color="auto"/>
          <w:tr2bl w:val="none" w:sz="0" w:space="0" w:color="auto"/>
        </w:tcBorders>
      </w:tcPr>
    </w:tblStylePr>
    <w:tblStylePr w:type="firstCol">
      <w:rPr>
        <w:rFonts w:ascii="Times New Roman" w:hAnsi="Times New Roman" w:cs="Times New Roman" w:hint="default"/>
        <w:b/>
        <w:bCs/>
      </w:rPr>
      <w:tblPr/>
      <w:tcPr>
        <w:tcBorders>
          <w:right w:val="single" w:sz="6" w:space="0" w:color="808080"/>
          <w:tl2br w:val="none" w:sz="0" w:space="0" w:color="auto"/>
          <w:tr2bl w:val="none" w:sz="0" w:space="0" w:color="auto"/>
        </w:tcBorders>
      </w:tcPr>
    </w:tblStylePr>
    <w:tblStylePr w:type="lastCol">
      <w:rPr>
        <w:rFonts w:ascii="Times New Roman" w:hAnsi="Times New Roman" w:cs="Times New Roman" w:hint="default"/>
      </w:rPr>
      <w:tblPr/>
      <w:tcPr>
        <w:tcBorders>
          <w:left w:val="single" w:sz="6" w:space="0" w:color="FFFFFF"/>
          <w:tl2br w:val="none" w:sz="0" w:space="0" w:color="auto"/>
          <w:tr2bl w:val="none" w:sz="0" w:space="0" w:color="auto"/>
        </w:tcBorders>
      </w:tcPr>
    </w:tblStylePr>
    <w:tblStylePr w:type="neCell">
      <w:rPr>
        <w:rFonts w:ascii="Times New Roman" w:hAnsi="Times New Roman" w:cs="Times New Roman" w:hint="default"/>
      </w:rPr>
      <w:tblPr/>
      <w:tcPr>
        <w:tcBorders>
          <w:left w:val="none" w:sz="0" w:space="0" w:color="auto"/>
          <w:bottom w:val="none" w:sz="0" w:space="0" w:color="auto"/>
          <w:tl2br w:val="none" w:sz="0" w:space="0" w:color="auto"/>
          <w:tr2bl w:val="none" w:sz="0" w:space="0" w:color="auto"/>
        </w:tcBorders>
      </w:tcPr>
    </w:tblStylePr>
    <w:tblStylePr w:type="nwCell">
      <w:rPr>
        <w:rFonts w:ascii="Times New Roman" w:hAnsi="Times New Roman" w:cs="Times New Roman" w:hint="default"/>
      </w:rPr>
      <w:tblPr/>
      <w:tcPr>
        <w:tcBorders>
          <w:bottom w:val="none" w:sz="0" w:space="0" w:color="auto"/>
          <w:right w:val="none" w:sz="0" w:space="0" w:color="auto"/>
          <w:tl2br w:val="none" w:sz="0" w:space="0" w:color="auto"/>
          <w:tr2bl w:val="none" w:sz="0" w:space="0" w:color="auto"/>
        </w:tcBorders>
      </w:tcPr>
    </w:tblStylePr>
    <w:tblStylePr w:type="seCell">
      <w:rPr>
        <w:rFonts w:ascii="Times New Roman" w:hAnsi="Times New Roman" w:cs="Times New Roman" w:hint="default"/>
      </w:rPr>
      <w:tblPr/>
      <w:tcPr>
        <w:tcBorders>
          <w:top w:val="none" w:sz="0" w:space="0" w:color="auto"/>
          <w:left w:val="none" w:sz="0" w:space="0" w:color="auto"/>
          <w:tl2br w:val="none" w:sz="0" w:space="0" w:color="auto"/>
          <w:tr2bl w:val="none" w:sz="0" w:space="0" w:color="auto"/>
        </w:tcBorders>
      </w:tcPr>
    </w:tblStylePr>
    <w:tblStylePr w:type="swCell">
      <w:rPr>
        <w:rFonts w:ascii="Times New Roman" w:hAnsi="Times New Roman" w:cs="Times New Roman" w:hint="default"/>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3c">
    <w:name w:val="Объемная таблица 23"/>
    <w:basedOn w:val="a5"/>
    <w:next w:val="2ffc"/>
    <w:uiPriority w:val="99"/>
    <w:semiHidden/>
    <w:unhideWhenUsed/>
    <w:rsid w:val="003A64CE"/>
    <w:tblPr>
      <w:tblStyleRowBandSize w:val="1"/>
    </w:tblPr>
    <w:tcPr>
      <w:shd w:val="solid" w:color="C0C0C0" w:fill="FFFFFF"/>
    </w:tcPr>
    <w:tblStylePr w:type="firstRow">
      <w:rPr>
        <w:rFonts w:ascii="Times New Roman" w:hAnsi="Times New Roman" w:cs="Times New Roman" w:hint="default"/>
        <w:b/>
        <w:bCs/>
      </w:rPr>
      <w:tblPr/>
      <w:tcPr>
        <w:tcBorders>
          <w:tl2br w:val="none" w:sz="0" w:space="0" w:color="auto"/>
          <w:tr2bl w:val="none" w:sz="0" w:space="0" w:color="auto"/>
        </w:tcBorders>
      </w:tcPr>
    </w:tblStylePr>
    <w:tblStylePr w:type="firstCol">
      <w:rPr>
        <w:rFonts w:ascii="Times New Roman" w:hAnsi="Times New Roman" w:cs="Times New Roman" w:hint="default"/>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ascii="Times New Roman" w:hAnsi="Times New Roman" w:cs="Times New Roman" w:hint="default"/>
      </w:rPr>
      <w:tblPr/>
      <w:tcPr>
        <w:tcBorders>
          <w:right w:val="single" w:sz="6" w:space="0" w:color="FFFFFF"/>
          <w:tl2br w:val="none" w:sz="0" w:space="0" w:color="auto"/>
          <w:tr2bl w:val="none" w:sz="0" w:space="0" w:color="auto"/>
        </w:tcBorders>
      </w:tcPr>
    </w:tblStylePr>
    <w:tblStylePr w:type="band1Horz">
      <w:rPr>
        <w:rFonts w:ascii="Times New Roman" w:hAnsi="Times New Roman" w:cs="Times New Roman" w:hint="default"/>
      </w:rPr>
      <w:tblPr/>
      <w:tcPr>
        <w:tcBorders>
          <w:top w:val="single" w:sz="6" w:space="0" w:color="808080"/>
          <w:bottom w:val="single" w:sz="6" w:space="0" w:color="FFFFFF"/>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33a">
    <w:name w:val="Объемная таблица 33"/>
    <w:basedOn w:val="a5"/>
    <w:next w:val="3f6"/>
    <w:uiPriority w:val="99"/>
    <w:semiHidden/>
    <w:unhideWhenUsed/>
    <w:rsid w:val="003A64CE"/>
    <w:tblPr>
      <w:tblStyleRowBandSize w:val="1"/>
      <w:tblStyleColBandSize w:val="1"/>
    </w:tblPr>
    <w:tblStylePr w:type="firstRow">
      <w:rPr>
        <w:rFonts w:ascii="Times New Roman" w:hAnsi="Times New Roman" w:cs="Times New Roman" w:hint="default"/>
        <w:b/>
        <w:bCs/>
      </w:rPr>
      <w:tblPr/>
      <w:tcPr>
        <w:tcBorders>
          <w:tl2br w:val="none" w:sz="0" w:space="0" w:color="auto"/>
          <w:tr2bl w:val="none" w:sz="0" w:space="0" w:color="auto"/>
        </w:tcBorders>
      </w:tcPr>
    </w:tblStylePr>
    <w:tblStylePr w:type="firstCol">
      <w:rPr>
        <w:rFonts w:ascii="Times New Roman" w:hAnsi="Times New Roman" w:cs="Times New Roman" w:hint="default"/>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ascii="Times New Roman" w:hAnsi="Times New Roman" w:cs="Times New Roman" w:hint="default"/>
      </w:rPr>
      <w:tblPr/>
      <w:tcPr>
        <w:tcBorders>
          <w:right w:val="single" w:sz="6" w:space="0" w:color="FFFFFF"/>
          <w:tl2br w:val="none" w:sz="0" w:space="0" w:color="auto"/>
          <w:tr2bl w:val="none" w:sz="0" w:space="0" w:color="auto"/>
        </w:tcBorders>
      </w:tcPr>
    </w:tblStylePr>
    <w:tblStylePr w:type="band1Vert">
      <w:rPr>
        <w:rFonts w:ascii="Times New Roman" w:hAnsi="Times New Roman" w:cs="Times New Roman" w:hint="default"/>
        <w:color w:val="auto"/>
      </w:rPr>
      <w:tblPr/>
      <w:tcPr>
        <w:shd w:val="solid" w:color="C0C0C0" w:fill="FFFFFF"/>
      </w:tcPr>
    </w:tblStylePr>
    <w:tblStylePr w:type="band2Vert">
      <w:rPr>
        <w:rFonts w:ascii="Times New Roman" w:hAnsi="Times New Roman" w:cs="Times New Roman" w:hint="default"/>
        <w:color w:val="auto"/>
      </w:rPr>
      <w:tblPr/>
      <w:tcPr>
        <w:shd w:val="pct50" w:color="C0C0C0" w:fill="FFFFFF"/>
      </w:tcPr>
    </w:tblStylePr>
    <w:tblStylePr w:type="band1Horz">
      <w:rPr>
        <w:rFonts w:ascii="Times New Roman" w:hAnsi="Times New Roman" w:cs="Times New Roman" w:hint="default"/>
      </w:rPr>
      <w:tblPr/>
      <w:tcPr>
        <w:tcBorders>
          <w:top w:val="single" w:sz="6" w:space="0" w:color="808080"/>
          <w:bottom w:val="single" w:sz="6" w:space="0" w:color="FFFFFF"/>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3fe">
    <w:name w:val="Современная таблица3"/>
    <w:basedOn w:val="a5"/>
    <w:next w:val="affffffffff2"/>
    <w:uiPriority w:val="99"/>
    <w:semiHidden/>
    <w:unhideWhenUsed/>
    <w:rsid w:val="003A64CE"/>
    <w:tblPr>
      <w:tblStyleRowBandSize w:val="1"/>
      <w:tblBorders>
        <w:insideH w:val="single" w:sz="18" w:space="0" w:color="FFFFFF"/>
        <w:insideV w:val="single" w:sz="18" w:space="0" w:color="FFFFFF"/>
      </w:tblBorders>
    </w:tblPr>
    <w:tblStylePr w:type="firstRow">
      <w:rPr>
        <w:rFonts w:ascii="Times New Roman" w:hAnsi="Times New Roman" w:cs="Times New Roman" w:hint="default"/>
        <w:b/>
        <w:bCs/>
        <w:color w:val="auto"/>
      </w:rPr>
      <w:tblPr/>
      <w:tcPr>
        <w:tcBorders>
          <w:tl2br w:val="none" w:sz="0" w:space="0" w:color="auto"/>
          <w:tr2bl w:val="none" w:sz="0" w:space="0" w:color="auto"/>
        </w:tcBorders>
        <w:shd w:val="pct20" w:color="000000" w:fill="FFFFFF"/>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5" w:color="00000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shd w:val="pct20" w:color="000000" w:fill="FFFFFF"/>
      </w:tcPr>
    </w:tblStylePr>
  </w:style>
  <w:style w:type="table" w:customStyle="1" w:styleId="3ff">
    <w:name w:val="Изысканная таблица3"/>
    <w:basedOn w:val="a5"/>
    <w:next w:val="affffffffff1"/>
    <w:uiPriority w:val="99"/>
    <w:semiHidden/>
    <w:unhideWhenUsed/>
    <w:rsid w:val="003A64CE"/>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ascii="Times New Roman" w:hAnsi="Times New Roman" w:cs="Times New Roman" w:hint="default"/>
        <w:caps/>
        <w:color w:val="auto"/>
      </w:rPr>
      <w:tblPr/>
      <w:tcPr>
        <w:tcBorders>
          <w:tl2br w:val="none" w:sz="0" w:space="0" w:color="auto"/>
          <w:tr2bl w:val="none" w:sz="0" w:space="0" w:color="auto"/>
        </w:tcBorders>
      </w:tcPr>
    </w:tblStylePr>
  </w:style>
  <w:style w:type="table" w:customStyle="1" w:styleId="3ff0">
    <w:name w:val="Стандартная таблица3"/>
    <w:basedOn w:val="a5"/>
    <w:next w:val="affffffffff3"/>
    <w:uiPriority w:val="99"/>
    <w:semiHidden/>
    <w:unhideWhenUsed/>
    <w:rsid w:val="003A64C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ascii="Times New Roman" w:hAnsi="Times New Roman" w:cs="Times New Roman" w:hint="default"/>
        <w:b/>
        <w:bCs/>
        <w:color w:val="auto"/>
      </w:rPr>
      <w:tblPr/>
      <w:tcPr>
        <w:tcBorders>
          <w:tl2br w:val="none" w:sz="0" w:space="0" w:color="auto"/>
          <w:tr2bl w:val="none" w:sz="0" w:space="0" w:color="auto"/>
        </w:tcBorders>
        <w:shd w:val="solid" w:color="000000" w:fill="FFFFFF"/>
      </w:tcPr>
    </w:tblStylePr>
  </w:style>
  <w:style w:type="table" w:customStyle="1" w:styleId="13c">
    <w:name w:val="Изящная таблица 13"/>
    <w:basedOn w:val="a5"/>
    <w:next w:val="1fff"/>
    <w:uiPriority w:val="99"/>
    <w:semiHidden/>
    <w:unhideWhenUsed/>
    <w:rsid w:val="003A64CE"/>
    <w:tblPr>
      <w:tblStyleRowBandSize w:val="1"/>
    </w:tblPr>
    <w:tblStylePr w:type="firstRow">
      <w:rPr>
        <w:rFonts w:ascii="Times New Roman" w:hAnsi="Times New Roman" w:cs="Times New Roman" w:hint="default"/>
      </w:rPr>
      <w:tblPr/>
      <w:tcPr>
        <w:tcBorders>
          <w:top w:val="single" w:sz="6" w:space="0" w:color="000000"/>
          <w:bottom w:val="single" w:sz="12" w:space="0" w:color="000000"/>
          <w:tl2br w:val="none" w:sz="0" w:space="0" w:color="auto"/>
          <w:tr2bl w:val="none" w:sz="0" w:space="0" w:color="auto"/>
        </w:tcBorders>
      </w:tcPr>
    </w:tblStylePr>
    <w:tblStylePr w:type="lastRow">
      <w:rPr>
        <w:rFonts w:ascii="Times New Roman" w:hAnsi="Times New Roman" w:cs="Times New Roman" w:hint="default"/>
      </w:rPr>
      <w:tblPr/>
      <w:tcPr>
        <w:tcBorders>
          <w:top w:val="single" w:sz="12" w:space="0" w:color="000000"/>
          <w:tl2br w:val="none" w:sz="0" w:space="0" w:color="auto"/>
          <w:tr2bl w:val="none" w:sz="0" w:space="0" w:color="auto"/>
        </w:tcBorders>
        <w:shd w:val="pct25" w:color="800080" w:fill="FFFFFF"/>
      </w:tcPr>
    </w:tblStylePr>
    <w:tblStylePr w:type="firstCol">
      <w:rPr>
        <w:rFonts w:ascii="Times New Roman" w:hAnsi="Times New Roman" w:cs="Times New Roman" w:hint="default"/>
      </w:rPr>
      <w:tblPr/>
      <w:tcPr>
        <w:tcBorders>
          <w:right w:val="single" w:sz="12" w:space="0" w:color="000000"/>
          <w:tl2br w:val="none" w:sz="0" w:space="0" w:color="auto"/>
          <w:tr2bl w:val="none" w:sz="0" w:space="0" w:color="auto"/>
        </w:tcBorders>
      </w:tcPr>
    </w:tblStylePr>
    <w:tblStylePr w:type="lastCol">
      <w:rPr>
        <w:rFonts w:ascii="Times New Roman" w:hAnsi="Times New Roman" w:cs="Times New Roman" w:hint="default"/>
      </w:rPr>
      <w:tblPr/>
      <w:tcPr>
        <w:tcBorders>
          <w:left w:val="single" w:sz="12" w:space="0" w:color="000000"/>
          <w:tl2br w:val="none" w:sz="0" w:space="0" w:color="auto"/>
          <w:tr2bl w:val="none" w:sz="0" w:space="0" w:color="auto"/>
        </w:tcBorders>
      </w:tcPr>
    </w:tblStylePr>
    <w:tblStylePr w:type="band1Horz">
      <w:rPr>
        <w:rFonts w:ascii="Times New Roman" w:hAnsi="Times New Roman" w:cs="Times New Roman" w:hint="default"/>
      </w:rPr>
      <w:tblPr/>
      <w:tcPr>
        <w:tcBorders>
          <w:bottom w:val="single" w:sz="6" w:space="0" w:color="000000"/>
          <w:tl2br w:val="none" w:sz="0" w:space="0" w:color="auto"/>
          <w:tr2bl w:val="none" w:sz="0" w:space="0" w:color="auto"/>
        </w:tcBorders>
        <w:shd w:val="pct25" w:color="8080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23d">
    <w:name w:val="Изящная таблица 23"/>
    <w:basedOn w:val="a5"/>
    <w:next w:val="2ffa"/>
    <w:uiPriority w:val="99"/>
    <w:semiHidden/>
    <w:unhideWhenUsed/>
    <w:rsid w:val="003A64CE"/>
    <w:tblPr>
      <w:tblBorders>
        <w:left w:val="single" w:sz="6" w:space="0" w:color="000000"/>
        <w:right w:val="single" w:sz="6" w:space="0" w:color="000000"/>
      </w:tblBorders>
    </w:tblPr>
    <w:tblStylePr w:type="firstRow">
      <w:rPr>
        <w:rFonts w:ascii="Times New Roman" w:hAnsi="Times New Roman" w:cs="Times New Roman" w:hint="default"/>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rPr>
      <w:tblPr/>
      <w:tcPr>
        <w:tcBorders>
          <w:top w:val="single" w:sz="12" w:space="0" w:color="000000"/>
          <w:tl2br w:val="none" w:sz="0" w:space="0" w:color="auto"/>
          <w:tr2bl w:val="none" w:sz="0" w:space="0" w:color="auto"/>
        </w:tcBorders>
      </w:tcPr>
    </w:tblStylePr>
    <w:tblStylePr w:type="firstCol">
      <w:rPr>
        <w:rFonts w:ascii="Times New Roman" w:hAnsi="Times New Roman" w:cs="Times New Roman" w:hint="default"/>
      </w:rPr>
      <w:tblPr/>
      <w:tcPr>
        <w:tcBorders>
          <w:right w:val="single" w:sz="12" w:space="0" w:color="000000"/>
          <w:tl2br w:val="none" w:sz="0" w:space="0" w:color="auto"/>
          <w:tr2bl w:val="none" w:sz="0" w:space="0" w:color="auto"/>
        </w:tcBorders>
        <w:shd w:val="pct25" w:color="008000" w:fill="FFFFFF"/>
      </w:tcPr>
    </w:tblStylePr>
    <w:tblStylePr w:type="lastCol">
      <w:rPr>
        <w:rFonts w:ascii="Times New Roman" w:hAnsi="Times New Roman" w:cs="Times New Roman" w:hint="default"/>
      </w:rPr>
      <w:tblPr/>
      <w:tcPr>
        <w:tcBorders>
          <w:left w:val="single" w:sz="12" w:space="0" w:color="000000"/>
          <w:tl2br w:val="none" w:sz="0" w:space="0" w:color="auto"/>
          <w:tr2bl w:val="none" w:sz="0" w:space="0" w:color="auto"/>
        </w:tcBorders>
        <w:shd w:val="pct25" w:color="8080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130">
    <w:name w:val="Веб-таблица 13"/>
    <w:basedOn w:val="a5"/>
    <w:next w:val="-1"/>
    <w:uiPriority w:val="99"/>
    <w:semiHidden/>
    <w:unhideWhenUsed/>
    <w:rsid w:val="003A64CE"/>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230">
    <w:name w:val="Веб-таблица 23"/>
    <w:basedOn w:val="a5"/>
    <w:next w:val="-21"/>
    <w:uiPriority w:val="99"/>
    <w:semiHidden/>
    <w:unhideWhenUsed/>
    <w:rsid w:val="003A64CE"/>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330">
    <w:name w:val="Веб-таблица 33"/>
    <w:basedOn w:val="a5"/>
    <w:next w:val="-3"/>
    <w:uiPriority w:val="99"/>
    <w:semiHidden/>
    <w:unhideWhenUsed/>
    <w:rsid w:val="003A64CE"/>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3341">
    <w:name w:val="Сетка таблицы3341"/>
    <w:basedOn w:val="a5"/>
    <w:uiPriority w:val="59"/>
    <w:rsid w:val="003A64CE"/>
    <w:pPr>
      <w:widowControl w:val="0"/>
      <w:adjustRightInd w:val="0"/>
      <w:spacing w:line="36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3">
    <w:name w:val="Сетка таблицы363"/>
    <w:basedOn w:val="a5"/>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3">
    <w:name w:val="Сетка таблицы120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3">
    <w:name w:val="Сетка таблицы11103"/>
    <w:basedOn w:val="a5"/>
    <w:rsid w:val="003A64CE"/>
    <w:pPr>
      <w:widowControl w:val="0"/>
      <w:autoSpaceDE w:val="0"/>
      <w:autoSpaceDN w:val="0"/>
      <w:adjustRightInd w:val="0"/>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3">
    <w:name w:val="Сетка таблицы214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30">
    <w:name w:val="Сетка таблицы37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0">
    <w:name w:val="Сетка таблицы43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30">
    <w:name w:val="Сетка таблицы53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30">
    <w:name w:val="Сетка таблицы63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3">
    <w:name w:val="Сетка таблицы73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3">
    <w:name w:val="Сетка таблицы1233"/>
    <w:basedOn w:val="a5"/>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30">
    <w:name w:val="Сетка таблицы83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3">
    <w:name w:val="Сетка таблицы1333"/>
    <w:basedOn w:val="a5"/>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3">
    <w:name w:val="Сетка таблицы93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3">
    <w:name w:val="Сетка таблицы1433"/>
    <w:basedOn w:val="a5"/>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3">
    <w:name w:val="Сетка таблицы103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3">
    <w:name w:val="Сетка таблицы153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3">
    <w:name w:val="Сетка таблицы163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3">
    <w:name w:val="Сетка таблицы1733"/>
    <w:basedOn w:val="a5"/>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3">
    <w:name w:val="Сетка таблицы183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33">
    <w:name w:val="Сетка таблицы193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33">
    <w:name w:val="Сетка таблицы203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33">
    <w:name w:val="Сетка таблицы11033"/>
    <w:basedOn w:val="a5"/>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3">
    <w:name w:val="Сетка таблицы215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3">
    <w:name w:val="Сетка таблицы11133"/>
    <w:basedOn w:val="a5"/>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3">
    <w:name w:val="Сетка таблицы223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3">
    <w:name w:val="Сетка таблицы11233"/>
    <w:basedOn w:val="a5"/>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3">
    <w:name w:val="Сетка таблицы233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3">
    <w:name w:val="Сетка таблицы243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3">
    <w:name w:val="Сетка таблицы253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3">
    <w:name w:val="Сетка таблицы11333"/>
    <w:basedOn w:val="a5"/>
    <w:rsid w:val="003A64CE"/>
    <w:pPr>
      <w:widowControl w:val="0"/>
      <w:autoSpaceDE w:val="0"/>
      <w:autoSpaceDN w:val="0"/>
      <w:adjustRightInd w:val="0"/>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33">
    <w:name w:val="Сетка таблицы263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3">
    <w:name w:val="Сетка таблицы11433"/>
    <w:basedOn w:val="a5"/>
    <w:rsid w:val="003A64CE"/>
    <w:pPr>
      <w:widowControl w:val="0"/>
      <w:autoSpaceDE w:val="0"/>
      <w:autoSpaceDN w:val="0"/>
      <w:adjustRightInd w:val="0"/>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33">
    <w:name w:val="Сетка таблицы2733"/>
    <w:basedOn w:val="a5"/>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23">
    <w:name w:val="Сетка таблицы11523"/>
    <w:basedOn w:val="a5"/>
    <w:rsid w:val="003A64CE"/>
    <w:pPr>
      <w:widowControl w:val="0"/>
      <w:autoSpaceDE w:val="0"/>
      <w:autoSpaceDN w:val="0"/>
      <w:adjustRightInd w:val="0"/>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3">
    <w:name w:val="Сетка таблицы2823"/>
    <w:basedOn w:val="a5"/>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23">
    <w:name w:val="Сетка таблицы11623"/>
    <w:basedOn w:val="a5"/>
    <w:rsid w:val="003A64CE"/>
    <w:pPr>
      <w:widowControl w:val="0"/>
      <w:autoSpaceDE w:val="0"/>
      <w:autoSpaceDN w:val="0"/>
      <w:adjustRightInd w:val="0"/>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3">
    <w:name w:val="Сетка таблицы2923"/>
    <w:basedOn w:val="a5"/>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13">
    <w:name w:val="Сетка таблицы3013"/>
    <w:basedOn w:val="a5"/>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3">
    <w:name w:val="Сетка таблицы1171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13">
    <w:name w:val="Сетка таблицы11813"/>
    <w:basedOn w:val="a5"/>
    <w:rsid w:val="003A64CE"/>
    <w:pPr>
      <w:widowControl w:val="0"/>
      <w:autoSpaceDE w:val="0"/>
      <w:autoSpaceDN w:val="0"/>
      <w:adjustRightInd w:val="0"/>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3">
    <w:name w:val="Сетка таблицы2101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0">
    <w:name w:val="Сетка таблицы311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0">
    <w:name w:val="Сетка таблицы411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30">
    <w:name w:val="Сетка таблицы511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30">
    <w:name w:val="Сетка таблицы611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30">
    <w:name w:val="Сетка таблицы711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3">
    <w:name w:val="Сетка таблицы12113"/>
    <w:basedOn w:val="a5"/>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3">
    <w:name w:val="Сетка таблицы811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3">
    <w:name w:val="Сетка таблицы13113"/>
    <w:basedOn w:val="a5"/>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3">
    <w:name w:val="Сетка таблицы911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3">
    <w:name w:val="Сетка таблицы14113"/>
    <w:basedOn w:val="a5"/>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3">
    <w:name w:val="Сетка таблицы1011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3">
    <w:name w:val="Сетка таблицы1511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3">
    <w:name w:val="Сетка таблицы1611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3">
    <w:name w:val="Сетка таблицы17113"/>
    <w:basedOn w:val="a5"/>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3">
    <w:name w:val="Сетка таблицы1811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13">
    <w:name w:val="Сетка таблицы1911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13">
    <w:name w:val="Сетка таблицы2011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13">
    <w:name w:val="Сетка таблицы110113"/>
    <w:basedOn w:val="a5"/>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30">
    <w:name w:val="Сетка таблицы2111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30">
    <w:name w:val="Сетка таблицы111113"/>
    <w:basedOn w:val="a5"/>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3">
    <w:name w:val="Сетка таблицы2211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3">
    <w:name w:val="Сетка таблицы112113"/>
    <w:basedOn w:val="a5"/>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3">
    <w:name w:val="Сетка таблицы2311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3">
    <w:name w:val="Сетка таблицы2411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3">
    <w:name w:val="Сетка таблицы2511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3">
    <w:name w:val="Сетка таблицы113113"/>
    <w:basedOn w:val="a5"/>
    <w:rsid w:val="003A64CE"/>
    <w:pPr>
      <w:widowControl w:val="0"/>
      <w:autoSpaceDE w:val="0"/>
      <w:autoSpaceDN w:val="0"/>
      <w:adjustRightInd w:val="0"/>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13">
    <w:name w:val="Сетка таблицы2611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3">
    <w:name w:val="Сетка таблицы114113"/>
    <w:basedOn w:val="a5"/>
    <w:rsid w:val="003A64CE"/>
    <w:pPr>
      <w:widowControl w:val="0"/>
      <w:autoSpaceDE w:val="0"/>
      <w:autoSpaceDN w:val="0"/>
      <w:adjustRightInd w:val="0"/>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13">
    <w:name w:val="Сетка таблицы27113"/>
    <w:basedOn w:val="a5"/>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13">
    <w:name w:val="Сетка таблицы28113"/>
    <w:basedOn w:val="a5"/>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13">
    <w:name w:val="Сетка таблицы11511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13">
    <w:name w:val="Сетка таблицы116113"/>
    <w:basedOn w:val="a5"/>
    <w:rsid w:val="003A64CE"/>
    <w:pPr>
      <w:widowControl w:val="0"/>
      <w:autoSpaceDE w:val="0"/>
      <w:autoSpaceDN w:val="0"/>
      <w:adjustRightInd w:val="0"/>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13">
    <w:name w:val="Сетка таблицы2911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Сетка таблицы321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
    <w:name w:val="Сетка таблицы421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3">
    <w:name w:val="Сетка таблицы521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3">
    <w:name w:val="Сетка таблицы621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3">
    <w:name w:val="Сетка таблицы721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3">
    <w:name w:val="Сетка таблицы12213"/>
    <w:basedOn w:val="a5"/>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3">
    <w:name w:val="Сетка таблицы821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3">
    <w:name w:val="Сетка таблицы13213"/>
    <w:basedOn w:val="a5"/>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3">
    <w:name w:val="Сетка таблицы921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3">
    <w:name w:val="Сетка таблицы14213"/>
    <w:basedOn w:val="a5"/>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3">
    <w:name w:val="Сетка таблицы1021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3">
    <w:name w:val="Сетка таблицы1521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13">
    <w:name w:val="Сетка таблицы1621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13">
    <w:name w:val="Сетка таблицы17213"/>
    <w:basedOn w:val="a5"/>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13">
    <w:name w:val="Сетка таблицы1821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13">
    <w:name w:val="Сетка таблицы1921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213">
    <w:name w:val="Сетка таблицы2021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213">
    <w:name w:val="Сетка таблицы110213"/>
    <w:basedOn w:val="a5"/>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3">
    <w:name w:val="Сетка таблицы2121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3">
    <w:name w:val="Сетка таблицы111213"/>
    <w:basedOn w:val="a5"/>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3">
    <w:name w:val="Сетка таблицы2221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3">
    <w:name w:val="Сетка таблицы112213"/>
    <w:basedOn w:val="a5"/>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3">
    <w:name w:val="Сетка таблицы2321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13">
    <w:name w:val="Сетка таблицы2421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3">
    <w:name w:val="Сетка таблицы2521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13">
    <w:name w:val="Сетка таблицы113213"/>
    <w:basedOn w:val="a5"/>
    <w:rsid w:val="003A64CE"/>
    <w:pPr>
      <w:widowControl w:val="0"/>
      <w:autoSpaceDE w:val="0"/>
      <w:autoSpaceDN w:val="0"/>
      <w:adjustRightInd w:val="0"/>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13">
    <w:name w:val="Сетка таблицы2621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13">
    <w:name w:val="Сетка таблицы114213"/>
    <w:basedOn w:val="a5"/>
    <w:rsid w:val="003A64CE"/>
    <w:pPr>
      <w:widowControl w:val="0"/>
      <w:autoSpaceDE w:val="0"/>
      <w:autoSpaceDN w:val="0"/>
      <w:adjustRightInd w:val="0"/>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13">
    <w:name w:val="Сетка таблицы27213"/>
    <w:basedOn w:val="a5"/>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Веб-таблица 113"/>
    <w:basedOn w:val="a5"/>
    <w:uiPriority w:val="99"/>
    <w:rsid w:val="003A64CE"/>
    <w:rPr>
      <w:rFonts w:eastAsia="Calibri"/>
      <w:lang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213">
    <w:name w:val="Веб-таблица 213"/>
    <w:basedOn w:val="a5"/>
    <w:uiPriority w:val="99"/>
    <w:rsid w:val="003A64CE"/>
    <w:rPr>
      <w:rFonts w:eastAsia="Calibri"/>
      <w:lang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313">
    <w:name w:val="Веб-таблица 313"/>
    <w:basedOn w:val="a5"/>
    <w:uiPriority w:val="99"/>
    <w:rsid w:val="003A64CE"/>
    <w:rPr>
      <w:rFonts w:eastAsia="Calibri"/>
      <w:lang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3d">
    <w:name w:val="Изысканная таблица13"/>
    <w:basedOn w:val="a5"/>
    <w:uiPriority w:val="99"/>
    <w:rsid w:val="003A64CE"/>
    <w:rPr>
      <w:rFonts w:eastAsia="Calibri"/>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ascii="Times New Roman" w:hAnsi="Times New Roman" w:cs="Times New Roman" w:hint="default"/>
        <w:caps/>
        <w:color w:val="auto"/>
      </w:rPr>
      <w:tblPr/>
      <w:tcPr>
        <w:tcBorders>
          <w:tl2br w:val="none" w:sz="0" w:space="0" w:color="auto"/>
          <w:tr2bl w:val="none" w:sz="0" w:space="0" w:color="auto"/>
        </w:tcBorders>
      </w:tcPr>
    </w:tblStylePr>
  </w:style>
  <w:style w:type="table" w:customStyle="1" w:styleId="1137">
    <w:name w:val="Изящная таблица 113"/>
    <w:basedOn w:val="a5"/>
    <w:uiPriority w:val="99"/>
    <w:rsid w:val="003A64CE"/>
    <w:rPr>
      <w:rFonts w:eastAsia="Calibri"/>
      <w:lang w:eastAsia="en-US"/>
    </w:rPr>
    <w:tblPr>
      <w:tblStyleRowBandSize w:val="1"/>
    </w:tblPr>
    <w:tblStylePr w:type="firstRow">
      <w:rPr>
        <w:rFonts w:ascii="Times New Roman" w:hAnsi="Times New Roman" w:cs="Times New Roman" w:hint="default"/>
      </w:rPr>
      <w:tblPr/>
      <w:tcPr>
        <w:tcBorders>
          <w:top w:val="single" w:sz="6" w:space="0" w:color="000000"/>
          <w:bottom w:val="single" w:sz="12" w:space="0" w:color="000000"/>
          <w:tl2br w:val="none" w:sz="0" w:space="0" w:color="auto"/>
          <w:tr2bl w:val="none" w:sz="0" w:space="0" w:color="auto"/>
        </w:tcBorders>
      </w:tcPr>
    </w:tblStylePr>
    <w:tblStylePr w:type="lastRow">
      <w:rPr>
        <w:rFonts w:ascii="Times New Roman" w:hAnsi="Times New Roman" w:cs="Times New Roman" w:hint="default"/>
      </w:rPr>
      <w:tblPr/>
      <w:tcPr>
        <w:tcBorders>
          <w:top w:val="single" w:sz="12" w:space="0" w:color="000000"/>
          <w:tl2br w:val="none" w:sz="0" w:space="0" w:color="auto"/>
          <w:tr2bl w:val="none" w:sz="0" w:space="0" w:color="auto"/>
        </w:tcBorders>
        <w:shd w:val="pct25" w:color="800080" w:fill="FFFFFF"/>
      </w:tcPr>
    </w:tblStylePr>
    <w:tblStylePr w:type="firstCol">
      <w:rPr>
        <w:rFonts w:ascii="Times New Roman" w:hAnsi="Times New Roman" w:cs="Times New Roman" w:hint="default"/>
      </w:rPr>
      <w:tblPr/>
      <w:tcPr>
        <w:tcBorders>
          <w:right w:val="single" w:sz="12" w:space="0" w:color="000000"/>
          <w:tl2br w:val="none" w:sz="0" w:space="0" w:color="auto"/>
          <w:tr2bl w:val="none" w:sz="0" w:space="0" w:color="auto"/>
        </w:tcBorders>
      </w:tcPr>
    </w:tblStylePr>
    <w:tblStylePr w:type="lastCol">
      <w:rPr>
        <w:rFonts w:ascii="Times New Roman" w:hAnsi="Times New Roman" w:cs="Times New Roman" w:hint="default"/>
      </w:rPr>
      <w:tblPr/>
      <w:tcPr>
        <w:tcBorders>
          <w:left w:val="single" w:sz="12" w:space="0" w:color="000000"/>
          <w:tl2br w:val="none" w:sz="0" w:space="0" w:color="auto"/>
          <w:tr2bl w:val="none" w:sz="0" w:space="0" w:color="auto"/>
        </w:tcBorders>
      </w:tcPr>
    </w:tblStylePr>
    <w:tblStylePr w:type="band1Horz">
      <w:rPr>
        <w:rFonts w:ascii="Times New Roman" w:hAnsi="Times New Roman" w:cs="Times New Roman" w:hint="default"/>
      </w:rPr>
      <w:tblPr/>
      <w:tcPr>
        <w:tcBorders>
          <w:bottom w:val="single" w:sz="6" w:space="0" w:color="000000"/>
          <w:tl2br w:val="none" w:sz="0" w:space="0" w:color="auto"/>
          <w:tr2bl w:val="none" w:sz="0" w:space="0" w:color="auto"/>
        </w:tcBorders>
        <w:shd w:val="pct25" w:color="8080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2133">
    <w:name w:val="Изящная таблица 213"/>
    <w:basedOn w:val="a5"/>
    <w:uiPriority w:val="99"/>
    <w:rsid w:val="003A64CE"/>
    <w:rPr>
      <w:rFonts w:eastAsia="Calibri"/>
      <w:lang w:eastAsia="en-US"/>
    </w:rPr>
    <w:tblPr>
      <w:tblBorders>
        <w:left w:val="single" w:sz="6" w:space="0" w:color="000000"/>
        <w:right w:val="single" w:sz="6" w:space="0" w:color="000000"/>
      </w:tblBorders>
    </w:tblPr>
    <w:tblStylePr w:type="firstRow">
      <w:rPr>
        <w:rFonts w:ascii="Times New Roman" w:hAnsi="Times New Roman" w:cs="Times New Roman" w:hint="default"/>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rPr>
      <w:tblPr/>
      <w:tcPr>
        <w:tcBorders>
          <w:top w:val="single" w:sz="12" w:space="0" w:color="000000"/>
          <w:tl2br w:val="none" w:sz="0" w:space="0" w:color="auto"/>
          <w:tr2bl w:val="none" w:sz="0" w:space="0" w:color="auto"/>
        </w:tcBorders>
      </w:tcPr>
    </w:tblStylePr>
    <w:tblStylePr w:type="firstCol">
      <w:rPr>
        <w:rFonts w:ascii="Times New Roman" w:hAnsi="Times New Roman" w:cs="Times New Roman" w:hint="default"/>
      </w:rPr>
      <w:tblPr/>
      <w:tcPr>
        <w:tcBorders>
          <w:right w:val="single" w:sz="12" w:space="0" w:color="000000"/>
          <w:tl2br w:val="none" w:sz="0" w:space="0" w:color="auto"/>
          <w:tr2bl w:val="none" w:sz="0" w:space="0" w:color="auto"/>
        </w:tcBorders>
        <w:shd w:val="pct25" w:color="008000" w:fill="FFFFFF"/>
      </w:tcPr>
    </w:tblStylePr>
    <w:tblStylePr w:type="lastCol">
      <w:rPr>
        <w:rFonts w:ascii="Times New Roman" w:hAnsi="Times New Roman" w:cs="Times New Roman" w:hint="default"/>
      </w:rPr>
      <w:tblPr/>
      <w:tcPr>
        <w:tcBorders>
          <w:left w:val="single" w:sz="12" w:space="0" w:color="000000"/>
          <w:tl2br w:val="none" w:sz="0" w:space="0" w:color="auto"/>
          <w:tr2bl w:val="none" w:sz="0" w:space="0" w:color="auto"/>
        </w:tcBorders>
        <w:shd w:val="pct25" w:color="8080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1138">
    <w:name w:val="Классическая таблица 113"/>
    <w:basedOn w:val="a5"/>
    <w:uiPriority w:val="99"/>
    <w:rsid w:val="003A64CE"/>
    <w:rPr>
      <w:rFonts w:eastAsia="Calibri"/>
      <w:lang w:eastAsia="en-US"/>
    </w:rPr>
    <w:tblPr>
      <w:tblBorders>
        <w:top w:val="single" w:sz="12" w:space="0" w:color="000000"/>
        <w:bottom w:val="single" w:sz="12" w:space="0" w:color="000000"/>
      </w:tblBorders>
    </w:tblPr>
    <w:tblStylePr w:type="firstRow">
      <w:rPr>
        <w:rFonts w:ascii="Times New Roman" w:hAnsi="Times New Roman" w:cs="Times New Roman" w:hint="default"/>
        <w:i/>
        <w:iCs/>
      </w:rPr>
      <w:tblPr/>
      <w:tcPr>
        <w:tcBorders>
          <w:bottom w:val="single" w:sz="6" w:space="0" w:color="000000"/>
          <w:tl2br w:val="none" w:sz="0" w:space="0" w:color="auto"/>
          <w:tr2bl w:val="none" w:sz="0" w:space="0" w:color="auto"/>
        </w:tcBorders>
      </w:tcPr>
    </w:tblStylePr>
    <w:tblStylePr w:type="lastRow">
      <w:rPr>
        <w:rFonts w:ascii="Times New Roman" w:hAnsi="Times New Roman" w:cs="Times New Roman" w:hint="default"/>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rPr>
      <w:tblPr/>
      <w:tcPr>
        <w:tcBorders>
          <w:right w:val="single" w:sz="6" w:space="0" w:color="000000"/>
          <w:tl2br w:val="none" w:sz="0" w:space="0" w:color="auto"/>
          <w:tr2bl w:val="none" w:sz="0" w:space="0" w:color="auto"/>
        </w:tcBorders>
      </w:tcPr>
    </w:tblStylePr>
    <w:tblStylePr w:type="neCell">
      <w:rPr>
        <w:rFonts w:ascii="Times New Roman" w:hAnsi="Times New Roman" w:cs="Times New Roman" w:hint="default"/>
        <w:b/>
        <w:bCs/>
        <w:i w:val="0"/>
        <w:iCs w:val="0"/>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2134">
    <w:name w:val="Классическая таблица 213"/>
    <w:basedOn w:val="a5"/>
    <w:uiPriority w:val="99"/>
    <w:rsid w:val="003A64CE"/>
    <w:rPr>
      <w:rFonts w:eastAsia="Calibri"/>
      <w:lang w:eastAsia="en-US"/>
    </w:rPr>
    <w:tblPr>
      <w:tblBorders>
        <w:top w:val="single" w:sz="12" w:space="0" w:color="000000"/>
        <w:bottom w:val="single" w:sz="12" w:space="0" w:color="000000"/>
      </w:tblBorders>
    </w:tblPr>
    <w:tblStylePr w:type="firstRow">
      <w:rPr>
        <w:rFonts w:ascii="Times New Roman" w:hAnsi="Times New Roman" w:cs="Times New Roman" w:hint="default"/>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shd w:val="solid" w:color="C0C0C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none" w:sz="0" w:space="0" w:color="auto"/>
          <w:tr2bl w:val="none" w:sz="0" w:space="0" w:color="auto"/>
        </w:tcBorders>
        <w:shd w:val="solid" w:color="800080" w:fill="FFFFFF"/>
      </w:tcPr>
    </w:tblStylePr>
    <w:tblStylePr w:type="swCell">
      <w:rPr>
        <w:rFonts w:ascii="Times New Roman" w:hAnsi="Times New Roman" w:cs="Times New Roman" w:hint="default"/>
        <w:color w:val="000080"/>
      </w:rPr>
      <w:tblPr/>
      <w:tcPr>
        <w:tcBorders>
          <w:tl2br w:val="none" w:sz="0" w:space="0" w:color="auto"/>
          <w:tr2bl w:val="none" w:sz="0" w:space="0" w:color="auto"/>
        </w:tcBorders>
      </w:tcPr>
    </w:tblStylePr>
  </w:style>
  <w:style w:type="table" w:customStyle="1" w:styleId="3133">
    <w:name w:val="Классическая таблица 313"/>
    <w:basedOn w:val="a5"/>
    <w:uiPriority w:val="99"/>
    <w:rsid w:val="003A64CE"/>
    <w:rPr>
      <w:rFonts w:eastAsia="Calibri"/>
      <w:color w:val="000080"/>
      <w:lang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ascii="Times New Roman" w:hAnsi="Times New Roman" w:cs="Times New Roman" w:hint="default"/>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ascii="Times New Roman" w:hAnsi="Times New Roman" w:cs="Times New Roman" w:hint="default"/>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ascii="Times New Roman" w:hAnsi="Times New Roman" w:cs="Times New Roman" w:hint="default"/>
        <w:b/>
        <w:bCs/>
        <w:color w:val="000000"/>
      </w:rPr>
      <w:tblPr/>
      <w:tcPr>
        <w:tcBorders>
          <w:tl2br w:val="none" w:sz="0" w:space="0" w:color="auto"/>
          <w:tr2bl w:val="none" w:sz="0" w:space="0" w:color="auto"/>
        </w:tcBorders>
      </w:tcPr>
    </w:tblStylePr>
  </w:style>
  <w:style w:type="table" w:customStyle="1" w:styleId="4133">
    <w:name w:val="Классическая таблица 413"/>
    <w:basedOn w:val="a5"/>
    <w:uiPriority w:val="99"/>
    <w:rsid w:val="003A64CE"/>
    <w:rPr>
      <w:rFonts w:eastAsia="Calibri"/>
      <w:lang w:eastAsia="en-US"/>
    </w:rPr>
    <w:tblPr>
      <w:tblBorders>
        <w:top w:val="single" w:sz="12" w:space="0" w:color="000000"/>
        <w:left w:val="single" w:sz="6" w:space="0" w:color="000000"/>
        <w:bottom w:val="single" w:sz="12" w:space="0" w:color="000000"/>
        <w:right w:val="single" w:sz="6" w:space="0" w:color="000000"/>
      </w:tblBorders>
    </w:tblPr>
    <w:tblStylePr w:type="firstRow">
      <w:rPr>
        <w:rFonts w:ascii="Times New Roman" w:hAnsi="Times New Roman" w:cs="Times New Roman" w:hint="default"/>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ascii="Times New Roman" w:hAnsi="Times New Roman" w:cs="Times New Roman" w:hint="default"/>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color w:val="000080"/>
      </w:rPr>
      <w:tblPr/>
      <w:tcPr>
        <w:tcBorders>
          <w:tl2br w:val="none" w:sz="0" w:space="0" w:color="auto"/>
          <w:tr2bl w:val="none" w:sz="0" w:space="0" w:color="auto"/>
        </w:tcBorders>
      </w:tcPr>
    </w:tblStylePr>
  </w:style>
  <w:style w:type="table" w:customStyle="1" w:styleId="1139">
    <w:name w:val="Объемная таблица 113"/>
    <w:basedOn w:val="a5"/>
    <w:uiPriority w:val="99"/>
    <w:rsid w:val="003A64CE"/>
    <w:rPr>
      <w:rFonts w:eastAsia="Calibri"/>
      <w:lang w:eastAsia="en-US"/>
    </w:rPr>
    <w:tblPr/>
    <w:tcPr>
      <w:shd w:val="solid" w:color="C0C0C0" w:fill="FFFFFF"/>
    </w:tcPr>
    <w:tblStylePr w:type="firstRow">
      <w:rPr>
        <w:rFonts w:ascii="Times New Roman" w:hAnsi="Times New Roman" w:cs="Times New Roman" w:hint="default"/>
        <w:b/>
        <w:bCs/>
        <w:color w:val="800080"/>
      </w:rPr>
      <w:tblPr/>
      <w:tcPr>
        <w:tcBorders>
          <w:bottom w:val="single" w:sz="6" w:space="0" w:color="808080"/>
          <w:tl2br w:val="none" w:sz="0" w:space="0" w:color="auto"/>
          <w:tr2bl w:val="none" w:sz="0" w:space="0" w:color="auto"/>
        </w:tcBorders>
      </w:tcPr>
    </w:tblStylePr>
    <w:tblStylePr w:type="lastRow">
      <w:rPr>
        <w:rFonts w:ascii="Times New Roman" w:hAnsi="Times New Roman" w:cs="Times New Roman" w:hint="default"/>
      </w:rPr>
      <w:tblPr/>
      <w:tcPr>
        <w:tcBorders>
          <w:top w:val="single" w:sz="6" w:space="0" w:color="FFFFFF"/>
          <w:tl2br w:val="none" w:sz="0" w:space="0" w:color="auto"/>
          <w:tr2bl w:val="none" w:sz="0" w:space="0" w:color="auto"/>
        </w:tcBorders>
      </w:tcPr>
    </w:tblStylePr>
    <w:tblStylePr w:type="firstCol">
      <w:rPr>
        <w:rFonts w:ascii="Times New Roman" w:hAnsi="Times New Roman" w:cs="Times New Roman" w:hint="default"/>
        <w:b/>
        <w:bCs/>
      </w:rPr>
      <w:tblPr/>
      <w:tcPr>
        <w:tcBorders>
          <w:right w:val="single" w:sz="6" w:space="0" w:color="808080"/>
          <w:tl2br w:val="none" w:sz="0" w:space="0" w:color="auto"/>
          <w:tr2bl w:val="none" w:sz="0" w:space="0" w:color="auto"/>
        </w:tcBorders>
      </w:tcPr>
    </w:tblStylePr>
    <w:tblStylePr w:type="lastCol">
      <w:rPr>
        <w:rFonts w:ascii="Times New Roman" w:hAnsi="Times New Roman" w:cs="Times New Roman" w:hint="default"/>
      </w:rPr>
      <w:tblPr/>
      <w:tcPr>
        <w:tcBorders>
          <w:left w:val="single" w:sz="6" w:space="0" w:color="FFFFFF"/>
          <w:tl2br w:val="none" w:sz="0" w:space="0" w:color="auto"/>
          <w:tr2bl w:val="none" w:sz="0" w:space="0" w:color="auto"/>
        </w:tcBorders>
      </w:tcPr>
    </w:tblStylePr>
    <w:tblStylePr w:type="neCell">
      <w:rPr>
        <w:rFonts w:ascii="Times New Roman" w:hAnsi="Times New Roman" w:cs="Times New Roman" w:hint="default"/>
      </w:rPr>
      <w:tblPr/>
      <w:tcPr>
        <w:tcBorders>
          <w:left w:val="none" w:sz="0" w:space="0" w:color="auto"/>
          <w:bottom w:val="none" w:sz="0" w:space="0" w:color="auto"/>
          <w:tl2br w:val="none" w:sz="0" w:space="0" w:color="auto"/>
          <w:tr2bl w:val="none" w:sz="0" w:space="0" w:color="auto"/>
        </w:tcBorders>
      </w:tcPr>
    </w:tblStylePr>
    <w:tblStylePr w:type="nwCell">
      <w:rPr>
        <w:rFonts w:ascii="Times New Roman" w:hAnsi="Times New Roman" w:cs="Times New Roman" w:hint="default"/>
      </w:rPr>
      <w:tblPr/>
      <w:tcPr>
        <w:tcBorders>
          <w:bottom w:val="none" w:sz="0" w:space="0" w:color="auto"/>
          <w:right w:val="none" w:sz="0" w:space="0" w:color="auto"/>
          <w:tl2br w:val="none" w:sz="0" w:space="0" w:color="auto"/>
          <w:tr2bl w:val="none" w:sz="0" w:space="0" w:color="auto"/>
        </w:tcBorders>
      </w:tcPr>
    </w:tblStylePr>
    <w:tblStylePr w:type="seCell">
      <w:rPr>
        <w:rFonts w:ascii="Times New Roman" w:hAnsi="Times New Roman" w:cs="Times New Roman" w:hint="default"/>
      </w:rPr>
      <w:tblPr/>
      <w:tcPr>
        <w:tcBorders>
          <w:top w:val="none" w:sz="0" w:space="0" w:color="auto"/>
          <w:left w:val="none" w:sz="0" w:space="0" w:color="auto"/>
          <w:tl2br w:val="none" w:sz="0" w:space="0" w:color="auto"/>
          <w:tr2bl w:val="none" w:sz="0" w:space="0" w:color="auto"/>
        </w:tcBorders>
      </w:tcPr>
    </w:tblStylePr>
    <w:tblStylePr w:type="swCell">
      <w:rPr>
        <w:rFonts w:ascii="Times New Roman" w:hAnsi="Times New Roman" w:cs="Times New Roman" w:hint="default"/>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35">
    <w:name w:val="Объемная таблица 213"/>
    <w:basedOn w:val="a5"/>
    <w:uiPriority w:val="99"/>
    <w:rsid w:val="003A64CE"/>
    <w:rPr>
      <w:rFonts w:eastAsia="Calibri"/>
      <w:lang w:eastAsia="en-US"/>
    </w:rPr>
    <w:tblPr>
      <w:tblStyleRowBandSize w:val="1"/>
    </w:tblPr>
    <w:tcPr>
      <w:shd w:val="solid" w:color="C0C0C0" w:fill="FFFFFF"/>
    </w:tcPr>
    <w:tblStylePr w:type="firstRow">
      <w:rPr>
        <w:rFonts w:ascii="Times New Roman" w:hAnsi="Times New Roman" w:cs="Times New Roman" w:hint="default"/>
        <w:b/>
        <w:bCs/>
      </w:rPr>
      <w:tblPr/>
      <w:tcPr>
        <w:tcBorders>
          <w:tl2br w:val="none" w:sz="0" w:space="0" w:color="auto"/>
          <w:tr2bl w:val="none" w:sz="0" w:space="0" w:color="auto"/>
        </w:tcBorders>
      </w:tcPr>
    </w:tblStylePr>
    <w:tblStylePr w:type="firstCol">
      <w:rPr>
        <w:rFonts w:ascii="Times New Roman" w:hAnsi="Times New Roman" w:cs="Times New Roman" w:hint="default"/>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ascii="Times New Roman" w:hAnsi="Times New Roman" w:cs="Times New Roman" w:hint="default"/>
      </w:rPr>
      <w:tblPr/>
      <w:tcPr>
        <w:tcBorders>
          <w:right w:val="single" w:sz="6" w:space="0" w:color="FFFFFF"/>
          <w:tl2br w:val="none" w:sz="0" w:space="0" w:color="auto"/>
          <w:tr2bl w:val="none" w:sz="0" w:space="0" w:color="auto"/>
        </w:tcBorders>
      </w:tcPr>
    </w:tblStylePr>
    <w:tblStylePr w:type="band1Horz">
      <w:rPr>
        <w:rFonts w:ascii="Times New Roman" w:hAnsi="Times New Roman" w:cs="Times New Roman" w:hint="default"/>
      </w:rPr>
      <w:tblPr/>
      <w:tcPr>
        <w:tcBorders>
          <w:top w:val="single" w:sz="6" w:space="0" w:color="808080"/>
          <w:bottom w:val="single" w:sz="6" w:space="0" w:color="FFFFFF"/>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3134">
    <w:name w:val="Объемная таблица 313"/>
    <w:basedOn w:val="a5"/>
    <w:uiPriority w:val="99"/>
    <w:rsid w:val="003A64CE"/>
    <w:rPr>
      <w:rFonts w:eastAsia="Calibri"/>
      <w:lang w:eastAsia="en-US"/>
    </w:rPr>
    <w:tblPr>
      <w:tblStyleRowBandSize w:val="1"/>
      <w:tblStyleColBandSize w:val="1"/>
    </w:tblPr>
    <w:tblStylePr w:type="firstRow">
      <w:rPr>
        <w:rFonts w:ascii="Times New Roman" w:hAnsi="Times New Roman" w:cs="Times New Roman" w:hint="default"/>
        <w:b/>
        <w:bCs/>
      </w:rPr>
      <w:tblPr/>
      <w:tcPr>
        <w:tcBorders>
          <w:tl2br w:val="none" w:sz="0" w:space="0" w:color="auto"/>
          <w:tr2bl w:val="none" w:sz="0" w:space="0" w:color="auto"/>
        </w:tcBorders>
      </w:tcPr>
    </w:tblStylePr>
    <w:tblStylePr w:type="firstCol">
      <w:rPr>
        <w:rFonts w:ascii="Times New Roman" w:hAnsi="Times New Roman" w:cs="Times New Roman" w:hint="default"/>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ascii="Times New Roman" w:hAnsi="Times New Roman" w:cs="Times New Roman" w:hint="default"/>
      </w:rPr>
      <w:tblPr/>
      <w:tcPr>
        <w:tcBorders>
          <w:right w:val="single" w:sz="6" w:space="0" w:color="FFFFFF"/>
          <w:tl2br w:val="none" w:sz="0" w:space="0" w:color="auto"/>
          <w:tr2bl w:val="none" w:sz="0" w:space="0" w:color="auto"/>
        </w:tcBorders>
      </w:tcPr>
    </w:tblStylePr>
    <w:tblStylePr w:type="band1Vert">
      <w:rPr>
        <w:rFonts w:ascii="Times New Roman" w:hAnsi="Times New Roman" w:cs="Times New Roman" w:hint="default"/>
        <w:color w:val="auto"/>
      </w:rPr>
      <w:tblPr/>
      <w:tcPr>
        <w:shd w:val="solid" w:color="C0C0C0" w:fill="FFFFFF"/>
      </w:tcPr>
    </w:tblStylePr>
    <w:tblStylePr w:type="band2Vert">
      <w:rPr>
        <w:rFonts w:ascii="Times New Roman" w:hAnsi="Times New Roman" w:cs="Times New Roman" w:hint="default"/>
        <w:color w:val="auto"/>
      </w:rPr>
      <w:tblPr/>
      <w:tcPr>
        <w:shd w:val="pct50" w:color="C0C0C0" w:fill="FFFFFF"/>
      </w:tcPr>
    </w:tblStylePr>
    <w:tblStylePr w:type="band1Horz">
      <w:rPr>
        <w:rFonts w:ascii="Times New Roman" w:hAnsi="Times New Roman" w:cs="Times New Roman" w:hint="default"/>
      </w:rPr>
      <w:tblPr/>
      <w:tcPr>
        <w:tcBorders>
          <w:top w:val="single" w:sz="6" w:space="0" w:color="808080"/>
          <w:bottom w:val="single" w:sz="6" w:space="0" w:color="FFFFFF"/>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113a">
    <w:name w:val="Простая таблица 113"/>
    <w:basedOn w:val="a5"/>
    <w:uiPriority w:val="99"/>
    <w:rsid w:val="003A64CE"/>
    <w:rPr>
      <w:rFonts w:eastAsia="Calibri"/>
      <w:lang w:eastAsia="en-US"/>
    </w:rPr>
    <w:tblPr>
      <w:tblBorders>
        <w:top w:val="single" w:sz="12" w:space="0" w:color="008000"/>
        <w:bottom w:val="single" w:sz="12" w:space="0" w:color="008000"/>
      </w:tblBorders>
    </w:tblPr>
    <w:tblStylePr w:type="firstRow">
      <w:rPr>
        <w:rFonts w:ascii="Times New Roman" w:hAnsi="Times New Roman" w:cs="Times New Roman" w:hint="default"/>
      </w:rPr>
      <w:tblPr/>
      <w:tcPr>
        <w:tcBorders>
          <w:bottom w:val="single" w:sz="6" w:space="0" w:color="008000"/>
          <w:tl2br w:val="none" w:sz="0" w:space="0" w:color="auto"/>
          <w:tr2bl w:val="none" w:sz="0" w:space="0" w:color="auto"/>
        </w:tcBorders>
      </w:tcPr>
    </w:tblStylePr>
    <w:tblStylePr w:type="lastRow">
      <w:rPr>
        <w:rFonts w:ascii="Times New Roman" w:hAnsi="Times New Roman" w:cs="Times New Roman" w:hint="default"/>
      </w:rPr>
      <w:tblPr/>
      <w:tcPr>
        <w:tcBorders>
          <w:top w:val="single" w:sz="6" w:space="0" w:color="008000"/>
          <w:tl2br w:val="none" w:sz="0" w:space="0" w:color="auto"/>
          <w:tr2bl w:val="none" w:sz="0" w:space="0" w:color="auto"/>
        </w:tcBorders>
      </w:tcPr>
    </w:tblStylePr>
  </w:style>
  <w:style w:type="table" w:customStyle="1" w:styleId="2136">
    <w:name w:val="Простая таблица 213"/>
    <w:basedOn w:val="a5"/>
    <w:uiPriority w:val="99"/>
    <w:rsid w:val="003A64CE"/>
    <w:rPr>
      <w:rFonts w:eastAsia="Calibri"/>
      <w:lang w:eastAsia="en-US"/>
    </w:rPr>
    <w:tblPr/>
    <w:tblStylePr w:type="firstRow">
      <w:rPr>
        <w:rFonts w:ascii="Times New Roman" w:hAnsi="Times New Roman" w:cs="Times New Roman" w:hint="default"/>
        <w:b/>
        <w:bCs/>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b/>
        <w:bCs/>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right w:val="single" w:sz="12" w:space="0" w:color="000000"/>
          <w:tl2br w:val="none" w:sz="0" w:space="0" w:color="auto"/>
          <w:tr2bl w:val="none" w:sz="0" w:space="0" w:color="auto"/>
        </w:tcBorders>
      </w:tcPr>
    </w:tblStylePr>
    <w:tblStylePr w:type="lastCol">
      <w:rPr>
        <w:rFonts w:ascii="Times New Roman" w:hAnsi="Times New Roman" w:cs="Times New Roman" w:hint="default"/>
        <w:b/>
        <w:bCs/>
      </w:rPr>
      <w:tblPr/>
      <w:tcPr>
        <w:tcBorders>
          <w:left w:val="single" w:sz="6" w:space="0" w:color="000000"/>
          <w:tl2br w:val="none" w:sz="0" w:space="0" w:color="auto"/>
          <w:tr2bl w:val="none" w:sz="0" w:space="0" w:color="auto"/>
        </w:tcBorders>
      </w:tcPr>
    </w:tblStylePr>
    <w:tblStylePr w:type="neCell">
      <w:rPr>
        <w:rFonts w:ascii="Times New Roman" w:hAnsi="Times New Roman" w:cs="Times New Roman" w:hint="default"/>
        <w:b/>
        <w:bCs/>
      </w:rPr>
      <w:tblPr/>
      <w:tcPr>
        <w:tcBorders>
          <w:left w:val="none" w:sz="0" w:space="0" w:color="auto"/>
          <w:tl2br w:val="none" w:sz="0" w:space="0" w:color="auto"/>
          <w:tr2bl w:val="none" w:sz="0" w:space="0" w:color="auto"/>
        </w:tcBorders>
      </w:tcPr>
    </w:tblStylePr>
    <w:tblStylePr w:type="swCell">
      <w:rPr>
        <w:rFonts w:ascii="Times New Roman" w:hAnsi="Times New Roman" w:cs="Times New Roman" w:hint="default"/>
        <w:b/>
        <w:bCs/>
      </w:rPr>
      <w:tblPr/>
      <w:tcPr>
        <w:tcBorders>
          <w:top w:val="none" w:sz="0" w:space="0" w:color="auto"/>
          <w:tl2br w:val="none" w:sz="0" w:space="0" w:color="auto"/>
          <w:tr2bl w:val="none" w:sz="0" w:space="0" w:color="auto"/>
        </w:tcBorders>
      </w:tcPr>
    </w:tblStylePr>
  </w:style>
  <w:style w:type="table" w:customStyle="1" w:styleId="3135">
    <w:name w:val="Простая таблица 313"/>
    <w:basedOn w:val="a5"/>
    <w:uiPriority w:val="99"/>
    <w:rsid w:val="003A64CE"/>
    <w:rPr>
      <w:rFonts w:eastAsia="Calibri"/>
      <w:lang w:eastAsia="en-US"/>
    </w:rPr>
    <w:tblPr>
      <w:tblBorders>
        <w:top w:val="single" w:sz="12" w:space="0" w:color="000000"/>
        <w:left w:val="single" w:sz="12" w:space="0" w:color="000000"/>
        <w:bottom w:val="single" w:sz="12" w:space="0" w:color="000000"/>
        <w:right w:val="single" w:sz="12" w:space="0" w:color="00000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00" w:fill="FFFFFF"/>
      </w:tcPr>
    </w:tblStylePr>
  </w:style>
  <w:style w:type="table" w:customStyle="1" w:styleId="2137">
    <w:name w:val="Сетка таблицы 213"/>
    <w:basedOn w:val="a5"/>
    <w:uiPriority w:val="99"/>
    <w:rsid w:val="003A64CE"/>
    <w:rPr>
      <w:rFonts w:eastAsia="Calibri"/>
      <w:lang w:eastAsia="en-US"/>
    </w:rPr>
    <w:tblPr>
      <w:tblBorders>
        <w:insideH w:val="single" w:sz="6" w:space="0" w:color="000000"/>
        <w:insideV w:val="single" w:sz="6" w:space="0" w:color="000000"/>
      </w:tblBorders>
    </w:tblPr>
    <w:tblStylePr w:type="firstRow">
      <w:rPr>
        <w:rFonts w:ascii="Times New Roman" w:hAnsi="Times New Roman" w:cs="Times New Roman" w:hint="default"/>
        <w:b/>
        <w:bCs/>
      </w:rPr>
      <w:tblPr/>
      <w:tcPr>
        <w:tcBorders>
          <w:tl2br w:val="none" w:sz="0" w:space="0" w:color="auto"/>
          <w:tr2bl w:val="none" w:sz="0" w:space="0" w:color="auto"/>
        </w:tcBorders>
      </w:tcPr>
    </w:tblStylePr>
    <w:tblStylePr w:type="lastRow">
      <w:rPr>
        <w:rFonts w:ascii="Times New Roman" w:hAnsi="Times New Roman" w:cs="Times New Roman" w:hint="default"/>
        <w:b/>
        <w:bCs/>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3136">
    <w:name w:val="Сетка таблицы 313"/>
    <w:basedOn w:val="a5"/>
    <w:uiPriority w:val="99"/>
    <w:rsid w:val="003A64CE"/>
    <w:rPr>
      <w:rFonts w:eastAsia="Calibri"/>
      <w:lang w:eastAsia="en-US"/>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ascii="Times New Roman" w:hAnsi="Times New Roman" w:cs="Times New Roman" w:hint="default"/>
      </w:rPr>
      <w:tblPr/>
      <w:tcPr>
        <w:tcBorders>
          <w:bottom w:val="single" w:sz="6" w:space="0" w:color="000000"/>
          <w:tl2br w:val="none" w:sz="0" w:space="0" w:color="auto"/>
          <w:tr2bl w:val="none" w:sz="0" w:space="0" w:color="auto"/>
        </w:tcBorders>
        <w:shd w:val="pct30" w:color="FFFF00" w:fill="FFFFFF"/>
      </w:tcPr>
    </w:tblStylePr>
    <w:tblStylePr w:type="lastRow">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4134">
    <w:name w:val="Сетка таблицы 413"/>
    <w:basedOn w:val="a5"/>
    <w:uiPriority w:val="99"/>
    <w:rsid w:val="003A64CE"/>
    <w:rPr>
      <w:rFonts w:eastAsia="Calibri"/>
      <w:lang w:eastAsia="en-US"/>
    </w:rPr>
    <w:tblPr>
      <w:tblBorders>
        <w:left w:val="single" w:sz="12" w:space="0" w:color="000000"/>
        <w:right w:val="single" w:sz="12" w:space="0" w:color="000000"/>
        <w:insideH w:val="single" w:sz="6" w:space="0" w:color="000000"/>
        <w:insideV w:val="single" w:sz="6" w:space="0" w:color="000000"/>
      </w:tblBorders>
    </w:tblPr>
    <w:tblStylePr w:type="firstRow">
      <w:rPr>
        <w:rFonts w:ascii="Times New Roman" w:hAnsi="Times New Roman" w:cs="Times New Roman" w:hint="default"/>
        <w:color w:val="auto"/>
      </w:rPr>
      <w:tblPr/>
      <w:tcPr>
        <w:tcBorders>
          <w:bottom w:val="single" w:sz="6" w:space="0" w:color="000000"/>
          <w:tl2br w:val="none" w:sz="0" w:space="0" w:color="auto"/>
          <w:tr2bl w:val="none" w:sz="0" w:space="0" w:color="auto"/>
        </w:tcBorders>
        <w:shd w:val="pct30" w:color="FFFF00" w:fill="FFFFFF"/>
      </w:tcPr>
    </w:tblStylePr>
    <w:tblStylePr w:type="lastRow">
      <w:rPr>
        <w:rFonts w:ascii="Times New Roman" w:hAnsi="Times New Roman" w:cs="Times New Roman" w:hint="default"/>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5133">
    <w:name w:val="Сетка таблицы 513"/>
    <w:basedOn w:val="a5"/>
    <w:uiPriority w:val="99"/>
    <w:rsid w:val="003A64CE"/>
    <w:rPr>
      <w:rFonts w:eastAsia="Calibri"/>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ascii="Times New Roman" w:hAnsi="Times New Roman" w:cs="Times New Roman" w:hint="default"/>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single" w:sz="6" w:space="0" w:color="000000"/>
          <w:tr2bl w:val="none" w:sz="0" w:space="0" w:color="auto"/>
        </w:tcBorders>
      </w:tcPr>
    </w:tblStylePr>
  </w:style>
  <w:style w:type="table" w:customStyle="1" w:styleId="6130">
    <w:name w:val="Сетка таблицы 613"/>
    <w:basedOn w:val="a5"/>
    <w:uiPriority w:val="99"/>
    <w:rsid w:val="003A64CE"/>
    <w:rPr>
      <w:rFonts w:eastAsia="Calibri"/>
      <w:lang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ascii="Times New Roman" w:hAnsi="Times New Roman" w:cs="Times New Roman" w:hint="default"/>
        <w:b/>
        <w:bCs/>
      </w:rPr>
      <w:tblPr/>
      <w:tcPr>
        <w:tcBorders>
          <w:bottom w:val="single" w:sz="6" w:space="0" w:color="000000"/>
          <w:tl2br w:val="none" w:sz="0" w:space="0" w:color="auto"/>
          <w:tr2bl w:val="none" w:sz="0" w:space="0" w:color="auto"/>
        </w:tcBorders>
      </w:tcPr>
    </w:tblStylePr>
    <w:tblStylePr w:type="lastRow">
      <w:rPr>
        <w:rFonts w:ascii="Times New Roman" w:hAnsi="Times New Roman" w:cs="Times New Roman" w:hint="default"/>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single" w:sz="6" w:space="0" w:color="000000"/>
          <w:tr2bl w:val="none" w:sz="0" w:space="0" w:color="auto"/>
        </w:tcBorders>
      </w:tcPr>
    </w:tblStylePr>
  </w:style>
  <w:style w:type="table" w:customStyle="1" w:styleId="7130">
    <w:name w:val="Сетка таблицы 713"/>
    <w:basedOn w:val="a5"/>
    <w:uiPriority w:val="99"/>
    <w:rsid w:val="003A64CE"/>
    <w:rPr>
      <w:rFonts w:eastAsia="Calibri"/>
      <w:b/>
      <w:bCs/>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ascii="Times New Roman" w:hAnsi="Times New Roman" w:cs="Times New Roman" w:hint="default"/>
        <w:b w:val="0"/>
        <w:bCs w:val="0"/>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b w:val="0"/>
        <w:bCs w:val="0"/>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val="0"/>
        <w:bCs w:val="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single" w:sz="6" w:space="0" w:color="000000"/>
          <w:tr2bl w:val="none" w:sz="0" w:space="0" w:color="auto"/>
        </w:tcBorders>
      </w:tcPr>
    </w:tblStylePr>
  </w:style>
  <w:style w:type="table" w:customStyle="1" w:styleId="8130">
    <w:name w:val="Сетка таблицы 813"/>
    <w:basedOn w:val="a5"/>
    <w:uiPriority w:val="99"/>
    <w:rsid w:val="003A64CE"/>
    <w:rPr>
      <w:rFonts w:eastAsia="Calibri"/>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13e">
    <w:name w:val="Современная таблица13"/>
    <w:basedOn w:val="a5"/>
    <w:uiPriority w:val="99"/>
    <w:rsid w:val="003A64CE"/>
    <w:rPr>
      <w:rFonts w:eastAsia="Calibri"/>
      <w:lang w:eastAsia="en-US"/>
    </w:rPr>
    <w:tblPr>
      <w:tblStyleRowBandSize w:val="1"/>
      <w:tblBorders>
        <w:insideH w:val="single" w:sz="18" w:space="0" w:color="FFFFFF"/>
        <w:insideV w:val="single" w:sz="18" w:space="0" w:color="FFFFFF"/>
      </w:tblBorders>
    </w:tblPr>
    <w:tblStylePr w:type="firstRow">
      <w:rPr>
        <w:rFonts w:ascii="Times New Roman" w:hAnsi="Times New Roman" w:cs="Times New Roman" w:hint="default"/>
        <w:b/>
        <w:bCs/>
        <w:color w:val="auto"/>
      </w:rPr>
      <w:tblPr/>
      <w:tcPr>
        <w:tcBorders>
          <w:tl2br w:val="none" w:sz="0" w:space="0" w:color="auto"/>
          <w:tr2bl w:val="none" w:sz="0" w:space="0" w:color="auto"/>
        </w:tcBorders>
        <w:shd w:val="pct20" w:color="000000" w:fill="FFFFFF"/>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5" w:color="00000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shd w:val="pct20" w:color="000000" w:fill="FFFFFF"/>
      </w:tcPr>
    </w:tblStylePr>
  </w:style>
  <w:style w:type="table" w:customStyle="1" w:styleId="13f">
    <w:name w:val="Стандартная таблица13"/>
    <w:basedOn w:val="a5"/>
    <w:uiPriority w:val="99"/>
    <w:rsid w:val="003A64CE"/>
    <w:rPr>
      <w:rFonts w:eastAsia="Calibr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ascii="Times New Roman" w:hAnsi="Times New Roman" w:cs="Times New Roman" w:hint="default"/>
        <w:b/>
        <w:bCs/>
        <w:color w:val="auto"/>
      </w:rPr>
      <w:tblPr/>
      <w:tcPr>
        <w:tcBorders>
          <w:tl2br w:val="none" w:sz="0" w:space="0" w:color="auto"/>
          <w:tr2bl w:val="none" w:sz="0" w:space="0" w:color="auto"/>
        </w:tcBorders>
        <w:shd w:val="solid" w:color="000000" w:fill="FFFFFF"/>
      </w:tcPr>
    </w:tblStylePr>
  </w:style>
  <w:style w:type="table" w:customStyle="1" w:styleId="113b">
    <w:name w:val="Столбцы таблицы 113"/>
    <w:basedOn w:val="a5"/>
    <w:uiPriority w:val="99"/>
    <w:rsid w:val="003A64CE"/>
    <w:rPr>
      <w:rFonts w:eastAsia="Calibri"/>
      <w:b/>
      <w:bCs/>
      <w:lang w:eastAsia="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ascii="Times New Roman" w:hAnsi="Times New Roman" w:cs="Times New Roman" w:hint="default"/>
        <w:b w:val="0"/>
        <w:bCs w:val="0"/>
      </w:rPr>
      <w:tblPr/>
      <w:tcPr>
        <w:tcBorders>
          <w:bottom w:val="double" w:sz="6" w:space="0" w:color="000000"/>
          <w:tl2br w:val="none" w:sz="0" w:space="0" w:color="auto"/>
          <w:tr2bl w:val="none" w:sz="0" w:space="0" w:color="auto"/>
        </w:tcBorders>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25" w:color="000000" w:fill="FFFFFF"/>
      </w:tcPr>
    </w:tblStylePr>
    <w:tblStylePr w:type="band2Vert">
      <w:rPr>
        <w:rFonts w:ascii="Times New Roman" w:hAnsi="Times New Roman" w:cs="Times New Roman" w:hint="default"/>
        <w:color w:val="auto"/>
      </w:rPr>
      <w:tblPr/>
      <w:tcPr>
        <w:shd w:val="pct25" w:color="FF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2138">
    <w:name w:val="Столбцы таблицы 213"/>
    <w:basedOn w:val="a5"/>
    <w:uiPriority w:val="99"/>
    <w:rsid w:val="003A64CE"/>
    <w:rPr>
      <w:rFonts w:eastAsia="Calibri"/>
      <w:b/>
      <w:bCs/>
      <w:lang w:eastAsia="en-US"/>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3137">
    <w:name w:val="Столбцы таблицы 313"/>
    <w:basedOn w:val="a5"/>
    <w:uiPriority w:val="99"/>
    <w:rsid w:val="003A64CE"/>
    <w:rPr>
      <w:rFonts w:eastAsia="Calibri"/>
      <w:b/>
      <w:bCs/>
      <w:lang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op w:val="single" w:sz="6" w:space="0" w:color="000080"/>
          <w:tl2br w:val="none" w:sz="0" w:space="0" w:color="auto"/>
          <w:tr2bl w:val="none" w:sz="0" w:space="0" w:color="auto"/>
        </w:tcBorders>
      </w:tcPr>
    </w:tblStylePr>
    <w:tblStylePr w:type="firstCol">
      <w:rPr>
        <w:rFonts w:ascii="Times New Roman" w:hAnsi="Times New Roman" w:cs="Times New Roman" w:hint="default"/>
        <w:b w:val="0"/>
        <w:bCs w:val="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solid" w:color="C0C0C0" w:fill="FFFFFF"/>
      </w:tcPr>
    </w:tblStylePr>
    <w:tblStylePr w:type="band2Vert">
      <w:rPr>
        <w:rFonts w:ascii="Times New Roman" w:hAnsi="Times New Roman" w:cs="Times New Roman" w:hint="default"/>
        <w:color w:val="auto"/>
      </w:rPr>
      <w:tblPr/>
      <w:tcPr>
        <w:shd w:val="pct10" w:color="0000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4135">
    <w:name w:val="Столбцы таблицы 413"/>
    <w:basedOn w:val="a5"/>
    <w:uiPriority w:val="99"/>
    <w:rsid w:val="003A64CE"/>
    <w:rPr>
      <w:rFonts w:eastAsia="Calibri"/>
      <w:lang w:eastAsia="en-US"/>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00" w:fill="FFFFFF"/>
      </w:tcPr>
    </w:tblStylePr>
    <w:tblStylePr w:type="lastRow">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50" w:color="008080" w:fill="FFFFFF"/>
      </w:tcPr>
    </w:tblStylePr>
    <w:tblStylePr w:type="band2Vert">
      <w:rPr>
        <w:rFonts w:ascii="Times New Roman" w:hAnsi="Times New Roman" w:cs="Times New Roman" w:hint="default"/>
        <w:color w:val="auto"/>
      </w:rPr>
      <w:tblPr/>
      <w:tcPr>
        <w:shd w:val="pct10" w:color="000000" w:fill="FFFFFF"/>
      </w:tcPr>
    </w:tblStylePr>
  </w:style>
  <w:style w:type="table" w:customStyle="1" w:styleId="5134">
    <w:name w:val="Столбцы таблицы 513"/>
    <w:basedOn w:val="a5"/>
    <w:uiPriority w:val="99"/>
    <w:rsid w:val="003A64CE"/>
    <w:rPr>
      <w:rFonts w:eastAsia="Calibri"/>
      <w:lang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ascii="Times New Roman" w:hAnsi="Times New Roman" w:cs="Times New Roman" w:hint="default"/>
        <w:b/>
        <w:bCs/>
        <w:i/>
        <w:iCs/>
      </w:rPr>
      <w:tblPr/>
      <w:tcPr>
        <w:tcBorders>
          <w:bottom w:val="single" w:sz="6" w:space="0" w:color="808080"/>
          <w:tl2br w:val="none" w:sz="0" w:space="0" w:color="auto"/>
          <w:tr2bl w:val="none" w:sz="0" w:space="0" w:color="auto"/>
        </w:tcBorders>
      </w:tcPr>
    </w:tblStylePr>
    <w:tblStylePr w:type="lastRow">
      <w:rPr>
        <w:rFonts w:ascii="Times New Roman" w:hAnsi="Times New Roman" w:cs="Times New Roman" w:hint="default"/>
        <w:b/>
        <w:bCs/>
      </w:rPr>
      <w:tblPr/>
      <w:tcPr>
        <w:tcBorders>
          <w:top w:val="single" w:sz="6" w:space="0" w:color="80808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solid" w:color="C0C0C0" w:fill="FFFFFF"/>
      </w:tcPr>
    </w:tblStylePr>
    <w:tblStylePr w:type="band2Vert">
      <w:rPr>
        <w:rFonts w:ascii="Times New Roman" w:hAnsi="Times New Roman" w:cs="Times New Roman" w:hint="default"/>
        <w:color w:val="auto"/>
      </w:rPr>
    </w:tblStylePr>
  </w:style>
  <w:style w:type="table" w:customStyle="1" w:styleId="-1130">
    <w:name w:val="Таблица-список 113"/>
    <w:basedOn w:val="a5"/>
    <w:uiPriority w:val="99"/>
    <w:rsid w:val="003A64CE"/>
    <w:rPr>
      <w:rFonts w:eastAsia="Calibri"/>
      <w:lang w:eastAsia="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ascii="Times New Roman" w:hAnsi="Times New Roman" w:cs="Times New Roman" w:hint="default"/>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solid" w:color="C0C0C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2130">
    <w:name w:val="Таблица-список 213"/>
    <w:basedOn w:val="a5"/>
    <w:uiPriority w:val="99"/>
    <w:rsid w:val="003A64CE"/>
    <w:rPr>
      <w:rFonts w:eastAsia="Calibri"/>
      <w:lang w:eastAsia="en-US"/>
    </w:rPr>
    <w:tblPr>
      <w:tblStyleRowBandSize w:val="2"/>
      <w:tblBorders>
        <w:bottom w:val="single" w:sz="12" w:space="0" w:color="808080"/>
      </w:tblBorders>
    </w:tblPr>
    <w:tblStylePr w:type="firstRow">
      <w:rPr>
        <w:rFonts w:ascii="Times New Roman" w:hAnsi="Times New Roman" w:cs="Times New Roman" w:hint="default"/>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20" w:color="00FF0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3130">
    <w:name w:val="Таблица-список 313"/>
    <w:basedOn w:val="a5"/>
    <w:uiPriority w:val="99"/>
    <w:rsid w:val="003A64CE"/>
    <w:rPr>
      <w:rFonts w:eastAsia="Calibri"/>
      <w:lang w:eastAsia="en-US"/>
    </w:rPr>
    <w:tblPr>
      <w:tblBorders>
        <w:top w:val="single" w:sz="12" w:space="0" w:color="000000"/>
        <w:bottom w:val="single" w:sz="12" w:space="0" w:color="000000"/>
        <w:insideH w:val="single" w:sz="6" w:space="0" w:color="000000"/>
      </w:tblBorders>
    </w:tblPr>
    <w:tblStylePr w:type="firstRow">
      <w:rPr>
        <w:rFonts w:ascii="Times New Roman" w:hAnsi="Times New Roman" w:cs="Times New Roman" w:hint="default"/>
        <w:b/>
        <w:bCs/>
        <w:color w:val="000080"/>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rPr>
      <w:tblPr/>
      <w:tcPr>
        <w:tcBorders>
          <w:top w:val="single" w:sz="12" w:space="0" w:color="000000"/>
          <w:tl2br w:val="none" w:sz="0" w:space="0" w:color="auto"/>
          <w:tr2bl w:val="none" w:sz="0" w:space="0" w:color="auto"/>
        </w:tcBorders>
      </w:tcPr>
    </w:tblStylePr>
    <w:tblStylePr w:type="swCell">
      <w:rPr>
        <w:rFonts w:ascii="Times New Roman" w:hAnsi="Times New Roman" w:cs="Times New Roman" w:hint="default"/>
        <w:i/>
        <w:iCs/>
        <w:color w:val="000080"/>
      </w:rPr>
      <w:tblPr/>
      <w:tcPr>
        <w:tcBorders>
          <w:tl2br w:val="none" w:sz="0" w:space="0" w:color="auto"/>
          <w:tr2bl w:val="none" w:sz="0" w:space="0" w:color="auto"/>
        </w:tcBorders>
      </w:tcPr>
    </w:tblStylePr>
  </w:style>
  <w:style w:type="table" w:customStyle="1" w:styleId="-413">
    <w:name w:val="Таблица-список 413"/>
    <w:basedOn w:val="a5"/>
    <w:uiPriority w:val="99"/>
    <w:rsid w:val="003A64CE"/>
    <w:rPr>
      <w:rFonts w:eastAsia="Calibri"/>
      <w:lang w:eastAsia="en-US"/>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ascii="Times New Roman" w:hAnsi="Times New Roman" w:cs="Times New Roman" w:hint="default"/>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3">
    <w:name w:val="Таблица-список 513"/>
    <w:basedOn w:val="a5"/>
    <w:uiPriority w:val="99"/>
    <w:rsid w:val="003A64CE"/>
    <w:rPr>
      <w:rFonts w:eastAsia="Calibri"/>
      <w:lang w:eastAsia="en-US"/>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ascii="Times New Roman" w:hAnsi="Times New Roman" w:cs="Times New Roman" w:hint="default"/>
        <w:b/>
        <w:bCs/>
      </w:rPr>
      <w:tblPr/>
      <w:tcPr>
        <w:tcBorders>
          <w:bottom w:val="single" w:sz="12"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613">
    <w:name w:val="Таблица-список 613"/>
    <w:basedOn w:val="a5"/>
    <w:uiPriority w:val="99"/>
    <w:rsid w:val="003A64CE"/>
    <w:rPr>
      <w:rFonts w:eastAsia="Calibri"/>
      <w:lang w:eastAsia="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ascii="Times New Roman" w:hAnsi="Times New Roman" w:cs="Times New Roman" w:hint="default"/>
        <w:b/>
        <w:bCs/>
      </w:rPr>
      <w:tblPr/>
      <w:tcPr>
        <w:tcBorders>
          <w:bottom w:val="single" w:sz="12"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right w:val="single" w:sz="12" w:space="0" w:color="000000"/>
          <w:tl2br w:val="none" w:sz="0" w:space="0" w:color="auto"/>
          <w:tr2bl w:val="none" w:sz="0" w:space="0" w:color="auto"/>
        </w:tcBorders>
      </w:tcPr>
    </w:tblStylePr>
    <w:tblStylePr w:type="band1Horz">
      <w:rPr>
        <w:rFonts w:ascii="Times New Roman" w:hAnsi="Times New Roman" w:cs="Times New Roman" w:hint="default"/>
      </w:rPr>
      <w:tblPr/>
      <w:tcPr>
        <w:tcBorders>
          <w:tl2br w:val="none" w:sz="0" w:space="0" w:color="auto"/>
          <w:tr2bl w:val="none" w:sz="0" w:space="0" w:color="auto"/>
        </w:tcBorders>
        <w:shd w:val="pct25" w:color="000000" w:fill="FFFFFF"/>
      </w:tcPr>
    </w:tblStylePr>
  </w:style>
  <w:style w:type="table" w:customStyle="1" w:styleId="-713">
    <w:name w:val="Таблица-список 713"/>
    <w:basedOn w:val="a5"/>
    <w:uiPriority w:val="99"/>
    <w:rsid w:val="003A64CE"/>
    <w:rPr>
      <w:rFonts w:eastAsia="Calibri"/>
      <w:lang w:eastAsia="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ascii="Times New Roman" w:hAnsi="Times New Roman" w:cs="Times New Roman" w:hint="default"/>
        <w:b/>
        <w:bCs/>
      </w:rPr>
      <w:tblPr/>
      <w:tcPr>
        <w:tcBorders>
          <w:bottom w:val="single" w:sz="12" w:space="0" w:color="008000"/>
          <w:tl2br w:val="none" w:sz="0" w:space="0" w:color="auto"/>
          <w:tr2bl w:val="none" w:sz="0" w:space="0" w:color="auto"/>
        </w:tcBorders>
        <w:shd w:val="solid" w:color="C0C0C0" w:fill="FFFFFF"/>
      </w:tcPr>
    </w:tblStylePr>
    <w:tblStylePr w:type="lastRow">
      <w:rPr>
        <w:rFonts w:ascii="Times New Roman" w:hAnsi="Times New Roman" w:cs="Times New Roman" w:hint="default"/>
        <w:b/>
        <w:bCs/>
      </w:rPr>
      <w:tblPr/>
      <w:tcPr>
        <w:tcBorders>
          <w:top w:val="single" w:sz="12" w:space="0" w:color="008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20" w:color="000000" w:fill="FFFFFF"/>
      </w:tcPr>
    </w:tblStylePr>
    <w:tblStylePr w:type="band2Horz">
      <w:rPr>
        <w:rFonts w:ascii="Times New Roman" w:hAnsi="Times New Roman" w:cs="Times New Roman" w:hint="default"/>
      </w:rPr>
      <w:tblPr/>
      <w:tcPr>
        <w:tcBorders>
          <w:tl2br w:val="none" w:sz="0" w:space="0" w:color="auto"/>
          <w:tr2bl w:val="none" w:sz="0" w:space="0" w:color="auto"/>
        </w:tcBorders>
        <w:shd w:val="pct25" w:color="FFFF00" w:fill="FFFFFF"/>
      </w:tcPr>
    </w:tblStylePr>
  </w:style>
  <w:style w:type="table" w:customStyle="1" w:styleId="-813">
    <w:name w:val="Таблица-список 813"/>
    <w:basedOn w:val="a5"/>
    <w:uiPriority w:val="99"/>
    <w:rsid w:val="003A64CE"/>
    <w:rPr>
      <w:rFonts w:eastAsia="Calibri"/>
      <w:lang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ascii="Times New Roman" w:hAnsi="Times New Roman" w:cs="Times New Roman" w:hint="default"/>
        <w:b/>
        <w:bCs/>
        <w:i/>
        <w:iCs/>
      </w:rPr>
      <w:tblPr/>
      <w:tcPr>
        <w:tcBorders>
          <w:bottom w:val="single" w:sz="6" w:space="0" w:color="000000"/>
          <w:tl2br w:val="none" w:sz="0" w:space="0" w:color="auto"/>
          <w:tr2bl w:val="none" w:sz="0" w:space="0" w:color="auto"/>
        </w:tcBorders>
        <w:shd w:val="solid" w:color="FFFF00" w:fill="FFFFFF"/>
      </w:tcPr>
    </w:tblStylePr>
    <w:tblStylePr w:type="lastRow">
      <w:rPr>
        <w:rFonts w:ascii="Times New Roman" w:hAnsi="Times New Roman" w:cs="Times New Roman" w:hint="default"/>
        <w:b/>
        <w:bCs/>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25" w:color="FFFF00" w:fill="FFFFFF"/>
      </w:tcPr>
    </w:tblStylePr>
    <w:tblStylePr w:type="band2Horz">
      <w:rPr>
        <w:rFonts w:ascii="Times New Roman" w:hAnsi="Times New Roman" w:cs="Times New Roman" w:hint="default"/>
      </w:rPr>
      <w:tblPr/>
      <w:tcPr>
        <w:tcBorders>
          <w:tl2br w:val="none" w:sz="0" w:space="0" w:color="auto"/>
          <w:tr2bl w:val="none" w:sz="0" w:space="0" w:color="auto"/>
        </w:tcBorders>
        <w:shd w:val="pct50" w:color="FF0000" w:fill="FFFFFF"/>
      </w:tcPr>
    </w:tblStylePr>
  </w:style>
  <w:style w:type="table" w:customStyle="1" w:styleId="13f0">
    <w:name w:val="Тема таблицы13"/>
    <w:basedOn w:val="a5"/>
    <w:uiPriority w:val="99"/>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c">
    <w:name w:val="Цветная таблица 113"/>
    <w:basedOn w:val="a5"/>
    <w:uiPriority w:val="99"/>
    <w:rsid w:val="003A64CE"/>
    <w:rPr>
      <w:rFonts w:eastAsia="Calibri"/>
      <w:color w:val="FFFFFF"/>
      <w:lang w:eastAsia="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ascii="Times New Roman" w:hAnsi="Times New Roman" w:cs="Times New Roman" w:hint="default"/>
        <w:b/>
        <w:bCs/>
        <w:i/>
        <w:iCs/>
      </w:rPr>
      <w:tblPr/>
      <w:tcPr>
        <w:tcBorders>
          <w:tl2br w:val="none" w:sz="0" w:space="0" w:color="auto"/>
          <w:tr2bl w:val="none" w:sz="0" w:space="0" w:color="auto"/>
        </w:tcBorders>
        <w:shd w:val="solid" w:color="000000" w:fill="FFFFFF"/>
      </w:tcPr>
    </w:tblStylePr>
    <w:tblStylePr w:type="firstCol">
      <w:rPr>
        <w:rFonts w:ascii="Times New Roman" w:hAnsi="Times New Roman" w:cs="Times New Roman" w:hint="default"/>
        <w:b/>
        <w:bCs/>
        <w:i/>
        <w:iCs/>
      </w:rPr>
      <w:tblPr/>
      <w:tcPr>
        <w:tcBorders>
          <w:tl2br w:val="none" w:sz="0" w:space="0" w:color="auto"/>
          <w:tr2bl w:val="none" w:sz="0" w:space="0" w:color="auto"/>
        </w:tcBorders>
        <w:shd w:val="solid" w:color="000080" w:fill="FFFFFF"/>
      </w:tcPr>
    </w:tblStylePr>
    <w:tblStylePr w:type="nwCell">
      <w:rPr>
        <w:rFonts w:ascii="Times New Roman" w:hAnsi="Times New Roman" w:cs="Times New Roman" w:hint="default"/>
      </w:rPr>
      <w:tblPr/>
      <w:tcPr>
        <w:tcBorders>
          <w:tl2br w:val="none" w:sz="0" w:space="0" w:color="auto"/>
          <w:tr2bl w:val="none" w:sz="0" w:space="0" w:color="auto"/>
        </w:tcBorders>
        <w:shd w:val="solid" w:color="000000" w:fill="FFFFFF"/>
      </w:tcPr>
    </w:tblStylePr>
    <w:tblStylePr w:type="swCell">
      <w:rPr>
        <w:rFonts w:ascii="Times New Roman" w:hAnsi="Times New Roman" w:cs="Times New Roman" w:hint="default"/>
        <w:b/>
        <w:bCs/>
        <w:i w:val="0"/>
        <w:iCs w:val="0"/>
      </w:rPr>
      <w:tblPr/>
      <w:tcPr>
        <w:tcBorders>
          <w:tl2br w:val="none" w:sz="0" w:space="0" w:color="auto"/>
          <w:tr2bl w:val="none" w:sz="0" w:space="0" w:color="auto"/>
        </w:tcBorders>
      </w:tcPr>
    </w:tblStylePr>
  </w:style>
  <w:style w:type="table" w:customStyle="1" w:styleId="2139">
    <w:name w:val="Цветная таблица 213"/>
    <w:basedOn w:val="a5"/>
    <w:uiPriority w:val="99"/>
    <w:rsid w:val="003A64CE"/>
    <w:rPr>
      <w:rFonts w:eastAsia="Calibri"/>
      <w:lang w:eastAsia="en-US"/>
    </w:rPr>
    <w:tblPr>
      <w:tblBorders>
        <w:bottom w:val="single" w:sz="12" w:space="0" w:color="000000"/>
      </w:tblBorders>
    </w:tblPr>
    <w:tcPr>
      <w:shd w:val="pct20" w:color="FFFF00" w:fill="FFFFFF"/>
    </w:tcPr>
    <w:tblStylePr w:type="firstRow">
      <w:rPr>
        <w:rFonts w:ascii="Times New Roman" w:hAnsi="Times New Roman" w:cs="Times New Roman" w:hint="default"/>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ascii="Times New Roman" w:hAnsi="Times New Roman" w:cs="Times New Roman" w:hint="default"/>
        <w:b/>
        <w:bCs/>
        <w:i/>
        <w:iCs/>
      </w:rPr>
      <w:tblPr/>
      <w:tcPr>
        <w:tcBorders>
          <w:tl2br w:val="none" w:sz="0" w:space="0" w:color="auto"/>
          <w:tr2bl w:val="none" w:sz="0" w:space="0" w:color="auto"/>
        </w:tcBorders>
      </w:tcPr>
    </w:tblStylePr>
    <w:tblStylePr w:type="lastCol">
      <w:rPr>
        <w:rFonts w:ascii="Times New Roman" w:hAnsi="Times New Roman" w:cs="Times New Roman" w:hint="default"/>
      </w:rPr>
      <w:tblPr/>
      <w:tcPr>
        <w:tcBorders>
          <w:tl2br w:val="none" w:sz="0" w:space="0" w:color="auto"/>
          <w:tr2bl w:val="none" w:sz="0" w:space="0" w:color="auto"/>
        </w:tcBorders>
        <w:shd w:val="solid" w:color="C0C0C0" w:fill="FFFFFF"/>
      </w:tcPr>
    </w:tblStylePr>
    <w:tblStylePr w:type="swCell">
      <w:rPr>
        <w:rFonts w:ascii="Times New Roman" w:hAnsi="Times New Roman" w:cs="Times New Roman" w:hint="default"/>
        <w:b/>
        <w:bCs/>
        <w:i w:val="0"/>
        <w:iCs w:val="0"/>
      </w:rPr>
      <w:tblPr/>
      <w:tcPr>
        <w:tcBorders>
          <w:tl2br w:val="none" w:sz="0" w:space="0" w:color="auto"/>
          <w:tr2bl w:val="none" w:sz="0" w:space="0" w:color="auto"/>
        </w:tcBorders>
      </w:tcPr>
    </w:tblStylePr>
  </w:style>
  <w:style w:type="table" w:customStyle="1" w:styleId="3138">
    <w:name w:val="Цветная таблица 313"/>
    <w:basedOn w:val="a5"/>
    <w:uiPriority w:val="99"/>
    <w:rsid w:val="003A64CE"/>
    <w:rPr>
      <w:rFonts w:eastAsia="Calibri"/>
      <w:lang w:eastAsia="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ascii="Times New Roman" w:hAnsi="Times New Roman" w:cs="Times New Roman" w:hint="default"/>
      </w:rPr>
      <w:tblPr/>
      <w:tcPr>
        <w:tcBorders>
          <w:bottom w:val="single" w:sz="6" w:space="0" w:color="000000"/>
          <w:tl2br w:val="none" w:sz="0" w:space="0" w:color="auto"/>
          <w:tr2bl w:val="none" w:sz="0" w:space="0" w:color="auto"/>
        </w:tcBorders>
        <w:shd w:val="solid" w:color="008080" w:fill="FFFFFF"/>
      </w:tcPr>
    </w:tblStylePr>
    <w:tblStylePr w:type="firstCol">
      <w:rPr>
        <w:rFonts w:ascii="Times New Roman" w:hAnsi="Times New Roman" w:cs="Times New Roman" w:hint="default"/>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ascii="Times New Roman" w:hAnsi="Times New Roman" w:cs="Times New Roman" w:hint="default"/>
        <w:b/>
        <w:bCs/>
        <w:color w:val="FFFFFF"/>
      </w:rPr>
      <w:tblPr/>
      <w:tcPr>
        <w:tcBorders>
          <w:tl2br w:val="none" w:sz="0" w:space="0" w:color="auto"/>
          <w:tr2bl w:val="none" w:sz="0" w:space="0" w:color="auto"/>
        </w:tcBorders>
        <w:shd w:val="solid" w:color="000000" w:fill="FFFFFF"/>
      </w:tcPr>
    </w:tblStylePr>
  </w:style>
  <w:style w:type="table" w:customStyle="1" w:styleId="11913">
    <w:name w:val="Сетка таблицы11913"/>
    <w:basedOn w:val="a5"/>
    <w:rsid w:val="003A64CE"/>
    <w:pPr>
      <w:widowControl w:val="0"/>
      <w:autoSpaceDE w:val="0"/>
      <w:autoSpaceDN w:val="0"/>
      <w:adjustRightInd w:val="0"/>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3">
    <w:name w:val="Сетка таблицы21313"/>
    <w:basedOn w:val="a5"/>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2">
    <w:name w:val="Сетка таблицы3612"/>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12">
    <w:name w:val="Сетка таблицы12012"/>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12">
    <w:name w:val="Сетка таблицы111012"/>
    <w:basedOn w:val="a5"/>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2">
    <w:name w:val="Сетка таблицы21412"/>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2">
    <w:name w:val="Сетка таблицы3712"/>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0">
    <w:name w:val="Сетка таблицы4312"/>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2">
    <w:name w:val="Сетка таблицы5312"/>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2">
    <w:name w:val="Сетка таблицы6312"/>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2">
    <w:name w:val="Сетка таблицы7312"/>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2">
    <w:name w:val="Сетка таблицы12312"/>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2">
    <w:name w:val="Сетка таблицы8312"/>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2">
    <w:name w:val="Сетка таблицы13312"/>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12">
    <w:name w:val="Сетка таблицы9312"/>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12">
    <w:name w:val="Сетка таблицы14312"/>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12">
    <w:name w:val="Сетка таблицы10312"/>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12">
    <w:name w:val="Сетка таблицы15312"/>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12">
    <w:name w:val="Сетка таблицы16312"/>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12">
    <w:name w:val="Сетка таблицы17312"/>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12">
    <w:name w:val="Сетка таблицы18312"/>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312">
    <w:name w:val="Сетка таблицы19312"/>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312">
    <w:name w:val="Сетка таблицы20312"/>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312">
    <w:name w:val="Сетка таблицы110312"/>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2">
    <w:name w:val="Сетка таблицы21512"/>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2">
    <w:name w:val="Сетка таблицы111312"/>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2">
    <w:name w:val="Сетка таблицы22312"/>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12">
    <w:name w:val="Сетка таблицы112312"/>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2">
    <w:name w:val="Сетка таблицы23312"/>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12">
    <w:name w:val="Сетка таблицы24312"/>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12">
    <w:name w:val="Сетка таблицы25312"/>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12">
    <w:name w:val="Сетка таблицы113312"/>
    <w:basedOn w:val="a5"/>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312">
    <w:name w:val="Сетка таблицы26312"/>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12">
    <w:name w:val="Сетка таблицы114312"/>
    <w:basedOn w:val="a5"/>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312">
    <w:name w:val="Сетка таблицы27312"/>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212">
    <w:name w:val="Сетка таблицы115212"/>
    <w:basedOn w:val="a5"/>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12">
    <w:name w:val="Сетка таблицы28212"/>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212">
    <w:name w:val="Сетка таблицы116212"/>
    <w:basedOn w:val="a5"/>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12">
    <w:name w:val="Сетка таблицы29212"/>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112">
    <w:name w:val="Сетка таблицы30112"/>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12">
    <w:name w:val="Сетка таблицы117112"/>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112">
    <w:name w:val="Сетка таблицы118112"/>
    <w:basedOn w:val="a5"/>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12">
    <w:name w:val="Сетка таблицы210112"/>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0">
    <w:name w:val="Сетка таблицы31112"/>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0">
    <w:name w:val="Сетка таблицы41112"/>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20">
    <w:name w:val="Сетка таблицы51112"/>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20">
    <w:name w:val="Сетка таблицы61112"/>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20">
    <w:name w:val="Сетка таблицы71112"/>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2">
    <w:name w:val="Сетка таблицы121112"/>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120">
    <w:name w:val="Сетка таблицы81112"/>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2">
    <w:name w:val="Сетка таблицы131112"/>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2">
    <w:name w:val="Сетка таблицы91112"/>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2">
    <w:name w:val="Сетка таблицы141112"/>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12">
    <w:name w:val="Сетка таблицы101112"/>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12">
    <w:name w:val="Сетка таблицы151112"/>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12">
    <w:name w:val="Сетка таблицы161112"/>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12">
    <w:name w:val="Сетка таблицы171112"/>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12">
    <w:name w:val="Сетка таблицы181112"/>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112">
    <w:name w:val="Сетка таблицы191112"/>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112">
    <w:name w:val="Сетка таблицы201112"/>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112">
    <w:name w:val="Сетка таблицы1101112"/>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2">
    <w:name w:val="Сетка таблицы211112"/>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20">
    <w:name w:val="Сетка таблицы1111112"/>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2">
    <w:name w:val="Сетка таблицы221112"/>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12">
    <w:name w:val="Сетка таблицы1121112"/>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2">
    <w:name w:val="Сетка таблицы231112"/>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12">
    <w:name w:val="Сетка таблицы241112"/>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2">
    <w:name w:val="Сетка таблицы251112"/>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12">
    <w:name w:val="Сетка таблицы1131112"/>
    <w:basedOn w:val="a5"/>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112">
    <w:name w:val="Сетка таблицы261112"/>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12">
    <w:name w:val="Сетка таблицы1141112"/>
    <w:basedOn w:val="a5"/>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112">
    <w:name w:val="Сетка таблицы271112"/>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112">
    <w:name w:val="Сетка таблицы281112"/>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112">
    <w:name w:val="Сетка таблицы1151112"/>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112">
    <w:name w:val="Сетка таблицы1161112"/>
    <w:basedOn w:val="a5"/>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112">
    <w:name w:val="Сетка таблицы291112"/>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
    <w:name w:val="Сетка таблицы32112"/>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2">
    <w:name w:val="Сетка таблицы42112"/>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2">
    <w:name w:val="Сетка таблицы52112"/>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2">
    <w:name w:val="Сетка таблицы62112"/>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12">
    <w:name w:val="Сетка таблицы72112"/>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2">
    <w:name w:val="Сетка таблицы122112"/>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12">
    <w:name w:val="Сетка таблицы82112"/>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12">
    <w:name w:val="Сетка таблицы132112"/>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12">
    <w:name w:val="Сетка таблицы92112"/>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2">
    <w:name w:val="Сетка таблицы142112"/>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12">
    <w:name w:val="Сетка таблицы102112"/>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12">
    <w:name w:val="Сетка таблицы152112"/>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112">
    <w:name w:val="Сетка таблицы162112"/>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112">
    <w:name w:val="Сетка таблицы172112"/>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112">
    <w:name w:val="Сетка таблицы182112"/>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112">
    <w:name w:val="Сетка таблицы192112"/>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2112">
    <w:name w:val="Сетка таблицы202112"/>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2112">
    <w:name w:val="Сетка таблицы1102112"/>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12">
    <w:name w:val="Сетка таблицы212112"/>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12">
    <w:name w:val="Сетка таблицы1112112"/>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12">
    <w:name w:val="Сетка таблицы222112"/>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12">
    <w:name w:val="Сетка таблицы1122112"/>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12">
    <w:name w:val="Сетка таблицы232112"/>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112">
    <w:name w:val="Сетка таблицы242112"/>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12">
    <w:name w:val="Сетка таблицы252112"/>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112">
    <w:name w:val="Сетка таблицы1132112"/>
    <w:basedOn w:val="a5"/>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112">
    <w:name w:val="Сетка таблицы262112"/>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112">
    <w:name w:val="Сетка таблицы1142112"/>
    <w:basedOn w:val="a5"/>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112">
    <w:name w:val="Сетка таблицы272112"/>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Веб-таблица 1112"/>
    <w:basedOn w:val="a5"/>
    <w:uiPriority w:val="99"/>
    <w:rsid w:val="003A64CE"/>
    <w:rPr>
      <w:rFonts w:ascii="Calibri" w:eastAsia="Calibri" w:hAnsi="Calibri"/>
      <w:sz w:val="22"/>
      <w:szCs w:val="22"/>
      <w:lang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ascii="Calibri" w:hAnsi="Calibri" w:cs="Times New Roman" w:hint="default"/>
        <w:color w:val="auto"/>
      </w:rPr>
      <w:tblPr/>
      <w:tcPr>
        <w:tcBorders>
          <w:tl2br w:val="none" w:sz="0" w:space="0" w:color="auto"/>
          <w:tr2bl w:val="none" w:sz="0" w:space="0" w:color="auto"/>
        </w:tcBorders>
      </w:tcPr>
    </w:tblStylePr>
  </w:style>
  <w:style w:type="table" w:customStyle="1" w:styleId="-2112">
    <w:name w:val="Веб-таблица 2112"/>
    <w:basedOn w:val="a5"/>
    <w:uiPriority w:val="99"/>
    <w:rsid w:val="003A64CE"/>
    <w:rPr>
      <w:rFonts w:ascii="Calibri" w:eastAsia="Calibri" w:hAnsi="Calibri"/>
      <w:sz w:val="22"/>
      <w:szCs w:val="22"/>
      <w:lang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Calibri" w:hAnsi="Calibri" w:cs="Times New Roman" w:hint="default"/>
        <w:color w:val="auto"/>
      </w:rPr>
      <w:tblPr/>
      <w:tcPr>
        <w:tcBorders>
          <w:tl2br w:val="none" w:sz="0" w:space="0" w:color="auto"/>
          <w:tr2bl w:val="none" w:sz="0" w:space="0" w:color="auto"/>
        </w:tcBorders>
      </w:tcPr>
    </w:tblStylePr>
  </w:style>
  <w:style w:type="table" w:customStyle="1" w:styleId="-3112">
    <w:name w:val="Веб-таблица 3112"/>
    <w:basedOn w:val="a5"/>
    <w:uiPriority w:val="99"/>
    <w:rsid w:val="003A64CE"/>
    <w:rPr>
      <w:rFonts w:ascii="Calibri" w:eastAsia="Calibri" w:hAnsi="Calibri"/>
      <w:sz w:val="22"/>
      <w:szCs w:val="22"/>
      <w:lang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ascii="Calibri" w:hAnsi="Calibri" w:cs="Times New Roman" w:hint="default"/>
        <w:color w:val="auto"/>
      </w:rPr>
      <w:tblPr/>
      <w:tcPr>
        <w:tcBorders>
          <w:tl2br w:val="none" w:sz="0" w:space="0" w:color="auto"/>
          <w:tr2bl w:val="none" w:sz="0" w:space="0" w:color="auto"/>
        </w:tcBorders>
      </w:tcPr>
    </w:tblStylePr>
  </w:style>
  <w:style w:type="table" w:customStyle="1" w:styleId="112d">
    <w:name w:val="Изысканная таблица112"/>
    <w:basedOn w:val="a5"/>
    <w:uiPriority w:val="99"/>
    <w:rsid w:val="003A64CE"/>
    <w:rPr>
      <w:rFonts w:ascii="Calibri" w:eastAsia="Calibri" w:hAnsi="Calibri"/>
      <w:sz w:val="22"/>
      <w:szCs w:val="22"/>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ascii="Calibri" w:hAnsi="Calibri" w:cs="Times New Roman" w:hint="default"/>
        <w:caps/>
        <w:color w:val="auto"/>
      </w:rPr>
      <w:tblPr/>
      <w:tcPr>
        <w:tcBorders>
          <w:tl2br w:val="none" w:sz="0" w:space="0" w:color="auto"/>
          <w:tr2bl w:val="none" w:sz="0" w:space="0" w:color="auto"/>
        </w:tcBorders>
      </w:tcPr>
    </w:tblStylePr>
  </w:style>
  <w:style w:type="table" w:customStyle="1" w:styleId="11124">
    <w:name w:val="Изящная таблица 1112"/>
    <w:basedOn w:val="a5"/>
    <w:uiPriority w:val="99"/>
    <w:rsid w:val="003A64CE"/>
    <w:rPr>
      <w:rFonts w:ascii="Calibri" w:eastAsia="Calibri" w:hAnsi="Calibri"/>
      <w:sz w:val="22"/>
      <w:szCs w:val="22"/>
      <w:lang w:eastAsia="en-US"/>
    </w:rPr>
    <w:tblPr>
      <w:tblStyleRowBandSize w:val="1"/>
    </w:tblPr>
    <w:tblStylePr w:type="firstRow">
      <w:rPr>
        <w:rFonts w:ascii="Calibri" w:hAnsi="Calibri" w:cs="Times New Roman" w:hint="default"/>
      </w:rPr>
      <w:tblPr/>
      <w:tcPr>
        <w:tcBorders>
          <w:top w:val="single" w:sz="6" w:space="0" w:color="000000"/>
          <w:bottom w:val="single" w:sz="12" w:space="0" w:color="000000"/>
          <w:tl2br w:val="none" w:sz="0" w:space="0" w:color="auto"/>
          <w:tr2bl w:val="none" w:sz="0" w:space="0" w:color="auto"/>
        </w:tcBorders>
      </w:tcPr>
    </w:tblStylePr>
    <w:tblStylePr w:type="lastRow">
      <w:rPr>
        <w:rFonts w:ascii="Calibri" w:hAnsi="Calibri" w:cs="Times New Roman" w:hint="default"/>
      </w:rPr>
      <w:tblPr/>
      <w:tcPr>
        <w:tcBorders>
          <w:top w:val="single" w:sz="12" w:space="0" w:color="000000"/>
          <w:tl2br w:val="none" w:sz="0" w:space="0" w:color="auto"/>
          <w:tr2bl w:val="none" w:sz="0" w:space="0" w:color="auto"/>
        </w:tcBorders>
        <w:shd w:val="pct25" w:color="800080" w:fill="FFFFFF"/>
      </w:tcPr>
    </w:tblStylePr>
    <w:tblStylePr w:type="firstCol">
      <w:rPr>
        <w:rFonts w:ascii="Calibri" w:hAnsi="Calibri" w:cs="Times New Roman" w:hint="default"/>
      </w:rPr>
      <w:tblPr/>
      <w:tcPr>
        <w:tcBorders>
          <w:right w:val="single" w:sz="12" w:space="0" w:color="000000"/>
          <w:tl2br w:val="none" w:sz="0" w:space="0" w:color="auto"/>
          <w:tr2bl w:val="none" w:sz="0" w:space="0" w:color="auto"/>
        </w:tcBorders>
      </w:tcPr>
    </w:tblStylePr>
    <w:tblStylePr w:type="lastCol">
      <w:rPr>
        <w:rFonts w:ascii="Calibri" w:hAnsi="Calibri" w:cs="Times New Roman" w:hint="default"/>
      </w:rPr>
      <w:tblPr/>
      <w:tcPr>
        <w:tcBorders>
          <w:left w:val="single" w:sz="12" w:space="0" w:color="000000"/>
          <w:tl2br w:val="none" w:sz="0" w:space="0" w:color="auto"/>
          <w:tr2bl w:val="none" w:sz="0" w:space="0" w:color="auto"/>
        </w:tcBorders>
      </w:tcPr>
    </w:tblStylePr>
    <w:tblStylePr w:type="band1Horz">
      <w:rPr>
        <w:rFonts w:ascii="Calibri" w:hAnsi="Calibri" w:cs="Times New Roman" w:hint="default"/>
      </w:rPr>
      <w:tblPr/>
      <w:tcPr>
        <w:tcBorders>
          <w:bottom w:val="single" w:sz="6" w:space="0" w:color="000000"/>
          <w:tl2br w:val="none" w:sz="0" w:space="0" w:color="auto"/>
          <w:tr2bl w:val="none" w:sz="0" w:space="0" w:color="auto"/>
        </w:tcBorders>
        <w:shd w:val="pct25" w:color="808000" w:fill="FFFFFF"/>
      </w:tcPr>
    </w:tblStylePr>
    <w:tblStylePr w:type="neCell">
      <w:rPr>
        <w:rFonts w:ascii="Calibri" w:hAnsi="Calibri" w:cs="Times New Roman" w:hint="default"/>
        <w:b/>
        <w:bCs/>
      </w:rPr>
      <w:tblPr/>
      <w:tcPr>
        <w:tcBorders>
          <w:tl2br w:val="none" w:sz="0" w:space="0" w:color="auto"/>
          <w:tr2bl w:val="none" w:sz="0" w:space="0" w:color="auto"/>
        </w:tcBorders>
      </w:tcPr>
    </w:tblStylePr>
    <w:tblStylePr w:type="swCell">
      <w:rPr>
        <w:rFonts w:ascii="Calibri" w:hAnsi="Calibri" w:cs="Times New Roman" w:hint="default"/>
        <w:b/>
        <w:bCs/>
      </w:rPr>
      <w:tblPr/>
      <w:tcPr>
        <w:tcBorders>
          <w:tl2br w:val="none" w:sz="0" w:space="0" w:color="auto"/>
          <w:tr2bl w:val="none" w:sz="0" w:space="0" w:color="auto"/>
        </w:tcBorders>
      </w:tcPr>
    </w:tblStylePr>
  </w:style>
  <w:style w:type="table" w:customStyle="1" w:styleId="21123">
    <w:name w:val="Изящная таблица 2112"/>
    <w:basedOn w:val="a5"/>
    <w:uiPriority w:val="99"/>
    <w:rsid w:val="003A64CE"/>
    <w:rPr>
      <w:rFonts w:ascii="Calibri" w:eastAsia="Calibri" w:hAnsi="Calibri"/>
      <w:sz w:val="22"/>
      <w:szCs w:val="22"/>
      <w:lang w:eastAsia="en-US"/>
    </w:rPr>
    <w:tblPr>
      <w:tblBorders>
        <w:left w:val="single" w:sz="6" w:space="0" w:color="000000"/>
        <w:right w:val="single" w:sz="6" w:space="0" w:color="000000"/>
      </w:tblBorders>
    </w:tblPr>
    <w:tblStylePr w:type="firstRow">
      <w:rPr>
        <w:rFonts w:ascii="Calibri" w:hAnsi="Calibri" w:cs="Times New Roman" w:hint="default"/>
      </w:rPr>
      <w:tblPr/>
      <w:tcPr>
        <w:tcBorders>
          <w:bottom w:val="single" w:sz="12" w:space="0" w:color="000000"/>
          <w:tl2br w:val="none" w:sz="0" w:space="0" w:color="auto"/>
          <w:tr2bl w:val="none" w:sz="0" w:space="0" w:color="auto"/>
        </w:tcBorders>
      </w:tcPr>
    </w:tblStylePr>
    <w:tblStylePr w:type="lastRow">
      <w:rPr>
        <w:rFonts w:ascii="Calibri" w:hAnsi="Calibri" w:cs="Times New Roman" w:hint="default"/>
      </w:rPr>
      <w:tblPr/>
      <w:tcPr>
        <w:tcBorders>
          <w:top w:val="single" w:sz="12" w:space="0" w:color="000000"/>
          <w:tl2br w:val="none" w:sz="0" w:space="0" w:color="auto"/>
          <w:tr2bl w:val="none" w:sz="0" w:space="0" w:color="auto"/>
        </w:tcBorders>
      </w:tcPr>
    </w:tblStylePr>
    <w:tblStylePr w:type="firstCol">
      <w:rPr>
        <w:rFonts w:ascii="Calibri" w:hAnsi="Calibri" w:cs="Times New Roman" w:hint="default"/>
      </w:rPr>
      <w:tblPr/>
      <w:tcPr>
        <w:tcBorders>
          <w:right w:val="single" w:sz="12" w:space="0" w:color="000000"/>
          <w:tl2br w:val="none" w:sz="0" w:space="0" w:color="auto"/>
          <w:tr2bl w:val="none" w:sz="0" w:space="0" w:color="auto"/>
        </w:tcBorders>
        <w:shd w:val="pct25" w:color="008000" w:fill="FFFFFF"/>
      </w:tcPr>
    </w:tblStylePr>
    <w:tblStylePr w:type="lastCol">
      <w:rPr>
        <w:rFonts w:ascii="Calibri" w:hAnsi="Calibri" w:cs="Times New Roman" w:hint="default"/>
      </w:rPr>
      <w:tblPr/>
      <w:tcPr>
        <w:tcBorders>
          <w:left w:val="single" w:sz="12" w:space="0" w:color="000000"/>
          <w:tl2br w:val="none" w:sz="0" w:space="0" w:color="auto"/>
          <w:tr2bl w:val="none" w:sz="0" w:space="0" w:color="auto"/>
        </w:tcBorders>
        <w:shd w:val="pct25" w:color="808000" w:fill="FFFFFF"/>
      </w:tcPr>
    </w:tblStylePr>
    <w:tblStylePr w:type="neCell">
      <w:rPr>
        <w:rFonts w:ascii="Calibri" w:hAnsi="Calibri" w:cs="Times New Roman" w:hint="default"/>
        <w:b/>
        <w:bCs/>
      </w:rPr>
      <w:tblPr/>
      <w:tcPr>
        <w:tcBorders>
          <w:tl2br w:val="none" w:sz="0" w:space="0" w:color="auto"/>
          <w:tr2bl w:val="none" w:sz="0" w:space="0" w:color="auto"/>
        </w:tcBorders>
      </w:tcPr>
    </w:tblStylePr>
    <w:tblStylePr w:type="swCell">
      <w:rPr>
        <w:rFonts w:ascii="Calibri" w:hAnsi="Calibri" w:cs="Times New Roman" w:hint="default"/>
        <w:b/>
        <w:bCs/>
      </w:rPr>
      <w:tblPr/>
      <w:tcPr>
        <w:tcBorders>
          <w:tl2br w:val="none" w:sz="0" w:space="0" w:color="auto"/>
          <w:tr2bl w:val="none" w:sz="0" w:space="0" w:color="auto"/>
        </w:tcBorders>
      </w:tcPr>
    </w:tblStylePr>
  </w:style>
  <w:style w:type="table" w:customStyle="1" w:styleId="11125">
    <w:name w:val="Классическая таблица 1112"/>
    <w:basedOn w:val="a5"/>
    <w:uiPriority w:val="99"/>
    <w:rsid w:val="003A64CE"/>
    <w:rPr>
      <w:rFonts w:ascii="Calibri" w:eastAsia="Calibri" w:hAnsi="Calibri"/>
      <w:sz w:val="22"/>
      <w:szCs w:val="22"/>
      <w:lang w:eastAsia="en-US"/>
    </w:rPr>
    <w:tblPr>
      <w:tblBorders>
        <w:top w:val="single" w:sz="12" w:space="0" w:color="000000"/>
        <w:bottom w:val="single" w:sz="12" w:space="0" w:color="000000"/>
      </w:tblBorders>
    </w:tblPr>
    <w:tblStylePr w:type="firstRow">
      <w:rPr>
        <w:rFonts w:ascii="Calibri" w:hAnsi="Calibri" w:cs="Times New Roman" w:hint="default"/>
        <w:i/>
        <w:iCs/>
      </w:rPr>
      <w:tblPr/>
      <w:tcPr>
        <w:tcBorders>
          <w:bottom w:val="single" w:sz="6" w:space="0" w:color="000000"/>
          <w:tl2br w:val="none" w:sz="0" w:space="0" w:color="auto"/>
          <w:tr2bl w:val="none" w:sz="0" w:space="0" w:color="auto"/>
        </w:tcBorders>
      </w:tcPr>
    </w:tblStylePr>
    <w:tblStylePr w:type="lastRow">
      <w:rPr>
        <w:rFonts w:ascii="Calibri" w:hAnsi="Calibri" w:cs="Times New Roman" w:hint="default"/>
        <w:color w:val="auto"/>
      </w:rPr>
      <w:tblPr/>
      <w:tcPr>
        <w:tcBorders>
          <w:top w:val="single" w:sz="6" w:space="0" w:color="000000"/>
          <w:tl2br w:val="none" w:sz="0" w:space="0" w:color="auto"/>
          <w:tr2bl w:val="none" w:sz="0" w:space="0" w:color="auto"/>
        </w:tcBorders>
      </w:tcPr>
    </w:tblStylePr>
    <w:tblStylePr w:type="firstCol">
      <w:rPr>
        <w:rFonts w:ascii="Calibri" w:hAnsi="Calibri" w:cs="Times New Roman" w:hint="default"/>
      </w:rPr>
      <w:tblPr/>
      <w:tcPr>
        <w:tcBorders>
          <w:right w:val="single" w:sz="6" w:space="0" w:color="000000"/>
          <w:tl2br w:val="none" w:sz="0" w:space="0" w:color="auto"/>
          <w:tr2bl w:val="none" w:sz="0" w:space="0" w:color="auto"/>
        </w:tcBorders>
      </w:tcPr>
    </w:tblStylePr>
    <w:tblStylePr w:type="neCell">
      <w:rPr>
        <w:rFonts w:ascii="Calibri" w:hAnsi="Calibri" w:cs="Times New Roman" w:hint="default"/>
        <w:b/>
        <w:bCs/>
        <w:i w:val="0"/>
        <w:iCs w:val="0"/>
      </w:rPr>
      <w:tblPr/>
      <w:tcPr>
        <w:tcBorders>
          <w:tl2br w:val="none" w:sz="0" w:space="0" w:color="auto"/>
          <w:tr2bl w:val="none" w:sz="0" w:space="0" w:color="auto"/>
        </w:tcBorders>
      </w:tcPr>
    </w:tblStylePr>
    <w:tblStylePr w:type="swCell">
      <w:rPr>
        <w:rFonts w:ascii="Calibri" w:hAnsi="Calibri" w:cs="Times New Roman" w:hint="default"/>
        <w:b/>
        <w:bCs/>
      </w:rPr>
      <w:tblPr/>
      <w:tcPr>
        <w:tcBorders>
          <w:tl2br w:val="none" w:sz="0" w:space="0" w:color="auto"/>
          <w:tr2bl w:val="none" w:sz="0" w:space="0" w:color="auto"/>
        </w:tcBorders>
      </w:tcPr>
    </w:tblStylePr>
  </w:style>
  <w:style w:type="table" w:customStyle="1" w:styleId="21124">
    <w:name w:val="Классическая таблица 2112"/>
    <w:basedOn w:val="a5"/>
    <w:uiPriority w:val="99"/>
    <w:rsid w:val="003A64CE"/>
    <w:rPr>
      <w:rFonts w:ascii="Calibri" w:eastAsia="Calibri" w:hAnsi="Calibri"/>
      <w:sz w:val="22"/>
      <w:szCs w:val="22"/>
      <w:lang w:eastAsia="en-US"/>
    </w:rPr>
    <w:tblPr>
      <w:tblBorders>
        <w:top w:val="single" w:sz="12" w:space="0" w:color="000000"/>
        <w:bottom w:val="single" w:sz="12" w:space="0" w:color="000000"/>
      </w:tblBorders>
    </w:tblPr>
    <w:tblStylePr w:type="firstRow">
      <w:rPr>
        <w:rFonts w:ascii="Calibri" w:hAnsi="Calibri" w:cs="Times New Roman" w:hint="default"/>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ascii="Calibri" w:hAnsi="Calibri" w:cs="Times New Roman" w:hint="default"/>
      </w:rPr>
      <w:tblPr/>
      <w:tcPr>
        <w:tcBorders>
          <w:top w:val="single" w:sz="6" w:space="0" w:color="000000"/>
          <w:tl2br w:val="none" w:sz="0" w:space="0" w:color="auto"/>
          <w:tr2bl w:val="none" w:sz="0" w:space="0" w:color="auto"/>
        </w:tcBorders>
      </w:tcPr>
    </w:tblStylePr>
    <w:tblStylePr w:type="firstCol">
      <w:rPr>
        <w:rFonts w:ascii="Calibri" w:hAnsi="Calibri" w:cs="Times New Roman" w:hint="default"/>
        <w:b/>
        <w:bCs/>
      </w:rPr>
      <w:tblPr/>
      <w:tcPr>
        <w:tcBorders>
          <w:tl2br w:val="none" w:sz="0" w:space="0" w:color="auto"/>
          <w:tr2bl w:val="none" w:sz="0" w:space="0" w:color="auto"/>
        </w:tcBorders>
        <w:shd w:val="solid" w:color="C0C0C0" w:fill="FFFFFF"/>
      </w:tcPr>
    </w:tblStylePr>
    <w:tblStylePr w:type="neCell">
      <w:rPr>
        <w:rFonts w:ascii="Calibri" w:hAnsi="Calibri" w:cs="Times New Roman" w:hint="default"/>
        <w:b/>
        <w:bCs/>
      </w:rPr>
      <w:tblPr/>
      <w:tcPr>
        <w:tcBorders>
          <w:tl2br w:val="none" w:sz="0" w:space="0" w:color="auto"/>
          <w:tr2bl w:val="none" w:sz="0" w:space="0" w:color="auto"/>
        </w:tcBorders>
      </w:tcPr>
    </w:tblStylePr>
    <w:tblStylePr w:type="nwCell">
      <w:rPr>
        <w:rFonts w:ascii="Calibri" w:hAnsi="Calibri" w:cs="Times New Roman" w:hint="default"/>
      </w:rPr>
      <w:tblPr/>
      <w:tcPr>
        <w:tcBorders>
          <w:tl2br w:val="none" w:sz="0" w:space="0" w:color="auto"/>
          <w:tr2bl w:val="none" w:sz="0" w:space="0" w:color="auto"/>
        </w:tcBorders>
        <w:shd w:val="solid" w:color="800080" w:fill="FFFFFF"/>
      </w:tcPr>
    </w:tblStylePr>
    <w:tblStylePr w:type="swCell">
      <w:rPr>
        <w:rFonts w:ascii="Calibri" w:hAnsi="Calibri" w:cs="Times New Roman" w:hint="default"/>
        <w:color w:val="000080"/>
      </w:rPr>
      <w:tblPr/>
      <w:tcPr>
        <w:tcBorders>
          <w:tl2br w:val="none" w:sz="0" w:space="0" w:color="auto"/>
          <w:tr2bl w:val="none" w:sz="0" w:space="0" w:color="auto"/>
        </w:tcBorders>
      </w:tcPr>
    </w:tblStylePr>
  </w:style>
  <w:style w:type="table" w:customStyle="1" w:styleId="31121">
    <w:name w:val="Классическая таблица 3112"/>
    <w:basedOn w:val="a5"/>
    <w:uiPriority w:val="99"/>
    <w:rsid w:val="003A64CE"/>
    <w:rPr>
      <w:rFonts w:ascii="Calibri" w:eastAsia="Calibri" w:hAnsi="Calibri"/>
      <w:color w:val="000080"/>
      <w:sz w:val="22"/>
      <w:szCs w:val="22"/>
      <w:lang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ascii="Calibri" w:hAnsi="Calibri" w:cs="Times New Roman" w:hint="default"/>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ascii="Calibri" w:hAnsi="Calibri" w:cs="Times New Roman" w:hint="default"/>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ascii="Calibri" w:hAnsi="Calibri" w:cs="Times New Roman" w:hint="default"/>
        <w:b/>
        <w:bCs/>
        <w:color w:val="000000"/>
      </w:rPr>
      <w:tblPr/>
      <w:tcPr>
        <w:tcBorders>
          <w:tl2br w:val="none" w:sz="0" w:space="0" w:color="auto"/>
          <w:tr2bl w:val="none" w:sz="0" w:space="0" w:color="auto"/>
        </w:tcBorders>
      </w:tcPr>
    </w:tblStylePr>
  </w:style>
  <w:style w:type="table" w:customStyle="1" w:styleId="41121">
    <w:name w:val="Классическая таблица 4112"/>
    <w:basedOn w:val="a5"/>
    <w:uiPriority w:val="99"/>
    <w:rsid w:val="003A64CE"/>
    <w:rPr>
      <w:rFonts w:ascii="Calibri" w:eastAsia="Calibri" w:hAnsi="Calibri"/>
      <w:sz w:val="22"/>
      <w:szCs w:val="22"/>
      <w:lang w:eastAsia="en-US"/>
    </w:rPr>
    <w:tblPr>
      <w:tblBorders>
        <w:top w:val="single" w:sz="12" w:space="0" w:color="000000"/>
        <w:left w:val="single" w:sz="6" w:space="0" w:color="000000"/>
        <w:bottom w:val="single" w:sz="12" w:space="0" w:color="000000"/>
        <w:right w:val="single" w:sz="6" w:space="0" w:color="000000"/>
      </w:tblBorders>
    </w:tblPr>
    <w:tblStylePr w:type="firstRow">
      <w:rPr>
        <w:rFonts w:ascii="Calibri" w:hAnsi="Calibri" w:cs="Times New Roman" w:hint="default"/>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ascii="Calibri" w:hAnsi="Calibri" w:cs="Times New Roman" w:hint="default"/>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ascii="Calibri" w:hAnsi="Calibri" w:cs="Times New Roman" w:hint="default"/>
        <w:b/>
        <w:bCs/>
      </w:rPr>
      <w:tblPr/>
      <w:tcPr>
        <w:tcBorders>
          <w:tl2br w:val="none" w:sz="0" w:space="0" w:color="auto"/>
          <w:tr2bl w:val="none" w:sz="0" w:space="0" w:color="auto"/>
        </w:tcBorders>
      </w:tcPr>
    </w:tblStylePr>
    <w:tblStylePr w:type="nwCell">
      <w:rPr>
        <w:rFonts w:ascii="Calibri" w:hAnsi="Calibri" w:cs="Times New Roman" w:hint="default"/>
        <w:b/>
        <w:bCs/>
      </w:rPr>
      <w:tblPr/>
      <w:tcPr>
        <w:tcBorders>
          <w:tl2br w:val="none" w:sz="0" w:space="0" w:color="auto"/>
          <w:tr2bl w:val="none" w:sz="0" w:space="0" w:color="auto"/>
        </w:tcBorders>
      </w:tcPr>
    </w:tblStylePr>
    <w:tblStylePr w:type="swCell">
      <w:rPr>
        <w:rFonts w:ascii="Calibri" w:hAnsi="Calibri" w:cs="Times New Roman" w:hint="default"/>
        <w:color w:val="000080"/>
      </w:rPr>
      <w:tblPr/>
      <w:tcPr>
        <w:tcBorders>
          <w:tl2br w:val="none" w:sz="0" w:space="0" w:color="auto"/>
          <w:tr2bl w:val="none" w:sz="0" w:space="0" w:color="auto"/>
        </w:tcBorders>
      </w:tcPr>
    </w:tblStylePr>
  </w:style>
  <w:style w:type="table" w:customStyle="1" w:styleId="11126">
    <w:name w:val="Объемная таблица 1112"/>
    <w:basedOn w:val="a5"/>
    <w:uiPriority w:val="99"/>
    <w:rsid w:val="003A64CE"/>
    <w:rPr>
      <w:rFonts w:ascii="Calibri" w:eastAsia="Calibri" w:hAnsi="Calibri"/>
      <w:sz w:val="22"/>
      <w:szCs w:val="22"/>
      <w:lang w:eastAsia="en-US"/>
    </w:rPr>
    <w:tblPr/>
    <w:tcPr>
      <w:shd w:val="solid" w:color="C0C0C0" w:fill="FFFFFF"/>
    </w:tcPr>
    <w:tblStylePr w:type="firstRow">
      <w:rPr>
        <w:rFonts w:ascii="Calibri" w:hAnsi="Calibri" w:cs="Times New Roman" w:hint="default"/>
        <w:b/>
        <w:bCs/>
        <w:color w:val="800080"/>
      </w:rPr>
      <w:tblPr/>
      <w:tcPr>
        <w:tcBorders>
          <w:bottom w:val="single" w:sz="6" w:space="0" w:color="808080"/>
          <w:tl2br w:val="none" w:sz="0" w:space="0" w:color="auto"/>
          <w:tr2bl w:val="none" w:sz="0" w:space="0" w:color="auto"/>
        </w:tcBorders>
      </w:tcPr>
    </w:tblStylePr>
    <w:tblStylePr w:type="lastRow">
      <w:rPr>
        <w:rFonts w:ascii="Calibri" w:hAnsi="Calibri" w:cs="Times New Roman" w:hint="default"/>
      </w:rPr>
      <w:tblPr/>
      <w:tcPr>
        <w:tcBorders>
          <w:top w:val="single" w:sz="6" w:space="0" w:color="FFFFFF"/>
          <w:tl2br w:val="none" w:sz="0" w:space="0" w:color="auto"/>
          <w:tr2bl w:val="none" w:sz="0" w:space="0" w:color="auto"/>
        </w:tcBorders>
      </w:tcPr>
    </w:tblStylePr>
    <w:tblStylePr w:type="firstCol">
      <w:rPr>
        <w:rFonts w:ascii="Calibri" w:hAnsi="Calibri" w:cs="Times New Roman" w:hint="default"/>
        <w:b/>
        <w:bCs/>
      </w:rPr>
      <w:tblPr/>
      <w:tcPr>
        <w:tcBorders>
          <w:right w:val="single" w:sz="6" w:space="0" w:color="808080"/>
          <w:tl2br w:val="none" w:sz="0" w:space="0" w:color="auto"/>
          <w:tr2bl w:val="none" w:sz="0" w:space="0" w:color="auto"/>
        </w:tcBorders>
      </w:tcPr>
    </w:tblStylePr>
    <w:tblStylePr w:type="lastCol">
      <w:rPr>
        <w:rFonts w:ascii="Calibri" w:hAnsi="Calibri" w:cs="Times New Roman" w:hint="default"/>
      </w:rPr>
      <w:tblPr/>
      <w:tcPr>
        <w:tcBorders>
          <w:left w:val="single" w:sz="6" w:space="0" w:color="FFFFFF"/>
          <w:tl2br w:val="none" w:sz="0" w:space="0" w:color="auto"/>
          <w:tr2bl w:val="none" w:sz="0" w:space="0" w:color="auto"/>
        </w:tcBorders>
      </w:tcPr>
    </w:tblStylePr>
    <w:tblStylePr w:type="neCell">
      <w:rPr>
        <w:rFonts w:ascii="Calibri" w:hAnsi="Calibri" w:cs="Times New Roman" w:hint="default"/>
      </w:rPr>
      <w:tblPr/>
      <w:tcPr>
        <w:tcBorders>
          <w:left w:val="none" w:sz="0" w:space="0" w:color="auto"/>
          <w:bottom w:val="none" w:sz="0" w:space="0" w:color="auto"/>
          <w:tl2br w:val="none" w:sz="0" w:space="0" w:color="auto"/>
          <w:tr2bl w:val="none" w:sz="0" w:space="0" w:color="auto"/>
        </w:tcBorders>
      </w:tcPr>
    </w:tblStylePr>
    <w:tblStylePr w:type="nwCell">
      <w:rPr>
        <w:rFonts w:ascii="Calibri" w:hAnsi="Calibri" w:cs="Times New Roman" w:hint="default"/>
      </w:rPr>
      <w:tblPr/>
      <w:tcPr>
        <w:tcBorders>
          <w:bottom w:val="none" w:sz="0" w:space="0" w:color="auto"/>
          <w:right w:val="none" w:sz="0" w:space="0" w:color="auto"/>
          <w:tl2br w:val="none" w:sz="0" w:space="0" w:color="auto"/>
          <w:tr2bl w:val="none" w:sz="0" w:space="0" w:color="auto"/>
        </w:tcBorders>
      </w:tcPr>
    </w:tblStylePr>
    <w:tblStylePr w:type="seCell">
      <w:rPr>
        <w:rFonts w:ascii="Calibri" w:hAnsi="Calibri" w:cs="Times New Roman" w:hint="default"/>
      </w:rPr>
      <w:tblPr/>
      <w:tcPr>
        <w:tcBorders>
          <w:top w:val="none" w:sz="0" w:space="0" w:color="auto"/>
          <w:left w:val="none" w:sz="0" w:space="0" w:color="auto"/>
          <w:tl2br w:val="none" w:sz="0" w:space="0" w:color="auto"/>
          <w:tr2bl w:val="none" w:sz="0" w:space="0" w:color="auto"/>
        </w:tcBorders>
      </w:tcPr>
    </w:tblStylePr>
    <w:tblStylePr w:type="swCell">
      <w:rPr>
        <w:rFonts w:ascii="Calibri" w:hAnsi="Calibri" w:cs="Times New Roman" w:hint="default"/>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125">
    <w:name w:val="Объемная таблица 2112"/>
    <w:basedOn w:val="a5"/>
    <w:uiPriority w:val="99"/>
    <w:rsid w:val="003A64CE"/>
    <w:rPr>
      <w:rFonts w:ascii="Calibri" w:eastAsia="Calibri" w:hAnsi="Calibri"/>
      <w:sz w:val="22"/>
      <w:szCs w:val="22"/>
      <w:lang w:eastAsia="en-US"/>
    </w:rPr>
    <w:tblPr>
      <w:tblStyleRowBandSize w:val="1"/>
    </w:tblPr>
    <w:tcPr>
      <w:shd w:val="solid" w:color="C0C0C0" w:fill="FFFFFF"/>
    </w:tcPr>
    <w:tblStylePr w:type="firstRow">
      <w:rPr>
        <w:rFonts w:ascii="Calibri" w:hAnsi="Calibri" w:cs="Times New Roman" w:hint="default"/>
        <w:b/>
        <w:bCs/>
      </w:rPr>
      <w:tblPr/>
      <w:tcPr>
        <w:tcBorders>
          <w:tl2br w:val="none" w:sz="0" w:space="0" w:color="auto"/>
          <w:tr2bl w:val="none" w:sz="0" w:space="0" w:color="auto"/>
        </w:tcBorders>
      </w:tcPr>
    </w:tblStylePr>
    <w:tblStylePr w:type="firstCol">
      <w:rPr>
        <w:rFonts w:ascii="Calibri" w:hAnsi="Calibri" w:cs="Times New Roman" w:hint="default"/>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ascii="Calibri" w:hAnsi="Calibri" w:cs="Times New Roman" w:hint="default"/>
      </w:rPr>
      <w:tblPr/>
      <w:tcPr>
        <w:tcBorders>
          <w:right w:val="single" w:sz="6" w:space="0" w:color="FFFFFF"/>
          <w:tl2br w:val="none" w:sz="0" w:space="0" w:color="auto"/>
          <w:tr2bl w:val="none" w:sz="0" w:space="0" w:color="auto"/>
        </w:tcBorders>
      </w:tcPr>
    </w:tblStylePr>
    <w:tblStylePr w:type="band1Horz">
      <w:rPr>
        <w:rFonts w:ascii="Calibri" w:hAnsi="Calibri" w:cs="Times New Roman" w:hint="default"/>
      </w:rPr>
      <w:tblPr/>
      <w:tcPr>
        <w:tcBorders>
          <w:top w:val="single" w:sz="6" w:space="0" w:color="808080"/>
          <w:bottom w:val="single" w:sz="6" w:space="0" w:color="FFFFFF"/>
          <w:tl2br w:val="none" w:sz="0" w:space="0" w:color="auto"/>
          <w:tr2bl w:val="none" w:sz="0" w:space="0" w:color="auto"/>
        </w:tcBorders>
      </w:tcPr>
    </w:tblStylePr>
    <w:tblStylePr w:type="swCell">
      <w:rPr>
        <w:rFonts w:ascii="Calibri" w:hAnsi="Calibri" w:cs="Times New Roman" w:hint="default"/>
        <w:b/>
        <w:bCs/>
      </w:rPr>
      <w:tblPr/>
      <w:tcPr>
        <w:tcBorders>
          <w:tl2br w:val="none" w:sz="0" w:space="0" w:color="auto"/>
          <w:tr2bl w:val="none" w:sz="0" w:space="0" w:color="auto"/>
        </w:tcBorders>
      </w:tcPr>
    </w:tblStylePr>
  </w:style>
  <w:style w:type="table" w:customStyle="1" w:styleId="31122">
    <w:name w:val="Объемная таблица 3112"/>
    <w:basedOn w:val="a5"/>
    <w:uiPriority w:val="99"/>
    <w:rsid w:val="003A64CE"/>
    <w:rPr>
      <w:rFonts w:ascii="Calibri" w:eastAsia="Calibri" w:hAnsi="Calibri"/>
      <w:sz w:val="22"/>
      <w:szCs w:val="22"/>
      <w:lang w:eastAsia="en-US"/>
    </w:rPr>
    <w:tblPr>
      <w:tblStyleRowBandSize w:val="1"/>
      <w:tblStyleColBandSize w:val="1"/>
    </w:tblPr>
    <w:tblStylePr w:type="firstRow">
      <w:rPr>
        <w:rFonts w:ascii="Calibri" w:hAnsi="Calibri" w:cs="Times New Roman" w:hint="default"/>
        <w:b/>
        <w:bCs/>
      </w:rPr>
      <w:tblPr/>
      <w:tcPr>
        <w:tcBorders>
          <w:tl2br w:val="none" w:sz="0" w:space="0" w:color="auto"/>
          <w:tr2bl w:val="none" w:sz="0" w:space="0" w:color="auto"/>
        </w:tcBorders>
      </w:tcPr>
    </w:tblStylePr>
    <w:tblStylePr w:type="firstCol">
      <w:rPr>
        <w:rFonts w:ascii="Calibri" w:hAnsi="Calibri" w:cs="Times New Roman" w:hint="default"/>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ascii="Calibri" w:hAnsi="Calibri" w:cs="Times New Roman" w:hint="default"/>
      </w:rPr>
      <w:tblPr/>
      <w:tcPr>
        <w:tcBorders>
          <w:right w:val="single" w:sz="6" w:space="0" w:color="FFFFFF"/>
          <w:tl2br w:val="none" w:sz="0" w:space="0" w:color="auto"/>
          <w:tr2bl w:val="none" w:sz="0" w:space="0" w:color="auto"/>
        </w:tcBorders>
      </w:tcPr>
    </w:tblStylePr>
    <w:tblStylePr w:type="band1Vert">
      <w:rPr>
        <w:rFonts w:ascii="Calibri" w:hAnsi="Calibri" w:cs="Times New Roman" w:hint="default"/>
        <w:color w:val="auto"/>
      </w:rPr>
      <w:tblPr/>
      <w:tcPr>
        <w:shd w:val="solid" w:color="C0C0C0" w:fill="FFFFFF"/>
      </w:tcPr>
    </w:tblStylePr>
    <w:tblStylePr w:type="band2Vert">
      <w:rPr>
        <w:rFonts w:ascii="Calibri" w:hAnsi="Calibri" w:cs="Times New Roman" w:hint="default"/>
        <w:color w:val="auto"/>
      </w:rPr>
      <w:tblPr/>
      <w:tcPr>
        <w:shd w:val="pct50" w:color="C0C0C0" w:fill="FFFFFF"/>
      </w:tcPr>
    </w:tblStylePr>
    <w:tblStylePr w:type="band1Horz">
      <w:rPr>
        <w:rFonts w:ascii="Calibri" w:hAnsi="Calibri" w:cs="Times New Roman" w:hint="default"/>
      </w:rPr>
      <w:tblPr/>
      <w:tcPr>
        <w:tcBorders>
          <w:top w:val="single" w:sz="6" w:space="0" w:color="808080"/>
          <w:bottom w:val="single" w:sz="6" w:space="0" w:color="FFFFFF"/>
          <w:tl2br w:val="none" w:sz="0" w:space="0" w:color="auto"/>
          <w:tr2bl w:val="none" w:sz="0" w:space="0" w:color="auto"/>
        </w:tcBorders>
      </w:tcPr>
    </w:tblStylePr>
    <w:tblStylePr w:type="swCell">
      <w:rPr>
        <w:rFonts w:ascii="Calibri" w:hAnsi="Calibri" w:cs="Times New Roman" w:hint="default"/>
        <w:b/>
        <w:bCs/>
      </w:rPr>
      <w:tblPr/>
      <w:tcPr>
        <w:tcBorders>
          <w:tl2br w:val="none" w:sz="0" w:space="0" w:color="auto"/>
          <w:tr2bl w:val="none" w:sz="0" w:space="0" w:color="auto"/>
        </w:tcBorders>
      </w:tcPr>
    </w:tblStylePr>
  </w:style>
  <w:style w:type="table" w:customStyle="1" w:styleId="11127">
    <w:name w:val="Простая таблица 1112"/>
    <w:basedOn w:val="a5"/>
    <w:uiPriority w:val="99"/>
    <w:rsid w:val="003A64CE"/>
    <w:rPr>
      <w:rFonts w:ascii="Calibri" w:eastAsia="Calibri" w:hAnsi="Calibri"/>
      <w:sz w:val="22"/>
      <w:szCs w:val="22"/>
      <w:lang w:eastAsia="en-US"/>
    </w:rPr>
    <w:tblPr>
      <w:tblBorders>
        <w:top w:val="single" w:sz="12" w:space="0" w:color="008000"/>
        <w:bottom w:val="single" w:sz="12" w:space="0" w:color="008000"/>
      </w:tblBorders>
    </w:tblPr>
    <w:tblStylePr w:type="firstRow">
      <w:rPr>
        <w:rFonts w:ascii="Calibri" w:hAnsi="Calibri" w:cs="Times New Roman" w:hint="default"/>
      </w:rPr>
      <w:tblPr/>
      <w:tcPr>
        <w:tcBorders>
          <w:bottom w:val="single" w:sz="6" w:space="0" w:color="008000"/>
          <w:tl2br w:val="none" w:sz="0" w:space="0" w:color="auto"/>
          <w:tr2bl w:val="none" w:sz="0" w:space="0" w:color="auto"/>
        </w:tcBorders>
      </w:tcPr>
    </w:tblStylePr>
    <w:tblStylePr w:type="lastRow">
      <w:rPr>
        <w:rFonts w:ascii="Calibri" w:hAnsi="Calibri" w:cs="Times New Roman" w:hint="default"/>
      </w:rPr>
      <w:tblPr/>
      <w:tcPr>
        <w:tcBorders>
          <w:top w:val="single" w:sz="6" w:space="0" w:color="008000"/>
          <w:tl2br w:val="none" w:sz="0" w:space="0" w:color="auto"/>
          <w:tr2bl w:val="none" w:sz="0" w:space="0" w:color="auto"/>
        </w:tcBorders>
      </w:tcPr>
    </w:tblStylePr>
  </w:style>
  <w:style w:type="table" w:customStyle="1" w:styleId="21126">
    <w:name w:val="Простая таблица 2112"/>
    <w:basedOn w:val="a5"/>
    <w:uiPriority w:val="99"/>
    <w:rsid w:val="003A64CE"/>
    <w:rPr>
      <w:rFonts w:ascii="Calibri" w:eastAsia="Calibri" w:hAnsi="Calibri"/>
      <w:sz w:val="22"/>
      <w:szCs w:val="22"/>
      <w:lang w:eastAsia="en-US"/>
    </w:rPr>
    <w:tblPr/>
    <w:tblStylePr w:type="firstRow">
      <w:rPr>
        <w:rFonts w:ascii="Calibri" w:hAnsi="Calibri" w:cs="Times New Roman" w:hint="default"/>
        <w:b/>
        <w:bCs/>
      </w:rPr>
      <w:tblPr/>
      <w:tcPr>
        <w:tcBorders>
          <w:bottom w:val="single" w:sz="12" w:space="0" w:color="000000"/>
          <w:tl2br w:val="none" w:sz="0" w:space="0" w:color="auto"/>
          <w:tr2bl w:val="none" w:sz="0" w:space="0" w:color="auto"/>
        </w:tcBorders>
      </w:tcPr>
    </w:tblStylePr>
    <w:tblStylePr w:type="lastRow">
      <w:rPr>
        <w:rFonts w:ascii="Calibri" w:hAnsi="Calibri" w:cs="Times New Roman" w:hint="default"/>
        <w:b/>
        <w:bCs/>
        <w:color w:val="auto"/>
      </w:rPr>
      <w:tblPr/>
      <w:tcPr>
        <w:tcBorders>
          <w:top w:val="single" w:sz="6" w:space="0" w:color="000000"/>
          <w:tl2br w:val="none" w:sz="0" w:space="0" w:color="auto"/>
          <w:tr2bl w:val="none" w:sz="0" w:space="0" w:color="auto"/>
        </w:tcBorders>
      </w:tcPr>
    </w:tblStylePr>
    <w:tblStylePr w:type="firstCol">
      <w:rPr>
        <w:rFonts w:ascii="Calibri" w:hAnsi="Calibri" w:cs="Times New Roman" w:hint="default"/>
        <w:b/>
        <w:bCs/>
      </w:rPr>
      <w:tblPr/>
      <w:tcPr>
        <w:tcBorders>
          <w:right w:val="single" w:sz="12" w:space="0" w:color="000000"/>
          <w:tl2br w:val="none" w:sz="0" w:space="0" w:color="auto"/>
          <w:tr2bl w:val="none" w:sz="0" w:space="0" w:color="auto"/>
        </w:tcBorders>
      </w:tcPr>
    </w:tblStylePr>
    <w:tblStylePr w:type="lastCol">
      <w:rPr>
        <w:rFonts w:ascii="Calibri" w:hAnsi="Calibri" w:cs="Times New Roman" w:hint="default"/>
        <w:b/>
        <w:bCs/>
      </w:rPr>
      <w:tblPr/>
      <w:tcPr>
        <w:tcBorders>
          <w:left w:val="single" w:sz="6" w:space="0" w:color="000000"/>
          <w:tl2br w:val="none" w:sz="0" w:space="0" w:color="auto"/>
          <w:tr2bl w:val="none" w:sz="0" w:space="0" w:color="auto"/>
        </w:tcBorders>
      </w:tcPr>
    </w:tblStylePr>
    <w:tblStylePr w:type="neCell">
      <w:rPr>
        <w:rFonts w:ascii="Calibri" w:hAnsi="Calibri" w:cs="Times New Roman" w:hint="default"/>
        <w:b/>
        <w:bCs/>
      </w:rPr>
      <w:tblPr/>
      <w:tcPr>
        <w:tcBorders>
          <w:left w:val="none" w:sz="0" w:space="0" w:color="auto"/>
          <w:tl2br w:val="none" w:sz="0" w:space="0" w:color="auto"/>
          <w:tr2bl w:val="none" w:sz="0" w:space="0" w:color="auto"/>
        </w:tcBorders>
      </w:tcPr>
    </w:tblStylePr>
    <w:tblStylePr w:type="swCell">
      <w:rPr>
        <w:rFonts w:ascii="Calibri" w:hAnsi="Calibri" w:cs="Times New Roman" w:hint="default"/>
        <w:b/>
        <w:bCs/>
      </w:rPr>
      <w:tblPr/>
      <w:tcPr>
        <w:tcBorders>
          <w:top w:val="none" w:sz="0" w:space="0" w:color="auto"/>
          <w:tl2br w:val="none" w:sz="0" w:space="0" w:color="auto"/>
          <w:tr2bl w:val="none" w:sz="0" w:space="0" w:color="auto"/>
        </w:tcBorders>
      </w:tcPr>
    </w:tblStylePr>
  </w:style>
  <w:style w:type="table" w:customStyle="1" w:styleId="31123">
    <w:name w:val="Простая таблица 3112"/>
    <w:basedOn w:val="a5"/>
    <w:uiPriority w:val="99"/>
    <w:rsid w:val="003A64CE"/>
    <w:rPr>
      <w:rFonts w:ascii="Calibri" w:eastAsia="Calibri" w:hAnsi="Calibri"/>
      <w:sz w:val="22"/>
      <w:szCs w:val="22"/>
      <w:lang w:eastAsia="en-US"/>
    </w:rPr>
    <w:tblPr>
      <w:tblBorders>
        <w:top w:val="single" w:sz="12" w:space="0" w:color="000000"/>
        <w:left w:val="single" w:sz="12" w:space="0" w:color="000000"/>
        <w:bottom w:val="single" w:sz="12" w:space="0" w:color="000000"/>
        <w:right w:val="single" w:sz="12" w:space="0" w:color="000000"/>
      </w:tblBorders>
    </w:tblPr>
    <w:tblStylePr w:type="firstRow">
      <w:rPr>
        <w:rFonts w:ascii="Calibri" w:hAnsi="Calibri" w:cs="Times New Roman" w:hint="default"/>
        <w:b/>
        <w:bCs/>
        <w:color w:val="FFFFFF"/>
      </w:rPr>
      <w:tblPr/>
      <w:tcPr>
        <w:tcBorders>
          <w:tl2br w:val="none" w:sz="0" w:space="0" w:color="auto"/>
          <w:tr2bl w:val="none" w:sz="0" w:space="0" w:color="auto"/>
        </w:tcBorders>
        <w:shd w:val="solid" w:color="000000" w:fill="FFFFFF"/>
      </w:tcPr>
    </w:tblStylePr>
  </w:style>
  <w:style w:type="table" w:customStyle="1" w:styleId="21127">
    <w:name w:val="Сетка таблицы 2112"/>
    <w:basedOn w:val="a5"/>
    <w:uiPriority w:val="99"/>
    <w:rsid w:val="003A64CE"/>
    <w:rPr>
      <w:rFonts w:ascii="Calibri" w:eastAsia="Calibri" w:hAnsi="Calibri"/>
      <w:sz w:val="22"/>
      <w:szCs w:val="22"/>
      <w:lang w:eastAsia="en-US"/>
    </w:rPr>
    <w:tblPr>
      <w:tblBorders>
        <w:insideH w:val="single" w:sz="6" w:space="0" w:color="000000"/>
        <w:insideV w:val="single" w:sz="6" w:space="0" w:color="000000"/>
      </w:tblBorders>
    </w:tblPr>
    <w:tblStylePr w:type="firstRow">
      <w:rPr>
        <w:rFonts w:ascii="Calibri" w:hAnsi="Calibri" w:cs="Times New Roman" w:hint="default"/>
        <w:b/>
        <w:bCs/>
      </w:rPr>
      <w:tblPr/>
      <w:tcPr>
        <w:tcBorders>
          <w:tl2br w:val="none" w:sz="0" w:space="0" w:color="auto"/>
          <w:tr2bl w:val="none" w:sz="0" w:space="0" w:color="auto"/>
        </w:tcBorders>
      </w:tcPr>
    </w:tblStylePr>
    <w:tblStylePr w:type="lastRow">
      <w:rPr>
        <w:rFonts w:ascii="Calibri" w:hAnsi="Calibri" w:cs="Times New Roman" w:hint="default"/>
        <w:b/>
        <w:bCs/>
      </w:rPr>
      <w:tblPr/>
      <w:tcPr>
        <w:tcBorders>
          <w:top w:val="single" w:sz="6" w:space="0" w:color="000000"/>
          <w:tl2br w:val="none" w:sz="0" w:space="0" w:color="auto"/>
          <w:tr2bl w:val="none" w:sz="0" w:space="0" w:color="auto"/>
        </w:tcBorders>
      </w:tcPr>
    </w:tblStylePr>
    <w:tblStylePr w:type="firstCol">
      <w:rPr>
        <w:rFonts w:ascii="Calibri" w:hAnsi="Calibri" w:cs="Times New Roman" w:hint="default"/>
        <w:b/>
        <w:bCs/>
      </w:rPr>
      <w:tblPr/>
      <w:tcPr>
        <w:tcBorders>
          <w:tl2br w:val="none" w:sz="0" w:space="0" w:color="auto"/>
          <w:tr2bl w:val="none" w:sz="0" w:space="0" w:color="auto"/>
        </w:tcBorders>
      </w:tcPr>
    </w:tblStylePr>
    <w:tblStylePr w:type="lastCol">
      <w:rPr>
        <w:rFonts w:ascii="Calibri" w:hAnsi="Calibri" w:cs="Times New Roman" w:hint="default"/>
        <w:b/>
        <w:bCs/>
      </w:rPr>
      <w:tblPr/>
      <w:tcPr>
        <w:tcBorders>
          <w:tl2br w:val="none" w:sz="0" w:space="0" w:color="auto"/>
          <w:tr2bl w:val="none" w:sz="0" w:space="0" w:color="auto"/>
        </w:tcBorders>
      </w:tcPr>
    </w:tblStylePr>
  </w:style>
  <w:style w:type="table" w:customStyle="1" w:styleId="31124">
    <w:name w:val="Сетка таблицы 3112"/>
    <w:basedOn w:val="a5"/>
    <w:uiPriority w:val="99"/>
    <w:rsid w:val="003A64CE"/>
    <w:rPr>
      <w:rFonts w:ascii="Calibri" w:eastAsia="Calibri" w:hAnsi="Calibri"/>
      <w:sz w:val="22"/>
      <w:szCs w:val="22"/>
      <w:lang w:eastAsia="en-US"/>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ascii="Calibri" w:hAnsi="Calibri" w:cs="Times New Roman" w:hint="default"/>
      </w:rPr>
      <w:tblPr/>
      <w:tcPr>
        <w:tcBorders>
          <w:bottom w:val="single" w:sz="6" w:space="0" w:color="000000"/>
          <w:tl2br w:val="none" w:sz="0" w:space="0" w:color="auto"/>
          <w:tr2bl w:val="none" w:sz="0" w:space="0" w:color="auto"/>
        </w:tcBorders>
        <w:shd w:val="pct30" w:color="FFFF00" w:fill="FFFFFF"/>
      </w:tcPr>
    </w:tblStylePr>
    <w:tblStylePr w:type="lastRow">
      <w:rPr>
        <w:rFonts w:ascii="Calibri" w:hAnsi="Calibri" w:cs="Times New Roman" w:hint="default"/>
        <w:b/>
        <w:bCs/>
      </w:rPr>
      <w:tblPr/>
      <w:tcPr>
        <w:tcBorders>
          <w:tl2br w:val="none" w:sz="0" w:space="0" w:color="auto"/>
          <w:tr2bl w:val="none" w:sz="0" w:space="0" w:color="auto"/>
        </w:tcBorders>
      </w:tcPr>
    </w:tblStylePr>
    <w:tblStylePr w:type="lastCol">
      <w:rPr>
        <w:rFonts w:ascii="Calibri" w:hAnsi="Calibri" w:cs="Times New Roman" w:hint="default"/>
        <w:b/>
        <w:bCs/>
      </w:rPr>
      <w:tblPr/>
      <w:tcPr>
        <w:tcBorders>
          <w:tl2br w:val="none" w:sz="0" w:space="0" w:color="auto"/>
          <w:tr2bl w:val="none" w:sz="0" w:space="0" w:color="auto"/>
        </w:tcBorders>
      </w:tcPr>
    </w:tblStylePr>
  </w:style>
  <w:style w:type="table" w:customStyle="1" w:styleId="41122">
    <w:name w:val="Сетка таблицы 4112"/>
    <w:basedOn w:val="a5"/>
    <w:uiPriority w:val="99"/>
    <w:rsid w:val="003A64CE"/>
    <w:rPr>
      <w:rFonts w:ascii="Calibri" w:eastAsia="Calibri" w:hAnsi="Calibri"/>
      <w:sz w:val="22"/>
      <w:szCs w:val="22"/>
      <w:lang w:eastAsia="en-US"/>
    </w:rPr>
    <w:tblPr>
      <w:tblBorders>
        <w:left w:val="single" w:sz="12" w:space="0" w:color="000000"/>
        <w:right w:val="single" w:sz="12" w:space="0" w:color="000000"/>
        <w:insideH w:val="single" w:sz="6" w:space="0" w:color="000000"/>
        <w:insideV w:val="single" w:sz="6" w:space="0" w:color="000000"/>
      </w:tblBorders>
    </w:tblPr>
    <w:tblStylePr w:type="firstRow">
      <w:rPr>
        <w:rFonts w:ascii="Calibri" w:hAnsi="Calibri" w:cs="Times New Roman" w:hint="default"/>
        <w:color w:val="auto"/>
      </w:rPr>
      <w:tblPr/>
      <w:tcPr>
        <w:tcBorders>
          <w:bottom w:val="single" w:sz="6" w:space="0" w:color="000000"/>
          <w:tl2br w:val="none" w:sz="0" w:space="0" w:color="auto"/>
          <w:tr2bl w:val="none" w:sz="0" w:space="0" w:color="auto"/>
        </w:tcBorders>
        <w:shd w:val="pct30" w:color="FFFF00" w:fill="FFFFFF"/>
      </w:tcPr>
    </w:tblStylePr>
    <w:tblStylePr w:type="lastRow">
      <w:rPr>
        <w:rFonts w:ascii="Calibri" w:hAnsi="Calibri" w:cs="Times New Roman" w:hint="default"/>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ascii="Calibri" w:hAnsi="Calibri" w:cs="Times New Roman" w:hint="default"/>
        <w:b/>
        <w:bCs/>
        <w:color w:val="auto"/>
      </w:rPr>
      <w:tblPr/>
      <w:tcPr>
        <w:tcBorders>
          <w:tl2br w:val="none" w:sz="0" w:space="0" w:color="auto"/>
          <w:tr2bl w:val="none" w:sz="0" w:space="0" w:color="auto"/>
        </w:tcBorders>
      </w:tcPr>
    </w:tblStylePr>
  </w:style>
  <w:style w:type="table" w:customStyle="1" w:styleId="51120">
    <w:name w:val="Сетка таблицы 5112"/>
    <w:basedOn w:val="a5"/>
    <w:uiPriority w:val="99"/>
    <w:rsid w:val="003A64CE"/>
    <w:rPr>
      <w:rFonts w:ascii="Calibri" w:eastAsia="Calibri" w:hAnsi="Calibri"/>
      <w:sz w:val="22"/>
      <w:szCs w:val="22"/>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ascii="Calibri" w:hAnsi="Calibri" w:cs="Times New Roman" w:hint="default"/>
      </w:rPr>
      <w:tblPr/>
      <w:tcPr>
        <w:tcBorders>
          <w:bottom w:val="single" w:sz="12" w:space="0" w:color="000000"/>
          <w:tl2br w:val="none" w:sz="0" w:space="0" w:color="auto"/>
          <w:tr2bl w:val="none" w:sz="0" w:space="0" w:color="auto"/>
        </w:tcBorders>
      </w:tcPr>
    </w:tblStylePr>
    <w:tblStylePr w:type="lastRow">
      <w:rPr>
        <w:rFonts w:ascii="Calibri" w:hAnsi="Calibri" w:cs="Times New Roman" w:hint="default"/>
        <w:b/>
        <w:bCs/>
      </w:rPr>
      <w:tblPr/>
      <w:tcPr>
        <w:tcBorders>
          <w:tl2br w:val="none" w:sz="0" w:space="0" w:color="auto"/>
          <w:tr2bl w:val="none" w:sz="0" w:space="0" w:color="auto"/>
        </w:tcBorders>
      </w:tcPr>
    </w:tblStylePr>
    <w:tblStylePr w:type="lastCol">
      <w:rPr>
        <w:rFonts w:ascii="Calibri" w:hAnsi="Calibri" w:cs="Times New Roman" w:hint="default"/>
        <w:b/>
        <w:bCs/>
      </w:rPr>
      <w:tblPr/>
      <w:tcPr>
        <w:tcBorders>
          <w:tl2br w:val="none" w:sz="0" w:space="0" w:color="auto"/>
          <w:tr2bl w:val="none" w:sz="0" w:space="0" w:color="auto"/>
        </w:tcBorders>
      </w:tcPr>
    </w:tblStylePr>
    <w:tblStylePr w:type="nwCell">
      <w:rPr>
        <w:rFonts w:ascii="Calibri" w:hAnsi="Calibri" w:cs="Times New Roman" w:hint="default"/>
      </w:rPr>
      <w:tblPr/>
      <w:tcPr>
        <w:tcBorders>
          <w:tl2br w:val="single" w:sz="6" w:space="0" w:color="000000"/>
          <w:tr2bl w:val="none" w:sz="0" w:space="0" w:color="auto"/>
        </w:tcBorders>
      </w:tcPr>
    </w:tblStylePr>
  </w:style>
  <w:style w:type="table" w:customStyle="1" w:styleId="61120">
    <w:name w:val="Сетка таблицы 6112"/>
    <w:basedOn w:val="a5"/>
    <w:uiPriority w:val="99"/>
    <w:rsid w:val="003A64CE"/>
    <w:rPr>
      <w:rFonts w:ascii="Calibri" w:eastAsia="Calibri" w:hAnsi="Calibri"/>
      <w:sz w:val="22"/>
      <w:szCs w:val="22"/>
      <w:lang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ascii="Calibri" w:hAnsi="Calibri" w:cs="Times New Roman" w:hint="default"/>
        <w:b/>
        <w:bCs/>
      </w:rPr>
      <w:tblPr/>
      <w:tcPr>
        <w:tcBorders>
          <w:bottom w:val="single" w:sz="6" w:space="0" w:color="000000"/>
          <w:tl2br w:val="none" w:sz="0" w:space="0" w:color="auto"/>
          <w:tr2bl w:val="none" w:sz="0" w:space="0" w:color="auto"/>
        </w:tcBorders>
      </w:tcPr>
    </w:tblStylePr>
    <w:tblStylePr w:type="lastRow">
      <w:rPr>
        <w:rFonts w:ascii="Calibri" w:hAnsi="Calibri" w:cs="Times New Roman" w:hint="default"/>
        <w:color w:val="auto"/>
      </w:rPr>
      <w:tblPr/>
      <w:tcPr>
        <w:tcBorders>
          <w:top w:val="single" w:sz="6" w:space="0" w:color="000000"/>
          <w:tl2br w:val="none" w:sz="0" w:space="0" w:color="auto"/>
          <w:tr2bl w:val="none" w:sz="0" w:space="0" w:color="auto"/>
        </w:tcBorders>
      </w:tcPr>
    </w:tblStylePr>
    <w:tblStylePr w:type="firstCol">
      <w:rPr>
        <w:rFonts w:ascii="Calibri" w:hAnsi="Calibri" w:cs="Times New Roman" w:hint="default"/>
        <w:b/>
        <w:bCs/>
      </w:rPr>
      <w:tblPr/>
      <w:tcPr>
        <w:tcBorders>
          <w:tl2br w:val="none" w:sz="0" w:space="0" w:color="auto"/>
          <w:tr2bl w:val="none" w:sz="0" w:space="0" w:color="auto"/>
        </w:tcBorders>
      </w:tcPr>
    </w:tblStylePr>
    <w:tblStylePr w:type="nwCell">
      <w:rPr>
        <w:rFonts w:ascii="Calibri" w:hAnsi="Calibri" w:cs="Times New Roman" w:hint="default"/>
      </w:rPr>
      <w:tblPr/>
      <w:tcPr>
        <w:tcBorders>
          <w:tl2br w:val="single" w:sz="6" w:space="0" w:color="000000"/>
          <w:tr2bl w:val="none" w:sz="0" w:space="0" w:color="auto"/>
        </w:tcBorders>
      </w:tcPr>
    </w:tblStylePr>
  </w:style>
  <w:style w:type="table" w:customStyle="1" w:styleId="71120">
    <w:name w:val="Сетка таблицы 7112"/>
    <w:basedOn w:val="a5"/>
    <w:uiPriority w:val="99"/>
    <w:rsid w:val="003A64CE"/>
    <w:rPr>
      <w:rFonts w:ascii="Calibri" w:eastAsia="Calibri" w:hAnsi="Calibri"/>
      <w:b/>
      <w:bCs/>
      <w:sz w:val="22"/>
      <w:szCs w:val="22"/>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ascii="Calibri" w:hAnsi="Calibri" w:cs="Times New Roman" w:hint="default"/>
        <w:b w:val="0"/>
        <w:bCs w:val="0"/>
      </w:rPr>
      <w:tblPr/>
      <w:tcPr>
        <w:tcBorders>
          <w:bottom w:val="single" w:sz="12" w:space="0" w:color="000000"/>
          <w:tl2br w:val="none" w:sz="0" w:space="0" w:color="auto"/>
          <w:tr2bl w:val="none" w:sz="0" w:space="0" w:color="auto"/>
        </w:tcBorders>
      </w:tcPr>
    </w:tblStylePr>
    <w:tblStylePr w:type="lastRow">
      <w:rPr>
        <w:rFonts w:ascii="Calibri" w:hAnsi="Calibri" w:cs="Times New Roman" w:hint="default"/>
        <w:b w:val="0"/>
        <w:bCs w:val="0"/>
      </w:rPr>
      <w:tblPr/>
      <w:tcPr>
        <w:tcBorders>
          <w:top w:val="single" w:sz="6" w:space="0" w:color="000000"/>
          <w:tl2br w:val="none" w:sz="0" w:space="0" w:color="auto"/>
          <w:tr2bl w:val="none" w:sz="0" w:space="0" w:color="auto"/>
        </w:tcBorders>
      </w:tcPr>
    </w:tblStylePr>
    <w:tblStylePr w:type="firstCol">
      <w:rPr>
        <w:rFonts w:ascii="Calibri" w:hAnsi="Calibri" w:cs="Times New Roman" w:hint="default"/>
        <w:b w:val="0"/>
        <w:bCs w:val="0"/>
      </w:rPr>
      <w:tblPr/>
      <w:tcPr>
        <w:tcBorders>
          <w:tl2br w:val="none" w:sz="0" w:space="0" w:color="auto"/>
          <w:tr2bl w:val="none" w:sz="0" w:space="0" w:color="auto"/>
        </w:tcBorders>
      </w:tcPr>
    </w:tblStylePr>
    <w:tblStylePr w:type="lastCol">
      <w:rPr>
        <w:rFonts w:ascii="Calibri" w:hAnsi="Calibri" w:cs="Times New Roman" w:hint="default"/>
        <w:b w:val="0"/>
        <w:bCs w:val="0"/>
      </w:rPr>
      <w:tblPr/>
      <w:tcPr>
        <w:tcBorders>
          <w:tl2br w:val="none" w:sz="0" w:space="0" w:color="auto"/>
          <w:tr2bl w:val="none" w:sz="0" w:space="0" w:color="auto"/>
        </w:tcBorders>
      </w:tcPr>
    </w:tblStylePr>
    <w:tblStylePr w:type="nwCell">
      <w:rPr>
        <w:rFonts w:ascii="Calibri" w:hAnsi="Calibri" w:cs="Times New Roman" w:hint="default"/>
      </w:rPr>
      <w:tblPr/>
      <w:tcPr>
        <w:tcBorders>
          <w:tl2br w:val="single" w:sz="6" w:space="0" w:color="000000"/>
          <w:tr2bl w:val="none" w:sz="0" w:space="0" w:color="auto"/>
        </w:tcBorders>
      </w:tcPr>
    </w:tblStylePr>
  </w:style>
  <w:style w:type="table" w:customStyle="1" w:styleId="81121">
    <w:name w:val="Сетка таблицы 8112"/>
    <w:basedOn w:val="a5"/>
    <w:uiPriority w:val="99"/>
    <w:rsid w:val="003A64CE"/>
    <w:rPr>
      <w:rFonts w:ascii="Calibri" w:eastAsia="Calibri" w:hAnsi="Calibri"/>
      <w:sz w:val="22"/>
      <w:szCs w:val="22"/>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Calibri" w:hAnsi="Calibri"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Calibri" w:hAnsi="Calibri" w:cs="Times New Roman" w:hint="default"/>
        <w:b/>
        <w:bCs/>
        <w:color w:val="auto"/>
      </w:rPr>
      <w:tblPr/>
      <w:tcPr>
        <w:tcBorders>
          <w:tl2br w:val="none" w:sz="0" w:space="0" w:color="auto"/>
          <w:tr2bl w:val="none" w:sz="0" w:space="0" w:color="auto"/>
        </w:tcBorders>
      </w:tcPr>
    </w:tblStylePr>
    <w:tblStylePr w:type="lastCol">
      <w:rPr>
        <w:rFonts w:ascii="Calibri" w:hAnsi="Calibri" w:cs="Times New Roman" w:hint="default"/>
        <w:b/>
        <w:bCs/>
        <w:color w:val="auto"/>
      </w:rPr>
      <w:tblPr/>
      <w:tcPr>
        <w:tcBorders>
          <w:tl2br w:val="none" w:sz="0" w:space="0" w:color="auto"/>
          <w:tr2bl w:val="none" w:sz="0" w:space="0" w:color="auto"/>
        </w:tcBorders>
      </w:tcPr>
    </w:tblStylePr>
  </w:style>
  <w:style w:type="table" w:customStyle="1" w:styleId="112e">
    <w:name w:val="Современная таблица112"/>
    <w:basedOn w:val="a5"/>
    <w:uiPriority w:val="99"/>
    <w:rsid w:val="003A64CE"/>
    <w:rPr>
      <w:rFonts w:ascii="Calibri" w:eastAsia="Calibri" w:hAnsi="Calibri"/>
      <w:sz w:val="22"/>
      <w:szCs w:val="22"/>
      <w:lang w:eastAsia="en-US"/>
    </w:rPr>
    <w:tblPr>
      <w:tblStyleRowBandSize w:val="1"/>
      <w:tblBorders>
        <w:insideH w:val="single" w:sz="18" w:space="0" w:color="FFFFFF"/>
        <w:insideV w:val="single" w:sz="18" w:space="0" w:color="FFFFFF"/>
      </w:tblBorders>
    </w:tblPr>
    <w:tblStylePr w:type="firstRow">
      <w:rPr>
        <w:rFonts w:ascii="Calibri" w:hAnsi="Calibri" w:cs="Times New Roman" w:hint="default"/>
        <w:b/>
        <w:bCs/>
        <w:color w:val="auto"/>
      </w:rPr>
      <w:tblPr/>
      <w:tcPr>
        <w:tcBorders>
          <w:tl2br w:val="none" w:sz="0" w:space="0" w:color="auto"/>
          <w:tr2bl w:val="none" w:sz="0" w:space="0" w:color="auto"/>
        </w:tcBorders>
        <w:shd w:val="pct20" w:color="000000" w:fill="FFFFFF"/>
      </w:tcPr>
    </w:tblStylePr>
    <w:tblStylePr w:type="band1Horz">
      <w:rPr>
        <w:rFonts w:ascii="Calibri" w:hAnsi="Calibri" w:cs="Times New Roman" w:hint="default"/>
        <w:color w:val="auto"/>
      </w:rPr>
      <w:tblPr/>
      <w:tcPr>
        <w:tcBorders>
          <w:tl2br w:val="none" w:sz="0" w:space="0" w:color="auto"/>
          <w:tr2bl w:val="none" w:sz="0" w:space="0" w:color="auto"/>
        </w:tcBorders>
        <w:shd w:val="pct5" w:color="000000" w:fill="FFFFFF"/>
      </w:tcPr>
    </w:tblStylePr>
    <w:tblStylePr w:type="band2Horz">
      <w:rPr>
        <w:rFonts w:ascii="Calibri" w:hAnsi="Calibri" w:cs="Times New Roman" w:hint="default"/>
        <w:color w:val="auto"/>
      </w:rPr>
      <w:tblPr/>
      <w:tcPr>
        <w:tcBorders>
          <w:tl2br w:val="none" w:sz="0" w:space="0" w:color="auto"/>
          <w:tr2bl w:val="none" w:sz="0" w:space="0" w:color="auto"/>
        </w:tcBorders>
        <w:shd w:val="pct20" w:color="000000" w:fill="FFFFFF"/>
      </w:tcPr>
    </w:tblStylePr>
  </w:style>
  <w:style w:type="table" w:customStyle="1" w:styleId="112f">
    <w:name w:val="Стандартная таблица112"/>
    <w:basedOn w:val="a5"/>
    <w:uiPriority w:val="99"/>
    <w:rsid w:val="003A64CE"/>
    <w:rPr>
      <w:rFonts w:ascii="Calibri" w:eastAsia="Calibri" w:hAnsi="Calibr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ascii="Calibri" w:hAnsi="Calibri" w:cs="Times New Roman" w:hint="default"/>
        <w:b/>
        <w:bCs/>
        <w:color w:val="auto"/>
      </w:rPr>
      <w:tblPr/>
      <w:tcPr>
        <w:tcBorders>
          <w:tl2br w:val="none" w:sz="0" w:space="0" w:color="auto"/>
          <w:tr2bl w:val="none" w:sz="0" w:space="0" w:color="auto"/>
        </w:tcBorders>
        <w:shd w:val="solid" w:color="000000" w:fill="FFFFFF"/>
      </w:tcPr>
    </w:tblStylePr>
  </w:style>
  <w:style w:type="table" w:customStyle="1" w:styleId="11128">
    <w:name w:val="Столбцы таблицы 1112"/>
    <w:basedOn w:val="a5"/>
    <w:uiPriority w:val="99"/>
    <w:rsid w:val="003A64CE"/>
    <w:rPr>
      <w:rFonts w:ascii="Calibri" w:eastAsia="Calibri" w:hAnsi="Calibri"/>
      <w:b/>
      <w:bCs/>
      <w:sz w:val="22"/>
      <w:szCs w:val="22"/>
      <w:lang w:eastAsia="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ascii="Calibri" w:hAnsi="Calibri" w:cs="Times New Roman" w:hint="default"/>
        <w:b w:val="0"/>
        <w:bCs w:val="0"/>
      </w:rPr>
      <w:tblPr/>
      <w:tcPr>
        <w:tcBorders>
          <w:bottom w:val="double" w:sz="6" w:space="0" w:color="000000"/>
          <w:tl2br w:val="none" w:sz="0" w:space="0" w:color="auto"/>
          <w:tr2bl w:val="none" w:sz="0" w:space="0" w:color="auto"/>
        </w:tcBorders>
      </w:tcPr>
    </w:tblStylePr>
    <w:tblStylePr w:type="lastRow">
      <w:rPr>
        <w:rFonts w:ascii="Calibri" w:hAnsi="Calibri" w:cs="Times New Roman" w:hint="default"/>
        <w:b w:val="0"/>
        <w:bCs w:val="0"/>
      </w:rPr>
      <w:tblPr/>
      <w:tcPr>
        <w:tcBorders>
          <w:tl2br w:val="none" w:sz="0" w:space="0" w:color="auto"/>
          <w:tr2bl w:val="none" w:sz="0" w:space="0" w:color="auto"/>
        </w:tcBorders>
      </w:tcPr>
    </w:tblStylePr>
    <w:tblStylePr w:type="firstCol">
      <w:rPr>
        <w:rFonts w:ascii="Calibri" w:hAnsi="Calibri" w:cs="Times New Roman" w:hint="default"/>
        <w:b w:val="0"/>
        <w:bCs w:val="0"/>
      </w:rPr>
      <w:tblPr/>
      <w:tcPr>
        <w:tcBorders>
          <w:tl2br w:val="none" w:sz="0" w:space="0" w:color="auto"/>
          <w:tr2bl w:val="none" w:sz="0" w:space="0" w:color="auto"/>
        </w:tcBorders>
      </w:tcPr>
    </w:tblStylePr>
    <w:tblStylePr w:type="lastCol">
      <w:rPr>
        <w:rFonts w:ascii="Calibri" w:hAnsi="Calibri" w:cs="Times New Roman" w:hint="default"/>
        <w:b w:val="0"/>
        <w:bCs w:val="0"/>
      </w:rPr>
      <w:tblPr/>
      <w:tcPr>
        <w:tcBorders>
          <w:tl2br w:val="none" w:sz="0" w:space="0" w:color="auto"/>
          <w:tr2bl w:val="none" w:sz="0" w:space="0" w:color="auto"/>
        </w:tcBorders>
      </w:tcPr>
    </w:tblStylePr>
    <w:tblStylePr w:type="band1Vert">
      <w:rPr>
        <w:rFonts w:ascii="Calibri" w:hAnsi="Calibri" w:cs="Times New Roman" w:hint="default"/>
        <w:color w:val="auto"/>
      </w:rPr>
      <w:tblPr/>
      <w:tcPr>
        <w:shd w:val="pct25" w:color="000000" w:fill="FFFFFF"/>
      </w:tcPr>
    </w:tblStylePr>
    <w:tblStylePr w:type="band2Vert">
      <w:rPr>
        <w:rFonts w:ascii="Calibri" w:hAnsi="Calibri" w:cs="Times New Roman" w:hint="default"/>
        <w:color w:val="auto"/>
      </w:rPr>
      <w:tblPr/>
      <w:tcPr>
        <w:shd w:val="pct25" w:color="FFFF00" w:fill="FFFFFF"/>
      </w:tcPr>
    </w:tblStylePr>
    <w:tblStylePr w:type="neCell">
      <w:rPr>
        <w:rFonts w:ascii="Calibri" w:hAnsi="Calibri" w:cs="Times New Roman" w:hint="default"/>
        <w:b/>
        <w:bCs/>
      </w:rPr>
      <w:tblPr/>
      <w:tcPr>
        <w:tcBorders>
          <w:tl2br w:val="none" w:sz="0" w:space="0" w:color="auto"/>
          <w:tr2bl w:val="none" w:sz="0" w:space="0" w:color="auto"/>
        </w:tcBorders>
      </w:tcPr>
    </w:tblStylePr>
    <w:tblStylePr w:type="swCell">
      <w:rPr>
        <w:rFonts w:ascii="Calibri" w:hAnsi="Calibri" w:cs="Times New Roman" w:hint="default"/>
        <w:b/>
        <w:bCs/>
      </w:rPr>
      <w:tblPr/>
      <w:tcPr>
        <w:tcBorders>
          <w:tl2br w:val="none" w:sz="0" w:space="0" w:color="auto"/>
          <w:tr2bl w:val="none" w:sz="0" w:space="0" w:color="auto"/>
        </w:tcBorders>
      </w:tcPr>
    </w:tblStylePr>
  </w:style>
  <w:style w:type="table" w:customStyle="1" w:styleId="21128">
    <w:name w:val="Столбцы таблицы 2112"/>
    <w:basedOn w:val="a5"/>
    <w:uiPriority w:val="99"/>
    <w:rsid w:val="003A64CE"/>
    <w:rPr>
      <w:rFonts w:ascii="Calibri" w:eastAsia="Calibri" w:hAnsi="Calibri"/>
      <w:b/>
      <w:bCs/>
      <w:sz w:val="22"/>
      <w:szCs w:val="22"/>
      <w:lang w:eastAsia="en-US"/>
    </w:rPr>
    <w:tblPr>
      <w:tblStyleColBandSize w:val="1"/>
    </w:tblPr>
    <w:tblStylePr w:type="firstRow">
      <w:rPr>
        <w:rFonts w:ascii="Calibri" w:hAnsi="Calibri" w:cs="Times New Roman" w:hint="default"/>
        <w:color w:val="FFFFFF"/>
      </w:rPr>
      <w:tblPr/>
      <w:tcPr>
        <w:tcBorders>
          <w:tl2br w:val="none" w:sz="0" w:space="0" w:color="auto"/>
          <w:tr2bl w:val="none" w:sz="0" w:space="0" w:color="auto"/>
        </w:tcBorders>
        <w:shd w:val="solid" w:color="000080" w:fill="FFFFFF"/>
      </w:tcPr>
    </w:tblStylePr>
    <w:tblStylePr w:type="lastRow">
      <w:rPr>
        <w:rFonts w:ascii="Calibri" w:hAnsi="Calibri" w:cs="Times New Roman" w:hint="default"/>
        <w:b w:val="0"/>
        <w:bCs w:val="0"/>
      </w:rPr>
      <w:tblPr/>
      <w:tcPr>
        <w:tcBorders>
          <w:tl2br w:val="none" w:sz="0" w:space="0" w:color="auto"/>
          <w:tr2bl w:val="none" w:sz="0" w:space="0" w:color="auto"/>
        </w:tcBorders>
      </w:tcPr>
    </w:tblStylePr>
    <w:tblStylePr w:type="firstCol">
      <w:rPr>
        <w:rFonts w:ascii="Calibri" w:hAnsi="Calibri" w:cs="Times New Roman" w:hint="default"/>
        <w:b w:val="0"/>
        <w:bCs w:val="0"/>
        <w:color w:val="000000"/>
      </w:rPr>
      <w:tblPr/>
      <w:tcPr>
        <w:tcBorders>
          <w:tl2br w:val="none" w:sz="0" w:space="0" w:color="auto"/>
          <w:tr2bl w:val="none" w:sz="0" w:space="0" w:color="auto"/>
        </w:tcBorders>
      </w:tcPr>
    </w:tblStylePr>
    <w:tblStylePr w:type="lastCol">
      <w:rPr>
        <w:rFonts w:ascii="Calibri" w:hAnsi="Calibri" w:cs="Times New Roman" w:hint="default"/>
        <w:b w:val="0"/>
        <w:bCs w:val="0"/>
      </w:rPr>
      <w:tblPr/>
      <w:tcPr>
        <w:tcBorders>
          <w:tl2br w:val="none" w:sz="0" w:space="0" w:color="auto"/>
          <w:tr2bl w:val="none" w:sz="0" w:space="0" w:color="auto"/>
        </w:tcBorders>
      </w:tcPr>
    </w:tblStylePr>
    <w:tblStylePr w:type="band1Vert">
      <w:rPr>
        <w:rFonts w:ascii="Calibri" w:hAnsi="Calibri" w:cs="Times New Roman" w:hint="default"/>
        <w:color w:val="auto"/>
      </w:rPr>
      <w:tblPr/>
      <w:tcPr>
        <w:shd w:val="pct30" w:color="000000" w:fill="FFFFFF"/>
      </w:tcPr>
    </w:tblStylePr>
    <w:tblStylePr w:type="band2Vert">
      <w:rPr>
        <w:rFonts w:ascii="Calibri" w:hAnsi="Calibri" w:cs="Times New Roman" w:hint="default"/>
        <w:color w:val="auto"/>
      </w:rPr>
      <w:tblPr/>
      <w:tcPr>
        <w:shd w:val="pct25" w:color="00FF00" w:fill="FFFFFF"/>
      </w:tcPr>
    </w:tblStylePr>
    <w:tblStylePr w:type="neCell">
      <w:rPr>
        <w:rFonts w:ascii="Calibri" w:hAnsi="Calibri" w:cs="Times New Roman" w:hint="default"/>
        <w:b/>
        <w:bCs/>
      </w:rPr>
      <w:tblPr/>
      <w:tcPr>
        <w:tcBorders>
          <w:tl2br w:val="none" w:sz="0" w:space="0" w:color="auto"/>
          <w:tr2bl w:val="none" w:sz="0" w:space="0" w:color="auto"/>
        </w:tcBorders>
      </w:tcPr>
    </w:tblStylePr>
    <w:tblStylePr w:type="swCell">
      <w:rPr>
        <w:rFonts w:ascii="Calibri" w:hAnsi="Calibri" w:cs="Times New Roman" w:hint="default"/>
        <w:b/>
        <w:bCs/>
      </w:rPr>
      <w:tblPr/>
      <w:tcPr>
        <w:tcBorders>
          <w:tl2br w:val="none" w:sz="0" w:space="0" w:color="auto"/>
          <w:tr2bl w:val="none" w:sz="0" w:space="0" w:color="auto"/>
        </w:tcBorders>
      </w:tcPr>
    </w:tblStylePr>
  </w:style>
  <w:style w:type="table" w:customStyle="1" w:styleId="31125">
    <w:name w:val="Столбцы таблицы 3112"/>
    <w:basedOn w:val="a5"/>
    <w:uiPriority w:val="99"/>
    <w:rsid w:val="003A64CE"/>
    <w:rPr>
      <w:rFonts w:ascii="Calibri" w:eastAsia="Calibri" w:hAnsi="Calibri"/>
      <w:b/>
      <w:bCs/>
      <w:sz w:val="22"/>
      <w:szCs w:val="22"/>
      <w:lang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ascii="Calibri" w:hAnsi="Calibri" w:cs="Times New Roman" w:hint="default"/>
        <w:color w:val="FFFFFF"/>
      </w:rPr>
      <w:tblPr/>
      <w:tcPr>
        <w:tcBorders>
          <w:tl2br w:val="none" w:sz="0" w:space="0" w:color="auto"/>
          <w:tr2bl w:val="none" w:sz="0" w:space="0" w:color="auto"/>
        </w:tcBorders>
        <w:shd w:val="solid" w:color="000080" w:fill="FFFFFF"/>
      </w:tcPr>
    </w:tblStylePr>
    <w:tblStylePr w:type="lastRow">
      <w:rPr>
        <w:rFonts w:ascii="Calibri" w:hAnsi="Calibri" w:cs="Times New Roman" w:hint="default"/>
        <w:b w:val="0"/>
        <w:bCs w:val="0"/>
      </w:rPr>
      <w:tblPr/>
      <w:tcPr>
        <w:tcBorders>
          <w:top w:val="single" w:sz="6" w:space="0" w:color="000080"/>
          <w:tl2br w:val="none" w:sz="0" w:space="0" w:color="auto"/>
          <w:tr2bl w:val="none" w:sz="0" w:space="0" w:color="auto"/>
        </w:tcBorders>
      </w:tcPr>
    </w:tblStylePr>
    <w:tblStylePr w:type="firstCol">
      <w:rPr>
        <w:rFonts w:ascii="Calibri" w:hAnsi="Calibri" w:cs="Times New Roman" w:hint="default"/>
        <w:b w:val="0"/>
        <w:bCs w:val="0"/>
      </w:rPr>
      <w:tblPr/>
      <w:tcPr>
        <w:tcBorders>
          <w:tl2br w:val="none" w:sz="0" w:space="0" w:color="auto"/>
          <w:tr2bl w:val="none" w:sz="0" w:space="0" w:color="auto"/>
        </w:tcBorders>
      </w:tcPr>
    </w:tblStylePr>
    <w:tblStylePr w:type="lastCol">
      <w:rPr>
        <w:rFonts w:ascii="Calibri" w:hAnsi="Calibri" w:cs="Times New Roman" w:hint="default"/>
        <w:b w:val="0"/>
        <w:bCs w:val="0"/>
      </w:rPr>
      <w:tblPr/>
      <w:tcPr>
        <w:tcBorders>
          <w:tl2br w:val="none" w:sz="0" w:space="0" w:color="auto"/>
          <w:tr2bl w:val="none" w:sz="0" w:space="0" w:color="auto"/>
        </w:tcBorders>
      </w:tcPr>
    </w:tblStylePr>
    <w:tblStylePr w:type="band1Vert">
      <w:rPr>
        <w:rFonts w:ascii="Calibri" w:hAnsi="Calibri" w:cs="Times New Roman" w:hint="default"/>
        <w:color w:val="auto"/>
      </w:rPr>
      <w:tblPr/>
      <w:tcPr>
        <w:shd w:val="solid" w:color="C0C0C0" w:fill="FFFFFF"/>
      </w:tcPr>
    </w:tblStylePr>
    <w:tblStylePr w:type="band2Vert">
      <w:rPr>
        <w:rFonts w:ascii="Calibri" w:hAnsi="Calibri" w:cs="Times New Roman" w:hint="default"/>
        <w:color w:val="auto"/>
      </w:rPr>
      <w:tblPr/>
      <w:tcPr>
        <w:shd w:val="pct10" w:color="000000" w:fill="FFFFFF"/>
      </w:tcPr>
    </w:tblStylePr>
    <w:tblStylePr w:type="neCell">
      <w:rPr>
        <w:rFonts w:ascii="Calibri" w:hAnsi="Calibri" w:cs="Times New Roman" w:hint="default"/>
        <w:b/>
        <w:bCs/>
      </w:rPr>
      <w:tblPr/>
      <w:tcPr>
        <w:tcBorders>
          <w:tl2br w:val="none" w:sz="0" w:space="0" w:color="auto"/>
          <w:tr2bl w:val="none" w:sz="0" w:space="0" w:color="auto"/>
        </w:tcBorders>
      </w:tcPr>
    </w:tblStylePr>
  </w:style>
  <w:style w:type="table" w:customStyle="1" w:styleId="41123">
    <w:name w:val="Столбцы таблицы 4112"/>
    <w:basedOn w:val="a5"/>
    <w:uiPriority w:val="99"/>
    <w:rsid w:val="003A64CE"/>
    <w:rPr>
      <w:rFonts w:ascii="Calibri" w:eastAsia="Calibri" w:hAnsi="Calibri"/>
      <w:sz w:val="22"/>
      <w:szCs w:val="22"/>
      <w:lang w:eastAsia="en-US"/>
    </w:rPr>
    <w:tblPr>
      <w:tblStyleColBandSize w:val="1"/>
    </w:tblPr>
    <w:tblStylePr w:type="firstRow">
      <w:rPr>
        <w:rFonts w:ascii="Calibri" w:hAnsi="Calibri" w:cs="Times New Roman" w:hint="default"/>
        <w:color w:val="FFFFFF"/>
      </w:rPr>
      <w:tblPr/>
      <w:tcPr>
        <w:tcBorders>
          <w:tl2br w:val="none" w:sz="0" w:space="0" w:color="auto"/>
          <w:tr2bl w:val="none" w:sz="0" w:space="0" w:color="auto"/>
        </w:tcBorders>
        <w:shd w:val="solid" w:color="000000" w:fill="FFFFFF"/>
      </w:tcPr>
    </w:tblStylePr>
    <w:tblStylePr w:type="lastRow">
      <w:rPr>
        <w:rFonts w:ascii="Calibri" w:hAnsi="Calibri" w:cs="Times New Roman" w:hint="default"/>
        <w:b/>
        <w:bCs/>
      </w:rPr>
      <w:tblPr/>
      <w:tcPr>
        <w:tcBorders>
          <w:tl2br w:val="none" w:sz="0" w:space="0" w:color="auto"/>
          <w:tr2bl w:val="none" w:sz="0" w:space="0" w:color="auto"/>
        </w:tcBorders>
      </w:tcPr>
    </w:tblStylePr>
    <w:tblStylePr w:type="lastCol">
      <w:rPr>
        <w:rFonts w:ascii="Calibri" w:hAnsi="Calibri" w:cs="Times New Roman" w:hint="default"/>
        <w:b/>
        <w:bCs/>
      </w:rPr>
      <w:tblPr/>
      <w:tcPr>
        <w:tcBorders>
          <w:tl2br w:val="none" w:sz="0" w:space="0" w:color="auto"/>
          <w:tr2bl w:val="none" w:sz="0" w:space="0" w:color="auto"/>
        </w:tcBorders>
      </w:tcPr>
    </w:tblStylePr>
    <w:tblStylePr w:type="band1Vert">
      <w:rPr>
        <w:rFonts w:ascii="Calibri" w:hAnsi="Calibri" w:cs="Times New Roman" w:hint="default"/>
        <w:color w:val="auto"/>
      </w:rPr>
      <w:tblPr/>
      <w:tcPr>
        <w:shd w:val="pct50" w:color="008080" w:fill="FFFFFF"/>
      </w:tcPr>
    </w:tblStylePr>
    <w:tblStylePr w:type="band2Vert">
      <w:rPr>
        <w:rFonts w:ascii="Calibri" w:hAnsi="Calibri" w:cs="Times New Roman" w:hint="default"/>
        <w:color w:val="auto"/>
      </w:rPr>
      <w:tblPr/>
      <w:tcPr>
        <w:shd w:val="pct10" w:color="000000" w:fill="FFFFFF"/>
      </w:tcPr>
    </w:tblStylePr>
  </w:style>
  <w:style w:type="table" w:customStyle="1" w:styleId="51121">
    <w:name w:val="Столбцы таблицы 5112"/>
    <w:basedOn w:val="a5"/>
    <w:uiPriority w:val="99"/>
    <w:rsid w:val="003A64CE"/>
    <w:rPr>
      <w:rFonts w:ascii="Calibri" w:eastAsia="Calibri" w:hAnsi="Calibri"/>
      <w:sz w:val="22"/>
      <w:szCs w:val="22"/>
      <w:lang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ascii="Calibri" w:hAnsi="Calibri" w:cs="Times New Roman" w:hint="default"/>
        <w:b/>
        <w:bCs/>
        <w:i/>
        <w:iCs/>
      </w:rPr>
      <w:tblPr/>
      <w:tcPr>
        <w:tcBorders>
          <w:bottom w:val="single" w:sz="6" w:space="0" w:color="808080"/>
          <w:tl2br w:val="none" w:sz="0" w:space="0" w:color="auto"/>
          <w:tr2bl w:val="none" w:sz="0" w:space="0" w:color="auto"/>
        </w:tcBorders>
      </w:tcPr>
    </w:tblStylePr>
    <w:tblStylePr w:type="lastRow">
      <w:rPr>
        <w:rFonts w:ascii="Calibri" w:hAnsi="Calibri" w:cs="Times New Roman" w:hint="default"/>
        <w:b/>
        <w:bCs/>
      </w:rPr>
      <w:tblPr/>
      <w:tcPr>
        <w:tcBorders>
          <w:top w:val="single" w:sz="6" w:space="0" w:color="808080"/>
          <w:tl2br w:val="none" w:sz="0" w:space="0" w:color="auto"/>
          <w:tr2bl w:val="none" w:sz="0" w:space="0" w:color="auto"/>
        </w:tcBorders>
      </w:tcPr>
    </w:tblStylePr>
    <w:tblStylePr w:type="firstCol">
      <w:rPr>
        <w:rFonts w:ascii="Calibri" w:hAnsi="Calibri" w:cs="Times New Roman" w:hint="default"/>
        <w:b/>
        <w:bCs/>
      </w:rPr>
      <w:tblPr/>
      <w:tcPr>
        <w:tcBorders>
          <w:tl2br w:val="none" w:sz="0" w:space="0" w:color="auto"/>
          <w:tr2bl w:val="none" w:sz="0" w:space="0" w:color="auto"/>
        </w:tcBorders>
      </w:tcPr>
    </w:tblStylePr>
    <w:tblStylePr w:type="lastCol">
      <w:rPr>
        <w:rFonts w:ascii="Calibri" w:hAnsi="Calibri" w:cs="Times New Roman" w:hint="default"/>
        <w:b/>
        <w:bCs/>
      </w:rPr>
      <w:tblPr/>
      <w:tcPr>
        <w:tcBorders>
          <w:tl2br w:val="none" w:sz="0" w:space="0" w:color="auto"/>
          <w:tr2bl w:val="none" w:sz="0" w:space="0" w:color="auto"/>
        </w:tcBorders>
      </w:tcPr>
    </w:tblStylePr>
    <w:tblStylePr w:type="band1Vert">
      <w:rPr>
        <w:rFonts w:ascii="Calibri" w:hAnsi="Calibri" w:cs="Times New Roman" w:hint="default"/>
        <w:color w:val="auto"/>
      </w:rPr>
      <w:tblPr/>
      <w:tcPr>
        <w:shd w:val="solid" w:color="C0C0C0" w:fill="FFFFFF"/>
      </w:tcPr>
    </w:tblStylePr>
    <w:tblStylePr w:type="band2Vert">
      <w:rPr>
        <w:rFonts w:ascii="Calibri" w:hAnsi="Calibri" w:cs="Times New Roman" w:hint="default"/>
        <w:color w:val="auto"/>
      </w:rPr>
    </w:tblStylePr>
  </w:style>
  <w:style w:type="table" w:customStyle="1" w:styleId="-11120">
    <w:name w:val="Таблица-список 1112"/>
    <w:basedOn w:val="a5"/>
    <w:uiPriority w:val="99"/>
    <w:rsid w:val="003A64CE"/>
    <w:rPr>
      <w:rFonts w:ascii="Calibri" w:eastAsia="Calibri" w:hAnsi="Calibri"/>
      <w:sz w:val="22"/>
      <w:szCs w:val="22"/>
      <w:lang w:eastAsia="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ascii="Calibri" w:hAnsi="Calibri" w:cs="Times New Roman" w:hint="default"/>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ascii="Calibri" w:hAnsi="Calibri" w:cs="Times New Roman" w:hint="default"/>
      </w:rPr>
      <w:tblPr/>
      <w:tcPr>
        <w:tcBorders>
          <w:top w:val="single" w:sz="6" w:space="0" w:color="000000"/>
          <w:tl2br w:val="none" w:sz="0" w:space="0" w:color="auto"/>
          <w:tr2bl w:val="none" w:sz="0" w:space="0" w:color="auto"/>
        </w:tcBorders>
      </w:tcPr>
    </w:tblStylePr>
    <w:tblStylePr w:type="band1Horz">
      <w:rPr>
        <w:rFonts w:ascii="Calibri" w:hAnsi="Calibri" w:cs="Times New Roman" w:hint="default"/>
        <w:color w:val="auto"/>
      </w:rPr>
      <w:tblPr/>
      <w:tcPr>
        <w:tcBorders>
          <w:tl2br w:val="none" w:sz="0" w:space="0" w:color="auto"/>
          <w:tr2bl w:val="none" w:sz="0" w:space="0" w:color="auto"/>
        </w:tcBorders>
        <w:shd w:val="solid" w:color="C0C0C0" w:fill="FFFFFF"/>
      </w:tcPr>
    </w:tblStylePr>
    <w:tblStylePr w:type="band2Horz">
      <w:rPr>
        <w:rFonts w:ascii="Calibri" w:hAnsi="Calibri" w:cs="Times New Roman" w:hint="default"/>
        <w:color w:val="auto"/>
      </w:rPr>
      <w:tblPr/>
      <w:tcPr>
        <w:tcBorders>
          <w:tl2br w:val="none" w:sz="0" w:space="0" w:color="auto"/>
          <w:tr2bl w:val="none" w:sz="0" w:space="0" w:color="auto"/>
        </w:tcBorders>
      </w:tcPr>
    </w:tblStylePr>
    <w:tblStylePr w:type="swCell">
      <w:rPr>
        <w:rFonts w:ascii="Calibri" w:hAnsi="Calibri" w:cs="Times New Roman" w:hint="default"/>
        <w:b/>
        <w:bCs/>
      </w:rPr>
      <w:tblPr/>
      <w:tcPr>
        <w:tcBorders>
          <w:tl2br w:val="none" w:sz="0" w:space="0" w:color="auto"/>
          <w:tr2bl w:val="none" w:sz="0" w:space="0" w:color="auto"/>
        </w:tcBorders>
      </w:tcPr>
    </w:tblStylePr>
  </w:style>
  <w:style w:type="table" w:customStyle="1" w:styleId="-21120">
    <w:name w:val="Таблица-список 2112"/>
    <w:basedOn w:val="a5"/>
    <w:uiPriority w:val="99"/>
    <w:rsid w:val="003A64CE"/>
    <w:rPr>
      <w:rFonts w:ascii="Calibri" w:eastAsia="Calibri" w:hAnsi="Calibri"/>
      <w:sz w:val="22"/>
      <w:szCs w:val="22"/>
      <w:lang w:eastAsia="en-US"/>
    </w:rPr>
    <w:tblPr>
      <w:tblStyleRowBandSize w:val="2"/>
      <w:tblBorders>
        <w:bottom w:val="single" w:sz="12" w:space="0" w:color="808080"/>
      </w:tblBorders>
    </w:tblPr>
    <w:tblStylePr w:type="firstRow">
      <w:rPr>
        <w:rFonts w:ascii="Calibri" w:hAnsi="Calibri" w:cs="Times New Roman" w:hint="default"/>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ascii="Calibri" w:hAnsi="Calibri" w:cs="Times New Roman" w:hint="default"/>
      </w:rPr>
      <w:tblPr/>
      <w:tcPr>
        <w:tcBorders>
          <w:top w:val="single" w:sz="6" w:space="0" w:color="000000"/>
          <w:tl2br w:val="none" w:sz="0" w:space="0" w:color="auto"/>
          <w:tr2bl w:val="none" w:sz="0" w:space="0" w:color="auto"/>
        </w:tcBorders>
      </w:tcPr>
    </w:tblStylePr>
    <w:tblStylePr w:type="band1Horz">
      <w:rPr>
        <w:rFonts w:ascii="Calibri" w:hAnsi="Calibri" w:cs="Times New Roman" w:hint="default"/>
        <w:color w:val="auto"/>
      </w:rPr>
      <w:tblPr/>
      <w:tcPr>
        <w:tcBorders>
          <w:tl2br w:val="none" w:sz="0" w:space="0" w:color="auto"/>
          <w:tr2bl w:val="none" w:sz="0" w:space="0" w:color="auto"/>
        </w:tcBorders>
        <w:shd w:val="pct20" w:color="00FF00" w:fill="FFFFFF"/>
      </w:tcPr>
    </w:tblStylePr>
    <w:tblStylePr w:type="band2Horz">
      <w:rPr>
        <w:rFonts w:ascii="Calibri" w:hAnsi="Calibri" w:cs="Times New Roman" w:hint="default"/>
        <w:color w:val="auto"/>
      </w:rPr>
      <w:tblPr/>
      <w:tcPr>
        <w:tcBorders>
          <w:tl2br w:val="none" w:sz="0" w:space="0" w:color="auto"/>
          <w:tr2bl w:val="none" w:sz="0" w:space="0" w:color="auto"/>
        </w:tcBorders>
      </w:tcPr>
    </w:tblStylePr>
    <w:tblStylePr w:type="swCell">
      <w:rPr>
        <w:rFonts w:ascii="Calibri" w:hAnsi="Calibri" w:cs="Times New Roman" w:hint="default"/>
        <w:b/>
        <w:bCs/>
      </w:rPr>
      <w:tblPr/>
      <w:tcPr>
        <w:tcBorders>
          <w:tl2br w:val="none" w:sz="0" w:space="0" w:color="auto"/>
          <w:tr2bl w:val="none" w:sz="0" w:space="0" w:color="auto"/>
        </w:tcBorders>
      </w:tcPr>
    </w:tblStylePr>
  </w:style>
  <w:style w:type="table" w:customStyle="1" w:styleId="-31120">
    <w:name w:val="Таблица-список 3112"/>
    <w:basedOn w:val="a5"/>
    <w:uiPriority w:val="99"/>
    <w:rsid w:val="003A64CE"/>
    <w:rPr>
      <w:rFonts w:ascii="Calibri" w:eastAsia="Calibri" w:hAnsi="Calibri"/>
      <w:sz w:val="22"/>
      <w:szCs w:val="22"/>
      <w:lang w:eastAsia="en-US"/>
    </w:rPr>
    <w:tblPr>
      <w:tblBorders>
        <w:top w:val="single" w:sz="12" w:space="0" w:color="000000"/>
        <w:bottom w:val="single" w:sz="12" w:space="0" w:color="000000"/>
        <w:insideH w:val="single" w:sz="6" w:space="0" w:color="000000"/>
      </w:tblBorders>
    </w:tblPr>
    <w:tblStylePr w:type="firstRow">
      <w:rPr>
        <w:rFonts w:ascii="Calibri" w:hAnsi="Calibri" w:cs="Times New Roman" w:hint="default"/>
        <w:b/>
        <w:bCs/>
        <w:color w:val="000080"/>
      </w:rPr>
      <w:tblPr/>
      <w:tcPr>
        <w:tcBorders>
          <w:bottom w:val="single" w:sz="12" w:space="0" w:color="000000"/>
          <w:tl2br w:val="none" w:sz="0" w:space="0" w:color="auto"/>
          <w:tr2bl w:val="none" w:sz="0" w:space="0" w:color="auto"/>
        </w:tcBorders>
      </w:tcPr>
    </w:tblStylePr>
    <w:tblStylePr w:type="lastRow">
      <w:rPr>
        <w:rFonts w:ascii="Calibri" w:hAnsi="Calibri" w:cs="Times New Roman" w:hint="default"/>
      </w:rPr>
      <w:tblPr/>
      <w:tcPr>
        <w:tcBorders>
          <w:top w:val="single" w:sz="12" w:space="0" w:color="000000"/>
          <w:tl2br w:val="none" w:sz="0" w:space="0" w:color="auto"/>
          <w:tr2bl w:val="none" w:sz="0" w:space="0" w:color="auto"/>
        </w:tcBorders>
      </w:tcPr>
    </w:tblStylePr>
    <w:tblStylePr w:type="swCell">
      <w:rPr>
        <w:rFonts w:ascii="Calibri" w:hAnsi="Calibri" w:cs="Times New Roman" w:hint="default"/>
        <w:i/>
        <w:iCs/>
        <w:color w:val="000080"/>
      </w:rPr>
      <w:tblPr/>
      <w:tcPr>
        <w:tcBorders>
          <w:tl2br w:val="none" w:sz="0" w:space="0" w:color="auto"/>
          <w:tr2bl w:val="none" w:sz="0" w:space="0" w:color="auto"/>
        </w:tcBorders>
      </w:tcPr>
    </w:tblStylePr>
  </w:style>
  <w:style w:type="table" w:customStyle="1" w:styleId="-4112">
    <w:name w:val="Таблица-список 4112"/>
    <w:basedOn w:val="a5"/>
    <w:uiPriority w:val="99"/>
    <w:rsid w:val="003A64CE"/>
    <w:rPr>
      <w:rFonts w:ascii="Calibri" w:eastAsia="Calibri" w:hAnsi="Calibri"/>
      <w:sz w:val="22"/>
      <w:szCs w:val="22"/>
      <w:lang w:eastAsia="en-US"/>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ascii="Calibri" w:hAnsi="Calibri" w:cs="Times New Roman" w:hint="default"/>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12">
    <w:name w:val="Таблица-список 5112"/>
    <w:basedOn w:val="a5"/>
    <w:uiPriority w:val="99"/>
    <w:rsid w:val="003A64CE"/>
    <w:rPr>
      <w:rFonts w:ascii="Calibri" w:eastAsia="Calibri" w:hAnsi="Calibr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ascii="Calibri" w:hAnsi="Calibri" w:cs="Times New Roman" w:hint="default"/>
        <w:b/>
        <w:bCs/>
      </w:rPr>
      <w:tblPr/>
      <w:tcPr>
        <w:tcBorders>
          <w:bottom w:val="single" w:sz="12" w:space="0" w:color="000000"/>
          <w:tl2br w:val="none" w:sz="0" w:space="0" w:color="auto"/>
          <w:tr2bl w:val="none" w:sz="0" w:space="0" w:color="auto"/>
        </w:tcBorders>
      </w:tcPr>
    </w:tblStylePr>
    <w:tblStylePr w:type="firstCol">
      <w:rPr>
        <w:rFonts w:ascii="Calibri" w:hAnsi="Calibri" w:cs="Times New Roman" w:hint="default"/>
        <w:b/>
        <w:bCs/>
      </w:rPr>
      <w:tblPr/>
      <w:tcPr>
        <w:tcBorders>
          <w:tl2br w:val="none" w:sz="0" w:space="0" w:color="auto"/>
          <w:tr2bl w:val="none" w:sz="0" w:space="0" w:color="auto"/>
        </w:tcBorders>
      </w:tcPr>
    </w:tblStylePr>
  </w:style>
  <w:style w:type="table" w:customStyle="1" w:styleId="-6112">
    <w:name w:val="Таблица-список 6112"/>
    <w:basedOn w:val="a5"/>
    <w:uiPriority w:val="99"/>
    <w:rsid w:val="003A64CE"/>
    <w:rPr>
      <w:rFonts w:ascii="Calibri" w:eastAsia="Calibri" w:hAnsi="Calibri"/>
      <w:sz w:val="22"/>
      <w:szCs w:val="22"/>
      <w:lang w:eastAsia="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ascii="Calibri" w:hAnsi="Calibri" w:cs="Times New Roman" w:hint="default"/>
        <w:b/>
        <w:bCs/>
      </w:rPr>
      <w:tblPr/>
      <w:tcPr>
        <w:tcBorders>
          <w:bottom w:val="single" w:sz="12" w:space="0" w:color="000000"/>
          <w:tl2br w:val="none" w:sz="0" w:space="0" w:color="auto"/>
          <w:tr2bl w:val="none" w:sz="0" w:space="0" w:color="auto"/>
        </w:tcBorders>
      </w:tcPr>
    </w:tblStylePr>
    <w:tblStylePr w:type="firstCol">
      <w:rPr>
        <w:rFonts w:ascii="Calibri" w:hAnsi="Calibri" w:cs="Times New Roman" w:hint="default"/>
        <w:b/>
        <w:bCs/>
      </w:rPr>
      <w:tblPr/>
      <w:tcPr>
        <w:tcBorders>
          <w:right w:val="single" w:sz="12" w:space="0" w:color="000000"/>
          <w:tl2br w:val="none" w:sz="0" w:space="0" w:color="auto"/>
          <w:tr2bl w:val="none" w:sz="0" w:space="0" w:color="auto"/>
        </w:tcBorders>
      </w:tcPr>
    </w:tblStylePr>
    <w:tblStylePr w:type="band1Horz">
      <w:rPr>
        <w:rFonts w:ascii="Calibri" w:hAnsi="Calibri" w:cs="Times New Roman" w:hint="default"/>
      </w:rPr>
      <w:tblPr/>
      <w:tcPr>
        <w:tcBorders>
          <w:tl2br w:val="none" w:sz="0" w:space="0" w:color="auto"/>
          <w:tr2bl w:val="none" w:sz="0" w:space="0" w:color="auto"/>
        </w:tcBorders>
        <w:shd w:val="pct25" w:color="000000" w:fill="FFFFFF"/>
      </w:tcPr>
    </w:tblStylePr>
  </w:style>
  <w:style w:type="table" w:customStyle="1" w:styleId="-7112">
    <w:name w:val="Таблица-список 7112"/>
    <w:basedOn w:val="a5"/>
    <w:uiPriority w:val="99"/>
    <w:rsid w:val="003A64CE"/>
    <w:rPr>
      <w:rFonts w:ascii="Calibri" w:eastAsia="Calibri" w:hAnsi="Calibri"/>
      <w:sz w:val="22"/>
      <w:szCs w:val="22"/>
      <w:lang w:eastAsia="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ascii="Calibri" w:hAnsi="Calibri" w:cs="Times New Roman" w:hint="default"/>
        <w:b/>
        <w:bCs/>
      </w:rPr>
      <w:tblPr/>
      <w:tcPr>
        <w:tcBorders>
          <w:bottom w:val="single" w:sz="12" w:space="0" w:color="008000"/>
          <w:tl2br w:val="none" w:sz="0" w:space="0" w:color="auto"/>
          <w:tr2bl w:val="none" w:sz="0" w:space="0" w:color="auto"/>
        </w:tcBorders>
        <w:shd w:val="solid" w:color="C0C0C0" w:fill="FFFFFF"/>
      </w:tcPr>
    </w:tblStylePr>
    <w:tblStylePr w:type="lastRow">
      <w:rPr>
        <w:rFonts w:ascii="Calibri" w:hAnsi="Calibri" w:cs="Times New Roman" w:hint="default"/>
        <w:b/>
        <w:bCs/>
      </w:rPr>
      <w:tblPr/>
      <w:tcPr>
        <w:tcBorders>
          <w:top w:val="single" w:sz="12" w:space="0" w:color="008000"/>
          <w:tl2br w:val="none" w:sz="0" w:space="0" w:color="auto"/>
          <w:tr2bl w:val="none" w:sz="0" w:space="0" w:color="auto"/>
        </w:tcBorders>
      </w:tcPr>
    </w:tblStylePr>
    <w:tblStylePr w:type="firstCol">
      <w:rPr>
        <w:rFonts w:ascii="Calibri" w:hAnsi="Calibri" w:cs="Times New Roman" w:hint="default"/>
        <w:b/>
        <w:bCs/>
      </w:rPr>
      <w:tblPr/>
      <w:tcPr>
        <w:tcBorders>
          <w:tl2br w:val="none" w:sz="0" w:space="0" w:color="auto"/>
          <w:tr2bl w:val="none" w:sz="0" w:space="0" w:color="auto"/>
        </w:tcBorders>
      </w:tcPr>
    </w:tblStylePr>
    <w:tblStylePr w:type="lastCol">
      <w:rPr>
        <w:rFonts w:ascii="Calibri" w:hAnsi="Calibri" w:cs="Times New Roman" w:hint="default"/>
        <w:b/>
        <w:bCs/>
      </w:rPr>
      <w:tblPr/>
      <w:tcPr>
        <w:tcBorders>
          <w:tl2br w:val="none" w:sz="0" w:space="0" w:color="auto"/>
          <w:tr2bl w:val="none" w:sz="0" w:space="0" w:color="auto"/>
        </w:tcBorders>
      </w:tcPr>
    </w:tblStylePr>
    <w:tblStylePr w:type="band1Horz">
      <w:rPr>
        <w:rFonts w:ascii="Calibri" w:hAnsi="Calibri" w:cs="Times New Roman" w:hint="default"/>
        <w:color w:val="auto"/>
      </w:rPr>
      <w:tblPr/>
      <w:tcPr>
        <w:tcBorders>
          <w:tl2br w:val="none" w:sz="0" w:space="0" w:color="auto"/>
          <w:tr2bl w:val="none" w:sz="0" w:space="0" w:color="auto"/>
        </w:tcBorders>
        <w:shd w:val="pct20" w:color="000000" w:fill="FFFFFF"/>
      </w:tcPr>
    </w:tblStylePr>
    <w:tblStylePr w:type="band2Horz">
      <w:rPr>
        <w:rFonts w:ascii="Calibri" w:hAnsi="Calibri" w:cs="Times New Roman" w:hint="default"/>
      </w:rPr>
      <w:tblPr/>
      <w:tcPr>
        <w:tcBorders>
          <w:tl2br w:val="none" w:sz="0" w:space="0" w:color="auto"/>
          <w:tr2bl w:val="none" w:sz="0" w:space="0" w:color="auto"/>
        </w:tcBorders>
        <w:shd w:val="pct25" w:color="FFFF00" w:fill="FFFFFF"/>
      </w:tcPr>
    </w:tblStylePr>
  </w:style>
  <w:style w:type="table" w:customStyle="1" w:styleId="-8112">
    <w:name w:val="Таблица-список 8112"/>
    <w:basedOn w:val="a5"/>
    <w:uiPriority w:val="99"/>
    <w:rsid w:val="003A64CE"/>
    <w:rPr>
      <w:rFonts w:ascii="Calibri" w:eastAsia="Calibri" w:hAnsi="Calibri"/>
      <w:sz w:val="22"/>
      <w:szCs w:val="22"/>
      <w:lang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ascii="Calibri" w:hAnsi="Calibri" w:cs="Times New Roman" w:hint="default"/>
        <w:b/>
        <w:bCs/>
        <w:i/>
        <w:iCs/>
      </w:rPr>
      <w:tblPr/>
      <w:tcPr>
        <w:tcBorders>
          <w:bottom w:val="single" w:sz="6" w:space="0" w:color="000000"/>
          <w:tl2br w:val="none" w:sz="0" w:space="0" w:color="auto"/>
          <w:tr2bl w:val="none" w:sz="0" w:space="0" w:color="auto"/>
        </w:tcBorders>
        <w:shd w:val="solid" w:color="FFFF00" w:fill="FFFFFF"/>
      </w:tcPr>
    </w:tblStylePr>
    <w:tblStylePr w:type="lastRow">
      <w:rPr>
        <w:rFonts w:ascii="Calibri" w:hAnsi="Calibri" w:cs="Times New Roman" w:hint="default"/>
        <w:b/>
        <w:bCs/>
      </w:rPr>
      <w:tblPr/>
      <w:tcPr>
        <w:tcBorders>
          <w:top w:val="single" w:sz="6" w:space="0" w:color="000000"/>
          <w:tl2br w:val="none" w:sz="0" w:space="0" w:color="auto"/>
          <w:tr2bl w:val="none" w:sz="0" w:space="0" w:color="auto"/>
        </w:tcBorders>
      </w:tcPr>
    </w:tblStylePr>
    <w:tblStylePr w:type="firstCol">
      <w:rPr>
        <w:rFonts w:ascii="Calibri" w:hAnsi="Calibri" w:cs="Times New Roman" w:hint="default"/>
        <w:b/>
        <w:bCs/>
      </w:rPr>
      <w:tblPr/>
      <w:tcPr>
        <w:tcBorders>
          <w:tl2br w:val="none" w:sz="0" w:space="0" w:color="auto"/>
          <w:tr2bl w:val="none" w:sz="0" w:space="0" w:color="auto"/>
        </w:tcBorders>
      </w:tcPr>
    </w:tblStylePr>
    <w:tblStylePr w:type="lastCol">
      <w:rPr>
        <w:rFonts w:ascii="Calibri" w:hAnsi="Calibri" w:cs="Times New Roman" w:hint="default"/>
        <w:b/>
        <w:bCs/>
      </w:rPr>
      <w:tblPr/>
      <w:tcPr>
        <w:tcBorders>
          <w:tl2br w:val="none" w:sz="0" w:space="0" w:color="auto"/>
          <w:tr2bl w:val="none" w:sz="0" w:space="0" w:color="auto"/>
        </w:tcBorders>
      </w:tcPr>
    </w:tblStylePr>
    <w:tblStylePr w:type="band1Horz">
      <w:rPr>
        <w:rFonts w:ascii="Calibri" w:hAnsi="Calibri" w:cs="Times New Roman" w:hint="default"/>
        <w:color w:val="auto"/>
      </w:rPr>
      <w:tblPr/>
      <w:tcPr>
        <w:tcBorders>
          <w:tl2br w:val="none" w:sz="0" w:space="0" w:color="auto"/>
          <w:tr2bl w:val="none" w:sz="0" w:space="0" w:color="auto"/>
        </w:tcBorders>
        <w:shd w:val="pct25" w:color="FFFF00" w:fill="FFFFFF"/>
      </w:tcPr>
    </w:tblStylePr>
    <w:tblStylePr w:type="band2Horz">
      <w:rPr>
        <w:rFonts w:ascii="Calibri" w:hAnsi="Calibri" w:cs="Times New Roman" w:hint="default"/>
      </w:rPr>
      <w:tblPr/>
      <w:tcPr>
        <w:tcBorders>
          <w:tl2br w:val="none" w:sz="0" w:space="0" w:color="auto"/>
          <w:tr2bl w:val="none" w:sz="0" w:space="0" w:color="auto"/>
        </w:tcBorders>
        <w:shd w:val="pct50" w:color="FF0000" w:fill="FFFFFF"/>
      </w:tcPr>
    </w:tblStylePr>
  </w:style>
  <w:style w:type="table" w:customStyle="1" w:styleId="112f0">
    <w:name w:val="Тема таблицы112"/>
    <w:basedOn w:val="a5"/>
    <w:uiPriority w:val="99"/>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9">
    <w:name w:val="Цветная таблица 1112"/>
    <w:basedOn w:val="a5"/>
    <w:uiPriority w:val="99"/>
    <w:rsid w:val="003A64CE"/>
    <w:rPr>
      <w:rFonts w:ascii="Calibri" w:eastAsia="Calibri" w:hAnsi="Calibri"/>
      <w:color w:val="FFFFFF"/>
      <w:sz w:val="22"/>
      <w:szCs w:val="22"/>
      <w:lang w:eastAsia="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ascii="Calibri" w:hAnsi="Calibri" w:cs="Times New Roman" w:hint="default"/>
        <w:b/>
        <w:bCs/>
        <w:i/>
        <w:iCs/>
      </w:rPr>
      <w:tblPr/>
      <w:tcPr>
        <w:tcBorders>
          <w:tl2br w:val="none" w:sz="0" w:space="0" w:color="auto"/>
          <w:tr2bl w:val="none" w:sz="0" w:space="0" w:color="auto"/>
        </w:tcBorders>
        <w:shd w:val="solid" w:color="000000" w:fill="FFFFFF"/>
      </w:tcPr>
    </w:tblStylePr>
    <w:tblStylePr w:type="firstCol">
      <w:rPr>
        <w:rFonts w:ascii="Calibri" w:hAnsi="Calibri" w:cs="Times New Roman" w:hint="default"/>
        <w:b/>
        <w:bCs/>
        <w:i/>
        <w:iCs/>
      </w:rPr>
      <w:tblPr/>
      <w:tcPr>
        <w:tcBorders>
          <w:tl2br w:val="none" w:sz="0" w:space="0" w:color="auto"/>
          <w:tr2bl w:val="none" w:sz="0" w:space="0" w:color="auto"/>
        </w:tcBorders>
        <w:shd w:val="solid" w:color="000080" w:fill="FFFFFF"/>
      </w:tcPr>
    </w:tblStylePr>
    <w:tblStylePr w:type="nwCell">
      <w:rPr>
        <w:rFonts w:ascii="Calibri" w:hAnsi="Calibri" w:cs="Times New Roman" w:hint="default"/>
      </w:rPr>
      <w:tblPr/>
      <w:tcPr>
        <w:tcBorders>
          <w:tl2br w:val="none" w:sz="0" w:space="0" w:color="auto"/>
          <w:tr2bl w:val="none" w:sz="0" w:space="0" w:color="auto"/>
        </w:tcBorders>
        <w:shd w:val="solid" w:color="000000" w:fill="FFFFFF"/>
      </w:tcPr>
    </w:tblStylePr>
    <w:tblStylePr w:type="swCell">
      <w:rPr>
        <w:rFonts w:ascii="Calibri" w:hAnsi="Calibri" w:cs="Times New Roman" w:hint="default"/>
        <w:b/>
        <w:bCs/>
        <w:i w:val="0"/>
        <w:iCs w:val="0"/>
      </w:rPr>
      <w:tblPr/>
      <w:tcPr>
        <w:tcBorders>
          <w:tl2br w:val="none" w:sz="0" w:space="0" w:color="auto"/>
          <w:tr2bl w:val="none" w:sz="0" w:space="0" w:color="auto"/>
        </w:tcBorders>
      </w:tcPr>
    </w:tblStylePr>
  </w:style>
  <w:style w:type="table" w:customStyle="1" w:styleId="21129">
    <w:name w:val="Цветная таблица 2112"/>
    <w:basedOn w:val="a5"/>
    <w:uiPriority w:val="99"/>
    <w:rsid w:val="003A64CE"/>
    <w:rPr>
      <w:rFonts w:ascii="Calibri" w:eastAsia="Calibri" w:hAnsi="Calibri"/>
      <w:sz w:val="22"/>
      <w:szCs w:val="22"/>
      <w:lang w:eastAsia="en-US"/>
    </w:rPr>
    <w:tblPr>
      <w:tblBorders>
        <w:bottom w:val="single" w:sz="12" w:space="0" w:color="000000"/>
      </w:tblBorders>
    </w:tblPr>
    <w:tcPr>
      <w:shd w:val="pct20" w:color="FFFF00" w:fill="FFFFFF"/>
    </w:tcPr>
    <w:tblStylePr w:type="firstRow">
      <w:rPr>
        <w:rFonts w:ascii="Calibri" w:hAnsi="Calibri" w:cs="Times New Roman" w:hint="default"/>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ascii="Calibri" w:hAnsi="Calibri" w:cs="Times New Roman" w:hint="default"/>
        <w:b/>
        <w:bCs/>
        <w:i/>
        <w:iCs/>
      </w:rPr>
      <w:tblPr/>
      <w:tcPr>
        <w:tcBorders>
          <w:tl2br w:val="none" w:sz="0" w:space="0" w:color="auto"/>
          <w:tr2bl w:val="none" w:sz="0" w:space="0" w:color="auto"/>
        </w:tcBorders>
      </w:tcPr>
    </w:tblStylePr>
    <w:tblStylePr w:type="lastCol">
      <w:rPr>
        <w:rFonts w:ascii="Calibri" w:hAnsi="Calibri" w:cs="Times New Roman" w:hint="default"/>
      </w:rPr>
      <w:tblPr/>
      <w:tcPr>
        <w:tcBorders>
          <w:tl2br w:val="none" w:sz="0" w:space="0" w:color="auto"/>
          <w:tr2bl w:val="none" w:sz="0" w:space="0" w:color="auto"/>
        </w:tcBorders>
        <w:shd w:val="solid" w:color="C0C0C0" w:fill="FFFFFF"/>
      </w:tcPr>
    </w:tblStylePr>
    <w:tblStylePr w:type="swCell">
      <w:rPr>
        <w:rFonts w:ascii="Calibri" w:hAnsi="Calibri" w:cs="Times New Roman" w:hint="default"/>
        <w:b/>
        <w:bCs/>
        <w:i w:val="0"/>
        <w:iCs w:val="0"/>
      </w:rPr>
      <w:tblPr/>
      <w:tcPr>
        <w:tcBorders>
          <w:tl2br w:val="none" w:sz="0" w:space="0" w:color="auto"/>
          <w:tr2bl w:val="none" w:sz="0" w:space="0" w:color="auto"/>
        </w:tcBorders>
      </w:tcPr>
    </w:tblStylePr>
  </w:style>
  <w:style w:type="table" w:customStyle="1" w:styleId="31126">
    <w:name w:val="Цветная таблица 3112"/>
    <w:basedOn w:val="a5"/>
    <w:uiPriority w:val="99"/>
    <w:rsid w:val="003A64CE"/>
    <w:rPr>
      <w:rFonts w:ascii="Calibri" w:eastAsia="Calibri" w:hAnsi="Calibri"/>
      <w:sz w:val="22"/>
      <w:szCs w:val="22"/>
      <w:lang w:eastAsia="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ascii="Calibri" w:hAnsi="Calibri" w:cs="Times New Roman" w:hint="default"/>
      </w:rPr>
      <w:tblPr/>
      <w:tcPr>
        <w:tcBorders>
          <w:bottom w:val="single" w:sz="6" w:space="0" w:color="000000"/>
          <w:tl2br w:val="none" w:sz="0" w:space="0" w:color="auto"/>
          <w:tr2bl w:val="none" w:sz="0" w:space="0" w:color="auto"/>
        </w:tcBorders>
        <w:shd w:val="solid" w:color="008080" w:fill="FFFFFF"/>
      </w:tcPr>
    </w:tblStylePr>
    <w:tblStylePr w:type="firstCol">
      <w:rPr>
        <w:rFonts w:ascii="Calibri" w:hAnsi="Calibri" w:cs="Times New Roman" w:hint="default"/>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ascii="Calibri" w:hAnsi="Calibri" w:cs="Times New Roman" w:hint="default"/>
        <w:b/>
        <w:bCs/>
        <w:color w:val="FFFFFF"/>
      </w:rPr>
      <w:tblPr/>
      <w:tcPr>
        <w:tcBorders>
          <w:tl2br w:val="none" w:sz="0" w:space="0" w:color="auto"/>
          <w:tr2bl w:val="none" w:sz="0" w:space="0" w:color="auto"/>
        </w:tcBorders>
        <w:shd w:val="solid" w:color="000000" w:fill="FFFFFF"/>
      </w:tcPr>
    </w:tblStylePr>
  </w:style>
  <w:style w:type="table" w:customStyle="1" w:styleId="119112">
    <w:name w:val="Сетка таблицы119112"/>
    <w:basedOn w:val="a5"/>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12">
    <w:name w:val="Сетка таблицы213112"/>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2">
    <w:name w:val="Сетка таблицы34112"/>
    <w:basedOn w:val="a5"/>
    <w:uiPriority w:val="59"/>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2">
    <w:name w:val="Сетка таблицы35112"/>
    <w:basedOn w:val="a5"/>
    <w:uiPriority w:val="59"/>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Веб-таблица 121"/>
    <w:basedOn w:val="a5"/>
    <w:uiPriority w:val="99"/>
    <w:rsid w:val="003A64CE"/>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2210">
    <w:name w:val="Веб-таблица 221"/>
    <w:basedOn w:val="a5"/>
    <w:uiPriority w:val="99"/>
    <w:rsid w:val="003A64CE"/>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321">
    <w:name w:val="Веб-таблица 321"/>
    <w:basedOn w:val="a5"/>
    <w:uiPriority w:val="99"/>
    <w:rsid w:val="003A64CE"/>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21f6">
    <w:name w:val="Изысканная таблица21"/>
    <w:basedOn w:val="a5"/>
    <w:uiPriority w:val="99"/>
    <w:rsid w:val="003A64CE"/>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ascii="Times New Roman" w:hAnsi="Times New Roman" w:cs="Times New Roman" w:hint="default"/>
        <w:caps/>
        <w:color w:val="auto"/>
      </w:rPr>
      <w:tblPr/>
      <w:tcPr>
        <w:tcBorders>
          <w:tl2br w:val="none" w:sz="0" w:space="0" w:color="auto"/>
          <w:tr2bl w:val="none" w:sz="0" w:space="0" w:color="auto"/>
        </w:tcBorders>
      </w:tcPr>
    </w:tblStylePr>
  </w:style>
  <w:style w:type="table" w:customStyle="1" w:styleId="1215">
    <w:name w:val="Изящная таблица 121"/>
    <w:basedOn w:val="a5"/>
    <w:uiPriority w:val="99"/>
    <w:rsid w:val="003A64CE"/>
    <w:tblPr>
      <w:tblStyleRowBandSize w:val="1"/>
    </w:tblPr>
    <w:tblStylePr w:type="firstRow">
      <w:rPr>
        <w:rFonts w:ascii="Times New Roman" w:hAnsi="Times New Roman" w:cs="Times New Roman" w:hint="default"/>
      </w:rPr>
      <w:tblPr/>
      <w:tcPr>
        <w:tcBorders>
          <w:top w:val="single" w:sz="6" w:space="0" w:color="000000"/>
          <w:bottom w:val="single" w:sz="12" w:space="0" w:color="000000"/>
          <w:tl2br w:val="none" w:sz="0" w:space="0" w:color="auto"/>
          <w:tr2bl w:val="none" w:sz="0" w:space="0" w:color="auto"/>
        </w:tcBorders>
      </w:tcPr>
    </w:tblStylePr>
    <w:tblStylePr w:type="lastRow">
      <w:rPr>
        <w:rFonts w:ascii="Times New Roman" w:hAnsi="Times New Roman" w:cs="Times New Roman" w:hint="default"/>
      </w:rPr>
      <w:tblPr/>
      <w:tcPr>
        <w:tcBorders>
          <w:top w:val="single" w:sz="12" w:space="0" w:color="000000"/>
          <w:tl2br w:val="none" w:sz="0" w:space="0" w:color="auto"/>
          <w:tr2bl w:val="none" w:sz="0" w:space="0" w:color="auto"/>
        </w:tcBorders>
        <w:shd w:val="pct25" w:color="800080" w:fill="FFFFFF"/>
      </w:tcPr>
    </w:tblStylePr>
    <w:tblStylePr w:type="firstCol">
      <w:rPr>
        <w:rFonts w:ascii="Times New Roman" w:hAnsi="Times New Roman" w:cs="Times New Roman" w:hint="default"/>
      </w:rPr>
      <w:tblPr/>
      <w:tcPr>
        <w:tcBorders>
          <w:right w:val="single" w:sz="12" w:space="0" w:color="000000"/>
          <w:tl2br w:val="none" w:sz="0" w:space="0" w:color="auto"/>
          <w:tr2bl w:val="none" w:sz="0" w:space="0" w:color="auto"/>
        </w:tcBorders>
      </w:tcPr>
    </w:tblStylePr>
    <w:tblStylePr w:type="lastCol">
      <w:rPr>
        <w:rFonts w:ascii="Times New Roman" w:hAnsi="Times New Roman" w:cs="Times New Roman" w:hint="default"/>
      </w:rPr>
      <w:tblPr/>
      <w:tcPr>
        <w:tcBorders>
          <w:left w:val="single" w:sz="12" w:space="0" w:color="000000"/>
          <w:tl2br w:val="none" w:sz="0" w:space="0" w:color="auto"/>
          <w:tr2bl w:val="none" w:sz="0" w:space="0" w:color="auto"/>
        </w:tcBorders>
      </w:tcPr>
    </w:tblStylePr>
    <w:tblStylePr w:type="band1Horz">
      <w:rPr>
        <w:rFonts w:ascii="Times New Roman" w:hAnsi="Times New Roman" w:cs="Times New Roman" w:hint="default"/>
      </w:rPr>
      <w:tblPr/>
      <w:tcPr>
        <w:tcBorders>
          <w:bottom w:val="single" w:sz="6" w:space="0" w:color="000000"/>
          <w:tl2br w:val="none" w:sz="0" w:space="0" w:color="auto"/>
          <w:tr2bl w:val="none" w:sz="0" w:space="0" w:color="auto"/>
        </w:tcBorders>
        <w:shd w:val="pct25" w:color="8080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2215">
    <w:name w:val="Изящная таблица 221"/>
    <w:basedOn w:val="a5"/>
    <w:uiPriority w:val="99"/>
    <w:rsid w:val="003A64CE"/>
    <w:tblPr>
      <w:tblBorders>
        <w:left w:val="single" w:sz="6" w:space="0" w:color="000000"/>
        <w:right w:val="single" w:sz="6" w:space="0" w:color="000000"/>
      </w:tblBorders>
    </w:tblPr>
    <w:tblStylePr w:type="firstRow">
      <w:rPr>
        <w:rFonts w:ascii="Times New Roman" w:hAnsi="Times New Roman" w:cs="Times New Roman" w:hint="default"/>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rPr>
      <w:tblPr/>
      <w:tcPr>
        <w:tcBorders>
          <w:top w:val="single" w:sz="12" w:space="0" w:color="000000"/>
          <w:tl2br w:val="none" w:sz="0" w:space="0" w:color="auto"/>
          <w:tr2bl w:val="none" w:sz="0" w:space="0" w:color="auto"/>
        </w:tcBorders>
      </w:tcPr>
    </w:tblStylePr>
    <w:tblStylePr w:type="firstCol">
      <w:rPr>
        <w:rFonts w:ascii="Times New Roman" w:hAnsi="Times New Roman" w:cs="Times New Roman" w:hint="default"/>
      </w:rPr>
      <w:tblPr/>
      <w:tcPr>
        <w:tcBorders>
          <w:right w:val="single" w:sz="12" w:space="0" w:color="000000"/>
          <w:tl2br w:val="none" w:sz="0" w:space="0" w:color="auto"/>
          <w:tr2bl w:val="none" w:sz="0" w:space="0" w:color="auto"/>
        </w:tcBorders>
        <w:shd w:val="pct25" w:color="008000" w:fill="FFFFFF"/>
      </w:tcPr>
    </w:tblStylePr>
    <w:tblStylePr w:type="lastCol">
      <w:rPr>
        <w:rFonts w:ascii="Times New Roman" w:hAnsi="Times New Roman" w:cs="Times New Roman" w:hint="default"/>
      </w:rPr>
      <w:tblPr/>
      <w:tcPr>
        <w:tcBorders>
          <w:left w:val="single" w:sz="12" w:space="0" w:color="000000"/>
          <w:tl2br w:val="none" w:sz="0" w:space="0" w:color="auto"/>
          <w:tr2bl w:val="none" w:sz="0" w:space="0" w:color="auto"/>
        </w:tcBorders>
        <w:shd w:val="pct25" w:color="8080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1216">
    <w:name w:val="Классическая таблица 121"/>
    <w:basedOn w:val="a5"/>
    <w:uiPriority w:val="99"/>
    <w:rsid w:val="003A64CE"/>
    <w:tblPr>
      <w:tblBorders>
        <w:top w:val="single" w:sz="12" w:space="0" w:color="000000"/>
        <w:bottom w:val="single" w:sz="12" w:space="0" w:color="000000"/>
      </w:tblBorders>
    </w:tblPr>
    <w:tblStylePr w:type="firstRow">
      <w:rPr>
        <w:rFonts w:ascii="Times New Roman" w:hAnsi="Times New Roman" w:cs="Times New Roman" w:hint="default"/>
        <w:i/>
        <w:iCs/>
      </w:rPr>
      <w:tblPr/>
      <w:tcPr>
        <w:tcBorders>
          <w:bottom w:val="single" w:sz="6" w:space="0" w:color="000000"/>
          <w:tl2br w:val="none" w:sz="0" w:space="0" w:color="auto"/>
          <w:tr2bl w:val="none" w:sz="0" w:space="0" w:color="auto"/>
        </w:tcBorders>
      </w:tcPr>
    </w:tblStylePr>
    <w:tblStylePr w:type="lastRow">
      <w:rPr>
        <w:rFonts w:ascii="Times New Roman" w:hAnsi="Times New Roman" w:cs="Times New Roman" w:hint="default"/>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rPr>
      <w:tblPr/>
      <w:tcPr>
        <w:tcBorders>
          <w:right w:val="single" w:sz="6" w:space="0" w:color="000000"/>
          <w:tl2br w:val="none" w:sz="0" w:space="0" w:color="auto"/>
          <w:tr2bl w:val="none" w:sz="0" w:space="0" w:color="auto"/>
        </w:tcBorders>
      </w:tcPr>
    </w:tblStylePr>
    <w:tblStylePr w:type="neCell">
      <w:rPr>
        <w:rFonts w:ascii="Times New Roman" w:hAnsi="Times New Roman" w:cs="Times New Roman" w:hint="default"/>
        <w:b/>
        <w:bCs/>
        <w:i w:val="0"/>
        <w:iCs w:val="0"/>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2216">
    <w:name w:val="Классическая таблица 221"/>
    <w:basedOn w:val="a5"/>
    <w:uiPriority w:val="99"/>
    <w:rsid w:val="003A64CE"/>
    <w:tblPr>
      <w:tblBorders>
        <w:top w:val="single" w:sz="12" w:space="0" w:color="000000"/>
        <w:bottom w:val="single" w:sz="12" w:space="0" w:color="000000"/>
      </w:tblBorders>
    </w:tblPr>
    <w:tblStylePr w:type="firstRow">
      <w:rPr>
        <w:rFonts w:ascii="Times New Roman" w:hAnsi="Times New Roman" w:cs="Times New Roman" w:hint="default"/>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shd w:val="solid" w:color="C0C0C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none" w:sz="0" w:space="0" w:color="auto"/>
          <w:tr2bl w:val="none" w:sz="0" w:space="0" w:color="auto"/>
        </w:tcBorders>
        <w:shd w:val="solid" w:color="800080" w:fill="FFFFFF"/>
      </w:tcPr>
    </w:tblStylePr>
    <w:tblStylePr w:type="swCell">
      <w:rPr>
        <w:rFonts w:ascii="Times New Roman" w:hAnsi="Times New Roman" w:cs="Times New Roman" w:hint="default"/>
        <w:color w:val="000080"/>
      </w:rPr>
      <w:tblPr/>
      <w:tcPr>
        <w:tcBorders>
          <w:tl2br w:val="none" w:sz="0" w:space="0" w:color="auto"/>
          <w:tr2bl w:val="none" w:sz="0" w:space="0" w:color="auto"/>
        </w:tcBorders>
      </w:tcPr>
    </w:tblStylePr>
  </w:style>
  <w:style w:type="table" w:customStyle="1" w:styleId="3214">
    <w:name w:val="Классическая таблица 321"/>
    <w:basedOn w:val="a5"/>
    <w:uiPriority w:val="99"/>
    <w:rsid w:val="003A64CE"/>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ascii="Times New Roman" w:hAnsi="Times New Roman" w:cs="Times New Roman" w:hint="default"/>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ascii="Times New Roman" w:hAnsi="Times New Roman" w:cs="Times New Roman" w:hint="default"/>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ascii="Times New Roman" w:hAnsi="Times New Roman" w:cs="Times New Roman" w:hint="default"/>
        <w:b/>
        <w:bCs/>
        <w:color w:val="000000"/>
      </w:rPr>
      <w:tblPr/>
      <w:tcPr>
        <w:tcBorders>
          <w:tl2br w:val="none" w:sz="0" w:space="0" w:color="auto"/>
          <w:tr2bl w:val="none" w:sz="0" w:space="0" w:color="auto"/>
        </w:tcBorders>
      </w:tcPr>
    </w:tblStylePr>
  </w:style>
  <w:style w:type="table" w:customStyle="1" w:styleId="4214">
    <w:name w:val="Классическая таблица 421"/>
    <w:basedOn w:val="a5"/>
    <w:uiPriority w:val="99"/>
    <w:rsid w:val="003A64CE"/>
    <w:tblPr>
      <w:tblBorders>
        <w:top w:val="single" w:sz="12" w:space="0" w:color="000000"/>
        <w:left w:val="single" w:sz="6" w:space="0" w:color="000000"/>
        <w:bottom w:val="single" w:sz="12" w:space="0" w:color="000000"/>
        <w:right w:val="single" w:sz="6" w:space="0" w:color="000000"/>
      </w:tblBorders>
    </w:tblPr>
    <w:tblStylePr w:type="firstRow">
      <w:rPr>
        <w:rFonts w:ascii="Times New Roman" w:hAnsi="Times New Roman" w:cs="Times New Roman" w:hint="default"/>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ascii="Times New Roman" w:hAnsi="Times New Roman" w:cs="Times New Roman" w:hint="default"/>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color w:val="000080"/>
      </w:rPr>
      <w:tblPr/>
      <w:tcPr>
        <w:tcBorders>
          <w:tl2br w:val="none" w:sz="0" w:space="0" w:color="auto"/>
          <w:tr2bl w:val="none" w:sz="0" w:space="0" w:color="auto"/>
        </w:tcBorders>
      </w:tcPr>
    </w:tblStylePr>
  </w:style>
  <w:style w:type="table" w:customStyle="1" w:styleId="1217">
    <w:name w:val="Объемная таблица 121"/>
    <w:basedOn w:val="a5"/>
    <w:uiPriority w:val="99"/>
    <w:rsid w:val="003A64CE"/>
    <w:tblPr/>
    <w:tcPr>
      <w:shd w:val="solid" w:color="C0C0C0" w:fill="FFFFFF"/>
    </w:tcPr>
    <w:tblStylePr w:type="firstRow">
      <w:rPr>
        <w:rFonts w:ascii="Times New Roman" w:hAnsi="Times New Roman" w:cs="Times New Roman" w:hint="default"/>
        <w:b/>
        <w:bCs/>
        <w:color w:val="800080"/>
      </w:rPr>
      <w:tblPr/>
      <w:tcPr>
        <w:tcBorders>
          <w:bottom w:val="single" w:sz="6" w:space="0" w:color="808080"/>
          <w:tl2br w:val="none" w:sz="0" w:space="0" w:color="auto"/>
          <w:tr2bl w:val="none" w:sz="0" w:space="0" w:color="auto"/>
        </w:tcBorders>
      </w:tcPr>
    </w:tblStylePr>
    <w:tblStylePr w:type="lastRow">
      <w:rPr>
        <w:rFonts w:ascii="Times New Roman" w:hAnsi="Times New Roman" w:cs="Times New Roman" w:hint="default"/>
      </w:rPr>
      <w:tblPr/>
      <w:tcPr>
        <w:tcBorders>
          <w:top w:val="single" w:sz="6" w:space="0" w:color="FFFFFF"/>
          <w:tl2br w:val="none" w:sz="0" w:space="0" w:color="auto"/>
          <w:tr2bl w:val="none" w:sz="0" w:space="0" w:color="auto"/>
        </w:tcBorders>
      </w:tcPr>
    </w:tblStylePr>
    <w:tblStylePr w:type="firstCol">
      <w:rPr>
        <w:rFonts w:ascii="Times New Roman" w:hAnsi="Times New Roman" w:cs="Times New Roman" w:hint="default"/>
        <w:b/>
        <w:bCs/>
      </w:rPr>
      <w:tblPr/>
      <w:tcPr>
        <w:tcBorders>
          <w:right w:val="single" w:sz="6" w:space="0" w:color="808080"/>
          <w:tl2br w:val="none" w:sz="0" w:space="0" w:color="auto"/>
          <w:tr2bl w:val="none" w:sz="0" w:space="0" w:color="auto"/>
        </w:tcBorders>
      </w:tcPr>
    </w:tblStylePr>
    <w:tblStylePr w:type="lastCol">
      <w:rPr>
        <w:rFonts w:ascii="Times New Roman" w:hAnsi="Times New Roman" w:cs="Times New Roman" w:hint="default"/>
      </w:rPr>
      <w:tblPr/>
      <w:tcPr>
        <w:tcBorders>
          <w:left w:val="single" w:sz="6" w:space="0" w:color="FFFFFF"/>
          <w:tl2br w:val="none" w:sz="0" w:space="0" w:color="auto"/>
          <w:tr2bl w:val="none" w:sz="0" w:space="0" w:color="auto"/>
        </w:tcBorders>
      </w:tcPr>
    </w:tblStylePr>
    <w:tblStylePr w:type="neCell">
      <w:rPr>
        <w:rFonts w:ascii="Times New Roman" w:hAnsi="Times New Roman" w:cs="Times New Roman" w:hint="default"/>
      </w:rPr>
      <w:tblPr/>
      <w:tcPr>
        <w:tcBorders>
          <w:left w:val="none" w:sz="0" w:space="0" w:color="auto"/>
          <w:bottom w:val="none" w:sz="0" w:space="0" w:color="auto"/>
          <w:tl2br w:val="none" w:sz="0" w:space="0" w:color="auto"/>
          <w:tr2bl w:val="none" w:sz="0" w:space="0" w:color="auto"/>
        </w:tcBorders>
      </w:tcPr>
    </w:tblStylePr>
    <w:tblStylePr w:type="nwCell">
      <w:rPr>
        <w:rFonts w:ascii="Times New Roman" w:hAnsi="Times New Roman" w:cs="Times New Roman" w:hint="default"/>
      </w:rPr>
      <w:tblPr/>
      <w:tcPr>
        <w:tcBorders>
          <w:bottom w:val="none" w:sz="0" w:space="0" w:color="auto"/>
          <w:right w:val="none" w:sz="0" w:space="0" w:color="auto"/>
          <w:tl2br w:val="none" w:sz="0" w:space="0" w:color="auto"/>
          <w:tr2bl w:val="none" w:sz="0" w:space="0" w:color="auto"/>
        </w:tcBorders>
      </w:tcPr>
    </w:tblStylePr>
    <w:tblStylePr w:type="seCell">
      <w:rPr>
        <w:rFonts w:ascii="Times New Roman" w:hAnsi="Times New Roman" w:cs="Times New Roman" w:hint="default"/>
      </w:rPr>
      <w:tblPr/>
      <w:tcPr>
        <w:tcBorders>
          <w:top w:val="none" w:sz="0" w:space="0" w:color="auto"/>
          <w:left w:val="none" w:sz="0" w:space="0" w:color="auto"/>
          <w:tl2br w:val="none" w:sz="0" w:space="0" w:color="auto"/>
          <w:tr2bl w:val="none" w:sz="0" w:space="0" w:color="auto"/>
        </w:tcBorders>
      </w:tcPr>
    </w:tblStylePr>
    <w:tblStylePr w:type="swCell">
      <w:rPr>
        <w:rFonts w:ascii="Times New Roman" w:hAnsi="Times New Roman" w:cs="Times New Roman" w:hint="default"/>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217">
    <w:name w:val="Объемная таблица 221"/>
    <w:basedOn w:val="a5"/>
    <w:uiPriority w:val="99"/>
    <w:rsid w:val="003A64CE"/>
    <w:tblPr>
      <w:tblStyleRowBandSize w:val="1"/>
    </w:tblPr>
    <w:tcPr>
      <w:shd w:val="solid" w:color="C0C0C0" w:fill="FFFFFF"/>
    </w:tcPr>
    <w:tblStylePr w:type="firstRow">
      <w:rPr>
        <w:rFonts w:ascii="Times New Roman" w:hAnsi="Times New Roman" w:cs="Times New Roman" w:hint="default"/>
        <w:b/>
        <w:bCs/>
      </w:rPr>
      <w:tblPr/>
      <w:tcPr>
        <w:tcBorders>
          <w:tl2br w:val="none" w:sz="0" w:space="0" w:color="auto"/>
          <w:tr2bl w:val="none" w:sz="0" w:space="0" w:color="auto"/>
        </w:tcBorders>
      </w:tcPr>
    </w:tblStylePr>
    <w:tblStylePr w:type="firstCol">
      <w:rPr>
        <w:rFonts w:ascii="Times New Roman" w:hAnsi="Times New Roman" w:cs="Times New Roman" w:hint="default"/>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ascii="Times New Roman" w:hAnsi="Times New Roman" w:cs="Times New Roman" w:hint="default"/>
      </w:rPr>
      <w:tblPr/>
      <w:tcPr>
        <w:tcBorders>
          <w:right w:val="single" w:sz="6" w:space="0" w:color="FFFFFF"/>
          <w:tl2br w:val="none" w:sz="0" w:space="0" w:color="auto"/>
          <w:tr2bl w:val="none" w:sz="0" w:space="0" w:color="auto"/>
        </w:tcBorders>
      </w:tcPr>
    </w:tblStylePr>
    <w:tblStylePr w:type="band1Horz">
      <w:rPr>
        <w:rFonts w:ascii="Times New Roman" w:hAnsi="Times New Roman" w:cs="Times New Roman" w:hint="default"/>
      </w:rPr>
      <w:tblPr/>
      <w:tcPr>
        <w:tcBorders>
          <w:top w:val="single" w:sz="6" w:space="0" w:color="808080"/>
          <w:bottom w:val="single" w:sz="6" w:space="0" w:color="FFFFFF"/>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3215">
    <w:name w:val="Объемная таблица 321"/>
    <w:basedOn w:val="a5"/>
    <w:uiPriority w:val="99"/>
    <w:rsid w:val="003A64CE"/>
    <w:tblPr>
      <w:tblStyleRowBandSize w:val="1"/>
      <w:tblStyleColBandSize w:val="1"/>
    </w:tblPr>
    <w:tblStylePr w:type="firstRow">
      <w:rPr>
        <w:rFonts w:ascii="Times New Roman" w:hAnsi="Times New Roman" w:cs="Times New Roman" w:hint="default"/>
        <w:b/>
        <w:bCs/>
      </w:rPr>
      <w:tblPr/>
      <w:tcPr>
        <w:tcBorders>
          <w:tl2br w:val="none" w:sz="0" w:space="0" w:color="auto"/>
          <w:tr2bl w:val="none" w:sz="0" w:space="0" w:color="auto"/>
        </w:tcBorders>
      </w:tcPr>
    </w:tblStylePr>
    <w:tblStylePr w:type="firstCol">
      <w:rPr>
        <w:rFonts w:ascii="Times New Roman" w:hAnsi="Times New Roman" w:cs="Times New Roman" w:hint="default"/>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ascii="Times New Roman" w:hAnsi="Times New Roman" w:cs="Times New Roman" w:hint="default"/>
      </w:rPr>
      <w:tblPr/>
      <w:tcPr>
        <w:tcBorders>
          <w:right w:val="single" w:sz="6" w:space="0" w:color="FFFFFF"/>
          <w:tl2br w:val="none" w:sz="0" w:space="0" w:color="auto"/>
          <w:tr2bl w:val="none" w:sz="0" w:space="0" w:color="auto"/>
        </w:tcBorders>
      </w:tcPr>
    </w:tblStylePr>
    <w:tblStylePr w:type="band1Vert">
      <w:rPr>
        <w:rFonts w:ascii="Times New Roman" w:hAnsi="Times New Roman" w:cs="Times New Roman" w:hint="default"/>
        <w:color w:val="auto"/>
      </w:rPr>
      <w:tblPr/>
      <w:tcPr>
        <w:shd w:val="solid" w:color="C0C0C0" w:fill="FFFFFF"/>
      </w:tcPr>
    </w:tblStylePr>
    <w:tblStylePr w:type="band2Vert">
      <w:rPr>
        <w:rFonts w:ascii="Times New Roman" w:hAnsi="Times New Roman" w:cs="Times New Roman" w:hint="default"/>
        <w:color w:val="auto"/>
      </w:rPr>
      <w:tblPr/>
      <w:tcPr>
        <w:shd w:val="pct50" w:color="C0C0C0" w:fill="FFFFFF"/>
      </w:tcPr>
    </w:tblStylePr>
    <w:tblStylePr w:type="band1Horz">
      <w:rPr>
        <w:rFonts w:ascii="Times New Roman" w:hAnsi="Times New Roman" w:cs="Times New Roman" w:hint="default"/>
      </w:rPr>
      <w:tblPr/>
      <w:tcPr>
        <w:tcBorders>
          <w:top w:val="single" w:sz="6" w:space="0" w:color="808080"/>
          <w:bottom w:val="single" w:sz="6" w:space="0" w:color="FFFFFF"/>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1218">
    <w:name w:val="Простая таблица 121"/>
    <w:basedOn w:val="a5"/>
    <w:uiPriority w:val="99"/>
    <w:rsid w:val="003A64CE"/>
    <w:tblPr>
      <w:tblBorders>
        <w:top w:val="single" w:sz="12" w:space="0" w:color="008000"/>
        <w:bottom w:val="single" w:sz="12" w:space="0" w:color="008000"/>
      </w:tblBorders>
    </w:tblPr>
    <w:tblStylePr w:type="firstRow">
      <w:rPr>
        <w:rFonts w:ascii="Times New Roman" w:hAnsi="Times New Roman" w:cs="Times New Roman" w:hint="default"/>
      </w:rPr>
      <w:tblPr/>
      <w:tcPr>
        <w:tcBorders>
          <w:bottom w:val="single" w:sz="6" w:space="0" w:color="008000"/>
          <w:tl2br w:val="none" w:sz="0" w:space="0" w:color="auto"/>
          <w:tr2bl w:val="none" w:sz="0" w:space="0" w:color="auto"/>
        </w:tcBorders>
      </w:tcPr>
    </w:tblStylePr>
    <w:tblStylePr w:type="lastRow">
      <w:rPr>
        <w:rFonts w:ascii="Times New Roman" w:hAnsi="Times New Roman" w:cs="Times New Roman" w:hint="default"/>
      </w:rPr>
      <w:tblPr/>
      <w:tcPr>
        <w:tcBorders>
          <w:top w:val="single" w:sz="6" w:space="0" w:color="008000"/>
          <w:tl2br w:val="none" w:sz="0" w:space="0" w:color="auto"/>
          <w:tr2bl w:val="none" w:sz="0" w:space="0" w:color="auto"/>
        </w:tcBorders>
      </w:tcPr>
    </w:tblStylePr>
  </w:style>
  <w:style w:type="table" w:customStyle="1" w:styleId="2218">
    <w:name w:val="Простая таблица 221"/>
    <w:basedOn w:val="a5"/>
    <w:uiPriority w:val="99"/>
    <w:rsid w:val="003A64CE"/>
    <w:tblPr/>
    <w:tblStylePr w:type="firstRow">
      <w:rPr>
        <w:rFonts w:ascii="Times New Roman" w:hAnsi="Times New Roman" w:cs="Times New Roman" w:hint="default"/>
        <w:b/>
        <w:bCs/>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b/>
        <w:bCs/>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right w:val="single" w:sz="12" w:space="0" w:color="000000"/>
          <w:tl2br w:val="none" w:sz="0" w:space="0" w:color="auto"/>
          <w:tr2bl w:val="none" w:sz="0" w:space="0" w:color="auto"/>
        </w:tcBorders>
      </w:tcPr>
    </w:tblStylePr>
    <w:tblStylePr w:type="lastCol">
      <w:rPr>
        <w:rFonts w:ascii="Times New Roman" w:hAnsi="Times New Roman" w:cs="Times New Roman" w:hint="default"/>
        <w:b/>
        <w:bCs/>
      </w:rPr>
      <w:tblPr/>
      <w:tcPr>
        <w:tcBorders>
          <w:left w:val="single" w:sz="6" w:space="0" w:color="000000"/>
          <w:tl2br w:val="none" w:sz="0" w:space="0" w:color="auto"/>
          <w:tr2bl w:val="none" w:sz="0" w:space="0" w:color="auto"/>
        </w:tcBorders>
      </w:tcPr>
    </w:tblStylePr>
    <w:tblStylePr w:type="neCell">
      <w:rPr>
        <w:rFonts w:ascii="Times New Roman" w:hAnsi="Times New Roman" w:cs="Times New Roman" w:hint="default"/>
        <w:b/>
        <w:bCs/>
      </w:rPr>
      <w:tblPr/>
      <w:tcPr>
        <w:tcBorders>
          <w:left w:val="none" w:sz="0" w:space="0" w:color="auto"/>
          <w:tl2br w:val="none" w:sz="0" w:space="0" w:color="auto"/>
          <w:tr2bl w:val="none" w:sz="0" w:space="0" w:color="auto"/>
        </w:tcBorders>
      </w:tcPr>
    </w:tblStylePr>
    <w:tblStylePr w:type="swCell">
      <w:rPr>
        <w:rFonts w:ascii="Times New Roman" w:hAnsi="Times New Roman" w:cs="Times New Roman" w:hint="default"/>
        <w:b/>
        <w:bCs/>
      </w:rPr>
      <w:tblPr/>
      <w:tcPr>
        <w:tcBorders>
          <w:top w:val="none" w:sz="0" w:space="0" w:color="auto"/>
          <w:tl2br w:val="none" w:sz="0" w:space="0" w:color="auto"/>
          <w:tr2bl w:val="none" w:sz="0" w:space="0" w:color="auto"/>
        </w:tcBorders>
      </w:tcPr>
    </w:tblStylePr>
  </w:style>
  <w:style w:type="table" w:customStyle="1" w:styleId="3216">
    <w:name w:val="Простая таблица 321"/>
    <w:basedOn w:val="a5"/>
    <w:uiPriority w:val="99"/>
    <w:rsid w:val="003A64CE"/>
    <w:tblPr>
      <w:tblBorders>
        <w:top w:val="single" w:sz="12" w:space="0" w:color="000000"/>
        <w:left w:val="single" w:sz="12" w:space="0" w:color="000000"/>
        <w:bottom w:val="single" w:sz="12" w:space="0" w:color="000000"/>
        <w:right w:val="single" w:sz="12" w:space="0" w:color="00000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00" w:fill="FFFFFF"/>
      </w:tcPr>
    </w:tblStylePr>
  </w:style>
  <w:style w:type="table" w:customStyle="1" w:styleId="12114">
    <w:name w:val="Сетка таблицы 1211"/>
    <w:basedOn w:val="a5"/>
    <w:uiPriority w:val="99"/>
    <w:rsid w:val="003A64C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2219">
    <w:name w:val="Сетка таблицы 221"/>
    <w:basedOn w:val="a5"/>
    <w:uiPriority w:val="99"/>
    <w:rsid w:val="003A64CE"/>
    <w:tblPr>
      <w:tblBorders>
        <w:insideH w:val="single" w:sz="6" w:space="0" w:color="000000"/>
        <w:insideV w:val="single" w:sz="6" w:space="0" w:color="000000"/>
      </w:tblBorders>
    </w:tblPr>
    <w:tblStylePr w:type="firstRow">
      <w:rPr>
        <w:rFonts w:ascii="Times New Roman" w:hAnsi="Times New Roman" w:cs="Times New Roman" w:hint="default"/>
        <w:b/>
        <w:bCs/>
      </w:rPr>
      <w:tblPr/>
      <w:tcPr>
        <w:tcBorders>
          <w:tl2br w:val="none" w:sz="0" w:space="0" w:color="auto"/>
          <w:tr2bl w:val="none" w:sz="0" w:space="0" w:color="auto"/>
        </w:tcBorders>
      </w:tcPr>
    </w:tblStylePr>
    <w:tblStylePr w:type="lastRow">
      <w:rPr>
        <w:rFonts w:ascii="Times New Roman" w:hAnsi="Times New Roman" w:cs="Times New Roman" w:hint="default"/>
        <w:b/>
        <w:bCs/>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3217">
    <w:name w:val="Сетка таблицы 321"/>
    <w:basedOn w:val="a5"/>
    <w:uiPriority w:val="99"/>
    <w:rsid w:val="003A64CE"/>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ascii="Times New Roman" w:hAnsi="Times New Roman" w:cs="Times New Roman" w:hint="default"/>
      </w:rPr>
      <w:tblPr/>
      <w:tcPr>
        <w:tcBorders>
          <w:bottom w:val="single" w:sz="6" w:space="0" w:color="000000"/>
          <w:tl2br w:val="none" w:sz="0" w:space="0" w:color="auto"/>
          <w:tr2bl w:val="none" w:sz="0" w:space="0" w:color="auto"/>
        </w:tcBorders>
        <w:shd w:val="pct30" w:color="FFFF00" w:fill="FFFFFF"/>
      </w:tcPr>
    </w:tblStylePr>
    <w:tblStylePr w:type="lastRow">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4215">
    <w:name w:val="Сетка таблицы 421"/>
    <w:basedOn w:val="a5"/>
    <w:uiPriority w:val="99"/>
    <w:rsid w:val="003A64CE"/>
    <w:tblPr>
      <w:tblBorders>
        <w:left w:val="single" w:sz="12" w:space="0" w:color="000000"/>
        <w:right w:val="single" w:sz="12" w:space="0" w:color="000000"/>
        <w:insideH w:val="single" w:sz="6" w:space="0" w:color="000000"/>
        <w:insideV w:val="single" w:sz="6" w:space="0" w:color="000000"/>
      </w:tblBorders>
    </w:tblPr>
    <w:tblStylePr w:type="firstRow">
      <w:rPr>
        <w:rFonts w:ascii="Times New Roman" w:hAnsi="Times New Roman" w:cs="Times New Roman" w:hint="default"/>
        <w:color w:val="auto"/>
      </w:rPr>
      <w:tblPr/>
      <w:tcPr>
        <w:tcBorders>
          <w:bottom w:val="single" w:sz="6" w:space="0" w:color="000000"/>
          <w:tl2br w:val="none" w:sz="0" w:space="0" w:color="auto"/>
          <w:tr2bl w:val="none" w:sz="0" w:space="0" w:color="auto"/>
        </w:tcBorders>
        <w:shd w:val="pct30" w:color="FFFF00" w:fill="FFFFFF"/>
      </w:tcPr>
    </w:tblStylePr>
    <w:tblStylePr w:type="lastRow">
      <w:rPr>
        <w:rFonts w:ascii="Times New Roman" w:hAnsi="Times New Roman" w:cs="Times New Roman" w:hint="default"/>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5214">
    <w:name w:val="Сетка таблицы 521"/>
    <w:basedOn w:val="a5"/>
    <w:uiPriority w:val="99"/>
    <w:rsid w:val="003A64CE"/>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ascii="Times New Roman" w:hAnsi="Times New Roman" w:cs="Times New Roman" w:hint="default"/>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single" w:sz="6" w:space="0" w:color="000000"/>
          <w:tr2bl w:val="none" w:sz="0" w:space="0" w:color="auto"/>
        </w:tcBorders>
      </w:tcPr>
    </w:tblStylePr>
  </w:style>
  <w:style w:type="table" w:customStyle="1" w:styleId="6210">
    <w:name w:val="Сетка таблицы 621"/>
    <w:basedOn w:val="a5"/>
    <w:uiPriority w:val="99"/>
    <w:rsid w:val="003A64CE"/>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ascii="Times New Roman" w:hAnsi="Times New Roman" w:cs="Times New Roman" w:hint="default"/>
        <w:b/>
        <w:bCs/>
      </w:rPr>
      <w:tblPr/>
      <w:tcPr>
        <w:tcBorders>
          <w:bottom w:val="single" w:sz="6" w:space="0" w:color="000000"/>
          <w:tl2br w:val="none" w:sz="0" w:space="0" w:color="auto"/>
          <w:tr2bl w:val="none" w:sz="0" w:space="0" w:color="auto"/>
        </w:tcBorders>
      </w:tcPr>
    </w:tblStylePr>
    <w:tblStylePr w:type="lastRow">
      <w:rPr>
        <w:rFonts w:ascii="Times New Roman" w:hAnsi="Times New Roman" w:cs="Times New Roman" w:hint="default"/>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single" w:sz="6" w:space="0" w:color="000000"/>
          <w:tr2bl w:val="none" w:sz="0" w:space="0" w:color="auto"/>
        </w:tcBorders>
      </w:tcPr>
    </w:tblStylePr>
  </w:style>
  <w:style w:type="table" w:customStyle="1" w:styleId="7210">
    <w:name w:val="Сетка таблицы 721"/>
    <w:basedOn w:val="a5"/>
    <w:uiPriority w:val="99"/>
    <w:rsid w:val="003A64CE"/>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ascii="Times New Roman" w:hAnsi="Times New Roman" w:cs="Times New Roman" w:hint="default"/>
        <w:b w:val="0"/>
        <w:bCs w:val="0"/>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b w:val="0"/>
        <w:bCs w:val="0"/>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val="0"/>
        <w:bCs w:val="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single" w:sz="6" w:space="0" w:color="000000"/>
          <w:tr2bl w:val="none" w:sz="0" w:space="0" w:color="auto"/>
        </w:tcBorders>
      </w:tcPr>
    </w:tblStylePr>
  </w:style>
  <w:style w:type="table" w:customStyle="1" w:styleId="8210">
    <w:name w:val="Сетка таблицы 821"/>
    <w:basedOn w:val="a5"/>
    <w:uiPriority w:val="99"/>
    <w:rsid w:val="003A64CE"/>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21f7">
    <w:name w:val="Современная таблица21"/>
    <w:basedOn w:val="a5"/>
    <w:uiPriority w:val="99"/>
    <w:rsid w:val="003A64CE"/>
    <w:tblPr>
      <w:tblStyleRowBandSize w:val="1"/>
      <w:tblBorders>
        <w:insideH w:val="single" w:sz="18" w:space="0" w:color="FFFFFF"/>
        <w:insideV w:val="single" w:sz="18" w:space="0" w:color="FFFFFF"/>
      </w:tblBorders>
    </w:tblPr>
    <w:tblStylePr w:type="firstRow">
      <w:rPr>
        <w:rFonts w:ascii="Times New Roman" w:hAnsi="Times New Roman" w:cs="Times New Roman" w:hint="default"/>
        <w:b/>
        <w:bCs/>
        <w:color w:val="auto"/>
      </w:rPr>
      <w:tblPr/>
      <w:tcPr>
        <w:tcBorders>
          <w:tl2br w:val="none" w:sz="0" w:space="0" w:color="auto"/>
          <w:tr2bl w:val="none" w:sz="0" w:space="0" w:color="auto"/>
        </w:tcBorders>
        <w:shd w:val="pct20" w:color="000000" w:fill="FFFFFF"/>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5" w:color="00000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shd w:val="pct20" w:color="000000" w:fill="FFFFFF"/>
      </w:tcPr>
    </w:tblStylePr>
  </w:style>
  <w:style w:type="table" w:customStyle="1" w:styleId="21f8">
    <w:name w:val="Стандартная таблица21"/>
    <w:basedOn w:val="a5"/>
    <w:uiPriority w:val="99"/>
    <w:rsid w:val="003A64C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ascii="Times New Roman" w:hAnsi="Times New Roman" w:cs="Times New Roman" w:hint="default"/>
        <w:b/>
        <w:bCs/>
        <w:color w:val="auto"/>
      </w:rPr>
      <w:tblPr/>
      <w:tcPr>
        <w:tcBorders>
          <w:tl2br w:val="none" w:sz="0" w:space="0" w:color="auto"/>
          <w:tr2bl w:val="none" w:sz="0" w:space="0" w:color="auto"/>
        </w:tcBorders>
        <w:shd w:val="solid" w:color="000000" w:fill="FFFFFF"/>
      </w:tcPr>
    </w:tblStylePr>
  </w:style>
  <w:style w:type="table" w:customStyle="1" w:styleId="1219">
    <w:name w:val="Столбцы таблицы 121"/>
    <w:basedOn w:val="a5"/>
    <w:uiPriority w:val="99"/>
    <w:rsid w:val="003A64CE"/>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ascii="Times New Roman" w:hAnsi="Times New Roman" w:cs="Times New Roman" w:hint="default"/>
        <w:b w:val="0"/>
        <w:bCs w:val="0"/>
      </w:rPr>
      <w:tblPr/>
      <w:tcPr>
        <w:tcBorders>
          <w:bottom w:val="double" w:sz="6" w:space="0" w:color="000000"/>
          <w:tl2br w:val="none" w:sz="0" w:space="0" w:color="auto"/>
          <w:tr2bl w:val="none" w:sz="0" w:space="0" w:color="auto"/>
        </w:tcBorders>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25" w:color="000000" w:fill="FFFFFF"/>
      </w:tcPr>
    </w:tblStylePr>
    <w:tblStylePr w:type="band2Vert">
      <w:rPr>
        <w:rFonts w:ascii="Times New Roman" w:hAnsi="Times New Roman" w:cs="Times New Roman" w:hint="default"/>
        <w:color w:val="auto"/>
      </w:rPr>
      <w:tblPr/>
      <w:tcPr>
        <w:shd w:val="pct25" w:color="FF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221a">
    <w:name w:val="Столбцы таблицы 221"/>
    <w:basedOn w:val="a5"/>
    <w:uiPriority w:val="99"/>
    <w:rsid w:val="003A64CE"/>
    <w:rPr>
      <w:b/>
      <w:bCs/>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3218">
    <w:name w:val="Столбцы таблицы 321"/>
    <w:basedOn w:val="a5"/>
    <w:uiPriority w:val="99"/>
    <w:rsid w:val="003A64CE"/>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op w:val="single" w:sz="6" w:space="0" w:color="000080"/>
          <w:tl2br w:val="none" w:sz="0" w:space="0" w:color="auto"/>
          <w:tr2bl w:val="none" w:sz="0" w:space="0" w:color="auto"/>
        </w:tcBorders>
      </w:tcPr>
    </w:tblStylePr>
    <w:tblStylePr w:type="firstCol">
      <w:rPr>
        <w:rFonts w:ascii="Times New Roman" w:hAnsi="Times New Roman" w:cs="Times New Roman" w:hint="default"/>
        <w:b w:val="0"/>
        <w:bCs w:val="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solid" w:color="C0C0C0" w:fill="FFFFFF"/>
      </w:tcPr>
    </w:tblStylePr>
    <w:tblStylePr w:type="band2Vert">
      <w:rPr>
        <w:rFonts w:ascii="Times New Roman" w:hAnsi="Times New Roman" w:cs="Times New Roman" w:hint="default"/>
        <w:color w:val="auto"/>
      </w:rPr>
      <w:tblPr/>
      <w:tcPr>
        <w:shd w:val="pct10" w:color="0000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4216">
    <w:name w:val="Столбцы таблицы 421"/>
    <w:basedOn w:val="a5"/>
    <w:uiPriority w:val="99"/>
    <w:rsid w:val="003A64CE"/>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00" w:fill="FFFFFF"/>
      </w:tcPr>
    </w:tblStylePr>
    <w:tblStylePr w:type="lastRow">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50" w:color="008080" w:fill="FFFFFF"/>
      </w:tcPr>
    </w:tblStylePr>
    <w:tblStylePr w:type="band2Vert">
      <w:rPr>
        <w:rFonts w:ascii="Times New Roman" w:hAnsi="Times New Roman" w:cs="Times New Roman" w:hint="default"/>
        <w:color w:val="auto"/>
      </w:rPr>
      <w:tblPr/>
      <w:tcPr>
        <w:shd w:val="pct10" w:color="000000" w:fill="FFFFFF"/>
      </w:tcPr>
    </w:tblStylePr>
  </w:style>
  <w:style w:type="table" w:customStyle="1" w:styleId="5215">
    <w:name w:val="Столбцы таблицы 521"/>
    <w:basedOn w:val="a5"/>
    <w:uiPriority w:val="99"/>
    <w:rsid w:val="003A64CE"/>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ascii="Times New Roman" w:hAnsi="Times New Roman" w:cs="Times New Roman" w:hint="default"/>
        <w:b/>
        <w:bCs/>
        <w:i/>
        <w:iCs/>
      </w:rPr>
      <w:tblPr/>
      <w:tcPr>
        <w:tcBorders>
          <w:bottom w:val="single" w:sz="6" w:space="0" w:color="808080"/>
          <w:tl2br w:val="none" w:sz="0" w:space="0" w:color="auto"/>
          <w:tr2bl w:val="none" w:sz="0" w:space="0" w:color="auto"/>
        </w:tcBorders>
      </w:tcPr>
    </w:tblStylePr>
    <w:tblStylePr w:type="lastRow">
      <w:rPr>
        <w:rFonts w:ascii="Times New Roman" w:hAnsi="Times New Roman" w:cs="Times New Roman" w:hint="default"/>
        <w:b/>
        <w:bCs/>
      </w:rPr>
      <w:tblPr/>
      <w:tcPr>
        <w:tcBorders>
          <w:top w:val="single" w:sz="6" w:space="0" w:color="80808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solid" w:color="C0C0C0" w:fill="FFFFFF"/>
      </w:tcPr>
    </w:tblStylePr>
    <w:tblStylePr w:type="band2Vert">
      <w:rPr>
        <w:rFonts w:ascii="Times New Roman" w:hAnsi="Times New Roman" w:cs="Times New Roman" w:hint="default"/>
        <w:color w:val="auto"/>
      </w:rPr>
    </w:tblStylePr>
  </w:style>
  <w:style w:type="table" w:customStyle="1" w:styleId="-1210">
    <w:name w:val="Таблица-список 121"/>
    <w:basedOn w:val="a5"/>
    <w:uiPriority w:val="99"/>
    <w:rsid w:val="003A64CE"/>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ascii="Times New Roman" w:hAnsi="Times New Roman" w:cs="Times New Roman" w:hint="default"/>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solid" w:color="C0C0C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2211">
    <w:name w:val="Таблица-список 221"/>
    <w:basedOn w:val="a5"/>
    <w:uiPriority w:val="99"/>
    <w:rsid w:val="003A64CE"/>
    <w:tblPr>
      <w:tblStyleRowBandSize w:val="2"/>
      <w:tblBorders>
        <w:bottom w:val="single" w:sz="12" w:space="0" w:color="808080"/>
      </w:tblBorders>
    </w:tblPr>
    <w:tblStylePr w:type="firstRow">
      <w:rPr>
        <w:rFonts w:ascii="Times New Roman" w:hAnsi="Times New Roman" w:cs="Times New Roman" w:hint="default"/>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20" w:color="00FF0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3210">
    <w:name w:val="Таблица-список 321"/>
    <w:basedOn w:val="a5"/>
    <w:uiPriority w:val="99"/>
    <w:rsid w:val="003A64CE"/>
    <w:tblPr>
      <w:tblBorders>
        <w:top w:val="single" w:sz="12" w:space="0" w:color="000000"/>
        <w:bottom w:val="single" w:sz="12" w:space="0" w:color="000000"/>
        <w:insideH w:val="single" w:sz="6" w:space="0" w:color="000000"/>
      </w:tblBorders>
    </w:tblPr>
    <w:tblStylePr w:type="firstRow">
      <w:rPr>
        <w:rFonts w:ascii="Times New Roman" w:hAnsi="Times New Roman" w:cs="Times New Roman" w:hint="default"/>
        <w:b/>
        <w:bCs/>
        <w:color w:val="000080"/>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rPr>
      <w:tblPr/>
      <w:tcPr>
        <w:tcBorders>
          <w:top w:val="single" w:sz="12" w:space="0" w:color="000000"/>
          <w:tl2br w:val="none" w:sz="0" w:space="0" w:color="auto"/>
          <w:tr2bl w:val="none" w:sz="0" w:space="0" w:color="auto"/>
        </w:tcBorders>
      </w:tcPr>
    </w:tblStylePr>
    <w:tblStylePr w:type="swCell">
      <w:rPr>
        <w:rFonts w:ascii="Times New Roman" w:hAnsi="Times New Roman" w:cs="Times New Roman" w:hint="default"/>
        <w:i/>
        <w:iCs/>
        <w:color w:val="000080"/>
      </w:rPr>
      <w:tblPr/>
      <w:tcPr>
        <w:tcBorders>
          <w:tl2br w:val="none" w:sz="0" w:space="0" w:color="auto"/>
          <w:tr2bl w:val="none" w:sz="0" w:space="0" w:color="auto"/>
        </w:tcBorders>
      </w:tcPr>
    </w:tblStylePr>
  </w:style>
  <w:style w:type="table" w:customStyle="1" w:styleId="-421">
    <w:name w:val="Таблица-список 421"/>
    <w:basedOn w:val="a5"/>
    <w:uiPriority w:val="99"/>
    <w:rsid w:val="003A64CE"/>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ascii="Times New Roman" w:hAnsi="Times New Roman" w:cs="Times New Roman" w:hint="default"/>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21">
    <w:name w:val="Таблица-список 521"/>
    <w:basedOn w:val="a5"/>
    <w:uiPriority w:val="99"/>
    <w:rsid w:val="003A64CE"/>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ascii="Times New Roman" w:hAnsi="Times New Roman" w:cs="Times New Roman" w:hint="default"/>
        <w:b/>
        <w:bCs/>
      </w:rPr>
      <w:tblPr/>
      <w:tcPr>
        <w:tcBorders>
          <w:bottom w:val="single" w:sz="12"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621">
    <w:name w:val="Таблица-список 621"/>
    <w:basedOn w:val="a5"/>
    <w:uiPriority w:val="99"/>
    <w:rsid w:val="003A64CE"/>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ascii="Times New Roman" w:hAnsi="Times New Roman" w:cs="Times New Roman" w:hint="default"/>
        <w:b/>
        <w:bCs/>
      </w:rPr>
      <w:tblPr/>
      <w:tcPr>
        <w:tcBorders>
          <w:bottom w:val="single" w:sz="12"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right w:val="single" w:sz="12" w:space="0" w:color="000000"/>
          <w:tl2br w:val="none" w:sz="0" w:space="0" w:color="auto"/>
          <w:tr2bl w:val="none" w:sz="0" w:space="0" w:color="auto"/>
        </w:tcBorders>
      </w:tcPr>
    </w:tblStylePr>
    <w:tblStylePr w:type="band1Horz">
      <w:rPr>
        <w:rFonts w:ascii="Times New Roman" w:hAnsi="Times New Roman" w:cs="Times New Roman" w:hint="default"/>
      </w:rPr>
      <w:tblPr/>
      <w:tcPr>
        <w:tcBorders>
          <w:tl2br w:val="none" w:sz="0" w:space="0" w:color="auto"/>
          <w:tr2bl w:val="none" w:sz="0" w:space="0" w:color="auto"/>
        </w:tcBorders>
        <w:shd w:val="pct25" w:color="000000" w:fill="FFFFFF"/>
      </w:tcPr>
    </w:tblStylePr>
  </w:style>
  <w:style w:type="table" w:customStyle="1" w:styleId="-721">
    <w:name w:val="Таблица-список 721"/>
    <w:basedOn w:val="a5"/>
    <w:uiPriority w:val="99"/>
    <w:rsid w:val="003A64CE"/>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ascii="Times New Roman" w:hAnsi="Times New Roman" w:cs="Times New Roman" w:hint="default"/>
        <w:b/>
        <w:bCs/>
      </w:rPr>
      <w:tblPr/>
      <w:tcPr>
        <w:tcBorders>
          <w:bottom w:val="single" w:sz="12" w:space="0" w:color="008000"/>
          <w:tl2br w:val="none" w:sz="0" w:space="0" w:color="auto"/>
          <w:tr2bl w:val="none" w:sz="0" w:space="0" w:color="auto"/>
        </w:tcBorders>
        <w:shd w:val="solid" w:color="C0C0C0" w:fill="FFFFFF"/>
      </w:tcPr>
    </w:tblStylePr>
    <w:tblStylePr w:type="lastRow">
      <w:rPr>
        <w:rFonts w:ascii="Times New Roman" w:hAnsi="Times New Roman" w:cs="Times New Roman" w:hint="default"/>
        <w:b/>
        <w:bCs/>
      </w:rPr>
      <w:tblPr/>
      <w:tcPr>
        <w:tcBorders>
          <w:top w:val="single" w:sz="12" w:space="0" w:color="008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20" w:color="000000" w:fill="FFFFFF"/>
      </w:tcPr>
    </w:tblStylePr>
    <w:tblStylePr w:type="band2Horz">
      <w:rPr>
        <w:rFonts w:ascii="Times New Roman" w:hAnsi="Times New Roman" w:cs="Times New Roman" w:hint="default"/>
      </w:rPr>
      <w:tblPr/>
      <w:tcPr>
        <w:tcBorders>
          <w:tl2br w:val="none" w:sz="0" w:space="0" w:color="auto"/>
          <w:tr2bl w:val="none" w:sz="0" w:space="0" w:color="auto"/>
        </w:tcBorders>
        <w:shd w:val="pct25" w:color="FFFF00" w:fill="FFFFFF"/>
      </w:tcPr>
    </w:tblStylePr>
  </w:style>
  <w:style w:type="table" w:customStyle="1" w:styleId="-821">
    <w:name w:val="Таблица-список 821"/>
    <w:basedOn w:val="a5"/>
    <w:uiPriority w:val="99"/>
    <w:rsid w:val="003A64CE"/>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ascii="Times New Roman" w:hAnsi="Times New Roman" w:cs="Times New Roman" w:hint="default"/>
        <w:b/>
        <w:bCs/>
        <w:i/>
        <w:iCs/>
      </w:rPr>
      <w:tblPr/>
      <w:tcPr>
        <w:tcBorders>
          <w:bottom w:val="single" w:sz="6" w:space="0" w:color="000000"/>
          <w:tl2br w:val="none" w:sz="0" w:space="0" w:color="auto"/>
          <w:tr2bl w:val="none" w:sz="0" w:space="0" w:color="auto"/>
        </w:tcBorders>
        <w:shd w:val="solid" w:color="FFFF00" w:fill="FFFFFF"/>
      </w:tcPr>
    </w:tblStylePr>
    <w:tblStylePr w:type="lastRow">
      <w:rPr>
        <w:rFonts w:ascii="Times New Roman" w:hAnsi="Times New Roman" w:cs="Times New Roman" w:hint="default"/>
        <w:b/>
        <w:bCs/>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25" w:color="FFFF00" w:fill="FFFFFF"/>
      </w:tcPr>
    </w:tblStylePr>
    <w:tblStylePr w:type="band2Horz">
      <w:rPr>
        <w:rFonts w:ascii="Times New Roman" w:hAnsi="Times New Roman" w:cs="Times New Roman" w:hint="default"/>
      </w:rPr>
      <w:tblPr/>
      <w:tcPr>
        <w:tcBorders>
          <w:tl2br w:val="none" w:sz="0" w:space="0" w:color="auto"/>
          <w:tr2bl w:val="none" w:sz="0" w:space="0" w:color="auto"/>
        </w:tcBorders>
        <w:shd w:val="pct50" w:color="FF0000" w:fill="FFFFFF"/>
      </w:tcPr>
    </w:tblStylePr>
  </w:style>
  <w:style w:type="table" w:customStyle="1" w:styleId="121a">
    <w:name w:val="Цветная таблица 121"/>
    <w:basedOn w:val="a5"/>
    <w:uiPriority w:val="99"/>
    <w:rsid w:val="003A64CE"/>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ascii="Times New Roman" w:hAnsi="Times New Roman" w:cs="Times New Roman" w:hint="default"/>
        <w:b/>
        <w:bCs/>
        <w:i/>
        <w:iCs/>
      </w:rPr>
      <w:tblPr/>
      <w:tcPr>
        <w:tcBorders>
          <w:tl2br w:val="none" w:sz="0" w:space="0" w:color="auto"/>
          <w:tr2bl w:val="none" w:sz="0" w:space="0" w:color="auto"/>
        </w:tcBorders>
        <w:shd w:val="solid" w:color="000000" w:fill="FFFFFF"/>
      </w:tcPr>
    </w:tblStylePr>
    <w:tblStylePr w:type="firstCol">
      <w:rPr>
        <w:rFonts w:ascii="Times New Roman" w:hAnsi="Times New Roman" w:cs="Times New Roman" w:hint="default"/>
        <w:b/>
        <w:bCs/>
        <w:i/>
        <w:iCs/>
      </w:rPr>
      <w:tblPr/>
      <w:tcPr>
        <w:tcBorders>
          <w:tl2br w:val="none" w:sz="0" w:space="0" w:color="auto"/>
          <w:tr2bl w:val="none" w:sz="0" w:space="0" w:color="auto"/>
        </w:tcBorders>
        <w:shd w:val="solid" w:color="000080" w:fill="FFFFFF"/>
      </w:tcPr>
    </w:tblStylePr>
    <w:tblStylePr w:type="nwCell">
      <w:rPr>
        <w:rFonts w:ascii="Times New Roman" w:hAnsi="Times New Roman" w:cs="Times New Roman" w:hint="default"/>
      </w:rPr>
      <w:tblPr/>
      <w:tcPr>
        <w:tcBorders>
          <w:tl2br w:val="none" w:sz="0" w:space="0" w:color="auto"/>
          <w:tr2bl w:val="none" w:sz="0" w:space="0" w:color="auto"/>
        </w:tcBorders>
        <w:shd w:val="solid" w:color="000000" w:fill="FFFFFF"/>
      </w:tcPr>
    </w:tblStylePr>
    <w:tblStylePr w:type="swCell">
      <w:rPr>
        <w:rFonts w:ascii="Times New Roman" w:hAnsi="Times New Roman" w:cs="Times New Roman" w:hint="default"/>
        <w:b/>
        <w:bCs/>
        <w:i w:val="0"/>
        <w:iCs w:val="0"/>
      </w:rPr>
      <w:tblPr/>
      <w:tcPr>
        <w:tcBorders>
          <w:tl2br w:val="none" w:sz="0" w:space="0" w:color="auto"/>
          <w:tr2bl w:val="none" w:sz="0" w:space="0" w:color="auto"/>
        </w:tcBorders>
      </w:tcPr>
    </w:tblStylePr>
  </w:style>
  <w:style w:type="table" w:customStyle="1" w:styleId="221b">
    <w:name w:val="Цветная таблица 221"/>
    <w:basedOn w:val="a5"/>
    <w:uiPriority w:val="99"/>
    <w:rsid w:val="003A64CE"/>
    <w:tblPr>
      <w:tblBorders>
        <w:bottom w:val="single" w:sz="12" w:space="0" w:color="000000"/>
      </w:tblBorders>
    </w:tblPr>
    <w:tcPr>
      <w:shd w:val="pct20" w:color="FFFF00" w:fill="FFFFFF"/>
    </w:tcPr>
    <w:tblStylePr w:type="firstRow">
      <w:rPr>
        <w:rFonts w:ascii="Times New Roman" w:hAnsi="Times New Roman" w:cs="Times New Roman" w:hint="default"/>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ascii="Times New Roman" w:hAnsi="Times New Roman" w:cs="Times New Roman" w:hint="default"/>
        <w:b/>
        <w:bCs/>
        <w:i/>
        <w:iCs/>
      </w:rPr>
      <w:tblPr/>
      <w:tcPr>
        <w:tcBorders>
          <w:tl2br w:val="none" w:sz="0" w:space="0" w:color="auto"/>
          <w:tr2bl w:val="none" w:sz="0" w:space="0" w:color="auto"/>
        </w:tcBorders>
      </w:tcPr>
    </w:tblStylePr>
    <w:tblStylePr w:type="lastCol">
      <w:rPr>
        <w:rFonts w:ascii="Times New Roman" w:hAnsi="Times New Roman" w:cs="Times New Roman" w:hint="default"/>
      </w:rPr>
      <w:tblPr/>
      <w:tcPr>
        <w:tcBorders>
          <w:tl2br w:val="none" w:sz="0" w:space="0" w:color="auto"/>
          <w:tr2bl w:val="none" w:sz="0" w:space="0" w:color="auto"/>
        </w:tcBorders>
        <w:shd w:val="solid" w:color="C0C0C0" w:fill="FFFFFF"/>
      </w:tcPr>
    </w:tblStylePr>
    <w:tblStylePr w:type="swCell">
      <w:rPr>
        <w:rFonts w:ascii="Times New Roman" w:hAnsi="Times New Roman" w:cs="Times New Roman" w:hint="default"/>
        <w:b/>
        <w:bCs/>
        <w:i w:val="0"/>
        <w:iCs w:val="0"/>
      </w:rPr>
      <w:tblPr/>
      <w:tcPr>
        <w:tcBorders>
          <w:tl2br w:val="none" w:sz="0" w:space="0" w:color="auto"/>
          <w:tr2bl w:val="none" w:sz="0" w:space="0" w:color="auto"/>
        </w:tcBorders>
      </w:tcPr>
    </w:tblStylePr>
  </w:style>
  <w:style w:type="table" w:customStyle="1" w:styleId="3219">
    <w:name w:val="Цветная таблица 321"/>
    <w:basedOn w:val="a5"/>
    <w:uiPriority w:val="99"/>
    <w:rsid w:val="003A64CE"/>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ascii="Times New Roman" w:hAnsi="Times New Roman" w:cs="Times New Roman" w:hint="default"/>
      </w:rPr>
      <w:tblPr/>
      <w:tcPr>
        <w:tcBorders>
          <w:bottom w:val="single" w:sz="6" w:space="0" w:color="000000"/>
          <w:tl2br w:val="none" w:sz="0" w:space="0" w:color="auto"/>
          <w:tr2bl w:val="none" w:sz="0" w:space="0" w:color="auto"/>
        </w:tcBorders>
        <w:shd w:val="solid" w:color="008080" w:fill="FFFFFF"/>
      </w:tcPr>
    </w:tblStylePr>
    <w:tblStylePr w:type="firstCol">
      <w:rPr>
        <w:rFonts w:ascii="Times New Roman" w:hAnsi="Times New Roman" w:cs="Times New Roman" w:hint="default"/>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ascii="Times New Roman" w:hAnsi="Times New Roman" w:cs="Times New Roman" w:hint="default"/>
        <w:b/>
        <w:bCs/>
        <w:color w:val="FFFFFF"/>
      </w:rPr>
      <w:tblPr/>
      <w:tcPr>
        <w:tcBorders>
          <w:tl2br w:val="none" w:sz="0" w:space="0" w:color="auto"/>
          <w:tr2bl w:val="none" w:sz="0" w:space="0" w:color="auto"/>
        </w:tcBorders>
        <w:shd w:val="solid" w:color="000000" w:fill="FFFFFF"/>
      </w:tcPr>
    </w:tblStylePr>
  </w:style>
  <w:style w:type="table" w:customStyle="1" w:styleId="3331">
    <w:name w:val="Сетка таблицы3331"/>
    <w:basedOn w:val="a5"/>
    <w:uiPriority w:val="59"/>
    <w:rsid w:val="003A64CE"/>
    <w:pPr>
      <w:widowControl w:val="0"/>
      <w:adjustRightInd w:val="0"/>
      <w:spacing w:line="36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Веб-таблица 1121"/>
    <w:basedOn w:val="a5"/>
    <w:uiPriority w:val="99"/>
    <w:rsid w:val="003A64CE"/>
    <w:rPr>
      <w:rFonts w:eastAsia="Calibri"/>
      <w:lang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2121">
    <w:name w:val="Веб-таблица 2121"/>
    <w:basedOn w:val="a5"/>
    <w:uiPriority w:val="99"/>
    <w:rsid w:val="003A64CE"/>
    <w:rPr>
      <w:rFonts w:eastAsia="Calibri"/>
      <w:lang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3121">
    <w:name w:val="Веб-таблица 3121"/>
    <w:basedOn w:val="a5"/>
    <w:uiPriority w:val="99"/>
    <w:rsid w:val="003A64CE"/>
    <w:rPr>
      <w:rFonts w:eastAsia="Calibri"/>
      <w:lang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21b">
    <w:name w:val="Изысканная таблица121"/>
    <w:basedOn w:val="a5"/>
    <w:uiPriority w:val="99"/>
    <w:rsid w:val="003A64CE"/>
    <w:rPr>
      <w:rFonts w:eastAsia="Calibri"/>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ascii="Times New Roman" w:hAnsi="Times New Roman" w:cs="Times New Roman" w:hint="default"/>
        <w:caps/>
        <w:color w:val="auto"/>
      </w:rPr>
      <w:tblPr/>
      <w:tcPr>
        <w:tcBorders>
          <w:tl2br w:val="none" w:sz="0" w:space="0" w:color="auto"/>
          <w:tr2bl w:val="none" w:sz="0" w:space="0" w:color="auto"/>
        </w:tcBorders>
      </w:tcPr>
    </w:tblStylePr>
  </w:style>
  <w:style w:type="table" w:customStyle="1" w:styleId="11215">
    <w:name w:val="Изящная таблица 1121"/>
    <w:basedOn w:val="a5"/>
    <w:uiPriority w:val="99"/>
    <w:rsid w:val="003A64CE"/>
    <w:rPr>
      <w:rFonts w:eastAsia="Calibri"/>
      <w:lang w:eastAsia="en-US"/>
    </w:rPr>
    <w:tblPr>
      <w:tblStyleRowBandSize w:val="1"/>
    </w:tblPr>
    <w:tblStylePr w:type="firstRow">
      <w:rPr>
        <w:rFonts w:ascii="Times New Roman" w:hAnsi="Times New Roman" w:cs="Times New Roman" w:hint="default"/>
      </w:rPr>
      <w:tblPr/>
      <w:tcPr>
        <w:tcBorders>
          <w:top w:val="single" w:sz="6" w:space="0" w:color="000000"/>
          <w:bottom w:val="single" w:sz="12" w:space="0" w:color="000000"/>
          <w:tl2br w:val="none" w:sz="0" w:space="0" w:color="auto"/>
          <w:tr2bl w:val="none" w:sz="0" w:space="0" w:color="auto"/>
        </w:tcBorders>
      </w:tcPr>
    </w:tblStylePr>
    <w:tblStylePr w:type="lastRow">
      <w:rPr>
        <w:rFonts w:ascii="Times New Roman" w:hAnsi="Times New Roman" w:cs="Times New Roman" w:hint="default"/>
      </w:rPr>
      <w:tblPr/>
      <w:tcPr>
        <w:tcBorders>
          <w:top w:val="single" w:sz="12" w:space="0" w:color="000000"/>
          <w:tl2br w:val="none" w:sz="0" w:space="0" w:color="auto"/>
          <w:tr2bl w:val="none" w:sz="0" w:space="0" w:color="auto"/>
        </w:tcBorders>
        <w:shd w:val="pct25" w:color="800080" w:fill="FFFFFF"/>
      </w:tcPr>
    </w:tblStylePr>
    <w:tblStylePr w:type="firstCol">
      <w:rPr>
        <w:rFonts w:ascii="Times New Roman" w:hAnsi="Times New Roman" w:cs="Times New Roman" w:hint="default"/>
      </w:rPr>
      <w:tblPr/>
      <w:tcPr>
        <w:tcBorders>
          <w:right w:val="single" w:sz="12" w:space="0" w:color="000000"/>
          <w:tl2br w:val="none" w:sz="0" w:space="0" w:color="auto"/>
          <w:tr2bl w:val="none" w:sz="0" w:space="0" w:color="auto"/>
        </w:tcBorders>
      </w:tcPr>
    </w:tblStylePr>
    <w:tblStylePr w:type="lastCol">
      <w:rPr>
        <w:rFonts w:ascii="Times New Roman" w:hAnsi="Times New Roman" w:cs="Times New Roman" w:hint="default"/>
      </w:rPr>
      <w:tblPr/>
      <w:tcPr>
        <w:tcBorders>
          <w:left w:val="single" w:sz="12" w:space="0" w:color="000000"/>
          <w:tl2br w:val="none" w:sz="0" w:space="0" w:color="auto"/>
          <w:tr2bl w:val="none" w:sz="0" w:space="0" w:color="auto"/>
        </w:tcBorders>
      </w:tcPr>
    </w:tblStylePr>
    <w:tblStylePr w:type="band1Horz">
      <w:rPr>
        <w:rFonts w:ascii="Times New Roman" w:hAnsi="Times New Roman" w:cs="Times New Roman" w:hint="default"/>
      </w:rPr>
      <w:tblPr/>
      <w:tcPr>
        <w:tcBorders>
          <w:bottom w:val="single" w:sz="6" w:space="0" w:color="000000"/>
          <w:tl2br w:val="none" w:sz="0" w:space="0" w:color="auto"/>
          <w:tr2bl w:val="none" w:sz="0" w:space="0" w:color="auto"/>
        </w:tcBorders>
        <w:shd w:val="pct25" w:color="8080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21214">
    <w:name w:val="Изящная таблица 2121"/>
    <w:basedOn w:val="a5"/>
    <w:uiPriority w:val="99"/>
    <w:rsid w:val="003A64CE"/>
    <w:rPr>
      <w:rFonts w:eastAsia="Calibri"/>
      <w:lang w:eastAsia="en-US"/>
    </w:rPr>
    <w:tblPr>
      <w:tblBorders>
        <w:left w:val="single" w:sz="6" w:space="0" w:color="000000"/>
        <w:right w:val="single" w:sz="6" w:space="0" w:color="000000"/>
      </w:tblBorders>
    </w:tblPr>
    <w:tblStylePr w:type="firstRow">
      <w:rPr>
        <w:rFonts w:ascii="Times New Roman" w:hAnsi="Times New Roman" w:cs="Times New Roman" w:hint="default"/>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rPr>
      <w:tblPr/>
      <w:tcPr>
        <w:tcBorders>
          <w:top w:val="single" w:sz="12" w:space="0" w:color="000000"/>
          <w:tl2br w:val="none" w:sz="0" w:space="0" w:color="auto"/>
          <w:tr2bl w:val="none" w:sz="0" w:space="0" w:color="auto"/>
        </w:tcBorders>
      </w:tcPr>
    </w:tblStylePr>
    <w:tblStylePr w:type="firstCol">
      <w:rPr>
        <w:rFonts w:ascii="Times New Roman" w:hAnsi="Times New Roman" w:cs="Times New Roman" w:hint="default"/>
      </w:rPr>
      <w:tblPr/>
      <w:tcPr>
        <w:tcBorders>
          <w:right w:val="single" w:sz="12" w:space="0" w:color="000000"/>
          <w:tl2br w:val="none" w:sz="0" w:space="0" w:color="auto"/>
          <w:tr2bl w:val="none" w:sz="0" w:space="0" w:color="auto"/>
        </w:tcBorders>
        <w:shd w:val="pct25" w:color="008000" w:fill="FFFFFF"/>
      </w:tcPr>
    </w:tblStylePr>
    <w:tblStylePr w:type="lastCol">
      <w:rPr>
        <w:rFonts w:ascii="Times New Roman" w:hAnsi="Times New Roman" w:cs="Times New Roman" w:hint="default"/>
      </w:rPr>
      <w:tblPr/>
      <w:tcPr>
        <w:tcBorders>
          <w:left w:val="single" w:sz="12" w:space="0" w:color="000000"/>
          <w:tl2br w:val="none" w:sz="0" w:space="0" w:color="auto"/>
          <w:tr2bl w:val="none" w:sz="0" w:space="0" w:color="auto"/>
        </w:tcBorders>
        <w:shd w:val="pct25" w:color="8080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11216">
    <w:name w:val="Классическая таблица 1121"/>
    <w:basedOn w:val="a5"/>
    <w:uiPriority w:val="99"/>
    <w:rsid w:val="003A64CE"/>
    <w:rPr>
      <w:rFonts w:eastAsia="Calibri"/>
      <w:lang w:eastAsia="en-US"/>
    </w:rPr>
    <w:tblPr>
      <w:tblBorders>
        <w:top w:val="single" w:sz="12" w:space="0" w:color="000000"/>
        <w:bottom w:val="single" w:sz="12" w:space="0" w:color="000000"/>
      </w:tblBorders>
    </w:tblPr>
    <w:tblStylePr w:type="firstRow">
      <w:rPr>
        <w:rFonts w:ascii="Times New Roman" w:hAnsi="Times New Roman" w:cs="Times New Roman" w:hint="default"/>
        <w:i/>
        <w:iCs/>
      </w:rPr>
      <w:tblPr/>
      <w:tcPr>
        <w:tcBorders>
          <w:bottom w:val="single" w:sz="6" w:space="0" w:color="000000"/>
          <w:tl2br w:val="none" w:sz="0" w:space="0" w:color="auto"/>
          <w:tr2bl w:val="none" w:sz="0" w:space="0" w:color="auto"/>
        </w:tcBorders>
      </w:tcPr>
    </w:tblStylePr>
    <w:tblStylePr w:type="lastRow">
      <w:rPr>
        <w:rFonts w:ascii="Times New Roman" w:hAnsi="Times New Roman" w:cs="Times New Roman" w:hint="default"/>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rPr>
      <w:tblPr/>
      <w:tcPr>
        <w:tcBorders>
          <w:right w:val="single" w:sz="6" w:space="0" w:color="000000"/>
          <w:tl2br w:val="none" w:sz="0" w:space="0" w:color="auto"/>
          <w:tr2bl w:val="none" w:sz="0" w:space="0" w:color="auto"/>
        </w:tcBorders>
      </w:tcPr>
    </w:tblStylePr>
    <w:tblStylePr w:type="neCell">
      <w:rPr>
        <w:rFonts w:ascii="Times New Roman" w:hAnsi="Times New Roman" w:cs="Times New Roman" w:hint="default"/>
        <w:b/>
        <w:bCs/>
        <w:i w:val="0"/>
        <w:iCs w:val="0"/>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21215">
    <w:name w:val="Классическая таблица 2121"/>
    <w:basedOn w:val="a5"/>
    <w:uiPriority w:val="99"/>
    <w:rsid w:val="003A64CE"/>
    <w:rPr>
      <w:rFonts w:eastAsia="Calibri"/>
      <w:lang w:eastAsia="en-US"/>
    </w:rPr>
    <w:tblPr>
      <w:tblBorders>
        <w:top w:val="single" w:sz="12" w:space="0" w:color="000000"/>
        <w:bottom w:val="single" w:sz="12" w:space="0" w:color="000000"/>
      </w:tblBorders>
    </w:tblPr>
    <w:tblStylePr w:type="firstRow">
      <w:rPr>
        <w:rFonts w:ascii="Times New Roman" w:hAnsi="Times New Roman" w:cs="Times New Roman" w:hint="default"/>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shd w:val="solid" w:color="C0C0C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none" w:sz="0" w:space="0" w:color="auto"/>
          <w:tr2bl w:val="none" w:sz="0" w:space="0" w:color="auto"/>
        </w:tcBorders>
        <w:shd w:val="solid" w:color="800080" w:fill="FFFFFF"/>
      </w:tcPr>
    </w:tblStylePr>
    <w:tblStylePr w:type="swCell">
      <w:rPr>
        <w:rFonts w:ascii="Times New Roman" w:hAnsi="Times New Roman" w:cs="Times New Roman" w:hint="default"/>
        <w:color w:val="000080"/>
      </w:rPr>
      <w:tblPr/>
      <w:tcPr>
        <w:tcBorders>
          <w:tl2br w:val="none" w:sz="0" w:space="0" w:color="auto"/>
          <w:tr2bl w:val="none" w:sz="0" w:space="0" w:color="auto"/>
        </w:tcBorders>
      </w:tcPr>
    </w:tblStylePr>
  </w:style>
  <w:style w:type="table" w:customStyle="1" w:styleId="31212">
    <w:name w:val="Классическая таблица 3121"/>
    <w:basedOn w:val="a5"/>
    <w:uiPriority w:val="99"/>
    <w:rsid w:val="003A64CE"/>
    <w:rPr>
      <w:rFonts w:eastAsia="Calibri"/>
      <w:color w:val="000080"/>
      <w:lang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ascii="Times New Roman" w:hAnsi="Times New Roman" w:cs="Times New Roman" w:hint="default"/>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ascii="Times New Roman" w:hAnsi="Times New Roman" w:cs="Times New Roman" w:hint="default"/>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ascii="Times New Roman" w:hAnsi="Times New Roman" w:cs="Times New Roman" w:hint="default"/>
        <w:b/>
        <w:bCs/>
        <w:color w:val="000000"/>
      </w:rPr>
      <w:tblPr/>
      <w:tcPr>
        <w:tcBorders>
          <w:tl2br w:val="none" w:sz="0" w:space="0" w:color="auto"/>
          <w:tr2bl w:val="none" w:sz="0" w:space="0" w:color="auto"/>
        </w:tcBorders>
      </w:tcPr>
    </w:tblStylePr>
  </w:style>
  <w:style w:type="table" w:customStyle="1" w:styleId="41212">
    <w:name w:val="Классическая таблица 4121"/>
    <w:basedOn w:val="a5"/>
    <w:uiPriority w:val="99"/>
    <w:rsid w:val="003A64CE"/>
    <w:rPr>
      <w:rFonts w:eastAsia="Calibri"/>
      <w:lang w:eastAsia="en-US"/>
    </w:rPr>
    <w:tblPr>
      <w:tblBorders>
        <w:top w:val="single" w:sz="12" w:space="0" w:color="000000"/>
        <w:left w:val="single" w:sz="6" w:space="0" w:color="000000"/>
        <w:bottom w:val="single" w:sz="12" w:space="0" w:color="000000"/>
        <w:right w:val="single" w:sz="6" w:space="0" w:color="000000"/>
      </w:tblBorders>
    </w:tblPr>
    <w:tblStylePr w:type="firstRow">
      <w:rPr>
        <w:rFonts w:ascii="Times New Roman" w:hAnsi="Times New Roman" w:cs="Times New Roman" w:hint="default"/>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ascii="Times New Roman" w:hAnsi="Times New Roman" w:cs="Times New Roman" w:hint="default"/>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color w:val="000080"/>
      </w:rPr>
      <w:tblPr/>
      <w:tcPr>
        <w:tcBorders>
          <w:tl2br w:val="none" w:sz="0" w:space="0" w:color="auto"/>
          <w:tr2bl w:val="none" w:sz="0" w:space="0" w:color="auto"/>
        </w:tcBorders>
      </w:tcPr>
    </w:tblStylePr>
  </w:style>
  <w:style w:type="table" w:customStyle="1" w:styleId="11217">
    <w:name w:val="Объемная таблица 1121"/>
    <w:basedOn w:val="a5"/>
    <w:uiPriority w:val="99"/>
    <w:rsid w:val="003A64CE"/>
    <w:rPr>
      <w:rFonts w:eastAsia="Calibri"/>
      <w:lang w:eastAsia="en-US"/>
    </w:rPr>
    <w:tblPr/>
    <w:tcPr>
      <w:shd w:val="solid" w:color="C0C0C0" w:fill="FFFFFF"/>
    </w:tcPr>
    <w:tblStylePr w:type="firstRow">
      <w:rPr>
        <w:rFonts w:ascii="Times New Roman" w:hAnsi="Times New Roman" w:cs="Times New Roman" w:hint="default"/>
        <w:b/>
        <w:bCs/>
        <w:color w:val="800080"/>
      </w:rPr>
      <w:tblPr/>
      <w:tcPr>
        <w:tcBorders>
          <w:bottom w:val="single" w:sz="6" w:space="0" w:color="808080"/>
          <w:tl2br w:val="none" w:sz="0" w:space="0" w:color="auto"/>
          <w:tr2bl w:val="none" w:sz="0" w:space="0" w:color="auto"/>
        </w:tcBorders>
      </w:tcPr>
    </w:tblStylePr>
    <w:tblStylePr w:type="lastRow">
      <w:rPr>
        <w:rFonts w:ascii="Times New Roman" w:hAnsi="Times New Roman" w:cs="Times New Roman" w:hint="default"/>
      </w:rPr>
      <w:tblPr/>
      <w:tcPr>
        <w:tcBorders>
          <w:top w:val="single" w:sz="6" w:space="0" w:color="FFFFFF"/>
          <w:tl2br w:val="none" w:sz="0" w:space="0" w:color="auto"/>
          <w:tr2bl w:val="none" w:sz="0" w:space="0" w:color="auto"/>
        </w:tcBorders>
      </w:tcPr>
    </w:tblStylePr>
    <w:tblStylePr w:type="firstCol">
      <w:rPr>
        <w:rFonts w:ascii="Times New Roman" w:hAnsi="Times New Roman" w:cs="Times New Roman" w:hint="default"/>
        <w:b/>
        <w:bCs/>
      </w:rPr>
      <w:tblPr/>
      <w:tcPr>
        <w:tcBorders>
          <w:right w:val="single" w:sz="6" w:space="0" w:color="808080"/>
          <w:tl2br w:val="none" w:sz="0" w:space="0" w:color="auto"/>
          <w:tr2bl w:val="none" w:sz="0" w:space="0" w:color="auto"/>
        </w:tcBorders>
      </w:tcPr>
    </w:tblStylePr>
    <w:tblStylePr w:type="lastCol">
      <w:rPr>
        <w:rFonts w:ascii="Times New Roman" w:hAnsi="Times New Roman" w:cs="Times New Roman" w:hint="default"/>
      </w:rPr>
      <w:tblPr/>
      <w:tcPr>
        <w:tcBorders>
          <w:left w:val="single" w:sz="6" w:space="0" w:color="FFFFFF"/>
          <w:tl2br w:val="none" w:sz="0" w:space="0" w:color="auto"/>
          <w:tr2bl w:val="none" w:sz="0" w:space="0" w:color="auto"/>
        </w:tcBorders>
      </w:tcPr>
    </w:tblStylePr>
    <w:tblStylePr w:type="neCell">
      <w:rPr>
        <w:rFonts w:ascii="Times New Roman" w:hAnsi="Times New Roman" w:cs="Times New Roman" w:hint="default"/>
      </w:rPr>
      <w:tblPr/>
      <w:tcPr>
        <w:tcBorders>
          <w:left w:val="none" w:sz="0" w:space="0" w:color="auto"/>
          <w:bottom w:val="none" w:sz="0" w:space="0" w:color="auto"/>
          <w:tl2br w:val="none" w:sz="0" w:space="0" w:color="auto"/>
          <w:tr2bl w:val="none" w:sz="0" w:space="0" w:color="auto"/>
        </w:tcBorders>
      </w:tcPr>
    </w:tblStylePr>
    <w:tblStylePr w:type="nwCell">
      <w:rPr>
        <w:rFonts w:ascii="Times New Roman" w:hAnsi="Times New Roman" w:cs="Times New Roman" w:hint="default"/>
      </w:rPr>
      <w:tblPr/>
      <w:tcPr>
        <w:tcBorders>
          <w:bottom w:val="none" w:sz="0" w:space="0" w:color="auto"/>
          <w:right w:val="none" w:sz="0" w:space="0" w:color="auto"/>
          <w:tl2br w:val="none" w:sz="0" w:space="0" w:color="auto"/>
          <w:tr2bl w:val="none" w:sz="0" w:space="0" w:color="auto"/>
        </w:tcBorders>
      </w:tcPr>
    </w:tblStylePr>
    <w:tblStylePr w:type="seCell">
      <w:rPr>
        <w:rFonts w:ascii="Times New Roman" w:hAnsi="Times New Roman" w:cs="Times New Roman" w:hint="default"/>
      </w:rPr>
      <w:tblPr/>
      <w:tcPr>
        <w:tcBorders>
          <w:top w:val="none" w:sz="0" w:space="0" w:color="auto"/>
          <w:left w:val="none" w:sz="0" w:space="0" w:color="auto"/>
          <w:tl2br w:val="none" w:sz="0" w:space="0" w:color="auto"/>
          <w:tr2bl w:val="none" w:sz="0" w:space="0" w:color="auto"/>
        </w:tcBorders>
      </w:tcPr>
    </w:tblStylePr>
    <w:tblStylePr w:type="swCell">
      <w:rPr>
        <w:rFonts w:ascii="Times New Roman" w:hAnsi="Times New Roman" w:cs="Times New Roman" w:hint="default"/>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216">
    <w:name w:val="Объемная таблица 2121"/>
    <w:basedOn w:val="a5"/>
    <w:uiPriority w:val="99"/>
    <w:rsid w:val="003A64CE"/>
    <w:rPr>
      <w:rFonts w:eastAsia="Calibri"/>
      <w:lang w:eastAsia="en-US"/>
    </w:rPr>
    <w:tblPr>
      <w:tblStyleRowBandSize w:val="1"/>
    </w:tblPr>
    <w:tcPr>
      <w:shd w:val="solid" w:color="C0C0C0" w:fill="FFFFFF"/>
    </w:tcPr>
    <w:tblStylePr w:type="firstRow">
      <w:rPr>
        <w:rFonts w:ascii="Times New Roman" w:hAnsi="Times New Roman" w:cs="Times New Roman" w:hint="default"/>
        <w:b/>
        <w:bCs/>
      </w:rPr>
      <w:tblPr/>
      <w:tcPr>
        <w:tcBorders>
          <w:tl2br w:val="none" w:sz="0" w:space="0" w:color="auto"/>
          <w:tr2bl w:val="none" w:sz="0" w:space="0" w:color="auto"/>
        </w:tcBorders>
      </w:tcPr>
    </w:tblStylePr>
    <w:tblStylePr w:type="firstCol">
      <w:rPr>
        <w:rFonts w:ascii="Times New Roman" w:hAnsi="Times New Roman" w:cs="Times New Roman" w:hint="default"/>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ascii="Times New Roman" w:hAnsi="Times New Roman" w:cs="Times New Roman" w:hint="default"/>
      </w:rPr>
      <w:tblPr/>
      <w:tcPr>
        <w:tcBorders>
          <w:right w:val="single" w:sz="6" w:space="0" w:color="FFFFFF"/>
          <w:tl2br w:val="none" w:sz="0" w:space="0" w:color="auto"/>
          <w:tr2bl w:val="none" w:sz="0" w:space="0" w:color="auto"/>
        </w:tcBorders>
      </w:tcPr>
    </w:tblStylePr>
    <w:tblStylePr w:type="band1Horz">
      <w:rPr>
        <w:rFonts w:ascii="Times New Roman" w:hAnsi="Times New Roman" w:cs="Times New Roman" w:hint="default"/>
      </w:rPr>
      <w:tblPr/>
      <w:tcPr>
        <w:tcBorders>
          <w:top w:val="single" w:sz="6" w:space="0" w:color="808080"/>
          <w:bottom w:val="single" w:sz="6" w:space="0" w:color="FFFFFF"/>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31213">
    <w:name w:val="Объемная таблица 3121"/>
    <w:basedOn w:val="a5"/>
    <w:uiPriority w:val="99"/>
    <w:rsid w:val="003A64CE"/>
    <w:rPr>
      <w:rFonts w:eastAsia="Calibri"/>
      <w:lang w:eastAsia="en-US"/>
    </w:rPr>
    <w:tblPr>
      <w:tblStyleRowBandSize w:val="1"/>
      <w:tblStyleColBandSize w:val="1"/>
    </w:tblPr>
    <w:tblStylePr w:type="firstRow">
      <w:rPr>
        <w:rFonts w:ascii="Times New Roman" w:hAnsi="Times New Roman" w:cs="Times New Roman" w:hint="default"/>
        <w:b/>
        <w:bCs/>
      </w:rPr>
      <w:tblPr/>
      <w:tcPr>
        <w:tcBorders>
          <w:tl2br w:val="none" w:sz="0" w:space="0" w:color="auto"/>
          <w:tr2bl w:val="none" w:sz="0" w:space="0" w:color="auto"/>
        </w:tcBorders>
      </w:tcPr>
    </w:tblStylePr>
    <w:tblStylePr w:type="firstCol">
      <w:rPr>
        <w:rFonts w:ascii="Times New Roman" w:hAnsi="Times New Roman" w:cs="Times New Roman" w:hint="default"/>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ascii="Times New Roman" w:hAnsi="Times New Roman" w:cs="Times New Roman" w:hint="default"/>
      </w:rPr>
      <w:tblPr/>
      <w:tcPr>
        <w:tcBorders>
          <w:right w:val="single" w:sz="6" w:space="0" w:color="FFFFFF"/>
          <w:tl2br w:val="none" w:sz="0" w:space="0" w:color="auto"/>
          <w:tr2bl w:val="none" w:sz="0" w:space="0" w:color="auto"/>
        </w:tcBorders>
      </w:tcPr>
    </w:tblStylePr>
    <w:tblStylePr w:type="band1Vert">
      <w:rPr>
        <w:rFonts w:ascii="Times New Roman" w:hAnsi="Times New Roman" w:cs="Times New Roman" w:hint="default"/>
        <w:color w:val="auto"/>
      </w:rPr>
      <w:tblPr/>
      <w:tcPr>
        <w:shd w:val="solid" w:color="C0C0C0" w:fill="FFFFFF"/>
      </w:tcPr>
    </w:tblStylePr>
    <w:tblStylePr w:type="band2Vert">
      <w:rPr>
        <w:rFonts w:ascii="Times New Roman" w:hAnsi="Times New Roman" w:cs="Times New Roman" w:hint="default"/>
        <w:color w:val="auto"/>
      </w:rPr>
      <w:tblPr/>
      <w:tcPr>
        <w:shd w:val="pct50" w:color="C0C0C0" w:fill="FFFFFF"/>
      </w:tcPr>
    </w:tblStylePr>
    <w:tblStylePr w:type="band1Horz">
      <w:rPr>
        <w:rFonts w:ascii="Times New Roman" w:hAnsi="Times New Roman" w:cs="Times New Roman" w:hint="default"/>
      </w:rPr>
      <w:tblPr/>
      <w:tcPr>
        <w:tcBorders>
          <w:top w:val="single" w:sz="6" w:space="0" w:color="808080"/>
          <w:bottom w:val="single" w:sz="6" w:space="0" w:color="FFFFFF"/>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11218">
    <w:name w:val="Простая таблица 1121"/>
    <w:basedOn w:val="a5"/>
    <w:uiPriority w:val="99"/>
    <w:rsid w:val="003A64CE"/>
    <w:rPr>
      <w:rFonts w:eastAsia="Calibri"/>
      <w:lang w:eastAsia="en-US"/>
    </w:rPr>
    <w:tblPr>
      <w:tblBorders>
        <w:top w:val="single" w:sz="12" w:space="0" w:color="008000"/>
        <w:bottom w:val="single" w:sz="12" w:space="0" w:color="008000"/>
      </w:tblBorders>
    </w:tblPr>
    <w:tblStylePr w:type="firstRow">
      <w:rPr>
        <w:rFonts w:ascii="Times New Roman" w:hAnsi="Times New Roman" w:cs="Times New Roman" w:hint="default"/>
      </w:rPr>
      <w:tblPr/>
      <w:tcPr>
        <w:tcBorders>
          <w:bottom w:val="single" w:sz="6" w:space="0" w:color="008000"/>
          <w:tl2br w:val="none" w:sz="0" w:space="0" w:color="auto"/>
          <w:tr2bl w:val="none" w:sz="0" w:space="0" w:color="auto"/>
        </w:tcBorders>
      </w:tcPr>
    </w:tblStylePr>
    <w:tblStylePr w:type="lastRow">
      <w:rPr>
        <w:rFonts w:ascii="Times New Roman" w:hAnsi="Times New Roman" w:cs="Times New Roman" w:hint="default"/>
      </w:rPr>
      <w:tblPr/>
      <w:tcPr>
        <w:tcBorders>
          <w:top w:val="single" w:sz="6" w:space="0" w:color="008000"/>
          <w:tl2br w:val="none" w:sz="0" w:space="0" w:color="auto"/>
          <w:tr2bl w:val="none" w:sz="0" w:space="0" w:color="auto"/>
        </w:tcBorders>
      </w:tcPr>
    </w:tblStylePr>
  </w:style>
  <w:style w:type="table" w:customStyle="1" w:styleId="21217">
    <w:name w:val="Простая таблица 2121"/>
    <w:basedOn w:val="a5"/>
    <w:uiPriority w:val="99"/>
    <w:rsid w:val="003A64CE"/>
    <w:rPr>
      <w:rFonts w:eastAsia="Calibri"/>
      <w:lang w:eastAsia="en-US"/>
    </w:rPr>
    <w:tblPr/>
    <w:tblStylePr w:type="firstRow">
      <w:rPr>
        <w:rFonts w:ascii="Times New Roman" w:hAnsi="Times New Roman" w:cs="Times New Roman" w:hint="default"/>
        <w:b/>
        <w:bCs/>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b/>
        <w:bCs/>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right w:val="single" w:sz="12" w:space="0" w:color="000000"/>
          <w:tl2br w:val="none" w:sz="0" w:space="0" w:color="auto"/>
          <w:tr2bl w:val="none" w:sz="0" w:space="0" w:color="auto"/>
        </w:tcBorders>
      </w:tcPr>
    </w:tblStylePr>
    <w:tblStylePr w:type="lastCol">
      <w:rPr>
        <w:rFonts w:ascii="Times New Roman" w:hAnsi="Times New Roman" w:cs="Times New Roman" w:hint="default"/>
        <w:b/>
        <w:bCs/>
      </w:rPr>
      <w:tblPr/>
      <w:tcPr>
        <w:tcBorders>
          <w:left w:val="single" w:sz="6" w:space="0" w:color="000000"/>
          <w:tl2br w:val="none" w:sz="0" w:space="0" w:color="auto"/>
          <w:tr2bl w:val="none" w:sz="0" w:space="0" w:color="auto"/>
        </w:tcBorders>
      </w:tcPr>
    </w:tblStylePr>
    <w:tblStylePr w:type="neCell">
      <w:rPr>
        <w:rFonts w:ascii="Times New Roman" w:hAnsi="Times New Roman" w:cs="Times New Roman" w:hint="default"/>
        <w:b/>
        <w:bCs/>
      </w:rPr>
      <w:tblPr/>
      <w:tcPr>
        <w:tcBorders>
          <w:left w:val="none" w:sz="0" w:space="0" w:color="auto"/>
          <w:tl2br w:val="none" w:sz="0" w:space="0" w:color="auto"/>
          <w:tr2bl w:val="none" w:sz="0" w:space="0" w:color="auto"/>
        </w:tcBorders>
      </w:tcPr>
    </w:tblStylePr>
    <w:tblStylePr w:type="swCell">
      <w:rPr>
        <w:rFonts w:ascii="Times New Roman" w:hAnsi="Times New Roman" w:cs="Times New Roman" w:hint="default"/>
        <w:b/>
        <w:bCs/>
      </w:rPr>
      <w:tblPr/>
      <w:tcPr>
        <w:tcBorders>
          <w:top w:val="none" w:sz="0" w:space="0" w:color="auto"/>
          <w:tl2br w:val="none" w:sz="0" w:space="0" w:color="auto"/>
          <w:tr2bl w:val="none" w:sz="0" w:space="0" w:color="auto"/>
        </w:tcBorders>
      </w:tcPr>
    </w:tblStylePr>
  </w:style>
  <w:style w:type="table" w:customStyle="1" w:styleId="31214">
    <w:name w:val="Простая таблица 3121"/>
    <w:basedOn w:val="a5"/>
    <w:uiPriority w:val="99"/>
    <w:rsid w:val="003A64CE"/>
    <w:rPr>
      <w:rFonts w:eastAsia="Calibri"/>
      <w:lang w:eastAsia="en-US"/>
    </w:rPr>
    <w:tblPr>
      <w:tblBorders>
        <w:top w:val="single" w:sz="12" w:space="0" w:color="000000"/>
        <w:left w:val="single" w:sz="12" w:space="0" w:color="000000"/>
        <w:bottom w:val="single" w:sz="12" w:space="0" w:color="000000"/>
        <w:right w:val="single" w:sz="12" w:space="0" w:color="00000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00" w:fill="FFFFFF"/>
      </w:tcPr>
    </w:tblStylePr>
  </w:style>
  <w:style w:type="table" w:customStyle="1" w:styleId="21218">
    <w:name w:val="Сетка таблицы 2121"/>
    <w:basedOn w:val="a5"/>
    <w:uiPriority w:val="99"/>
    <w:rsid w:val="003A64CE"/>
    <w:rPr>
      <w:rFonts w:eastAsia="Calibri"/>
      <w:lang w:eastAsia="en-US"/>
    </w:rPr>
    <w:tblPr>
      <w:tblBorders>
        <w:insideH w:val="single" w:sz="6" w:space="0" w:color="000000"/>
        <w:insideV w:val="single" w:sz="6" w:space="0" w:color="000000"/>
      </w:tblBorders>
    </w:tblPr>
    <w:tblStylePr w:type="firstRow">
      <w:rPr>
        <w:rFonts w:ascii="Times New Roman" w:hAnsi="Times New Roman" w:cs="Times New Roman" w:hint="default"/>
        <w:b/>
        <w:bCs/>
      </w:rPr>
      <w:tblPr/>
      <w:tcPr>
        <w:tcBorders>
          <w:tl2br w:val="none" w:sz="0" w:space="0" w:color="auto"/>
          <w:tr2bl w:val="none" w:sz="0" w:space="0" w:color="auto"/>
        </w:tcBorders>
      </w:tcPr>
    </w:tblStylePr>
    <w:tblStylePr w:type="lastRow">
      <w:rPr>
        <w:rFonts w:ascii="Times New Roman" w:hAnsi="Times New Roman" w:cs="Times New Roman" w:hint="default"/>
        <w:b/>
        <w:bCs/>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31215">
    <w:name w:val="Сетка таблицы 3121"/>
    <w:basedOn w:val="a5"/>
    <w:uiPriority w:val="99"/>
    <w:rsid w:val="003A64CE"/>
    <w:rPr>
      <w:rFonts w:eastAsia="Calibri"/>
      <w:lang w:eastAsia="en-US"/>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ascii="Times New Roman" w:hAnsi="Times New Roman" w:cs="Times New Roman" w:hint="default"/>
      </w:rPr>
      <w:tblPr/>
      <w:tcPr>
        <w:tcBorders>
          <w:bottom w:val="single" w:sz="6" w:space="0" w:color="000000"/>
          <w:tl2br w:val="none" w:sz="0" w:space="0" w:color="auto"/>
          <w:tr2bl w:val="none" w:sz="0" w:space="0" w:color="auto"/>
        </w:tcBorders>
        <w:shd w:val="pct30" w:color="FFFF00" w:fill="FFFFFF"/>
      </w:tcPr>
    </w:tblStylePr>
    <w:tblStylePr w:type="lastRow">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41213">
    <w:name w:val="Сетка таблицы 4121"/>
    <w:basedOn w:val="a5"/>
    <w:uiPriority w:val="99"/>
    <w:rsid w:val="003A64CE"/>
    <w:rPr>
      <w:rFonts w:eastAsia="Calibri"/>
      <w:lang w:eastAsia="en-US"/>
    </w:rPr>
    <w:tblPr>
      <w:tblBorders>
        <w:left w:val="single" w:sz="12" w:space="0" w:color="000000"/>
        <w:right w:val="single" w:sz="12" w:space="0" w:color="000000"/>
        <w:insideH w:val="single" w:sz="6" w:space="0" w:color="000000"/>
        <w:insideV w:val="single" w:sz="6" w:space="0" w:color="000000"/>
      </w:tblBorders>
    </w:tblPr>
    <w:tblStylePr w:type="firstRow">
      <w:rPr>
        <w:rFonts w:ascii="Times New Roman" w:hAnsi="Times New Roman" w:cs="Times New Roman" w:hint="default"/>
        <w:color w:val="auto"/>
      </w:rPr>
      <w:tblPr/>
      <w:tcPr>
        <w:tcBorders>
          <w:bottom w:val="single" w:sz="6" w:space="0" w:color="000000"/>
          <w:tl2br w:val="none" w:sz="0" w:space="0" w:color="auto"/>
          <w:tr2bl w:val="none" w:sz="0" w:space="0" w:color="auto"/>
        </w:tcBorders>
        <w:shd w:val="pct30" w:color="FFFF00" w:fill="FFFFFF"/>
      </w:tcPr>
    </w:tblStylePr>
    <w:tblStylePr w:type="lastRow">
      <w:rPr>
        <w:rFonts w:ascii="Times New Roman" w:hAnsi="Times New Roman" w:cs="Times New Roman" w:hint="default"/>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51210">
    <w:name w:val="Сетка таблицы 5121"/>
    <w:basedOn w:val="a5"/>
    <w:uiPriority w:val="99"/>
    <w:rsid w:val="003A64CE"/>
    <w:rPr>
      <w:rFonts w:eastAsia="Calibri"/>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ascii="Times New Roman" w:hAnsi="Times New Roman" w:cs="Times New Roman" w:hint="default"/>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single" w:sz="6" w:space="0" w:color="000000"/>
          <w:tr2bl w:val="none" w:sz="0" w:space="0" w:color="auto"/>
        </w:tcBorders>
      </w:tcPr>
    </w:tblStylePr>
  </w:style>
  <w:style w:type="table" w:customStyle="1" w:styleId="61210">
    <w:name w:val="Сетка таблицы 6121"/>
    <w:basedOn w:val="a5"/>
    <w:uiPriority w:val="99"/>
    <w:rsid w:val="003A64CE"/>
    <w:rPr>
      <w:rFonts w:eastAsia="Calibri"/>
      <w:lang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ascii="Times New Roman" w:hAnsi="Times New Roman" w:cs="Times New Roman" w:hint="default"/>
        <w:b/>
        <w:bCs/>
      </w:rPr>
      <w:tblPr/>
      <w:tcPr>
        <w:tcBorders>
          <w:bottom w:val="single" w:sz="6" w:space="0" w:color="000000"/>
          <w:tl2br w:val="none" w:sz="0" w:space="0" w:color="auto"/>
          <w:tr2bl w:val="none" w:sz="0" w:space="0" w:color="auto"/>
        </w:tcBorders>
      </w:tcPr>
    </w:tblStylePr>
    <w:tblStylePr w:type="lastRow">
      <w:rPr>
        <w:rFonts w:ascii="Times New Roman" w:hAnsi="Times New Roman" w:cs="Times New Roman" w:hint="default"/>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single" w:sz="6" w:space="0" w:color="000000"/>
          <w:tr2bl w:val="none" w:sz="0" w:space="0" w:color="auto"/>
        </w:tcBorders>
      </w:tcPr>
    </w:tblStylePr>
  </w:style>
  <w:style w:type="table" w:customStyle="1" w:styleId="71210">
    <w:name w:val="Сетка таблицы 7121"/>
    <w:basedOn w:val="a5"/>
    <w:uiPriority w:val="99"/>
    <w:rsid w:val="003A64CE"/>
    <w:rPr>
      <w:rFonts w:eastAsia="Calibri"/>
      <w:b/>
      <w:bCs/>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ascii="Times New Roman" w:hAnsi="Times New Roman" w:cs="Times New Roman" w:hint="default"/>
        <w:b w:val="0"/>
        <w:bCs w:val="0"/>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b w:val="0"/>
        <w:bCs w:val="0"/>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val="0"/>
        <w:bCs w:val="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single" w:sz="6" w:space="0" w:color="000000"/>
          <w:tr2bl w:val="none" w:sz="0" w:space="0" w:color="auto"/>
        </w:tcBorders>
      </w:tcPr>
    </w:tblStylePr>
  </w:style>
  <w:style w:type="table" w:customStyle="1" w:styleId="81210">
    <w:name w:val="Сетка таблицы 8121"/>
    <w:basedOn w:val="a5"/>
    <w:uiPriority w:val="99"/>
    <w:rsid w:val="003A64CE"/>
    <w:rPr>
      <w:rFonts w:eastAsia="Calibri"/>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121c">
    <w:name w:val="Современная таблица121"/>
    <w:basedOn w:val="a5"/>
    <w:uiPriority w:val="99"/>
    <w:rsid w:val="003A64CE"/>
    <w:rPr>
      <w:rFonts w:eastAsia="Calibri"/>
      <w:lang w:eastAsia="en-US"/>
    </w:rPr>
    <w:tblPr>
      <w:tblStyleRowBandSize w:val="1"/>
      <w:tblBorders>
        <w:insideH w:val="single" w:sz="18" w:space="0" w:color="FFFFFF"/>
        <w:insideV w:val="single" w:sz="18" w:space="0" w:color="FFFFFF"/>
      </w:tblBorders>
    </w:tblPr>
    <w:tblStylePr w:type="firstRow">
      <w:rPr>
        <w:rFonts w:ascii="Times New Roman" w:hAnsi="Times New Roman" w:cs="Times New Roman" w:hint="default"/>
        <w:b/>
        <w:bCs/>
        <w:color w:val="auto"/>
      </w:rPr>
      <w:tblPr/>
      <w:tcPr>
        <w:tcBorders>
          <w:tl2br w:val="none" w:sz="0" w:space="0" w:color="auto"/>
          <w:tr2bl w:val="none" w:sz="0" w:space="0" w:color="auto"/>
        </w:tcBorders>
        <w:shd w:val="pct20" w:color="000000" w:fill="FFFFFF"/>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5" w:color="00000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shd w:val="pct20" w:color="000000" w:fill="FFFFFF"/>
      </w:tcPr>
    </w:tblStylePr>
  </w:style>
  <w:style w:type="table" w:customStyle="1" w:styleId="121d">
    <w:name w:val="Стандартная таблица121"/>
    <w:basedOn w:val="a5"/>
    <w:uiPriority w:val="99"/>
    <w:rsid w:val="003A64CE"/>
    <w:rPr>
      <w:rFonts w:eastAsia="Calibr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ascii="Times New Roman" w:hAnsi="Times New Roman" w:cs="Times New Roman" w:hint="default"/>
        <w:b/>
        <w:bCs/>
        <w:color w:val="auto"/>
      </w:rPr>
      <w:tblPr/>
      <w:tcPr>
        <w:tcBorders>
          <w:tl2br w:val="none" w:sz="0" w:space="0" w:color="auto"/>
          <w:tr2bl w:val="none" w:sz="0" w:space="0" w:color="auto"/>
        </w:tcBorders>
        <w:shd w:val="solid" w:color="000000" w:fill="FFFFFF"/>
      </w:tcPr>
    </w:tblStylePr>
  </w:style>
  <w:style w:type="table" w:customStyle="1" w:styleId="11219">
    <w:name w:val="Столбцы таблицы 1121"/>
    <w:basedOn w:val="a5"/>
    <w:uiPriority w:val="99"/>
    <w:rsid w:val="003A64CE"/>
    <w:rPr>
      <w:rFonts w:eastAsia="Calibri"/>
      <w:b/>
      <w:bCs/>
      <w:lang w:eastAsia="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ascii="Times New Roman" w:hAnsi="Times New Roman" w:cs="Times New Roman" w:hint="default"/>
        <w:b w:val="0"/>
        <w:bCs w:val="0"/>
      </w:rPr>
      <w:tblPr/>
      <w:tcPr>
        <w:tcBorders>
          <w:bottom w:val="double" w:sz="6" w:space="0" w:color="000000"/>
          <w:tl2br w:val="none" w:sz="0" w:space="0" w:color="auto"/>
          <w:tr2bl w:val="none" w:sz="0" w:space="0" w:color="auto"/>
        </w:tcBorders>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25" w:color="000000" w:fill="FFFFFF"/>
      </w:tcPr>
    </w:tblStylePr>
    <w:tblStylePr w:type="band2Vert">
      <w:rPr>
        <w:rFonts w:ascii="Times New Roman" w:hAnsi="Times New Roman" w:cs="Times New Roman" w:hint="default"/>
        <w:color w:val="auto"/>
      </w:rPr>
      <w:tblPr/>
      <w:tcPr>
        <w:shd w:val="pct25" w:color="FF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21219">
    <w:name w:val="Столбцы таблицы 2121"/>
    <w:basedOn w:val="a5"/>
    <w:uiPriority w:val="99"/>
    <w:rsid w:val="003A64CE"/>
    <w:rPr>
      <w:rFonts w:eastAsia="Calibri"/>
      <w:b/>
      <w:bCs/>
      <w:lang w:eastAsia="en-US"/>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31216">
    <w:name w:val="Столбцы таблицы 3121"/>
    <w:basedOn w:val="a5"/>
    <w:uiPriority w:val="99"/>
    <w:rsid w:val="003A64CE"/>
    <w:rPr>
      <w:rFonts w:eastAsia="Calibri"/>
      <w:b/>
      <w:bCs/>
      <w:lang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op w:val="single" w:sz="6" w:space="0" w:color="000080"/>
          <w:tl2br w:val="none" w:sz="0" w:space="0" w:color="auto"/>
          <w:tr2bl w:val="none" w:sz="0" w:space="0" w:color="auto"/>
        </w:tcBorders>
      </w:tcPr>
    </w:tblStylePr>
    <w:tblStylePr w:type="firstCol">
      <w:rPr>
        <w:rFonts w:ascii="Times New Roman" w:hAnsi="Times New Roman" w:cs="Times New Roman" w:hint="default"/>
        <w:b w:val="0"/>
        <w:bCs w:val="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solid" w:color="C0C0C0" w:fill="FFFFFF"/>
      </w:tcPr>
    </w:tblStylePr>
    <w:tblStylePr w:type="band2Vert">
      <w:rPr>
        <w:rFonts w:ascii="Times New Roman" w:hAnsi="Times New Roman" w:cs="Times New Roman" w:hint="default"/>
        <w:color w:val="auto"/>
      </w:rPr>
      <w:tblPr/>
      <w:tcPr>
        <w:shd w:val="pct10" w:color="0000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41214">
    <w:name w:val="Столбцы таблицы 4121"/>
    <w:basedOn w:val="a5"/>
    <w:uiPriority w:val="99"/>
    <w:rsid w:val="003A64CE"/>
    <w:rPr>
      <w:rFonts w:eastAsia="Calibri"/>
      <w:lang w:eastAsia="en-US"/>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00" w:fill="FFFFFF"/>
      </w:tcPr>
    </w:tblStylePr>
    <w:tblStylePr w:type="lastRow">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50" w:color="008080" w:fill="FFFFFF"/>
      </w:tcPr>
    </w:tblStylePr>
    <w:tblStylePr w:type="band2Vert">
      <w:rPr>
        <w:rFonts w:ascii="Times New Roman" w:hAnsi="Times New Roman" w:cs="Times New Roman" w:hint="default"/>
        <w:color w:val="auto"/>
      </w:rPr>
      <w:tblPr/>
      <w:tcPr>
        <w:shd w:val="pct10" w:color="000000" w:fill="FFFFFF"/>
      </w:tcPr>
    </w:tblStylePr>
  </w:style>
  <w:style w:type="table" w:customStyle="1" w:styleId="51211">
    <w:name w:val="Столбцы таблицы 5121"/>
    <w:basedOn w:val="a5"/>
    <w:uiPriority w:val="99"/>
    <w:rsid w:val="003A64CE"/>
    <w:rPr>
      <w:rFonts w:eastAsia="Calibri"/>
      <w:lang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ascii="Times New Roman" w:hAnsi="Times New Roman" w:cs="Times New Roman" w:hint="default"/>
        <w:b/>
        <w:bCs/>
        <w:i/>
        <w:iCs/>
      </w:rPr>
      <w:tblPr/>
      <w:tcPr>
        <w:tcBorders>
          <w:bottom w:val="single" w:sz="6" w:space="0" w:color="808080"/>
          <w:tl2br w:val="none" w:sz="0" w:space="0" w:color="auto"/>
          <w:tr2bl w:val="none" w:sz="0" w:space="0" w:color="auto"/>
        </w:tcBorders>
      </w:tcPr>
    </w:tblStylePr>
    <w:tblStylePr w:type="lastRow">
      <w:rPr>
        <w:rFonts w:ascii="Times New Roman" w:hAnsi="Times New Roman" w:cs="Times New Roman" w:hint="default"/>
        <w:b/>
        <w:bCs/>
      </w:rPr>
      <w:tblPr/>
      <w:tcPr>
        <w:tcBorders>
          <w:top w:val="single" w:sz="6" w:space="0" w:color="80808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solid" w:color="C0C0C0" w:fill="FFFFFF"/>
      </w:tcPr>
    </w:tblStylePr>
    <w:tblStylePr w:type="band2Vert">
      <w:rPr>
        <w:rFonts w:ascii="Times New Roman" w:hAnsi="Times New Roman" w:cs="Times New Roman" w:hint="default"/>
        <w:color w:val="auto"/>
      </w:rPr>
    </w:tblStylePr>
  </w:style>
  <w:style w:type="table" w:customStyle="1" w:styleId="-11210">
    <w:name w:val="Таблица-список 1121"/>
    <w:basedOn w:val="a5"/>
    <w:uiPriority w:val="99"/>
    <w:rsid w:val="003A64CE"/>
    <w:rPr>
      <w:rFonts w:eastAsia="Calibri"/>
      <w:lang w:eastAsia="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ascii="Times New Roman" w:hAnsi="Times New Roman" w:cs="Times New Roman" w:hint="default"/>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solid" w:color="C0C0C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21210">
    <w:name w:val="Таблица-список 2121"/>
    <w:basedOn w:val="a5"/>
    <w:uiPriority w:val="99"/>
    <w:rsid w:val="003A64CE"/>
    <w:rPr>
      <w:rFonts w:eastAsia="Calibri"/>
      <w:lang w:eastAsia="en-US"/>
    </w:rPr>
    <w:tblPr>
      <w:tblStyleRowBandSize w:val="2"/>
      <w:tblBorders>
        <w:bottom w:val="single" w:sz="12" w:space="0" w:color="808080"/>
      </w:tblBorders>
    </w:tblPr>
    <w:tblStylePr w:type="firstRow">
      <w:rPr>
        <w:rFonts w:ascii="Times New Roman" w:hAnsi="Times New Roman" w:cs="Times New Roman" w:hint="default"/>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20" w:color="00FF0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31210">
    <w:name w:val="Таблица-список 3121"/>
    <w:basedOn w:val="a5"/>
    <w:uiPriority w:val="99"/>
    <w:rsid w:val="003A64CE"/>
    <w:rPr>
      <w:rFonts w:eastAsia="Calibri"/>
      <w:lang w:eastAsia="en-US"/>
    </w:rPr>
    <w:tblPr>
      <w:tblBorders>
        <w:top w:val="single" w:sz="12" w:space="0" w:color="000000"/>
        <w:bottom w:val="single" w:sz="12" w:space="0" w:color="000000"/>
        <w:insideH w:val="single" w:sz="6" w:space="0" w:color="000000"/>
      </w:tblBorders>
    </w:tblPr>
    <w:tblStylePr w:type="firstRow">
      <w:rPr>
        <w:rFonts w:ascii="Times New Roman" w:hAnsi="Times New Roman" w:cs="Times New Roman" w:hint="default"/>
        <w:b/>
        <w:bCs/>
        <w:color w:val="000080"/>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rPr>
      <w:tblPr/>
      <w:tcPr>
        <w:tcBorders>
          <w:top w:val="single" w:sz="12" w:space="0" w:color="000000"/>
          <w:tl2br w:val="none" w:sz="0" w:space="0" w:color="auto"/>
          <w:tr2bl w:val="none" w:sz="0" w:space="0" w:color="auto"/>
        </w:tcBorders>
      </w:tcPr>
    </w:tblStylePr>
    <w:tblStylePr w:type="swCell">
      <w:rPr>
        <w:rFonts w:ascii="Times New Roman" w:hAnsi="Times New Roman" w:cs="Times New Roman" w:hint="default"/>
        <w:i/>
        <w:iCs/>
        <w:color w:val="000080"/>
      </w:rPr>
      <w:tblPr/>
      <w:tcPr>
        <w:tcBorders>
          <w:tl2br w:val="none" w:sz="0" w:space="0" w:color="auto"/>
          <w:tr2bl w:val="none" w:sz="0" w:space="0" w:color="auto"/>
        </w:tcBorders>
      </w:tcPr>
    </w:tblStylePr>
  </w:style>
  <w:style w:type="table" w:customStyle="1" w:styleId="-4121">
    <w:name w:val="Таблица-список 4121"/>
    <w:basedOn w:val="a5"/>
    <w:uiPriority w:val="99"/>
    <w:rsid w:val="003A64CE"/>
    <w:rPr>
      <w:rFonts w:eastAsia="Calibri"/>
      <w:lang w:eastAsia="en-US"/>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ascii="Times New Roman" w:hAnsi="Times New Roman" w:cs="Times New Roman" w:hint="default"/>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21">
    <w:name w:val="Таблица-список 5121"/>
    <w:basedOn w:val="a5"/>
    <w:uiPriority w:val="99"/>
    <w:rsid w:val="003A64CE"/>
    <w:rPr>
      <w:rFonts w:eastAsia="Calibri"/>
      <w:lang w:eastAsia="en-US"/>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ascii="Times New Roman" w:hAnsi="Times New Roman" w:cs="Times New Roman" w:hint="default"/>
        <w:b/>
        <w:bCs/>
      </w:rPr>
      <w:tblPr/>
      <w:tcPr>
        <w:tcBorders>
          <w:bottom w:val="single" w:sz="12"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6121">
    <w:name w:val="Таблица-список 6121"/>
    <w:basedOn w:val="a5"/>
    <w:uiPriority w:val="99"/>
    <w:rsid w:val="003A64CE"/>
    <w:rPr>
      <w:rFonts w:eastAsia="Calibri"/>
      <w:lang w:eastAsia="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ascii="Times New Roman" w:hAnsi="Times New Roman" w:cs="Times New Roman" w:hint="default"/>
        <w:b/>
        <w:bCs/>
      </w:rPr>
      <w:tblPr/>
      <w:tcPr>
        <w:tcBorders>
          <w:bottom w:val="single" w:sz="12"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right w:val="single" w:sz="12" w:space="0" w:color="000000"/>
          <w:tl2br w:val="none" w:sz="0" w:space="0" w:color="auto"/>
          <w:tr2bl w:val="none" w:sz="0" w:space="0" w:color="auto"/>
        </w:tcBorders>
      </w:tcPr>
    </w:tblStylePr>
    <w:tblStylePr w:type="band1Horz">
      <w:rPr>
        <w:rFonts w:ascii="Times New Roman" w:hAnsi="Times New Roman" w:cs="Times New Roman" w:hint="default"/>
      </w:rPr>
      <w:tblPr/>
      <w:tcPr>
        <w:tcBorders>
          <w:tl2br w:val="none" w:sz="0" w:space="0" w:color="auto"/>
          <w:tr2bl w:val="none" w:sz="0" w:space="0" w:color="auto"/>
        </w:tcBorders>
        <w:shd w:val="pct25" w:color="000000" w:fill="FFFFFF"/>
      </w:tcPr>
    </w:tblStylePr>
  </w:style>
  <w:style w:type="table" w:customStyle="1" w:styleId="-7121">
    <w:name w:val="Таблица-список 7121"/>
    <w:basedOn w:val="a5"/>
    <w:uiPriority w:val="99"/>
    <w:rsid w:val="003A64CE"/>
    <w:rPr>
      <w:rFonts w:eastAsia="Calibri"/>
      <w:lang w:eastAsia="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ascii="Times New Roman" w:hAnsi="Times New Roman" w:cs="Times New Roman" w:hint="default"/>
        <w:b/>
        <w:bCs/>
      </w:rPr>
      <w:tblPr/>
      <w:tcPr>
        <w:tcBorders>
          <w:bottom w:val="single" w:sz="12" w:space="0" w:color="008000"/>
          <w:tl2br w:val="none" w:sz="0" w:space="0" w:color="auto"/>
          <w:tr2bl w:val="none" w:sz="0" w:space="0" w:color="auto"/>
        </w:tcBorders>
        <w:shd w:val="solid" w:color="C0C0C0" w:fill="FFFFFF"/>
      </w:tcPr>
    </w:tblStylePr>
    <w:tblStylePr w:type="lastRow">
      <w:rPr>
        <w:rFonts w:ascii="Times New Roman" w:hAnsi="Times New Roman" w:cs="Times New Roman" w:hint="default"/>
        <w:b/>
        <w:bCs/>
      </w:rPr>
      <w:tblPr/>
      <w:tcPr>
        <w:tcBorders>
          <w:top w:val="single" w:sz="12" w:space="0" w:color="008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20" w:color="000000" w:fill="FFFFFF"/>
      </w:tcPr>
    </w:tblStylePr>
    <w:tblStylePr w:type="band2Horz">
      <w:rPr>
        <w:rFonts w:ascii="Times New Roman" w:hAnsi="Times New Roman" w:cs="Times New Roman" w:hint="default"/>
      </w:rPr>
      <w:tblPr/>
      <w:tcPr>
        <w:tcBorders>
          <w:tl2br w:val="none" w:sz="0" w:space="0" w:color="auto"/>
          <w:tr2bl w:val="none" w:sz="0" w:space="0" w:color="auto"/>
        </w:tcBorders>
        <w:shd w:val="pct25" w:color="FFFF00" w:fill="FFFFFF"/>
      </w:tcPr>
    </w:tblStylePr>
  </w:style>
  <w:style w:type="table" w:customStyle="1" w:styleId="-8121">
    <w:name w:val="Таблица-список 8121"/>
    <w:basedOn w:val="a5"/>
    <w:uiPriority w:val="99"/>
    <w:rsid w:val="003A64CE"/>
    <w:rPr>
      <w:rFonts w:eastAsia="Calibri"/>
      <w:lang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ascii="Times New Roman" w:hAnsi="Times New Roman" w:cs="Times New Roman" w:hint="default"/>
        <w:b/>
        <w:bCs/>
        <w:i/>
        <w:iCs/>
      </w:rPr>
      <w:tblPr/>
      <w:tcPr>
        <w:tcBorders>
          <w:bottom w:val="single" w:sz="6" w:space="0" w:color="000000"/>
          <w:tl2br w:val="none" w:sz="0" w:space="0" w:color="auto"/>
          <w:tr2bl w:val="none" w:sz="0" w:space="0" w:color="auto"/>
        </w:tcBorders>
        <w:shd w:val="solid" w:color="FFFF00" w:fill="FFFFFF"/>
      </w:tcPr>
    </w:tblStylePr>
    <w:tblStylePr w:type="lastRow">
      <w:rPr>
        <w:rFonts w:ascii="Times New Roman" w:hAnsi="Times New Roman" w:cs="Times New Roman" w:hint="default"/>
        <w:b/>
        <w:bCs/>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25" w:color="FFFF00" w:fill="FFFFFF"/>
      </w:tcPr>
    </w:tblStylePr>
    <w:tblStylePr w:type="band2Horz">
      <w:rPr>
        <w:rFonts w:ascii="Times New Roman" w:hAnsi="Times New Roman" w:cs="Times New Roman" w:hint="default"/>
      </w:rPr>
      <w:tblPr/>
      <w:tcPr>
        <w:tcBorders>
          <w:tl2br w:val="none" w:sz="0" w:space="0" w:color="auto"/>
          <w:tr2bl w:val="none" w:sz="0" w:space="0" w:color="auto"/>
        </w:tcBorders>
        <w:shd w:val="pct50" w:color="FF0000" w:fill="FFFFFF"/>
      </w:tcPr>
    </w:tblStylePr>
  </w:style>
  <w:style w:type="table" w:customStyle="1" w:styleId="1121a">
    <w:name w:val="Цветная таблица 1121"/>
    <w:basedOn w:val="a5"/>
    <w:uiPriority w:val="99"/>
    <w:rsid w:val="003A64CE"/>
    <w:rPr>
      <w:rFonts w:eastAsia="Calibri"/>
      <w:color w:val="FFFFFF"/>
      <w:lang w:eastAsia="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ascii="Times New Roman" w:hAnsi="Times New Roman" w:cs="Times New Roman" w:hint="default"/>
        <w:b/>
        <w:bCs/>
        <w:i/>
        <w:iCs/>
      </w:rPr>
      <w:tblPr/>
      <w:tcPr>
        <w:tcBorders>
          <w:tl2br w:val="none" w:sz="0" w:space="0" w:color="auto"/>
          <w:tr2bl w:val="none" w:sz="0" w:space="0" w:color="auto"/>
        </w:tcBorders>
        <w:shd w:val="solid" w:color="000000" w:fill="FFFFFF"/>
      </w:tcPr>
    </w:tblStylePr>
    <w:tblStylePr w:type="firstCol">
      <w:rPr>
        <w:rFonts w:ascii="Times New Roman" w:hAnsi="Times New Roman" w:cs="Times New Roman" w:hint="default"/>
        <w:b/>
        <w:bCs/>
        <w:i/>
        <w:iCs/>
      </w:rPr>
      <w:tblPr/>
      <w:tcPr>
        <w:tcBorders>
          <w:tl2br w:val="none" w:sz="0" w:space="0" w:color="auto"/>
          <w:tr2bl w:val="none" w:sz="0" w:space="0" w:color="auto"/>
        </w:tcBorders>
        <w:shd w:val="solid" w:color="000080" w:fill="FFFFFF"/>
      </w:tcPr>
    </w:tblStylePr>
    <w:tblStylePr w:type="nwCell">
      <w:rPr>
        <w:rFonts w:ascii="Times New Roman" w:hAnsi="Times New Roman" w:cs="Times New Roman" w:hint="default"/>
      </w:rPr>
      <w:tblPr/>
      <w:tcPr>
        <w:tcBorders>
          <w:tl2br w:val="none" w:sz="0" w:space="0" w:color="auto"/>
          <w:tr2bl w:val="none" w:sz="0" w:space="0" w:color="auto"/>
        </w:tcBorders>
        <w:shd w:val="solid" w:color="000000" w:fill="FFFFFF"/>
      </w:tcPr>
    </w:tblStylePr>
    <w:tblStylePr w:type="swCell">
      <w:rPr>
        <w:rFonts w:ascii="Times New Roman" w:hAnsi="Times New Roman" w:cs="Times New Roman" w:hint="default"/>
        <w:b/>
        <w:bCs/>
        <w:i w:val="0"/>
        <w:iCs w:val="0"/>
      </w:rPr>
      <w:tblPr/>
      <w:tcPr>
        <w:tcBorders>
          <w:tl2br w:val="none" w:sz="0" w:space="0" w:color="auto"/>
          <w:tr2bl w:val="none" w:sz="0" w:space="0" w:color="auto"/>
        </w:tcBorders>
      </w:tcPr>
    </w:tblStylePr>
  </w:style>
  <w:style w:type="table" w:customStyle="1" w:styleId="2121a">
    <w:name w:val="Цветная таблица 2121"/>
    <w:basedOn w:val="a5"/>
    <w:uiPriority w:val="99"/>
    <w:rsid w:val="003A64CE"/>
    <w:rPr>
      <w:rFonts w:eastAsia="Calibri"/>
      <w:lang w:eastAsia="en-US"/>
    </w:rPr>
    <w:tblPr>
      <w:tblBorders>
        <w:bottom w:val="single" w:sz="12" w:space="0" w:color="000000"/>
      </w:tblBorders>
    </w:tblPr>
    <w:tcPr>
      <w:shd w:val="pct20" w:color="FFFF00" w:fill="FFFFFF"/>
    </w:tcPr>
    <w:tblStylePr w:type="firstRow">
      <w:rPr>
        <w:rFonts w:ascii="Times New Roman" w:hAnsi="Times New Roman" w:cs="Times New Roman" w:hint="default"/>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ascii="Times New Roman" w:hAnsi="Times New Roman" w:cs="Times New Roman" w:hint="default"/>
        <w:b/>
        <w:bCs/>
        <w:i/>
        <w:iCs/>
      </w:rPr>
      <w:tblPr/>
      <w:tcPr>
        <w:tcBorders>
          <w:tl2br w:val="none" w:sz="0" w:space="0" w:color="auto"/>
          <w:tr2bl w:val="none" w:sz="0" w:space="0" w:color="auto"/>
        </w:tcBorders>
      </w:tcPr>
    </w:tblStylePr>
    <w:tblStylePr w:type="lastCol">
      <w:rPr>
        <w:rFonts w:ascii="Times New Roman" w:hAnsi="Times New Roman" w:cs="Times New Roman" w:hint="default"/>
      </w:rPr>
      <w:tblPr/>
      <w:tcPr>
        <w:tcBorders>
          <w:tl2br w:val="none" w:sz="0" w:space="0" w:color="auto"/>
          <w:tr2bl w:val="none" w:sz="0" w:space="0" w:color="auto"/>
        </w:tcBorders>
        <w:shd w:val="solid" w:color="C0C0C0" w:fill="FFFFFF"/>
      </w:tcPr>
    </w:tblStylePr>
    <w:tblStylePr w:type="swCell">
      <w:rPr>
        <w:rFonts w:ascii="Times New Roman" w:hAnsi="Times New Roman" w:cs="Times New Roman" w:hint="default"/>
        <w:b/>
        <w:bCs/>
        <w:i w:val="0"/>
        <w:iCs w:val="0"/>
      </w:rPr>
      <w:tblPr/>
      <w:tcPr>
        <w:tcBorders>
          <w:tl2br w:val="none" w:sz="0" w:space="0" w:color="auto"/>
          <w:tr2bl w:val="none" w:sz="0" w:space="0" w:color="auto"/>
        </w:tcBorders>
      </w:tcPr>
    </w:tblStylePr>
  </w:style>
  <w:style w:type="table" w:customStyle="1" w:styleId="31217">
    <w:name w:val="Цветная таблица 3121"/>
    <w:basedOn w:val="a5"/>
    <w:uiPriority w:val="99"/>
    <w:rsid w:val="003A64CE"/>
    <w:rPr>
      <w:rFonts w:eastAsia="Calibri"/>
      <w:lang w:eastAsia="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ascii="Times New Roman" w:hAnsi="Times New Roman" w:cs="Times New Roman" w:hint="default"/>
      </w:rPr>
      <w:tblPr/>
      <w:tcPr>
        <w:tcBorders>
          <w:bottom w:val="single" w:sz="6" w:space="0" w:color="000000"/>
          <w:tl2br w:val="none" w:sz="0" w:space="0" w:color="auto"/>
          <w:tr2bl w:val="none" w:sz="0" w:space="0" w:color="auto"/>
        </w:tcBorders>
        <w:shd w:val="solid" w:color="008080" w:fill="FFFFFF"/>
      </w:tcPr>
    </w:tblStylePr>
    <w:tblStylePr w:type="firstCol">
      <w:rPr>
        <w:rFonts w:ascii="Times New Roman" w:hAnsi="Times New Roman" w:cs="Times New Roman" w:hint="default"/>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ascii="Times New Roman" w:hAnsi="Times New Roman" w:cs="Times New Roman" w:hint="default"/>
        <w:b/>
        <w:bCs/>
        <w:color w:val="FFFFFF"/>
      </w:rPr>
      <w:tblPr/>
      <w:tcPr>
        <w:tcBorders>
          <w:tl2br w:val="none" w:sz="0" w:space="0" w:color="auto"/>
          <w:tr2bl w:val="none" w:sz="0" w:space="0" w:color="auto"/>
        </w:tcBorders>
        <w:shd w:val="solid" w:color="000000" w:fill="FFFFFF"/>
      </w:tcPr>
    </w:tblStylePr>
  </w:style>
  <w:style w:type="table" w:customStyle="1" w:styleId="-11111">
    <w:name w:val="Веб-таблица 11111"/>
    <w:basedOn w:val="a5"/>
    <w:uiPriority w:val="99"/>
    <w:rsid w:val="003A64CE"/>
    <w:rPr>
      <w:rFonts w:ascii="Calibri" w:eastAsia="Calibri" w:hAnsi="Calibri"/>
      <w:sz w:val="22"/>
      <w:szCs w:val="22"/>
      <w:lang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ascii="Calibri" w:hAnsi="Calibri" w:cs="Times New Roman" w:hint="default"/>
        <w:color w:val="auto"/>
      </w:rPr>
      <w:tblPr/>
      <w:tcPr>
        <w:tcBorders>
          <w:tl2br w:val="none" w:sz="0" w:space="0" w:color="auto"/>
          <w:tr2bl w:val="none" w:sz="0" w:space="0" w:color="auto"/>
        </w:tcBorders>
      </w:tcPr>
    </w:tblStylePr>
  </w:style>
  <w:style w:type="table" w:customStyle="1" w:styleId="-211110">
    <w:name w:val="Веб-таблица 21111"/>
    <w:basedOn w:val="a5"/>
    <w:uiPriority w:val="99"/>
    <w:rsid w:val="003A64CE"/>
    <w:rPr>
      <w:rFonts w:ascii="Calibri" w:eastAsia="Calibri" w:hAnsi="Calibri"/>
      <w:sz w:val="22"/>
      <w:szCs w:val="22"/>
      <w:lang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Calibri" w:hAnsi="Calibri" w:cs="Times New Roman" w:hint="default"/>
        <w:color w:val="auto"/>
      </w:rPr>
      <w:tblPr/>
      <w:tcPr>
        <w:tcBorders>
          <w:tl2br w:val="none" w:sz="0" w:space="0" w:color="auto"/>
          <w:tr2bl w:val="none" w:sz="0" w:space="0" w:color="auto"/>
        </w:tcBorders>
      </w:tcPr>
    </w:tblStylePr>
  </w:style>
  <w:style w:type="table" w:customStyle="1" w:styleId="-31111">
    <w:name w:val="Веб-таблица 31111"/>
    <w:basedOn w:val="a5"/>
    <w:uiPriority w:val="99"/>
    <w:rsid w:val="003A64CE"/>
    <w:rPr>
      <w:rFonts w:ascii="Calibri" w:eastAsia="Calibri" w:hAnsi="Calibri"/>
      <w:sz w:val="22"/>
      <w:szCs w:val="22"/>
      <w:lang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ascii="Calibri" w:hAnsi="Calibri" w:cs="Times New Roman" w:hint="default"/>
        <w:color w:val="auto"/>
      </w:rPr>
      <w:tblPr/>
      <w:tcPr>
        <w:tcBorders>
          <w:tl2br w:val="none" w:sz="0" w:space="0" w:color="auto"/>
          <w:tr2bl w:val="none" w:sz="0" w:space="0" w:color="auto"/>
        </w:tcBorders>
      </w:tcPr>
    </w:tblStylePr>
  </w:style>
  <w:style w:type="table" w:customStyle="1" w:styleId="1111b">
    <w:name w:val="Изысканная таблица1111"/>
    <w:basedOn w:val="a5"/>
    <w:uiPriority w:val="99"/>
    <w:rsid w:val="003A64CE"/>
    <w:rPr>
      <w:rFonts w:ascii="Calibri" w:eastAsia="Calibri" w:hAnsi="Calibri"/>
      <w:sz w:val="22"/>
      <w:szCs w:val="22"/>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ascii="Calibri" w:hAnsi="Calibri" w:cs="Times New Roman" w:hint="default"/>
        <w:caps/>
        <w:color w:val="auto"/>
      </w:rPr>
      <w:tblPr/>
      <w:tcPr>
        <w:tcBorders>
          <w:tl2br w:val="none" w:sz="0" w:space="0" w:color="auto"/>
          <w:tr2bl w:val="none" w:sz="0" w:space="0" w:color="auto"/>
        </w:tcBorders>
      </w:tcPr>
    </w:tblStylePr>
  </w:style>
  <w:style w:type="table" w:customStyle="1" w:styleId="111114">
    <w:name w:val="Изящная таблица 11111"/>
    <w:basedOn w:val="a5"/>
    <w:uiPriority w:val="99"/>
    <w:rsid w:val="003A64CE"/>
    <w:rPr>
      <w:rFonts w:ascii="Calibri" w:eastAsia="Calibri" w:hAnsi="Calibri"/>
      <w:sz w:val="22"/>
      <w:szCs w:val="22"/>
      <w:lang w:eastAsia="en-US"/>
    </w:rPr>
    <w:tblPr>
      <w:tblStyleRowBandSize w:val="1"/>
    </w:tblPr>
    <w:tblStylePr w:type="firstRow">
      <w:rPr>
        <w:rFonts w:ascii="Calibri" w:hAnsi="Calibri" w:cs="Times New Roman" w:hint="default"/>
      </w:rPr>
      <w:tblPr/>
      <w:tcPr>
        <w:tcBorders>
          <w:top w:val="single" w:sz="6" w:space="0" w:color="000000"/>
          <w:bottom w:val="single" w:sz="12" w:space="0" w:color="000000"/>
          <w:tl2br w:val="none" w:sz="0" w:space="0" w:color="auto"/>
          <w:tr2bl w:val="none" w:sz="0" w:space="0" w:color="auto"/>
        </w:tcBorders>
      </w:tcPr>
    </w:tblStylePr>
    <w:tblStylePr w:type="lastRow">
      <w:rPr>
        <w:rFonts w:ascii="Calibri" w:hAnsi="Calibri" w:cs="Times New Roman" w:hint="default"/>
      </w:rPr>
      <w:tblPr/>
      <w:tcPr>
        <w:tcBorders>
          <w:top w:val="single" w:sz="12" w:space="0" w:color="000000"/>
          <w:tl2br w:val="none" w:sz="0" w:space="0" w:color="auto"/>
          <w:tr2bl w:val="none" w:sz="0" w:space="0" w:color="auto"/>
        </w:tcBorders>
        <w:shd w:val="pct25" w:color="800080" w:fill="FFFFFF"/>
      </w:tcPr>
    </w:tblStylePr>
    <w:tblStylePr w:type="firstCol">
      <w:rPr>
        <w:rFonts w:ascii="Calibri" w:hAnsi="Calibri" w:cs="Times New Roman" w:hint="default"/>
      </w:rPr>
      <w:tblPr/>
      <w:tcPr>
        <w:tcBorders>
          <w:right w:val="single" w:sz="12" w:space="0" w:color="000000"/>
          <w:tl2br w:val="none" w:sz="0" w:space="0" w:color="auto"/>
          <w:tr2bl w:val="none" w:sz="0" w:space="0" w:color="auto"/>
        </w:tcBorders>
      </w:tcPr>
    </w:tblStylePr>
    <w:tblStylePr w:type="lastCol">
      <w:rPr>
        <w:rFonts w:ascii="Calibri" w:hAnsi="Calibri" w:cs="Times New Roman" w:hint="default"/>
      </w:rPr>
      <w:tblPr/>
      <w:tcPr>
        <w:tcBorders>
          <w:left w:val="single" w:sz="12" w:space="0" w:color="000000"/>
          <w:tl2br w:val="none" w:sz="0" w:space="0" w:color="auto"/>
          <w:tr2bl w:val="none" w:sz="0" w:space="0" w:color="auto"/>
        </w:tcBorders>
      </w:tcPr>
    </w:tblStylePr>
    <w:tblStylePr w:type="band1Horz">
      <w:rPr>
        <w:rFonts w:ascii="Calibri" w:hAnsi="Calibri" w:cs="Times New Roman" w:hint="default"/>
      </w:rPr>
      <w:tblPr/>
      <w:tcPr>
        <w:tcBorders>
          <w:bottom w:val="single" w:sz="6" w:space="0" w:color="000000"/>
          <w:tl2br w:val="none" w:sz="0" w:space="0" w:color="auto"/>
          <w:tr2bl w:val="none" w:sz="0" w:space="0" w:color="auto"/>
        </w:tcBorders>
        <w:shd w:val="pct25" w:color="808000" w:fill="FFFFFF"/>
      </w:tcPr>
    </w:tblStylePr>
    <w:tblStylePr w:type="neCell">
      <w:rPr>
        <w:rFonts w:ascii="Calibri" w:hAnsi="Calibri" w:cs="Times New Roman" w:hint="default"/>
        <w:b/>
        <w:bCs/>
      </w:rPr>
      <w:tblPr/>
      <w:tcPr>
        <w:tcBorders>
          <w:tl2br w:val="none" w:sz="0" w:space="0" w:color="auto"/>
          <w:tr2bl w:val="none" w:sz="0" w:space="0" w:color="auto"/>
        </w:tcBorders>
      </w:tcPr>
    </w:tblStylePr>
    <w:tblStylePr w:type="swCell">
      <w:rPr>
        <w:rFonts w:ascii="Calibri" w:hAnsi="Calibri" w:cs="Times New Roman" w:hint="default"/>
        <w:b/>
        <w:bCs/>
      </w:rPr>
      <w:tblPr/>
      <w:tcPr>
        <w:tcBorders>
          <w:tl2br w:val="none" w:sz="0" w:space="0" w:color="auto"/>
          <w:tr2bl w:val="none" w:sz="0" w:space="0" w:color="auto"/>
        </w:tcBorders>
      </w:tcPr>
    </w:tblStylePr>
  </w:style>
  <w:style w:type="table" w:customStyle="1" w:styleId="211113">
    <w:name w:val="Изящная таблица 21111"/>
    <w:basedOn w:val="a5"/>
    <w:uiPriority w:val="99"/>
    <w:rsid w:val="003A64CE"/>
    <w:rPr>
      <w:rFonts w:ascii="Calibri" w:eastAsia="Calibri" w:hAnsi="Calibri"/>
      <w:sz w:val="22"/>
      <w:szCs w:val="22"/>
      <w:lang w:eastAsia="en-US"/>
    </w:rPr>
    <w:tblPr>
      <w:tblBorders>
        <w:left w:val="single" w:sz="6" w:space="0" w:color="000000"/>
        <w:right w:val="single" w:sz="6" w:space="0" w:color="000000"/>
      </w:tblBorders>
    </w:tblPr>
    <w:tblStylePr w:type="firstRow">
      <w:rPr>
        <w:rFonts w:ascii="Calibri" w:hAnsi="Calibri" w:cs="Times New Roman" w:hint="default"/>
      </w:rPr>
      <w:tblPr/>
      <w:tcPr>
        <w:tcBorders>
          <w:bottom w:val="single" w:sz="12" w:space="0" w:color="000000"/>
          <w:tl2br w:val="none" w:sz="0" w:space="0" w:color="auto"/>
          <w:tr2bl w:val="none" w:sz="0" w:space="0" w:color="auto"/>
        </w:tcBorders>
      </w:tcPr>
    </w:tblStylePr>
    <w:tblStylePr w:type="lastRow">
      <w:rPr>
        <w:rFonts w:ascii="Calibri" w:hAnsi="Calibri" w:cs="Times New Roman" w:hint="default"/>
      </w:rPr>
      <w:tblPr/>
      <w:tcPr>
        <w:tcBorders>
          <w:top w:val="single" w:sz="12" w:space="0" w:color="000000"/>
          <w:tl2br w:val="none" w:sz="0" w:space="0" w:color="auto"/>
          <w:tr2bl w:val="none" w:sz="0" w:space="0" w:color="auto"/>
        </w:tcBorders>
      </w:tcPr>
    </w:tblStylePr>
    <w:tblStylePr w:type="firstCol">
      <w:rPr>
        <w:rFonts w:ascii="Calibri" w:hAnsi="Calibri" w:cs="Times New Roman" w:hint="default"/>
      </w:rPr>
      <w:tblPr/>
      <w:tcPr>
        <w:tcBorders>
          <w:right w:val="single" w:sz="12" w:space="0" w:color="000000"/>
          <w:tl2br w:val="none" w:sz="0" w:space="0" w:color="auto"/>
          <w:tr2bl w:val="none" w:sz="0" w:space="0" w:color="auto"/>
        </w:tcBorders>
        <w:shd w:val="pct25" w:color="008000" w:fill="FFFFFF"/>
      </w:tcPr>
    </w:tblStylePr>
    <w:tblStylePr w:type="lastCol">
      <w:rPr>
        <w:rFonts w:ascii="Calibri" w:hAnsi="Calibri" w:cs="Times New Roman" w:hint="default"/>
      </w:rPr>
      <w:tblPr/>
      <w:tcPr>
        <w:tcBorders>
          <w:left w:val="single" w:sz="12" w:space="0" w:color="000000"/>
          <w:tl2br w:val="none" w:sz="0" w:space="0" w:color="auto"/>
          <w:tr2bl w:val="none" w:sz="0" w:space="0" w:color="auto"/>
        </w:tcBorders>
        <w:shd w:val="pct25" w:color="808000" w:fill="FFFFFF"/>
      </w:tcPr>
    </w:tblStylePr>
    <w:tblStylePr w:type="neCell">
      <w:rPr>
        <w:rFonts w:ascii="Calibri" w:hAnsi="Calibri" w:cs="Times New Roman" w:hint="default"/>
        <w:b/>
        <w:bCs/>
      </w:rPr>
      <w:tblPr/>
      <w:tcPr>
        <w:tcBorders>
          <w:tl2br w:val="none" w:sz="0" w:space="0" w:color="auto"/>
          <w:tr2bl w:val="none" w:sz="0" w:space="0" w:color="auto"/>
        </w:tcBorders>
      </w:tcPr>
    </w:tblStylePr>
    <w:tblStylePr w:type="swCell">
      <w:rPr>
        <w:rFonts w:ascii="Calibri" w:hAnsi="Calibri" w:cs="Times New Roman" w:hint="default"/>
        <w:b/>
        <w:bCs/>
      </w:rPr>
      <w:tblPr/>
      <w:tcPr>
        <w:tcBorders>
          <w:tl2br w:val="none" w:sz="0" w:space="0" w:color="auto"/>
          <w:tr2bl w:val="none" w:sz="0" w:space="0" w:color="auto"/>
        </w:tcBorders>
      </w:tcPr>
    </w:tblStylePr>
  </w:style>
  <w:style w:type="table" w:customStyle="1" w:styleId="111115">
    <w:name w:val="Классическая таблица 11111"/>
    <w:basedOn w:val="a5"/>
    <w:uiPriority w:val="99"/>
    <w:rsid w:val="003A64CE"/>
    <w:rPr>
      <w:rFonts w:ascii="Calibri" w:eastAsia="Calibri" w:hAnsi="Calibri"/>
      <w:sz w:val="22"/>
      <w:szCs w:val="22"/>
      <w:lang w:eastAsia="en-US"/>
    </w:rPr>
    <w:tblPr>
      <w:tblBorders>
        <w:top w:val="single" w:sz="12" w:space="0" w:color="000000"/>
        <w:bottom w:val="single" w:sz="12" w:space="0" w:color="000000"/>
      </w:tblBorders>
    </w:tblPr>
    <w:tblStylePr w:type="firstRow">
      <w:rPr>
        <w:rFonts w:ascii="Calibri" w:hAnsi="Calibri" w:cs="Times New Roman" w:hint="default"/>
        <w:i/>
        <w:iCs/>
      </w:rPr>
      <w:tblPr/>
      <w:tcPr>
        <w:tcBorders>
          <w:bottom w:val="single" w:sz="6" w:space="0" w:color="000000"/>
          <w:tl2br w:val="none" w:sz="0" w:space="0" w:color="auto"/>
          <w:tr2bl w:val="none" w:sz="0" w:space="0" w:color="auto"/>
        </w:tcBorders>
      </w:tcPr>
    </w:tblStylePr>
    <w:tblStylePr w:type="lastRow">
      <w:rPr>
        <w:rFonts w:ascii="Calibri" w:hAnsi="Calibri" w:cs="Times New Roman" w:hint="default"/>
        <w:color w:val="auto"/>
      </w:rPr>
      <w:tblPr/>
      <w:tcPr>
        <w:tcBorders>
          <w:top w:val="single" w:sz="6" w:space="0" w:color="000000"/>
          <w:tl2br w:val="none" w:sz="0" w:space="0" w:color="auto"/>
          <w:tr2bl w:val="none" w:sz="0" w:space="0" w:color="auto"/>
        </w:tcBorders>
      </w:tcPr>
    </w:tblStylePr>
    <w:tblStylePr w:type="firstCol">
      <w:rPr>
        <w:rFonts w:ascii="Calibri" w:hAnsi="Calibri" w:cs="Times New Roman" w:hint="default"/>
      </w:rPr>
      <w:tblPr/>
      <w:tcPr>
        <w:tcBorders>
          <w:right w:val="single" w:sz="6" w:space="0" w:color="000000"/>
          <w:tl2br w:val="none" w:sz="0" w:space="0" w:color="auto"/>
          <w:tr2bl w:val="none" w:sz="0" w:space="0" w:color="auto"/>
        </w:tcBorders>
      </w:tcPr>
    </w:tblStylePr>
    <w:tblStylePr w:type="neCell">
      <w:rPr>
        <w:rFonts w:ascii="Calibri" w:hAnsi="Calibri" w:cs="Times New Roman" w:hint="default"/>
        <w:b/>
        <w:bCs/>
        <w:i w:val="0"/>
        <w:iCs w:val="0"/>
      </w:rPr>
      <w:tblPr/>
      <w:tcPr>
        <w:tcBorders>
          <w:tl2br w:val="none" w:sz="0" w:space="0" w:color="auto"/>
          <w:tr2bl w:val="none" w:sz="0" w:space="0" w:color="auto"/>
        </w:tcBorders>
      </w:tcPr>
    </w:tblStylePr>
    <w:tblStylePr w:type="swCell">
      <w:rPr>
        <w:rFonts w:ascii="Calibri" w:hAnsi="Calibri" w:cs="Times New Roman" w:hint="default"/>
        <w:b/>
        <w:bCs/>
      </w:rPr>
      <w:tblPr/>
      <w:tcPr>
        <w:tcBorders>
          <w:tl2br w:val="none" w:sz="0" w:space="0" w:color="auto"/>
          <w:tr2bl w:val="none" w:sz="0" w:space="0" w:color="auto"/>
        </w:tcBorders>
      </w:tcPr>
    </w:tblStylePr>
  </w:style>
  <w:style w:type="table" w:customStyle="1" w:styleId="211114">
    <w:name w:val="Классическая таблица 21111"/>
    <w:basedOn w:val="a5"/>
    <w:uiPriority w:val="99"/>
    <w:rsid w:val="003A64CE"/>
    <w:rPr>
      <w:rFonts w:ascii="Calibri" w:eastAsia="Calibri" w:hAnsi="Calibri"/>
      <w:sz w:val="22"/>
      <w:szCs w:val="22"/>
      <w:lang w:eastAsia="en-US"/>
    </w:rPr>
    <w:tblPr>
      <w:tblBorders>
        <w:top w:val="single" w:sz="12" w:space="0" w:color="000000"/>
        <w:bottom w:val="single" w:sz="12" w:space="0" w:color="000000"/>
      </w:tblBorders>
    </w:tblPr>
    <w:tblStylePr w:type="firstRow">
      <w:rPr>
        <w:rFonts w:ascii="Calibri" w:hAnsi="Calibri" w:cs="Times New Roman" w:hint="default"/>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ascii="Calibri" w:hAnsi="Calibri" w:cs="Times New Roman" w:hint="default"/>
      </w:rPr>
      <w:tblPr/>
      <w:tcPr>
        <w:tcBorders>
          <w:top w:val="single" w:sz="6" w:space="0" w:color="000000"/>
          <w:tl2br w:val="none" w:sz="0" w:space="0" w:color="auto"/>
          <w:tr2bl w:val="none" w:sz="0" w:space="0" w:color="auto"/>
        </w:tcBorders>
      </w:tcPr>
    </w:tblStylePr>
    <w:tblStylePr w:type="firstCol">
      <w:rPr>
        <w:rFonts w:ascii="Calibri" w:hAnsi="Calibri" w:cs="Times New Roman" w:hint="default"/>
        <w:b/>
        <w:bCs/>
      </w:rPr>
      <w:tblPr/>
      <w:tcPr>
        <w:tcBorders>
          <w:tl2br w:val="none" w:sz="0" w:space="0" w:color="auto"/>
          <w:tr2bl w:val="none" w:sz="0" w:space="0" w:color="auto"/>
        </w:tcBorders>
        <w:shd w:val="solid" w:color="C0C0C0" w:fill="FFFFFF"/>
      </w:tcPr>
    </w:tblStylePr>
    <w:tblStylePr w:type="neCell">
      <w:rPr>
        <w:rFonts w:ascii="Calibri" w:hAnsi="Calibri" w:cs="Times New Roman" w:hint="default"/>
        <w:b/>
        <w:bCs/>
      </w:rPr>
      <w:tblPr/>
      <w:tcPr>
        <w:tcBorders>
          <w:tl2br w:val="none" w:sz="0" w:space="0" w:color="auto"/>
          <w:tr2bl w:val="none" w:sz="0" w:space="0" w:color="auto"/>
        </w:tcBorders>
      </w:tcPr>
    </w:tblStylePr>
    <w:tblStylePr w:type="nwCell">
      <w:rPr>
        <w:rFonts w:ascii="Calibri" w:hAnsi="Calibri" w:cs="Times New Roman" w:hint="default"/>
      </w:rPr>
      <w:tblPr/>
      <w:tcPr>
        <w:tcBorders>
          <w:tl2br w:val="none" w:sz="0" w:space="0" w:color="auto"/>
          <w:tr2bl w:val="none" w:sz="0" w:space="0" w:color="auto"/>
        </w:tcBorders>
        <w:shd w:val="solid" w:color="800080" w:fill="FFFFFF"/>
      </w:tcPr>
    </w:tblStylePr>
    <w:tblStylePr w:type="swCell">
      <w:rPr>
        <w:rFonts w:ascii="Calibri" w:hAnsi="Calibri" w:cs="Times New Roman" w:hint="default"/>
        <w:color w:val="000080"/>
      </w:rPr>
      <w:tblPr/>
      <w:tcPr>
        <w:tcBorders>
          <w:tl2br w:val="none" w:sz="0" w:space="0" w:color="auto"/>
          <w:tr2bl w:val="none" w:sz="0" w:space="0" w:color="auto"/>
        </w:tcBorders>
      </w:tcPr>
    </w:tblStylePr>
  </w:style>
  <w:style w:type="table" w:customStyle="1" w:styleId="311112">
    <w:name w:val="Классическая таблица 31111"/>
    <w:basedOn w:val="a5"/>
    <w:uiPriority w:val="99"/>
    <w:rsid w:val="003A64CE"/>
    <w:rPr>
      <w:rFonts w:ascii="Calibri" w:eastAsia="Calibri" w:hAnsi="Calibri"/>
      <w:color w:val="000080"/>
      <w:sz w:val="22"/>
      <w:szCs w:val="22"/>
      <w:lang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ascii="Calibri" w:hAnsi="Calibri" w:cs="Times New Roman" w:hint="default"/>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ascii="Calibri" w:hAnsi="Calibri" w:cs="Times New Roman" w:hint="default"/>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ascii="Calibri" w:hAnsi="Calibri" w:cs="Times New Roman" w:hint="default"/>
        <w:b/>
        <w:bCs/>
        <w:color w:val="000000"/>
      </w:rPr>
      <w:tblPr/>
      <w:tcPr>
        <w:tcBorders>
          <w:tl2br w:val="none" w:sz="0" w:space="0" w:color="auto"/>
          <w:tr2bl w:val="none" w:sz="0" w:space="0" w:color="auto"/>
        </w:tcBorders>
      </w:tcPr>
    </w:tblStylePr>
  </w:style>
  <w:style w:type="table" w:customStyle="1" w:styleId="411112">
    <w:name w:val="Классическая таблица 41111"/>
    <w:basedOn w:val="a5"/>
    <w:uiPriority w:val="99"/>
    <w:rsid w:val="003A64CE"/>
    <w:rPr>
      <w:rFonts w:ascii="Calibri" w:eastAsia="Calibri" w:hAnsi="Calibri"/>
      <w:sz w:val="22"/>
      <w:szCs w:val="22"/>
      <w:lang w:eastAsia="en-US"/>
    </w:rPr>
    <w:tblPr>
      <w:tblBorders>
        <w:top w:val="single" w:sz="12" w:space="0" w:color="000000"/>
        <w:left w:val="single" w:sz="6" w:space="0" w:color="000000"/>
        <w:bottom w:val="single" w:sz="12" w:space="0" w:color="000000"/>
        <w:right w:val="single" w:sz="6" w:space="0" w:color="000000"/>
      </w:tblBorders>
    </w:tblPr>
    <w:tblStylePr w:type="firstRow">
      <w:rPr>
        <w:rFonts w:ascii="Calibri" w:hAnsi="Calibri" w:cs="Times New Roman" w:hint="default"/>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ascii="Calibri" w:hAnsi="Calibri" w:cs="Times New Roman" w:hint="default"/>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ascii="Calibri" w:hAnsi="Calibri" w:cs="Times New Roman" w:hint="default"/>
        <w:b/>
        <w:bCs/>
      </w:rPr>
      <w:tblPr/>
      <w:tcPr>
        <w:tcBorders>
          <w:tl2br w:val="none" w:sz="0" w:space="0" w:color="auto"/>
          <w:tr2bl w:val="none" w:sz="0" w:space="0" w:color="auto"/>
        </w:tcBorders>
      </w:tcPr>
    </w:tblStylePr>
    <w:tblStylePr w:type="nwCell">
      <w:rPr>
        <w:rFonts w:ascii="Calibri" w:hAnsi="Calibri" w:cs="Times New Roman" w:hint="default"/>
        <w:b/>
        <w:bCs/>
      </w:rPr>
      <w:tblPr/>
      <w:tcPr>
        <w:tcBorders>
          <w:tl2br w:val="none" w:sz="0" w:space="0" w:color="auto"/>
          <w:tr2bl w:val="none" w:sz="0" w:space="0" w:color="auto"/>
        </w:tcBorders>
      </w:tcPr>
    </w:tblStylePr>
    <w:tblStylePr w:type="swCell">
      <w:rPr>
        <w:rFonts w:ascii="Calibri" w:hAnsi="Calibri" w:cs="Times New Roman" w:hint="default"/>
        <w:color w:val="000080"/>
      </w:rPr>
      <w:tblPr/>
      <w:tcPr>
        <w:tcBorders>
          <w:tl2br w:val="none" w:sz="0" w:space="0" w:color="auto"/>
          <w:tr2bl w:val="none" w:sz="0" w:space="0" w:color="auto"/>
        </w:tcBorders>
      </w:tcPr>
    </w:tblStylePr>
  </w:style>
  <w:style w:type="table" w:customStyle="1" w:styleId="111116">
    <w:name w:val="Объемная таблица 11111"/>
    <w:basedOn w:val="a5"/>
    <w:uiPriority w:val="99"/>
    <w:rsid w:val="003A64CE"/>
    <w:rPr>
      <w:rFonts w:ascii="Calibri" w:eastAsia="Calibri" w:hAnsi="Calibri"/>
      <w:sz w:val="22"/>
      <w:szCs w:val="22"/>
      <w:lang w:eastAsia="en-US"/>
    </w:rPr>
    <w:tblPr/>
    <w:tcPr>
      <w:shd w:val="solid" w:color="C0C0C0" w:fill="FFFFFF"/>
    </w:tcPr>
    <w:tblStylePr w:type="firstRow">
      <w:rPr>
        <w:rFonts w:ascii="Calibri" w:hAnsi="Calibri" w:cs="Times New Roman" w:hint="default"/>
        <w:b/>
        <w:bCs/>
        <w:color w:val="800080"/>
      </w:rPr>
      <w:tblPr/>
      <w:tcPr>
        <w:tcBorders>
          <w:bottom w:val="single" w:sz="6" w:space="0" w:color="808080"/>
          <w:tl2br w:val="none" w:sz="0" w:space="0" w:color="auto"/>
          <w:tr2bl w:val="none" w:sz="0" w:space="0" w:color="auto"/>
        </w:tcBorders>
      </w:tcPr>
    </w:tblStylePr>
    <w:tblStylePr w:type="lastRow">
      <w:rPr>
        <w:rFonts w:ascii="Calibri" w:hAnsi="Calibri" w:cs="Times New Roman" w:hint="default"/>
      </w:rPr>
      <w:tblPr/>
      <w:tcPr>
        <w:tcBorders>
          <w:top w:val="single" w:sz="6" w:space="0" w:color="FFFFFF"/>
          <w:tl2br w:val="none" w:sz="0" w:space="0" w:color="auto"/>
          <w:tr2bl w:val="none" w:sz="0" w:space="0" w:color="auto"/>
        </w:tcBorders>
      </w:tcPr>
    </w:tblStylePr>
    <w:tblStylePr w:type="firstCol">
      <w:rPr>
        <w:rFonts w:ascii="Calibri" w:hAnsi="Calibri" w:cs="Times New Roman" w:hint="default"/>
        <w:b/>
        <w:bCs/>
      </w:rPr>
      <w:tblPr/>
      <w:tcPr>
        <w:tcBorders>
          <w:right w:val="single" w:sz="6" w:space="0" w:color="808080"/>
          <w:tl2br w:val="none" w:sz="0" w:space="0" w:color="auto"/>
          <w:tr2bl w:val="none" w:sz="0" w:space="0" w:color="auto"/>
        </w:tcBorders>
      </w:tcPr>
    </w:tblStylePr>
    <w:tblStylePr w:type="lastCol">
      <w:rPr>
        <w:rFonts w:ascii="Calibri" w:hAnsi="Calibri" w:cs="Times New Roman" w:hint="default"/>
      </w:rPr>
      <w:tblPr/>
      <w:tcPr>
        <w:tcBorders>
          <w:left w:val="single" w:sz="6" w:space="0" w:color="FFFFFF"/>
          <w:tl2br w:val="none" w:sz="0" w:space="0" w:color="auto"/>
          <w:tr2bl w:val="none" w:sz="0" w:space="0" w:color="auto"/>
        </w:tcBorders>
      </w:tcPr>
    </w:tblStylePr>
    <w:tblStylePr w:type="neCell">
      <w:rPr>
        <w:rFonts w:ascii="Calibri" w:hAnsi="Calibri" w:cs="Times New Roman" w:hint="default"/>
      </w:rPr>
      <w:tblPr/>
      <w:tcPr>
        <w:tcBorders>
          <w:left w:val="none" w:sz="0" w:space="0" w:color="auto"/>
          <w:bottom w:val="none" w:sz="0" w:space="0" w:color="auto"/>
          <w:tl2br w:val="none" w:sz="0" w:space="0" w:color="auto"/>
          <w:tr2bl w:val="none" w:sz="0" w:space="0" w:color="auto"/>
        </w:tcBorders>
      </w:tcPr>
    </w:tblStylePr>
    <w:tblStylePr w:type="nwCell">
      <w:rPr>
        <w:rFonts w:ascii="Calibri" w:hAnsi="Calibri" w:cs="Times New Roman" w:hint="default"/>
      </w:rPr>
      <w:tblPr/>
      <w:tcPr>
        <w:tcBorders>
          <w:bottom w:val="none" w:sz="0" w:space="0" w:color="auto"/>
          <w:right w:val="none" w:sz="0" w:space="0" w:color="auto"/>
          <w:tl2br w:val="none" w:sz="0" w:space="0" w:color="auto"/>
          <w:tr2bl w:val="none" w:sz="0" w:space="0" w:color="auto"/>
        </w:tcBorders>
      </w:tcPr>
    </w:tblStylePr>
    <w:tblStylePr w:type="seCell">
      <w:rPr>
        <w:rFonts w:ascii="Calibri" w:hAnsi="Calibri" w:cs="Times New Roman" w:hint="default"/>
      </w:rPr>
      <w:tblPr/>
      <w:tcPr>
        <w:tcBorders>
          <w:top w:val="none" w:sz="0" w:space="0" w:color="auto"/>
          <w:left w:val="none" w:sz="0" w:space="0" w:color="auto"/>
          <w:tl2br w:val="none" w:sz="0" w:space="0" w:color="auto"/>
          <w:tr2bl w:val="none" w:sz="0" w:space="0" w:color="auto"/>
        </w:tcBorders>
      </w:tcPr>
    </w:tblStylePr>
    <w:tblStylePr w:type="swCell">
      <w:rPr>
        <w:rFonts w:ascii="Calibri" w:hAnsi="Calibri" w:cs="Times New Roman" w:hint="default"/>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1115">
    <w:name w:val="Объемная таблица 21111"/>
    <w:basedOn w:val="a5"/>
    <w:uiPriority w:val="99"/>
    <w:rsid w:val="003A64CE"/>
    <w:rPr>
      <w:rFonts w:ascii="Calibri" w:eastAsia="Calibri" w:hAnsi="Calibri"/>
      <w:sz w:val="22"/>
      <w:szCs w:val="22"/>
      <w:lang w:eastAsia="en-US"/>
    </w:rPr>
    <w:tblPr>
      <w:tblStyleRowBandSize w:val="1"/>
    </w:tblPr>
    <w:tcPr>
      <w:shd w:val="solid" w:color="C0C0C0" w:fill="FFFFFF"/>
    </w:tcPr>
    <w:tblStylePr w:type="firstRow">
      <w:rPr>
        <w:rFonts w:ascii="Calibri" w:hAnsi="Calibri" w:cs="Times New Roman" w:hint="default"/>
        <w:b/>
        <w:bCs/>
      </w:rPr>
      <w:tblPr/>
      <w:tcPr>
        <w:tcBorders>
          <w:tl2br w:val="none" w:sz="0" w:space="0" w:color="auto"/>
          <w:tr2bl w:val="none" w:sz="0" w:space="0" w:color="auto"/>
        </w:tcBorders>
      </w:tcPr>
    </w:tblStylePr>
    <w:tblStylePr w:type="firstCol">
      <w:rPr>
        <w:rFonts w:ascii="Calibri" w:hAnsi="Calibri" w:cs="Times New Roman" w:hint="default"/>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ascii="Calibri" w:hAnsi="Calibri" w:cs="Times New Roman" w:hint="default"/>
      </w:rPr>
      <w:tblPr/>
      <w:tcPr>
        <w:tcBorders>
          <w:right w:val="single" w:sz="6" w:space="0" w:color="FFFFFF"/>
          <w:tl2br w:val="none" w:sz="0" w:space="0" w:color="auto"/>
          <w:tr2bl w:val="none" w:sz="0" w:space="0" w:color="auto"/>
        </w:tcBorders>
      </w:tcPr>
    </w:tblStylePr>
    <w:tblStylePr w:type="band1Horz">
      <w:rPr>
        <w:rFonts w:ascii="Calibri" w:hAnsi="Calibri" w:cs="Times New Roman" w:hint="default"/>
      </w:rPr>
      <w:tblPr/>
      <w:tcPr>
        <w:tcBorders>
          <w:top w:val="single" w:sz="6" w:space="0" w:color="808080"/>
          <w:bottom w:val="single" w:sz="6" w:space="0" w:color="FFFFFF"/>
          <w:tl2br w:val="none" w:sz="0" w:space="0" w:color="auto"/>
          <w:tr2bl w:val="none" w:sz="0" w:space="0" w:color="auto"/>
        </w:tcBorders>
      </w:tcPr>
    </w:tblStylePr>
    <w:tblStylePr w:type="swCell">
      <w:rPr>
        <w:rFonts w:ascii="Calibri" w:hAnsi="Calibri" w:cs="Times New Roman" w:hint="default"/>
        <w:b/>
        <w:bCs/>
      </w:rPr>
      <w:tblPr/>
      <w:tcPr>
        <w:tcBorders>
          <w:tl2br w:val="none" w:sz="0" w:space="0" w:color="auto"/>
          <w:tr2bl w:val="none" w:sz="0" w:space="0" w:color="auto"/>
        </w:tcBorders>
      </w:tcPr>
    </w:tblStylePr>
  </w:style>
  <w:style w:type="table" w:customStyle="1" w:styleId="311113">
    <w:name w:val="Объемная таблица 31111"/>
    <w:basedOn w:val="a5"/>
    <w:uiPriority w:val="99"/>
    <w:rsid w:val="003A64CE"/>
    <w:rPr>
      <w:rFonts w:ascii="Calibri" w:eastAsia="Calibri" w:hAnsi="Calibri"/>
      <w:sz w:val="22"/>
      <w:szCs w:val="22"/>
      <w:lang w:eastAsia="en-US"/>
    </w:rPr>
    <w:tblPr>
      <w:tblStyleRowBandSize w:val="1"/>
      <w:tblStyleColBandSize w:val="1"/>
    </w:tblPr>
    <w:tblStylePr w:type="firstRow">
      <w:rPr>
        <w:rFonts w:ascii="Calibri" w:hAnsi="Calibri" w:cs="Times New Roman" w:hint="default"/>
        <w:b/>
        <w:bCs/>
      </w:rPr>
      <w:tblPr/>
      <w:tcPr>
        <w:tcBorders>
          <w:tl2br w:val="none" w:sz="0" w:space="0" w:color="auto"/>
          <w:tr2bl w:val="none" w:sz="0" w:space="0" w:color="auto"/>
        </w:tcBorders>
      </w:tcPr>
    </w:tblStylePr>
    <w:tblStylePr w:type="firstCol">
      <w:rPr>
        <w:rFonts w:ascii="Calibri" w:hAnsi="Calibri" w:cs="Times New Roman" w:hint="default"/>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ascii="Calibri" w:hAnsi="Calibri" w:cs="Times New Roman" w:hint="default"/>
      </w:rPr>
      <w:tblPr/>
      <w:tcPr>
        <w:tcBorders>
          <w:right w:val="single" w:sz="6" w:space="0" w:color="FFFFFF"/>
          <w:tl2br w:val="none" w:sz="0" w:space="0" w:color="auto"/>
          <w:tr2bl w:val="none" w:sz="0" w:space="0" w:color="auto"/>
        </w:tcBorders>
      </w:tcPr>
    </w:tblStylePr>
    <w:tblStylePr w:type="band1Vert">
      <w:rPr>
        <w:rFonts w:ascii="Calibri" w:hAnsi="Calibri" w:cs="Times New Roman" w:hint="default"/>
        <w:color w:val="auto"/>
      </w:rPr>
      <w:tblPr/>
      <w:tcPr>
        <w:shd w:val="solid" w:color="C0C0C0" w:fill="FFFFFF"/>
      </w:tcPr>
    </w:tblStylePr>
    <w:tblStylePr w:type="band2Vert">
      <w:rPr>
        <w:rFonts w:ascii="Calibri" w:hAnsi="Calibri" w:cs="Times New Roman" w:hint="default"/>
        <w:color w:val="auto"/>
      </w:rPr>
      <w:tblPr/>
      <w:tcPr>
        <w:shd w:val="pct50" w:color="C0C0C0" w:fill="FFFFFF"/>
      </w:tcPr>
    </w:tblStylePr>
    <w:tblStylePr w:type="band1Horz">
      <w:rPr>
        <w:rFonts w:ascii="Calibri" w:hAnsi="Calibri" w:cs="Times New Roman" w:hint="default"/>
      </w:rPr>
      <w:tblPr/>
      <w:tcPr>
        <w:tcBorders>
          <w:top w:val="single" w:sz="6" w:space="0" w:color="808080"/>
          <w:bottom w:val="single" w:sz="6" w:space="0" w:color="FFFFFF"/>
          <w:tl2br w:val="none" w:sz="0" w:space="0" w:color="auto"/>
          <w:tr2bl w:val="none" w:sz="0" w:space="0" w:color="auto"/>
        </w:tcBorders>
      </w:tcPr>
    </w:tblStylePr>
    <w:tblStylePr w:type="swCell">
      <w:rPr>
        <w:rFonts w:ascii="Calibri" w:hAnsi="Calibri" w:cs="Times New Roman" w:hint="default"/>
        <w:b/>
        <w:bCs/>
      </w:rPr>
      <w:tblPr/>
      <w:tcPr>
        <w:tcBorders>
          <w:tl2br w:val="none" w:sz="0" w:space="0" w:color="auto"/>
          <w:tr2bl w:val="none" w:sz="0" w:space="0" w:color="auto"/>
        </w:tcBorders>
      </w:tcPr>
    </w:tblStylePr>
  </w:style>
  <w:style w:type="table" w:customStyle="1" w:styleId="111117">
    <w:name w:val="Простая таблица 11111"/>
    <w:basedOn w:val="a5"/>
    <w:uiPriority w:val="99"/>
    <w:rsid w:val="003A64CE"/>
    <w:rPr>
      <w:rFonts w:ascii="Calibri" w:eastAsia="Calibri" w:hAnsi="Calibri"/>
      <w:sz w:val="22"/>
      <w:szCs w:val="22"/>
      <w:lang w:eastAsia="en-US"/>
    </w:rPr>
    <w:tblPr>
      <w:tblBorders>
        <w:top w:val="single" w:sz="12" w:space="0" w:color="008000"/>
        <w:bottom w:val="single" w:sz="12" w:space="0" w:color="008000"/>
      </w:tblBorders>
    </w:tblPr>
    <w:tblStylePr w:type="firstRow">
      <w:rPr>
        <w:rFonts w:ascii="Calibri" w:hAnsi="Calibri" w:cs="Times New Roman" w:hint="default"/>
      </w:rPr>
      <w:tblPr/>
      <w:tcPr>
        <w:tcBorders>
          <w:bottom w:val="single" w:sz="6" w:space="0" w:color="008000"/>
          <w:tl2br w:val="none" w:sz="0" w:space="0" w:color="auto"/>
          <w:tr2bl w:val="none" w:sz="0" w:space="0" w:color="auto"/>
        </w:tcBorders>
      </w:tcPr>
    </w:tblStylePr>
    <w:tblStylePr w:type="lastRow">
      <w:rPr>
        <w:rFonts w:ascii="Calibri" w:hAnsi="Calibri" w:cs="Times New Roman" w:hint="default"/>
      </w:rPr>
      <w:tblPr/>
      <w:tcPr>
        <w:tcBorders>
          <w:top w:val="single" w:sz="6" w:space="0" w:color="008000"/>
          <w:tl2br w:val="none" w:sz="0" w:space="0" w:color="auto"/>
          <w:tr2bl w:val="none" w:sz="0" w:space="0" w:color="auto"/>
        </w:tcBorders>
      </w:tcPr>
    </w:tblStylePr>
  </w:style>
  <w:style w:type="table" w:customStyle="1" w:styleId="211116">
    <w:name w:val="Простая таблица 21111"/>
    <w:basedOn w:val="a5"/>
    <w:uiPriority w:val="99"/>
    <w:rsid w:val="003A64CE"/>
    <w:rPr>
      <w:rFonts w:ascii="Calibri" w:eastAsia="Calibri" w:hAnsi="Calibri"/>
      <w:sz w:val="22"/>
      <w:szCs w:val="22"/>
      <w:lang w:eastAsia="en-US"/>
    </w:rPr>
    <w:tblPr/>
    <w:tblStylePr w:type="firstRow">
      <w:rPr>
        <w:rFonts w:ascii="Calibri" w:hAnsi="Calibri" w:cs="Times New Roman" w:hint="default"/>
        <w:b/>
        <w:bCs/>
      </w:rPr>
      <w:tblPr/>
      <w:tcPr>
        <w:tcBorders>
          <w:bottom w:val="single" w:sz="12" w:space="0" w:color="000000"/>
          <w:tl2br w:val="none" w:sz="0" w:space="0" w:color="auto"/>
          <w:tr2bl w:val="none" w:sz="0" w:space="0" w:color="auto"/>
        </w:tcBorders>
      </w:tcPr>
    </w:tblStylePr>
    <w:tblStylePr w:type="lastRow">
      <w:rPr>
        <w:rFonts w:ascii="Calibri" w:hAnsi="Calibri" w:cs="Times New Roman" w:hint="default"/>
        <w:b/>
        <w:bCs/>
        <w:color w:val="auto"/>
      </w:rPr>
      <w:tblPr/>
      <w:tcPr>
        <w:tcBorders>
          <w:top w:val="single" w:sz="6" w:space="0" w:color="000000"/>
          <w:tl2br w:val="none" w:sz="0" w:space="0" w:color="auto"/>
          <w:tr2bl w:val="none" w:sz="0" w:space="0" w:color="auto"/>
        </w:tcBorders>
      </w:tcPr>
    </w:tblStylePr>
    <w:tblStylePr w:type="firstCol">
      <w:rPr>
        <w:rFonts w:ascii="Calibri" w:hAnsi="Calibri" w:cs="Times New Roman" w:hint="default"/>
        <w:b/>
        <w:bCs/>
      </w:rPr>
      <w:tblPr/>
      <w:tcPr>
        <w:tcBorders>
          <w:right w:val="single" w:sz="12" w:space="0" w:color="000000"/>
          <w:tl2br w:val="none" w:sz="0" w:space="0" w:color="auto"/>
          <w:tr2bl w:val="none" w:sz="0" w:space="0" w:color="auto"/>
        </w:tcBorders>
      </w:tcPr>
    </w:tblStylePr>
    <w:tblStylePr w:type="lastCol">
      <w:rPr>
        <w:rFonts w:ascii="Calibri" w:hAnsi="Calibri" w:cs="Times New Roman" w:hint="default"/>
        <w:b/>
        <w:bCs/>
      </w:rPr>
      <w:tblPr/>
      <w:tcPr>
        <w:tcBorders>
          <w:left w:val="single" w:sz="6" w:space="0" w:color="000000"/>
          <w:tl2br w:val="none" w:sz="0" w:space="0" w:color="auto"/>
          <w:tr2bl w:val="none" w:sz="0" w:space="0" w:color="auto"/>
        </w:tcBorders>
      </w:tcPr>
    </w:tblStylePr>
    <w:tblStylePr w:type="neCell">
      <w:rPr>
        <w:rFonts w:ascii="Calibri" w:hAnsi="Calibri" w:cs="Times New Roman" w:hint="default"/>
        <w:b/>
        <w:bCs/>
      </w:rPr>
      <w:tblPr/>
      <w:tcPr>
        <w:tcBorders>
          <w:left w:val="none" w:sz="0" w:space="0" w:color="auto"/>
          <w:tl2br w:val="none" w:sz="0" w:space="0" w:color="auto"/>
          <w:tr2bl w:val="none" w:sz="0" w:space="0" w:color="auto"/>
        </w:tcBorders>
      </w:tcPr>
    </w:tblStylePr>
    <w:tblStylePr w:type="swCell">
      <w:rPr>
        <w:rFonts w:ascii="Calibri" w:hAnsi="Calibri" w:cs="Times New Roman" w:hint="default"/>
        <w:b/>
        <w:bCs/>
      </w:rPr>
      <w:tblPr/>
      <w:tcPr>
        <w:tcBorders>
          <w:top w:val="none" w:sz="0" w:space="0" w:color="auto"/>
          <w:tl2br w:val="none" w:sz="0" w:space="0" w:color="auto"/>
          <w:tr2bl w:val="none" w:sz="0" w:space="0" w:color="auto"/>
        </w:tcBorders>
      </w:tcPr>
    </w:tblStylePr>
  </w:style>
  <w:style w:type="table" w:customStyle="1" w:styleId="311114">
    <w:name w:val="Простая таблица 31111"/>
    <w:basedOn w:val="a5"/>
    <w:uiPriority w:val="99"/>
    <w:rsid w:val="003A64CE"/>
    <w:rPr>
      <w:rFonts w:ascii="Calibri" w:eastAsia="Calibri" w:hAnsi="Calibri"/>
      <w:sz w:val="22"/>
      <w:szCs w:val="22"/>
      <w:lang w:eastAsia="en-US"/>
    </w:rPr>
    <w:tblPr>
      <w:tblBorders>
        <w:top w:val="single" w:sz="12" w:space="0" w:color="000000"/>
        <w:left w:val="single" w:sz="12" w:space="0" w:color="000000"/>
        <w:bottom w:val="single" w:sz="12" w:space="0" w:color="000000"/>
        <w:right w:val="single" w:sz="12" w:space="0" w:color="000000"/>
      </w:tblBorders>
    </w:tblPr>
    <w:tblStylePr w:type="firstRow">
      <w:rPr>
        <w:rFonts w:ascii="Calibri" w:hAnsi="Calibri" w:cs="Times New Roman" w:hint="default"/>
        <w:b/>
        <w:bCs/>
        <w:color w:val="FFFFFF"/>
      </w:rPr>
      <w:tblPr/>
      <w:tcPr>
        <w:tcBorders>
          <w:tl2br w:val="none" w:sz="0" w:space="0" w:color="auto"/>
          <w:tr2bl w:val="none" w:sz="0" w:space="0" w:color="auto"/>
        </w:tcBorders>
        <w:shd w:val="solid" w:color="000000" w:fill="FFFFFF"/>
      </w:tcPr>
    </w:tblStylePr>
  </w:style>
  <w:style w:type="table" w:customStyle="1" w:styleId="1111114">
    <w:name w:val="Сетка таблицы 111111"/>
    <w:basedOn w:val="a5"/>
    <w:uiPriority w:val="99"/>
    <w:rsid w:val="003A64CE"/>
    <w:rPr>
      <w:rFonts w:ascii="Calibri" w:eastAsia="Calibri" w:hAnsi="Calibr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Calibri" w:hAnsi="Calibri" w:cs="Times New Roman" w:hint="default"/>
        <w:i/>
        <w:iCs/>
      </w:rPr>
      <w:tblPr/>
      <w:tcPr>
        <w:tcBorders>
          <w:tl2br w:val="none" w:sz="0" w:space="0" w:color="auto"/>
          <w:tr2bl w:val="none" w:sz="0" w:space="0" w:color="auto"/>
        </w:tcBorders>
      </w:tcPr>
    </w:tblStylePr>
    <w:tblStylePr w:type="lastCol">
      <w:rPr>
        <w:rFonts w:ascii="Calibri" w:hAnsi="Calibri" w:cs="Times New Roman" w:hint="default"/>
        <w:i/>
        <w:iCs/>
      </w:rPr>
      <w:tblPr/>
      <w:tcPr>
        <w:tcBorders>
          <w:tl2br w:val="none" w:sz="0" w:space="0" w:color="auto"/>
          <w:tr2bl w:val="none" w:sz="0" w:space="0" w:color="auto"/>
        </w:tcBorders>
      </w:tcPr>
    </w:tblStylePr>
  </w:style>
  <w:style w:type="table" w:customStyle="1" w:styleId="211117">
    <w:name w:val="Сетка таблицы 21111"/>
    <w:basedOn w:val="a5"/>
    <w:uiPriority w:val="99"/>
    <w:rsid w:val="003A64CE"/>
    <w:rPr>
      <w:rFonts w:ascii="Calibri" w:eastAsia="Calibri" w:hAnsi="Calibri"/>
      <w:sz w:val="22"/>
      <w:szCs w:val="22"/>
      <w:lang w:eastAsia="en-US"/>
    </w:rPr>
    <w:tblPr>
      <w:tblBorders>
        <w:insideH w:val="single" w:sz="6" w:space="0" w:color="000000"/>
        <w:insideV w:val="single" w:sz="6" w:space="0" w:color="000000"/>
      </w:tblBorders>
    </w:tblPr>
    <w:tblStylePr w:type="firstRow">
      <w:rPr>
        <w:rFonts w:ascii="Calibri" w:hAnsi="Calibri" w:cs="Times New Roman" w:hint="default"/>
        <w:b/>
        <w:bCs/>
      </w:rPr>
      <w:tblPr/>
      <w:tcPr>
        <w:tcBorders>
          <w:tl2br w:val="none" w:sz="0" w:space="0" w:color="auto"/>
          <w:tr2bl w:val="none" w:sz="0" w:space="0" w:color="auto"/>
        </w:tcBorders>
      </w:tcPr>
    </w:tblStylePr>
    <w:tblStylePr w:type="lastRow">
      <w:rPr>
        <w:rFonts w:ascii="Calibri" w:hAnsi="Calibri" w:cs="Times New Roman" w:hint="default"/>
        <w:b/>
        <w:bCs/>
      </w:rPr>
      <w:tblPr/>
      <w:tcPr>
        <w:tcBorders>
          <w:top w:val="single" w:sz="6" w:space="0" w:color="000000"/>
          <w:tl2br w:val="none" w:sz="0" w:space="0" w:color="auto"/>
          <w:tr2bl w:val="none" w:sz="0" w:space="0" w:color="auto"/>
        </w:tcBorders>
      </w:tcPr>
    </w:tblStylePr>
    <w:tblStylePr w:type="firstCol">
      <w:rPr>
        <w:rFonts w:ascii="Calibri" w:hAnsi="Calibri" w:cs="Times New Roman" w:hint="default"/>
        <w:b/>
        <w:bCs/>
      </w:rPr>
      <w:tblPr/>
      <w:tcPr>
        <w:tcBorders>
          <w:tl2br w:val="none" w:sz="0" w:space="0" w:color="auto"/>
          <w:tr2bl w:val="none" w:sz="0" w:space="0" w:color="auto"/>
        </w:tcBorders>
      </w:tcPr>
    </w:tblStylePr>
    <w:tblStylePr w:type="lastCol">
      <w:rPr>
        <w:rFonts w:ascii="Calibri" w:hAnsi="Calibri" w:cs="Times New Roman" w:hint="default"/>
        <w:b/>
        <w:bCs/>
      </w:rPr>
      <w:tblPr/>
      <w:tcPr>
        <w:tcBorders>
          <w:tl2br w:val="none" w:sz="0" w:space="0" w:color="auto"/>
          <w:tr2bl w:val="none" w:sz="0" w:space="0" w:color="auto"/>
        </w:tcBorders>
      </w:tcPr>
    </w:tblStylePr>
  </w:style>
  <w:style w:type="table" w:customStyle="1" w:styleId="311115">
    <w:name w:val="Сетка таблицы 31111"/>
    <w:basedOn w:val="a5"/>
    <w:uiPriority w:val="99"/>
    <w:rsid w:val="003A64CE"/>
    <w:rPr>
      <w:rFonts w:ascii="Calibri" w:eastAsia="Calibri" w:hAnsi="Calibri"/>
      <w:sz w:val="22"/>
      <w:szCs w:val="22"/>
      <w:lang w:eastAsia="en-US"/>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ascii="Calibri" w:hAnsi="Calibri" w:cs="Times New Roman" w:hint="default"/>
      </w:rPr>
      <w:tblPr/>
      <w:tcPr>
        <w:tcBorders>
          <w:bottom w:val="single" w:sz="6" w:space="0" w:color="000000"/>
          <w:tl2br w:val="none" w:sz="0" w:space="0" w:color="auto"/>
          <w:tr2bl w:val="none" w:sz="0" w:space="0" w:color="auto"/>
        </w:tcBorders>
        <w:shd w:val="pct30" w:color="FFFF00" w:fill="FFFFFF"/>
      </w:tcPr>
    </w:tblStylePr>
    <w:tblStylePr w:type="lastRow">
      <w:rPr>
        <w:rFonts w:ascii="Calibri" w:hAnsi="Calibri" w:cs="Times New Roman" w:hint="default"/>
        <w:b/>
        <w:bCs/>
      </w:rPr>
      <w:tblPr/>
      <w:tcPr>
        <w:tcBorders>
          <w:tl2br w:val="none" w:sz="0" w:space="0" w:color="auto"/>
          <w:tr2bl w:val="none" w:sz="0" w:space="0" w:color="auto"/>
        </w:tcBorders>
      </w:tcPr>
    </w:tblStylePr>
    <w:tblStylePr w:type="lastCol">
      <w:rPr>
        <w:rFonts w:ascii="Calibri" w:hAnsi="Calibri" w:cs="Times New Roman" w:hint="default"/>
        <w:b/>
        <w:bCs/>
      </w:rPr>
      <w:tblPr/>
      <w:tcPr>
        <w:tcBorders>
          <w:tl2br w:val="none" w:sz="0" w:space="0" w:color="auto"/>
          <w:tr2bl w:val="none" w:sz="0" w:space="0" w:color="auto"/>
        </w:tcBorders>
      </w:tcPr>
    </w:tblStylePr>
  </w:style>
  <w:style w:type="table" w:customStyle="1" w:styleId="411113">
    <w:name w:val="Сетка таблицы 41111"/>
    <w:basedOn w:val="a5"/>
    <w:uiPriority w:val="99"/>
    <w:rsid w:val="003A64CE"/>
    <w:rPr>
      <w:rFonts w:ascii="Calibri" w:eastAsia="Calibri" w:hAnsi="Calibri"/>
      <w:sz w:val="22"/>
      <w:szCs w:val="22"/>
      <w:lang w:eastAsia="en-US"/>
    </w:rPr>
    <w:tblPr>
      <w:tblBorders>
        <w:left w:val="single" w:sz="12" w:space="0" w:color="000000"/>
        <w:right w:val="single" w:sz="12" w:space="0" w:color="000000"/>
        <w:insideH w:val="single" w:sz="6" w:space="0" w:color="000000"/>
        <w:insideV w:val="single" w:sz="6" w:space="0" w:color="000000"/>
      </w:tblBorders>
    </w:tblPr>
    <w:tblStylePr w:type="firstRow">
      <w:rPr>
        <w:rFonts w:ascii="Calibri" w:hAnsi="Calibri" w:cs="Times New Roman" w:hint="default"/>
        <w:color w:val="auto"/>
      </w:rPr>
      <w:tblPr/>
      <w:tcPr>
        <w:tcBorders>
          <w:bottom w:val="single" w:sz="6" w:space="0" w:color="000000"/>
          <w:tl2br w:val="none" w:sz="0" w:space="0" w:color="auto"/>
          <w:tr2bl w:val="none" w:sz="0" w:space="0" w:color="auto"/>
        </w:tcBorders>
        <w:shd w:val="pct30" w:color="FFFF00" w:fill="FFFFFF"/>
      </w:tcPr>
    </w:tblStylePr>
    <w:tblStylePr w:type="lastRow">
      <w:rPr>
        <w:rFonts w:ascii="Calibri" w:hAnsi="Calibri" w:cs="Times New Roman" w:hint="default"/>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ascii="Calibri" w:hAnsi="Calibri" w:cs="Times New Roman" w:hint="default"/>
        <w:b/>
        <w:bCs/>
        <w:color w:val="auto"/>
      </w:rPr>
      <w:tblPr/>
      <w:tcPr>
        <w:tcBorders>
          <w:tl2br w:val="none" w:sz="0" w:space="0" w:color="auto"/>
          <w:tr2bl w:val="none" w:sz="0" w:space="0" w:color="auto"/>
        </w:tcBorders>
      </w:tcPr>
    </w:tblStylePr>
  </w:style>
  <w:style w:type="table" w:customStyle="1" w:styleId="511112">
    <w:name w:val="Сетка таблицы 51111"/>
    <w:basedOn w:val="a5"/>
    <w:uiPriority w:val="99"/>
    <w:rsid w:val="003A64CE"/>
    <w:rPr>
      <w:rFonts w:ascii="Calibri" w:eastAsia="Calibri" w:hAnsi="Calibri"/>
      <w:sz w:val="22"/>
      <w:szCs w:val="22"/>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ascii="Calibri" w:hAnsi="Calibri" w:cs="Times New Roman" w:hint="default"/>
      </w:rPr>
      <w:tblPr/>
      <w:tcPr>
        <w:tcBorders>
          <w:bottom w:val="single" w:sz="12" w:space="0" w:color="000000"/>
          <w:tl2br w:val="none" w:sz="0" w:space="0" w:color="auto"/>
          <w:tr2bl w:val="none" w:sz="0" w:space="0" w:color="auto"/>
        </w:tcBorders>
      </w:tcPr>
    </w:tblStylePr>
    <w:tblStylePr w:type="lastRow">
      <w:rPr>
        <w:rFonts w:ascii="Calibri" w:hAnsi="Calibri" w:cs="Times New Roman" w:hint="default"/>
        <w:b/>
        <w:bCs/>
      </w:rPr>
      <w:tblPr/>
      <w:tcPr>
        <w:tcBorders>
          <w:tl2br w:val="none" w:sz="0" w:space="0" w:color="auto"/>
          <w:tr2bl w:val="none" w:sz="0" w:space="0" w:color="auto"/>
        </w:tcBorders>
      </w:tcPr>
    </w:tblStylePr>
    <w:tblStylePr w:type="lastCol">
      <w:rPr>
        <w:rFonts w:ascii="Calibri" w:hAnsi="Calibri" w:cs="Times New Roman" w:hint="default"/>
        <w:b/>
        <w:bCs/>
      </w:rPr>
      <w:tblPr/>
      <w:tcPr>
        <w:tcBorders>
          <w:tl2br w:val="none" w:sz="0" w:space="0" w:color="auto"/>
          <w:tr2bl w:val="none" w:sz="0" w:space="0" w:color="auto"/>
        </w:tcBorders>
      </w:tcPr>
    </w:tblStylePr>
    <w:tblStylePr w:type="nwCell">
      <w:rPr>
        <w:rFonts w:ascii="Calibri" w:hAnsi="Calibri" w:cs="Times New Roman" w:hint="default"/>
      </w:rPr>
      <w:tblPr/>
      <w:tcPr>
        <w:tcBorders>
          <w:tl2br w:val="single" w:sz="6" w:space="0" w:color="000000"/>
          <w:tr2bl w:val="none" w:sz="0" w:space="0" w:color="auto"/>
        </w:tcBorders>
      </w:tcPr>
    </w:tblStylePr>
  </w:style>
  <w:style w:type="table" w:customStyle="1" w:styleId="611111">
    <w:name w:val="Сетка таблицы 61111"/>
    <w:basedOn w:val="a5"/>
    <w:uiPriority w:val="99"/>
    <w:rsid w:val="003A64CE"/>
    <w:rPr>
      <w:rFonts w:ascii="Calibri" w:eastAsia="Calibri" w:hAnsi="Calibri"/>
      <w:sz w:val="22"/>
      <w:szCs w:val="22"/>
      <w:lang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ascii="Calibri" w:hAnsi="Calibri" w:cs="Times New Roman" w:hint="default"/>
        <w:b/>
        <w:bCs/>
      </w:rPr>
      <w:tblPr/>
      <w:tcPr>
        <w:tcBorders>
          <w:bottom w:val="single" w:sz="6" w:space="0" w:color="000000"/>
          <w:tl2br w:val="none" w:sz="0" w:space="0" w:color="auto"/>
          <w:tr2bl w:val="none" w:sz="0" w:space="0" w:color="auto"/>
        </w:tcBorders>
      </w:tcPr>
    </w:tblStylePr>
    <w:tblStylePr w:type="lastRow">
      <w:rPr>
        <w:rFonts w:ascii="Calibri" w:hAnsi="Calibri" w:cs="Times New Roman" w:hint="default"/>
        <w:color w:val="auto"/>
      </w:rPr>
      <w:tblPr/>
      <w:tcPr>
        <w:tcBorders>
          <w:top w:val="single" w:sz="6" w:space="0" w:color="000000"/>
          <w:tl2br w:val="none" w:sz="0" w:space="0" w:color="auto"/>
          <w:tr2bl w:val="none" w:sz="0" w:space="0" w:color="auto"/>
        </w:tcBorders>
      </w:tcPr>
    </w:tblStylePr>
    <w:tblStylePr w:type="firstCol">
      <w:rPr>
        <w:rFonts w:ascii="Calibri" w:hAnsi="Calibri" w:cs="Times New Roman" w:hint="default"/>
        <w:b/>
        <w:bCs/>
      </w:rPr>
      <w:tblPr/>
      <w:tcPr>
        <w:tcBorders>
          <w:tl2br w:val="none" w:sz="0" w:space="0" w:color="auto"/>
          <w:tr2bl w:val="none" w:sz="0" w:space="0" w:color="auto"/>
        </w:tcBorders>
      </w:tcPr>
    </w:tblStylePr>
    <w:tblStylePr w:type="nwCell">
      <w:rPr>
        <w:rFonts w:ascii="Calibri" w:hAnsi="Calibri" w:cs="Times New Roman" w:hint="default"/>
      </w:rPr>
      <w:tblPr/>
      <w:tcPr>
        <w:tcBorders>
          <w:tl2br w:val="single" w:sz="6" w:space="0" w:color="000000"/>
          <w:tr2bl w:val="none" w:sz="0" w:space="0" w:color="auto"/>
        </w:tcBorders>
      </w:tcPr>
    </w:tblStylePr>
  </w:style>
  <w:style w:type="table" w:customStyle="1" w:styleId="711111">
    <w:name w:val="Сетка таблицы 71111"/>
    <w:basedOn w:val="a5"/>
    <w:uiPriority w:val="99"/>
    <w:rsid w:val="003A64CE"/>
    <w:rPr>
      <w:rFonts w:ascii="Calibri" w:eastAsia="Calibri" w:hAnsi="Calibri"/>
      <w:b/>
      <w:bCs/>
      <w:sz w:val="22"/>
      <w:szCs w:val="22"/>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ascii="Calibri" w:hAnsi="Calibri" w:cs="Times New Roman" w:hint="default"/>
        <w:b w:val="0"/>
        <w:bCs w:val="0"/>
      </w:rPr>
      <w:tblPr/>
      <w:tcPr>
        <w:tcBorders>
          <w:bottom w:val="single" w:sz="12" w:space="0" w:color="000000"/>
          <w:tl2br w:val="none" w:sz="0" w:space="0" w:color="auto"/>
          <w:tr2bl w:val="none" w:sz="0" w:space="0" w:color="auto"/>
        </w:tcBorders>
      </w:tcPr>
    </w:tblStylePr>
    <w:tblStylePr w:type="lastRow">
      <w:rPr>
        <w:rFonts w:ascii="Calibri" w:hAnsi="Calibri" w:cs="Times New Roman" w:hint="default"/>
        <w:b w:val="0"/>
        <w:bCs w:val="0"/>
      </w:rPr>
      <w:tblPr/>
      <w:tcPr>
        <w:tcBorders>
          <w:top w:val="single" w:sz="6" w:space="0" w:color="000000"/>
          <w:tl2br w:val="none" w:sz="0" w:space="0" w:color="auto"/>
          <w:tr2bl w:val="none" w:sz="0" w:space="0" w:color="auto"/>
        </w:tcBorders>
      </w:tcPr>
    </w:tblStylePr>
    <w:tblStylePr w:type="firstCol">
      <w:rPr>
        <w:rFonts w:ascii="Calibri" w:hAnsi="Calibri" w:cs="Times New Roman" w:hint="default"/>
        <w:b w:val="0"/>
        <w:bCs w:val="0"/>
      </w:rPr>
      <w:tblPr/>
      <w:tcPr>
        <w:tcBorders>
          <w:tl2br w:val="none" w:sz="0" w:space="0" w:color="auto"/>
          <w:tr2bl w:val="none" w:sz="0" w:space="0" w:color="auto"/>
        </w:tcBorders>
      </w:tcPr>
    </w:tblStylePr>
    <w:tblStylePr w:type="lastCol">
      <w:rPr>
        <w:rFonts w:ascii="Calibri" w:hAnsi="Calibri" w:cs="Times New Roman" w:hint="default"/>
        <w:b w:val="0"/>
        <w:bCs w:val="0"/>
      </w:rPr>
      <w:tblPr/>
      <w:tcPr>
        <w:tcBorders>
          <w:tl2br w:val="none" w:sz="0" w:space="0" w:color="auto"/>
          <w:tr2bl w:val="none" w:sz="0" w:space="0" w:color="auto"/>
        </w:tcBorders>
      </w:tcPr>
    </w:tblStylePr>
    <w:tblStylePr w:type="nwCell">
      <w:rPr>
        <w:rFonts w:ascii="Calibri" w:hAnsi="Calibri" w:cs="Times New Roman" w:hint="default"/>
      </w:rPr>
      <w:tblPr/>
      <w:tcPr>
        <w:tcBorders>
          <w:tl2br w:val="single" w:sz="6" w:space="0" w:color="000000"/>
          <w:tr2bl w:val="none" w:sz="0" w:space="0" w:color="auto"/>
        </w:tcBorders>
      </w:tcPr>
    </w:tblStylePr>
  </w:style>
  <w:style w:type="table" w:customStyle="1" w:styleId="811111">
    <w:name w:val="Сетка таблицы 81111"/>
    <w:basedOn w:val="a5"/>
    <w:uiPriority w:val="99"/>
    <w:rsid w:val="003A64CE"/>
    <w:rPr>
      <w:rFonts w:ascii="Calibri" w:eastAsia="Calibri" w:hAnsi="Calibri"/>
      <w:sz w:val="22"/>
      <w:szCs w:val="22"/>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Calibri" w:hAnsi="Calibri"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Calibri" w:hAnsi="Calibri" w:cs="Times New Roman" w:hint="default"/>
        <w:b/>
        <w:bCs/>
        <w:color w:val="auto"/>
      </w:rPr>
      <w:tblPr/>
      <w:tcPr>
        <w:tcBorders>
          <w:tl2br w:val="none" w:sz="0" w:space="0" w:color="auto"/>
          <w:tr2bl w:val="none" w:sz="0" w:space="0" w:color="auto"/>
        </w:tcBorders>
      </w:tcPr>
    </w:tblStylePr>
    <w:tblStylePr w:type="lastCol">
      <w:rPr>
        <w:rFonts w:ascii="Calibri" w:hAnsi="Calibri" w:cs="Times New Roman" w:hint="default"/>
        <w:b/>
        <w:bCs/>
        <w:color w:val="auto"/>
      </w:rPr>
      <w:tblPr/>
      <w:tcPr>
        <w:tcBorders>
          <w:tl2br w:val="none" w:sz="0" w:space="0" w:color="auto"/>
          <w:tr2bl w:val="none" w:sz="0" w:space="0" w:color="auto"/>
        </w:tcBorders>
      </w:tcPr>
    </w:tblStylePr>
  </w:style>
  <w:style w:type="table" w:customStyle="1" w:styleId="1111c">
    <w:name w:val="Современная таблица1111"/>
    <w:basedOn w:val="a5"/>
    <w:uiPriority w:val="99"/>
    <w:rsid w:val="003A64CE"/>
    <w:rPr>
      <w:rFonts w:ascii="Calibri" w:eastAsia="Calibri" w:hAnsi="Calibri"/>
      <w:sz w:val="22"/>
      <w:szCs w:val="22"/>
      <w:lang w:eastAsia="en-US"/>
    </w:rPr>
    <w:tblPr>
      <w:tblStyleRowBandSize w:val="1"/>
      <w:tblBorders>
        <w:insideH w:val="single" w:sz="18" w:space="0" w:color="FFFFFF"/>
        <w:insideV w:val="single" w:sz="18" w:space="0" w:color="FFFFFF"/>
      </w:tblBorders>
    </w:tblPr>
    <w:tblStylePr w:type="firstRow">
      <w:rPr>
        <w:rFonts w:ascii="Calibri" w:hAnsi="Calibri" w:cs="Times New Roman" w:hint="default"/>
        <w:b/>
        <w:bCs/>
        <w:color w:val="auto"/>
      </w:rPr>
      <w:tblPr/>
      <w:tcPr>
        <w:tcBorders>
          <w:tl2br w:val="none" w:sz="0" w:space="0" w:color="auto"/>
          <w:tr2bl w:val="none" w:sz="0" w:space="0" w:color="auto"/>
        </w:tcBorders>
        <w:shd w:val="pct20" w:color="000000" w:fill="FFFFFF"/>
      </w:tcPr>
    </w:tblStylePr>
    <w:tblStylePr w:type="band1Horz">
      <w:rPr>
        <w:rFonts w:ascii="Calibri" w:hAnsi="Calibri" w:cs="Times New Roman" w:hint="default"/>
        <w:color w:val="auto"/>
      </w:rPr>
      <w:tblPr/>
      <w:tcPr>
        <w:tcBorders>
          <w:tl2br w:val="none" w:sz="0" w:space="0" w:color="auto"/>
          <w:tr2bl w:val="none" w:sz="0" w:space="0" w:color="auto"/>
        </w:tcBorders>
        <w:shd w:val="pct5" w:color="000000" w:fill="FFFFFF"/>
      </w:tcPr>
    </w:tblStylePr>
    <w:tblStylePr w:type="band2Horz">
      <w:rPr>
        <w:rFonts w:ascii="Calibri" w:hAnsi="Calibri" w:cs="Times New Roman" w:hint="default"/>
        <w:color w:val="auto"/>
      </w:rPr>
      <w:tblPr/>
      <w:tcPr>
        <w:tcBorders>
          <w:tl2br w:val="none" w:sz="0" w:space="0" w:color="auto"/>
          <w:tr2bl w:val="none" w:sz="0" w:space="0" w:color="auto"/>
        </w:tcBorders>
        <w:shd w:val="pct20" w:color="000000" w:fill="FFFFFF"/>
      </w:tcPr>
    </w:tblStylePr>
  </w:style>
  <w:style w:type="table" w:customStyle="1" w:styleId="1111d">
    <w:name w:val="Стандартная таблица1111"/>
    <w:basedOn w:val="a5"/>
    <w:uiPriority w:val="99"/>
    <w:rsid w:val="003A64CE"/>
    <w:rPr>
      <w:rFonts w:ascii="Calibri" w:eastAsia="Calibri" w:hAnsi="Calibr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ascii="Calibri" w:hAnsi="Calibri" w:cs="Times New Roman" w:hint="default"/>
        <w:b/>
        <w:bCs/>
        <w:color w:val="auto"/>
      </w:rPr>
      <w:tblPr/>
      <w:tcPr>
        <w:tcBorders>
          <w:tl2br w:val="none" w:sz="0" w:space="0" w:color="auto"/>
          <w:tr2bl w:val="none" w:sz="0" w:space="0" w:color="auto"/>
        </w:tcBorders>
        <w:shd w:val="solid" w:color="000000" w:fill="FFFFFF"/>
      </w:tcPr>
    </w:tblStylePr>
  </w:style>
  <w:style w:type="table" w:customStyle="1" w:styleId="111118">
    <w:name w:val="Столбцы таблицы 11111"/>
    <w:basedOn w:val="a5"/>
    <w:uiPriority w:val="99"/>
    <w:rsid w:val="003A64CE"/>
    <w:rPr>
      <w:rFonts w:ascii="Calibri" w:eastAsia="Calibri" w:hAnsi="Calibri"/>
      <w:b/>
      <w:bCs/>
      <w:sz w:val="22"/>
      <w:szCs w:val="22"/>
      <w:lang w:eastAsia="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ascii="Calibri" w:hAnsi="Calibri" w:cs="Times New Roman" w:hint="default"/>
        <w:b w:val="0"/>
        <w:bCs w:val="0"/>
      </w:rPr>
      <w:tblPr/>
      <w:tcPr>
        <w:tcBorders>
          <w:bottom w:val="double" w:sz="6" w:space="0" w:color="000000"/>
          <w:tl2br w:val="none" w:sz="0" w:space="0" w:color="auto"/>
          <w:tr2bl w:val="none" w:sz="0" w:space="0" w:color="auto"/>
        </w:tcBorders>
      </w:tcPr>
    </w:tblStylePr>
    <w:tblStylePr w:type="lastRow">
      <w:rPr>
        <w:rFonts w:ascii="Calibri" w:hAnsi="Calibri" w:cs="Times New Roman" w:hint="default"/>
        <w:b w:val="0"/>
        <w:bCs w:val="0"/>
      </w:rPr>
      <w:tblPr/>
      <w:tcPr>
        <w:tcBorders>
          <w:tl2br w:val="none" w:sz="0" w:space="0" w:color="auto"/>
          <w:tr2bl w:val="none" w:sz="0" w:space="0" w:color="auto"/>
        </w:tcBorders>
      </w:tcPr>
    </w:tblStylePr>
    <w:tblStylePr w:type="firstCol">
      <w:rPr>
        <w:rFonts w:ascii="Calibri" w:hAnsi="Calibri" w:cs="Times New Roman" w:hint="default"/>
        <w:b w:val="0"/>
        <w:bCs w:val="0"/>
      </w:rPr>
      <w:tblPr/>
      <w:tcPr>
        <w:tcBorders>
          <w:tl2br w:val="none" w:sz="0" w:space="0" w:color="auto"/>
          <w:tr2bl w:val="none" w:sz="0" w:space="0" w:color="auto"/>
        </w:tcBorders>
      </w:tcPr>
    </w:tblStylePr>
    <w:tblStylePr w:type="lastCol">
      <w:rPr>
        <w:rFonts w:ascii="Calibri" w:hAnsi="Calibri" w:cs="Times New Roman" w:hint="default"/>
        <w:b w:val="0"/>
        <w:bCs w:val="0"/>
      </w:rPr>
      <w:tblPr/>
      <w:tcPr>
        <w:tcBorders>
          <w:tl2br w:val="none" w:sz="0" w:space="0" w:color="auto"/>
          <w:tr2bl w:val="none" w:sz="0" w:space="0" w:color="auto"/>
        </w:tcBorders>
      </w:tcPr>
    </w:tblStylePr>
    <w:tblStylePr w:type="band1Vert">
      <w:rPr>
        <w:rFonts w:ascii="Calibri" w:hAnsi="Calibri" w:cs="Times New Roman" w:hint="default"/>
        <w:color w:val="auto"/>
      </w:rPr>
      <w:tblPr/>
      <w:tcPr>
        <w:shd w:val="pct25" w:color="000000" w:fill="FFFFFF"/>
      </w:tcPr>
    </w:tblStylePr>
    <w:tblStylePr w:type="band2Vert">
      <w:rPr>
        <w:rFonts w:ascii="Calibri" w:hAnsi="Calibri" w:cs="Times New Roman" w:hint="default"/>
        <w:color w:val="auto"/>
      </w:rPr>
      <w:tblPr/>
      <w:tcPr>
        <w:shd w:val="pct25" w:color="FFFF00" w:fill="FFFFFF"/>
      </w:tcPr>
    </w:tblStylePr>
    <w:tblStylePr w:type="neCell">
      <w:rPr>
        <w:rFonts w:ascii="Calibri" w:hAnsi="Calibri" w:cs="Times New Roman" w:hint="default"/>
        <w:b/>
        <w:bCs/>
      </w:rPr>
      <w:tblPr/>
      <w:tcPr>
        <w:tcBorders>
          <w:tl2br w:val="none" w:sz="0" w:space="0" w:color="auto"/>
          <w:tr2bl w:val="none" w:sz="0" w:space="0" w:color="auto"/>
        </w:tcBorders>
      </w:tcPr>
    </w:tblStylePr>
    <w:tblStylePr w:type="swCell">
      <w:rPr>
        <w:rFonts w:ascii="Calibri" w:hAnsi="Calibri" w:cs="Times New Roman" w:hint="default"/>
        <w:b/>
        <w:bCs/>
      </w:rPr>
      <w:tblPr/>
      <w:tcPr>
        <w:tcBorders>
          <w:tl2br w:val="none" w:sz="0" w:space="0" w:color="auto"/>
          <w:tr2bl w:val="none" w:sz="0" w:space="0" w:color="auto"/>
        </w:tcBorders>
      </w:tcPr>
    </w:tblStylePr>
  </w:style>
  <w:style w:type="table" w:customStyle="1" w:styleId="211118">
    <w:name w:val="Столбцы таблицы 21111"/>
    <w:basedOn w:val="a5"/>
    <w:uiPriority w:val="99"/>
    <w:rsid w:val="003A64CE"/>
    <w:rPr>
      <w:rFonts w:ascii="Calibri" w:eastAsia="Calibri" w:hAnsi="Calibri"/>
      <w:b/>
      <w:bCs/>
      <w:sz w:val="22"/>
      <w:szCs w:val="22"/>
      <w:lang w:eastAsia="en-US"/>
    </w:rPr>
    <w:tblPr>
      <w:tblStyleColBandSize w:val="1"/>
    </w:tblPr>
    <w:tblStylePr w:type="firstRow">
      <w:rPr>
        <w:rFonts w:ascii="Calibri" w:hAnsi="Calibri" w:cs="Times New Roman" w:hint="default"/>
        <w:color w:val="FFFFFF"/>
      </w:rPr>
      <w:tblPr/>
      <w:tcPr>
        <w:tcBorders>
          <w:tl2br w:val="none" w:sz="0" w:space="0" w:color="auto"/>
          <w:tr2bl w:val="none" w:sz="0" w:space="0" w:color="auto"/>
        </w:tcBorders>
        <w:shd w:val="solid" w:color="000080" w:fill="FFFFFF"/>
      </w:tcPr>
    </w:tblStylePr>
    <w:tblStylePr w:type="lastRow">
      <w:rPr>
        <w:rFonts w:ascii="Calibri" w:hAnsi="Calibri" w:cs="Times New Roman" w:hint="default"/>
        <w:b w:val="0"/>
        <w:bCs w:val="0"/>
      </w:rPr>
      <w:tblPr/>
      <w:tcPr>
        <w:tcBorders>
          <w:tl2br w:val="none" w:sz="0" w:space="0" w:color="auto"/>
          <w:tr2bl w:val="none" w:sz="0" w:space="0" w:color="auto"/>
        </w:tcBorders>
      </w:tcPr>
    </w:tblStylePr>
    <w:tblStylePr w:type="firstCol">
      <w:rPr>
        <w:rFonts w:ascii="Calibri" w:hAnsi="Calibri" w:cs="Times New Roman" w:hint="default"/>
        <w:b w:val="0"/>
        <w:bCs w:val="0"/>
        <w:color w:val="000000"/>
      </w:rPr>
      <w:tblPr/>
      <w:tcPr>
        <w:tcBorders>
          <w:tl2br w:val="none" w:sz="0" w:space="0" w:color="auto"/>
          <w:tr2bl w:val="none" w:sz="0" w:space="0" w:color="auto"/>
        </w:tcBorders>
      </w:tcPr>
    </w:tblStylePr>
    <w:tblStylePr w:type="lastCol">
      <w:rPr>
        <w:rFonts w:ascii="Calibri" w:hAnsi="Calibri" w:cs="Times New Roman" w:hint="default"/>
        <w:b w:val="0"/>
        <w:bCs w:val="0"/>
      </w:rPr>
      <w:tblPr/>
      <w:tcPr>
        <w:tcBorders>
          <w:tl2br w:val="none" w:sz="0" w:space="0" w:color="auto"/>
          <w:tr2bl w:val="none" w:sz="0" w:space="0" w:color="auto"/>
        </w:tcBorders>
      </w:tcPr>
    </w:tblStylePr>
    <w:tblStylePr w:type="band1Vert">
      <w:rPr>
        <w:rFonts w:ascii="Calibri" w:hAnsi="Calibri" w:cs="Times New Roman" w:hint="default"/>
        <w:color w:val="auto"/>
      </w:rPr>
      <w:tblPr/>
      <w:tcPr>
        <w:shd w:val="pct30" w:color="000000" w:fill="FFFFFF"/>
      </w:tcPr>
    </w:tblStylePr>
    <w:tblStylePr w:type="band2Vert">
      <w:rPr>
        <w:rFonts w:ascii="Calibri" w:hAnsi="Calibri" w:cs="Times New Roman" w:hint="default"/>
        <w:color w:val="auto"/>
      </w:rPr>
      <w:tblPr/>
      <w:tcPr>
        <w:shd w:val="pct25" w:color="00FF00" w:fill="FFFFFF"/>
      </w:tcPr>
    </w:tblStylePr>
    <w:tblStylePr w:type="neCell">
      <w:rPr>
        <w:rFonts w:ascii="Calibri" w:hAnsi="Calibri" w:cs="Times New Roman" w:hint="default"/>
        <w:b/>
        <w:bCs/>
      </w:rPr>
      <w:tblPr/>
      <w:tcPr>
        <w:tcBorders>
          <w:tl2br w:val="none" w:sz="0" w:space="0" w:color="auto"/>
          <w:tr2bl w:val="none" w:sz="0" w:space="0" w:color="auto"/>
        </w:tcBorders>
      </w:tcPr>
    </w:tblStylePr>
    <w:tblStylePr w:type="swCell">
      <w:rPr>
        <w:rFonts w:ascii="Calibri" w:hAnsi="Calibri" w:cs="Times New Roman" w:hint="default"/>
        <w:b/>
        <w:bCs/>
      </w:rPr>
      <w:tblPr/>
      <w:tcPr>
        <w:tcBorders>
          <w:tl2br w:val="none" w:sz="0" w:space="0" w:color="auto"/>
          <w:tr2bl w:val="none" w:sz="0" w:space="0" w:color="auto"/>
        </w:tcBorders>
      </w:tcPr>
    </w:tblStylePr>
  </w:style>
  <w:style w:type="table" w:customStyle="1" w:styleId="311116">
    <w:name w:val="Столбцы таблицы 31111"/>
    <w:basedOn w:val="a5"/>
    <w:uiPriority w:val="99"/>
    <w:rsid w:val="003A64CE"/>
    <w:rPr>
      <w:rFonts w:ascii="Calibri" w:eastAsia="Calibri" w:hAnsi="Calibri"/>
      <w:b/>
      <w:bCs/>
      <w:sz w:val="22"/>
      <w:szCs w:val="22"/>
      <w:lang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ascii="Calibri" w:hAnsi="Calibri" w:cs="Times New Roman" w:hint="default"/>
        <w:color w:val="FFFFFF"/>
      </w:rPr>
      <w:tblPr/>
      <w:tcPr>
        <w:tcBorders>
          <w:tl2br w:val="none" w:sz="0" w:space="0" w:color="auto"/>
          <w:tr2bl w:val="none" w:sz="0" w:space="0" w:color="auto"/>
        </w:tcBorders>
        <w:shd w:val="solid" w:color="000080" w:fill="FFFFFF"/>
      </w:tcPr>
    </w:tblStylePr>
    <w:tblStylePr w:type="lastRow">
      <w:rPr>
        <w:rFonts w:ascii="Calibri" w:hAnsi="Calibri" w:cs="Times New Roman" w:hint="default"/>
        <w:b w:val="0"/>
        <w:bCs w:val="0"/>
      </w:rPr>
      <w:tblPr/>
      <w:tcPr>
        <w:tcBorders>
          <w:top w:val="single" w:sz="6" w:space="0" w:color="000080"/>
          <w:tl2br w:val="none" w:sz="0" w:space="0" w:color="auto"/>
          <w:tr2bl w:val="none" w:sz="0" w:space="0" w:color="auto"/>
        </w:tcBorders>
      </w:tcPr>
    </w:tblStylePr>
    <w:tblStylePr w:type="firstCol">
      <w:rPr>
        <w:rFonts w:ascii="Calibri" w:hAnsi="Calibri" w:cs="Times New Roman" w:hint="default"/>
        <w:b w:val="0"/>
        <w:bCs w:val="0"/>
      </w:rPr>
      <w:tblPr/>
      <w:tcPr>
        <w:tcBorders>
          <w:tl2br w:val="none" w:sz="0" w:space="0" w:color="auto"/>
          <w:tr2bl w:val="none" w:sz="0" w:space="0" w:color="auto"/>
        </w:tcBorders>
      </w:tcPr>
    </w:tblStylePr>
    <w:tblStylePr w:type="lastCol">
      <w:rPr>
        <w:rFonts w:ascii="Calibri" w:hAnsi="Calibri" w:cs="Times New Roman" w:hint="default"/>
        <w:b w:val="0"/>
        <w:bCs w:val="0"/>
      </w:rPr>
      <w:tblPr/>
      <w:tcPr>
        <w:tcBorders>
          <w:tl2br w:val="none" w:sz="0" w:space="0" w:color="auto"/>
          <w:tr2bl w:val="none" w:sz="0" w:space="0" w:color="auto"/>
        </w:tcBorders>
      </w:tcPr>
    </w:tblStylePr>
    <w:tblStylePr w:type="band1Vert">
      <w:rPr>
        <w:rFonts w:ascii="Calibri" w:hAnsi="Calibri" w:cs="Times New Roman" w:hint="default"/>
        <w:color w:val="auto"/>
      </w:rPr>
      <w:tblPr/>
      <w:tcPr>
        <w:shd w:val="solid" w:color="C0C0C0" w:fill="FFFFFF"/>
      </w:tcPr>
    </w:tblStylePr>
    <w:tblStylePr w:type="band2Vert">
      <w:rPr>
        <w:rFonts w:ascii="Calibri" w:hAnsi="Calibri" w:cs="Times New Roman" w:hint="default"/>
        <w:color w:val="auto"/>
      </w:rPr>
      <w:tblPr/>
      <w:tcPr>
        <w:shd w:val="pct10" w:color="000000" w:fill="FFFFFF"/>
      </w:tcPr>
    </w:tblStylePr>
    <w:tblStylePr w:type="neCell">
      <w:rPr>
        <w:rFonts w:ascii="Calibri" w:hAnsi="Calibri" w:cs="Times New Roman" w:hint="default"/>
        <w:b/>
        <w:bCs/>
      </w:rPr>
      <w:tblPr/>
      <w:tcPr>
        <w:tcBorders>
          <w:tl2br w:val="none" w:sz="0" w:space="0" w:color="auto"/>
          <w:tr2bl w:val="none" w:sz="0" w:space="0" w:color="auto"/>
        </w:tcBorders>
      </w:tcPr>
    </w:tblStylePr>
  </w:style>
  <w:style w:type="table" w:customStyle="1" w:styleId="411114">
    <w:name w:val="Столбцы таблицы 41111"/>
    <w:basedOn w:val="a5"/>
    <w:uiPriority w:val="99"/>
    <w:rsid w:val="003A64CE"/>
    <w:rPr>
      <w:rFonts w:ascii="Calibri" w:eastAsia="Calibri" w:hAnsi="Calibri"/>
      <w:sz w:val="22"/>
      <w:szCs w:val="22"/>
      <w:lang w:eastAsia="en-US"/>
    </w:rPr>
    <w:tblPr>
      <w:tblStyleColBandSize w:val="1"/>
    </w:tblPr>
    <w:tblStylePr w:type="firstRow">
      <w:rPr>
        <w:rFonts w:ascii="Calibri" w:hAnsi="Calibri" w:cs="Times New Roman" w:hint="default"/>
        <w:color w:val="FFFFFF"/>
      </w:rPr>
      <w:tblPr/>
      <w:tcPr>
        <w:tcBorders>
          <w:tl2br w:val="none" w:sz="0" w:space="0" w:color="auto"/>
          <w:tr2bl w:val="none" w:sz="0" w:space="0" w:color="auto"/>
        </w:tcBorders>
        <w:shd w:val="solid" w:color="000000" w:fill="FFFFFF"/>
      </w:tcPr>
    </w:tblStylePr>
    <w:tblStylePr w:type="lastRow">
      <w:rPr>
        <w:rFonts w:ascii="Calibri" w:hAnsi="Calibri" w:cs="Times New Roman" w:hint="default"/>
        <w:b/>
        <w:bCs/>
      </w:rPr>
      <w:tblPr/>
      <w:tcPr>
        <w:tcBorders>
          <w:tl2br w:val="none" w:sz="0" w:space="0" w:color="auto"/>
          <w:tr2bl w:val="none" w:sz="0" w:space="0" w:color="auto"/>
        </w:tcBorders>
      </w:tcPr>
    </w:tblStylePr>
    <w:tblStylePr w:type="lastCol">
      <w:rPr>
        <w:rFonts w:ascii="Calibri" w:hAnsi="Calibri" w:cs="Times New Roman" w:hint="default"/>
        <w:b/>
        <w:bCs/>
      </w:rPr>
      <w:tblPr/>
      <w:tcPr>
        <w:tcBorders>
          <w:tl2br w:val="none" w:sz="0" w:space="0" w:color="auto"/>
          <w:tr2bl w:val="none" w:sz="0" w:space="0" w:color="auto"/>
        </w:tcBorders>
      </w:tcPr>
    </w:tblStylePr>
    <w:tblStylePr w:type="band1Vert">
      <w:rPr>
        <w:rFonts w:ascii="Calibri" w:hAnsi="Calibri" w:cs="Times New Roman" w:hint="default"/>
        <w:color w:val="auto"/>
      </w:rPr>
      <w:tblPr/>
      <w:tcPr>
        <w:shd w:val="pct50" w:color="008080" w:fill="FFFFFF"/>
      </w:tcPr>
    </w:tblStylePr>
    <w:tblStylePr w:type="band2Vert">
      <w:rPr>
        <w:rFonts w:ascii="Calibri" w:hAnsi="Calibri" w:cs="Times New Roman" w:hint="default"/>
        <w:color w:val="auto"/>
      </w:rPr>
      <w:tblPr/>
      <w:tcPr>
        <w:shd w:val="pct10" w:color="000000" w:fill="FFFFFF"/>
      </w:tcPr>
    </w:tblStylePr>
  </w:style>
  <w:style w:type="table" w:customStyle="1" w:styleId="511113">
    <w:name w:val="Столбцы таблицы 51111"/>
    <w:basedOn w:val="a5"/>
    <w:uiPriority w:val="99"/>
    <w:rsid w:val="003A64CE"/>
    <w:rPr>
      <w:rFonts w:ascii="Calibri" w:eastAsia="Calibri" w:hAnsi="Calibri"/>
      <w:sz w:val="22"/>
      <w:szCs w:val="22"/>
      <w:lang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ascii="Calibri" w:hAnsi="Calibri" w:cs="Times New Roman" w:hint="default"/>
        <w:b/>
        <w:bCs/>
        <w:i/>
        <w:iCs/>
      </w:rPr>
      <w:tblPr/>
      <w:tcPr>
        <w:tcBorders>
          <w:bottom w:val="single" w:sz="6" w:space="0" w:color="808080"/>
          <w:tl2br w:val="none" w:sz="0" w:space="0" w:color="auto"/>
          <w:tr2bl w:val="none" w:sz="0" w:space="0" w:color="auto"/>
        </w:tcBorders>
      </w:tcPr>
    </w:tblStylePr>
    <w:tblStylePr w:type="lastRow">
      <w:rPr>
        <w:rFonts w:ascii="Calibri" w:hAnsi="Calibri" w:cs="Times New Roman" w:hint="default"/>
        <w:b/>
        <w:bCs/>
      </w:rPr>
      <w:tblPr/>
      <w:tcPr>
        <w:tcBorders>
          <w:top w:val="single" w:sz="6" w:space="0" w:color="808080"/>
          <w:tl2br w:val="none" w:sz="0" w:space="0" w:color="auto"/>
          <w:tr2bl w:val="none" w:sz="0" w:space="0" w:color="auto"/>
        </w:tcBorders>
      </w:tcPr>
    </w:tblStylePr>
    <w:tblStylePr w:type="firstCol">
      <w:rPr>
        <w:rFonts w:ascii="Calibri" w:hAnsi="Calibri" w:cs="Times New Roman" w:hint="default"/>
        <w:b/>
        <w:bCs/>
      </w:rPr>
      <w:tblPr/>
      <w:tcPr>
        <w:tcBorders>
          <w:tl2br w:val="none" w:sz="0" w:space="0" w:color="auto"/>
          <w:tr2bl w:val="none" w:sz="0" w:space="0" w:color="auto"/>
        </w:tcBorders>
      </w:tcPr>
    </w:tblStylePr>
    <w:tblStylePr w:type="lastCol">
      <w:rPr>
        <w:rFonts w:ascii="Calibri" w:hAnsi="Calibri" w:cs="Times New Roman" w:hint="default"/>
        <w:b/>
        <w:bCs/>
      </w:rPr>
      <w:tblPr/>
      <w:tcPr>
        <w:tcBorders>
          <w:tl2br w:val="none" w:sz="0" w:space="0" w:color="auto"/>
          <w:tr2bl w:val="none" w:sz="0" w:space="0" w:color="auto"/>
        </w:tcBorders>
      </w:tcPr>
    </w:tblStylePr>
    <w:tblStylePr w:type="band1Vert">
      <w:rPr>
        <w:rFonts w:ascii="Calibri" w:hAnsi="Calibri" w:cs="Times New Roman" w:hint="default"/>
        <w:color w:val="auto"/>
      </w:rPr>
      <w:tblPr/>
      <w:tcPr>
        <w:shd w:val="solid" w:color="C0C0C0" w:fill="FFFFFF"/>
      </w:tcPr>
    </w:tblStylePr>
    <w:tblStylePr w:type="band2Vert">
      <w:rPr>
        <w:rFonts w:ascii="Calibri" w:hAnsi="Calibri" w:cs="Times New Roman" w:hint="default"/>
        <w:color w:val="auto"/>
      </w:rPr>
    </w:tblStylePr>
  </w:style>
  <w:style w:type="table" w:customStyle="1" w:styleId="-111110">
    <w:name w:val="Таблица-список 11111"/>
    <w:basedOn w:val="a5"/>
    <w:uiPriority w:val="99"/>
    <w:rsid w:val="003A64CE"/>
    <w:rPr>
      <w:rFonts w:ascii="Calibri" w:eastAsia="Calibri" w:hAnsi="Calibri"/>
      <w:sz w:val="22"/>
      <w:szCs w:val="22"/>
      <w:lang w:eastAsia="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ascii="Calibri" w:hAnsi="Calibri" w:cs="Times New Roman" w:hint="default"/>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ascii="Calibri" w:hAnsi="Calibri" w:cs="Times New Roman" w:hint="default"/>
      </w:rPr>
      <w:tblPr/>
      <w:tcPr>
        <w:tcBorders>
          <w:top w:val="single" w:sz="6" w:space="0" w:color="000000"/>
          <w:tl2br w:val="none" w:sz="0" w:space="0" w:color="auto"/>
          <w:tr2bl w:val="none" w:sz="0" w:space="0" w:color="auto"/>
        </w:tcBorders>
      </w:tcPr>
    </w:tblStylePr>
    <w:tblStylePr w:type="band1Horz">
      <w:rPr>
        <w:rFonts w:ascii="Calibri" w:hAnsi="Calibri" w:cs="Times New Roman" w:hint="default"/>
        <w:color w:val="auto"/>
      </w:rPr>
      <w:tblPr/>
      <w:tcPr>
        <w:tcBorders>
          <w:tl2br w:val="none" w:sz="0" w:space="0" w:color="auto"/>
          <w:tr2bl w:val="none" w:sz="0" w:space="0" w:color="auto"/>
        </w:tcBorders>
        <w:shd w:val="solid" w:color="C0C0C0" w:fill="FFFFFF"/>
      </w:tcPr>
    </w:tblStylePr>
    <w:tblStylePr w:type="band2Horz">
      <w:rPr>
        <w:rFonts w:ascii="Calibri" w:hAnsi="Calibri" w:cs="Times New Roman" w:hint="default"/>
        <w:color w:val="auto"/>
      </w:rPr>
      <w:tblPr/>
      <w:tcPr>
        <w:tcBorders>
          <w:tl2br w:val="none" w:sz="0" w:space="0" w:color="auto"/>
          <w:tr2bl w:val="none" w:sz="0" w:space="0" w:color="auto"/>
        </w:tcBorders>
      </w:tcPr>
    </w:tblStylePr>
    <w:tblStylePr w:type="swCell">
      <w:rPr>
        <w:rFonts w:ascii="Calibri" w:hAnsi="Calibri" w:cs="Times New Roman" w:hint="default"/>
        <w:b/>
        <w:bCs/>
      </w:rPr>
      <w:tblPr/>
      <w:tcPr>
        <w:tcBorders>
          <w:tl2br w:val="none" w:sz="0" w:space="0" w:color="auto"/>
          <w:tr2bl w:val="none" w:sz="0" w:space="0" w:color="auto"/>
        </w:tcBorders>
      </w:tcPr>
    </w:tblStylePr>
  </w:style>
  <w:style w:type="table" w:customStyle="1" w:styleId="-211111">
    <w:name w:val="Таблица-список 21111"/>
    <w:basedOn w:val="a5"/>
    <w:uiPriority w:val="99"/>
    <w:rsid w:val="003A64CE"/>
    <w:rPr>
      <w:rFonts w:ascii="Calibri" w:eastAsia="Calibri" w:hAnsi="Calibri"/>
      <w:sz w:val="22"/>
      <w:szCs w:val="22"/>
      <w:lang w:eastAsia="en-US"/>
    </w:rPr>
    <w:tblPr>
      <w:tblStyleRowBandSize w:val="2"/>
      <w:tblBorders>
        <w:bottom w:val="single" w:sz="12" w:space="0" w:color="808080"/>
      </w:tblBorders>
    </w:tblPr>
    <w:tblStylePr w:type="firstRow">
      <w:rPr>
        <w:rFonts w:ascii="Calibri" w:hAnsi="Calibri" w:cs="Times New Roman" w:hint="default"/>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ascii="Calibri" w:hAnsi="Calibri" w:cs="Times New Roman" w:hint="default"/>
      </w:rPr>
      <w:tblPr/>
      <w:tcPr>
        <w:tcBorders>
          <w:top w:val="single" w:sz="6" w:space="0" w:color="000000"/>
          <w:tl2br w:val="none" w:sz="0" w:space="0" w:color="auto"/>
          <w:tr2bl w:val="none" w:sz="0" w:space="0" w:color="auto"/>
        </w:tcBorders>
      </w:tcPr>
    </w:tblStylePr>
    <w:tblStylePr w:type="band1Horz">
      <w:rPr>
        <w:rFonts w:ascii="Calibri" w:hAnsi="Calibri" w:cs="Times New Roman" w:hint="default"/>
        <w:color w:val="auto"/>
      </w:rPr>
      <w:tblPr/>
      <w:tcPr>
        <w:tcBorders>
          <w:tl2br w:val="none" w:sz="0" w:space="0" w:color="auto"/>
          <w:tr2bl w:val="none" w:sz="0" w:space="0" w:color="auto"/>
        </w:tcBorders>
        <w:shd w:val="pct20" w:color="00FF00" w:fill="FFFFFF"/>
      </w:tcPr>
    </w:tblStylePr>
    <w:tblStylePr w:type="band2Horz">
      <w:rPr>
        <w:rFonts w:ascii="Calibri" w:hAnsi="Calibri" w:cs="Times New Roman" w:hint="default"/>
        <w:color w:val="auto"/>
      </w:rPr>
      <w:tblPr/>
      <w:tcPr>
        <w:tcBorders>
          <w:tl2br w:val="none" w:sz="0" w:space="0" w:color="auto"/>
          <w:tr2bl w:val="none" w:sz="0" w:space="0" w:color="auto"/>
        </w:tcBorders>
      </w:tcPr>
    </w:tblStylePr>
    <w:tblStylePr w:type="swCell">
      <w:rPr>
        <w:rFonts w:ascii="Calibri" w:hAnsi="Calibri" w:cs="Times New Roman" w:hint="default"/>
        <w:b/>
        <w:bCs/>
      </w:rPr>
      <w:tblPr/>
      <w:tcPr>
        <w:tcBorders>
          <w:tl2br w:val="none" w:sz="0" w:space="0" w:color="auto"/>
          <w:tr2bl w:val="none" w:sz="0" w:space="0" w:color="auto"/>
        </w:tcBorders>
      </w:tcPr>
    </w:tblStylePr>
  </w:style>
  <w:style w:type="table" w:customStyle="1" w:styleId="-311110">
    <w:name w:val="Таблица-список 31111"/>
    <w:basedOn w:val="a5"/>
    <w:uiPriority w:val="99"/>
    <w:rsid w:val="003A64CE"/>
    <w:rPr>
      <w:rFonts w:ascii="Calibri" w:eastAsia="Calibri" w:hAnsi="Calibri"/>
      <w:sz w:val="22"/>
      <w:szCs w:val="22"/>
      <w:lang w:eastAsia="en-US"/>
    </w:rPr>
    <w:tblPr>
      <w:tblBorders>
        <w:top w:val="single" w:sz="12" w:space="0" w:color="000000"/>
        <w:bottom w:val="single" w:sz="12" w:space="0" w:color="000000"/>
        <w:insideH w:val="single" w:sz="6" w:space="0" w:color="000000"/>
      </w:tblBorders>
    </w:tblPr>
    <w:tblStylePr w:type="firstRow">
      <w:rPr>
        <w:rFonts w:ascii="Calibri" w:hAnsi="Calibri" w:cs="Times New Roman" w:hint="default"/>
        <w:b/>
        <w:bCs/>
        <w:color w:val="000080"/>
      </w:rPr>
      <w:tblPr/>
      <w:tcPr>
        <w:tcBorders>
          <w:bottom w:val="single" w:sz="12" w:space="0" w:color="000000"/>
          <w:tl2br w:val="none" w:sz="0" w:space="0" w:color="auto"/>
          <w:tr2bl w:val="none" w:sz="0" w:space="0" w:color="auto"/>
        </w:tcBorders>
      </w:tcPr>
    </w:tblStylePr>
    <w:tblStylePr w:type="lastRow">
      <w:rPr>
        <w:rFonts w:ascii="Calibri" w:hAnsi="Calibri" w:cs="Times New Roman" w:hint="default"/>
      </w:rPr>
      <w:tblPr/>
      <w:tcPr>
        <w:tcBorders>
          <w:top w:val="single" w:sz="12" w:space="0" w:color="000000"/>
          <w:tl2br w:val="none" w:sz="0" w:space="0" w:color="auto"/>
          <w:tr2bl w:val="none" w:sz="0" w:space="0" w:color="auto"/>
        </w:tcBorders>
      </w:tcPr>
    </w:tblStylePr>
    <w:tblStylePr w:type="swCell">
      <w:rPr>
        <w:rFonts w:ascii="Calibri" w:hAnsi="Calibri" w:cs="Times New Roman" w:hint="default"/>
        <w:i/>
        <w:iCs/>
        <w:color w:val="000080"/>
      </w:rPr>
      <w:tblPr/>
      <w:tcPr>
        <w:tcBorders>
          <w:tl2br w:val="none" w:sz="0" w:space="0" w:color="auto"/>
          <w:tr2bl w:val="none" w:sz="0" w:space="0" w:color="auto"/>
        </w:tcBorders>
      </w:tcPr>
    </w:tblStylePr>
  </w:style>
  <w:style w:type="table" w:customStyle="1" w:styleId="-41111">
    <w:name w:val="Таблица-список 41111"/>
    <w:basedOn w:val="a5"/>
    <w:uiPriority w:val="99"/>
    <w:rsid w:val="003A64CE"/>
    <w:rPr>
      <w:rFonts w:ascii="Calibri" w:eastAsia="Calibri" w:hAnsi="Calibri"/>
      <w:sz w:val="22"/>
      <w:szCs w:val="22"/>
      <w:lang w:eastAsia="en-US"/>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ascii="Calibri" w:hAnsi="Calibri" w:cs="Times New Roman" w:hint="default"/>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111">
    <w:name w:val="Таблица-список 51111"/>
    <w:basedOn w:val="a5"/>
    <w:uiPriority w:val="99"/>
    <w:rsid w:val="003A64CE"/>
    <w:rPr>
      <w:rFonts w:ascii="Calibri" w:eastAsia="Calibri" w:hAnsi="Calibr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ascii="Calibri" w:hAnsi="Calibri" w:cs="Times New Roman" w:hint="default"/>
        <w:b/>
        <w:bCs/>
      </w:rPr>
      <w:tblPr/>
      <w:tcPr>
        <w:tcBorders>
          <w:bottom w:val="single" w:sz="12" w:space="0" w:color="000000"/>
          <w:tl2br w:val="none" w:sz="0" w:space="0" w:color="auto"/>
          <w:tr2bl w:val="none" w:sz="0" w:space="0" w:color="auto"/>
        </w:tcBorders>
      </w:tcPr>
    </w:tblStylePr>
    <w:tblStylePr w:type="firstCol">
      <w:rPr>
        <w:rFonts w:ascii="Calibri" w:hAnsi="Calibri" w:cs="Times New Roman" w:hint="default"/>
        <w:b/>
        <w:bCs/>
      </w:rPr>
      <w:tblPr/>
      <w:tcPr>
        <w:tcBorders>
          <w:tl2br w:val="none" w:sz="0" w:space="0" w:color="auto"/>
          <w:tr2bl w:val="none" w:sz="0" w:space="0" w:color="auto"/>
        </w:tcBorders>
      </w:tcPr>
    </w:tblStylePr>
  </w:style>
  <w:style w:type="table" w:customStyle="1" w:styleId="-61111">
    <w:name w:val="Таблица-список 61111"/>
    <w:basedOn w:val="a5"/>
    <w:uiPriority w:val="99"/>
    <w:rsid w:val="003A64CE"/>
    <w:rPr>
      <w:rFonts w:ascii="Calibri" w:eastAsia="Calibri" w:hAnsi="Calibri"/>
      <w:sz w:val="22"/>
      <w:szCs w:val="22"/>
      <w:lang w:eastAsia="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ascii="Calibri" w:hAnsi="Calibri" w:cs="Times New Roman" w:hint="default"/>
        <w:b/>
        <w:bCs/>
      </w:rPr>
      <w:tblPr/>
      <w:tcPr>
        <w:tcBorders>
          <w:bottom w:val="single" w:sz="12" w:space="0" w:color="000000"/>
          <w:tl2br w:val="none" w:sz="0" w:space="0" w:color="auto"/>
          <w:tr2bl w:val="none" w:sz="0" w:space="0" w:color="auto"/>
        </w:tcBorders>
      </w:tcPr>
    </w:tblStylePr>
    <w:tblStylePr w:type="firstCol">
      <w:rPr>
        <w:rFonts w:ascii="Calibri" w:hAnsi="Calibri" w:cs="Times New Roman" w:hint="default"/>
        <w:b/>
        <w:bCs/>
      </w:rPr>
      <w:tblPr/>
      <w:tcPr>
        <w:tcBorders>
          <w:right w:val="single" w:sz="12" w:space="0" w:color="000000"/>
          <w:tl2br w:val="none" w:sz="0" w:space="0" w:color="auto"/>
          <w:tr2bl w:val="none" w:sz="0" w:space="0" w:color="auto"/>
        </w:tcBorders>
      </w:tcPr>
    </w:tblStylePr>
    <w:tblStylePr w:type="band1Horz">
      <w:rPr>
        <w:rFonts w:ascii="Calibri" w:hAnsi="Calibri" w:cs="Times New Roman" w:hint="default"/>
      </w:rPr>
      <w:tblPr/>
      <w:tcPr>
        <w:tcBorders>
          <w:tl2br w:val="none" w:sz="0" w:space="0" w:color="auto"/>
          <w:tr2bl w:val="none" w:sz="0" w:space="0" w:color="auto"/>
        </w:tcBorders>
        <w:shd w:val="pct25" w:color="000000" w:fill="FFFFFF"/>
      </w:tcPr>
    </w:tblStylePr>
  </w:style>
  <w:style w:type="table" w:customStyle="1" w:styleId="-71111">
    <w:name w:val="Таблица-список 71111"/>
    <w:basedOn w:val="a5"/>
    <w:uiPriority w:val="99"/>
    <w:rsid w:val="003A64CE"/>
    <w:rPr>
      <w:rFonts w:ascii="Calibri" w:eastAsia="Calibri" w:hAnsi="Calibri"/>
      <w:sz w:val="22"/>
      <w:szCs w:val="22"/>
      <w:lang w:eastAsia="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ascii="Calibri" w:hAnsi="Calibri" w:cs="Times New Roman" w:hint="default"/>
        <w:b/>
        <w:bCs/>
      </w:rPr>
      <w:tblPr/>
      <w:tcPr>
        <w:tcBorders>
          <w:bottom w:val="single" w:sz="12" w:space="0" w:color="008000"/>
          <w:tl2br w:val="none" w:sz="0" w:space="0" w:color="auto"/>
          <w:tr2bl w:val="none" w:sz="0" w:space="0" w:color="auto"/>
        </w:tcBorders>
        <w:shd w:val="solid" w:color="C0C0C0" w:fill="FFFFFF"/>
      </w:tcPr>
    </w:tblStylePr>
    <w:tblStylePr w:type="lastRow">
      <w:rPr>
        <w:rFonts w:ascii="Calibri" w:hAnsi="Calibri" w:cs="Times New Roman" w:hint="default"/>
        <w:b/>
        <w:bCs/>
      </w:rPr>
      <w:tblPr/>
      <w:tcPr>
        <w:tcBorders>
          <w:top w:val="single" w:sz="12" w:space="0" w:color="008000"/>
          <w:tl2br w:val="none" w:sz="0" w:space="0" w:color="auto"/>
          <w:tr2bl w:val="none" w:sz="0" w:space="0" w:color="auto"/>
        </w:tcBorders>
      </w:tcPr>
    </w:tblStylePr>
    <w:tblStylePr w:type="firstCol">
      <w:rPr>
        <w:rFonts w:ascii="Calibri" w:hAnsi="Calibri" w:cs="Times New Roman" w:hint="default"/>
        <w:b/>
        <w:bCs/>
      </w:rPr>
      <w:tblPr/>
      <w:tcPr>
        <w:tcBorders>
          <w:tl2br w:val="none" w:sz="0" w:space="0" w:color="auto"/>
          <w:tr2bl w:val="none" w:sz="0" w:space="0" w:color="auto"/>
        </w:tcBorders>
      </w:tcPr>
    </w:tblStylePr>
    <w:tblStylePr w:type="lastCol">
      <w:rPr>
        <w:rFonts w:ascii="Calibri" w:hAnsi="Calibri" w:cs="Times New Roman" w:hint="default"/>
        <w:b/>
        <w:bCs/>
      </w:rPr>
      <w:tblPr/>
      <w:tcPr>
        <w:tcBorders>
          <w:tl2br w:val="none" w:sz="0" w:space="0" w:color="auto"/>
          <w:tr2bl w:val="none" w:sz="0" w:space="0" w:color="auto"/>
        </w:tcBorders>
      </w:tcPr>
    </w:tblStylePr>
    <w:tblStylePr w:type="band1Horz">
      <w:rPr>
        <w:rFonts w:ascii="Calibri" w:hAnsi="Calibri" w:cs="Times New Roman" w:hint="default"/>
        <w:color w:val="auto"/>
      </w:rPr>
      <w:tblPr/>
      <w:tcPr>
        <w:tcBorders>
          <w:tl2br w:val="none" w:sz="0" w:space="0" w:color="auto"/>
          <w:tr2bl w:val="none" w:sz="0" w:space="0" w:color="auto"/>
        </w:tcBorders>
        <w:shd w:val="pct20" w:color="000000" w:fill="FFFFFF"/>
      </w:tcPr>
    </w:tblStylePr>
    <w:tblStylePr w:type="band2Horz">
      <w:rPr>
        <w:rFonts w:ascii="Calibri" w:hAnsi="Calibri" w:cs="Times New Roman" w:hint="default"/>
      </w:rPr>
      <w:tblPr/>
      <w:tcPr>
        <w:tcBorders>
          <w:tl2br w:val="none" w:sz="0" w:space="0" w:color="auto"/>
          <w:tr2bl w:val="none" w:sz="0" w:space="0" w:color="auto"/>
        </w:tcBorders>
        <w:shd w:val="pct25" w:color="FFFF00" w:fill="FFFFFF"/>
      </w:tcPr>
    </w:tblStylePr>
  </w:style>
  <w:style w:type="table" w:customStyle="1" w:styleId="-81111">
    <w:name w:val="Таблица-список 81111"/>
    <w:basedOn w:val="a5"/>
    <w:uiPriority w:val="99"/>
    <w:rsid w:val="003A64CE"/>
    <w:rPr>
      <w:rFonts w:ascii="Calibri" w:eastAsia="Calibri" w:hAnsi="Calibri"/>
      <w:sz w:val="22"/>
      <w:szCs w:val="22"/>
      <w:lang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ascii="Calibri" w:hAnsi="Calibri" w:cs="Times New Roman" w:hint="default"/>
        <w:b/>
        <w:bCs/>
        <w:i/>
        <w:iCs/>
      </w:rPr>
      <w:tblPr/>
      <w:tcPr>
        <w:tcBorders>
          <w:bottom w:val="single" w:sz="6" w:space="0" w:color="000000"/>
          <w:tl2br w:val="none" w:sz="0" w:space="0" w:color="auto"/>
          <w:tr2bl w:val="none" w:sz="0" w:space="0" w:color="auto"/>
        </w:tcBorders>
        <w:shd w:val="solid" w:color="FFFF00" w:fill="FFFFFF"/>
      </w:tcPr>
    </w:tblStylePr>
    <w:tblStylePr w:type="lastRow">
      <w:rPr>
        <w:rFonts w:ascii="Calibri" w:hAnsi="Calibri" w:cs="Times New Roman" w:hint="default"/>
        <w:b/>
        <w:bCs/>
      </w:rPr>
      <w:tblPr/>
      <w:tcPr>
        <w:tcBorders>
          <w:top w:val="single" w:sz="6" w:space="0" w:color="000000"/>
          <w:tl2br w:val="none" w:sz="0" w:space="0" w:color="auto"/>
          <w:tr2bl w:val="none" w:sz="0" w:space="0" w:color="auto"/>
        </w:tcBorders>
      </w:tcPr>
    </w:tblStylePr>
    <w:tblStylePr w:type="firstCol">
      <w:rPr>
        <w:rFonts w:ascii="Calibri" w:hAnsi="Calibri" w:cs="Times New Roman" w:hint="default"/>
        <w:b/>
        <w:bCs/>
      </w:rPr>
      <w:tblPr/>
      <w:tcPr>
        <w:tcBorders>
          <w:tl2br w:val="none" w:sz="0" w:space="0" w:color="auto"/>
          <w:tr2bl w:val="none" w:sz="0" w:space="0" w:color="auto"/>
        </w:tcBorders>
      </w:tcPr>
    </w:tblStylePr>
    <w:tblStylePr w:type="lastCol">
      <w:rPr>
        <w:rFonts w:ascii="Calibri" w:hAnsi="Calibri" w:cs="Times New Roman" w:hint="default"/>
        <w:b/>
        <w:bCs/>
      </w:rPr>
      <w:tblPr/>
      <w:tcPr>
        <w:tcBorders>
          <w:tl2br w:val="none" w:sz="0" w:space="0" w:color="auto"/>
          <w:tr2bl w:val="none" w:sz="0" w:space="0" w:color="auto"/>
        </w:tcBorders>
      </w:tcPr>
    </w:tblStylePr>
    <w:tblStylePr w:type="band1Horz">
      <w:rPr>
        <w:rFonts w:ascii="Calibri" w:hAnsi="Calibri" w:cs="Times New Roman" w:hint="default"/>
        <w:color w:val="auto"/>
      </w:rPr>
      <w:tblPr/>
      <w:tcPr>
        <w:tcBorders>
          <w:tl2br w:val="none" w:sz="0" w:space="0" w:color="auto"/>
          <w:tr2bl w:val="none" w:sz="0" w:space="0" w:color="auto"/>
        </w:tcBorders>
        <w:shd w:val="pct25" w:color="FFFF00" w:fill="FFFFFF"/>
      </w:tcPr>
    </w:tblStylePr>
    <w:tblStylePr w:type="band2Horz">
      <w:rPr>
        <w:rFonts w:ascii="Calibri" w:hAnsi="Calibri" w:cs="Times New Roman" w:hint="default"/>
      </w:rPr>
      <w:tblPr/>
      <w:tcPr>
        <w:tcBorders>
          <w:tl2br w:val="none" w:sz="0" w:space="0" w:color="auto"/>
          <w:tr2bl w:val="none" w:sz="0" w:space="0" w:color="auto"/>
        </w:tcBorders>
        <w:shd w:val="pct50" w:color="FF0000" w:fill="FFFFFF"/>
      </w:tcPr>
    </w:tblStylePr>
  </w:style>
  <w:style w:type="table" w:customStyle="1" w:styleId="111119">
    <w:name w:val="Цветная таблица 11111"/>
    <w:basedOn w:val="a5"/>
    <w:uiPriority w:val="99"/>
    <w:rsid w:val="003A64CE"/>
    <w:rPr>
      <w:rFonts w:ascii="Calibri" w:eastAsia="Calibri" w:hAnsi="Calibri"/>
      <w:color w:val="FFFFFF"/>
      <w:sz w:val="22"/>
      <w:szCs w:val="22"/>
      <w:lang w:eastAsia="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ascii="Calibri" w:hAnsi="Calibri" w:cs="Times New Roman" w:hint="default"/>
        <w:b/>
        <w:bCs/>
        <w:i/>
        <w:iCs/>
      </w:rPr>
      <w:tblPr/>
      <w:tcPr>
        <w:tcBorders>
          <w:tl2br w:val="none" w:sz="0" w:space="0" w:color="auto"/>
          <w:tr2bl w:val="none" w:sz="0" w:space="0" w:color="auto"/>
        </w:tcBorders>
        <w:shd w:val="solid" w:color="000000" w:fill="FFFFFF"/>
      </w:tcPr>
    </w:tblStylePr>
    <w:tblStylePr w:type="firstCol">
      <w:rPr>
        <w:rFonts w:ascii="Calibri" w:hAnsi="Calibri" w:cs="Times New Roman" w:hint="default"/>
        <w:b/>
        <w:bCs/>
        <w:i/>
        <w:iCs/>
      </w:rPr>
      <w:tblPr/>
      <w:tcPr>
        <w:tcBorders>
          <w:tl2br w:val="none" w:sz="0" w:space="0" w:color="auto"/>
          <w:tr2bl w:val="none" w:sz="0" w:space="0" w:color="auto"/>
        </w:tcBorders>
        <w:shd w:val="solid" w:color="000080" w:fill="FFFFFF"/>
      </w:tcPr>
    </w:tblStylePr>
    <w:tblStylePr w:type="nwCell">
      <w:rPr>
        <w:rFonts w:ascii="Calibri" w:hAnsi="Calibri" w:cs="Times New Roman" w:hint="default"/>
      </w:rPr>
      <w:tblPr/>
      <w:tcPr>
        <w:tcBorders>
          <w:tl2br w:val="none" w:sz="0" w:space="0" w:color="auto"/>
          <w:tr2bl w:val="none" w:sz="0" w:space="0" w:color="auto"/>
        </w:tcBorders>
        <w:shd w:val="solid" w:color="000000" w:fill="FFFFFF"/>
      </w:tcPr>
    </w:tblStylePr>
    <w:tblStylePr w:type="swCell">
      <w:rPr>
        <w:rFonts w:ascii="Calibri" w:hAnsi="Calibri" w:cs="Times New Roman" w:hint="default"/>
        <w:b/>
        <w:bCs/>
        <w:i w:val="0"/>
        <w:iCs w:val="0"/>
      </w:rPr>
      <w:tblPr/>
      <w:tcPr>
        <w:tcBorders>
          <w:tl2br w:val="none" w:sz="0" w:space="0" w:color="auto"/>
          <w:tr2bl w:val="none" w:sz="0" w:space="0" w:color="auto"/>
        </w:tcBorders>
      </w:tcPr>
    </w:tblStylePr>
  </w:style>
  <w:style w:type="table" w:customStyle="1" w:styleId="211119">
    <w:name w:val="Цветная таблица 21111"/>
    <w:basedOn w:val="a5"/>
    <w:uiPriority w:val="99"/>
    <w:rsid w:val="003A64CE"/>
    <w:rPr>
      <w:rFonts w:ascii="Calibri" w:eastAsia="Calibri" w:hAnsi="Calibri"/>
      <w:sz w:val="22"/>
      <w:szCs w:val="22"/>
      <w:lang w:eastAsia="en-US"/>
    </w:rPr>
    <w:tblPr>
      <w:tblBorders>
        <w:bottom w:val="single" w:sz="12" w:space="0" w:color="000000"/>
      </w:tblBorders>
    </w:tblPr>
    <w:tcPr>
      <w:shd w:val="pct20" w:color="FFFF00" w:fill="FFFFFF"/>
    </w:tcPr>
    <w:tblStylePr w:type="firstRow">
      <w:rPr>
        <w:rFonts w:ascii="Calibri" w:hAnsi="Calibri" w:cs="Times New Roman" w:hint="default"/>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ascii="Calibri" w:hAnsi="Calibri" w:cs="Times New Roman" w:hint="default"/>
        <w:b/>
        <w:bCs/>
        <w:i/>
        <w:iCs/>
      </w:rPr>
      <w:tblPr/>
      <w:tcPr>
        <w:tcBorders>
          <w:tl2br w:val="none" w:sz="0" w:space="0" w:color="auto"/>
          <w:tr2bl w:val="none" w:sz="0" w:space="0" w:color="auto"/>
        </w:tcBorders>
      </w:tcPr>
    </w:tblStylePr>
    <w:tblStylePr w:type="lastCol">
      <w:rPr>
        <w:rFonts w:ascii="Calibri" w:hAnsi="Calibri" w:cs="Times New Roman" w:hint="default"/>
      </w:rPr>
      <w:tblPr/>
      <w:tcPr>
        <w:tcBorders>
          <w:tl2br w:val="none" w:sz="0" w:space="0" w:color="auto"/>
          <w:tr2bl w:val="none" w:sz="0" w:space="0" w:color="auto"/>
        </w:tcBorders>
        <w:shd w:val="solid" w:color="C0C0C0" w:fill="FFFFFF"/>
      </w:tcPr>
    </w:tblStylePr>
    <w:tblStylePr w:type="swCell">
      <w:rPr>
        <w:rFonts w:ascii="Calibri" w:hAnsi="Calibri" w:cs="Times New Roman" w:hint="default"/>
        <w:b/>
        <w:bCs/>
        <w:i w:val="0"/>
        <w:iCs w:val="0"/>
      </w:rPr>
      <w:tblPr/>
      <w:tcPr>
        <w:tcBorders>
          <w:tl2br w:val="none" w:sz="0" w:space="0" w:color="auto"/>
          <w:tr2bl w:val="none" w:sz="0" w:space="0" w:color="auto"/>
        </w:tcBorders>
      </w:tcPr>
    </w:tblStylePr>
  </w:style>
  <w:style w:type="table" w:customStyle="1" w:styleId="311117">
    <w:name w:val="Цветная таблица 31111"/>
    <w:basedOn w:val="a5"/>
    <w:uiPriority w:val="99"/>
    <w:rsid w:val="003A64CE"/>
    <w:rPr>
      <w:rFonts w:ascii="Calibri" w:eastAsia="Calibri" w:hAnsi="Calibri"/>
      <w:sz w:val="22"/>
      <w:szCs w:val="22"/>
      <w:lang w:eastAsia="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ascii="Calibri" w:hAnsi="Calibri" w:cs="Times New Roman" w:hint="default"/>
      </w:rPr>
      <w:tblPr/>
      <w:tcPr>
        <w:tcBorders>
          <w:bottom w:val="single" w:sz="6" w:space="0" w:color="000000"/>
          <w:tl2br w:val="none" w:sz="0" w:space="0" w:color="auto"/>
          <w:tr2bl w:val="none" w:sz="0" w:space="0" w:color="auto"/>
        </w:tcBorders>
        <w:shd w:val="solid" w:color="008080" w:fill="FFFFFF"/>
      </w:tcPr>
    </w:tblStylePr>
    <w:tblStylePr w:type="firstCol">
      <w:rPr>
        <w:rFonts w:ascii="Calibri" w:hAnsi="Calibri" w:cs="Times New Roman" w:hint="default"/>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ascii="Calibri" w:hAnsi="Calibri" w:cs="Times New Roman" w:hint="default"/>
        <w:b/>
        <w:bCs/>
        <w:color w:val="FFFFFF"/>
      </w:rPr>
      <w:tblPr/>
      <w:tcPr>
        <w:tcBorders>
          <w:tl2br w:val="none" w:sz="0" w:space="0" w:color="auto"/>
          <w:tr2bl w:val="none" w:sz="0" w:space="0" w:color="auto"/>
        </w:tcBorders>
        <w:shd w:val="solid" w:color="000000" w:fill="FFFFFF"/>
      </w:tcPr>
    </w:tblStylePr>
  </w:style>
  <w:style w:type="table" w:customStyle="1" w:styleId="401">
    <w:name w:val="Сетка таблицы401"/>
    <w:basedOn w:val="a5"/>
    <w:uiPriority w:val="59"/>
    <w:rsid w:val="003A64CE"/>
    <w:pPr>
      <w:ind w:firstLine="357"/>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1">
    <w:name w:val="Сетка таблицы4511"/>
    <w:basedOn w:val="a5"/>
    <w:uiPriority w:val="59"/>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211">
    <w:name w:val="1 / a / i211"/>
    <w:rsid w:val="003A64CE"/>
  </w:style>
  <w:style w:type="numbering" w:customStyle="1" w:styleId="11111130">
    <w:name w:val="1 / 1.1 / 1.1.13"/>
    <w:basedOn w:val="a6"/>
    <w:next w:val="111111"/>
    <w:uiPriority w:val="99"/>
    <w:semiHidden/>
    <w:unhideWhenUsed/>
    <w:rsid w:val="003A64CE"/>
  </w:style>
  <w:style w:type="numbering" w:customStyle="1" w:styleId="1fffff4">
    <w:name w:val="Стиль маркированный1"/>
    <w:rsid w:val="003A64CE"/>
  </w:style>
  <w:style w:type="numbering" w:customStyle="1" w:styleId="3ff1">
    <w:name w:val="Статья / Раздел3"/>
    <w:basedOn w:val="a6"/>
    <w:next w:val="a1"/>
    <w:uiPriority w:val="99"/>
    <w:semiHidden/>
    <w:unhideWhenUsed/>
    <w:rsid w:val="003A64CE"/>
  </w:style>
  <w:style w:type="numbering" w:customStyle="1" w:styleId="21f9">
    <w:name w:val="Статья / Раздел21"/>
    <w:rsid w:val="003A64CE"/>
  </w:style>
  <w:style w:type="numbering" w:customStyle="1" w:styleId="11f9">
    <w:name w:val="Статья / Раздел11"/>
    <w:rsid w:val="003A64CE"/>
  </w:style>
  <w:style w:type="numbering" w:customStyle="1" w:styleId="1ai11">
    <w:name w:val="1 / a / i11"/>
    <w:rsid w:val="003A64CE"/>
  </w:style>
  <w:style w:type="numbering" w:customStyle="1" w:styleId="1ai3">
    <w:name w:val="1 / a / i3"/>
    <w:basedOn w:val="a6"/>
    <w:next w:val="1ai"/>
    <w:uiPriority w:val="99"/>
    <w:semiHidden/>
    <w:unhideWhenUsed/>
    <w:rsid w:val="003A64CE"/>
  </w:style>
  <w:style w:type="numbering" w:customStyle="1" w:styleId="111111111">
    <w:name w:val="1 / 1.1 / 1.1.1111"/>
    <w:rsid w:val="003A64CE"/>
  </w:style>
  <w:style w:type="numbering" w:customStyle="1" w:styleId="111111211">
    <w:name w:val="1 / 1.1 / 1.1.1211"/>
    <w:rsid w:val="003A64CE"/>
  </w:style>
  <w:style w:type="numbering" w:customStyle="1" w:styleId="381">
    <w:name w:val="Нет списка38"/>
    <w:next w:val="a6"/>
    <w:uiPriority w:val="99"/>
    <w:semiHidden/>
    <w:unhideWhenUsed/>
    <w:rsid w:val="003A64CE"/>
  </w:style>
  <w:style w:type="paragraph" w:customStyle="1" w:styleId="8b">
    <w:name w:val="Обычный8"/>
    <w:rsid w:val="003A64CE"/>
    <w:pPr>
      <w:widowControl w:val="0"/>
    </w:pPr>
    <w:rPr>
      <w:snapToGrid w:val="0"/>
    </w:rPr>
  </w:style>
  <w:style w:type="paragraph" w:customStyle="1" w:styleId="affffffffffff">
    <w:name w:val="ДПБ основной текст"/>
    <w:basedOn w:val="a3"/>
    <w:uiPriority w:val="99"/>
    <w:rsid w:val="003A64CE"/>
    <w:pPr>
      <w:suppressAutoHyphens w:val="0"/>
      <w:spacing w:line="360" w:lineRule="auto"/>
      <w:ind w:firstLine="851"/>
      <w:jc w:val="both"/>
    </w:pPr>
    <w:rPr>
      <w:lang w:eastAsia="ru-RU"/>
    </w:rPr>
  </w:style>
  <w:style w:type="character" w:customStyle="1" w:styleId="4f4">
    <w:name w:val="Основной текст4"/>
    <w:basedOn w:val="1f7"/>
    <w:uiPriority w:val="99"/>
    <w:unhideWhenUsed/>
    <w:rsid w:val="003A64CE"/>
    <w:rPr>
      <w:rFonts w:ascii="Times New Roman" w:eastAsia="Times New Roman" w:hAnsi="Times New Roman" w:cs="Times New Roman"/>
      <w:i w:val="0"/>
      <w:sz w:val="22"/>
      <w:szCs w:val="22"/>
      <w:u w:val="none"/>
      <w:lang w:eastAsia="ru-RU"/>
    </w:rPr>
  </w:style>
  <w:style w:type="character" w:customStyle="1" w:styleId="105pt1">
    <w:name w:val="Основной текст + 10.5 pt1"/>
    <w:basedOn w:val="1f7"/>
    <w:uiPriority w:val="99"/>
    <w:unhideWhenUsed/>
    <w:rsid w:val="003A64CE"/>
    <w:rPr>
      <w:rFonts w:ascii="Times New Roman" w:eastAsia="Times New Roman" w:hAnsi="Times New Roman" w:cs="Times New Roman"/>
      <w:i w:val="0"/>
      <w:sz w:val="21"/>
      <w:szCs w:val="21"/>
      <w:u w:val="none"/>
      <w:lang w:eastAsia="ru-RU"/>
    </w:rPr>
  </w:style>
  <w:style w:type="character" w:customStyle="1" w:styleId="8c">
    <w:name w:val="Основной текст8"/>
    <w:basedOn w:val="1f7"/>
    <w:uiPriority w:val="99"/>
    <w:unhideWhenUsed/>
    <w:rsid w:val="003A64CE"/>
    <w:rPr>
      <w:rFonts w:ascii="Times New Roman" w:eastAsia="Times New Roman" w:hAnsi="Times New Roman" w:cs="Times New Roman"/>
      <w:i w:val="0"/>
      <w:sz w:val="22"/>
      <w:szCs w:val="22"/>
      <w:u w:val="none"/>
      <w:lang w:eastAsia="ru-RU"/>
    </w:rPr>
  </w:style>
  <w:style w:type="character" w:customStyle="1" w:styleId="affffffffffff0">
    <w:name w:val="Название таблицы Знак"/>
    <w:basedOn w:val="a4"/>
    <w:uiPriority w:val="99"/>
    <w:rsid w:val="003A64CE"/>
    <w:rPr>
      <w:bCs/>
      <w:sz w:val="24"/>
      <w:szCs w:val="24"/>
      <w:lang w:val="ru-RU" w:eastAsia="ru-RU" w:bidi="ar-SA"/>
    </w:rPr>
  </w:style>
  <w:style w:type="character" w:customStyle="1" w:styleId="2fff9">
    <w:name w:val="Основной текст (2)_"/>
    <w:basedOn w:val="a4"/>
    <w:uiPriority w:val="99"/>
    <w:unhideWhenUsed/>
    <w:rsid w:val="003A64CE"/>
    <w:rPr>
      <w:sz w:val="21"/>
      <w:szCs w:val="21"/>
      <w:shd w:val="clear" w:color="auto" w:fill="FFFFFF"/>
    </w:rPr>
  </w:style>
  <w:style w:type="character" w:customStyle="1" w:styleId="6b">
    <w:name w:val="Основной текст6"/>
    <w:basedOn w:val="1f7"/>
    <w:uiPriority w:val="99"/>
    <w:unhideWhenUsed/>
    <w:rsid w:val="003A64CE"/>
    <w:rPr>
      <w:rFonts w:ascii="Times New Roman" w:eastAsia="Times New Roman" w:hAnsi="Times New Roman" w:cs="Times New Roman"/>
      <w:i w:val="0"/>
      <w:sz w:val="22"/>
      <w:szCs w:val="22"/>
      <w:u w:val="none"/>
      <w:lang w:eastAsia="ru-RU"/>
    </w:rPr>
  </w:style>
  <w:style w:type="paragraph" w:customStyle="1" w:styleId="12f1">
    <w:name w:val="абзац 12"/>
    <w:basedOn w:val="a3"/>
    <w:rsid w:val="003A64CE"/>
    <w:pPr>
      <w:suppressAutoHyphens w:val="0"/>
      <w:spacing w:before="120"/>
      <w:ind w:firstLine="709"/>
      <w:jc w:val="both"/>
    </w:pPr>
    <w:rPr>
      <w:szCs w:val="20"/>
      <w:lang w:eastAsia="ru-RU"/>
    </w:rPr>
  </w:style>
  <w:style w:type="paragraph" w:customStyle="1" w:styleId="WW-3">
    <w:name w:val="WW-Основной текст с отступом 3"/>
    <w:basedOn w:val="a3"/>
    <w:rsid w:val="003A64CE"/>
    <w:pPr>
      <w:spacing w:line="360" w:lineRule="auto"/>
      <w:ind w:firstLine="720"/>
      <w:jc w:val="both"/>
    </w:pPr>
    <w:rPr>
      <w:rFonts w:ascii="Arial" w:hAnsi="Arial"/>
      <w:szCs w:val="20"/>
      <w:lang w:val="uk-UA" w:eastAsia="ru-RU"/>
    </w:rPr>
  </w:style>
  <w:style w:type="paragraph" w:customStyle="1" w:styleId="affffffffffff1">
    <w:name w:val="текст табл слева"/>
    <w:basedOn w:val="a3"/>
    <w:link w:val="affffffffffff2"/>
    <w:uiPriority w:val="99"/>
    <w:rsid w:val="003A64CE"/>
    <w:rPr>
      <w:lang w:eastAsia="ru-RU"/>
    </w:rPr>
  </w:style>
  <w:style w:type="character" w:customStyle="1" w:styleId="affffffffffff2">
    <w:name w:val="текст табл слева Знак"/>
    <w:basedOn w:val="a4"/>
    <w:link w:val="affffffffffff1"/>
    <w:uiPriority w:val="99"/>
    <w:locked/>
    <w:rsid w:val="003A64CE"/>
    <w:rPr>
      <w:sz w:val="24"/>
      <w:szCs w:val="24"/>
    </w:rPr>
  </w:style>
  <w:style w:type="character" w:customStyle="1" w:styleId="w">
    <w:name w:val="w"/>
    <w:basedOn w:val="a4"/>
    <w:rsid w:val="003A64CE"/>
  </w:style>
  <w:style w:type="paragraph" w:customStyle="1" w:styleId="11">
    <w:name w:val="_ЗАГОЛОВОК 1"/>
    <w:basedOn w:val="a3"/>
    <w:autoRedefine/>
    <w:uiPriority w:val="99"/>
    <w:qFormat/>
    <w:rsid w:val="003A64CE"/>
    <w:pPr>
      <w:keepNext/>
      <w:pageBreakBefore/>
      <w:numPr>
        <w:numId w:val="19"/>
      </w:numPr>
      <w:tabs>
        <w:tab w:val="left" w:pos="708"/>
      </w:tabs>
      <w:suppressAutoHyphens w:val="0"/>
      <w:spacing w:before="120" w:after="120"/>
      <w:ind w:left="720"/>
      <w:jc w:val="center"/>
    </w:pPr>
    <w:rPr>
      <w:rFonts w:ascii="Calibri" w:eastAsia="Calibri" w:hAnsi="Calibri"/>
      <w:b/>
      <w:caps/>
      <w:szCs w:val="22"/>
      <w:lang w:eastAsia="ru-RU"/>
    </w:rPr>
  </w:style>
  <w:style w:type="paragraph" w:customStyle="1" w:styleId="21">
    <w:name w:val="_ЗАГОЛОВОК 2"/>
    <w:basedOn w:val="a3"/>
    <w:autoRedefine/>
    <w:uiPriority w:val="99"/>
    <w:qFormat/>
    <w:rsid w:val="003A64CE"/>
    <w:pPr>
      <w:keepNext/>
      <w:numPr>
        <w:ilvl w:val="1"/>
        <w:numId w:val="19"/>
      </w:numPr>
      <w:tabs>
        <w:tab w:val="left" w:pos="1134"/>
      </w:tabs>
      <w:suppressAutoHyphens w:val="0"/>
      <w:spacing w:before="120" w:after="120"/>
      <w:jc w:val="both"/>
    </w:pPr>
    <w:rPr>
      <w:b/>
      <w:szCs w:val="22"/>
      <w:lang w:eastAsia="ru-RU"/>
    </w:rPr>
  </w:style>
  <w:style w:type="paragraph" w:customStyle="1" w:styleId="30">
    <w:name w:val="_ЗАГОЛОВОК 3"/>
    <w:basedOn w:val="a3"/>
    <w:autoRedefine/>
    <w:uiPriority w:val="99"/>
    <w:qFormat/>
    <w:rsid w:val="003A64CE"/>
    <w:pPr>
      <w:numPr>
        <w:ilvl w:val="2"/>
        <w:numId w:val="19"/>
      </w:numPr>
      <w:tabs>
        <w:tab w:val="left" w:pos="708"/>
      </w:tabs>
      <w:suppressAutoHyphens w:val="0"/>
      <w:jc w:val="both"/>
    </w:pPr>
    <w:rPr>
      <w:i/>
      <w:color w:val="000000"/>
      <w:szCs w:val="22"/>
      <w:u w:val="single"/>
      <w:lang w:eastAsia="ru-RU"/>
    </w:rPr>
  </w:style>
  <w:style w:type="character" w:customStyle="1" w:styleId="affffffffffff3">
    <w:name w:val="МК Знак"/>
    <w:basedOn w:val="a4"/>
    <w:link w:val="a2"/>
    <w:locked/>
    <w:rsid w:val="003A64CE"/>
    <w:rPr>
      <w:sz w:val="24"/>
      <w:szCs w:val="24"/>
    </w:rPr>
  </w:style>
  <w:style w:type="paragraph" w:customStyle="1" w:styleId="a2">
    <w:name w:val="МК"/>
    <w:basedOn w:val="a3"/>
    <w:link w:val="affffffffffff3"/>
    <w:qFormat/>
    <w:rsid w:val="003A64CE"/>
    <w:pPr>
      <w:numPr>
        <w:numId w:val="20"/>
      </w:numPr>
      <w:suppressAutoHyphens w:val="0"/>
      <w:autoSpaceDE w:val="0"/>
      <w:autoSpaceDN w:val="0"/>
      <w:adjustRightInd w:val="0"/>
      <w:jc w:val="both"/>
    </w:pPr>
    <w:rPr>
      <w:lang w:eastAsia="ru-RU"/>
    </w:rPr>
  </w:style>
  <w:style w:type="character" w:customStyle="1" w:styleId="fontstyle01">
    <w:name w:val="fontstyle01"/>
    <w:basedOn w:val="a4"/>
    <w:rsid w:val="003A64CE"/>
    <w:rPr>
      <w:rFonts w:ascii="ArialMT" w:hAnsi="ArialMT" w:hint="default"/>
      <w:b w:val="0"/>
      <w:bCs w:val="0"/>
      <w:i w:val="0"/>
      <w:iCs w:val="0"/>
      <w:color w:val="000000"/>
      <w:sz w:val="28"/>
      <w:szCs w:val="28"/>
    </w:rPr>
  </w:style>
  <w:style w:type="table" w:customStyle="1" w:styleId="461">
    <w:name w:val="Сетка таблицы461"/>
    <w:basedOn w:val="a5"/>
    <w:next w:val="af4"/>
    <w:rsid w:val="003A64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w-headline">
    <w:name w:val="mw-headline"/>
    <w:basedOn w:val="a4"/>
    <w:rsid w:val="003A64CE"/>
  </w:style>
  <w:style w:type="character" w:customStyle="1" w:styleId="pagetitle">
    <w:name w:val="pagetitle"/>
    <w:basedOn w:val="a4"/>
    <w:rsid w:val="003A64CE"/>
  </w:style>
  <w:style w:type="character" w:customStyle="1" w:styleId="2f0">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ff6"/>
    <w:locked/>
    <w:rsid w:val="003A64CE"/>
    <w:rPr>
      <w:b/>
      <w:sz w:val="28"/>
      <w:szCs w:val="28"/>
    </w:rPr>
  </w:style>
  <w:style w:type="paragraph" w:customStyle="1" w:styleId="G0">
    <w:name w:val="G_Текст в таблице"/>
    <w:basedOn w:val="a3"/>
    <w:link w:val="G1"/>
    <w:qFormat/>
    <w:rsid w:val="003A64CE"/>
    <w:pPr>
      <w:suppressAutoHyphens w:val="0"/>
      <w:spacing w:before="120" w:after="60"/>
      <w:jc w:val="center"/>
    </w:pPr>
    <w:rPr>
      <w:rFonts w:ascii="Calibri" w:hAnsi="Calibri"/>
      <w:lang w:eastAsia="ru-RU"/>
    </w:rPr>
  </w:style>
  <w:style w:type="character" w:customStyle="1" w:styleId="G1">
    <w:name w:val="G_Текст в таблице Знак"/>
    <w:basedOn w:val="a4"/>
    <w:link w:val="G0"/>
    <w:rsid w:val="003A64CE"/>
    <w:rPr>
      <w:rFonts w:ascii="Calibri" w:hAnsi="Calibri"/>
      <w:sz w:val="24"/>
      <w:szCs w:val="24"/>
    </w:rPr>
  </w:style>
  <w:style w:type="paragraph" w:customStyle="1" w:styleId="G">
    <w:name w:val="G_Маркированый список"/>
    <w:basedOn w:val="a3"/>
    <w:link w:val="G2"/>
    <w:qFormat/>
    <w:rsid w:val="003A64CE"/>
    <w:pPr>
      <w:numPr>
        <w:numId w:val="21"/>
      </w:numPr>
      <w:tabs>
        <w:tab w:val="left" w:pos="993"/>
      </w:tabs>
      <w:suppressAutoHyphens w:val="0"/>
      <w:spacing w:before="60" w:after="60"/>
      <w:jc w:val="both"/>
    </w:pPr>
    <w:rPr>
      <w:rFonts w:ascii="Calibri" w:hAnsi="Calibri"/>
      <w:lang w:eastAsia="ru-RU" w:bidi="en-US"/>
    </w:rPr>
  </w:style>
  <w:style w:type="character" w:customStyle="1" w:styleId="G2">
    <w:name w:val="G_Маркированый список Знак"/>
    <w:link w:val="G"/>
    <w:rsid w:val="003A64CE"/>
    <w:rPr>
      <w:rFonts w:ascii="Calibri" w:hAnsi="Calibri"/>
      <w:sz w:val="24"/>
      <w:szCs w:val="24"/>
      <w:lang w:bidi="en-US"/>
    </w:rPr>
  </w:style>
  <w:style w:type="numbering" w:customStyle="1" w:styleId="391">
    <w:name w:val="Нет списка39"/>
    <w:next w:val="a6"/>
    <w:uiPriority w:val="99"/>
    <w:semiHidden/>
    <w:unhideWhenUsed/>
    <w:rsid w:val="003A64CE"/>
  </w:style>
  <w:style w:type="character" w:customStyle="1" w:styleId="1fffff5">
    <w:name w:val="Неразрешенное упоминание1"/>
    <w:basedOn w:val="a4"/>
    <w:uiPriority w:val="99"/>
    <w:semiHidden/>
    <w:unhideWhenUsed/>
    <w:rsid w:val="003A64CE"/>
    <w:rPr>
      <w:color w:val="605E5C"/>
      <w:shd w:val="clear" w:color="auto" w:fill="E1DFDD"/>
    </w:rPr>
  </w:style>
  <w:style w:type="paragraph" w:customStyle="1" w:styleId="4f5">
    <w:name w:val="Абзац списка4"/>
    <w:basedOn w:val="a3"/>
    <w:rsid w:val="003A64CE"/>
    <w:pPr>
      <w:pBdr>
        <w:top w:val="none" w:sz="0" w:space="0" w:color="000000"/>
        <w:left w:val="none" w:sz="0" w:space="0" w:color="000000"/>
        <w:bottom w:val="none" w:sz="0" w:space="0" w:color="000000"/>
        <w:right w:val="none" w:sz="0" w:space="0" w:color="000000"/>
      </w:pBdr>
      <w:ind w:left="720" w:firstLine="708"/>
      <w:contextualSpacing/>
      <w:jc w:val="both"/>
    </w:pPr>
    <w:rPr>
      <w:rFonts w:eastAsia="Cambria"/>
      <w:lang w:eastAsia="ru-RU"/>
    </w:rPr>
  </w:style>
  <w:style w:type="table" w:customStyle="1" w:styleId="3350">
    <w:name w:val="Сетка таблицы335"/>
    <w:basedOn w:val="a5"/>
    <w:next w:val="af4"/>
    <w:uiPriority w:val="59"/>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
    <w:name w:val="Сетка таблицы344"/>
    <w:basedOn w:val="a5"/>
    <w:next w:val="af4"/>
    <w:uiPriority w:val="59"/>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4">
    <w:name w:val="Сетка таблицы354"/>
    <w:basedOn w:val="a5"/>
    <w:next w:val="af4"/>
    <w:uiPriority w:val="59"/>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4">
    <w:name w:val="Сетка таблицы364"/>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4">
    <w:name w:val="Сетка таблицы1204"/>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4">
    <w:name w:val="Сетка таблицы11104"/>
    <w:basedOn w:val="a5"/>
    <w:next w:val="af4"/>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4">
    <w:name w:val="Сетка таблицы2144"/>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4">
    <w:name w:val="Сетка таблицы374"/>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0">
    <w:name w:val="Сетка таблицы434"/>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40">
    <w:name w:val="Сетка таблицы534"/>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4">
    <w:name w:val="Сетка таблицы634"/>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4">
    <w:name w:val="Сетка таблицы734"/>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4">
    <w:name w:val="Сетка таблицы1234"/>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4">
    <w:name w:val="Сетка таблицы834"/>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4">
    <w:name w:val="Сетка таблицы1334"/>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4">
    <w:name w:val="Сетка таблицы934"/>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4">
    <w:name w:val="Сетка таблицы1434"/>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4">
    <w:name w:val="Сетка таблицы1034"/>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4">
    <w:name w:val="Сетка таблицы1534"/>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4">
    <w:name w:val="Сетка таблицы1634"/>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4">
    <w:name w:val="Сетка таблицы1734"/>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4">
    <w:name w:val="Сетка таблицы1834"/>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34">
    <w:name w:val="Сетка таблицы1934"/>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34">
    <w:name w:val="Сетка таблицы2034"/>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34">
    <w:name w:val="Сетка таблицы11034"/>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4">
    <w:name w:val="Сетка таблицы2154"/>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4">
    <w:name w:val="Сетка таблицы11134"/>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4">
    <w:name w:val="Сетка таблицы2234"/>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4">
    <w:name w:val="Сетка таблицы11234"/>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4">
    <w:name w:val="Сетка таблицы2334"/>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4">
    <w:name w:val="Сетка таблицы2434"/>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4">
    <w:name w:val="Сетка таблицы2534"/>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4">
    <w:name w:val="Сетка таблицы11334"/>
    <w:basedOn w:val="a5"/>
    <w:next w:val="af4"/>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34">
    <w:name w:val="Сетка таблицы2634"/>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4">
    <w:name w:val="Сетка таблицы11434"/>
    <w:basedOn w:val="a5"/>
    <w:next w:val="af4"/>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34">
    <w:name w:val="Сетка таблицы2734"/>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24">
    <w:name w:val="Сетка таблицы11524"/>
    <w:basedOn w:val="a5"/>
    <w:next w:val="af4"/>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4">
    <w:name w:val="Сетка таблицы2824"/>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24">
    <w:name w:val="Сетка таблицы11624"/>
    <w:basedOn w:val="a5"/>
    <w:next w:val="af4"/>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4">
    <w:name w:val="Сетка таблицы2924"/>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14">
    <w:name w:val="Сетка таблицы3014"/>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4">
    <w:name w:val="Сетка таблицы11714"/>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14">
    <w:name w:val="Сетка таблицы11814"/>
    <w:basedOn w:val="a5"/>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4">
    <w:name w:val="Сетка таблицы21014"/>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0">
    <w:name w:val="Сетка таблицы3114"/>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0">
    <w:name w:val="Сетка таблицы4114"/>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40">
    <w:name w:val="Сетка таблицы5114"/>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4">
    <w:name w:val="Сетка таблицы6114"/>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4">
    <w:name w:val="Сетка таблицы7114"/>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40">
    <w:name w:val="Сетка таблицы12114"/>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4">
    <w:name w:val="Сетка таблицы8114"/>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4">
    <w:name w:val="Сетка таблицы13114"/>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4">
    <w:name w:val="Сетка таблицы9114"/>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4">
    <w:name w:val="Сетка таблицы14114"/>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4">
    <w:name w:val="Сетка таблицы10114"/>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4">
    <w:name w:val="Сетка таблицы15114"/>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4">
    <w:name w:val="Сетка таблицы16114"/>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4">
    <w:name w:val="Сетка таблицы17114"/>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4">
    <w:name w:val="Сетка таблицы18114"/>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14">
    <w:name w:val="Сетка таблицы19114"/>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14">
    <w:name w:val="Сетка таблицы20114"/>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14">
    <w:name w:val="Сетка таблицы110114"/>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40">
    <w:name w:val="Сетка таблицы21114"/>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40">
    <w:name w:val="Сетка таблицы111114"/>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4">
    <w:name w:val="Сетка таблицы22114"/>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4">
    <w:name w:val="Сетка таблицы112114"/>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4">
    <w:name w:val="Сетка таблицы23114"/>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4">
    <w:name w:val="Сетка таблицы24114"/>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4">
    <w:name w:val="Сетка таблицы25114"/>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4">
    <w:name w:val="Сетка таблицы113114"/>
    <w:basedOn w:val="a5"/>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14">
    <w:name w:val="Сетка таблицы26114"/>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4">
    <w:name w:val="Сетка таблицы114114"/>
    <w:basedOn w:val="a5"/>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14">
    <w:name w:val="Сетка таблицы27114"/>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14">
    <w:name w:val="Сетка таблицы28114"/>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14">
    <w:name w:val="Сетка таблицы115114"/>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14">
    <w:name w:val="Сетка таблицы116114"/>
    <w:basedOn w:val="a5"/>
    <w:next w:val="af4"/>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14">
    <w:name w:val="Сетка таблицы29114"/>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40">
    <w:name w:val="Сетка таблицы3214"/>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40">
    <w:name w:val="Сетка таблицы4214"/>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40">
    <w:name w:val="Сетка таблицы5214"/>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4">
    <w:name w:val="Сетка таблицы6214"/>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4">
    <w:name w:val="Сетка таблицы7214"/>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4">
    <w:name w:val="Сетка таблицы12214"/>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4">
    <w:name w:val="Сетка таблицы8214"/>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4">
    <w:name w:val="Сетка таблицы13214"/>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4">
    <w:name w:val="Сетка таблицы9214"/>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4">
    <w:name w:val="Сетка таблицы14214"/>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4">
    <w:name w:val="Сетка таблицы10214"/>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4">
    <w:name w:val="Сетка таблицы15214"/>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14">
    <w:name w:val="Сетка таблицы16214"/>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14">
    <w:name w:val="Сетка таблицы17214"/>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14">
    <w:name w:val="Сетка таблицы18214"/>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14">
    <w:name w:val="Сетка таблицы19214"/>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214">
    <w:name w:val="Сетка таблицы20214"/>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214">
    <w:name w:val="Сетка таблицы110214"/>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40">
    <w:name w:val="Сетка таблицы21214"/>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4">
    <w:name w:val="Сетка таблицы111214"/>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4">
    <w:name w:val="Сетка таблицы22214"/>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4">
    <w:name w:val="Сетка таблицы112214"/>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4">
    <w:name w:val="Сетка таблицы23214"/>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14">
    <w:name w:val="Сетка таблицы24214"/>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4">
    <w:name w:val="Сетка таблицы25214"/>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14">
    <w:name w:val="Сетка таблицы113214"/>
    <w:basedOn w:val="a5"/>
    <w:next w:val="af4"/>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14">
    <w:name w:val="Сетка таблицы26214"/>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14">
    <w:name w:val="Сетка таблицы114214"/>
    <w:basedOn w:val="a5"/>
    <w:next w:val="af4"/>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14">
    <w:name w:val="Сетка таблицы27214"/>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Веб-таблица 114"/>
    <w:basedOn w:val="a5"/>
    <w:next w:val="-1"/>
    <w:uiPriority w:val="99"/>
    <w:rsid w:val="003A64CE"/>
    <w:rPr>
      <w:rFonts w:ascii="Calibri" w:eastAsia="Calibri" w:hAnsi="Calibri"/>
      <w:sz w:val="22"/>
      <w:szCs w:val="22"/>
      <w:lang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4">
    <w:name w:val="Веб-таблица 214"/>
    <w:basedOn w:val="a5"/>
    <w:next w:val="-21"/>
    <w:uiPriority w:val="99"/>
    <w:rsid w:val="003A64CE"/>
    <w:rPr>
      <w:rFonts w:ascii="Calibri" w:eastAsia="Calibri" w:hAnsi="Calibri"/>
      <w:sz w:val="22"/>
      <w:szCs w:val="22"/>
      <w:lang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314">
    <w:name w:val="Веб-таблица 314"/>
    <w:basedOn w:val="a5"/>
    <w:next w:val="-3"/>
    <w:uiPriority w:val="99"/>
    <w:rsid w:val="003A64CE"/>
    <w:rPr>
      <w:rFonts w:ascii="Calibri" w:eastAsia="Calibri" w:hAnsi="Calibri"/>
      <w:sz w:val="22"/>
      <w:szCs w:val="22"/>
      <w:lang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46">
    <w:name w:val="Изысканная таблица14"/>
    <w:basedOn w:val="a5"/>
    <w:next w:val="affffffffff1"/>
    <w:uiPriority w:val="99"/>
    <w:rsid w:val="003A64CE"/>
    <w:rPr>
      <w:rFonts w:ascii="Calibri" w:eastAsia="Calibri" w:hAnsi="Calibri"/>
      <w:sz w:val="22"/>
      <w:szCs w:val="22"/>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148">
    <w:name w:val="Изящная таблица 114"/>
    <w:basedOn w:val="a5"/>
    <w:next w:val="1fff"/>
    <w:uiPriority w:val="99"/>
    <w:rsid w:val="003A64CE"/>
    <w:rPr>
      <w:rFonts w:ascii="Calibri" w:eastAsia="Calibri" w:hAnsi="Calibri"/>
      <w:sz w:val="22"/>
      <w:szCs w:val="22"/>
      <w:lang w:eastAsia="en-US"/>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45">
    <w:name w:val="Изящная таблица 214"/>
    <w:basedOn w:val="a5"/>
    <w:next w:val="2ffa"/>
    <w:uiPriority w:val="99"/>
    <w:rsid w:val="003A64CE"/>
    <w:rPr>
      <w:rFonts w:ascii="Calibri" w:eastAsia="Calibri" w:hAnsi="Calibri"/>
      <w:sz w:val="22"/>
      <w:szCs w:val="22"/>
      <w:lang w:eastAsia="en-US"/>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149">
    <w:name w:val="Классическая таблица 114"/>
    <w:basedOn w:val="a5"/>
    <w:next w:val="1fff0"/>
    <w:uiPriority w:val="99"/>
    <w:rsid w:val="003A64CE"/>
    <w:rPr>
      <w:rFonts w:ascii="Calibri" w:eastAsia="Calibri" w:hAnsi="Calibri"/>
      <w:sz w:val="22"/>
      <w:szCs w:val="22"/>
      <w:lang w:eastAsia="en-US"/>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46">
    <w:name w:val="Классическая таблица 214"/>
    <w:basedOn w:val="a5"/>
    <w:next w:val="2ffb"/>
    <w:uiPriority w:val="99"/>
    <w:rsid w:val="003A64CE"/>
    <w:rPr>
      <w:rFonts w:ascii="Calibri" w:eastAsia="Calibri" w:hAnsi="Calibri"/>
      <w:sz w:val="22"/>
      <w:szCs w:val="22"/>
      <w:lang w:eastAsia="en-US"/>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3141">
    <w:name w:val="Классическая таблица 314"/>
    <w:basedOn w:val="a5"/>
    <w:next w:val="3f5"/>
    <w:uiPriority w:val="99"/>
    <w:rsid w:val="003A64CE"/>
    <w:rPr>
      <w:rFonts w:ascii="Calibri" w:eastAsia="Calibri" w:hAnsi="Calibri"/>
      <w:color w:val="000080"/>
      <w:sz w:val="22"/>
      <w:szCs w:val="22"/>
      <w:lang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customStyle="1" w:styleId="4141">
    <w:name w:val="Классическая таблица 414"/>
    <w:basedOn w:val="a5"/>
    <w:next w:val="4f"/>
    <w:uiPriority w:val="99"/>
    <w:rsid w:val="003A64CE"/>
    <w:rPr>
      <w:rFonts w:ascii="Calibri" w:eastAsia="Calibri" w:hAnsi="Calibri"/>
      <w:sz w:val="22"/>
      <w:szCs w:val="22"/>
      <w:lang w:eastAsia="en-US"/>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customStyle="1" w:styleId="114a">
    <w:name w:val="Объемная таблица 114"/>
    <w:basedOn w:val="a5"/>
    <w:next w:val="1fff1"/>
    <w:uiPriority w:val="99"/>
    <w:rsid w:val="003A64CE"/>
    <w:rPr>
      <w:rFonts w:ascii="Calibri" w:eastAsia="Calibri" w:hAnsi="Calibri"/>
      <w:sz w:val="22"/>
      <w:szCs w:val="22"/>
      <w:lang w:eastAsia="en-US"/>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47">
    <w:name w:val="Объемная таблица 214"/>
    <w:basedOn w:val="a5"/>
    <w:next w:val="2ffc"/>
    <w:uiPriority w:val="99"/>
    <w:rsid w:val="003A64CE"/>
    <w:rPr>
      <w:rFonts w:ascii="Calibri" w:eastAsia="Calibri" w:hAnsi="Calibri"/>
      <w:sz w:val="22"/>
      <w:szCs w:val="22"/>
      <w:lang w:eastAsia="en-US"/>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42">
    <w:name w:val="Объемная таблица 314"/>
    <w:basedOn w:val="a5"/>
    <w:next w:val="3f6"/>
    <w:uiPriority w:val="99"/>
    <w:rsid w:val="003A64CE"/>
    <w:rPr>
      <w:rFonts w:ascii="Calibri" w:eastAsia="Calibri" w:hAnsi="Calibri"/>
      <w:sz w:val="22"/>
      <w:szCs w:val="22"/>
      <w:lang w:eastAsia="en-US"/>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14b">
    <w:name w:val="Простая таблица 114"/>
    <w:basedOn w:val="a5"/>
    <w:next w:val="1fff2"/>
    <w:uiPriority w:val="99"/>
    <w:rsid w:val="003A64CE"/>
    <w:rPr>
      <w:rFonts w:ascii="Calibri" w:eastAsia="Calibri" w:hAnsi="Calibri"/>
      <w:sz w:val="22"/>
      <w:szCs w:val="22"/>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2148">
    <w:name w:val="Простая таблица 214"/>
    <w:basedOn w:val="a5"/>
    <w:next w:val="2ffd"/>
    <w:uiPriority w:val="99"/>
    <w:rsid w:val="003A64CE"/>
    <w:rPr>
      <w:rFonts w:ascii="Calibri" w:eastAsia="Calibri" w:hAnsi="Calibri"/>
      <w:sz w:val="22"/>
      <w:szCs w:val="22"/>
      <w:lang w:eastAsia="en-US"/>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3143">
    <w:name w:val="Простая таблица 314"/>
    <w:basedOn w:val="a5"/>
    <w:next w:val="3f7"/>
    <w:uiPriority w:val="99"/>
    <w:rsid w:val="003A64CE"/>
    <w:rPr>
      <w:rFonts w:ascii="Calibri" w:eastAsia="Calibri" w:hAnsi="Calibri"/>
      <w:sz w:val="22"/>
      <w:szCs w:val="22"/>
      <w:lang w:eastAsia="en-US"/>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2149">
    <w:name w:val="Сетка таблицы 214"/>
    <w:basedOn w:val="a5"/>
    <w:next w:val="2ffe"/>
    <w:uiPriority w:val="99"/>
    <w:rsid w:val="003A64CE"/>
    <w:rPr>
      <w:rFonts w:ascii="Calibri" w:eastAsia="Calibri" w:hAnsi="Calibri"/>
      <w:sz w:val="22"/>
      <w:szCs w:val="22"/>
      <w:lang w:eastAsia="en-US"/>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3144">
    <w:name w:val="Сетка таблицы 314"/>
    <w:basedOn w:val="a5"/>
    <w:next w:val="3f8"/>
    <w:uiPriority w:val="99"/>
    <w:rsid w:val="003A64CE"/>
    <w:rPr>
      <w:rFonts w:ascii="Calibri" w:eastAsia="Calibri" w:hAnsi="Calibri"/>
      <w:sz w:val="22"/>
      <w:szCs w:val="22"/>
      <w:lang w:eastAsia="en-US"/>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4142">
    <w:name w:val="Сетка таблицы 414"/>
    <w:basedOn w:val="a5"/>
    <w:next w:val="4f0"/>
    <w:uiPriority w:val="99"/>
    <w:rsid w:val="003A64CE"/>
    <w:rPr>
      <w:rFonts w:ascii="Calibri" w:eastAsia="Calibri" w:hAnsi="Calibri"/>
      <w:sz w:val="22"/>
      <w:szCs w:val="22"/>
      <w:lang w:eastAsia="en-US"/>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5140">
    <w:name w:val="Сетка таблицы 514"/>
    <w:basedOn w:val="a5"/>
    <w:next w:val="5f"/>
    <w:uiPriority w:val="99"/>
    <w:rsid w:val="003A64CE"/>
    <w:rPr>
      <w:rFonts w:ascii="Calibri" w:eastAsia="Calibri" w:hAnsi="Calibri"/>
      <w:sz w:val="22"/>
      <w:szCs w:val="22"/>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6141">
    <w:name w:val="Сетка таблицы 614"/>
    <w:basedOn w:val="a5"/>
    <w:next w:val="69"/>
    <w:uiPriority w:val="99"/>
    <w:rsid w:val="003A64CE"/>
    <w:rPr>
      <w:rFonts w:ascii="Calibri" w:eastAsia="Calibri" w:hAnsi="Calibri"/>
      <w:sz w:val="22"/>
      <w:szCs w:val="22"/>
      <w:lang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7141">
    <w:name w:val="Сетка таблицы 714"/>
    <w:basedOn w:val="a5"/>
    <w:next w:val="7b"/>
    <w:uiPriority w:val="99"/>
    <w:rsid w:val="003A64CE"/>
    <w:rPr>
      <w:rFonts w:ascii="Calibri" w:eastAsia="Calibri" w:hAnsi="Calibri"/>
      <w:b/>
      <w:bCs/>
      <w:sz w:val="22"/>
      <w:szCs w:val="22"/>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8140">
    <w:name w:val="Сетка таблицы 814"/>
    <w:basedOn w:val="a5"/>
    <w:next w:val="8a"/>
    <w:uiPriority w:val="99"/>
    <w:rsid w:val="003A64CE"/>
    <w:rPr>
      <w:rFonts w:ascii="Calibri" w:eastAsia="Calibri" w:hAnsi="Calibri"/>
      <w:sz w:val="22"/>
      <w:szCs w:val="22"/>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147">
    <w:name w:val="Современная таблица14"/>
    <w:basedOn w:val="a5"/>
    <w:next w:val="affffffffff2"/>
    <w:uiPriority w:val="99"/>
    <w:rsid w:val="003A64CE"/>
    <w:rPr>
      <w:rFonts w:ascii="Calibri" w:eastAsia="Calibri" w:hAnsi="Calibri"/>
      <w:sz w:val="22"/>
      <w:szCs w:val="22"/>
      <w:lang w:eastAsia="en-US"/>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148">
    <w:name w:val="Стандартная таблица14"/>
    <w:basedOn w:val="a5"/>
    <w:next w:val="affffffffff3"/>
    <w:uiPriority w:val="99"/>
    <w:rsid w:val="003A64CE"/>
    <w:rPr>
      <w:rFonts w:ascii="Calibri" w:eastAsia="Calibri" w:hAnsi="Calibr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114c">
    <w:name w:val="Столбцы таблицы 114"/>
    <w:basedOn w:val="a5"/>
    <w:next w:val="1fff3"/>
    <w:uiPriority w:val="99"/>
    <w:rsid w:val="003A64CE"/>
    <w:rPr>
      <w:rFonts w:ascii="Calibri" w:eastAsia="Calibri" w:hAnsi="Calibri"/>
      <w:b/>
      <w:bCs/>
      <w:sz w:val="22"/>
      <w:szCs w:val="22"/>
      <w:lang w:eastAsia="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4a">
    <w:name w:val="Столбцы таблицы 214"/>
    <w:basedOn w:val="a5"/>
    <w:next w:val="2fff"/>
    <w:uiPriority w:val="99"/>
    <w:rsid w:val="003A64CE"/>
    <w:rPr>
      <w:rFonts w:ascii="Calibri" w:eastAsia="Calibri" w:hAnsi="Calibri"/>
      <w:b/>
      <w:bCs/>
      <w:sz w:val="22"/>
      <w:szCs w:val="22"/>
      <w:lang w:eastAsia="en-U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45">
    <w:name w:val="Столбцы таблицы 314"/>
    <w:basedOn w:val="a5"/>
    <w:next w:val="3f9"/>
    <w:uiPriority w:val="99"/>
    <w:rsid w:val="003A64CE"/>
    <w:rPr>
      <w:rFonts w:ascii="Calibri" w:eastAsia="Calibri" w:hAnsi="Calibri"/>
      <w:b/>
      <w:bCs/>
      <w:sz w:val="22"/>
      <w:szCs w:val="22"/>
      <w:lang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4143">
    <w:name w:val="Столбцы таблицы 414"/>
    <w:basedOn w:val="a5"/>
    <w:next w:val="4f1"/>
    <w:uiPriority w:val="99"/>
    <w:rsid w:val="003A64CE"/>
    <w:rPr>
      <w:rFonts w:ascii="Calibri" w:eastAsia="Calibri" w:hAnsi="Calibri"/>
      <w:sz w:val="22"/>
      <w:szCs w:val="22"/>
      <w:lang w:eastAsia="en-US"/>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5141">
    <w:name w:val="Столбцы таблицы 514"/>
    <w:basedOn w:val="a5"/>
    <w:next w:val="5f0"/>
    <w:uiPriority w:val="99"/>
    <w:rsid w:val="003A64CE"/>
    <w:rPr>
      <w:rFonts w:ascii="Calibri" w:eastAsia="Calibri" w:hAnsi="Calibri"/>
      <w:sz w:val="22"/>
      <w:szCs w:val="22"/>
      <w:lang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1140">
    <w:name w:val="Таблица-список 114"/>
    <w:basedOn w:val="a5"/>
    <w:next w:val="-10"/>
    <w:uiPriority w:val="99"/>
    <w:rsid w:val="003A64CE"/>
    <w:rPr>
      <w:rFonts w:ascii="Calibri" w:eastAsia="Calibri" w:hAnsi="Calibri"/>
      <w:sz w:val="22"/>
      <w:szCs w:val="22"/>
      <w:lang w:eastAsia="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40">
    <w:name w:val="Таблица-список 214"/>
    <w:basedOn w:val="a5"/>
    <w:next w:val="-22"/>
    <w:uiPriority w:val="99"/>
    <w:rsid w:val="003A64CE"/>
    <w:rPr>
      <w:rFonts w:ascii="Calibri" w:eastAsia="Calibri" w:hAnsi="Calibri"/>
      <w:sz w:val="22"/>
      <w:szCs w:val="22"/>
      <w:lang w:eastAsia="en-US"/>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40">
    <w:name w:val="Таблица-список 314"/>
    <w:basedOn w:val="a5"/>
    <w:next w:val="-30"/>
    <w:uiPriority w:val="99"/>
    <w:rsid w:val="003A64CE"/>
    <w:rPr>
      <w:rFonts w:ascii="Calibri" w:eastAsia="Calibri" w:hAnsi="Calibri"/>
      <w:sz w:val="22"/>
      <w:szCs w:val="22"/>
      <w:lang w:eastAsia="en-US"/>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414">
    <w:name w:val="Таблица-список 414"/>
    <w:basedOn w:val="a5"/>
    <w:next w:val="-4"/>
    <w:uiPriority w:val="99"/>
    <w:rsid w:val="003A64CE"/>
    <w:rPr>
      <w:rFonts w:ascii="Calibri" w:eastAsia="Calibri" w:hAnsi="Calibri"/>
      <w:sz w:val="22"/>
      <w:szCs w:val="22"/>
      <w:lang w:eastAsia="en-US"/>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4">
    <w:name w:val="Таблица-список 514"/>
    <w:basedOn w:val="a5"/>
    <w:next w:val="-5"/>
    <w:uiPriority w:val="99"/>
    <w:rsid w:val="003A64CE"/>
    <w:rPr>
      <w:rFonts w:ascii="Calibri" w:eastAsia="Calibri" w:hAnsi="Calibr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614">
    <w:name w:val="Таблица-список 614"/>
    <w:basedOn w:val="a5"/>
    <w:next w:val="-6"/>
    <w:uiPriority w:val="99"/>
    <w:rsid w:val="003A64CE"/>
    <w:rPr>
      <w:rFonts w:ascii="Calibri" w:eastAsia="Calibri" w:hAnsi="Calibri"/>
      <w:sz w:val="22"/>
      <w:szCs w:val="22"/>
      <w:lang w:eastAsia="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customStyle="1" w:styleId="-714">
    <w:name w:val="Таблица-список 714"/>
    <w:basedOn w:val="a5"/>
    <w:next w:val="-7"/>
    <w:uiPriority w:val="99"/>
    <w:rsid w:val="003A64CE"/>
    <w:rPr>
      <w:rFonts w:ascii="Calibri" w:eastAsia="Calibri" w:hAnsi="Calibri"/>
      <w:sz w:val="22"/>
      <w:szCs w:val="22"/>
      <w:lang w:eastAsia="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814">
    <w:name w:val="Таблица-список 814"/>
    <w:basedOn w:val="a5"/>
    <w:next w:val="-8"/>
    <w:uiPriority w:val="99"/>
    <w:rsid w:val="003A64CE"/>
    <w:rPr>
      <w:rFonts w:ascii="Calibri" w:eastAsia="Calibri" w:hAnsi="Calibri"/>
      <w:sz w:val="22"/>
      <w:szCs w:val="22"/>
      <w:lang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customStyle="1" w:styleId="149">
    <w:name w:val="Тема таблицы14"/>
    <w:basedOn w:val="a5"/>
    <w:next w:val="affffffffff4"/>
    <w:uiPriority w:val="99"/>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d">
    <w:name w:val="Цветная таблица 114"/>
    <w:basedOn w:val="a5"/>
    <w:next w:val="1fff4"/>
    <w:uiPriority w:val="99"/>
    <w:rsid w:val="003A64CE"/>
    <w:rPr>
      <w:rFonts w:ascii="Calibri" w:eastAsia="Calibri" w:hAnsi="Calibri"/>
      <w:color w:val="FFFFFF"/>
      <w:sz w:val="22"/>
      <w:szCs w:val="22"/>
      <w:lang w:eastAsia="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214b">
    <w:name w:val="Цветная таблица 214"/>
    <w:basedOn w:val="a5"/>
    <w:next w:val="2fff0"/>
    <w:uiPriority w:val="99"/>
    <w:rsid w:val="003A64CE"/>
    <w:rPr>
      <w:rFonts w:ascii="Calibri" w:eastAsia="Calibri" w:hAnsi="Calibri"/>
      <w:sz w:val="22"/>
      <w:szCs w:val="22"/>
      <w:lang w:eastAsia="en-US"/>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3146">
    <w:name w:val="Цветная таблица 314"/>
    <w:basedOn w:val="a5"/>
    <w:next w:val="3fa"/>
    <w:uiPriority w:val="99"/>
    <w:rsid w:val="003A64CE"/>
    <w:rPr>
      <w:rFonts w:ascii="Calibri" w:eastAsia="Calibri" w:hAnsi="Calibri"/>
      <w:sz w:val="22"/>
      <w:szCs w:val="22"/>
      <w:lang w:eastAsia="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1914">
    <w:name w:val="Сетка таблицы11914"/>
    <w:basedOn w:val="a5"/>
    <w:next w:val="af4"/>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4">
    <w:name w:val="Сетка таблицы21314"/>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3">
    <w:name w:val="Сетка таблицы3413"/>
    <w:basedOn w:val="a5"/>
    <w:next w:val="af4"/>
    <w:uiPriority w:val="59"/>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3">
    <w:name w:val="Сетка таблицы3513"/>
    <w:basedOn w:val="a5"/>
    <w:next w:val="af4"/>
    <w:uiPriority w:val="59"/>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BodyText212345678910111213">
    <w:name w:val="WW-Body Text 212345678910111213"/>
    <w:basedOn w:val="a3"/>
    <w:rsid w:val="003A64CE"/>
    <w:pPr>
      <w:widowControl w:val="0"/>
      <w:ind w:firstLine="851"/>
      <w:jc w:val="both"/>
    </w:pPr>
    <w:rPr>
      <w:rFonts w:eastAsia="Arial Unicode MS"/>
      <w:lang w:eastAsia="ru-RU"/>
    </w:rPr>
  </w:style>
  <w:style w:type="table" w:customStyle="1" w:styleId="3810">
    <w:name w:val="Сетка таблицы38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3">
    <w:name w:val="Сетка таблицы33113"/>
    <w:basedOn w:val="a5"/>
    <w:next w:val="af4"/>
    <w:uiPriority w:val="59"/>
    <w:rsid w:val="003A64CE"/>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2">
    <w:name w:val="Сетка таблицы3422"/>
    <w:basedOn w:val="a5"/>
    <w:next w:val="af4"/>
    <w:uiPriority w:val="59"/>
    <w:rsid w:val="003A64CE"/>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2">
    <w:name w:val="Сетка таблицы3522"/>
    <w:basedOn w:val="a5"/>
    <w:next w:val="af4"/>
    <w:uiPriority w:val="59"/>
    <w:rsid w:val="003A64CE"/>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3">
    <w:name w:val="Сетка таблицы3613"/>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13">
    <w:name w:val="Сетка таблицы12013"/>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13">
    <w:name w:val="Сетка таблицы111013"/>
    <w:basedOn w:val="a5"/>
    <w:next w:val="af4"/>
    <w:rsid w:val="003A64CE"/>
    <w:pPr>
      <w:widowControl w:val="0"/>
      <w:autoSpaceDE w:val="0"/>
      <w:autoSpaceDN w:val="0"/>
      <w:adjustRightInd w:val="0"/>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3">
    <w:name w:val="Сетка таблицы21413"/>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3">
    <w:name w:val="Сетка таблицы3713"/>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3">
    <w:name w:val="Сетка таблицы4313"/>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3">
    <w:name w:val="Сетка таблицы5313"/>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3">
    <w:name w:val="Сетка таблицы6313"/>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3">
    <w:name w:val="Сетка таблицы7313"/>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3">
    <w:name w:val="Сетка таблицы12313"/>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3">
    <w:name w:val="Сетка таблицы8313"/>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3">
    <w:name w:val="Сетка таблицы13313"/>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13">
    <w:name w:val="Сетка таблицы9313"/>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13">
    <w:name w:val="Сетка таблицы14313"/>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13">
    <w:name w:val="Сетка таблицы10313"/>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13">
    <w:name w:val="Сетка таблицы15313"/>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13">
    <w:name w:val="Сетка таблицы16313"/>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13">
    <w:name w:val="Сетка таблицы17313"/>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13">
    <w:name w:val="Сетка таблицы18313"/>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313">
    <w:name w:val="Сетка таблицы19313"/>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313">
    <w:name w:val="Сетка таблицы20313"/>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313">
    <w:name w:val="Сетка таблицы110313"/>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3">
    <w:name w:val="Сетка таблицы21513"/>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3">
    <w:name w:val="Сетка таблицы111313"/>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3">
    <w:name w:val="Сетка таблицы22313"/>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13">
    <w:name w:val="Сетка таблицы112313"/>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3">
    <w:name w:val="Сетка таблицы23313"/>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13">
    <w:name w:val="Сетка таблицы24313"/>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13">
    <w:name w:val="Сетка таблицы25313"/>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13">
    <w:name w:val="Сетка таблицы113313"/>
    <w:basedOn w:val="a5"/>
    <w:next w:val="af4"/>
    <w:rsid w:val="003A64CE"/>
    <w:pPr>
      <w:widowControl w:val="0"/>
      <w:autoSpaceDE w:val="0"/>
      <w:autoSpaceDN w:val="0"/>
      <w:adjustRightInd w:val="0"/>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313">
    <w:name w:val="Сетка таблицы26313"/>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13">
    <w:name w:val="Сетка таблицы114313"/>
    <w:basedOn w:val="a5"/>
    <w:next w:val="af4"/>
    <w:rsid w:val="003A64CE"/>
    <w:pPr>
      <w:widowControl w:val="0"/>
      <w:autoSpaceDE w:val="0"/>
      <w:autoSpaceDN w:val="0"/>
      <w:adjustRightInd w:val="0"/>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313">
    <w:name w:val="Сетка таблицы27313"/>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213">
    <w:name w:val="Сетка таблицы115213"/>
    <w:basedOn w:val="a5"/>
    <w:next w:val="af4"/>
    <w:rsid w:val="003A64CE"/>
    <w:pPr>
      <w:widowControl w:val="0"/>
      <w:autoSpaceDE w:val="0"/>
      <w:autoSpaceDN w:val="0"/>
      <w:adjustRightInd w:val="0"/>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13">
    <w:name w:val="Сетка таблицы28213"/>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213">
    <w:name w:val="Сетка таблицы116213"/>
    <w:basedOn w:val="a5"/>
    <w:next w:val="af4"/>
    <w:rsid w:val="003A64CE"/>
    <w:pPr>
      <w:widowControl w:val="0"/>
      <w:autoSpaceDE w:val="0"/>
      <w:autoSpaceDN w:val="0"/>
      <w:adjustRightInd w:val="0"/>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13">
    <w:name w:val="Сетка таблицы29213"/>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113">
    <w:name w:val="Сетка таблицы30113"/>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13">
    <w:name w:val="Сетка таблицы11711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113">
    <w:name w:val="Сетка таблицы118113"/>
    <w:basedOn w:val="a5"/>
    <w:rsid w:val="003A64CE"/>
    <w:pPr>
      <w:widowControl w:val="0"/>
      <w:autoSpaceDE w:val="0"/>
      <w:autoSpaceDN w:val="0"/>
      <w:adjustRightInd w:val="0"/>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13">
    <w:name w:val="Сетка таблицы21011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0">
    <w:name w:val="Сетка таблицы3111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0">
    <w:name w:val="Сетка таблицы4111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30">
    <w:name w:val="Сетка таблицы5111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3">
    <w:name w:val="Сетка таблицы6111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3">
    <w:name w:val="Сетка таблицы7111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3">
    <w:name w:val="Сетка таблицы121113"/>
    <w:basedOn w:val="a5"/>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13">
    <w:name w:val="Сетка таблицы8111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3">
    <w:name w:val="Сетка таблицы131113"/>
    <w:basedOn w:val="a5"/>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3">
    <w:name w:val="Сетка таблицы9111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3">
    <w:name w:val="Сетка таблицы141113"/>
    <w:basedOn w:val="a5"/>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13">
    <w:name w:val="Сетка таблицы10111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13">
    <w:name w:val="Сетка таблицы15111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13">
    <w:name w:val="Сетка таблицы16111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13">
    <w:name w:val="Сетка таблицы171113"/>
    <w:basedOn w:val="a5"/>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13">
    <w:name w:val="Сетка таблицы18111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113">
    <w:name w:val="Сетка таблицы19111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113">
    <w:name w:val="Сетка таблицы20111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113">
    <w:name w:val="Сетка таблицы1101113"/>
    <w:basedOn w:val="a5"/>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30">
    <w:name w:val="Сетка таблицы21111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31">
    <w:name w:val="Сетка таблицы1111113"/>
    <w:basedOn w:val="a5"/>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3">
    <w:name w:val="Сетка таблицы22111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13">
    <w:name w:val="Сетка таблицы1121113"/>
    <w:basedOn w:val="a5"/>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3">
    <w:name w:val="Сетка таблицы23111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13">
    <w:name w:val="Сетка таблицы24111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3">
    <w:name w:val="Сетка таблицы25111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13">
    <w:name w:val="Сетка таблицы1131113"/>
    <w:basedOn w:val="a5"/>
    <w:rsid w:val="003A64CE"/>
    <w:pPr>
      <w:widowControl w:val="0"/>
      <w:autoSpaceDE w:val="0"/>
      <w:autoSpaceDN w:val="0"/>
      <w:adjustRightInd w:val="0"/>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113">
    <w:name w:val="Сетка таблицы26111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13">
    <w:name w:val="Сетка таблицы1141113"/>
    <w:basedOn w:val="a5"/>
    <w:rsid w:val="003A64CE"/>
    <w:pPr>
      <w:widowControl w:val="0"/>
      <w:autoSpaceDE w:val="0"/>
      <w:autoSpaceDN w:val="0"/>
      <w:adjustRightInd w:val="0"/>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113">
    <w:name w:val="Сетка таблицы271113"/>
    <w:basedOn w:val="a5"/>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113">
    <w:name w:val="Сетка таблицы281113"/>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113">
    <w:name w:val="Сетка таблицы1151113"/>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113">
    <w:name w:val="Сетка таблицы1161113"/>
    <w:basedOn w:val="a5"/>
    <w:next w:val="af4"/>
    <w:rsid w:val="003A64CE"/>
    <w:pPr>
      <w:widowControl w:val="0"/>
      <w:autoSpaceDE w:val="0"/>
      <w:autoSpaceDN w:val="0"/>
      <w:adjustRightInd w:val="0"/>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113">
    <w:name w:val="Сетка таблицы291113"/>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3">
    <w:name w:val="Сетка таблицы32113"/>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3">
    <w:name w:val="Сетка таблицы42113"/>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3">
    <w:name w:val="Сетка таблицы52113"/>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3">
    <w:name w:val="Сетка таблицы62113"/>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13">
    <w:name w:val="Сетка таблицы72113"/>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3">
    <w:name w:val="Сетка таблицы122113"/>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13">
    <w:name w:val="Сетка таблицы82113"/>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13">
    <w:name w:val="Сетка таблицы132113"/>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13">
    <w:name w:val="Сетка таблицы92113"/>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3">
    <w:name w:val="Сетка таблицы142113"/>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13">
    <w:name w:val="Сетка таблицы102113"/>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13">
    <w:name w:val="Сетка таблицы152113"/>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113">
    <w:name w:val="Сетка таблицы162113"/>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113">
    <w:name w:val="Сетка таблицы172113"/>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113">
    <w:name w:val="Сетка таблицы182113"/>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113">
    <w:name w:val="Сетка таблицы192113"/>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2113">
    <w:name w:val="Сетка таблицы202113"/>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2113">
    <w:name w:val="Сетка таблицы1102113"/>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13">
    <w:name w:val="Сетка таблицы212113"/>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13">
    <w:name w:val="Сетка таблицы1112113"/>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13">
    <w:name w:val="Сетка таблицы222113"/>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13">
    <w:name w:val="Сетка таблицы1122113"/>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13">
    <w:name w:val="Сетка таблицы232113"/>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113">
    <w:name w:val="Сетка таблицы242113"/>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13">
    <w:name w:val="Сетка таблицы252113"/>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113">
    <w:name w:val="Сетка таблицы1132113"/>
    <w:basedOn w:val="a5"/>
    <w:next w:val="af4"/>
    <w:rsid w:val="003A64CE"/>
    <w:pPr>
      <w:widowControl w:val="0"/>
      <w:autoSpaceDE w:val="0"/>
      <w:autoSpaceDN w:val="0"/>
      <w:adjustRightInd w:val="0"/>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113">
    <w:name w:val="Сетка таблицы262113"/>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113">
    <w:name w:val="Сетка таблицы1142113"/>
    <w:basedOn w:val="a5"/>
    <w:next w:val="af4"/>
    <w:rsid w:val="003A64CE"/>
    <w:pPr>
      <w:widowControl w:val="0"/>
      <w:autoSpaceDE w:val="0"/>
      <w:autoSpaceDN w:val="0"/>
      <w:adjustRightInd w:val="0"/>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113">
    <w:name w:val="Сетка таблицы272113"/>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Веб-таблица 1113"/>
    <w:basedOn w:val="a5"/>
    <w:next w:val="-1"/>
    <w:uiPriority w:val="99"/>
    <w:rsid w:val="003A64CE"/>
    <w:rPr>
      <w:rFonts w:eastAsia="Calibri"/>
      <w:lang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13">
    <w:name w:val="Веб-таблица 2113"/>
    <w:basedOn w:val="a5"/>
    <w:next w:val="-21"/>
    <w:uiPriority w:val="99"/>
    <w:rsid w:val="003A64CE"/>
    <w:rPr>
      <w:rFonts w:eastAsia="Calibri"/>
      <w:lang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3113">
    <w:name w:val="Веб-таблица 3113"/>
    <w:basedOn w:val="a5"/>
    <w:next w:val="-3"/>
    <w:uiPriority w:val="99"/>
    <w:rsid w:val="003A64CE"/>
    <w:rPr>
      <w:rFonts w:eastAsia="Calibri"/>
      <w:lang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13d">
    <w:name w:val="Изысканная таблица113"/>
    <w:basedOn w:val="a5"/>
    <w:next w:val="affffffffff1"/>
    <w:uiPriority w:val="99"/>
    <w:rsid w:val="003A64CE"/>
    <w:rPr>
      <w:rFonts w:eastAsia="Calibri"/>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1135">
    <w:name w:val="Изящная таблица 1113"/>
    <w:basedOn w:val="a5"/>
    <w:next w:val="1fff"/>
    <w:uiPriority w:val="99"/>
    <w:rsid w:val="003A64CE"/>
    <w:rPr>
      <w:rFonts w:eastAsia="Calibri"/>
      <w:lang w:eastAsia="en-US"/>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130">
    <w:name w:val="Изящная таблица 2113"/>
    <w:basedOn w:val="a5"/>
    <w:next w:val="2ffa"/>
    <w:uiPriority w:val="99"/>
    <w:rsid w:val="003A64CE"/>
    <w:rPr>
      <w:rFonts w:eastAsia="Calibri"/>
      <w:lang w:eastAsia="en-US"/>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1136">
    <w:name w:val="Классическая таблица 1113"/>
    <w:basedOn w:val="a5"/>
    <w:next w:val="1fff0"/>
    <w:uiPriority w:val="99"/>
    <w:rsid w:val="003A64CE"/>
    <w:rPr>
      <w:rFonts w:eastAsia="Calibri"/>
      <w:lang w:eastAsia="en-US"/>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131">
    <w:name w:val="Классическая таблица 2113"/>
    <w:basedOn w:val="a5"/>
    <w:next w:val="2ffb"/>
    <w:uiPriority w:val="99"/>
    <w:rsid w:val="003A64CE"/>
    <w:rPr>
      <w:rFonts w:eastAsia="Calibri"/>
      <w:lang w:eastAsia="en-US"/>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31131">
    <w:name w:val="Классическая таблица 3113"/>
    <w:basedOn w:val="a5"/>
    <w:next w:val="3f5"/>
    <w:uiPriority w:val="99"/>
    <w:rsid w:val="003A64CE"/>
    <w:rPr>
      <w:rFonts w:eastAsia="Calibri"/>
      <w:color w:val="000080"/>
      <w:lang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customStyle="1" w:styleId="41131">
    <w:name w:val="Классическая таблица 4113"/>
    <w:basedOn w:val="a5"/>
    <w:next w:val="4f"/>
    <w:uiPriority w:val="99"/>
    <w:rsid w:val="003A64CE"/>
    <w:rPr>
      <w:rFonts w:eastAsia="Calibri"/>
      <w:lang w:eastAsia="en-US"/>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customStyle="1" w:styleId="11137">
    <w:name w:val="Объемная таблица 1113"/>
    <w:basedOn w:val="a5"/>
    <w:next w:val="1fff1"/>
    <w:uiPriority w:val="99"/>
    <w:rsid w:val="003A64CE"/>
    <w:rPr>
      <w:rFonts w:eastAsia="Calibri"/>
      <w:lang w:eastAsia="en-US"/>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132">
    <w:name w:val="Объемная таблица 2113"/>
    <w:basedOn w:val="a5"/>
    <w:next w:val="2ffc"/>
    <w:uiPriority w:val="99"/>
    <w:rsid w:val="003A64CE"/>
    <w:rPr>
      <w:rFonts w:eastAsia="Calibri"/>
      <w:lang w:eastAsia="en-US"/>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132">
    <w:name w:val="Объемная таблица 3113"/>
    <w:basedOn w:val="a5"/>
    <w:next w:val="3f6"/>
    <w:uiPriority w:val="99"/>
    <w:rsid w:val="003A64CE"/>
    <w:rPr>
      <w:rFonts w:eastAsia="Calibri"/>
      <w:lang w:eastAsia="en-US"/>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1138">
    <w:name w:val="Простая таблица 1113"/>
    <w:basedOn w:val="a5"/>
    <w:next w:val="1fff2"/>
    <w:uiPriority w:val="99"/>
    <w:rsid w:val="003A64CE"/>
    <w:rPr>
      <w:rFonts w:eastAsia="Calibri"/>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21133">
    <w:name w:val="Простая таблица 2113"/>
    <w:basedOn w:val="a5"/>
    <w:next w:val="2ffd"/>
    <w:uiPriority w:val="99"/>
    <w:rsid w:val="003A64CE"/>
    <w:rPr>
      <w:rFonts w:eastAsia="Calibri"/>
      <w:lang w:eastAsia="en-US"/>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31133">
    <w:name w:val="Простая таблица 3113"/>
    <w:basedOn w:val="a5"/>
    <w:next w:val="3f7"/>
    <w:uiPriority w:val="99"/>
    <w:rsid w:val="003A64CE"/>
    <w:rPr>
      <w:rFonts w:eastAsia="Calibri"/>
      <w:lang w:eastAsia="en-US"/>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1139">
    <w:name w:val="Сетка таблицы 1113"/>
    <w:basedOn w:val="a5"/>
    <w:next w:val="1a"/>
    <w:uiPriority w:val="99"/>
    <w:rsid w:val="003A64CE"/>
    <w:rPr>
      <w:rFonts w:eastAsia="Calibr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1134">
    <w:name w:val="Сетка таблицы 2113"/>
    <w:basedOn w:val="a5"/>
    <w:next w:val="2ffe"/>
    <w:uiPriority w:val="99"/>
    <w:rsid w:val="003A64CE"/>
    <w:rPr>
      <w:rFonts w:eastAsia="Calibri"/>
      <w:lang w:eastAsia="en-US"/>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31134">
    <w:name w:val="Сетка таблицы 3113"/>
    <w:basedOn w:val="a5"/>
    <w:next w:val="3f8"/>
    <w:uiPriority w:val="99"/>
    <w:rsid w:val="003A64CE"/>
    <w:rPr>
      <w:rFonts w:eastAsia="Calibri"/>
      <w:lang w:eastAsia="en-US"/>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41132">
    <w:name w:val="Сетка таблицы 4113"/>
    <w:basedOn w:val="a5"/>
    <w:next w:val="4f0"/>
    <w:uiPriority w:val="99"/>
    <w:rsid w:val="003A64CE"/>
    <w:rPr>
      <w:rFonts w:eastAsia="Calibri"/>
      <w:lang w:eastAsia="en-US"/>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51131">
    <w:name w:val="Сетка таблицы 5113"/>
    <w:basedOn w:val="a5"/>
    <w:next w:val="5f"/>
    <w:uiPriority w:val="99"/>
    <w:rsid w:val="003A64CE"/>
    <w:rPr>
      <w:rFonts w:eastAsia="Calibri"/>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61131">
    <w:name w:val="Сетка таблицы 6113"/>
    <w:basedOn w:val="a5"/>
    <w:next w:val="69"/>
    <w:uiPriority w:val="99"/>
    <w:rsid w:val="003A64CE"/>
    <w:rPr>
      <w:rFonts w:eastAsia="Calibri"/>
      <w:lang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71131">
    <w:name w:val="Сетка таблицы 7113"/>
    <w:basedOn w:val="a5"/>
    <w:next w:val="7b"/>
    <w:uiPriority w:val="99"/>
    <w:rsid w:val="003A64CE"/>
    <w:rPr>
      <w:rFonts w:eastAsia="Calibri"/>
      <w:b/>
      <w:bCs/>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81130">
    <w:name w:val="Сетка таблицы 8113"/>
    <w:basedOn w:val="a5"/>
    <w:next w:val="8a"/>
    <w:uiPriority w:val="99"/>
    <w:rsid w:val="003A64CE"/>
    <w:rPr>
      <w:rFonts w:eastAsia="Calibri"/>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113e">
    <w:name w:val="Современная таблица113"/>
    <w:basedOn w:val="a5"/>
    <w:next w:val="affffffffff2"/>
    <w:uiPriority w:val="99"/>
    <w:rsid w:val="003A64CE"/>
    <w:rPr>
      <w:rFonts w:eastAsia="Calibri"/>
      <w:lang w:eastAsia="en-US"/>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113f">
    <w:name w:val="Стандартная таблица113"/>
    <w:basedOn w:val="a5"/>
    <w:next w:val="affffffffff3"/>
    <w:uiPriority w:val="99"/>
    <w:rsid w:val="003A64CE"/>
    <w:rPr>
      <w:rFonts w:eastAsia="Calibr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1113a">
    <w:name w:val="Столбцы таблицы 1113"/>
    <w:basedOn w:val="a5"/>
    <w:next w:val="1fff3"/>
    <w:uiPriority w:val="99"/>
    <w:rsid w:val="003A64CE"/>
    <w:rPr>
      <w:rFonts w:eastAsia="Calibri"/>
      <w:b/>
      <w:bCs/>
      <w:lang w:eastAsia="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135">
    <w:name w:val="Столбцы таблицы 2113"/>
    <w:basedOn w:val="a5"/>
    <w:next w:val="2fff"/>
    <w:uiPriority w:val="99"/>
    <w:rsid w:val="003A64CE"/>
    <w:rPr>
      <w:rFonts w:eastAsia="Calibri"/>
      <w:b/>
      <w:bCs/>
      <w:lang w:eastAsia="en-U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135">
    <w:name w:val="Столбцы таблицы 3113"/>
    <w:basedOn w:val="a5"/>
    <w:next w:val="3f9"/>
    <w:uiPriority w:val="99"/>
    <w:rsid w:val="003A64CE"/>
    <w:rPr>
      <w:rFonts w:eastAsia="Calibri"/>
      <w:b/>
      <w:bCs/>
      <w:lang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41133">
    <w:name w:val="Столбцы таблицы 4113"/>
    <w:basedOn w:val="a5"/>
    <w:next w:val="4f1"/>
    <w:uiPriority w:val="99"/>
    <w:rsid w:val="003A64CE"/>
    <w:rPr>
      <w:rFonts w:eastAsia="Calibri"/>
      <w:lang w:eastAsia="en-US"/>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51132">
    <w:name w:val="Столбцы таблицы 5113"/>
    <w:basedOn w:val="a5"/>
    <w:next w:val="5f0"/>
    <w:uiPriority w:val="99"/>
    <w:rsid w:val="003A64CE"/>
    <w:rPr>
      <w:rFonts w:eastAsia="Calibri"/>
      <w:lang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11130">
    <w:name w:val="Таблица-список 1113"/>
    <w:basedOn w:val="a5"/>
    <w:next w:val="-10"/>
    <w:uiPriority w:val="99"/>
    <w:rsid w:val="003A64CE"/>
    <w:rPr>
      <w:rFonts w:eastAsia="Calibri"/>
      <w:lang w:eastAsia="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130">
    <w:name w:val="Таблица-список 2113"/>
    <w:basedOn w:val="a5"/>
    <w:next w:val="-22"/>
    <w:uiPriority w:val="99"/>
    <w:rsid w:val="003A64CE"/>
    <w:rPr>
      <w:rFonts w:eastAsia="Calibri"/>
      <w:lang w:eastAsia="en-US"/>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130">
    <w:name w:val="Таблица-список 3113"/>
    <w:basedOn w:val="a5"/>
    <w:next w:val="-30"/>
    <w:uiPriority w:val="99"/>
    <w:rsid w:val="003A64CE"/>
    <w:rPr>
      <w:rFonts w:eastAsia="Calibri"/>
      <w:lang w:eastAsia="en-US"/>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4113">
    <w:name w:val="Таблица-список 4113"/>
    <w:basedOn w:val="a5"/>
    <w:next w:val="-4"/>
    <w:uiPriority w:val="99"/>
    <w:rsid w:val="003A64CE"/>
    <w:rPr>
      <w:rFonts w:eastAsia="Calibri"/>
      <w:lang w:eastAsia="en-US"/>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13">
    <w:name w:val="Таблица-список 5113"/>
    <w:basedOn w:val="a5"/>
    <w:next w:val="-5"/>
    <w:uiPriority w:val="99"/>
    <w:rsid w:val="003A64CE"/>
    <w:rPr>
      <w:rFonts w:eastAsia="Calibri"/>
      <w:lang w:eastAsia="en-US"/>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6113">
    <w:name w:val="Таблица-список 6113"/>
    <w:basedOn w:val="a5"/>
    <w:next w:val="-6"/>
    <w:uiPriority w:val="99"/>
    <w:rsid w:val="003A64CE"/>
    <w:rPr>
      <w:rFonts w:eastAsia="Calibri"/>
      <w:lang w:eastAsia="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customStyle="1" w:styleId="-7113">
    <w:name w:val="Таблица-список 7113"/>
    <w:basedOn w:val="a5"/>
    <w:next w:val="-7"/>
    <w:uiPriority w:val="99"/>
    <w:rsid w:val="003A64CE"/>
    <w:rPr>
      <w:rFonts w:eastAsia="Calibri"/>
      <w:lang w:eastAsia="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8113">
    <w:name w:val="Таблица-список 8113"/>
    <w:basedOn w:val="a5"/>
    <w:next w:val="-8"/>
    <w:uiPriority w:val="99"/>
    <w:rsid w:val="003A64CE"/>
    <w:rPr>
      <w:rFonts w:eastAsia="Calibri"/>
      <w:lang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customStyle="1" w:styleId="113f0">
    <w:name w:val="Тема таблицы113"/>
    <w:basedOn w:val="a5"/>
    <w:next w:val="affffffffff4"/>
    <w:uiPriority w:val="99"/>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b">
    <w:name w:val="Цветная таблица 1113"/>
    <w:basedOn w:val="a5"/>
    <w:next w:val="1fff4"/>
    <w:uiPriority w:val="99"/>
    <w:rsid w:val="003A64CE"/>
    <w:rPr>
      <w:rFonts w:eastAsia="Calibri"/>
      <w:color w:val="FFFFFF"/>
      <w:lang w:eastAsia="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21136">
    <w:name w:val="Цветная таблица 2113"/>
    <w:basedOn w:val="a5"/>
    <w:next w:val="2fff0"/>
    <w:uiPriority w:val="99"/>
    <w:rsid w:val="003A64CE"/>
    <w:rPr>
      <w:rFonts w:eastAsia="Calibri"/>
      <w:lang w:eastAsia="en-US"/>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31136">
    <w:name w:val="Цветная таблица 3113"/>
    <w:basedOn w:val="a5"/>
    <w:next w:val="3fa"/>
    <w:uiPriority w:val="99"/>
    <w:rsid w:val="003A64CE"/>
    <w:rPr>
      <w:rFonts w:eastAsia="Calibri"/>
      <w:lang w:eastAsia="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19113">
    <w:name w:val="Сетка таблицы119113"/>
    <w:basedOn w:val="a5"/>
    <w:next w:val="af4"/>
    <w:rsid w:val="003A64CE"/>
    <w:pPr>
      <w:widowControl w:val="0"/>
      <w:autoSpaceDE w:val="0"/>
      <w:autoSpaceDN w:val="0"/>
      <w:adjustRightInd w:val="0"/>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13">
    <w:name w:val="Сетка таблицы213113"/>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3">
    <w:name w:val="Сетка таблицы34113"/>
    <w:basedOn w:val="a5"/>
    <w:next w:val="af4"/>
    <w:uiPriority w:val="59"/>
    <w:rsid w:val="003A64CE"/>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3">
    <w:name w:val="Сетка таблицы35113"/>
    <w:basedOn w:val="a5"/>
    <w:next w:val="af4"/>
    <w:uiPriority w:val="59"/>
    <w:rsid w:val="003A64CE"/>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11">
    <w:name w:val="Сетка таблицы361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111">
    <w:name w:val="Сетка таблицы120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111">
    <w:name w:val="Сетка таблицы1110111"/>
    <w:basedOn w:val="a5"/>
    <w:next w:val="af4"/>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11">
    <w:name w:val="Сетка таблицы214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11">
    <w:name w:val="Сетка таблицы37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1">
    <w:name w:val="Сетка таблицы431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111">
    <w:name w:val="Сетка таблицы531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11">
    <w:name w:val="Сетка таблицы63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11">
    <w:name w:val="Сетка таблицы73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11">
    <w:name w:val="Сетка таблицы1231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11">
    <w:name w:val="Сетка таблицы83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111">
    <w:name w:val="Сетка таблицы13311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111">
    <w:name w:val="Сетка таблицы93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111">
    <w:name w:val="Сетка таблицы1431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111">
    <w:name w:val="Сетка таблицы103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111">
    <w:name w:val="Сетка таблицы153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111">
    <w:name w:val="Сетка таблицы163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111">
    <w:name w:val="Сетка таблицы1731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111">
    <w:name w:val="Сетка таблицы183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3111">
    <w:name w:val="Сетка таблицы193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3111">
    <w:name w:val="Сетка таблицы203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3111">
    <w:name w:val="Сетка таблицы11031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11">
    <w:name w:val="Сетка таблицы215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11">
    <w:name w:val="Сетка таблицы11131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11">
    <w:name w:val="Сетка таблицы223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111">
    <w:name w:val="Сетка таблицы11231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11">
    <w:name w:val="Сетка таблицы233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111">
    <w:name w:val="Сетка таблицы243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111">
    <w:name w:val="Сетка таблицы253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111">
    <w:name w:val="Сетка таблицы1133111"/>
    <w:basedOn w:val="a5"/>
    <w:next w:val="af4"/>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3111">
    <w:name w:val="Сетка таблицы263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111">
    <w:name w:val="Сетка таблицы1143111"/>
    <w:basedOn w:val="a5"/>
    <w:next w:val="af4"/>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3111">
    <w:name w:val="Сетка таблицы2731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2111">
    <w:name w:val="Сетка таблицы1152111"/>
    <w:basedOn w:val="a5"/>
    <w:next w:val="af4"/>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111">
    <w:name w:val="Сетка таблицы2821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2111">
    <w:name w:val="Сетка таблицы1162111"/>
    <w:basedOn w:val="a5"/>
    <w:next w:val="af4"/>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111">
    <w:name w:val="Сетка таблицы2921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1111">
    <w:name w:val="Сетка таблицы3011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111">
    <w:name w:val="Сетка таблицы11711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1111">
    <w:name w:val="Сетка таблицы1181111"/>
    <w:basedOn w:val="a5"/>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111">
    <w:name w:val="Сетка таблицы21011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1">
    <w:name w:val="Сетка таблицы31111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11">
    <w:name w:val="Сетка таблицы41111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111">
    <w:name w:val="Сетка таблицы51111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110">
    <w:name w:val="Сетка таблицы6111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110">
    <w:name w:val="Сетка таблицы7111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110">
    <w:name w:val="Сетка таблицы1211111"/>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1110">
    <w:name w:val="Сетка таблицы8111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111">
    <w:name w:val="Сетка таблицы13111111"/>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11">
    <w:name w:val="Сетка таблицы9111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11">
    <w:name w:val="Сетка таблицы1411111"/>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1111">
    <w:name w:val="Сетка таблицы101111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111">
    <w:name w:val="Сетка таблицы15111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111">
    <w:name w:val="Сетка таблицы16111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111">
    <w:name w:val="Сетка таблицы1711111"/>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111">
    <w:name w:val="Сетка таблицы18111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1111">
    <w:name w:val="Сетка таблицы19111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1111">
    <w:name w:val="Сетка таблицы20111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1111">
    <w:name w:val="Сетка таблицы11011111"/>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10">
    <w:name w:val="Сетка таблицы21111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112">
    <w:name w:val="Сетка таблицы11111111"/>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11">
    <w:name w:val="Сетка таблицы22111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111">
    <w:name w:val="Сетка таблицы11211111"/>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11">
    <w:name w:val="Сетка таблицы23111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111">
    <w:name w:val="Сетка таблицы24111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11">
    <w:name w:val="Сетка таблицы25111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111">
    <w:name w:val="Сетка таблицы11311111"/>
    <w:basedOn w:val="a5"/>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1111">
    <w:name w:val="Сетка таблицы26111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111">
    <w:name w:val="Сетка таблицы11411111"/>
    <w:basedOn w:val="a5"/>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1111">
    <w:name w:val="Сетка таблицы2711111"/>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1111">
    <w:name w:val="Сетка таблицы28111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1111">
    <w:name w:val="Сетка таблицы11511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1111">
    <w:name w:val="Сетка таблицы11611111"/>
    <w:basedOn w:val="a5"/>
    <w:next w:val="af4"/>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1111">
    <w:name w:val="Сетка таблицы2911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1">
    <w:name w:val="Сетка таблицы321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11">
    <w:name w:val="Сетка таблицы4211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111">
    <w:name w:val="Сетка таблицы5211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11">
    <w:name w:val="Сетка таблицы621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111">
    <w:name w:val="Сетка таблицы721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11">
    <w:name w:val="Сетка таблицы12211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111">
    <w:name w:val="Сетка таблицы821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1111">
    <w:name w:val="Сетка таблицы132111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111">
    <w:name w:val="Сетка таблицы921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11">
    <w:name w:val="Сетка таблицы14211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111">
    <w:name w:val="Сетка таблицы1021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111">
    <w:name w:val="Сетка таблицы1521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1111">
    <w:name w:val="Сетка таблицы1621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1111">
    <w:name w:val="Сетка таблицы17211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1111">
    <w:name w:val="Сетка таблицы1821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1111">
    <w:name w:val="Сетка таблицы1921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21111">
    <w:name w:val="Сетка таблицы2021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21111">
    <w:name w:val="Сетка таблицы110211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111">
    <w:name w:val="Сетка таблицы2121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111">
    <w:name w:val="Сетка таблицы111211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111">
    <w:name w:val="Сетка таблицы2221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111">
    <w:name w:val="Сетка таблицы112211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111">
    <w:name w:val="Сетка таблицы2321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1111">
    <w:name w:val="Сетка таблицы2421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111">
    <w:name w:val="Сетка таблицы2521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1111">
    <w:name w:val="Сетка таблицы11321111"/>
    <w:basedOn w:val="a5"/>
    <w:next w:val="af4"/>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1111">
    <w:name w:val="Сетка таблицы2621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1111">
    <w:name w:val="Сетка таблицы11421111"/>
    <w:basedOn w:val="a5"/>
    <w:next w:val="af4"/>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1111">
    <w:name w:val="Сетка таблицы27211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
    <w:name w:val="Веб-таблица 11112"/>
    <w:basedOn w:val="a5"/>
    <w:next w:val="-1"/>
    <w:uiPriority w:val="99"/>
    <w:rsid w:val="003A64CE"/>
    <w:rPr>
      <w:rFonts w:ascii="Calibri" w:eastAsia="Calibri" w:hAnsi="Calibri"/>
      <w:sz w:val="22"/>
      <w:szCs w:val="22"/>
      <w:lang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112">
    <w:name w:val="Веб-таблица 21112"/>
    <w:basedOn w:val="a5"/>
    <w:next w:val="-21"/>
    <w:uiPriority w:val="99"/>
    <w:rsid w:val="003A64CE"/>
    <w:rPr>
      <w:rFonts w:ascii="Calibri" w:eastAsia="Calibri" w:hAnsi="Calibri"/>
      <w:sz w:val="22"/>
      <w:szCs w:val="22"/>
      <w:lang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31112">
    <w:name w:val="Веб-таблица 31112"/>
    <w:basedOn w:val="a5"/>
    <w:next w:val="-3"/>
    <w:uiPriority w:val="99"/>
    <w:rsid w:val="003A64CE"/>
    <w:rPr>
      <w:rFonts w:ascii="Calibri" w:eastAsia="Calibri" w:hAnsi="Calibri"/>
      <w:sz w:val="22"/>
      <w:szCs w:val="22"/>
      <w:lang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112a">
    <w:name w:val="Изысканная таблица1112"/>
    <w:basedOn w:val="a5"/>
    <w:next w:val="affffffffff1"/>
    <w:uiPriority w:val="99"/>
    <w:rsid w:val="003A64CE"/>
    <w:rPr>
      <w:rFonts w:ascii="Calibri" w:eastAsia="Calibri" w:hAnsi="Calibri"/>
      <w:sz w:val="22"/>
      <w:szCs w:val="22"/>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11123">
    <w:name w:val="Изящная таблица 11112"/>
    <w:basedOn w:val="a5"/>
    <w:next w:val="1fff"/>
    <w:uiPriority w:val="99"/>
    <w:rsid w:val="003A64CE"/>
    <w:rPr>
      <w:rFonts w:ascii="Calibri" w:eastAsia="Calibri" w:hAnsi="Calibri"/>
      <w:sz w:val="22"/>
      <w:szCs w:val="22"/>
      <w:lang w:eastAsia="en-US"/>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1120">
    <w:name w:val="Изящная таблица 21112"/>
    <w:basedOn w:val="a5"/>
    <w:next w:val="2ffa"/>
    <w:uiPriority w:val="99"/>
    <w:rsid w:val="003A64CE"/>
    <w:rPr>
      <w:rFonts w:ascii="Calibri" w:eastAsia="Calibri" w:hAnsi="Calibri"/>
      <w:sz w:val="22"/>
      <w:szCs w:val="22"/>
      <w:lang w:eastAsia="en-US"/>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11124">
    <w:name w:val="Классическая таблица 11112"/>
    <w:basedOn w:val="a5"/>
    <w:next w:val="1fff0"/>
    <w:uiPriority w:val="99"/>
    <w:rsid w:val="003A64CE"/>
    <w:rPr>
      <w:rFonts w:ascii="Calibri" w:eastAsia="Calibri" w:hAnsi="Calibri"/>
      <w:sz w:val="22"/>
      <w:szCs w:val="22"/>
      <w:lang w:eastAsia="en-US"/>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1121">
    <w:name w:val="Классическая таблица 21112"/>
    <w:basedOn w:val="a5"/>
    <w:next w:val="2ffb"/>
    <w:uiPriority w:val="99"/>
    <w:rsid w:val="003A64CE"/>
    <w:rPr>
      <w:rFonts w:ascii="Calibri" w:eastAsia="Calibri" w:hAnsi="Calibri"/>
      <w:sz w:val="22"/>
      <w:szCs w:val="22"/>
      <w:lang w:eastAsia="en-US"/>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311121">
    <w:name w:val="Классическая таблица 31112"/>
    <w:basedOn w:val="a5"/>
    <w:next w:val="3f5"/>
    <w:uiPriority w:val="99"/>
    <w:rsid w:val="003A64CE"/>
    <w:rPr>
      <w:rFonts w:ascii="Calibri" w:eastAsia="Calibri" w:hAnsi="Calibri"/>
      <w:color w:val="000080"/>
      <w:sz w:val="22"/>
      <w:szCs w:val="22"/>
      <w:lang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customStyle="1" w:styleId="411121">
    <w:name w:val="Классическая таблица 41112"/>
    <w:basedOn w:val="a5"/>
    <w:next w:val="4f"/>
    <w:uiPriority w:val="99"/>
    <w:rsid w:val="003A64CE"/>
    <w:rPr>
      <w:rFonts w:ascii="Calibri" w:eastAsia="Calibri" w:hAnsi="Calibri"/>
      <w:sz w:val="22"/>
      <w:szCs w:val="22"/>
      <w:lang w:eastAsia="en-US"/>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customStyle="1" w:styleId="111125">
    <w:name w:val="Объемная таблица 11112"/>
    <w:basedOn w:val="a5"/>
    <w:next w:val="1fff1"/>
    <w:uiPriority w:val="99"/>
    <w:rsid w:val="003A64CE"/>
    <w:rPr>
      <w:rFonts w:ascii="Calibri" w:eastAsia="Calibri" w:hAnsi="Calibri"/>
      <w:sz w:val="22"/>
      <w:szCs w:val="22"/>
      <w:lang w:eastAsia="en-US"/>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1122">
    <w:name w:val="Объемная таблица 21112"/>
    <w:basedOn w:val="a5"/>
    <w:next w:val="2ffc"/>
    <w:uiPriority w:val="99"/>
    <w:rsid w:val="003A64CE"/>
    <w:rPr>
      <w:rFonts w:ascii="Calibri" w:eastAsia="Calibri" w:hAnsi="Calibri"/>
      <w:sz w:val="22"/>
      <w:szCs w:val="22"/>
      <w:lang w:eastAsia="en-US"/>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1122">
    <w:name w:val="Объемная таблица 31112"/>
    <w:basedOn w:val="a5"/>
    <w:next w:val="3f6"/>
    <w:uiPriority w:val="99"/>
    <w:rsid w:val="003A64CE"/>
    <w:rPr>
      <w:rFonts w:ascii="Calibri" w:eastAsia="Calibri" w:hAnsi="Calibri"/>
      <w:sz w:val="22"/>
      <w:szCs w:val="22"/>
      <w:lang w:eastAsia="en-US"/>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11126">
    <w:name w:val="Простая таблица 11112"/>
    <w:basedOn w:val="a5"/>
    <w:next w:val="1fff2"/>
    <w:uiPriority w:val="99"/>
    <w:rsid w:val="003A64CE"/>
    <w:rPr>
      <w:rFonts w:ascii="Calibri" w:eastAsia="Calibri" w:hAnsi="Calibri"/>
      <w:sz w:val="22"/>
      <w:szCs w:val="22"/>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211123">
    <w:name w:val="Простая таблица 21112"/>
    <w:basedOn w:val="a5"/>
    <w:next w:val="2ffd"/>
    <w:uiPriority w:val="99"/>
    <w:rsid w:val="003A64CE"/>
    <w:rPr>
      <w:rFonts w:ascii="Calibri" w:eastAsia="Calibri" w:hAnsi="Calibri"/>
      <w:sz w:val="22"/>
      <w:szCs w:val="22"/>
      <w:lang w:eastAsia="en-US"/>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311123">
    <w:name w:val="Простая таблица 31112"/>
    <w:basedOn w:val="a5"/>
    <w:next w:val="3f7"/>
    <w:uiPriority w:val="99"/>
    <w:rsid w:val="003A64CE"/>
    <w:rPr>
      <w:rFonts w:ascii="Calibri" w:eastAsia="Calibri" w:hAnsi="Calibri"/>
      <w:sz w:val="22"/>
      <w:szCs w:val="22"/>
      <w:lang w:eastAsia="en-US"/>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11127">
    <w:name w:val="Сетка таблицы 11112"/>
    <w:basedOn w:val="a5"/>
    <w:next w:val="1a"/>
    <w:uiPriority w:val="99"/>
    <w:rsid w:val="003A64CE"/>
    <w:rPr>
      <w:rFonts w:ascii="Calibri" w:eastAsia="Calibri" w:hAnsi="Calibr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11124">
    <w:name w:val="Сетка таблицы 21112"/>
    <w:basedOn w:val="a5"/>
    <w:next w:val="2ffe"/>
    <w:uiPriority w:val="99"/>
    <w:rsid w:val="003A64CE"/>
    <w:rPr>
      <w:rFonts w:ascii="Calibri" w:eastAsia="Calibri" w:hAnsi="Calibri"/>
      <w:sz w:val="22"/>
      <w:szCs w:val="22"/>
      <w:lang w:eastAsia="en-US"/>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311124">
    <w:name w:val="Сетка таблицы 31112"/>
    <w:basedOn w:val="a5"/>
    <w:next w:val="3f8"/>
    <w:uiPriority w:val="99"/>
    <w:rsid w:val="003A64CE"/>
    <w:rPr>
      <w:rFonts w:ascii="Calibri" w:eastAsia="Calibri" w:hAnsi="Calibri"/>
      <w:sz w:val="22"/>
      <w:szCs w:val="22"/>
      <w:lang w:eastAsia="en-US"/>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411122">
    <w:name w:val="Сетка таблицы 41112"/>
    <w:basedOn w:val="a5"/>
    <w:next w:val="4f0"/>
    <w:uiPriority w:val="99"/>
    <w:rsid w:val="003A64CE"/>
    <w:rPr>
      <w:rFonts w:ascii="Calibri" w:eastAsia="Calibri" w:hAnsi="Calibri"/>
      <w:sz w:val="22"/>
      <w:szCs w:val="22"/>
      <w:lang w:eastAsia="en-US"/>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511121">
    <w:name w:val="Сетка таблицы 51112"/>
    <w:basedOn w:val="a5"/>
    <w:next w:val="5f"/>
    <w:uiPriority w:val="99"/>
    <w:rsid w:val="003A64CE"/>
    <w:rPr>
      <w:rFonts w:ascii="Calibri" w:eastAsia="Calibri" w:hAnsi="Calibri"/>
      <w:sz w:val="22"/>
      <w:szCs w:val="22"/>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611121">
    <w:name w:val="Сетка таблицы 61112"/>
    <w:basedOn w:val="a5"/>
    <w:next w:val="69"/>
    <w:uiPriority w:val="99"/>
    <w:rsid w:val="003A64CE"/>
    <w:rPr>
      <w:rFonts w:ascii="Calibri" w:eastAsia="Calibri" w:hAnsi="Calibri"/>
      <w:sz w:val="22"/>
      <w:szCs w:val="22"/>
      <w:lang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711121">
    <w:name w:val="Сетка таблицы 71112"/>
    <w:basedOn w:val="a5"/>
    <w:next w:val="7b"/>
    <w:uiPriority w:val="99"/>
    <w:rsid w:val="003A64CE"/>
    <w:rPr>
      <w:rFonts w:ascii="Calibri" w:eastAsia="Calibri" w:hAnsi="Calibri"/>
      <w:b/>
      <w:bCs/>
      <w:sz w:val="22"/>
      <w:szCs w:val="22"/>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811121">
    <w:name w:val="Сетка таблицы 81112"/>
    <w:basedOn w:val="a5"/>
    <w:next w:val="8a"/>
    <w:uiPriority w:val="99"/>
    <w:rsid w:val="003A64CE"/>
    <w:rPr>
      <w:rFonts w:ascii="Calibri" w:eastAsia="Calibri" w:hAnsi="Calibri"/>
      <w:sz w:val="22"/>
      <w:szCs w:val="22"/>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1112b">
    <w:name w:val="Современная таблица1112"/>
    <w:basedOn w:val="a5"/>
    <w:next w:val="affffffffff2"/>
    <w:uiPriority w:val="99"/>
    <w:rsid w:val="003A64CE"/>
    <w:rPr>
      <w:rFonts w:ascii="Calibri" w:eastAsia="Calibri" w:hAnsi="Calibri"/>
      <w:sz w:val="22"/>
      <w:szCs w:val="22"/>
      <w:lang w:eastAsia="en-US"/>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1112c">
    <w:name w:val="Стандартная таблица1112"/>
    <w:basedOn w:val="a5"/>
    <w:next w:val="affffffffff3"/>
    <w:uiPriority w:val="99"/>
    <w:rsid w:val="003A64CE"/>
    <w:rPr>
      <w:rFonts w:ascii="Calibri" w:eastAsia="Calibri" w:hAnsi="Calibr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111128">
    <w:name w:val="Столбцы таблицы 11112"/>
    <w:basedOn w:val="a5"/>
    <w:next w:val="1fff3"/>
    <w:uiPriority w:val="99"/>
    <w:rsid w:val="003A64CE"/>
    <w:rPr>
      <w:rFonts w:ascii="Calibri" w:eastAsia="Calibri" w:hAnsi="Calibri"/>
      <w:b/>
      <w:bCs/>
      <w:sz w:val="22"/>
      <w:szCs w:val="22"/>
      <w:lang w:eastAsia="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1125">
    <w:name w:val="Столбцы таблицы 21112"/>
    <w:basedOn w:val="a5"/>
    <w:next w:val="2fff"/>
    <w:uiPriority w:val="99"/>
    <w:rsid w:val="003A64CE"/>
    <w:rPr>
      <w:rFonts w:ascii="Calibri" w:eastAsia="Calibri" w:hAnsi="Calibri"/>
      <w:b/>
      <w:bCs/>
      <w:sz w:val="22"/>
      <w:szCs w:val="22"/>
      <w:lang w:eastAsia="en-U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1125">
    <w:name w:val="Столбцы таблицы 31112"/>
    <w:basedOn w:val="a5"/>
    <w:next w:val="3f9"/>
    <w:uiPriority w:val="99"/>
    <w:rsid w:val="003A64CE"/>
    <w:rPr>
      <w:rFonts w:ascii="Calibri" w:eastAsia="Calibri" w:hAnsi="Calibri"/>
      <w:b/>
      <w:bCs/>
      <w:sz w:val="22"/>
      <w:szCs w:val="22"/>
      <w:lang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411123">
    <w:name w:val="Столбцы таблицы 41112"/>
    <w:basedOn w:val="a5"/>
    <w:next w:val="4f1"/>
    <w:uiPriority w:val="99"/>
    <w:rsid w:val="003A64CE"/>
    <w:rPr>
      <w:rFonts w:ascii="Calibri" w:eastAsia="Calibri" w:hAnsi="Calibri"/>
      <w:sz w:val="22"/>
      <w:szCs w:val="22"/>
      <w:lang w:eastAsia="en-US"/>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511122">
    <w:name w:val="Столбцы таблицы 51112"/>
    <w:basedOn w:val="a5"/>
    <w:next w:val="5f0"/>
    <w:uiPriority w:val="99"/>
    <w:rsid w:val="003A64CE"/>
    <w:rPr>
      <w:rFonts w:ascii="Calibri" w:eastAsia="Calibri" w:hAnsi="Calibri"/>
      <w:sz w:val="22"/>
      <w:szCs w:val="22"/>
      <w:lang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111120">
    <w:name w:val="Таблица-список 11112"/>
    <w:basedOn w:val="a5"/>
    <w:next w:val="-10"/>
    <w:uiPriority w:val="99"/>
    <w:rsid w:val="003A64CE"/>
    <w:rPr>
      <w:rFonts w:ascii="Calibri" w:eastAsia="Calibri" w:hAnsi="Calibri"/>
      <w:sz w:val="22"/>
      <w:szCs w:val="22"/>
      <w:lang w:eastAsia="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1120">
    <w:name w:val="Таблица-список 21112"/>
    <w:basedOn w:val="a5"/>
    <w:next w:val="-22"/>
    <w:uiPriority w:val="99"/>
    <w:rsid w:val="003A64CE"/>
    <w:rPr>
      <w:rFonts w:ascii="Calibri" w:eastAsia="Calibri" w:hAnsi="Calibri"/>
      <w:sz w:val="22"/>
      <w:szCs w:val="22"/>
      <w:lang w:eastAsia="en-US"/>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1120">
    <w:name w:val="Таблица-список 31112"/>
    <w:basedOn w:val="a5"/>
    <w:next w:val="-30"/>
    <w:uiPriority w:val="99"/>
    <w:rsid w:val="003A64CE"/>
    <w:rPr>
      <w:rFonts w:ascii="Calibri" w:eastAsia="Calibri" w:hAnsi="Calibri"/>
      <w:sz w:val="22"/>
      <w:szCs w:val="22"/>
      <w:lang w:eastAsia="en-US"/>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41112">
    <w:name w:val="Таблица-список 41112"/>
    <w:basedOn w:val="a5"/>
    <w:next w:val="-4"/>
    <w:uiPriority w:val="99"/>
    <w:rsid w:val="003A64CE"/>
    <w:rPr>
      <w:rFonts w:ascii="Calibri" w:eastAsia="Calibri" w:hAnsi="Calibri"/>
      <w:sz w:val="22"/>
      <w:szCs w:val="22"/>
      <w:lang w:eastAsia="en-US"/>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112">
    <w:name w:val="Таблица-список 51112"/>
    <w:basedOn w:val="a5"/>
    <w:next w:val="-5"/>
    <w:uiPriority w:val="99"/>
    <w:rsid w:val="003A64CE"/>
    <w:rPr>
      <w:rFonts w:ascii="Calibri" w:eastAsia="Calibri" w:hAnsi="Calibr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61112">
    <w:name w:val="Таблица-список 61112"/>
    <w:basedOn w:val="a5"/>
    <w:next w:val="-6"/>
    <w:uiPriority w:val="99"/>
    <w:rsid w:val="003A64CE"/>
    <w:rPr>
      <w:rFonts w:ascii="Calibri" w:eastAsia="Calibri" w:hAnsi="Calibri"/>
      <w:sz w:val="22"/>
      <w:szCs w:val="22"/>
      <w:lang w:eastAsia="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customStyle="1" w:styleId="-71112">
    <w:name w:val="Таблица-список 71112"/>
    <w:basedOn w:val="a5"/>
    <w:next w:val="-7"/>
    <w:uiPriority w:val="99"/>
    <w:rsid w:val="003A64CE"/>
    <w:rPr>
      <w:rFonts w:ascii="Calibri" w:eastAsia="Calibri" w:hAnsi="Calibri"/>
      <w:sz w:val="22"/>
      <w:szCs w:val="22"/>
      <w:lang w:eastAsia="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81112">
    <w:name w:val="Таблица-список 81112"/>
    <w:basedOn w:val="a5"/>
    <w:next w:val="-8"/>
    <w:uiPriority w:val="99"/>
    <w:rsid w:val="003A64CE"/>
    <w:rPr>
      <w:rFonts w:ascii="Calibri" w:eastAsia="Calibri" w:hAnsi="Calibri"/>
      <w:sz w:val="22"/>
      <w:szCs w:val="22"/>
      <w:lang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customStyle="1" w:styleId="1111e">
    <w:name w:val="Тема таблицы1111"/>
    <w:basedOn w:val="a5"/>
    <w:next w:val="affffffffff4"/>
    <w:uiPriority w:val="99"/>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9">
    <w:name w:val="Цветная таблица 11112"/>
    <w:basedOn w:val="a5"/>
    <w:next w:val="1fff4"/>
    <w:uiPriority w:val="99"/>
    <w:rsid w:val="003A64CE"/>
    <w:rPr>
      <w:rFonts w:ascii="Calibri" w:eastAsia="Calibri" w:hAnsi="Calibri"/>
      <w:color w:val="FFFFFF"/>
      <w:sz w:val="22"/>
      <w:szCs w:val="22"/>
      <w:lang w:eastAsia="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211126">
    <w:name w:val="Цветная таблица 21112"/>
    <w:basedOn w:val="a5"/>
    <w:next w:val="2fff0"/>
    <w:uiPriority w:val="99"/>
    <w:rsid w:val="003A64CE"/>
    <w:rPr>
      <w:rFonts w:ascii="Calibri" w:eastAsia="Calibri" w:hAnsi="Calibri"/>
      <w:sz w:val="22"/>
      <w:szCs w:val="22"/>
      <w:lang w:eastAsia="en-US"/>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311126">
    <w:name w:val="Цветная таблица 31112"/>
    <w:basedOn w:val="a5"/>
    <w:next w:val="3fa"/>
    <w:uiPriority w:val="99"/>
    <w:rsid w:val="003A64CE"/>
    <w:rPr>
      <w:rFonts w:ascii="Calibri" w:eastAsia="Calibri" w:hAnsi="Calibri"/>
      <w:sz w:val="22"/>
      <w:szCs w:val="22"/>
      <w:lang w:eastAsia="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191111">
    <w:name w:val="Сетка таблицы1191111"/>
    <w:basedOn w:val="a5"/>
    <w:next w:val="af4"/>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111">
    <w:name w:val="Сетка таблицы21311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111">
    <w:name w:val="Сетка таблицы3311111"/>
    <w:basedOn w:val="a5"/>
    <w:next w:val="af4"/>
    <w:uiPriority w:val="59"/>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11">
    <w:name w:val="Сетка таблицы341111"/>
    <w:basedOn w:val="a5"/>
    <w:next w:val="af4"/>
    <w:uiPriority w:val="59"/>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11">
    <w:name w:val="Сетка таблицы351111"/>
    <w:basedOn w:val="a5"/>
    <w:next w:val="af4"/>
    <w:uiPriority w:val="59"/>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ffa">
    <w:name w:val="Основной текст (2) + Полужирный"/>
    <w:basedOn w:val="a4"/>
    <w:rsid w:val="003A64CE"/>
    <w:rPr>
      <w:rFonts w:ascii="Calibri" w:eastAsia="Calibri" w:hAnsi="Calibri" w:cs="Calibri"/>
      <w:b/>
      <w:bCs/>
      <w:i w:val="0"/>
      <w:iCs w:val="0"/>
      <w:smallCaps w:val="0"/>
      <w:strike w:val="0"/>
      <w:color w:val="000000"/>
      <w:spacing w:val="0"/>
      <w:w w:val="100"/>
      <w:position w:val="0"/>
      <w:sz w:val="26"/>
      <w:szCs w:val="26"/>
      <w:u w:val="none"/>
      <w:lang w:val="ru-RU" w:eastAsia="ru-RU" w:bidi="ru-RU"/>
    </w:rPr>
  </w:style>
  <w:style w:type="table" w:customStyle="1" w:styleId="3621">
    <w:name w:val="Сетка таблицы3621"/>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21">
    <w:name w:val="Сетка таблицы1202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21">
    <w:name w:val="Сетка таблицы111021"/>
    <w:basedOn w:val="a5"/>
    <w:next w:val="af4"/>
    <w:rsid w:val="003A64CE"/>
    <w:pPr>
      <w:widowControl w:val="0"/>
      <w:autoSpaceDE w:val="0"/>
      <w:autoSpaceDN w:val="0"/>
      <w:adjustRightInd w:val="0"/>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21">
    <w:name w:val="Сетка таблицы2142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21">
    <w:name w:val="Сетка таблицы372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
    <w:name w:val="Сетка таблицы432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21">
    <w:name w:val="Сетка таблицы532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21">
    <w:name w:val="Сетка таблицы632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21">
    <w:name w:val="Сетка таблицы732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21">
    <w:name w:val="Сетка таблицы12321"/>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21">
    <w:name w:val="Сетка таблицы832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21">
    <w:name w:val="Сетка таблицы13321"/>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21">
    <w:name w:val="Сетка таблицы932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21">
    <w:name w:val="Сетка таблицы14321"/>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21">
    <w:name w:val="Сетка таблицы1032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21">
    <w:name w:val="Сетка таблицы1532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21">
    <w:name w:val="Сетка таблицы1632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21">
    <w:name w:val="Сетка таблицы17321"/>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21">
    <w:name w:val="Сетка таблицы1832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321">
    <w:name w:val="Сетка таблицы1932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321">
    <w:name w:val="Сетка таблицы2032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321">
    <w:name w:val="Сетка таблицы110321"/>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21">
    <w:name w:val="Сетка таблицы2152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21">
    <w:name w:val="Сетка таблицы111321"/>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21">
    <w:name w:val="Сетка таблицы2232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21">
    <w:name w:val="Сетка таблицы112321"/>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21">
    <w:name w:val="Сетка таблицы2332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21">
    <w:name w:val="Сетка таблицы2432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21">
    <w:name w:val="Сетка таблицы2532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21">
    <w:name w:val="Сетка таблицы113321"/>
    <w:basedOn w:val="a5"/>
    <w:next w:val="af4"/>
    <w:rsid w:val="003A64CE"/>
    <w:pPr>
      <w:widowControl w:val="0"/>
      <w:autoSpaceDE w:val="0"/>
      <w:autoSpaceDN w:val="0"/>
      <w:adjustRightInd w:val="0"/>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321">
    <w:name w:val="Сетка таблицы2632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21">
    <w:name w:val="Сетка таблицы114321"/>
    <w:basedOn w:val="a5"/>
    <w:next w:val="af4"/>
    <w:rsid w:val="003A64CE"/>
    <w:pPr>
      <w:widowControl w:val="0"/>
      <w:autoSpaceDE w:val="0"/>
      <w:autoSpaceDN w:val="0"/>
      <w:adjustRightInd w:val="0"/>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321">
    <w:name w:val="Сетка таблицы27321"/>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221">
    <w:name w:val="Сетка таблицы115221"/>
    <w:basedOn w:val="a5"/>
    <w:next w:val="af4"/>
    <w:rsid w:val="003A64CE"/>
    <w:pPr>
      <w:widowControl w:val="0"/>
      <w:autoSpaceDE w:val="0"/>
      <w:autoSpaceDN w:val="0"/>
      <w:adjustRightInd w:val="0"/>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21">
    <w:name w:val="Сетка таблицы28221"/>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221">
    <w:name w:val="Сетка таблицы116221"/>
    <w:basedOn w:val="a5"/>
    <w:next w:val="af4"/>
    <w:rsid w:val="003A64CE"/>
    <w:pPr>
      <w:widowControl w:val="0"/>
      <w:autoSpaceDE w:val="0"/>
      <w:autoSpaceDN w:val="0"/>
      <w:adjustRightInd w:val="0"/>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21">
    <w:name w:val="Сетка таблицы29221"/>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121">
    <w:name w:val="Сетка таблицы30121"/>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21">
    <w:name w:val="Сетка таблицы117121"/>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121">
    <w:name w:val="Сетка таблицы118121"/>
    <w:basedOn w:val="a5"/>
    <w:rsid w:val="003A64CE"/>
    <w:pPr>
      <w:widowControl w:val="0"/>
      <w:autoSpaceDE w:val="0"/>
      <w:autoSpaceDN w:val="0"/>
      <w:adjustRightInd w:val="0"/>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21">
    <w:name w:val="Сетка таблицы210121"/>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0">
    <w:name w:val="Сетка таблицы31121"/>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0">
    <w:name w:val="Сетка таблицы41121"/>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10">
    <w:name w:val="Сетка таблицы51121"/>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21">
    <w:name w:val="Сетка таблицы61121"/>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21">
    <w:name w:val="Сетка таблицы71121"/>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1">
    <w:name w:val="Сетка таблицы121121"/>
    <w:basedOn w:val="a5"/>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210">
    <w:name w:val="Сетка таблицы81121"/>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21">
    <w:name w:val="Сетка таблицы131121"/>
    <w:basedOn w:val="a5"/>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21">
    <w:name w:val="Сетка таблицы91121"/>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21">
    <w:name w:val="Сетка таблицы141121"/>
    <w:basedOn w:val="a5"/>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21">
    <w:name w:val="Сетка таблицы101121"/>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21">
    <w:name w:val="Сетка таблицы151121"/>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21">
    <w:name w:val="Сетка таблицы161121"/>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21">
    <w:name w:val="Сетка таблицы171121"/>
    <w:basedOn w:val="a5"/>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21">
    <w:name w:val="Сетка таблицы181121"/>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121">
    <w:name w:val="Сетка таблицы191121"/>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121">
    <w:name w:val="Сетка таблицы201121"/>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121">
    <w:name w:val="Сетка таблицы1101121"/>
    <w:basedOn w:val="a5"/>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10">
    <w:name w:val="Сетка таблицы211121"/>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1">
    <w:name w:val="Сетка таблицы1111121"/>
    <w:basedOn w:val="a5"/>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21">
    <w:name w:val="Сетка таблицы221121"/>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21">
    <w:name w:val="Сетка таблицы1121121"/>
    <w:basedOn w:val="a5"/>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21">
    <w:name w:val="Сетка таблицы231121"/>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21">
    <w:name w:val="Сетка таблицы241121"/>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21">
    <w:name w:val="Сетка таблицы251121"/>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21">
    <w:name w:val="Сетка таблицы1131121"/>
    <w:basedOn w:val="a5"/>
    <w:rsid w:val="003A64CE"/>
    <w:pPr>
      <w:widowControl w:val="0"/>
      <w:autoSpaceDE w:val="0"/>
      <w:autoSpaceDN w:val="0"/>
      <w:adjustRightInd w:val="0"/>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121">
    <w:name w:val="Сетка таблицы261121"/>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21">
    <w:name w:val="Сетка таблицы1141121"/>
    <w:basedOn w:val="a5"/>
    <w:rsid w:val="003A64CE"/>
    <w:pPr>
      <w:widowControl w:val="0"/>
      <w:autoSpaceDE w:val="0"/>
      <w:autoSpaceDN w:val="0"/>
      <w:adjustRightInd w:val="0"/>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121">
    <w:name w:val="Сетка таблицы271121"/>
    <w:basedOn w:val="a5"/>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121">
    <w:name w:val="Сетка таблицы281121"/>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121">
    <w:name w:val="Сетка таблицы115112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121">
    <w:name w:val="Сетка таблицы1161121"/>
    <w:basedOn w:val="a5"/>
    <w:next w:val="af4"/>
    <w:rsid w:val="003A64CE"/>
    <w:pPr>
      <w:widowControl w:val="0"/>
      <w:autoSpaceDE w:val="0"/>
      <w:autoSpaceDN w:val="0"/>
      <w:adjustRightInd w:val="0"/>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121">
    <w:name w:val="Сетка таблицы29112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1">
    <w:name w:val="Сетка таблицы3212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1">
    <w:name w:val="Сетка таблицы4212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21">
    <w:name w:val="Сетка таблицы5212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21">
    <w:name w:val="Сетка таблицы6212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21">
    <w:name w:val="Сетка таблицы7212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21">
    <w:name w:val="Сетка таблицы122121"/>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21">
    <w:name w:val="Сетка таблицы8212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21">
    <w:name w:val="Сетка таблицы132121"/>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21">
    <w:name w:val="Сетка таблицы9212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21">
    <w:name w:val="Сетка таблицы142121"/>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21">
    <w:name w:val="Сетка таблицы10212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21">
    <w:name w:val="Сетка таблицы15212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121">
    <w:name w:val="Сетка таблицы16212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121">
    <w:name w:val="Сетка таблицы172121"/>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121">
    <w:name w:val="Сетка таблицы18212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121">
    <w:name w:val="Сетка таблицы19212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2121">
    <w:name w:val="Сетка таблицы20212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2121">
    <w:name w:val="Сетка таблицы1102121"/>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21">
    <w:name w:val="Сетка таблицы21212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21">
    <w:name w:val="Сетка таблицы1112121"/>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21">
    <w:name w:val="Сетка таблицы22212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21">
    <w:name w:val="Сетка таблицы1122121"/>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21">
    <w:name w:val="Сетка таблицы23212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121">
    <w:name w:val="Сетка таблицы24212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21">
    <w:name w:val="Сетка таблицы25212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121">
    <w:name w:val="Сетка таблицы1132121"/>
    <w:basedOn w:val="a5"/>
    <w:next w:val="af4"/>
    <w:rsid w:val="003A64CE"/>
    <w:pPr>
      <w:widowControl w:val="0"/>
      <w:autoSpaceDE w:val="0"/>
      <w:autoSpaceDN w:val="0"/>
      <w:adjustRightInd w:val="0"/>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121">
    <w:name w:val="Сетка таблицы26212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121">
    <w:name w:val="Сетка таблицы1142121"/>
    <w:basedOn w:val="a5"/>
    <w:next w:val="af4"/>
    <w:rsid w:val="003A64CE"/>
    <w:pPr>
      <w:widowControl w:val="0"/>
      <w:autoSpaceDE w:val="0"/>
      <w:autoSpaceDN w:val="0"/>
      <w:adjustRightInd w:val="0"/>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121">
    <w:name w:val="Сетка таблицы272121"/>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Веб-таблица 1122"/>
    <w:basedOn w:val="a5"/>
    <w:next w:val="-1"/>
    <w:uiPriority w:val="99"/>
    <w:rsid w:val="003A64CE"/>
    <w:rPr>
      <w:rFonts w:eastAsia="Calibri"/>
      <w:lang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22">
    <w:name w:val="Веб-таблица 2122"/>
    <w:basedOn w:val="a5"/>
    <w:next w:val="-21"/>
    <w:uiPriority w:val="99"/>
    <w:rsid w:val="003A64CE"/>
    <w:rPr>
      <w:rFonts w:eastAsia="Calibri"/>
      <w:lang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3122">
    <w:name w:val="Веб-таблица 3122"/>
    <w:basedOn w:val="a5"/>
    <w:next w:val="-3"/>
    <w:uiPriority w:val="99"/>
    <w:rsid w:val="003A64CE"/>
    <w:rPr>
      <w:rFonts w:eastAsia="Calibri"/>
      <w:lang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223">
    <w:name w:val="Изысканная таблица122"/>
    <w:basedOn w:val="a5"/>
    <w:next w:val="affffffffff1"/>
    <w:uiPriority w:val="99"/>
    <w:rsid w:val="003A64CE"/>
    <w:rPr>
      <w:rFonts w:eastAsia="Calibri"/>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1224">
    <w:name w:val="Изящная таблица 1122"/>
    <w:basedOn w:val="a5"/>
    <w:next w:val="1fff"/>
    <w:uiPriority w:val="99"/>
    <w:rsid w:val="003A64CE"/>
    <w:rPr>
      <w:rFonts w:eastAsia="Calibri"/>
      <w:lang w:eastAsia="en-US"/>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221">
    <w:name w:val="Изящная таблица 2122"/>
    <w:basedOn w:val="a5"/>
    <w:next w:val="2ffa"/>
    <w:uiPriority w:val="99"/>
    <w:rsid w:val="003A64CE"/>
    <w:rPr>
      <w:rFonts w:eastAsia="Calibri"/>
      <w:lang w:eastAsia="en-US"/>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1225">
    <w:name w:val="Классическая таблица 1122"/>
    <w:basedOn w:val="a5"/>
    <w:next w:val="1fff0"/>
    <w:uiPriority w:val="99"/>
    <w:rsid w:val="003A64CE"/>
    <w:rPr>
      <w:rFonts w:eastAsia="Calibri"/>
      <w:lang w:eastAsia="en-US"/>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222">
    <w:name w:val="Классическая таблица 2122"/>
    <w:basedOn w:val="a5"/>
    <w:next w:val="2ffb"/>
    <w:uiPriority w:val="99"/>
    <w:rsid w:val="003A64CE"/>
    <w:rPr>
      <w:rFonts w:eastAsia="Calibri"/>
      <w:lang w:eastAsia="en-US"/>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31221">
    <w:name w:val="Классическая таблица 3122"/>
    <w:basedOn w:val="a5"/>
    <w:next w:val="3f5"/>
    <w:uiPriority w:val="99"/>
    <w:rsid w:val="003A64CE"/>
    <w:rPr>
      <w:rFonts w:eastAsia="Calibri"/>
      <w:color w:val="000080"/>
      <w:lang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customStyle="1" w:styleId="41221">
    <w:name w:val="Классическая таблица 4122"/>
    <w:basedOn w:val="a5"/>
    <w:next w:val="4f"/>
    <w:uiPriority w:val="99"/>
    <w:rsid w:val="003A64CE"/>
    <w:rPr>
      <w:rFonts w:eastAsia="Calibri"/>
      <w:lang w:eastAsia="en-US"/>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customStyle="1" w:styleId="11226">
    <w:name w:val="Объемная таблица 1122"/>
    <w:basedOn w:val="a5"/>
    <w:next w:val="1fff1"/>
    <w:uiPriority w:val="99"/>
    <w:rsid w:val="003A64CE"/>
    <w:rPr>
      <w:rFonts w:eastAsia="Calibri"/>
      <w:lang w:eastAsia="en-US"/>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223">
    <w:name w:val="Объемная таблица 2122"/>
    <w:basedOn w:val="a5"/>
    <w:next w:val="2ffc"/>
    <w:uiPriority w:val="99"/>
    <w:rsid w:val="003A64CE"/>
    <w:rPr>
      <w:rFonts w:eastAsia="Calibri"/>
      <w:lang w:eastAsia="en-US"/>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222">
    <w:name w:val="Объемная таблица 3122"/>
    <w:basedOn w:val="a5"/>
    <w:next w:val="3f6"/>
    <w:uiPriority w:val="99"/>
    <w:rsid w:val="003A64CE"/>
    <w:rPr>
      <w:rFonts w:eastAsia="Calibri"/>
      <w:lang w:eastAsia="en-US"/>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1227">
    <w:name w:val="Простая таблица 1122"/>
    <w:basedOn w:val="a5"/>
    <w:next w:val="1fff2"/>
    <w:uiPriority w:val="99"/>
    <w:rsid w:val="003A64CE"/>
    <w:rPr>
      <w:rFonts w:eastAsia="Calibri"/>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21224">
    <w:name w:val="Простая таблица 2122"/>
    <w:basedOn w:val="a5"/>
    <w:next w:val="2ffd"/>
    <w:uiPriority w:val="99"/>
    <w:rsid w:val="003A64CE"/>
    <w:rPr>
      <w:rFonts w:eastAsia="Calibri"/>
      <w:lang w:eastAsia="en-US"/>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31223">
    <w:name w:val="Простая таблица 3122"/>
    <w:basedOn w:val="a5"/>
    <w:next w:val="3f7"/>
    <w:uiPriority w:val="99"/>
    <w:rsid w:val="003A64CE"/>
    <w:rPr>
      <w:rFonts w:eastAsia="Calibri"/>
      <w:lang w:eastAsia="en-US"/>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21225">
    <w:name w:val="Сетка таблицы 2122"/>
    <w:basedOn w:val="a5"/>
    <w:next w:val="2ffe"/>
    <w:uiPriority w:val="99"/>
    <w:rsid w:val="003A64CE"/>
    <w:rPr>
      <w:rFonts w:eastAsia="Calibri"/>
      <w:lang w:eastAsia="en-US"/>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31224">
    <w:name w:val="Сетка таблицы 3122"/>
    <w:basedOn w:val="a5"/>
    <w:next w:val="3f8"/>
    <w:uiPriority w:val="99"/>
    <w:rsid w:val="003A64CE"/>
    <w:rPr>
      <w:rFonts w:eastAsia="Calibri"/>
      <w:lang w:eastAsia="en-US"/>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41222">
    <w:name w:val="Сетка таблицы 4122"/>
    <w:basedOn w:val="a5"/>
    <w:next w:val="4f0"/>
    <w:uiPriority w:val="99"/>
    <w:rsid w:val="003A64CE"/>
    <w:rPr>
      <w:rFonts w:eastAsia="Calibri"/>
      <w:lang w:eastAsia="en-US"/>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51220">
    <w:name w:val="Сетка таблицы 5122"/>
    <w:basedOn w:val="a5"/>
    <w:next w:val="5f"/>
    <w:uiPriority w:val="99"/>
    <w:rsid w:val="003A64CE"/>
    <w:rPr>
      <w:rFonts w:eastAsia="Calibri"/>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61220">
    <w:name w:val="Сетка таблицы 6122"/>
    <w:basedOn w:val="a5"/>
    <w:next w:val="69"/>
    <w:uiPriority w:val="99"/>
    <w:rsid w:val="003A64CE"/>
    <w:rPr>
      <w:rFonts w:eastAsia="Calibri"/>
      <w:lang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71220">
    <w:name w:val="Сетка таблицы 7122"/>
    <w:basedOn w:val="a5"/>
    <w:next w:val="7b"/>
    <w:uiPriority w:val="99"/>
    <w:rsid w:val="003A64CE"/>
    <w:rPr>
      <w:rFonts w:eastAsia="Calibri"/>
      <w:b/>
      <w:bCs/>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8122">
    <w:name w:val="Сетка таблицы 8122"/>
    <w:basedOn w:val="a5"/>
    <w:next w:val="8a"/>
    <w:uiPriority w:val="99"/>
    <w:rsid w:val="003A64CE"/>
    <w:rPr>
      <w:rFonts w:eastAsia="Calibri"/>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1224">
    <w:name w:val="Современная таблица122"/>
    <w:basedOn w:val="a5"/>
    <w:next w:val="affffffffff2"/>
    <w:uiPriority w:val="99"/>
    <w:rsid w:val="003A64CE"/>
    <w:rPr>
      <w:rFonts w:eastAsia="Calibri"/>
      <w:lang w:eastAsia="en-US"/>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1225">
    <w:name w:val="Стандартная таблица122"/>
    <w:basedOn w:val="a5"/>
    <w:next w:val="affffffffff3"/>
    <w:uiPriority w:val="99"/>
    <w:rsid w:val="003A64CE"/>
    <w:rPr>
      <w:rFonts w:eastAsia="Calibr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11228">
    <w:name w:val="Столбцы таблицы 1122"/>
    <w:basedOn w:val="a5"/>
    <w:next w:val="1fff3"/>
    <w:uiPriority w:val="99"/>
    <w:rsid w:val="003A64CE"/>
    <w:rPr>
      <w:rFonts w:eastAsia="Calibri"/>
      <w:b/>
      <w:bCs/>
      <w:lang w:eastAsia="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226">
    <w:name w:val="Столбцы таблицы 2122"/>
    <w:basedOn w:val="a5"/>
    <w:next w:val="2fff"/>
    <w:uiPriority w:val="99"/>
    <w:rsid w:val="003A64CE"/>
    <w:rPr>
      <w:rFonts w:eastAsia="Calibri"/>
      <w:b/>
      <w:bCs/>
      <w:lang w:eastAsia="en-U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225">
    <w:name w:val="Столбцы таблицы 3122"/>
    <w:basedOn w:val="a5"/>
    <w:next w:val="3f9"/>
    <w:uiPriority w:val="99"/>
    <w:rsid w:val="003A64CE"/>
    <w:rPr>
      <w:rFonts w:eastAsia="Calibri"/>
      <w:b/>
      <w:bCs/>
      <w:lang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41223">
    <w:name w:val="Столбцы таблицы 4122"/>
    <w:basedOn w:val="a5"/>
    <w:next w:val="4f1"/>
    <w:uiPriority w:val="99"/>
    <w:rsid w:val="003A64CE"/>
    <w:rPr>
      <w:rFonts w:eastAsia="Calibri"/>
      <w:lang w:eastAsia="en-US"/>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51221">
    <w:name w:val="Столбцы таблицы 5122"/>
    <w:basedOn w:val="a5"/>
    <w:next w:val="5f0"/>
    <w:uiPriority w:val="99"/>
    <w:rsid w:val="003A64CE"/>
    <w:rPr>
      <w:rFonts w:eastAsia="Calibri"/>
      <w:lang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11220">
    <w:name w:val="Таблица-список 1122"/>
    <w:basedOn w:val="a5"/>
    <w:next w:val="-10"/>
    <w:uiPriority w:val="99"/>
    <w:rsid w:val="003A64CE"/>
    <w:rPr>
      <w:rFonts w:eastAsia="Calibri"/>
      <w:lang w:eastAsia="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220">
    <w:name w:val="Таблица-список 2122"/>
    <w:basedOn w:val="a5"/>
    <w:next w:val="-22"/>
    <w:uiPriority w:val="99"/>
    <w:rsid w:val="003A64CE"/>
    <w:rPr>
      <w:rFonts w:eastAsia="Calibri"/>
      <w:lang w:eastAsia="en-US"/>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220">
    <w:name w:val="Таблица-список 3122"/>
    <w:basedOn w:val="a5"/>
    <w:next w:val="-30"/>
    <w:uiPriority w:val="99"/>
    <w:rsid w:val="003A64CE"/>
    <w:rPr>
      <w:rFonts w:eastAsia="Calibri"/>
      <w:lang w:eastAsia="en-US"/>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4122">
    <w:name w:val="Таблица-список 4122"/>
    <w:basedOn w:val="a5"/>
    <w:next w:val="-4"/>
    <w:uiPriority w:val="99"/>
    <w:rsid w:val="003A64CE"/>
    <w:rPr>
      <w:rFonts w:eastAsia="Calibri"/>
      <w:lang w:eastAsia="en-US"/>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22">
    <w:name w:val="Таблица-список 5122"/>
    <w:basedOn w:val="a5"/>
    <w:next w:val="-5"/>
    <w:uiPriority w:val="99"/>
    <w:rsid w:val="003A64CE"/>
    <w:rPr>
      <w:rFonts w:eastAsia="Calibri"/>
      <w:lang w:eastAsia="en-US"/>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6122">
    <w:name w:val="Таблица-список 6122"/>
    <w:basedOn w:val="a5"/>
    <w:next w:val="-6"/>
    <w:uiPriority w:val="99"/>
    <w:rsid w:val="003A64CE"/>
    <w:rPr>
      <w:rFonts w:eastAsia="Calibri"/>
      <w:lang w:eastAsia="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customStyle="1" w:styleId="-7122">
    <w:name w:val="Таблица-список 7122"/>
    <w:basedOn w:val="a5"/>
    <w:next w:val="-7"/>
    <w:uiPriority w:val="99"/>
    <w:rsid w:val="003A64CE"/>
    <w:rPr>
      <w:rFonts w:eastAsia="Calibri"/>
      <w:lang w:eastAsia="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8122">
    <w:name w:val="Таблица-список 8122"/>
    <w:basedOn w:val="a5"/>
    <w:next w:val="-8"/>
    <w:uiPriority w:val="99"/>
    <w:rsid w:val="003A64CE"/>
    <w:rPr>
      <w:rFonts w:eastAsia="Calibri"/>
      <w:lang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customStyle="1" w:styleId="121e">
    <w:name w:val="Тема таблицы121"/>
    <w:basedOn w:val="a5"/>
    <w:next w:val="affffffffff4"/>
    <w:uiPriority w:val="99"/>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9">
    <w:name w:val="Цветная таблица 1122"/>
    <w:basedOn w:val="a5"/>
    <w:next w:val="1fff4"/>
    <w:uiPriority w:val="99"/>
    <w:rsid w:val="003A64CE"/>
    <w:rPr>
      <w:rFonts w:eastAsia="Calibri"/>
      <w:color w:val="FFFFFF"/>
      <w:lang w:eastAsia="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21227">
    <w:name w:val="Цветная таблица 2122"/>
    <w:basedOn w:val="a5"/>
    <w:next w:val="2fff0"/>
    <w:uiPriority w:val="99"/>
    <w:rsid w:val="003A64CE"/>
    <w:rPr>
      <w:rFonts w:eastAsia="Calibri"/>
      <w:lang w:eastAsia="en-US"/>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31226">
    <w:name w:val="Цветная таблица 3122"/>
    <w:basedOn w:val="a5"/>
    <w:next w:val="3fa"/>
    <w:uiPriority w:val="99"/>
    <w:rsid w:val="003A64CE"/>
    <w:rPr>
      <w:rFonts w:eastAsia="Calibri"/>
      <w:lang w:eastAsia="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19121">
    <w:name w:val="Сетка таблицы119121"/>
    <w:basedOn w:val="a5"/>
    <w:next w:val="af4"/>
    <w:rsid w:val="003A64CE"/>
    <w:pPr>
      <w:widowControl w:val="0"/>
      <w:autoSpaceDE w:val="0"/>
      <w:autoSpaceDN w:val="0"/>
      <w:adjustRightInd w:val="0"/>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21">
    <w:name w:val="Сетка таблицы213121"/>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21">
    <w:name w:val="Сетка таблицы33221"/>
    <w:basedOn w:val="a5"/>
    <w:next w:val="af4"/>
    <w:uiPriority w:val="59"/>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21">
    <w:name w:val="Сетка таблицы34221"/>
    <w:basedOn w:val="a5"/>
    <w:next w:val="af4"/>
    <w:uiPriority w:val="59"/>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21">
    <w:name w:val="Сетка таблицы35221"/>
    <w:basedOn w:val="a5"/>
    <w:next w:val="af4"/>
    <w:uiPriority w:val="59"/>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21">
    <w:name w:val="Сетка таблицы3612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121">
    <w:name w:val="Сетка таблицы12012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121">
    <w:name w:val="Сетка таблицы1110121"/>
    <w:basedOn w:val="a5"/>
    <w:next w:val="af4"/>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21">
    <w:name w:val="Сетка таблицы21412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21">
    <w:name w:val="Сетка таблицы3712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1">
    <w:name w:val="Сетка таблицы4312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21">
    <w:name w:val="Сетка таблицы5312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21">
    <w:name w:val="Сетка таблицы6312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21">
    <w:name w:val="Сетка таблицы7312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21">
    <w:name w:val="Сетка таблицы12312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21">
    <w:name w:val="Сетка таблицы8312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21">
    <w:name w:val="Сетка таблицы13312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121">
    <w:name w:val="Сетка таблицы9312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121">
    <w:name w:val="Сетка таблицы14312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121">
    <w:name w:val="Сетка таблицы10312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121">
    <w:name w:val="Сетка таблицы15312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121">
    <w:name w:val="Сетка таблицы16312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121">
    <w:name w:val="Сетка таблицы17312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121">
    <w:name w:val="Сетка таблицы18312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3121">
    <w:name w:val="Сетка таблицы19312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3121">
    <w:name w:val="Сетка таблицы20312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3121">
    <w:name w:val="Сетка таблицы110312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21">
    <w:name w:val="Сетка таблицы21512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21">
    <w:name w:val="Сетка таблицы111312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21">
    <w:name w:val="Сетка таблицы22312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121">
    <w:name w:val="Сетка таблицы112312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21">
    <w:name w:val="Сетка таблицы23312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121">
    <w:name w:val="Сетка таблицы24312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121">
    <w:name w:val="Сетка таблицы25312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121">
    <w:name w:val="Сетка таблицы1133121"/>
    <w:basedOn w:val="a5"/>
    <w:next w:val="af4"/>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3121">
    <w:name w:val="Сетка таблицы26312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121">
    <w:name w:val="Сетка таблицы1143121"/>
    <w:basedOn w:val="a5"/>
    <w:next w:val="af4"/>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3121">
    <w:name w:val="Сетка таблицы27312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2121">
    <w:name w:val="Сетка таблицы1152121"/>
    <w:basedOn w:val="a5"/>
    <w:next w:val="af4"/>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121">
    <w:name w:val="Сетка таблицы28212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2121">
    <w:name w:val="Сетка таблицы1162121"/>
    <w:basedOn w:val="a5"/>
    <w:next w:val="af4"/>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121">
    <w:name w:val="Сетка таблицы29212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1121">
    <w:name w:val="Сетка таблицы30112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121">
    <w:name w:val="Сетка таблицы117112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1121">
    <w:name w:val="Сетка таблицы1181121"/>
    <w:basedOn w:val="a5"/>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121">
    <w:name w:val="Сетка таблицы210112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10">
    <w:name w:val="Сетка таблицы31112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10">
    <w:name w:val="Сетка таблицы41112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210">
    <w:name w:val="Сетка таблицы51112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210">
    <w:name w:val="Сетка таблицы61112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210">
    <w:name w:val="Сетка таблицы71112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21">
    <w:name w:val="Сетка таблицы1211121"/>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1210">
    <w:name w:val="Сетка таблицы81112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21">
    <w:name w:val="Сетка таблицы1311121"/>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21">
    <w:name w:val="Сетка таблицы91112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21">
    <w:name w:val="Сетка таблицы1411121"/>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121">
    <w:name w:val="Сетка таблицы101112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121">
    <w:name w:val="Сетка таблицы151112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121">
    <w:name w:val="Сетка таблицы161112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121">
    <w:name w:val="Сетка таблицы1711121"/>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121">
    <w:name w:val="Сетка таблицы181112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1121">
    <w:name w:val="Сетка таблицы191112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1121">
    <w:name w:val="Сетка таблицы201112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1121">
    <w:name w:val="Сетка таблицы11011121"/>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21">
    <w:name w:val="Сетка таблицы211112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210">
    <w:name w:val="Сетка таблицы11111121"/>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21">
    <w:name w:val="Сетка таблицы221112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121">
    <w:name w:val="Сетка таблицы11211121"/>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21">
    <w:name w:val="Сетка таблицы231112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121">
    <w:name w:val="Сетка таблицы241112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21">
    <w:name w:val="Сетка таблицы251112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121">
    <w:name w:val="Сетка таблицы11311121"/>
    <w:basedOn w:val="a5"/>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1121">
    <w:name w:val="Сетка таблицы261112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121">
    <w:name w:val="Сетка таблицы11411121"/>
    <w:basedOn w:val="a5"/>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1121">
    <w:name w:val="Сетка таблицы2711121"/>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1121">
    <w:name w:val="Сетка таблицы281112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1121">
    <w:name w:val="Сетка таблицы1151112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1121">
    <w:name w:val="Сетка таблицы11611121"/>
    <w:basedOn w:val="a5"/>
    <w:next w:val="af4"/>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1121">
    <w:name w:val="Сетка таблицы291112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1">
    <w:name w:val="Сетка таблицы32112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21">
    <w:name w:val="Сетка таблицы42112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21">
    <w:name w:val="Сетка таблицы52112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21">
    <w:name w:val="Сетка таблицы62112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121">
    <w:name w:val="Сетка таблицы72112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21">
    <w:name w:val="Сетка таблицы122112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121">
    <w:name w:val="Сетка таблицы82112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121">
    <w:name w:val="Сетка таблицы132112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121">
    <w:name w:val="Сетка таблицы92112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21">
    <w:name w:val="Сетка таблицы142112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121">
    <w:name w:val="Сетка таблицы102112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121">
    <w:name w:val="Сетка таблицы152112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1121">
    <w:name w:val="Сетка таблицы162112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1121">
    <w:name w:val="Сетка таблицы172112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1121">
    <w:name w:val="Сетка таблицы182112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1121">
    <w:name w:val="Сетка таблицы192112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21121">
    <w:name w:val="Сетка таблицы202112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21121">
    <w:name w:val="Сетка таблицы1102112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121">
    <w:name w:val="Сетка таблицы212112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121">
    <w:name w:val="Сетка таблицы1112112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121">
    <w:name w:val="Сетка таблицы222112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121">
    <w:name w:val="Сетка таблицы1122112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121">
    <w:name w:val="Сетка таблицы232112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1121">
    <w:name w:val="Сетка таблицы242112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121">
    <w:name w:val="Сетка таблицы252112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1121">
    <w:name w:val="Сетка таблицы11321121"/>
    <w:basedOn w:val="a5"/>
    <w:next w:val="af4"/>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1121">
    <w:name w:val="Сетка таблицы262112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1121">
    <w:name w:val="Сетка таблицы11421121"/>
    <w:basedOn w:val="a5"/>
    <w:next w:val="af4"/>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1121">
    <w:name w:val="Сетка таблицы272112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
    <w:name w:val="Веб-таблица 11121"/>
    <w:basedOn w:val="a5"/>
    <w:next w:val="-1"/>
    <w:uiPriority w:val="99"/>
    <w:rsid w:val="003A64CE"/>
    <w:rPr>
      <w:rFonts w:ascii="Calibri" w:eastAsia="Calibri" w:hAnsi="Calibri"/>
      <w:sz w:val="22"/>
      <w:szCs w:val="22"/>
      <w:lang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121">
    <w:name w:val="Веб-таблица 21121"/>
    <w:basedOn w:val="a5"/>
    <w:next w:val="-21"/>
    <w:uiPriority w:val="99"/>
    <w:rsid w:val="003A64CE"/>
    <w:rPr>
      <w:rFonts w:ascii="Calibri" w:eastAsia="Calibri" w:hAnsi="Calibri"/>
      <w:sz w:val="22"/>
      <w:szCs w:val="22"/>
      <w:lang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31121">
    <w:name w:val="Веб-таблица 31121"/>
    <w:basedOn w:val="a5"/>
    <w:next w:val="-3"/>
    <w:uiPriority w:val="99"/>
    <w:rsid w:val="003A64CE"/>
    <w:rPr>
      <w:rFonts w:ascii="Calibri" w:eastAsia="Calibri" w:hAnsi="Calibri"/>
      <w:sz w:val="22"/>
      <w:szCs w:val="22"/>
      <w:lang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121b">
    <w:name w:val="Изысканная таблица1121"/>
    <w:basedOn w:val="a5"/>
    <w:next w:val="affffffffff1"/>
    <w:uiPriority w:val="99"/>
    <w:rsid w:val="003A64CE"/>
    <w:rPr>
      <w:rFonts w:ascii="Calibri" w:eastAsia="Calibri" w:hAnsi="Calibri"/>
      <w:sz w:val="22"/>
      <w:szCs w:val="22"/>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11215">
    <w:name w:val="Изящная таблица 11121"/>
    <w:basedOn w:val="a5"/>
    <w:next w:val="1fff"/>
    <w:uiPriority w:val="99"/>
    <w:rsid w:val="003A64CE"/>
    <w:rPr>
      <w:rFonts w:ascii="Calibri" w:eastAsia="Calibri" w:hAnsi="Calibri"/>
      <w:sz w:val="22"/>
      <w:szCs w:val="22"/>
      <w:lang w:eastAsia="en-US"/>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1210">
    <w:name w:val="Изящная таблица 21121"/>
    <w:basedOn w:val="a5"/>
    <w:next w:val="2ffa"/>
    <w:uiPriority w:val="99"/>
    <w:rsid w:val="003A64CE"/>
    <w:rPr>
      <w:rFonts w:ascii="Calibri" w:eastAsia="Calibri" w:hAnsi="Calibri"/>
      <w:sz w:val="22"/>
      <w:szCs w:val="22"/>
      <w:lang w:eastAsia="en-US"/>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11216">
    <w:name w:val="Классическая таблица 11121"/>
    <w:basedOn w:val="a5"/>
    <w:next w:val="1fff0"/>
    <w:uiPriority w:val="99"/>
    <w:rsid w:val="003A64CE"/>
    <w:rPr>
      <w:rFonts w:ascii="Calibri" w:eastAsia="Calibri" w:hAnsi="Calibri"/>
      <w:sz w:val="22"/>
      <w:szCs w:val="22"/>
      <w:lang w:eastAsia="en-US"/>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1211">
    <w:name w:val="Классическая таблица 21121"/>
    <w:basedOn w:val="a5"/>
    <w:next w:val="2ffb"/>
    <w:uiPriority w:val="99"/>
    <w:rsid w:val="003A64CE"/>
    <w:rPr>
      <w:rFonts w:ascii="Calibri" w:eastAsia="Calibri" w:hAnsi="Calibri"/>
      <w:sz w:val="22"/>
      <w:szCs w:val="22"/>
      <w:lang w:eastAsia="en-US"/>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311211">
    <w:name w:val="Классическая таблица 31121"/>
    <w:basedOn w:val="a5"/>
    <w:next w:val="3f5"/>
    <w:uiPriority w:val="99"/>
    <w:rsid w:val="003A64CE"/>
    <w:rPr>
      <w:rFonts w:ascii="Calibri" w:eastAsia="Calibri" w:hAnsi="Calibri"/>
      <w:color w:val="000080"/>
      <w:sz w:val="22"/>
      <w:szCs w:val="22"/>
      <w:lang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customStyle="1" w:styleId="411211">
    <w:name w:val="Классическая таблица 41121"/>
    <w:basedOn w:val="a5"/>
    <w:next w:val="4f"/>
    <w:uiPriority w:val="99"/>
    <w:rsid w:val="003A64CE"/>
    <w:rPr>
      <w:rFonts w:ascii="Calibri" w:eastAsia="Calibri" w:hAnsi="Calibri"/>
      <w:sz w:val="22"/>
      <w:szCs w:val="22"/>
      <w:lang w:eastAsia="en-US"/>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customStyle="1" w:styleId="111217">
    <w:name w:val="Объемная таблица 11121"/>
    <w:basedOn w:val="a5"/>
    <w:next w:val="1fff1"/>
    <w:uiPriority w:val="99"/>
    <w:rsid w:val="003A64CE"/>
    <w:rPr>
      <w:rFonts w:ascii="Calibri" w:eastAsia="Calibri" w:hAnsi="Calibri"/>
      <w:sz w:val="22"/>
      <w:szCs w:val="22"/>
      <w:lang w:eastAsia="en-US"/>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1212">
    <w:name w:val="Объемная таблица 21121"/>
    <w:basedOn w:val="a5"/>
    <w:next w:val="2ffc"/>
    <w:uiPriority w:val="99"/>
    <w:rsid w:val="003A64CE"/>
    <w:rPr>
      <w:rFonts w:ascii="Calibri" w:eastAsia="Calibri" w:hAnsi="Calibri"/>
      <w:sz w:val="22"/>
      <w:szCs w:val="22"/>
      <w:lang w:eastAsia="en-US"/>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1212">
    <w:name w:val="Объемная таблица 31121"/>
    <w:basedOn w:val="a5"/>
    <w:next w:val="3f6"/>
    <w:uiPriority w:val="99"/>
    <w:rsid w:val="003A64CE"/>
    <w:rPr>
      <w:rFonts w:ascii="Calibri" w:eastAsia="Calibri" w:hAnsi="Calibri"/>
      <w:sz w:val="22"/>
      <w:szCs w:val="22"/>
      <w:lang w:eastAsia="en-US"/>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11218">
    <w:name w:val="Простая таблица 11121"/>
    <w:basedOn w:val="a5"/>
    <w:next w:val="1fff2"/>
    <w:uiPriority w:val="99"/>
    <w:rsid w:val="003A64CE"/>
    <w:rPr>
      <w:rFonts w:ascii="Calibri" w:eastAsia="Calibri" w:hAnsi="Calibri"/>
      <w:sz w:val="22"/>
      <w:szCs w:val="22"/>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211213">
    <w:name w:val="Простая таблица 21121"/>
    <w:basedOn w:val="a5"/>
    <w:next w:val="2ffd"/>
    <w:uiPriority w:val="99"/>
    <w:rsid w:val="003A64CE"/>
    <w:rPr>
      <w:rFonts w:ascii="Calibri" w:eastAsia="Calibri" w:hAnsi="Calibri"/>
      <w:sz w:val="22"/>
      <w:szCs w:val="22"/>
      <w:lang w:eastAsia="en-US"/>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311213">
    <w:name w:val="Простая таблица 31121"/>
    <w:basedOn w:val="a5"/>
    <w:next w:val="3f7"/>
    <w:uiPriority w:val="99"/>
    <w:rsid w:val="003A64CE"/>
    <w:rPr>
      <w:rFonts w:ascii="Calibri" w:eastAsia="Calibri" w:hAnsi="Calibri"/>
      <w:sz w:val="22"/>
      <w:szCs w:val="22"/>
      <w:lang w:eastAsia="en-US"/>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11219">
    <w:name w:val="Сетка таблицы 11121"/>
    <w:basedOn w:val="a5"/>
    <w:next w:val="1a"/>
    <w:uiPriority w:val="99"/>
    <w:rsid w:val="003A64CE"/>
    <w:rPr>
      <w:rFonts w:ascii="Calibri" w:eastAsia="Calibri" w:hAnsi="Calibr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11214">
    <w:name w:val="Сетка таблицы 21121"/>
    <w:basedOn w:val="a5"/>
    <w:next w:val="2ffe"/>
    <w:uiPriority w:val="99"/>
    <w:rsid w:val="003A64CE"/>
    <w:rPr>
      <w:rFonts w:ascii="Calibri" w:eastAsia="Calibri" w:hAnsi="Calibri"/>
      <w:sz w:val="22"/>
      <w:szCs w:val="22"/>
      <w:lang w:eastAsia="en-US"/>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311214">
    <w:name w:val="Сетка таблицы 31121"/>
    <w:basedOn w:val="a5"/>
    <w:next w:val="3f8"/>
    <w:uiPriority w:val="99"/>
    <w:rsid w:val="003A64CE"/>
    <w:rPr>
      <w:rFonts w:ascii="Calibri" w:eastAsia="Calibri" w:hAnsi="Calibri"/>
      <w:sz w:val="22"/>
      <w:szCs w:val="22"/>
      <w:lang w:eastAsia="en-US"/>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411212">
    <w:name w:val="Сетка таблицы 41121"/>
    <w:basedOn w:val="a5"/>
    <w:next w:val="4f0"/>
    <w:uiPriority w:val="99"/>
    <w:rsid w:val="003A64CE"/>
    <w:rPr>
      <w:rFonts w:ascii="Calibri" w:eastAsia="Calibri" w:hAnsi="Calibri"/>
      <w:sz w:val="22"/>
      <w:szCs w:val="22"/>
      <w:lang w:eastAsia="en-US"/>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511211">
    <w:name w:val="Сетка таблицы 51121"/>
    <w:basedOn w:val="a5"/>
    <w:next w:val="5f"/>
    <w:uiPriority w:val="99"/>
    <w:rsid w:val="003A64CE"/>
    <w:rPr>
      <w:rFonts w:ascii="Calibri" w:eastAsia="Calibri" w:hAnsi="Calibri"/>
      <w:sz w:val="22"/>
      <w:szCs w:val="22"/>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611210">
    <w:name w:val="Сетка таблицы 61121"/>
    <w:basedOn w:val="a5"/>
    <w:next w:val="69"/>
    <w:uiPriority w:val="99"/>
    <w:rsid w:val="003A64CE"/>
    <w:rPr>
      <w:rFonts w:ascii="Calibri" w:eastAsia="Calibri" w:hAnsi="Calibri"/>
      <w:sz w:val="22"/>
      <w:szCs w:val="22"/>
      <w:lang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711210">
    <w:name w:val="Сетка таблицы 71121"/>
    <w:basedOn w:val="a5"/>
    <w:next w:val="7b"/>
    <w:uiPriority w:val="99"/>
    <w:rsid w:val="003A64CE"/>
    <w:rPr>
      <w:rFonts w:ascii="Calibri" w:eastAsia="Calibri" w:hAnsi="Calibri"/>
      <w:b/>
      <w:bCs/>
      <w:sz w:val="22"/>
      <w:szCs w:val="22"/>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811211">
    <w:name w:val="Сетка таблицы 81121"/>
    <w:basedOn w:val="a5"/>
    <w:next w:val="8a"/>
    <w:uiPriority w:val="99"/>
    <w:rsid w:val="003A64CE"/>
    <w:rPr>
      <w:rFonts w:ascii="Calibri" w:eastAsia="Calibri" w:hAnsi="Calibri"/>
      <w:sz w:val="22"/>
      <w:szCs w:val="22"/>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1121c">
    <w:name w:val="Современная таблица1121"/>
    <w:basedOn w:val="a5"/>
    <w:next w:val="affffffffff2"/>
    <w:uiPriority w:val="99"/>
    <w:rsid w:val="003A64CE"/>
    <w:rPr>
      <w:rFonts w:ascii="Calibri" w:eastAsia="Calibri" w:hAnsi="Calibri"/>
      <w:sz w:val="22"/>
      <w:szCs w:val="22"/>
      <w:lang w:eastAsia="en-US"/>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1121d">
    <w:name w:val="Стандартная таблица1121"/>
    <w:basedOn w:val="a5"/>
    <w:next w:val="affffffffff3"/>
    <w:uiPriority w:val="99"/>
    <w:rsid w:val="003A64CE"/>
    <w:rPr>
      <w:rFonts w:ascii="Calibri" w:eastAsia="Calibri" w:hAnsi="Calibr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11121a">
    <w:name w:val="Столбцы таблицы 11121"/>
    <w:basedOn w:val="a5"/>
    <w:next w:val="1fff3"/>
    <w:uiPriority w:val="99"/>
    <w:rsid w:val="003A64CE"/>
    <w:rPr>
      <w:rFonts w:ascii="Calibri" w:eastAsia="Calibri" w:hAnsi="Calibri"/>
      <w:b/>
      <w:bCs/>
      <w:sz w:val="22"/>
      <w:szCs w:val="22"/>
      <w:lang w:eastAsia="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1215">
    <w:name w:val="Столбцы таблицы 21121"/>
    <w:basedOn w:val="a5"/>
    <w:next w:val="2fff"/>
    <w:uiPriority w:val="99"/>
    <w:rsid w:val="003A64CE"/>
    <w:rPr>
      <w:rFonts w:ascii="Calibri" w:eastAsia="Calibri" w:hAnsi="Calibri"/>
      <w:b/>
      <w:bCs/>
      <w:sz w:val="22"/>
      <w:szCs w:val="22"/>
      <w:lang w:eastAsia="en-U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1215">
    <w:name w:val="Столбцы таблицы 31121"/>
    <w:basedOn w:val="a5"/>
    <w:next w:val="3f9"/>
    <w:uiPriority w:val="99"/>
    <w:rsid w:val="003A64CE"/>
    <w:rPr>
      <w:rFonts w:ascii="Calibri" w:eastAsia="Calibri" w:hAnsi="Calibri"/>
      <w:b/>
      <w:bCs/>
      <w:sz w:val="22"/>
      <w:szCs w:val="22"/>
      <w:lang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411213">
    <w:name w:val="Столбцы таблицы 41121"/>
    <w:basedOn w:val="a5"/>
    <w:next w:val="4f1"/>
    <w:uiPriority w:val="99"/>
    <w:rsid w:val="003A64CE"/>
    <w:rPr>
      <w:rFonts w:ascii="Calibri" w:eastAsia="Calibri" w:hAnsi="Calibri"/>
      <w:sz w:val="22"/>
      <w:szCs w:val="22"/>
      <w:lang w:eastAsia="en-US"/>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511212">
    <w:name w:val="Столбцы таблицы 51121"/>
    <w:basedOn w:val="a5"/>
    <w:next w:val="5f0"/>
    <w:uiPriority w:val="99"/>
    <w:rsid w:val="003A64CE"/>
    <w:rPr>
      <w:rFonts w:ascii="Calibri" w:eastAsia="Calibri" w:hAnsi="Calibri"/>
      <w:sz w:val="22"/>
      <w:szCs w:val="22"/>
      <w:lang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111210">
    <w:name w:val="Таблица-список 11121"/>
    <w:basedOn w:val="a5"/>
    <w:next w:val="-10"/>
    <w:uiPriority w:val="99"/>
    <w:rsid w:val="003A64CE"/>
    <w:rPr>
      <w:rFonts w:ascii="Calibri" w:eastAsia="Calibri" w:hAnsi="Calibri"/>
      <w:sz w:val="22"/>
      <w:szCs w:val="22"/>
      <w:lang w:eastAsia="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1210">
    <w:name w:val="Таблица-список 21121"/>
    <w:basedOn w:val="a5"/>
    <w:next w:val="-22"/>
    <w:uiPriority w:val="99"/>
    <w:rsid w:val="003A64CE"/>
    <w:rPr>
      <w:rFonts w:ascii="Calibri" w:eastAsia="Calibri" w:hAnsi="Calibri"/>
      <w:sz w:val="22"/>
      <w:szCs w:val="22"/>
      <w:lang w:eastAsia="en-US"/>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1210">
    <w:name w:val="Таблица-список 31121"/>
    <w:basedOn w:val="a5"/>
    <w:next w:val="-30"/>
    <w:uiPriority w:val="99"/>
    <w:rsid w:val="003A64CE"/>
    <w:rPr>
      <w:rFonts w:ascii="Calibri" w:eastAsia="Calibri" w:hAnsi="Calibri"/>
      <w:sz w:val="22"/>
      <w:szCs w:val="22"/>
      <w:lang w:eastAsia="en-US"/>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41121">
    <w:name w:val="Таблица-список 41121"/>
    <w:basedOn w:val="a5"/>
    <w:next w:val="-4"/>
    <w:uiPriority w:val="99"/>
    <w:rsid w:val="003A64CE"/>
    <w:rPr>
      <w:rFonts w:ascii="Calibri" w:eastAsia="Calibri" w:hAnsi="Calibri"/>
      <w:sz w:val="22"/>
      <w:szCs w:val="22"/>
      <w:lang w:eastAsia="en-US"/>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121">
    <w:name w:val="Таблица-список 51121"/>
    <w:basedOn w:val="a5"/>
    <w:next w:val="-5"/>
    <w:uiPriority w:val="99"/>
    <w:rsid w:val="003A64CE"/>
    <w:rPr>
      <w:rFonts w:ascii="Calibri" w:eastAsia="Calibri" w:hAnsi="Calibr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61121">
    <w:name w:val="Таблица-список 61121"/>
    <w:basedOn w:val="a5"/>
    <w:next w:val="-6"/>
    <w:uiPriority w:val="99"/>
    <w:rsid w:val="003A64CE"/>
    <w:rPr>
      <w:rFonts w:ascii="Calibri" w:eastAsia="Calibri" w:hAnsi="Calibri"/>
      <w:sz w:val="22"/>
      <w:szCs w:val="22"/>
      <w:lang w:eastAsia="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customStyle="1" w:styleId="-71121">
    <w:name w:val="Таблица-список 71121"/>
    <w:basedOn w:val="a5"/>
    <w:next w:val="-7"/>
    <w:uiPriority w:val="99"/>
    <w:rsid w:val="003A64CE"/>
    <w:rPr>
      <w:rFonts w:ascii="Calibri" w:eastAsia="Calibri" w:hAnsi="Calibri"/>
      <w:sz w:val="22"/>
      <w:szCs w:val="22"/>
      <w:lang w:eastAsia="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81121">
    <w:name w:val="Таблица-список 81121"/>
    <w:basedOn w:val="a5"/>
    <w:next w:val="-8"/>
    <w:uiPriority w:val="99"/>
    <w:rsid w:val="003A64CE"/>
    <w:rPr>
      <w:rFonts w:ascii="Calibri" w:eastAsia="Calibri" w:hAnsi="Calibri"/>
      <w:sz w:val="22"/>
      <w:szCs w:val="22"/>
      <w:lang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customStyle="1" w:styleId="1121e">
    <w:name w:val="Тема таблицы1121"/>
    <w:basedOn w:val="a5"/>
    <w:next w:val="affffffffff4"/>
    <w:uiPriority w:val="99"/>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b">
    <w:name w:val="Цветная таблица 11121"/>
    <w:basedOn w:val="a5"/>
    <w:next w:val="1fff4"/>
    <w:uiPriority w:val="99"/>
    <w:rsid w:val="003A64CE"/>
    <w:rPr>
      <w:rFonts w:ascii="Calibri" w:eastAsia="Calibri" w:hAnsi="Calibri"/>
      <w:color w:val="FFFFFF"/>
      <w:sz w:val="22"/>
      <w:szCs w:val="22"/>
      <w:lang w:eastAsia="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211216">
    <w:name w:val="Цветная таблица 21121"/>
    <w:basedOn w:val="a5"/>
    <w:next w:val="2fff0"/>
    <w:uiPriority w:val="99"/>
    <w:rsid w:val="003A64CE"/>
    <w:rPr>
      <w:rFonts w:ascii="Calibri" w:eastAsia="Calibri" w:hAnsi="Calibri"/>
      <w:sz w:val="22"/>
      <w:szCs w:val="22"/>
      <w:lang w:eastAsia="en-US"/>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311216">
    <w:name w:val="Цветная таблица 31121"/>
    <w:basedOn w:val="a5"/>
    <w:next w:val="3fa"/>
    <w:uiPriority w:val="99"/>
    <w:rsid w:val="003A64CE"/>
    <w:rPr>
      <w:rFonts w:ascii="Calibri" w:eastAsia="Calibri" w:hAnsi="Calibri"/>
      <w:sz w:val="22"/>
      <w:szCs w:val="22"/>
      <w:lang w:eastAsia="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191121">
    <w:name w:val="Сетка таблицы1191121"/>
    <w:basedOn w:val="a5"/>
    <w:next w:val="af4"/>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121">
    <w:name w:val="Сетка таблицы213112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21">
    <w:name w:val="Сетка таблицы331121"/>
    <w:basedOn w:val="a5"/>
    <w:next w:val="af4"/>
    <w:uiPriority w:val="59"/>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21">
    <w:name w:val="Сетка таблицы341121"/>
    <w:basedOn w:val="a5"/>
    <w:next w:val="af4"/>
    <w:uiPriority w:val="59"/>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21">
    <w:name w:val="Сетка таблицы351121"/>
    <w:basedOn w:val="a5"/>
    <w:next w:val="af4"/>
    <w:uiPriority w:val="59"/>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11">
    <w:name w:val="Сетка таблицы3811"/>
    <w:basedOn w:val="a5"/>
    <w:next w:val="af4"/>
    <w:rsid w:val="003A64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211">
    <w:name w:val="Сетка таблицы36211"/>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211">
    <w:name w:val="Сетка таблицы12021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211">
    <w:name w:val="Сетка таблицы1110211"/>
    <w:basedOn w:val="a5"/>
    <w:next w:val="af4"/>
    <w:rsid w:val="003A64CE"/>
    <w:pPr>
      <w:widowControl w:val="0"/>
      <w:autoSpaceDE w:val="0"/>
      <w:autoSpaceDN w:val="0"/>
      <w:adjustRightInd w:val="0"/>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211">
    <w:name w:val="Сетка таблицы21421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211">
    <w:name w:val="Сетка таблицы3721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1">
    <w:name w:val="Сетка таблицы4321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211">
    <w:name w:val="Сетка таблицы5321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211">
    <w:name w:val="Сетка таблицы6321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211">
    <w:name w:val="Сетка таблицы7321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211">
    <w:name w:val="Сетка таблицы123211"/>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211">
    <w:name w:val="Сетка таблицы8321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211">
    <w:name w:val="Сетка таблицы133211"/>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211">
    <w:name w:val="Сетка таблицы9321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211">
    <w:name w:val="Сетка таблицы143211"/>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211">
    <w:name w:val="Сетка таблицы10321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211">
    <w:name w:val="Сетка таблицы15321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211">
    <w:name w:val="Сетка таблицы16321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211">
    <w:name w:val="Сетка таблицы173211"/>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211">
    <w:name w:val="Сетка таблицы18321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3211">
    <w:name w:val="Сетка таблицы19321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3211">
    <w:name w:val="Сетка таблицы20321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3211">
    <w:name w:val="Сетка таблицы1103211"/>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211">
    <w:name w:val="Сетка таблицы21521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211">
    <w:name w:val="Сетка таблицы1113211"/>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211">
    <w:name w:val="Сетка таблицы22321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211">
    <w:name w:val="Сетка таблицы1123211"/>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211">
    <w:name w:val="Сетка таблицы23321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211">
    <w:name w:val="Сетка таблицы24321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211">
    <w:name w:val="Сетка таблицы25321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211">
    <w:name w:val="Сетка таблицы1133211"/>
    <w:basedOn w:val="a5"/>
    <w:next w:val="af4"/>
    <w:rsid w:val="003A64CE"/>
    <w:pPr>
      <w:widowControl w:val="0"/>
      <w:autoSpaceDE w:val="0"/>
      <w:autoSpaceDN w:val="0"/>
      <w:adjustRightInd w:val="0"/>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3211">
    <w:name w:val="Сетка таблицы26321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211">
    <w:name w:val="Сетка таблицы1143211"/>
    <w:basedOn w:val="a5"/>
    <w:next w:val="af4"/>
    <w:rsid w:val="003A64CE"/>
    <w:pPr>
      <w:widowControl w:val="0"/>
      <w:autoSpaceDE w:val="0"/>
      <w:autoSpaceDN w:val="0"/>
      <w:adjustRightInd w:val="0"/>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3211">
    <w:name w:val="Сетка таблицы273211"/>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2211">
    <w:name w:val="Сетка таблицы1152211"/>
    <w:basedOn w:val="a5"/>
    <w:next w:val="af4"/>
    <w:rsid w:val="003A64CE"/>
    <w:pPr>
      <w:widowControl w:val="0"/>
      <w:autoSpaceDE w:val="0"/>
      <w:autoSpaceDN w:val="0"/>
      <w:adjustRightInd w:val="0"/>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211">
    <w:name w:val="Сетка таблицы282211"/>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2211">
    <w:name w:val="Сетка таблицы1162211"/>
    <w:basedOn w:val="a5"/>
    <w:next w:val="af4"/>
    <w:rsid w:val="003A64CE"/>
    <w:pPr>
      <w:widowControl w:val="0"/>
      <w:autoSpaceDE w:val="0"/>
      <w:autoSpaceDN w:val="0"/>
      <w:adjustRightInd w:val="0"/>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211">
    <w:name w:val="Сетка таблицы292211"/>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1211">
    <w:name w:val="Сетка таблицы301211"/>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211">
    <w:name w:val="Сетка таблицы1171211"/>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1211">
    <w:name w:val="Сетка таблицы1181211"/>
    <w:basedOn w:val="a5"/>
    <w:rsid w:val="003A64CE"/>
    <w:pPr>
      <w:widowControl w:val="0"/>
      <w:autoSpaceDE w:val="0"/>
      <w:autoSpaceDN w:val="0"/>
      <w:adjustRightInd w:val="0"/>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211">
    <w:name w:val="Сетка таблицы2101211"/>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10">
    <w:name w:val="Сетка таблицы311211"/>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10">
    <w:name w:val="Сетка таблицы411211"/>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110">
    <w:name w:val="Сетка таблицы511211"/>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211">
    <w:name w:val="Сетка таблицы611211"/>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211">
    <w:name w:val="Сетка таблицы711211"/>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11">
    <w:name w:val="Сетка таблицы1211211"/>
    <w:basedOn w:val="a5"/>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2110">
    <w:name w:val="Сетка таблицы811211"/>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211">
    <w:name w:val="Сетка таблицы1311211"/>
    <w:basedOn w:val="a5"/>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211">
    <w:name w:val="Сетка таблицы911211"/>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211">
    <w:name w:val="Сетка таблицы1411211"/>
    <w:basedOn w:val="a5"/>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211">
    <w:name w:val="Сетка таблицы1011211"/>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211">
    <w:name w:val="Сетка таблицы1511211"/>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211">
    <w:name w:val="Сетка таблицы1611211"/>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211">
    <w:name w:val="Сетка таблицы1711211"/>
    <w:basedOn w:val="a5"/>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211">
    <w:name w:val="Сетка таблицы1811211"/>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1211">
    <w:name w:val="Сетка таблицы1911211"/>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1211">
    <w:name w:val="Сетка таблицы2011211"/>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1211">
    <w:name w:val="Сетка таблицы11011211"/>
    <w:basedOn w:val="a5"/>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11">
    <w:name w:val="Сетка таблицы2111211"/>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11">
    <w:name w:val="Сетка таблицы11111211"/>
    <w:basedOn w:val="a5"/>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211">
    <w:name w:val="Сетка таблицы2211211"/>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211">
    <w:name w:val="Сетка таблицы11211211"/>
    <w:basedOn w:val="a5"/>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211">
    <w:name w:val="Сетка таблицы2311211"/>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211">
    <w:name w:val="Сетка таблицы2411211"/>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211">
    <w:name w:val="Сетка таблицы2511211"/>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211">
    <w:name w:val="Сетка таблицы11311211"/>
    <w:basedOn w:val="a5"/>
    <w:rsid w:val="003A64CE"/>
    <w:pPr>
      <w:widowControl w:val="0"/>
      <w:autoSpaceDE w:val="0"/>
      <w:autoSpaceDN w:val="0"/>
      <w:adjustRightInd w:val="0"/>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1211">
    <w:name w:val="Сетка таблицы2611211"/>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211">
    <w:name w:val="Сетка таблицы11411211"/>
    <w:basedOn w:val="a5"/>
    <w:rsid w:val="003A64CE"/>
    <w:pPr>
      <w:widowControl w:val="0"/>
      <w:autoSpaceDE w:val="0"/>
      <w:autoSpaceDN w:val="0"/>
      <w:adjustRightInd w:val="0"/>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1211">
    <w:name w:val="Сетка таблицы2711211"/>
    <w:basedOn w:val="a5"/>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1211">
    <w:name w:val="Сетка таблицы2811211"/>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1211">
    <w:name w:val="Сетка таблицы1151121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1211">
    <w:name w:val="Сетка таблицы11611211"/>
    <w:basedOn w:val="a5"/>
    <w:next w:val="af4"/>
    <w:rsid w:val="003A64CE"/>
    <w:pPr>
      <w:widowControl w:val="0"/>
      <w:autoSpaceDE w:val="0"/>
      <w:autoSpaceDN w:val="0"/>
      <w:adjustRightInd w:val="0"/>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1211">
    <w:name w:val="Сетка таблицы291121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11">
    <w:name w:val="Сетка таблицы32121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11">
    <w:name w:val="Сетка таблицы42121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211">
    <w:name w:val="Сетка таблицы52121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211">
    <w:name w:val="Сетка таблицы62121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211">
    <w:name w:val="Сетка таблицы72121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211">
    <w:name w:val="Сетка таблицы1221211"/>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211">
    <w:name w:val="Сетка таблицы82121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211">
    <w:name w:val="Сетка таблицы1321211"/>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211">
    <w:name w:val="Сетка таблицы92121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211">
    <w:name w:val="Сетка таблицы1421211"/>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211">
    <w:name w:val="Сетка таблицы102121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211">
    <w:name w:val="Сетка таблицы152121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1211">
    <w:name w:val="Сетка таблицы162121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1211">
    <w:name w:val="Сетка таблицы1721211"/>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1211">
    <w:name w:val="Сетка таблицы182121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1211">
    <w:name w:val="Сетка таблицы192121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21211">
    <w:name w:val="Сетка таблицы202121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21211">
    <w:name w:val="Сетка таблицы11021211"/>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211">
    <w:name w:val="Сетка таблицы212121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211">
    <w:name w:val="Сетка таблицы11121211"/>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211">
    <w:name w:val="Сетка таблицы222121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211">
    <w:name w:val="Сетка таблицы11221211"/>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211">
    <w:name w:val="Сетка таблицы232121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1211">
    <w:name w:val="Сетка таблицы242121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211">
    <w:name w:val="Сетка таблицы252121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1211">
    <w:name w:val="Сетка таблицы11321211"/>
    <w:basedOn w:val="a5"/>
    <w:next w:val="af4"/>
    <w:rsid w:val="003A64CE"/>
    <w:pPr>
      <w:widowControl w:val="0"/>
      <w:autoSpaceDE w:val="0"/>
      <w:autoSpaceDN w:val="0"/>
      <w:adjustRightInd w:val="0"/>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1211">
    <w:name w:val="Сетка таблицы262121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1211">
    <w:name w:val="Сетка таблицы11421211"/>
    <w:basedOn w:val="a5"/>
    <w:next w:val="af4"/>
    <w:rsid w:val="003A64CE"/>
    <w:pPr>
      <w:widowControl w:val="0"/>
      <w:autoSpaceDE w:val="0"/>
      <w:autoSpaceDN w:val="0"/>
      <w:adjustRightInd w:val="0"/>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1211">
    <w:name w:val="Сетка таблицы2721211"/>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
    <w:name w:val="Веб-таблица 11211"/>
    <w:basedOn w:val="a5"/>
    <w:next w:val="-1"/>
    <w:uiPriority w:val="99"/>
    <w:rsid w:val="003A64CE"/>
    <w:rPr>
      <w:rFonts w:eastAsia="Calibri"/>
      <w:lang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211">
    <w:name w:val="Веб-таблица 21211"/>
    <w:basedOn w:val="a5"/>
    <w:next w:val="-21"/>
    <w:uiPriority w:val="99"/>
    <w:rsid w:val="003A64CE"/>
    <w:rPr>
      <w:rFonts w:eastAsia="Calibri"/>
      <w:lang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31211">
    <w:name w:val="Веб-таблица 31211"/>
    <w:basedOn w:val="a5"/>
    <w:next w:val="-3"/>
    <w:uiPriority w:val="99"/>
    <w:rsid w:val="003A64CE"/>
    <w:rPr>
      <w:rFonts w:eastAsia="Calibri"/>
      <w:lang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2115">
    <w:name w:val="Изысканная таблица1211"/>
    <w:basedOn w:val="a5"/>
    <w:next w:val="affffffffff1"/>
    <w:uiPriority w:val="99"/>
    <w:rsid w:val="003A64CE"/>
    <w:rPr>
      <w:rFonts w:eastAsia="Calibri"/>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12115">
    <w:name w:val="Изящная таблица 11211"/>
    <w:basedOn w:val="a5"/>
    <w:next w:val="1fff"/>
    <w:uiPriority w:val="99"/>
    <w:rsid w:val="003A64CE"/>
    <w:rPr>
      <w:rFonts w:eastAsia="Calibri"/>
      <w:lang w:eastAsia="en-US"/>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2114">
    <w:name w:val="Изящная таблица 21211"/>
    <w:basedOn w:val="a5"/>
    <w:next w:val="2ffa"/>
    <w:uiPriority w:val="99"/>
    <w:rsid w:val="003A64CE"/>
    <w:rPr>
      <w:rFonts w:eastAsia="Calibri"/>
      <w:lang w:eastAsia="en-US"/>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12116">
    <w:name w:val="Классическая таблица 11211"/>
    <w:basedOn w:val="a5"/>
    <w:next w:val="1fff0"/>
    <w:uiPriority w:val="99"/>
    <w:rsid w:val="003A64CE"/>
    <w:rPr>
      <w:rFonts w:eastAsia="Calibri"/>
      <w:lang w:eastAsia="en-US"/>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2115">
    <w:name w:val="Классическая таблица 21211"/>
    <w:basedOn w:val="a5"/>
    <w:next w:val="2ffb"/>
    <w:uiPriority w:val="99"/>
    <w:rsid w:val="003A64CE"/>
    <w:rPr>
      <w:rFonts w:eastAsia="Calibri"/>
      <w:lang w:eastAsia="en-US"/>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312110">
    <w:name w:val="Классическая таблица 31211"/>
    <w:basedOn w:val="a5"/>
    <w:next w:val="3f5"/>
    <w:uiPriority w:val="99"/>
    <w:rsid w:val="003A64CE"/>
    <w:rPr>
      <w:rFonts w:eastAsia="Calibri"/>
      <w:color w:val="000080"/>
      <w:lang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customStyle="1" w:styleId="412110">
    <w:name w:val="Классическая таблица 41211"/>
    <w:basedOn w:val="a5"/>
    <w:next w:val="4f"/>
    <w:uiPriority w:val="99"/>
    <w:rsid w:val="003A64CE"/>
    <w:rPr>
      <w:rFonts w:eastAsia="Calibri"/>
      <w:lang w:eastAsia="en-US"/>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customStyle="1" w:styleId="112117">
    <w:name w:val="Объемная таблица 11211"/>
    <w:basedOn w:val="a5"/>
    <w:next w:val="1fff1"/>
    <w:uiPriority w:val="99"/>
    <w:rsid w:val="003A64CE"/>
    <w:rPr>
      <w:rFonts w:eastAsia="Calibri"/>
      <w:lang w:eastAsia="en-US"/>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2116">
    <w:name w:val="Объемная таблица 21211"/>
    <w:basedOn w:val="a5"/>
    <w:next w:val="2ffc"/>
    <w:uiPriority w:val="99"/>
    <w:rsid w:val="003A64CE"/>
    <w:rPr>
      <w:rFonts w:eastAsia="Calibri"/>
      <w:lang w:eastAsia="en-US"/>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2111">
    <w:name w:val="Объемная таблица 31211"/>
    <w:basedOn w:val="a5"/>
    <w:next w:val="3f6"/>
    <w:uiPriority w:val="99"/>
    <w:rsid w:val="003A64CE"/>
    <w:rPr>
      <w:rFonts w:eastAsia="Calibri"/>
      <w:lang w:eastAsia="en-US"/>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12118">
    <w:name w:val="Простая таблица 11211"/>
    <w:basedOn w:val="a5"/>
    <w:next w:val="1fff2"/>
    <w:uiPriority w:val="99"/>
    <w:rsid w:val="003A64CE"/>
    <w:rPr>
      <w:rFonts w:eastAsia="Calibri"/>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212117">
    <w:name w:val="Простая таблица 21211"/>
    <w:basedOn w:val="a5"/>
    <w:next w:val="2ffd"/>
    <w:uiPriority w:val="99"/>
    <w:rsid w:val="003A64CE"/>
    <w:rPr>
      <w:rFonts w:eastAsia="Calibri"/>
      <w:lang w:eastAsia="en-US"/>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312112">
    <w:name w:val="Простая таблица 31211"/>
    <w:basedOn w:val="a5"/>
    <w:next w:val="3f7"/>
    <w:uiPriority w:val="99"/>
    <w:rsid w:val="003A64CE"/>
    <w:rPr>
      <w:rFonts w:eastAsia="Calibri"/>
      <w:lang w:eastAsia="en-US"/>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12119">
    <w:name w:val="Сетка таблицы 11211"/>
    <w:basedOn w:val="a5"/>
    <w:next w:val="1a"/>
    <w:uiPriority w:val="99"/>
    <w:rsid w:val="003A64CE"/>
    <w:rPr>
      <w:rFonts w:eastAsia="Calibr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12118">
    <w:name w:val="Сетка таблицы 21211"/>
    <w:basedOn w:val="a5"/>
    <w:next w:val="2ffe"/>
    <w:uiPriority w:val="99"/>
    <w:rsid w:val="003A64CE"/>
    <w:rPr>
      <w:rFonts w:eastAsia="Calibri"/>
      <w:lang w:eastAsia="en-US"/>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312113">
    <w:name w:val="Сетка таблицы 31211"/>
    <w:basedOn w:val="a5"/>
    <w:next w:val="3f8"/>
    <w:uiPriority w:val="99"/>
    <w:rsid w:val="003A64CE"/>
    <w:rPr>
      <w:rFonts w:eastAsia="Calibri"/>
      <w:lang w:eastAsia="en-US"/>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412111">
    <w:name w:val="Сетка таблицы 41211"/>
    <w:basedOn w:val="a5"/>
    <w:next w:val="4f0"/>
    <w:uiPriority w:val="99"/>
    <w:rsid w:val="003A64CE"/>
    <w:rPr>
      <w:rFonts w:eastAsia="Calibri"/>
      <w:lang w:eastAsia="en-US"/>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512110">
    <w:name w:val="Сетка таблицы 51211"/>
    <w:basedOn w:val="a5"/>
    <w:next w:val="5f"/>
    <w:uiPriority w:val="99"/>
    <w:rsid w:val="003A64CE"/>
    <w:rPr>
      <w:rFonts w:eastAsia="Calibri"/>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61211">
    <w:name w:val="Сетка таблицы 61211"/>
    <w:basedOn w:val="a5"/>
    <w:next w:val="69"/>
    <w:uiPriority w:val="99"/>
    <w:rsid w:val="003A64CE"/>
    <w:rPr>
      <w:rFonts w:eastAsia="Calibri"/>
      <w:lang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71211">
    <w:name w:val="Сетка таблицы 71211"/>
    <w:basedOn w:val="a5"/>
    <w:next w:val="7b"/>
    <w:uiPriority w:val="99"/>
    <w:rsid w:val="003A64CE"/>
    <w:rPr>
      <w:rFonts w:eastAsia="Calibri"/>
      <w:b/>
      <w:bCs/>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81211">
    <w:name w:val="Сетка таблицы 81211"/>
    <w:basedOn w:val="a5"/>
    <w:next w:val="8a"/>
    <w:uiPriority w:val="99"/>
    <w:rsid w:val="003A64CE"/>
    <w:rPr>
      <w:rFonts w:eastAsia="Calibri"/>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12116">
    <w:name w:val="Современная таблица1211"/>
    <w:basedOn w:val="a5"/>
    <w:next w:val="affffffffff2"/>
    <w:uiPriority w:val="99"/>
    <w:rsid w:val="003A64CE"/>
    <w:rPr>
      <w:rFonts w:eastAsia="Calibri"/>
      <w:lang w:eastAsia="en-US"/>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12117">
    <w:name w:val="Стандартная таблица1211"/>
    <w:basedOn w:val="a5"/>
    <w:next w:val="affffffffff3"/>
    <w:uiPriority w:val="99"/>
    <w:rsid w:val="003A64CE"/>
    <w:rPr>
      <w:rFonts w:eastAsia="Calibr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11211a">
    <w:name w:val="Столбцы таблицы 11211"/>
    <w:basedOn w:val="a5"/>
    <w:next w:val="1fff3"/>
    <w:uiPriority w:val="99"/>
    <w:rsid w:val="003A64CE"/>
    <w:rPr>
      <w:rFonts w:eastAsia="Calibri"/>
      <w:b/>
      <w:bCs/>
      <w:lang w:eastAsia="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2119">
    <w:name w:val="Столбцы таблицы 21211"/>
    <w:basedOn w:val="a5"/>
    <w:next w:val="2fff"/>
    <w:uiPriority w:val="99"/>
    <w:rsid w:val="003A64CE"/>
    <w:rPr>
      <w:rFonts w:eastAsia="Calibri"/>
      <w:b/>
      <w:bCs/>
      <w:lang w:eastAsia="en-U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2114">
    <w:name w:val="Столбцы таблицы 31211"/>
    <w:basedOn w:val="a5"/>
    <w:next w:val="3f9"/>
    <w:uiPriority w:val="99"/>
    <w:rsid w:val="003A64CE"/>
    <w:rPr>
      <w:rFonts w:eastAsia="Calibri"/>
      <w:b/>
      <w:bCs/>
      <w:lang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412112">
    <w:name w:val="Столбцы таблицы 41211"/>
    <w:basedOn w:val="a5"/>
    <w:next w:val="4f1"/>
    <w:uiPriority w:val="99"/>
    <w:rsid w:val="003A64CE"/>
    <w:rPr>
      <w:rFonts w:eastAsia="Calibri"/>
      <w:lang w:eastAsia="en-US"/>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512111">
    <w:name w:val="Столбцы таблицы 51211"/>
    <w:basedOn w:val="a5"/>
    <w:next w:val="5f0"/>
    <w:uiPriority w:val="99"/>
    <w:rsid w:val="003A64CE"/>
    <w:rPr>
      <w:rFonts w:eastAsia="Calibri"/>
      <w:lang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112110">
    <w:name w:val="Таблица-список 11211"/>
    <w:basedOn w:val="a5"/>
    <w:next w:val="-10"/>
    <w:uiPriority w:val="99"/>
    <w:rsid w:val="003A64CE"/>
    <w:rPr>
      <w:rFonts w:eastAsia="Calibri"/>
      <w:lang w:eastAsia="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2110">
    <w:name w:val="Таблица-список 21211"/>
    <w:basedOn w:val="a5"/>
    <w:next w:val="-22"/>
    <w:uiPriority w:val="99"/>
    <w:rsid w:val="003A64CE"/>
    <w:rPr>
      <w:rFonts w:eastAsia="Calibri"/>
      <w:lang w:eastAsia="en-US"/>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2110">
    <w:name w:val="Таблица-список 31211"/>
    <w:basedOn w:val="a5"/>
    <w:next w:val="-30"/>
    <w:uiPriority w:val="99"/>
    <w:rsid w:val="003A64CE"/>
    <w:rPr>
      <w:rFonts w:eastAsia="Calibri"/>
      <w:lang w:eastAsia="en-US"/>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41211">
    <w:name w:val="Таблица-список 41211"/>
    <w:basedOn w:val="a5"/>
    <w:next w:val="-4"/>
    <w:uiPriority w:val="99"/>
    <w:rsid w:val="003A64CE"/>
    <w:rPr>
      <w:rFonts w:eastAsia="Calibri"/>
      <w:lang w:eastAsia="en-US"/>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211">
    <w:name w:val="Таблица-список 51211"/>
    <w:basedOn w:val="a5"/>
    <w:next w:val="-5"/>
    <w:uiPriority w:val="99"/>
    <w:rsid w:val="003A64CE"/>
    <w:rPr>
      <w:rFonts w:eastAsia="Calibri"/>
      <w:lang w:eastAsia="en-US"/>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61211">
    <w:name w:val="Таблица-список 61211"/>
    <w:basedOn w:val="a5"/>
    <w:next w:val="-6"/>
    <w:uiPriority w:val="99"/>
    <w:rsid w:val="003A64CE"/>
    <w:rPr>
      <w:rFonts w:eastAsia="Calibri"/>
      <w:lang w:eastAsia="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customStyle="1" w:styleId="-71211">
    <w:name w:val="Таблица-список 71211"/>
    <w:basedOn w:val="a5"/>
    <w:next w:val="-7"/>
    <w:uiPriority w:val="99"/>
    <w:rsid w:val="003A64CE"/>
    <w:rPr>
      <w:rFonts w:eastAsia="Calibri"/>
      <w:lang w:eastAsia="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81211">
    <w:name w:val="Таблица-список 81211"/>
    <w:basedOn w:val="a5"/>
    <w:next w:val="-8"/>
    <w:uiPriority w:val="99"/>
    <w:rsid w:val="003A64CE"/>
    <w:rPr>
      <w:rFonts w:eastAsia="Calibri"/>
      <w:lang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customStyle="1" w:styleId="12118">
    <w:name w:val="Тема таблицы1211"/>
    <w:basedOn w:val="a5"/>
    <w:next w:val="affffffffff4"/>
    <w:uiPriority w:val="99"/>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b">
    <w:name w:val="Цветная таблица 11211"/>
    <w:basedOn w:val="a5"/>
    <w:next w:val="1fff4"/>
    <w:uiPriority w:val="99"/>
    <w:rsid w:val="003A64CE"/>
    <w:rPr>
      <w:rFonts w:eastAsia="Calibri"/>
      <w:color w:val="FFFFFF"/>
      <w:lang w:eastAsia="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21211a">
    <w:name w:val="Цветная таблица 21211"/>
    <w:basedOn w:val="a5"/>
    <w:next w:val="2fff0"/>
    <w:uiPriority w:val="99"/>
    <w:rsid w:val="003A64CE"/>
    <w:rPr>
      <w:rFonts w:eastAsia="Calibri"/>
      <w:lang w:eastAsia="en-US"/>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312115">
    <w:name w:val="Цветная таблица 31211"/>
    <w:basedOn w:val="a5"/>
    <w:next w:val="3fa"/>
    <w:uiPriority w:val="99"/>
    <w:rsid w:val="003A64CE"/>
    <w:rPr>
      <w:rFonts w:eastAsia="Calibri"/>
      <w:lang w:eastAsia="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191211">
    <w:name w:val="Сетка таблицы1191211"/>
    <w:basedOn w:val="a5"/>
    <w:next w:val="af4"/>
    <w:rsid w:val="003A64CE"/>
    <w:pPr>
      <w:widowControl w:val="0"/>
      <w:autoSpaceDE w:val="0"/>
      <w:autoSpaceDN w:val="0"/>
      <w:adjustRightInd w:val="0"/>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211">
    <w:name w:val="Сетка таблицы2131211"/>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111">
    <w:name w:val="Сетка таблицы3611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1111">
    <w:name w:val="Сетка таблицы1201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1111">
    <w:name w:val="Сетка таблицы11101111"/>
    <w:basedOn w:val="a5"/>
    <w:next w:val="af4"/>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111">
    <w:name w:val="Сетка таблицы2141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111">
    <w:name w:val="Сетка таблицы371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11">
    <w:name w:val="Сетка таблицы4311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1111">
    <w:name w:val="Сетка таблицы5311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111">
    <w:name w:val="Сетка таблицы631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111">
    <w:name w:val="Сетка таблицы731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111">
    <w:name w:val="Сетка таблицы12311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111">
    <w:name w:val="Сетка таблицы831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1111">
    <w:name w:val="Сетка таблицы133111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1111">
    <w:name w:val="Сетка таблицы931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1111">
    <w:name w:val="Сетка таблицы14311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1111">
    <w:name w:val="Сетка таблицы1031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1111">
    <w:name w:val="Сетка таблицы1531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1111">
    <w:name w:val="Сетка таблицы1631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1111">
    <w:name w:val="Сетка таблицы17311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1111">
    <w:name w:val="Сетка таблицы1831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31111">
    <w:name w:val="Сетка таблицы1931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31111">
    <w:name w:val="Сетка таблицы2031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31111">
    <w:name w:val="Сетка таблицы110311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111">
    <w:name w:val="Сетка таблицы2151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111">
    <w:name w:val="Сетка таблицы111311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111">
    <w:name w:val="Сетка таблицы2231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1111">
    <w:name w:val="Сетка таблицы112311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111">
    <w:name w:val="Сетка таблицы2331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1111">
    <w:name w:val="Сетка таблицы2431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1111">
    <w:name w:val="Сетка таблицы2531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1111">
    <w:name w:val="Сетка таблицы11331111"/>
    <w:basedOn w:val="a5"/>
    <w:next w:val="af4"/>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31111">
    <w:name w:val="Сетка таблицы2631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1111">
    <w:name w:val="Сетка таблицы11431111"/>
    <w:basedOn w:val="a5"/>
    <w:next w:val="af4"/>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31111">
    <w:name w:val="Сетка таблицы27311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21111">
    <w:name w:val="Сетка таблицы11521111"/>
    <w:basedOn w:val="a5"/>
    <w:next w:val="af4"/>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1111">
    <w:name w:val="Сетка таблицы28211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21111">
    <w:name w:val="Сетка таблицы11621111"/>
    <w:basedOn w:val="a5"/>
    <w:next w:val="af4"/>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1111">
    <w:name w:val="Сетка таблицы29211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11111">
    <w:name w:val="Сетка таблицы30111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1111">
    <w:name w:val="Сетка таблицы117111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11111">
    <w:name w:val="Сетка таблицы11811111"/>
    <w:basedOn w:val="a5"/>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1111">
    <w:name w:val="Сетка таблицы210111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11">
    <w:name w:val="Сетка таблицы311111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111">
    <w:name w:val="Сетка таблицы411111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1111">
    <w:name w:val="Сетка таблицы511111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111">
    <w:name w:val="Сетка таблицы61111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111">
    <w:name w:val="Сетка таблицы71111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111">
    <w:name w:val="Сетка таблицы12111111"/>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1111">
    <w:name w:val="Сетка таблицы81111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1111">
    <w:name w:val="Сетка таблицы131111111"/>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111">
    <w:name w:val="Сетка таблицы91111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111">
    <w:name w:val="Сетка таблицы14111111"/>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11111">
    <w:name w:val="Сетка таблицы1011111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1111">
    <w:name w:val="Сетка таблицы151111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1111">
    <w:name w:val="Сетка таблицы161111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1111">
    <w:name w:val="Сетка таблицы17111111"/>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1111">
    <w:name w:val="Сетка таблицы181111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11111">
    <w:name w:val="Сетка таблицы191111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11111">
    <w:name w:val="Сетка таблицы201111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11111">
    <w:name w:val="Сетка таблицы110111111"/>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11">
    <w:name w:val="Сетка таблицы211111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1110">
    <w:name w:val="Сетка таблицы111111111"/>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111">
    <w:name w:val="Сетка таблицы221111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1111">
    <w:name w:val="Сетка таблицы112111111"/>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111">
    <w:name w:val="Сетка таблицы231111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1111">
    <w:name w:val="Сетка таблицы241111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111">
    <w:name w:val="Сетка таблицы251111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1111">
    <w:name w:val="Сетка таблицы113111111"/>
    <w:basedOn w:val="a5"/>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11111">
    <w:name w:val="Сетка таблицы261111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1111">
    <w:name w:val="Сетка таблицы114111111"/>
    <w:basedOn w:val="a5"/>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11111">
    <w:name w:val="Сетка таблицы27111111"/>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11111">
    <w:name w:val="Сетка таблицы281111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11111">
    <w:name w:val="Сетка таблицы115111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11111">
    <w:name w:val="Сетка таблицы116111111"/>
    <w:basedOn w:val="a5"/>
    <w:next w:val="af4"/>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11111">
    <w:name w:val="Сетка таблицы29111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11">
    <w:name w:val="Сетка таблицы3211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111">
    <w:name w:val="Сетка таблицы42111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1111">
    <w:name w:val="Сетка таблицы52111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111">
    <w:name w:val="Сетка таблицы6211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1111">
    <w:name w:val="Сетка таблицы7211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111">
    <w:name w:val="Сетка таблицы122111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1111">
    <w:name w:val="Сетка таблицы8211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11111">
    <w:name w:val="Сетка таблицы1321111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1111">
    <w:name w:val="Сетка таблицы9211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111">
    <w:name w:val="Сетка таблицы142111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1111">
    <w:name w:val="Сетка таблицы10211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1111">
    <w:name w:val="Сетка таблицы15211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11111">
    <w:name w:val="Сетка таблицы16211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11111">
    <w:name w:val="Сетка таблицы172111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11111">
    <w:name w:val="Сетка таблицы18211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11111">
    <w:name w:val="Сетка таблицы19211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211111">
    <w:name w:val="Сетка таблицы20211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211111">
    <w:name w:val="Сетка таблицы1102111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1111">
    <w:name w:val="Сетка таблицы21211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1111">
    <w:name w:val="Сетка таблицы1112111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1111">
    <w:name w:val="Сетка таблицы22211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1111">
    <w:name w:val="Сетка таблицы1122111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1111">
    <w:name w:val="Сетка таблицы23211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11111">
    <w:name w:val="Сетка таблицы24211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1111">
    <w:name w:val="Сетка таблицы25211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11111">
    <w:name w:val="Сетка таблицы113211111"/>
    <w:basedOn w:val="a5"/>
    <w:next w:val="af4"/>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11111">
    <w:name w:val="Сетка таблицы26211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11111">
    <w:name w:val="Сетка таблицы114211111"/>
    <w:basedOn w:val="a5"/>
    <w:next w:val="af4"/>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11111">
    <w:name w:val="Сетка таблицы272111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
    <w:name w:val="Веб-таблица 111111"/>
    <w:basedOn w:val="a5"/>
    <w:next w:val="-1"/>
    <w:uiPriority w:val="99"/>
    <w:rsid w:val="003A64CE"/>
    <w:rPr>
      <w:rFonts w:ascii="Calibri" w:eastAsia="Calibri" w:hAnsi="Calibri"/>
      <w:sz w:val="22"/>
      <w:szCs w:val="22"/>
      <w:lang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11110">
    <w:name w:val="Веб-таблица 211111"/>
    <w:basedOn w:val="a5"/>
    <w:next w:val="-21"/>
    <w:uiPriority w:val="99"/>
    <w:rsid w:val="003A64CE"/>
    <w:rPr>
      <w:rFonts w:ascii="Calibri" w:eastAsia="Calibri" w:hAnsi="Calibri"/>
      <w:sz w:val="22"/>
      <w:szCs w:val="22"/>
      <w:lang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311111">
    <w:name w:val="Веб-таблица 311111"/>
    <w:basedOn w:val="a5"/>
    <w:next w:val="-3"/>
    <w:uiPriority w:val="99"/>
    <w:rsid w:val="003A64CE"/>
    <w:rPr>
      <w:rFonts w:ascii="Calibri" w:eastAsia="Calibri" w:hAnsi="Calibri"/>
      <w:sz w:val="22"/>
      <w:szCs w:val="22"/>
      <w:lang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1111a">
    <w:name w:val="Изысканная таблица11111"/>
    <w:basedOn w:val="a5"/>
    <w:next w:val="affffffffff1"/>
    <w:uiPriority w:val="99"/>
    <w:rsid w:val="003A64CE"/>
    <w:rPr>
      <w:rFonts w:ascii="Calibri" w:eastAsia="Calibri" w:hAnsi="Calibri"/>
      <w:sz w:val="22"/>
      <w:szCs w:val="22"/>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111115">
    <w:name w:val="Изящная таблица 111111"/>
    <w:basedOn w:val="a5"/>
    <w:next w:val="1fff"/>
    <w:uiPriority w:val="99"/>
    <w:rsid w:val="003A64CE"/>
    <w:rPr>
      <w:rFonts w:ascii="Calibri" w:eastAsia="Calibri" w:hAnsi="Calibri"/>
      <w:sz w:val="22"/>
      <w:szCs w:val="22"/>
      <w:lang w:eastAsia="en-US"/>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11112">
    <w:name w:val="Изящная таблица 211111"/>
    <w:basedOn w:val="a5"/>
    <w:next w:val="2ffa"/>
    <w:uiPriority w:val="99"/>
    <w:rsid w:val="003A64CE"/>
    <w:rPr>
      <w:rFonts w:ascii="Calibri" w:eastAsia="Calibri" w:hAnsi="Calibri"/>
      <w:sz w:val="22"/>
      <w:szCs w:val="22"/>
      <w:lang w:eastAsia="en-US"/>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111116">
    <w:name w:val="Классическая таблица 111111"/>
    <w:basedOn w:val="a5"/>
    <w:next w:val="1fff0"/>
    <w:uiPriority w:val="99"/>
    <w:rsid w:val="003A64CE"/>
    <w:rPr>
      <w:rFonts w:ascii="Calibri" w:eastAsia="Calibri" w:hAnsi="Calibri"/>
      <w:sz w:val="22"/>
      <w:szCs w:val="22"/>
      <w:lang w:eastAsia="en-US"/>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11113">
    <w:name w:val="Классическая таблица 211111"/>
    <w:basedOn w:val="a5"/>
    <w:next w:val="2ffb"/>
    <w:uiPriority w:val="99"/>
    <w:rsid w:val="003A64CE"/>
    <w:rPr>
      <w:rFonts w:ascii="Calibri" w:eastAsia="Calibri" w:hAnsi="Calibri"/>
      <w:sz w:val="22"/>
      <w:szCs w:val="22"/>
      <w:lang w:eastAsia="en-US"/>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3111112">
    <w:name w:val="Классическая таблица 311111"/>
    <w:basedOn w:val="a5"/>
    <w:next w:val="3f5"/>
    <w:uiPriority w:val="99"/>
    <w:rsid w:val="003A64CE"/>
    <w:rPr>
      <w:rFonts w:ascii="Calibri" w:eastAsia="Calibri" w:hAnsi="Calibri"/>
      <w:color w:val="000080"/>
      <w:sz w:val="22"/>
      <w:szCs w:val="22"/>
      <w:lang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customStyle="1" w:styleId="4111112">
    <w:name w:val="Классическая таблица 411111"/>
    <w:basedOn w:val="a5"/>
    <w:next w:val="4f"/>
    <w:uiPriority w:val="99"/>
    <w:rsid w:val="003A64CE"/>
    <w:rPr>
      <w:rFonts w:ascii="Calibri" w:eastAsia="Calibri" w:hAnsi="Calibri"/>
      <w:sz w:val="22"/>
      <w:szCs w:val="22"/>
      <w:lang w:eastAsia="en-US"/>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customStyle="1" w:styleId="1111117">
    <w:name w:val="Объемная таблица 111111"/>
    <w:basedOn w:val="a5"/>
    <w:next w:val="1fff1"/>
    <w:uiPriority w:val="99"/>
    <w:rsid w:val="003A64CE"/>
    <w:rPr>
      <w:rFonts w:ascii="Calibri" w:eastAsia="Calibri" w:hAnsi="Calibri"/>
      <w:sz w:val="22"/>
      <w:szCs w:val="22"/>
      <w:lang w:eastAsia="en-US"/>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11114">
    <w:name w:val="Объемная таблица 211111"/>
    <w:basedOn w:val="a5"/>
    <w:next w:val="2ffc"/>
    <w:uiPriority w:val="99"/>
    <w:rsid w:val="003A64CE"/>
    <w:rPr>
      <w:rFonts w:ascii="Calibri" w:eastAsia="Calibri" w:hAnsi="Calibri"/>
      <w:sz w:val="22"/>
      <w:szCs w:val="22"/>
      <w:lang w:eastAsia="en-US"/>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11113">
    <w:name w:val="Объемная таблица 311111"/>
    <w:basedOn w:val="a5"/>
    <w:next w:val="3f6"/>
    <w:uiPriority w:val="99"/>
    <w:rsid w:val="003A64CE"/>
    <w:rPr>
      <w:rFonts w:ascii="Calibri" w:eastAsia="Calibri" w:hAnsi="Calibri"/>
      <w:sz w:val="22"/>
      <w:szCs w:val="22"/>
      <w:lang w:eastAsia="en-US"/>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111118">
    <w:name w:val="Простая таблица 111111"/>
    <w:basedOn w:val="a5"/>
    <w:next w:val="1fff2"/>
    <w:uiPriority w:val="99"/>
    <w:rsid w:val="003A64CE"/>
    <w:rPr>
      <w:rFonts w:ascii="Calibri" w:eastAsia="Calibri" w:hAnsi="Calibri"/>
      <w:sz w:val="22"/>
      <w:szCs w:val="22"/>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2111115">
    <w:name w:val="Простая таблица 211111"/>
    <w:basedOn w:val="a5"/>
    <w:next w:val="2ffd"/>
    <w:uiPriority w:val="99"/>
    <w:rsid w:val="003A64CE"/>
    <w:rPr>
      <w:rFonts w:ascii="Calibri" w:eastAsia="Calibri" w:hAnsi="Calibri"/>
      <w:sz w:val="22"/>
      <w:szCs w:val="22"/>
      <w:lang w:eastAsia="en-US"/>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3111114">
    <w:name w:val="Простая таблица 311111"/>
    <w:basedOn w:val="a5"/>
    <w:next w:val="3f7"/>
    <w:uiPriority w:val="99"/>
    <w:rsid w:val="003A64CE"/>
    <w:rPr>
      <w:rFonts w:ascii="Calibri" w:eastAsia="Calibri" w:hAnsi="Calibri"/>
      <w:sz w:val="22"/>
      <w:szCs w:val="22"/>
      <w:lang w:eastAsia="en-US"/>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1111112">
    <w:name w:val="Сетка таблицы 1111111"/>
    <w:basedOn w:val="a5"/>
    <w:next w:val="1a"/>
    <w:uiPriority w:val="99"/>
    <w:rsid w:val="003A64CE"/>
    <w:rPr>
      <w:rFonts w:ascii="Calibri" w:eastAsia="Calibri" w:hAnsi="Calibr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111116">
    <w:name w:val="Сетка таблицы 211111"/>
    <w:basedOn w:val="a5"/>
    <w:next w:val="2ffe"/>
    <w:uiPriority w:val="99"/>
    <w:rsid w:val="003A64CE"/>
    <w:rPr>
      <w:rFonts w:ascii="Calibri" w:eastAsia="Calibri" w:hAnsi="Calibri"/>
      <w:sz w:val="22"/>
      <w:szCs w:val="22"/>
      <w:lang w:eastAsia="en-US"/>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3111115">
    <w:name w:val="Сетка таблицы 311111"/>
    <w:basedOn w:val="a5"/>
    <w:next w:val="3f8"/>
    <w:uiPriority w:val="99"/>
    <w:rsid w:val="003A64CE"/>
    <w:rPr>
      <w:rFonts w:ascii="Calibri" w:eastAsia="Calibri" w:hAnsi="Calibri"/>
      <w:sz w:val="22"/>
      <w:szCs w:val="22"/>
      <w:lang w:eastAsia="en-US"/>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4111113">
    <w:name w:val="Сетка таблицы 411111"/>
    <w:basedOn w:val="a5"/>
    <w:next w:val="4f0"/>
    <w:uiPriority w:val="99"/>
    <w:rsid w:val="003A64CE"/>
    <w:rPr>
      <w:rFonts w:ascii="Calibri" w:eastAsia="Calibri" w:hAnsi="Calibri"/>
      <w:sz w:val="22"/>
      <w:szCs w:val="22"/>
      <w:lang w:eastAsia="en-US"/>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5111110">
    <w:name w:val="Сетка таблицы 511111"/>
    <w:basedOn w:val="a5"/>
    <w:next w:val="5f"/>
    <w:uiPriority w:val="99"/>
    <w:rsid w:val="003A64CE"/>
    <w:rPr>
      <w:rFonts w:ascii="Calibri" w:eastAsia="Calibri" w:hAnsi="Calibri"/>
      <w:sz w:val="22"/>
      <w:szCs w:val="22"/>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6111112">
    <w:name w:val="Сетка таблицы 611111"/>
    <w:basedOn w:val="a5"/>
    <w:next w:val="69"/>
    <w:uiPriority w:val="99"/>
    <w:rsid w:val="003A64CE"/>
    <w:rPr>
      <w:rFonts w:ascii="Calibri" w:eastAsia="Calibri" w:hAnsi="Calibri"/>
      <w:sz w:val="22"/>
      <w:szCs w:val="22"/>
      <w:lang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7111112">
    <w:name w:val="Сетка таблицы 711111"/>
    <w:basedOn w:val="a5"/>
    <w:next w:val="7b"/>
    <w:uiPriority w:val="99"/>
    <w:rsid w:val="003A64CE"/>
    <w:rPr>
      <w:rFonts w:ascii="Calibri" w:eastAsia="Calibri" w:hAnsi="Calibri"/>
      <w:b/>
      <w:bCs/>
      <w:sz w:val="22"/>
      <w:szCs w:val="22"/>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8111112">
    <w:name w:val="Сетка таблицы 811111"/>
    <w:basedOn w:val="a5"/>
    <w:next w:val="8a"/>
    <w:uiPriority w:val="99"/>
    <w:rsid w:val="003A64CE"/>
    <w:rPr>
      <w:rFonts w:ascii="Calibri" w:eastAsia="Calibri" w:hAnsi="Calibri"/>
      <w:sz w:val="22"/>
      <w:szCs w:val="22"/>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11111b">
    <w:name w:val="Современная таблица11111"/>
    <w:basedOn w:val="a5"/>
    <w:next w:val="affffffffff2"/>
    <w:uiPriority w:val="99"/>
    <w:rsid w:val="003A64CE"/>
    <w:rPr>
      <w:rFonts w:ascii="Calibri" w:eastAsia="Calibri" w:hAnsi="Calibri"/>
      <w:sz w:val="22"/>
      <w:szCs w:val="22"/>
      <w:lang w:eastAsia="en-US"/>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11111c">
    <w:name w:val="Стандартная таблица11111"/>
    <w:basedOn w:val="a5"/>
    <w:next w:val="affffffffff3"/>
    <w:uiPriority w:val="99"/>
    <w:rsid w:val="003A64CE"/>
    <w:rPr>
      <w:rFonts w:ascii="Calibri" w:eastAsia="Calibri" w:hAnsi="Calibr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1111119">
    <w:name w:val="Столбцы таблицы 111111"/>
    <w:basedOn w:val="a5"/>
    <w:next w:val="1fff3"/>
    <w:uiPriority w:val="99"/>
    <w:rsid w:val="003A64CE"/>
    <w:rPr>
      <w:rFonts w:ascii="Calibri" w:eastAsia="Calibri" w:hAnsi="Calibri"/>
      <w:b/>
      <w:bCs/>
      <w:sz w:val="22"/>
      <w:szCs w:val="22"/>
      <w:lang w:eastAsia="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11117">
    <w:name w:val="Столбцы таблицы 211111"/>
    <w:basedOn w:val="a5"/>
    <w:next w:val="2fff"/>
    <w:uiPriority w:val="99"/>
    <w:rsid w:val="003A64CE"/>
    <w:rPr>
      <w:rFonts w:ascii="Calibri" w:eastAsia="Calibri" w:hAnsi="Calibri"/>
      <w:b/>
      <w:bCs/>
      <w:sz w:val="22"/>
      <w:szCs w:val="22"/>
      <w:lang w:eastAsia="en-U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11116">
    <w:name w:val="Столбцы таблицы 311111"/>
    <w:basedOn w:val="a5"/>
    <w:next w:val="3f9"/>
    <w:uiPriority w:val="99"/>
    <w:rsid w:val="003A64CE"/>
    <w:rPr>
      <w:rFonts w:ascii="Calibri" w:eastAsia="Calibri" w:hAnsi="Calibri"/>
      <w:b/>
      <w:bCs/>
      <w:sz w:val="22"/>
      <w:szCs w:val="22"/>
      <w:lang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4111114">
    <w:name w:val="Столбцы таблицы 411111"/>
    <w:basedOn w:val="a5"/>
    <w:next w:val="4f1"/>
    <w:uiPriority w:val="99"/>
    <w:rsid w:val="003A64CE"/>
    <w:rPr>
      <w:rFonts w:ascii="Calibri" w:eastAsia="Calibri" w:hAnsi="Calibri"/>
      <w:sz w:val="22"/>
      <w:szCs w:val="22"/>
      <w:lang w:eastAsia="en-US"/>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5111112">
    <w:name w:val="Столбцы таблицы 511111"/>
    <w:basedOn w:val="a5"/>
    <w:next w:val="5f0"/>
    <w:uiPriority w:val="99"/>
    <w:rsid w:val="003A64CE"/>
    <w:rPr>
      <w:rFonts w:ascii="Calibri" w:eastAsia="Calibri" w:hAnsi="Calibri"/>
      <w:sz w:val="22"/>
      <w:szCs w:val="22"/>
      <w:lang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1111110">
    <w:name w:val="Таблица-список 111111"/>
    <w:basedOn w:val="a5"/>
    <w:next w:val="-10"/>
    <w:uiPriority w:val="99"/>
    <w:rsid w:val="003A64CE"/>
    <w:rPr>
      <w:rFonts w:ascii="Calibri" w:eastAsia="Calibri" w:hAnsi="Calibri"/>
      <w:sz w:val="22"/>
      <w:szCs w:val="22"/>
      <w:lang w:eastAsia="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11111">
    <w:name w:val="Таблица-список 211111"/>
    <w:basedOn w:val="a5"/>
    <w:next w:val="-22"/>
    <w:uiPriority w:val="99"/>
    <w:rsid w:val="003A64CE"/>
    <w:rPr>
      <w:rFonts w:ascii="Calibri" w:eastAsia="Calibri" w:hAnsi="Calibri"/>
      <w:sz w:val="22"/>
      <w:szCs w:val="22"/>
      <w:lang w:eastAsia="en-US"/>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11110">
    <w:name w:val="Таблица-список 311111"/>
    <w:basedOn w:val="a5"/>
    <w:next w:val="-30"/>
    <w:uiPriority w:val="99"/>
    <w:rsid w:val="003A64CE"/>
    <w:rPr>
      <w:rFonts w:ascii="Calibri" w:eastAsia="Calibri" w:hAnsi="Calibri"/>
      <w:sz w:val="22"/>
      <w:szCs w:val="22"/>
      <w:lang w:eastAsia="en-US"/>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411111">
    <w:name w:val="Таблица-список 411111"/>
    <w:basedOn w:val="a5"/>
    <w:next w:val="-4"/>
    <w:uiPriority w:val="99"/>
    <w:rsid w:val="003A64CE"/>
    <w:rPr>
      <w:rFonts w:ascii="Calibri" w:eastAsia="Calibri" w:hAnsi="Calibri"/>
      <w:sz w:val="22"/>
      <w:szCs w:val="22"/>
      <w:lang w:eastAsia="en-US"/>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1111">
    <w:name w:val="Таблица-список 511111"/>
    <w:basedOn w:val="a5"/>
    <w:next w:val="-5"/>
    <w:uiPriority w:val="99"/>
    <w:rsid w:val="003A64CE"/>
    <w:rPr>
      <w:rFonts w:ascii="Calibri" w:eastAsia="Calibri" w:hAnsi="Calibr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611111">
    <w:name w:val="Таблица-список 611111"/>
    <w:basedOn w:val="a5"/>
    <w:next w:val="-6"/>
    <w:uiPriority w:val="99"/>
    <w:rsid w:val="003A64CE"/>
    <w:rPr>
      <w:rFonts w:ascii="Calibri" w:eastAsia="Calibri" w:hAnsi="Calibri"/>
      <w:sz w:val="22"/>
      <w:szCs w:val="22"/>
      <w:lang w:eastAsia="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customStyle="1" w:styleId="-711111">
    <w:name w:val="Таблица-список 711111"/>
    <w:basedOn w:val="a5"/>
    <w:next w:val="-7"/>
    <w:uiPriority w:val="99"/>
    <w:rsid w:val="003A64CE"/>
    <w:rPr>
      <w:rFonts w:ascii="Calibri" w:eastAsia="Calibri" w:hAnsi="Calibri"/>
      <w:sz w:val="22"/>
      <w:szCs w:val="22"/>
      <w:lang w:eastAsia="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811111">
    <w:name w:val="Таблица-список 811111"/>
    <w:basedOn w:val="a5"/>
    <w:next w:val="-8"/>
    <w:uiPriority w:val="99"/>
    <w:rsid w:val="003A64CE"/>
    <w:rPr>
      <w:rFonts w:ascii="Calibri" w:eastAsia="Calibri" w:hAnsi="Calibri"/>
      <w:sz w:val="22"/>
      <w:szCs w:val="22"/>
      <w:lang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customStyle="1" w:styleId="11111d">
    <w:name w:val="Тема таблицы11111"/>
    <w:basedOn w:val="a5"/>
    <w:next w:val="affffffffff4"/>
    <w:uiPriority w:val="99"/>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a">
    <w:name w:val="Цветная таблица 111111"/>
    <w:basedOn w:val="a5"/>
    <w:next w:val="1fff4"/>
    <w:uiPriority w:val="99"/>
    <w:rsid w:val="003A64CE"/>
    <w:rPr>
      <w:rFonts w:ascii="Calibri" w:eastAsia="Calibri" w:hAnsi="Calibri"/>
      <w:color w:val="FFFFFF"/>
      <w:sz w:val="22"/>
      <w:szCs w:val="22"/>
      <w:lang w:eastAsia="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2111118">
    <w:name w:val="Цветная таблица 211111"/>
    <w:basedOn w:val="a5"/>
    <w:next w:val="2fff0"/>
    <w:uiPriority w:val="99"/>
    <w:rsid w:val="003A64CE"/>
    <w:rPr>
      <w:rFonts w:ascii="Calibri" w:eastAsia="Calibri" w:hAnsi="Calibri"/>
      <w:sz w:val="22"/>
      <w:szCs w:val="22"/>
      <w:lang w:eastAsia="en-US"/>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3111117">
    <w:name w:val="Цветная таблица 311111"/>
    <w:basedOn w:val="a5"/>
    <w:next w:val="3fa"/>
    <w:uiPriority w:val="99"/>
    <w:rsid w:val="003A64CE"/>
    <w:rPr>
      <w:rFonts w:ascii="Calibri" w:eastAsia="Calibri" w:hAnsi="Calibri"/>
      <w:sz w:val="22"/>
      <w:szCs w:val="22"/>
      <w:lang w:eastAsia="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1911111">
    <w:name w:val="Сетка таблицы11911111"/>
    <w:basedOn w:val="a5"/>
    <w:next w:val="af4"/>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1111">
    <w:name w:val="Сетка таблицы213111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1111">
    <w:name w:val="Сетка таблицы33111111"/>
    <w:basedOn w:val="a5"/>
    <w:next w:val="af4"/>
    <w:uiPriority w:val="59"/>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111">
    <w:name w:val="Сетка таблицы3411111"/>
    <w:basedOn w:val="a5"/>
    <w:next w:val="af4"/>
    <w:uiPriority w:val="59"/>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111">
    <w:name w:val="Сетка таблицы3511111"/>
    <w:basedOn w:val="a5"/>
    <w:next w:val="af4"/>
    <w:uiPriority w:val="59"/>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211">
    <w:name w:val="Сетка таблицы361211"/>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1211">
    <w:name w:val="Сетка таблицы12012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1211">
    <w:name w:val="Сетка таблицы11101211"/>
    <w:basedOn w:val="a5"/>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211">
    <w:name w:val="Сетка таблицы21412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211">
    <w:name w:val="Сетка таблицы3712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11">
    <w:name w:val="Сетка таблицы4312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211">
    <w:name w:val="Сетка таблицы5312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211">
    <w:name w:val="Сетка таблицы6312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211">
    <w:name w:val="Сетка таблицы7312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211">
    <w:name w:val="Сетка таблицы1231211"/>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211">
    <w:name w:val="Сетка таблицы8312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211">
    <w:name w:val="Сетка таблицы1331211"/>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1211">
    <w:name w:val="Сетка таблицы9312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1211">
    <w:name w:val="Сетка таблицы1431211"/>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1211">
    <w:name w:val="Сетка таблицы10312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1211">
    <w:name w:val="Сетка таблицы15312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1211">
    <w:name w:val="Сетка таблицы16312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1211">
    <w:name w:val="Сетка таблицы1731211"/>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1211">
    <w:name w:val="Сетка таблицы18312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31211">
    <w:name w:val="Сетка таблицы19312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31211">
    <w:name w:val="Сетка таблицы20312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31211">
    <w:name w:val="Сетка таблицы11031211"/>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211">
    <w:name w:val="Сетка таблицы21512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211">
    <w:name w:val="Сетка таблицы11131211"/>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211">
    <w:name w:val="Сетка таблицы22312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1211">
    <w:name w:val="Сетка таблицы11231211"/>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211">
    <w:name w:val="Сетка таблицы23312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1211">
    <w:name w:val="Сетка таблицы24312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1211">
    <w:name w:val="Сетка таблицы25312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1211">
    <w:name w:val="Сетка таблицы11331211"/>
    <w:basedOn w:val="a5"/>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31211">
    <w:name w:val="Сетка таблицы26312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1211">
    <w:name w:val="Сетка таблицы11431211"/>
    <w:basedOn w:val="a5"/>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31211">
    <w:name w:val="Сетка таблицы2731211"/>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21211">
    <w:name w:val="Сетка таблицы11521211"/>
    <w:basedOn w:val="a5"/>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1211">
    <w:name w:val="Сетка таблицы2821211"/>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21211">
    <w:name w:val="Сетка таблицы11621211"/>
    <w:basedOn w:val="a5"/>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1211">
    <w:name w:val="Сетка таблицы2921211"/>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11211">
    <w:name w:val="Сетка таблицы3011211"/>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1211">
    <w:name w:val="Сетка таблицы117112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11211">
    <w:name w:val="Сетка таблицы11811211"/>
    <w:basedOn w:val="a5"/>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1211">
    <w:name w:val="Сетка таблицы210112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11">
    <w:name w:val="Сетка таблицы31112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11">
    <w:name w:val="Сетка таблицы41112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211">
    <w:name w:val="Сетка таблицы51112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211">
    <w:name w:val="Сетка таблицы61112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211">
    <w:name w:val="Сетка таблицы71112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211">
    <w:name w:val="Сетка таблицы12111211"/>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1211">
    <w:name w:val="Сетка таблицы81112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211">
    <w:name w:val="Сетка таблицы13111211"/>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211">
    <w:name w:val="Сетка таблицы91112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211">
    <w:name w:val="Сетка таблицы14111211"/>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1211">
    <w:name w:val="Сетка таблицы101112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1211">
    <w:name w:val="Сетка таблицы151112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1211">
    <w:name w:val="Сетка таблицы161112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1211">
    <w:name w:val="Сетка таблицы17111211"/>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1211">
    <w:name w:val="Сетка таблицы181112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11211">
    <w:name w:val="Сетка таблицы191112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11211">
    <w:name w:val="Сетка таблицы201112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11211">
    <w:name w:val="Сетка таблицы110111211"/>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211">
    <w:name w:val="Сетка таблицы211112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2110">
    <w:name w:val="Сетка таблицы111111211"/>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211">
    <w:name w:val="Сетка таблицы221112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1211">
    <w:name w:val="Сетка таблицы112111211"/>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211">
    <w:name w:val="Сетка таблицы231112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1211">
    <w:name w:val="Сетка таблицы241112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211">
    <w:name w:val="Сетка таблицы251112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1211">
    <w:name w:val="Сетка таблицы113111211"/>
    <w:basedOn w:val="a5"/>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11211">
    <w:name w:val="Сетка таблицы261112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1211">
    <w:name w:val="Сетка таблицы114111211"/>
    <w:basedOn w:val="a5"/>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11211">
    <w:name w:val="Сетка таблицы27111211"/>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11211">
    <w:name w:val="Сетка таблицы28111211"/>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11211">
    <w:name w:val="Сетка таблицы1151112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11211">
    <w:name w:val="Сетка таблицы116111211"/>
    <w:basedOn w:val="a5"/>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11211">
    <w:name w:val="Сетка таблицы291112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11">
    <w:name w:val="Сетка таблицы32112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211">
    <w:name w:val="Сетка таблицы42112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211">
    <w:name w:val="Сетка таблицы52112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211">
    <w:name w:val="Сетка таблицы62112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1211">
    <w:name w:val="Сетка таблицы72112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211">
    <w:name w:val="Сетка таблицы12211211"/>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1211">
    <w:name w:val="Сетка таблицы82112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1211">
    <w:name w:val="Сетка таблицы13211211"/>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1211">
    <w:name w:val="Сетка таблицы92112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211">
    <w:name w:val="Сетка таблицы14211211"/>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1211">
    <w:name w:val="Сетка таблицы102112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1211">
    <w:name w:val="Сетка таблицы152112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11211">
    <w:name w:val="Сетка таблицы162112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11211">
    <w:name w:val="Сетка таблицы17211211"/>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11211">
    <w:name w:val="Сетка таблицы182112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11211">
    <w:name w:val="Сетка таблицы192112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211211">
    <w:name w:val="Сетка таблицы202112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211211">
    <w:name w:val="Сетка таблицы110211211"/>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1211">
    <w:name w:val="Сетка таблицы212112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1211">
    <w:name w:val="Сетка таблицы111211211"/>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1211">
    <w:name w:val="Сетка таблицы222112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1211">
    <w:name w:val="Сетка таблицы112211211"/>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1211">
    <w:name w:val="Сетка таблицы232112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11211">
    <w:name w:val="Сетка таблицы242112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1211">
    <w:name w:val="Сетка таблицы252112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11211">
    <w:name w:val="Сетка таблицы113211211"/>
    <w:basedOn w:val="a5"/>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11211">
    <w:name w:val="Сетка таблицы262112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11211">
    <w:name w:val="Сетка таблицы114211211"/>
    <w:basedOn w:val="a5"/>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11211">
    <w:name w:val="Сетка таблицы27211211"/>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1">
    <w:name w:val="Веб-таблица 111211"/>
    <w:basedOn w:val="a5"/>
    <w:uiPriority w:val="99"/>
    <w:rsid w:val="003A64CE"/>
    <w:rPr>
      <w:rFonts w:ascii="Calibri" w:eastAsia="Calibri" w:hAnsi="Calibri"/>
      <w:sz w:val="22"/>
      <w:szCs w:val="22"/>
      <w:lang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ascii="Calibri" w:hAnsi="Calibri" w:cs="Times New Roman" w:hint="default"/>
        <w:color w:val="auto"/>
      </w:rPr>
      <w:tblPr/>
      <w:tcPr>
        <w:tcBorders>
          <w:tl2br w:val="none" w:sz="0" w:space="0" w:color="auto"/>
          <w:tr2bl w:val="none" w:sz="0" w:space="0" w:color="auto"/>
        </w:tcBorders>
      </w:tcPr>
    </w:tblStylePr>
  </w:style>
  <w:style w:type="table" w:customStyle="1" w:styleId="-211211">
    <w:name w:val="Веб-таблица 211211"/>
    <w:basedOn w:val="a5"/>
    <w:uiPriority w:val="99"/>
    <w:rsid w:val="003A64CE"/>
    <w:rPr>
      <w:rFonts w:ascii="Calibri" w:eastAsia="Calibri" w:hAnsi="Calibri"/>
      <w:sz w:val="22"/>
      <w:szCs w:val="22"/>
      <w:lang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Calibri" w:hAnsi="Calibri" w:cs="Times New Roman" w:hint="default"/>
        <w:color w:val="auto"/>
      </w:rPr>
      <w:tblPr/>
      <w:tcPr>
        <w:tcBorders>
          <w:tl2br w:val="none" w:sz="0" w:space="0" w:color="auto"/>
          <w:tr2bl w:val="none" w:sz="0" w:space="0" w:color="auto"/>
        </w:tcBorders>
      </w:tcPr>
    </w:tblStylePr>
  </w:style>
  <w:style w:type="table" w:customStyle="1" w:styleId="-311211">
    <w:name w:val="Веб-таблица 311211"/>
    <w:basedOn w:val="a5"/>
    <w:uiPriority w:val="99"/>
    <w:rsid w:val="003A64CE"/>
    <w:rPr>
      <w:rFonts w:ascii="Calibri" w:eastAsia="Calibri" w:hAnsi="Calibri"/>
      <w:sz w:val="22"/>
      <w:szCs w:val="22"/>
      <w:lang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ascii="Calibri" w:hAnsi="Calibri" w:cs="Times New Roman" w:hint="default"/>
        <w:color w:val="auto"/>
      </w:rPr>
      <w:tblPr/>
      <w:tcPr>
        <w:tcBorders>
          <w:tl2br w:val="none" w:sz="0" w:space="0" w:color="auto"/>
          <w:tr2bl w:val="none" w:sz="0" w:space="0" w:color="auto"/>
        </w:tcBorders>
      </w:tcPr>
    </w:tblStylePr>
  </w:style>
  <w:style w:type="table" w:customStyle="1" w:styleId="11211c">
    <w:name w:val="Изысканная таблица11211"/>
    <w:basedOn w:val="a5"/>
    <w:uiPriority w:val="99"/>
    <w:rsid w:val="003A64CE"/>
    <w:rPr>
      <w:rFonts w:ascii="Calibri" w:eastAsia="Calibri" w:hAnsi="Calibri"/>
      <w:sz w:val="22"/>
      <w:szCs w:val="22"/>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ascii="Calibri" w:hAnsi="Calibri" w:cs="Times New Roman" w:hint="default"/>
        <w:caps/>
        <w:color w:val="auto"/>
      </w:rPr>
      <w:tblPr/>
      <w:tcPr>
        <w:tcBorders>
          <w:tl2br w:val="none" w:sz="0" w:space="0" w:color="auto"/>
          <w:tr2bl w:val="none" w:sz="0" w:space="0" w:color="auto"/>
        </w:tcBorders>
      </w:tcPr>
    </w:tblStylePr>
  </w:style>
  <w:style w:type="table" w:customStyle="1" w:styleId="1112114">
    <w:name w:val="Изящная таблица 111211"/>
    <w:basedOn w:val="a5"/>
    <w:uiPriority w:val="99"/>
    <w:rsid w:val="003A64CE"/>
    <w:rPr>
      <w:rFonts w:ascii="Calibri" w:eastAsia="Calibri" w:hAnsi="Calibri"/>
      <w:sz w:val="22"/>
      <w:szCs w:val="22"/>
      <w:lang w:eastAsia="en-US"/>
    </w:rPr>
    <w:tblPr>
      <w:tblStyleRowBandSize w:val="1"/>
    </w:tblPr>
    <w:tblStylePr w:type="firstRow">
      <w:rPr>
        <w:rFonts w:ascii="Calibri" w:hAnsi="Calibri" w:cs="Times New Roman" w:hint="default"/>
      </w:rPr>
      <w:tblPr/>
      <w:tcPr>
        <w:tcBorders>
          <w:top w:val="single" w:sz="6" w:space="0" w:color="000000"/>
          <w:bottom w:val="single" w:sz="12" w:space="0" w:color="000000"/>
          <w:tl2br w:val="none" w:sz="0" w:space="0" w:color="auto"/>
          <w:tr2bl w:val="none" w:sz="0" w:space="0" w:color="auto"/>
        </w:tcBorders>
      </w:tcPr>
    </w:tblStylePr>
    <w:tblStylePr w:type="lastRow">
      <w:rPr>
        <w:rFonts w:ascii="Calibri" w:hAnsi="Calibri" w:cs="Times New Roman" w:hint="default"/>
      </w:rPr>
      <w:tblPr/>
      <w:tcPr>
        <w:tcBorders>
          <w:top w:val="single" w:sz="12" w:space="0" w:color="000000"/>
          <w:tl2br w:val="none" w:sz="0" w:space="0" w:color="auto"/>
          <w:tr2bl w:val="none" w:sz="0" w:space="0" w:color="auto"/>
        </w:tcBorders>
        <w:shd w:val="pct25" w:color="800080" w:fill="FFFFFF"/>
      </w:tcPr>
    </w:tblStylePr>
    <w:tblStylePr w:type="firstCol">
      <w:rPr>
        <w:rFonts w:ascii="Calibri" w:hAnsi="Calibri" w:cs="Times New Roman" w:hint="default"/>
      </w:rPr>
      <w:tblPr/>
      <w:tcPr>
        <w:tcBorders>
          <w:right w:val="single" w:sz="12" w:space="0" w:color="000000"/>
          <w:tl2br w:val="none" w:sz="0" w:space="0" w:color="auto"/>
          <w:tr2bl w:val="none" w:sz="0" w:space="0" w:color="auto"/>
        </w:tcBorders>
      </w:tcPr>
    </w:tblStylePr>
    <w:tblStylePr w:type="lastCol">
      <w:rPr>
        <w:rFonts w:ascii="Calibri" w:hAnsi="Calibri" w:cs="Times New Roman" w:hint="default"/>
      </w:rPr>
      <w:tblPr/>
      <w:tcPr>
        <w:tcBorders>
          <w:left w:val="single" w:sz="12" w:space="0" w:color="000000"/>
          <w:tl2br w:val="none" w:sz="0" w:space="0" w:color="auto"/>
          <w:tr2bl w:val="none" w:sz="0" w:space="0" w:color="auto"/>
        </w:tcBorders>
      </w:tcPr>
    </w:tblStylePr>
    <w:tblStylePr w:type="band1Horz">
      <w:rPr>
        <w:rFonts w:ascii="Calibri" w:hAnsi="Calibri" w:cs="Times New Roman" w:hint="default"/>
      </w:rPr>
      <w:tblPr/>
      <w:tcPr>
        <w:tcBorders>
          <w:bottom w:val="single" w:sz="6" w:space="0" w:color="000000"/>
          <w:tl2br w:val="none" w:sz="0" w:space="0" w:color="auto"/>
          <w:tr2bl w:val="none" w:sz="0" w:space="0" w:color="auto"/>
        </w:tcBorders>
        <w:shd w:val="pct25" w:color="808000" w:fill="FFFFFF"/>
      </w:tcPr>
    </w:tblStylePr>
    <w:tblStylePr w:type="neCell">
      <w:rPr>
        <w:rFonts w:ascii="Calibri" w:hAnsi="Calibri" w:cs="Times New Roman" w:hint="default"/>
        <w:b/>
        <w:bCs/>
      </w:rPr>
      <w:tblPr/>
      <w:tcPr>
        <w:tcBorders>
          <w:tl2br w:val="none" w:sz="0" w:space="0" w:color="auto"/>
          <w:tr2bl w:val="none" w:sz="0" w:space="0" w:color="auto"/>
        </w:tcBorders>
      </w:tcPr>
    </w:tblStylePr>
    <w:tblStylePr w:type="swCell">
      <w:rPr>
        <w:rFonts w:ascii="Calibri" w:hAnsi="Calibri" w:cs="Times New Roman" w:hint="default"/>
        <w:b/>
        <w:bCs/>
      </w:rPr>
      <w:tblPr/>
      <w:tcPr>
        <w:tcBorders>
          <w:tl2br w:val="none" w:sz="0" w:space="0" w:color="auto"/>
          <w:tr2bl w:val="none" w:sz="0" w:space="0" w:color="auto"/>
        </w:tcBorders>
      </w:tcPr>
    </w:tblStylePr>
  </w:style>
  <w:style w:type="table" w:customStyle="1" w:styleId="2112110">
    <w:name w:val="Изящная таблица 211211"/>
    <w:basedOn w:val="a5"/>
    <w:uiPriority w:val="99"/>
    <w:rsid w:val="003A64CE"/>
    <w:rPr>
      <w:rFonts w:ascii="Calibri" w:eastAsia="Calibri" w:hAnsi="Calibri"/>
      <w:sz w:val="22"/>
      <w:szCs w:val="22"/>
      <w:lang w:eastAsia="en-US"/>
    </w:rPr>
    <w:tblPr>
      <w:tblBorders>
        <w:left w:val="single" w:sz="6" w:space="0" w:color="000000"/>
        <w:right w:val="single" w:sz="6" w:space="0" w:color="000000"/>
      </w:tblBorders>
    </w:tblPr>
    <w:tblStylePr w:type="firstRow">
      <w:rPr>
        <w:rFonts w:ascii="Calibri" w:hAnsi="Calibri" w:cs="Times New Roman" w:hint="default"/>
      </w:rPr>
      <w:tblPr/>
      <w:tcPr>
        <w:tcBorders>
          <w:bottom w:val="single" w:sz="12" w:space="0" w:color="000000"/>
          <w:tl2br w:val="none" w:sz="0" w:space="0" w:color="auto"/>
          <w:tr2bl w:val="none" w:sz="0" w:space="0" w:color="auto"/>
        </w:tcBorders>
      </w:tcPr>
    </w:tblStylePr>
    <w:tblStylePr w:type="lastRow">
      <w:rPr>
        <w:rFonts w:ascii="Calibri" w:hAnsi="Calibri" w:cs="Times New Roman" w:hint="default"/>
      </w:rPr>
      <w:tblPr/>
      <w:tcPr>
        <w:tcBorders>
          <w:top w:val="single" w:sz="12" w:space="0" w:color="000000"/>
          <w:tl2br w:val="none" w:sz="0" w:space="0" w:color="auto"/>
          <w:tr2bl w:val="none" w:sz="0" w:space="0" w:color="auto"/>
        </w:tcBorders>
      </w:tcPr>
    </w:tblStylePr>
    <w:tblStylePr w:type="firstCol">
      <w:rPr>
        <w:rFonts w:ascii="Calibri" w:hAnsi="Calibri" w:cs="Times New Roman" w:hint="default"/>
      </w:rPr>
      <w:tblPr/>
      <w:tcPr>
        <w:tcBorders>
          <w:right w:val="single" w:sz="12" w:space="0" w:color="000000"/>
          <w:tl2br w:val="none" w:sz="0" w:space="0" w:color="auto"/>
          <w:tr2bl w:val="none" w:sz="0" w:space="0" w:color="auto"/>
        </w:tcBorders>
        <w:shd w:val="pct25" w:color="008000" w:fill="FFFFFF"/>
      </w:tcPr>
    </w:tblStylePr>
    <w:tblStylePr w:type="lastCol">
      <w:rPr>
        <w:rFonts w:ascii="Calibri" w:hAnsi="Calibri" w:cs="Times New Roman" w:hint="default"/>
      </w:rPr>
      <w:tblPr/>
      <w:tcPr>
        <w:tcBorders>
          <w:left w:val="single" w:sz="12" w:space="0" w:color="000000"/>
          <w:tl2br w:val="none" w:sz="0" w:space="0" w:color="auto"/>
          <w:tr2bl w:val="none" w:sz="0" w:space="0" w:color="auto"/>
        </w:tcBorders>
        <w:shd w:val="pct25" w:color="808000" w:fill="FFFFFF"/>
      </w:tcPr>
    </w:tblStylePr>
    <w:tblStylePr w:type="neCell">
      <w:rPr>
        <w:rFonts w:ascii="Calibri" w:hAnsi="Calibri" w:cs="Times New Roman" w:hint="default"/>
        <w:b/>
        <w:bCs/>
      </w:rPr>
      <w:tblPr/>
      <w:tcPr>
        <w:tcBorders>
          <w:tl2br w:val="none" w:sz="0" w:space="0" w:color="auto"/>
          <w:tr2bl w:val="none" w:sz="0" w:space="0" w:color="auto"/>
        </w:tcBorders>
      </w:tcPr>
    </w:tblStylePr>
    <w:tblStylePr w:type="swCell">
      <w:rPr>
        <w:rFonts w:ascii="Calibri" w:hAnsi="Calibri" w:cs="Times New Roman" w:hint="default"/>
        <w:b/>
        <w:bCs/>
      </w:rPr>
      <w:tblPr/>
      <w:tcPr>
        <w:tcBorders>
          <w:tl2br w:val="none" w:sz="0" w:space="0" w:color="auto"/>
          <w:tr2bl w:val="none" w:sz="0" w:space="0" w:color="auto"/>
        </w:tcBorders>
      </w:tcPr>
    </w:tblStylePr>
  </w:style>
  <w:style w:type="table" w:customStyle="1" w:styleId="1112115">
    <w:name w:val="Классическая таблица 111211"/>
    <w:basedOn w:val="a5"/>
    <w:uiPriority w:val="99"/>
    <w:rsid w:val="003A64CE"/>
    <w:rPr>
      <w:rFonts w:ascii="Calibri" w:eastAsia="Calibri" w:hAnsi="Calibri"/>
      <w:sz w:val="22"/>
      <w:szCs w:val="22"/>
      <w:lang w:eastAsia="en-US"/>
    </w:rPr>
    <w:tblPr>
      <w:tblBorders>
        <w:top w:val="single" w:sz="12" w:space="0" w:color="000000"/>
        <w:bottom w:val="single" w:sz="12" w:space="0" w:color="000000"/>
      </w:tblBorders>
    </w:tblPr>
    <w:tblStylePr w:type="firstRow">
      <w:rPr>
        <w:rFonts w:ascii="Calibri" w:hAnsi="Calibri" w:cs="Times New Roman" w:hint="default"/>
        <w:i/>
        <w:iCs/>
      </w:rPr>
      <w:tblPr/>
      <w:tcPr>
        <w:tcBorders>
          <w:bottom w:val="single" w:sz="6" w:space="0" w:color="000000"/>
          <w:tl2br w:val="none" w:sz="0" w:space="0" w:color="auto"/>
          <w:tr2bl w:val="none" w:sz="0" w:space="0" w:color="auto"/>
        </w:tcBorders>
      </w:tcPr>
    </w:tblStylePr>
    <w:tblStylePr w:type="lastRow">
      <w:rPr>
        <w:rFonts w:ascii="Calibri" w:hAnsi="Calibri" w:cs="Times New Roman" w:hint="default"/>
        <w:color w:val="auto"/>
      </w:rPr>
      <w:tblPr/>
      <w:tcPr>
        <w:tcBorders>
          <w:top w:val="single" w:sz="6" w:space="0" w:color="000000"/>
          <w:tl2br w:val="none" w:sz="0" w:space="0" w:color="auto"/>
          <w:tr2bl w:val="none" w:sz="0" w:space="0" w:color="auto"/>
        </w:tcBorders>
      </w:tcPr>
    </w:tblStylePr>
    <w:tblStylePr w:type="firstCol">
      <w:rPr>
        <w:rFonts w:ascii="Calibri" w:hAnsi="Calibri" w:cs="Times New Roman" w:hint="default"/>
      </w:rPr>
      <w:tblPr/>
      <w:tcPr>
        <w:tcBorders>
          <w:right w:val="single" w:sz="6" w:space="0" w:color="000000"/>
          <w:tl2br w:val="none" w:sz="0" w:space="0" w:color="auto"/>
          <w:tr2bl w:val="none" w:sz="0" w:space="0" w:color="auto"/>
        </w:tcBorders>
      </w:tcPr>
    </w:tblStylePr>
    <w:tblStylePr w:type="neCell">
      <w:rPr>
        <w:rFonts w:ascii="Calibri" w:hAnsi="Calibri" w:cs="Times New Roman" w:hint="default"/>
        <w:b/>
        <w:bCs/>
        <w:i w:val="0"/>
        <w:iCs w:val="0"/>
      </w:rPr>
      <w:tblPr/>
      <w:tcPr>
        <w:tcBorders>
          <w:tl2br w:val="none" w:sz="0" w:space="0" w:color="auto"/>
          <w:tr2bl w:val="none" w:sz="0" w:space="0" w:color="auto"/>
        </w:tcBorders>
      </w:tcPr>
    </w:tblStylePr>
    <w:tblStylePr w:type="swCell">
      <w:rPr>
        <w:rFonts w:ascii="Calibri" w:hAnsi="Calibri" w:cs="Times New Roman" w:hint="default"/>
        <w:b/>
        <w:bCs/>
      </w:rPr>
      <w:tblPr/>
      <w:tcPr>
        <w:tcBorders>
          <w:tl2br w:val="none" w:sz="0" w:space="0" w:color="auto"/>
          <w:tr2bl w:val="none" w:sz="0" w:space="0" w:color="auto"/>
        </w:tcBorders>
      </w:tcPr>
    </w:tblStylePr>
  </w:style>
  <w:style w:type="table" w:customStyle="1" w:styleId="2112111">
    <w:name w:val="Классическая таблица 211211"/>
    <w:basedOn w:val="a5"/>
    <w:uiPriority w:val="99"/>
    <w:rsid w:val="003A64CE"/>
    <w:rPr>
      <w:rFonts w:ascii="Calibri" w:eastAsia="Calibri" w:hAnsi="Calibri"/>
      <w:sz w:val="22"/>
      <w:szCs w:val="22"/>
      <w:lang w:eastAsia="en-US"/>
    </w:rPr>
    <w:tblPr>
      <w:tblBorders>
        <w:top w:val="single" w:sz="12" w:space="0" w:color="000000"/>
        <w:bottom w:val="single" w:sz="12" w:space="0" w:color="000000"/>
      </w:tblBorders>
    </w:tblPr>
    <w:tblStylePr w:type="firstRow">
      <w:rPr>
        <w:rFonts w:ascii="Calibri" w:hAnsi="Calibri" w:cs="Times New Roman" w:hint="default"/>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ascii="Calibri" w:hAnsi="Calibri" w:cs="Times New Roman" w:hint="default"/>
      </w:rPr>
      <w:tblPr/>
      <w:tcPr>
        <w:tcBorders>
          <w:top w:val="single" w:sz="6" w:space="0" w:color="000000"/>
          <w:tl2br w:val="none" w:sz="0" w:space="0" w:color="auto"/>
          <w:tr2bl w:val="none" w:sz="0" w:space="0" w:color="auto"/>
        </w:tcBorders>
      </w:tcPr>
    </w:tblStylePr>
    <w:tblStylePr w:type="firstCol">
      <w:rPr>
        <w:rFonts w:ascii="Calibri" w:hAnsi="Calibri" w:cs="Times New Roman" w:hint="default"/>
        <w:b/>
        <w:bCs/>
      </w:rPr>
      <w:tblPr/>
      <w:tcPr>
        <w:tcBorders>
          <w:tl2br w:val="none" w:sz="0" w:space="0" w:color="auto"/>
          <w:tr2bl w:val="none" w:sz="0" w:space="0" w:color="auto"/>
        </w:tcBorders>
        <w:shd w:val="solid" w:color="C0C0C0" w:fill="FFFFFF"/>
      </w:tcPr>
    </w:tblStylePr>
    <w:tblStylePr w:type="neCell">
      <w:rPr>
        <w:rFonts w:ascii="Calibri" w:hAnsi="Calibri" w:cs="Times New Roman" w:hint="default"/>
        <w:b/>
        <w:bCs/>
      </w:rPr>
      <w:tblPr/>
      <w:tcPr>
        <w:tcBorders>
          <w:tl2br w:val="none" w:sz="0" w:space="0" w:color="auto"/>
          <w:tr2bl w:val="none" w:sz="0" w:space="0" w:color="auto"/>
        </w:tcBorders>
      </w:tcPr>
    </w:tblStylePr>
    <w:tblStylePr w:type="nwCell">
      <w:rPr>
        <w:rFonts w:ascii="Calibri" w:hAnsi="Calibri" w:cs="Times New Roman" w:hint="default"/>
      </w:rPr>
      <w:tblPr/>
      <w:tcPr>
        <w:tcBorders>
          <w:tl2br w:val="none" w:sz="0" w:space="0" w:color="auto"/>
          <w:tr2bl w:val="none" w:sz="0" w:space="0" w:color="auto"/>
        </w:tcBorders>
        <w:shd w:val="solid" w:color="800080" w:fill="FFFFFF"/>
      </w:tcPr>
    </w:tblStylePr>
    <w:tblStylePr w:type="swCell">
      <w:rPr>
        <w:rFonts w:ascii="Calibri" w:hAnsi="Calibri" w:cs="Times New Roman" w:hint="default"/>
        <w:color w:val="000080"/>
      </w:rPr>
      <w:tblPr/>
      <w:tcPr>
        <w:tcBorders>
          <w:tl2br w:val="none" w:sz="0" w:space="0" w:color="auto"/>
          <w:tr2bl w:val="none" w:sz="0" w:space="0" w:color="auto"/>
        </w:tcBorders>
      </w:tcPr>
    </w:tblStylePr>
  </w:style>
  <w:style w:type="table" w:customStyle="1" w:styleId="3112111">
    <w:name w:val="Классическая таблица 311211"/>
    <w:basedOn w:val="a5"/>
    <w:uiPriority w:val="99"/>
    <w:rsid w:val="003A64CE"/>
    <w:rPr>
      <w:rFonts w:ascii="Calibri" w:eastAsia="Calibri" w:hAnsi="Calibri"/>
      <w:color w:val="000080"/>
      <w:sz w:val="22"/>
      <w:szCs w:val="22"/>
      <w:lang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ascii="Calibri" w:hAnsi="Calibri" w:cs="Times New Roman" w:hint="default"/>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ascii="Calibri" w:hAnsi="Calibri" w:cs="Times New Roman" w:hint="default"/>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ascii="Calibri" w:hAnsi="Calibri" w:cs="Times New Roman" w:hint="default"/>
        <w:b/>
        <w:bCs/>
        <w:color w:val="000000"/>
      </w:rPr>
      <w:tblPr/>
      <w:tcPr>
        <w:tcBorders>
          <w:tl2br w:val="none" w:sz="0" w:space="0" w:color="auto"/>
          <w:tr2bl w:val="none" w:sz="0" w:space="0" w:color="auto"/>
        </w:tcBorders>
      </w:tcPr>
    </w:tblStylePr>
  </w:style>
  <w:style w:type="table" w:customStyle="1" w:styleId="4112111">
    <w:name w:val="Классическая таблица 411211"/>
    <w:basedOn w:val="a5"/>
    <w:uiPriority w:val="99"/>
    <w:rsid w:val="003A64CE"/>
    <w:rPr>
      <w:rFonts w:ascii="Calibri" w:eastAsia="Calibri" w:hAnsi="Calibri"/>
      <w:sz w:val="22"/>
      <w:szCs w:val="22"/>
      <w:lang w:eastAsia="en-US"/>
    </w:rPr>
    <w:tblPr>
      <w:tblBorders>
        <w:top w:val="single" w:sz="12" w:space="0" w:color="000000"/>
        <w:left w:val="single" w:sz="6" w:space="0" w:color="000000"/>
        <w:bottom w:val="single" w:sz="12" w:space="0" w:color="000000"/>
        <w:right w:val="single" w:sz="6" w:space="0" w:color="000000"/>
      </w:tblBorders>
    </w:tblPr>
    <w:tblStylePr w:type="firstRow">
      <w:rPr>
        <w:rFonts w:ascii="Calibri" w:hAnsi="Calibri" w:cs="Times New Roman" w:hint="default"/>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ascii="Calibri" w:hAnsi="Calibri" w:cs="Times New Roman" w:hint="default"/>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ascii="Calibri" w:hAnsi="Calibri" w:cs="Times New Roman" w:hint="default"/>
        <w:b/>
        <w:bCs/>
      </w:rPr>
      <w:tblPr/>
      <w:tcPr>
        <w:tcBorders>
          <w:tl2br w:val="none" w:sz="0" w:space="0" w:color="auto"/>
          <w:tr2bl w:val="none" w:sz="0" w:space="0" w:color="auto"/>
        </w:tcBorders>
      </w:tcPr>
    </w:tblStylePr>
    <w:tblStylePr w:type="nwCell">
      <w:rPr>
        <w:rFonts w:ascii="Calibri" w:hAnsi="Calibri" w:cs="Times New Roman" w:hint="default"/>
        <w:b/>
        <w:bCs/>
      </w:rPr>
      <w:tblPr/>
      <w:tcPr>
        <w:tcBorders>
          <w:tl2br w:val="none" w:sz="0" w:space="0" w:color="auto"/>
          <w:tr2bl w:val="none" w:sz="0" w:space="0" w:color="auto"/>
        </w:tcBorders>
      </w:tcPr>
    </w:tblStylePr>
    <w:tblStylePr w:type="swCell">
      <w:rPr>
        <w:rFonts w:ascii="Calibri" w:hAnsi="Calibri" w:cs="Times New Roman" w:hint="default"/>
        <w:color w:val="000080"/>
      </w:rPr>
      <w:tblPr/>
      <w:tcPr>
        <w:tcBorders>
          <w:tl2br w:val="none" w:sz="0" w:space="0" w:color="auto"/>
          <w:tr2bl w:val="none" w:sz="0" w:space="0" w:color="auto"/>
        </w:tcBorders>
      </w:tcPr>
    </w:tblStylePr>
  </w:style>
  <w:style w:type="table" w:customStyle="1" w:styleId="1112116">
    <w:name w:val="Объемная таблица 111211"/>
    <w:basedOn w:val="a5"/>
    <w:uiPriority w:val="99"/>
    <w:rsid w:val="003A64CE"/>
    <w:rPr>
      <w:rFonts w:ascii="Calibri" w:eastAsia="Calibri" w:hAnsi="Calibri"/>
      <w:sz w:val="22"/>
      <w:szCs w:val="22"/>
      <w:lang w:eastAsia="en-US"/>
    </w:rPr>
    <w:tblPr/>
    <w:tcPr>
      <w:shd w:val="solid" w:color="C0C0C0" w:fill="FFFFFF"/>
    </w:tcPr>
    <w:tblStylePr w:type="firstRow">
      <w:rPr>
        <w:rFonts w:ascii="Calibri" w:hAnsi="Calibri" w:cs="Times New Roman" w:hint="default"/>
        <w:b/>
        <w:bCs/>
        <w:color w:val="800080"/>
      </w:rPr>
      <w:tblPr/>
      <w:tcPr>
        <w:tcBorders>
          <w:bottom w:val="single" w:sz="6" w:space="0" w:color="808080"/>
          <w:tl2br w:val="none" w:sz="0" w:space="0" w:color="auto"/>
          <w:tr2bl w:val="none" w:sz="0" w:space="0" w:color="auto"/>
        </w:tcBorders>
      </w:tcPr>
    </w:tblStylePr>
    <w:tblStylePr w:type="lastRow">
      <w:rPr>
        <w:rFonts w:ascii="Calibri" w:hAnsi="Calibri" w:cs="Times New Roman" w:hint="default"/>
      </w:rPr>
      <w:tblPr/>
      <w:tcPr>
        <w:tcBorders>
          <w:top w:val="single" w:sz="6" w:space="0" w:color="FFFFFF"/>
          <w:tl2br w:val="none" w:sz="0" w:space="0" w:color="auto"/>
          <w:tr2bl w:val="none" w:sz="0" w:space="0" w:color="auto"/>
        </w:tcBorders>
      </w:tcPr>
    </w:tblStylePr>
    <w:tblStylePr w:type="firstCol">
      <w:rPr>
        <w:rFonts w:ascii="Calibri" w:hAnsi="Calibri" w:cs="Times New Roman" w:hint="default"/>
        <w:b/>
        <w:bCs/>
      </w:rPr>
      <w:tblPr/>
      <w:tcPr>
        <w:tcBorders>
          <w:right w:val="single" w:sz="6" w:space="0" w:color="808080"/>
          <w:tl2br w:val="none" w:sz="0" w:space="0" w:color="auto"/>
          <w:tr2bl w:val="none" w:sz="0" w:space="0" w:color="auto"/>
        </w:tcBorders>
      </w:tcPr>
    </w:tblStylePr>
    <w:tblStylePr w:type="lastCol">
      <w:rPr>
        <w:rFonts w:ascii="Calibri" w:hAnsi="Calibri" w:cs="Times New Roman" w:hint="default"/>
      </w:rPr>
      <w:tblPr/>
      <w:tcPr>
        <w:tcBorders>
          <w:left w:val="single" w:sz="6" w:space="0" w:color="FFFFFF"/>
          <w:tl2br w:val="none" w:sz="0" w:space="0" w:color="auto"/>
          <w:tr2bl w:val="none" w:sz="0" w:space="0" w:color="auto"/>
        </w:tcBorders>
      </w:tcPr>
    </w:tblStylePr>
    <w:tblStylePr w:type="neCell">
      <w:rPr>
        <w:rFonts w:ascii="Calibri" w:hAnsi="Calibri" w:cs="Times New Roman" w:hint="default"/>
      </w:rPr>
      <w:tblPr/>
      <w:tcPr>
        <w:tcBorders>
          <w:left w:val="none" w:sz="0" w:space="0" w:color="auto"/>
          <w:bottom w:val="none" w:sz="0" w:space="0" w:color="auto"/>
          <w:tl2br w:val="none" w:sz="0" w:space="0" w:color="auto"/>
          <w:tr2bl w:val="none" w:sz="0" w:space="0" w:color="auto"/>
        </w:tcBorders>
      </w:tcPr>
    </w:tblStylePr>
    <w:tblStylePr w:type="nwCell">
      <w:rPr>
        <w:rFonts w:ascii="Calibri" w:hAnsi="Calibri" w:cs="Times New Roman" w:hint="default"/>
      </w:rPr>
      <w:tblPr/>
      <w:tcPr>
        <w:tcBorders>
          <w:bottom w:val="none" w:sz="0" w:space="0" w:color="auto"/>
          <w:right w:val="none" w:sz="0" w:space="0" w:color="auto"/>
          <w:tl2br w:val="none" w:sz="0" w:space="0" w:color="auto"/>
          <w:tr2bl w:val="none" w:sz="0" w:space="0" w:color="auto"/>
        </w:tcBorders>
      </w:tcPr>
    </w:tblStylePr>
    <w:tblStylePr w:type="seCell">
      <w:rPr>
        <w:rFonts w:ascii="Calibri" w:hAnsi="Calibri" w:cs="Times New Roman" w:hint="default"/>
      </w:rPr>
      <w:tblPr/>
      <w:tcPr>
        <w:tcBorders>
          <w:top w:val="none" w:sz="0" w:space="0" w:color="auto"/>
          <w:left w:val="none" w:sz="0" w:space="0" w:color="auto"/>
          <w:tl2br w:val="none" w:sz="0" w:space="0" w:color="auto"/>
          <w:tr2bl w:val="none" w:sz="0" w:space="0" w:color="auto"/>
        </w:tcBorders>
      </w:tcPr>
    </w:tblStylePr>
    <w:tblStylePr w:type="swCell">
      <w:rPr>
        <w:rFonts w:ascii="Calibri" w:hAnsi="Calibri" w:cs="Times New Roman" w:hint="default"/>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12112">
    <w:name w:val="Объемная таблица 211211"/>
    <w:basedOn w:val="a5"/>
    <w:uiPriority w:val="99"/>
    <w:rsid w:val="003A64CE"/>
    <w:rPr>
      <w:rFonts w:ascii="Calibri" w:eastAsia="Calibri" w:hAnsi="Calibri"/>
      <w:sz w:val="22"/>
      <w:szCs w:val="22"/>
      <w:lang w:eastAsia="en-US"/>
    </w:rPr>
    <w:tblPr>
      <w:tblStyleRowBandSize w:val="1"/>
    </w:tblPr>
    <w:tcPr>
      <w:shd w:val="solid" w:color="C0C0C0" w:fill="FFFFFF"/>
    </w:tcPr>
    <w:tblStylePr w:type="firstRow">
      <w:rPr>
        <w:rFonts w:ascii="Calibri" w:hAnsi="Calibri" w:cs="Times New Roman" w:hint="default"/>
        <w:b/>
        <w:bCs/>
      </w:rPr>
      <w:tblPr/>
      <w:tcPr>
        <w:tcBorders>
          <w:tl2br w:val="none" w:sz="0" w:space="0" w:color="auto"/>
          <w:tr2bl w:val="none" w:sz="0" w:space="0" w:color="auto"/>
        </w:tcBorders>
      </w:tcPr>
    </w:tblStylePr>
    <w:tblStylePr w:type="firstCol">
      <w:rPr>
        <w:rFonts w:ascii="Calibri" w:hAnsi="Calibri" w:cs="Times New Roman" w:hint="default"/>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ascii="Calibri" w:hAnsi="Calibri" w:cs="Times New Roman" w:hint="default"/>
      </w:rPr>
      <w:tblPr/>
      <w:tcPr>
        <w:tcBorders>
          <w:right w:val="single" w:sz="6" w:space="0" w:color="FFFFFF"/>
          <w:tl2br w:val="none" w:sz="0" w:space="0" w:color="auto"/>
          <w:tr2bl w:val="none" w:sz="0" w:space="0" w:color="auto"/>
        </w:tcBorders>
      </w:tcPr>
    </w:tblStylePr>
    <w:tblStylePr w:type="band1Horz">
      <w:rPr>
        <w:rFonts w:ascii="Calibri" w:hAnsi="Calibri" w:cs="Times New Roman" w:hint="default"/>
      </w:rPr>
      <w:tblPr/>
      <w:tcPr>
        <w:tcBorders>
          <w:top w:val="single" w:sz="6" w:space="0" w:color="808080"/>
          <w:bottom w:val="single" w:sz="6" w:space="0" w:color="FFFFFF"/>
          <w:tl2br w:val="none" w:sz="0" w:space="0" w:color="auto"/>
          <w:tr2bl w:val="none" w:sz="0" w:space="0" w:color="auto"/>
        </w:tcBorders>
      </w:tcPr>
    </w:tblStylePr>
    <w:tblStylePr w:type="swCell">
      <w:rPr>
        <w:rFonts w:ascii="Calibri" w:hAnsi="Calibri" w:cs="Times New Roman" w:hint="default"/>
        <w:b/>
        <w:bCs/>
      </w:rPr>
      <w:tblPr/>
      <w:tcPr>
        <w:tcBorders>
          <w:tl2br w:val="none" w:sz="0" w:space="0" w:color="auto"/>
          <w:tr2bl w:val="none" w:sz="0" w:space="0" w:color="auto"/>
        </w:tcBorders>
      </w:tcPr>
    </w:tblStylePr>
  </w:style>
  <w:style w:type="table" w:customStyle="1" w:styleId="3112112">
    <w:name w:val="Объемная таблица 311211"/>
    <w:basedOn w:val="a5"/>
    <w:uiPriority w:val="99"/>
    <w:rsid w:val="003A64CE"/>
    <w:rPr>
      <w:rFonts w:ascii="Calibri" w:eastAsia="Calibri" w:hAnsi="Calibri"/>
      <w:sz w:val="22"/>
      <w:szCs w:val="22"/>
      <w:lang w:eastAsia="en-US"/>
    </w:rPr>
    <w:tblPr>
      <w:tblStyleRowBandSize w:val="1"/>
      <w:tblStyleColBandSize w:val="1"/>
    </w:tblPr>
    <w:tblStylePr w:type="firstRow">
      <w:rPr>
        <w:rFonts w:ascii="Calibri" w:hAnsi="Calibri" w:cs="Times New Roman" w:hint="default"/>
        <w:b/>
        <w:bCs/>
      </w:rPr>
      <w:tblPr/>
      <w:tcPr>
        <w:tcBorders>
          <w:tl2br w:val="none" w:sz="0" w:space="0" w:color="auto"/>
          <w:tr2bl w:val="none" w:sz="0" w:space="0" w:color="auto"/>
        </w:tcBorders>
      </w:tcPr>
    </w:tblStylePr>
    <w:tblStylePr w:type="firstCol">
      <w:rPr>
        <w:rFonts w:ascii="Calibri" w:hAnsi="Calibri" w:cs="Times New Roman" w:hint="default"/>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ascii="Calibri" w:hAnsi="Calibri" w:cs="Times New Roman" w:hint="default"/>
      </w:rPr>
      <w:tblPr/>
      <w:tcPr>
        <w:tcBorders>
          <w:right w:val="single" w:sz="6" w:space="0" w:color="FFFFFF"/>
          <w:tl2br w:val="none" w:sz="0" w:space="0" w:color="auto"/>
          <w:tr2bl w:val="none" w:sz="0" w:space="0" w:color="auto"/>
        </w:tcBorders>
      </w:tcPr>
    </w:tblStylePr>
    <w:tblStylePr w:type="band1Vert">
      <w:rPr>
        <w:rFonts w:ascii="Calibri" w:hAnsi="Calibri" w:cs="Times New Roman" w:hint="default"/>
        <w:color w:val="auto"/>
      </w:rPr>
      <w:tblPr/>
      <w:tcPr>
        <w:shd w:val="solid" w:color="C0C0C0" w:fill="FFFFFF"/>
      </w:tcPr>
    </w:tblStylePr>
    <w:tblStylePr w:type="band2Vert">
      <w:rPr>
        <w:rFonts w:ascii="Calibri" w:hAnsi="Calibri" w:cs="Times New Roman" w:hint="default"/>
        <w:color w:val="auto"/>
      </w:rPr>
      <w:tblPr/>
      <w:tcPr>
        <w:shd w:val="pct50" w:color="C0C0C0" w:fill="FFFFFF"/>
      </w:tcPr>
    </w:tblStylePr>
    <w:tblStylePr w:type="band1Horz">
      <w:rPr>
        <w:rFonts w:ascii="Calibri" w:hAnsi="Calibri" w:cs="Times New Roman" w:hint="default"/>
      </w:rPr>
      <w:tblPr/>
      <w:tcPr>
        <w:tcBorders>
          <w:top w:val="single" w:sz="6" w:space="0" w:color="808080"/>
          <w:bottom w:val="single" w:sz="6" w:space="0" w:color="FFFFFF"/>
          <w:tl2br w:val="none" w:sz="0" w:space="0" w:color="auto"/>
          <w:tr2bl w:val="none" w:sz="0" w:space="0" w:color="auto"/>
        </w:tcBorders>
      </w:tcPr>
    </w:tblStylePr>
    <w:tblStylePr w:type="swCell">
      <w:rPr>
        <w:rFonts w:ascii="Calibri" w:hAnsi="Calibri" w:cs="Times New Roman" w:hint="default"/>
        <w:b/>
        <w:bCs/>
      </w:rPr>
      <w:tblPr/>
      <w:tcPr>
        <w:tcBorders>
          <w:tl2br w:val="none" w:sz="0" w:space="0" w:color="auto"/>
          <w:tr2bl w:val="none" w:sz="0" w:space="0" w:color="auto"/>
        </w:tcBorders>
      </w:tcPr>
    </w:tblStylePr>
  </w:style>
  <w:style w:type="table" w:customStyle="1" w:styleId="1112117">
    <w:name w:val="Простая таблица 111211"/>
    <w:basedOn w:val="a5"/>
    <w:uiPriority w:val="99"/>
    <w:rsid w:val="003A64CE"/>
    <w:rPr>
      <w:rFonts w:ascii="Calibri" w:eastAsia="Calibri" w:hAnsi="Calibri"/>
      <w:sz w:val="22"/>
      <w:szCs w:val="22"/>
      <w:lang w:eastAsia="en-US"/>
    </w:rPr>
    <w:tblPr>
      <w:tblBorders>
        <w:top w:val="single" w:sz="12" w:space="0" w:color="008000"/>
        <w:bottom w:val="single" w:sz="12" w:space="0" w:color="008000"/>
      </w:tblBorders>
    </w:tblPr>
    <w:tblStylePr w:type="firstRow">
      <w:rPr>
        <w:rFonts w:ascii="Calibri" w:hAnsi="Calibri" w:cs="Times New Roman" w:hint="default"/>
      </w:rPr>
      <w:tblPr/>
      <w:tcPr>
        <w:tcBorders>
          <w:bottom w:val="single" w:sz="6" w:space="0" w:color="008000"/>
          <w:tl2br w:val="none" w:sz="0" w:space="0" w:color="auto"/>
          <w:tr2bl w:val="none" w:sz="0" w:space="0" w:color="auto"/>
        </w:tcBorders>
      </w:tcPr>
    </w:tblStylePr>
    <w:tblStylePr w:type="lastRow">
      <w:rPr>
        <w:rFonts w:ascii="Calibri" w:hAnsi="Calibri" w:cs="Times New Roman" w:hint="default"/>
      </w:rPr>
      <w:tblPr/>
      <w:tcPr>
        <w:tcBorders>
          <w:top w:val="single" w:sz="6" w:space="0" w:color="008000"/>
          <w:tl2br w:val="none" w:sz="0" w:space="0" w:color="auto"/>
          <w:tr2bl w:val="none" w:sz="0" w:space="0" w:color="auto"/>
        </w:tcBorders>
      </w:tcPr>
    </w:tblStylePr>
  </w:style>
  <w:style w:type="table" w:customStyle="1" w:styleId="2112113">
    <w:name w:val="Простая таблица 211211"/>
    <w:basedOn w:val="a5"/>
    <w:uiPriority w:val="99"/>
    <w:rsid w:val="003A64CE"/>
    <w:rPr>
      <w:rFonts w:ascii="Calibri" w:eastAsia="Calibri" w:hAnsi="Calibri"/>
      <w:sz w:val="22"/>
      <w:szCs w:val="22"/>
      <w:lang w:eastAsia="en-US"/>
    </w:rPr>
    <w:tblPr/>
    <w:tblStylePr w:type="firstRow">
      <w:rPr>
        <w:rFonts w:ascii="Calibri" w:hAnsi="Calibri" w:cs="Times New Roman" w:hint="default"/>
        <w:b/>
        <w:bCs/>
      </w:rPr>
      <w:tblPr/>
      <w:tcPr>
        <w:tcBorders>
          <w:bottom w:val="single" w:sz="12" w:space="0" w:color="000000"/>
          <w:tl2br w:val="none" w:sz="0" w:space="0" w:color="auto"/>
          <w:tr2bl w:val="none" w:sz="0" w:space="0" w:color="auto"/>
        </w:tcBorders>
      </w:tcPr>
    </w:tblStylePr>
    <w:tblStylePr w:type="lastRow">
      <w:rPr>
        <w:rFonts w:ascii="Calibri" w:hAnsi="Calibri" w:cs="Times New Roman" w:hint="default"/>
        <w:b/>
        <w:bCs/>
        <w:color w:val="auto"/>
      </w:rPr>
      <w:tblPr/>
      <w:tcPr>
        <w:tcBorders>
          <w:top w:val="single" w:sz="6" w:space="0" w:color="000000"/>
          <w:tl2br w:val="none" w:sz="0" w:space="0" w:color="auto"/>
          <w:tr2bl w:val="none" w:sz="0" w:space="0" w:color="auto"/>
        </w:tcBorders>
      </w:tcPr>
    </w:tblStylePr>
    <w:tblStylePr w:type="firstCol">
      <w:rPr>
        <w:rFonts w:ascii="Calibri" w:hAnsi="Calibri" w:cs="Times New Roman" w:hint="default"/>
        <w:b/>
        <w:bCs/>
      </w:rPr>
      <w:tblPr/>
      <w:tcPr>
        <w:tcBorders>
          <w:right w:val="single" w:sz="12" w:space="0" w:color="000000"/>
          <w:tl2br w:val="none" w:sz="0" w:space="0" w:color="auto"/>
          <w:tr2bl w:val="none" w:sz="0" w:space="0" w:color="auto"/>
        </w:tcBorders>
      </w:tcPr>
    </w:tblStylePr>
    <w:tblStylePr w:type="lastCol">
      <w:rPr>
        <w:rFonts w:ascii="Calibri" w:hAnsi="Calibri" w:cs="Times New Roman" w:hint="default"/>
        <w:b/>
        <w:bCs/>
      </w:rPr>
      <w:tblPr/>
      <w:tcPr>
        <w:tcBorders>
          <w:left w:val="single" w:sz="6" w:space="0" w:color="000000"/>
          <w:tl2br w:val="none" w:sz="0" w:space="0" w:color="auto"/>
          <w:tr2bl w:val="none" w:sz="0" w:space="0" w:color="auto"/>
        </w:tcBorders>
      </w:tcPr>
    </w:tblStylePr>
    <w:tblStylePr w:type="neCell">
      <w:rPr>
        <w:rFonts w:ascii="Calibri" w:hAnsi="Calibri" w:cs="Times New Roman" w:hint="default"/>
        <w:b/>
        <w:bCs/>
      </w:rPr>
      <w:tblPr/>
      <w:tcPr>
        <w:tcBorders>
          <w:left w:val="none" w:sz="0" w:space="0" w:color="auto"/>
          <w:tl2br w:val="none" w:sz="0" w:space="0" w:color="auto"/>
          <w:tr2bl w:val="none" w:sz="0" w:space="0" w:color="auto"/>
        </w:tcBorders>
      </w:tcPr>
    </w:tblStylePr>
    <w:tblStylePr w:type="swCell">
      <w:rPr>
        <w:rFonts w:ascii="Calibri" w:hAnsi="Calibri" w:cs="Times New Roman" w:hint="default"/>
        <w:b/>
        <w:bCs/>
      </w:rPr>
      <w:tblPr/>
      <w:tcPr>
        <w:tcBorders>
          <w:top w:val="none" w:sz="0" w:space="0" w:color="auto"/>
          <w:tl2br w:val="none" w:sz="0" w:space="0" w:color="auto"/>
          <w:tr2bl w:val="none" w:sz="0" w:space="0" w:color="auto"/>
        </w:tcBorders>
      </w:tcPr>
    </w:tblStylePr>
  </w:style>
  <w:style w:type="table" w:customStyle="1" w:styleId="3112113">
    <w:name w:val="Простая таблица 311211"/>
    <w:basedOn w:val="a5"/>
    <w:uiPriority w:val="99"/>
    <w:rsid w:val="003A64CE"/>
    <w:rPr>
      <w:rFonts w:ascii="Calibri" w:eastAsia="Calibri" w:hAnsi="Calibri"/>
      <w:sz w:val="22"/>
      <w:szCs w:val="22"/>
      <w:lang w:eastAsia="en-US"/>
    </w:rPr>
    <w:tblPr>
      <w:tblBorders>
        <w:top w:val="single" w:sz="12" w:space="0" w:color="000000"/>
        <w:left w:val="single" w:sz="12" w:space="0" w:color="000000"/>
        <w:bottom w:val="single" w:sz="12" w:space="0" w:color="000000"/>
        <w:right w:val="single" w:sz="12" w:space="0" w:color="000000"/>
      </w:tblBorders>
    </w:tblPr>
    <w:tblStylePr w:type="firstRow">
      <w:rPr>
        <w:rFonts w:ascii="Calibri" w:hAnsi="Calibri" w:cs="Times New Roman" w:hint="default"/>
        <w:b/>
        <w:bCs/>
        <w:color w:val="FFFFFF"/>
      </w:rPr>
      <w:tblPr/>
      <w:tcPr>
        <w:tcBorders>
          <w:tl2br w:val="none" w:sz="0" w:space="0" w:color="auto"/>
          <w:tr2bl w:val="none" w:sz="0" w:space="0" w:color="auto"/>
        </w:tcBorders>
        <w:shd w:val="solid" w:color="000000" w:fill="FFFFFF"/>
      </w:tcPr>
    </w:tblStylePr>
  </w:style>
  <w:style w:type="table" w:customStyle="1" w:styleId="1112118">
    <w:name w:val="Сетка таблицы 111211"/>
    <w:basedOn w:val="a5"/>
    <w:uiPriority w:val="99"/>
    <w:rsid w:val="003A64CE"/>
    <w:rPr>
      <w:rFonts w:ascii="Calibri" w:eastAsia="Calibri" w:hAnsi="Calibr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Calibri" w:hAnsi="Calibri" w:cs="Times New Roman" w:hint="default"/>
        <w:i/>
        <w:iCs/>
      </w:rPr>
      <w:tblPr/>
      <w:tcPr>
        <w:tcBorders>
          <w:tl2br w:val="none" w:sz="0" w:space="0" w:color="auto"/>
          <w:tr2bl w:val="none" w:sz="0" w:space="0" w:color="auto"/>
        </w:tcBorders>
      </w:tcPr>
    </w:tblStylePr>
    <w:tblStylePr w:type="lastCol">
      <w:rPr>
        <w:rFonts w:ascii="Calibri" w:hAnsi="Calibri" w:cs="Times New Roman" w:hint="default"/>
        <w:i/>
        <w:iCs/>
      </w:rPr>
      <w:tblPr/>
      <w:tcPr>
        <w:tcBorders>
          <w:tl2br w:val="none" w:sz="0" w:space="0" w:color="auto"/>
          <w:tr2bl w:val="none" w:sz="0" w:space="0" w:color="auto"/>
        </w:tcBorders>
      </w:tcPr>
    </w:tblStylePr>
  </w:style>
  <w:style w:type="table" w:customStyle="1" w:styleId="2112114">
    <w:name w:val="Сетка таблицы 211211"/>
    <w:basedOn w:val="a5"/>
    <w:uiPriority w:val="99"/>
    <w:rsid w:val="003A64CE"/>
    <w:rPr>
      <w:rFonts w:ascii="Calibri" w:eastAsia="Calibri" w:hAnsi="Calibri"/>
      <w:sz w:val="22"/>
      <w:szCs w:val="22"/>
      <w:lang w:eastAsia="en-US"/>
    </w:rPr>
    <w:tblPr>
      <w:tblBorders>
        <w:insideH w:val="single" w:sz="6" w:space="0" w:color="000000"/>
        <w:insideV w:val="single" w:sz="6" w:space="0" w:color="000000"/>
      </w:tblBorders>
    </w:tblPr>
    <w:tblStylePr w:type="firstRow">
      <w:rPr>
        <w:rFonts w:ascii="Calibri" w:hAnsi="Calibri" w:cs="Times New Roman" w:hint="default"/>
        <w:b/>
        <w:bCs/>
      </w:rPr>
      <w:tblPr/>
      <w:tcPr>
        <w:tcBorders>
          <w:tl2br w:val="none" w:sz="0" w:space="0" w:color="auto"/>
          <w:tr2bl w:val="none" w:sz="0" w:space="0" w:color="auto"/>
        </w:tcBorders>
      </w:tcPr>
    </w:tblStylePr>
    <w:tblStylePr w:type="lastRow">
      <w:rPr>
        <w:rFonts w:ascii="Calibri" w:hAnsi="Calibri" w:cs="Times New Roman" w:hint="default"/>
        <w:b/>
        <w:bCs/>
      </w:rPr>
      <w:tblPr/>
      <w:tcPr>
        <w:tcBorders>
          <w:top w:val="single" w:sz="6" w:space="0" w:color="000000"/>
          <w:tl2br w:val="none" w:sz="0" w:space="0" w:color="auto"/>
          <w:tr2bl w:val="none" w:sz="0" w:space="0" w:color="auto"/>
        </w:tcBorders>
      </w:tcPr>
    </w:tblStylePr>
    <w:tblStylePr w:type="firstCol">
      <w:rPr>
        <w:rFonts w:ascii="Calibri" w:hAnsi="Calibri" w:cs="Times New Roman" w:hint="default"/>
        <w:b/>
        <w:bCs/>
      </w:rPr>
      <w:tblPr/>
      <w:tcPr>
        <w:tcBorders>
          <w:tl2br w:val="none" w:sz="0" w:space="0" w:color="auto"/>
          <w:tr2bl w:val="none" w:sz="0" w:space="0" w:color="auto"/>
        </w:tcBorders>
      </w:tcPr>
    </w:tblStylePr>
    <w:tblStylePr w:type="lastCol">
      <w:rPr>
        <w:rFonts w:ascii="Calibri" w:hAnsi="Calibri" w:cs="Times New Roman" w:hint="default"/>
        <w:b/>
        <w:bCs/>
      </w:rPr>
      <w:tblPr/>
      <w:tcPr>
        <w:tcBorders>
          <w:tl2br w:val="none" w:sz="0" w:space="0" w:color="auto"/>
          <w:tr2bl w:val="none" w:sz="0" w:space="0" w:color="auto"/>
        </w:tcBorders>
      </w:tcPr>
    </w:tblStylePr>
  </w:style>
  <w:style w:type="table" w:customStyle="1" w:styleId="3112114">
    <w:name w:val="Сетка таблицы 311211"/>
    <w:basedOn w:val="a5"/>
    <w:uiPriority w:val="99"/>
    <w:rsid w:val="003A64CE"/>
    <w:rPr>
      <w:rFonts w:ascii="Calibri" w:eastAsia="Calibri" w:hAnsi="Calibri"/>
      <w:sz w:val="22"/>
      <w:szCs w:val="22"/>
      <w:lang w:eastAsia="en-US"/>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ascii="Calibri" w:hAnsi="Calibri" w:cs="Times New Roman" w:hint="default"/>
      </w:rPr>
      <w:tblPr/>
      <w:tcPr>
        <w:tcBorders>
          <w:bottom w:val="single" w:sz="6" w:space="0" w:color="000000"/>
          <w:tl2br w:val="none" w:sz="0" w:space="0" w:color="auto"/>
          <w:tr2bl w:val="none" w:sz="0" w:space="0" w:color="auto"/>
        </w:tcBorders>
        <w:shd w:val="pct30" w:color="FFFF00" w:fill="FFFFFF"/>
      </w:tcPr>
    </w:tblStylePr>
    <w:tblStylePr w:type="lastRow">
      <w:rPr>
        <w:rFonts w:ascii="Calibri" w:hAnsi="Calibri" w:cs="Times New Roman" w:hint="default"/>
        <w:b/>
        <w:bCs/>
      </w:rPr>
      <w:tblPr/>
      <w:tcPr>
        <w:tcBorders>
          <w:tl2br w:val="none" w:sz="0" w:space="0" w:color="auto"/>
          <w:tr2bl w:val="none" w:sz="0" w:space="0" w:color="auto"/>
        </w:tcBorders>
      </w:tcPr>
    </w:tblStylePr>
    <w:tblStylePr w:type="lastCol">
      <w:rPr>
        <w:rFonts w:ascii="Calibri" w:hAnsi="Calibri" w:cs="Times New Roman" w:hint="default"/>
        <w:b/>
        <w:bCs/>
      </w:rPr>
      <w:tblPr/>
      <w:tcPr>
        <w:tcBorders>
          <w:tl2br w:val="none" w:sz="0" w:space="0" w:color="auto"/>
          <w:tr2bl w:val="none" w:sz="0" w:space="0" w:color="auto"/>
        </w:tcBorders>
      </w:tcPr>
    </w:tblStylePr>
  </w:style>
  <w:style w:type="table" w:customStyle="1" w:styleId="4112112">
    <w:name w:val="Сетка таблицы 411211"/>
    <w:basedOn w:val="a5"/>
    <w:uiPriority w:val="99"/>
    <w:rsid w:val="003A64CE"/>
    <w:rPr>
      <w:rFonts w:ascii="Calibri" w:eastAsia="Calibri" w:hAnsi="Calibri"/>
      <w:sz w:val="22"/>
      <w:szCs w:val="22"/>
      <w:lang w:eastAsia="en-US"/>
    </w:rPr>
    <w:tblPr>
      <w:tblBorders>
        <w:left w:val="single" w:sz="12" w:space="0" w:color="000000"/>
        <w:right w:val="single" w:sz="12" w:space="0" w:color="000000"/>
        <w:insideH w:val="single" w:sz="6" w:space="0" w:color="000000"/>
        <w:insideV w:val="single" w:sz="6" w:space="0" w:color="000000"/>
      </w:tblBorders>
    </w:tblPr>
    <w:tblStylePr w:type="firstRow">
      <w:rPr>
        <w:rFonts w:ascii="Calibri" w:hAnsi="Calibri" w:cs="Times New Roman" w:hint="default"/>
        <w:color w:val="auto"/>
      </w:rPr>
      <w:tblPr/>
      <w:tcPr>
        <w:tcBorders>
          <w:bottom w:val="single" w:sz="6" w:space="0" w:color="000000"/>
          <w:tl2br w:val="none" w:sz="0" w:space="0" w:color="auto"/>
          <w:tr2bl w:val="none" w:sz="0" w:space="0" w:color="auto"/>
        </w:tcBorders>
        <w:shd w:val="pct30" w:color="FFFF00" w:fill="FFFFFF"/>
      </w:tcPr>
    </w:tblStylePr>
    <w:tblStylePr w:type="lastRow">
      <w:rPr>
        <w:rFonts w:ascii="Calibri" w:hAnsi="Calibri" w:cs="Times New Roman" w:hint="default"/>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ascii="Calibri" w:hAnsi="Calibri" w:cs="Times New Roman" w:hint="default"/>
        <w:b/>
        <w:bCs/>
        <w:color w:val="auto"/>
      </w:rPr>
      <w:tblPr/>
      <w:tcPr>
        <w:tcBorders>
          <w:tl2br w:val="none" w:sz="0" w:space="0" w:color="auto"/>
          <w:tr2bl w:val="none" w:sz="0" w:space="0" w:color="auto"/>
        </w:tcBorders>
      </w:tcPr>
    </w:tblStylePr>
  </w:style>
  <w:style w:type="table" w:customStyle="1" w:styleId="5112111">
    <w:name w:val="Сетка таблицы 511211"/>
    <w:basedOn w:val="a5"/>
    <w:uiPriority w:val="99"/>
    <w:rsid w:val="003A64CE"/>
    <w:rPr>
      <w:rFonts w:ascii="Calibri" w:eastAsia="Calibri" w:hAnsi="Calibri"/>
      <w:sz w:val="22"/>
      <w:szCs w:val="22"/>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ascii="Calibri" w:hAnsi="Calibri" w:cs="Times New Roman" w:hint="default"/>
      </w:rPr>
      <w:tblPr/>
      <w:tcPr>
        <w:tcBorders>
          <w:bottom w:val="single" w:sz="12" w:space="0" w:color="000000"/>
          <w:tl2br w:val="none" w:sz="0" w:space="0" w:color="auto"/>
          <w:tr2bl w:val="none" w:sz="0" w:space="0" w:color="auto"/>
        </w:tcBorders>
      </w:tcPr>
    </w:tblStylePr>
    <w:tblStylePr w:type="lastRow">
      <w:rPr>
        <w:rFonts w:ascii="Calibri" w:hAnsi="Calibri" w:cs="Times New Roman" w:hint="default"/>
        <w:b/>
        <w:bCs/>
      </w:rPr>
      <w:tblPr/>
      <w:tcPr>
        <w:tcBorders>
          <w:tl2br w:val="none" w:sz="0" w:space="0" w:color="auto"/>
          <w:tr2bl w:val="none" w:sz="0" w:space="0" w:color="auto"/>
        </w:tcBorders>
      </w:tcPr>
    </w:tblStylePr>
    <w:tblStylePr w:type="lastCol">
      <w:rPr>
        <w:rFonts w:ascii="Calibri" w:hAnsi="Calibri" w:cs="Times New Roman" w:hint="default"/>
        <w:b/>
        <w:bCs/>
      </w:rPr>
      <w:tblPr/>
      <w:tcPr>
        <w:tcBorders>
          <w:tl2br w:val="none" w:sz="0" w:space="0" w:color="auto"/>
          <w:tr2bl w:val="none" w:sz="0" w:space="0" w:color="auto"/>
        </w:tcBorders>
      </w:tcPr>
    </w:tblStylePr>
    <w:tblStylePr w:type="nwCell">
      <w:rPr>
        <w:rFonts w:ascii="Calibri" w:hAnsi="Calibri" w:cs="Times New Roman" w:hint="default"/>
      </w:rPr>
      <w:tblPr/>
      <w:tcPr>
        <w:tcBorders>
          <w:tl2br w:val="single" w:sz="6" w:space="0" w:color="000000"/>
          <w:tr2bl w:val="none" w:sz="0" w:space="0" w:color="auto"/>
        </w:tcBorders>
      </w:tcPr>
    </w:tblStylePr>
  </w:style>
  <w:style w:type="table" w:customStyle="1" w:styleId="6112110">
    <w:name w:val="Сетка таблицы 611211"/>
    <w:basedOn w:val="a5"/>
    <w:uiPriority w:val="99"/>
    <w:rsid w:val="003A64CE"/>
    <w:rPr>
      <w:rFonts w:ascii="Calibri" w:eastAsia="Calibri" w:hAnsi="Calibri"/>
      <w:sz w:val="22"/>
      <w:szCs w:val="22"/>
      <w:lang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ascii="Calibri" w:hAnsi="Calibri" w:cs="Times New Roman" w:hint="default"/>
        <w:b/>
        <w:bCs/>
      </w:rPr>
      <w:tblPr/>
      <w:tcPr>
        <w:tcBorders>
          <w:bottom w:val="single" w:sz="6" w:space="0" w:color="000000"/>
          <w:tl2br w:val="none" w:sz="0" w:space="0" w:color="auto"/>
          <w:tr2bl w:val="none" w:sz="0" w:space="0" w:color="auto"/>
        </w:tcBorders>
      </w:tcPr>
    </w:tblStylePr>
    <w:tblStylePr w:type="lastRow">
      <w:rPr>
        <w:rFonts w:ascii="Calibri" w:hAnsi="Calibri" w:cs="Times New Roman" w:hint="default"/>
        <w:color w:val="auto"/>
      </w:rPr>
      <w:tblPr/>
      <w:tcPr>
        <w:tcBorders>
          <w:top w:val="single" w:sz="6" w:space="0" w:color="000000"/>
          <w:tl2br w:val="none" w:sz="0" w:space="0" w:color="auto"/>
          <w:tr2bl w:val="none" w:sz="0" w:space="0" w:color="auto"/>
        </w:tcBorders>
      </w:tcPr>
    </w:tblStylePr>
    <w:tblStylePr w:type="firstCol">
      <w:rPr>
        <w:rFonts w:ascii="Calibri" w:hAnsi="Calibri" w:cs="Times New Roman" w:hint="default"/>
        <w:b/>
        <w:bCs/>
      </w:rPr>
      <w:tblPr/>
      <w:tcPr>
        <w:tcBorders>
          <w:tl2br w:val="none" w:sz="0" w:space="0" w:color="auto"/>
          <w:tr2bl w:val="none" w:sz="0" w:space="0" w:color="auto"/>
        </w:tcBorders>
      </w:tcPr>
    </w:tblStylePr>
    <w:tblStylePr w:type="nwCell">
      <w:rPr>
        <w:rFonts w:ascii="Calibri" w:hAnsi="Calibri" w:cs="Times New Roman" w:hint="default"/>
      </w:rPr>
      <w:tblPr/>
      <w:tcPr>
        <w:tcBorders>
          <w:tl2br w:val="single" w:sz="6" w:space="0" w:color="000000"/>
          <w:tr2bl w:val="none" w:sz="0" w:space="0" w:color="auto"/>
        </w:tcBorders>
      </w:tcPr>
    </w:tblStylePr>
  </w:style>
  <w:style w:type="table" w:customStyle="1" w:styleId="7112110">
    <w:name w:val="Сетка таблицы 711211"/>
    <w:basedOn w:val="a5"/>
    <w:uiPriority w:val="99"/>
    <w:rsid w:val="003A64CE"/>
    <w:rPr>
      <w:rFonts w:ascii="Calibri" w:eastAsia="Calibri" w:hAnsi="Calibri"/>
      <w:b/>
      <w:bCs/>
      <w:sz w:val="22"/>
      <w:szCs w:val="22"/>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ascii="Calibri" w:hAnsi="Calibri" w:cs="Times New Roman" w:hint="default"/>
        <w:b w:val="0"/>
        <w:bCs w:val="0"/>
      </w:rPr>
      <w:tblPr/>
      <w:tcPr>
        <w:tcBorders>
          <w:bottom w:val="single" w:sz="12" w:space="0" w:color="000000"/>
          <w:tl2br w:val="none" w:sz="0" w:space="0" w:color="auto"/>
          <w:tr2bl w:val="none" w:sz="0" w:space="0" w:color="auto"/>
        </w:tcBorders>
      </w:tcPr>
    </w:tblStylePr>
    <w:tblStylePr w:type="lastRow">
      <w:rPr>
        <w:rFonts w:ascii="Calibri" w:hAnsi="Calibri" w:cs="Times New Roman" w:hint="default"/>
        <w:b w:val="0"/>
        <w:bCs w:val="0"/>
      </w:rPr>
      <w:tblPr/>
      <w:tcPr>
        <w:tcBorders>
          <w:top w:val="single" w:sz="6" w:space="0" w:color="000000"/>
          <w:tl2br w:val="none" w:sz="0" w:space="0" w:color="auto"/>
          <w:tr2bl w:val="none" w:sz="0" w:space="0" w:color="auto"/>
        </w:tcBorders>
      </w:tcPr>
    </w:tblStylePr>
    <w:tblStylePr w:type="firstCol">
      <w:rPr>
        <w:rFonts w:ascii="Calibri" w:hAnsi="Calibri" w:cs="Times New Roman" w:hint="default"/>
        <w:b w:val="0"/>
        <w:bCs w:val="0"/>
      </w:rPr>
      <w:tblPr/>
      <w:tcPr>
        <w:tcBorders>
          <w:tl2br w:val="none" w:sz="0" w:space="0" w:color="auto"/>
          <w:tr2bl w:val="none" w:sz="0" w:space="0" w:color="auto"/>
        </w:tcBorders>
      </w:tcPr>
    </w:tblStylePr>
    <w:tblStylePr w:type="lastCol">
      <w:rPr>
        <w:rFonts w:ascii="Calibri" w:hAnsi="Calibri" w:cs="Times New Roman" w:hint="default"/>
        <w:b w:val="0"/>
        <w:bCs w:val="0"/>
      </w:rPr>
      <w:tblPr/>
      <w:tcPr>
        <w:tcBorders>
          <w:tl2br w:val="none" w:sz="0" w:space="0" w:color="auto"/>
          <w:tr2bl w:val="none" w:sz="0" w:space="0" w:color="auto"/>
        </w:tcBorders>
      </w:tcPr>
    </w:tblStylePr>
    <w:tblStylePr w:type="nwCell">
      <w:rPr>
        <w:rFonts w:ascii="Calibri" w:hAnsi="Calibri" w:cs="Times New Roman" w:hint="default"/>
      </w:rPr>
      <w:tblPr/>
      <w:tcPr>
        <w:tcBorders>
          <w:tl2br w:val="single" w:sz="6" w:space="0" w:color="000000"/>
          <w:tr2bl w:val="none" w:sz="0" w:space="0" w:color="auto"/>
        </w:tcBorders>
      </w:tcPr>
    </w:tblStylePr>
  </w:style>
  <w:style w:type="table" w:customStyle="1" w:styleId="8112111">
    <w:name w:val="Сетка таблицы 811211"/>
    <w:basedOn w:val="a5"/>
    <w:uiPriority w:val="99"/>
    <w:rsid w:val="003A64CE"/>
    <w:rPr>
      <w:rFonts w:ascii="Calibri" w:eastAsia="Calibri" w:hAnsi="Calibri"/>
      <w:sz w:val="22"/>
      <w:szCs w:val="22"/>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Calibri" w:hAnsi="Calibri"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Calibri" w:hAnsi="Calibri" w:cs="Times New Roman" w:hint="default"/>
        <w:b/>
        <w:bCs/>
        <w:color w:val="auto"/>
      </w:rPr>
      <w:tblPr/>
      <w:tcPr>
        <w:tcBorders>
          <w:tl2br w:val="none" w:sz="0" w:space="0" w:color="auto"/>
          <w:tr2bl w:val="none" w:sz="0" w:space="0" w:color="auto"/>
        </w:tcBorders>
      </w:tcPr>
    </w:tblStylePr>
    <w:tblStylePr w:type="lastCol">
      <w:rPr>
        <w:rFonts w:ascii="Calibri" w:hAnsi="Calibri" w:cs="Times New Roman" w:hint="default"/>
        <w:b/>
        <w:bCs/>
        <w:color w:val="auto"/>
      </w:rPr>
      <w:tblPr/>
      <w:tcPr>
        <w:tcBorders>
          <w:tl2br w:val="none" w:sz="0" w:space="0" w:color="auto"/>
          <w:tr2bl w:val="none" w:sz="0" w:space="0" w:color="auto"/>
        </w:tcBorders>
      </w:tcPr>
    </w:tblStylePr>
  </w:style>
  <w:style w:type="table" w:customStyle="1" w:styleId="11211d">
    <w:name w:val="Современная таблица11211"/>
    <w:basedOn w:val="a5"/>
    <w:uiPriority w:val="99"/>
    <w:rsid w:val="003A64CE"/>
    <w:rPr>
      <w:rFonts w:ascii="Calibri" w:eastAsia="Calibri" w:hAnsi="Calibri"/>
      <w:sz w:val="22"/>
      <w:szCs w:val="22"/>
      <w:lang w:eastAsia="en-US"/>
    </w:rPr>
    <w:tblPr>
      <w:tblStyleRowBandSize w:val="1"/>
      <w:tblBorders>
        <w:insideH w:val="single" w:sz="18" w:space="0" w:color="FFFFFF"/>
        <w:insideV w:val="single" w:sz="18" w:space="0" w:color="FFFFFF"/>
      </w:tblBorders>
    </w:tblPr>
    <w:tblStylePr w:type="firstRow">
      <w:rPr>
        <w:rFonts w:ascii="Calibri" w:hAnsi="Calibri" w:cs="Times New Roman" w:hint="default"/>
        <w:b/>
        <w:bCs/>
        <w:color w:val="auto"/>
      </w:rPr>
      <w:tblPr/>
      <w:tcPr>
        <w:tcBorders>
          <w:tl2br w:val="none" w:sz="0" w:space="0" w:color="auto"/>
          <w:tr2bl w:val="none" w:sz="0" w:space="0" w:color="auto"/>
        </w:tcBorders>
        <w:shd w:val="pct20" w:color="000000" w:fill="FFFFFF"/>
      </w:tcPr>
    </w:tblStylePr>
    <w:tblStylePr w:type="band1Horz">
      <w:rPr>
        <w:rFonts w:ascii="Calibri" w:hAnsi="Calibri" w:cs="Times New Roman" w:hint="default"/>
        <w:color w:val="auto"/>
      </w:rPr>
      <w:tblPr/>
      <w:tcPr>
        <w:tcBorders>
          <w:tl2br w:val="none" w:sz="0" w:space="0" w:color="auto"/>
          <w:tr2bl w:val="none" w:sz="0" w:space="0" w:color="auto"/>
        </w:tcBorders>
        <w:shd w:val="pct5" w:color="000000" w:fill="FFFFFF"/>
      </w:tcPr>
    </w:tblStylePr>
    <w:tblStylePr w:type="band2Horz">
      <w:rPr>
        <w:rFonts w:ascii="Calibri" w:hAnsi="Calibri" w:cs="Times New Roman" w:hint="default"/>
        <w:color w:val="auto"/>
      </w:rPr>
      <w:tblPr/>
      <w:tcPr>
        <w:tcBorders>
          <w:tl2br w:val="none" w:sz="0" w:space="0" w:color="auto"/>
          <w:tr2bl w:val="none" w:sz="0" w:space="0" w:color="auto"/>
        </w:tcBorders>
        <w:shd w:val="pct20" w:color="000000" w:fill="FFFFFF"/>
      </w:tcPr>
    </w:tblStylePr>
  </w:style>
  <w:style w:type="table" w:customStyle="1" w:styleId="11211e">
    <w:name w:val="Стандартная таблица11211"/>
    <w:basedOn w:val="a5"/>
    <w:uiPriority w:val="99"/>
    <w:rsid w:val="003A64CE"/>
    <w:rPr>
      <w:rFonts w:ascii="Calibri" w:eastAsia="Calibri" w:hAnsi="Calibr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ascii="Calibri" w:hAnsi="Calibri" w:cs="Times New Roman" w:hint="default"/>
        <w:b/>
        <w:bCs/>
        <w:color w:val="auto"/>
      </w:rPr>
      <w:tblPr/>
      <w:tcPr>
        <w:tcBorders>
          <w:tl2br w:val="none" w:sz="0" w:space="0" w:color="auto"/>
          <w:tr2bl w:val="none" w:sz="0" w:space="0" w:color="auto"/>
        </w:tcBorders>
        <w:shd w:val="solid" w:color="000000" w:fill="FFFFFF"/>
      </w:tcPr>
    </w:tblStylePr>
  </w:style>
  <w:style w:type="table" w:customStyle="1" w:styleId="1112119">
    <w:name w:val="Столбцы таблицы 111211"/>
    <w:basedOn w:val="a5"/>
    <w:uiPriority w:val="99"/>
    <w:rsid w:val="003A64CE"/>
    <w:rPr>
      <w:rFonts w:ascii="Calibri" w:eastAsia="Calibri" w:hAnsi="Calibri"/>
      <w:b/>
      <w:bCs/>
      <w:sz w:val="22"/>
      <w:szCs w:val="22"/>
      <w:lang w:eastAsia="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ascii="Calibri" w:hAnsi="Calibri" w:cs="Times New Roman" w:hint="default"/>
        <w:b w:val="0"/>
        <w:bCs w:val="0"/>
      </w:rPr>
      <w:tblPr/>
      <w:tcPr>
        <w:tcBorders>
          <w:bottom w:val="double" w:sz="6" w:space="0" w:color="000000"/>
          <w:tl2br w:val="none" w:sz="0" w:space="0" w:color="auto"/>
          <w:tr2bl w:val="none" w:sz="0" w:space="0" w:color="auto"/>
        </w:tcBorders>
      </w:tcPr>
    </w:tblStylePr>
    <w:tblStylePr w:type="lastRow">
      <w:rPr>
        <w:rFonts w:ascii="Calibri" w:hAnsi="Calibri" w:cs="Times New Roman" w:hint="default"/>
        <w:b w:val="0"/>
        <w:bCs w:val="0"/>
      </w:rPr>
      <w:tblPr/>
      <w:tcPr>
        <w:tcBorders>
          <w:tl2br w:val="none" w:sz="0" w:space="0" w:color="auto"/>
          <w:tr2bl w:val="none" w:sz="0" w:space="0" w:color="auto"/>
        </w:tcBorders>
      </w:tcPr>
    </w:tblStylePr>
    <w:tblStylePr w:type="firstCol">
      <w:rPr>
        <w:rFonts w:ascii="Calibri" w:hAnsi="Calibri" w:cs="Times New Roman" w:hint="default"/>
        <w:b w:val="0"/>
        <w:bCs w:val="0"/>
      </w:rPr>
      <w:tblPr/>
      <w:tcPr>
        <w:tcBorders>
          <w:tl2br w:val="none" w:sz="0" w:space="0" w:color="auto"/>
          <w:tr2bl w:val="none" w:sz="0" w:space="0" w:color="auto"/>
        </w:tcBorders>
      </w:tcPr>
    </w:tblStylePr>
    <w:tblStylePr w:type="lastCol">
      <w:rPr>
        <w:rFonts w:ascii="Calibri" w:hAnsi="Calibri" w:cs="Times New Roman" w:hint="default"/>
        <w:b w:val="0"/>
        <w:bCs w:val="0"/>
      </w:rPr>
      <w:tblPr/>
      <w:tcPr>
        <w:tcBorders>
          <w:tl2br w:val="none" w:sz="0" w:space="0" w:color="auto"/>
          <w:tr2bl w:val="none" w:sz="0" w:space="0" w:color="auto"/>
        </w:tcBorders>
      </w:tcPr>
    </w:tblStylePr>
    <w:tblStylePr w:type="band1Vert">
      <w:rPr>
        <w:rFonts w:ascii="Calibri" w:hAnsi="Calibri" w:cs="Times New Roman" w:hint="default"/>
        <w:color w:val="auto"/>
      </w:rPr>
      <w:tblPr/>
      <w:tcPr>
        <w:shd w:val="pct25" w:color="000000" w:fill="FFFFFF"/>
      </w:tcPr>
    </w:tblStylePr>
    <w:tblStylePr w:type="band2Vert">
      <w:rPr>
        <w:rFonts w:ascii="Calibri" w:hAnsi="Calibri" w:cs="Times New Roman" w:hint="default"/>
        <w:color w:val="auto"/>
      </w:rPr>
      <w:tblPr/>
      <w:tcPr>
        <w:shd w:val="pct25" w:color="FFFF00" w:fill="FFFFFF"/>
      </w:tcPr>
    </w:tblStylePr>
    <w:tblStylePr w:type="neCell">
      <w:rPr>
        <w:rFonts w:ascii="Calibri" w:hAnsi="Calibri" w:cs="Times New Roman" w:hint="default"/>
        <w:b/>
        <w:bCs/>
      </w:rPr>
      <w:tblPr/>
      <w:tcPr>
        <w:tcBorders>
          <w:tl2br w:val="none" w:sz="0" w:space="0" w:color="auto"/>
          <w:tr2bl w:val="none" w:sz="0" w:space="0" w:color="auto"/>
        </w:tcBorders>
      </w:tcPr>
    </w:tblStylePr>
    <w:tblStylePr w:type="swCell">
      <w:rPr>
        <w:rFonts w:ascii="Calibri" w:hAnsi="Calibri" w:cs="Times New Roman" w:hint="default"/>
        <w:b/>
        <w:bCs/>
      </w:rPr>
      <w:tblPr/>
      <w:tcPr>
        <w:tcBorders>
          <w:tl2br w:val="none" w:sz="0" w:space="0" w:color="auto"/>
          <w:tr2bl w:val="none" w:sz="0" w:space="0" w:color="auto"/>
        </w:tcBorders>
      </w:tcPr>
    </w:tblStylePr>
  </w:style>
  <w:style w:type="table" w:customStyle="1" w:styleId="2112115">
    <w:name w:val="Столбцы таблицы 211211"/>
    <w:basedOn w:val="a5"/>
    <w:uiPriority w:val="99"/>
    <w:rsid w:val="003A64CE"/>
    <w:rPr>
      <w:rFonts w:ascii="Calibri" w:eastAsia="Calibri" w:hAnsi="Calibri"/>
      <w:b/>
      <w:bCs/>
      <w:sz w:val="22"/>
      <w:szCs w:val="22"/>
      <w:lang w:eastAsia="en-US"/>
    </w:rPr>
    <w:tblPr>
      <w:tblStyleColBandSize w:val="1"/>
    </w:tblPr>
    <w:tblStylePr w:type="firstRow">
      <w:rPr>
        <w:rFonts w:ascii="Calibri" w:hAnsi="Calibri" w:cs="Times New Roman" w:hint="default"/>
        <w:color w:val="FFFFFF"/>
      </w:rPr>
      <w:tblPr/>
      <w:tcPr>
        <w:tcBorders>
          <w:tl2br w:val="none" w:sz="0" w:space="0" w:color="auto"/>
          <w:tr2bl w:val="none" w:sz="0" w:space="0" w:color="auto"/>
        </w:tcBorders>
        <w:shd w:val="solid" w:color="000080" w:fill="FFFFFF"/>
      </w:tcPr>
    </w:tblStylePr>
    <w:tblStylePr w:type="lastRow">
      <w:rPr>
        <w:rFonts w:ascii="Calibri" w:hAnsi="Calibri" w:cs="Times New Roman" w:hint="default"/>
        <w:b w:val="0"/>
        <w:bCs w:val="0"/>
      </w:rPr>
      <w:tblPr/>
      <w:tcPr>
        <w:tcBorders>
          <w:tl2br w:val="none" w:sz="0" w:space="0" w:color="auto"/>
          <w:tr2bl w:val="none" w:sz="0" w:space="0" w:color="auto"/>
        </w:tcBorders>
      </w:tcPr>
    </w:tblStylePr>
    <w:tblStylePr w:type="firstCol">
      <w:rPr>
        <w:rFonts w:ascii="Calibri" w:hAnsi="Calibri" w:cs="Times New Roman" w:hint="default"/>
        <w:b w:val="0"/>
        <w:bCs w:val="0"/>
        <w:color w:val="000000"/>
      </w:rPr>
      <w:tblPr/>
      <w:tcPr>
        <w:tcBorders>
          <w:tl2br w:val="none" w:sz="0" w:space="0" w:color="auto"/>
          <w:tr2bl w:val="none" w:sz="0" w:space="0" w:color="auto"/>
        </w:tcBorders>
      </w:tcPr>
    </w:tblStylePr>
    <w:tblStylePr w:type="lastCol">
      <w:rPr>
        <w:rFonts w:ascii="Calibri" w:hAnsi="Calibri" w:cs="Times New Roman" w:hint="default"/>
        <w:b w:val="0"/>
        <w:bCs w:val="0"/>
      </w:rPr>
      <w:tblPr/>
      <w:tcPr>
        <w:tcBorders>
          <w:tl2br w:val="none" w:sz="0" w:space="0" w:color="auto"/>
          <w:tr2bl w:val="none" w:sz="0" w:space="0" w:color="auto"/>
        </w:tcBorders>
      </w:tcPr>
    </w:tblStylePr>
    <w:tblStylePr w:type="band1Vert">
      <w:rPr>
        <w:rFonts w:ascii="Calibri" w:hAnsi="Calibri" w:cs="Times New Roman" w:hint="default"/>
        <w:color w:val="auto"/>
      </w:rPr>
      <w:tblPr/>
      <w:tcPr>
        <w:shd w:val="pct30" w:color="000000" w:fill="FFFFFF"/>
      </w:tcPr>
    </w:tblStylePr>
    <w:tblStylePr w:type="band2Vert">
      <w:rPr>
        <w:rFonts w:ascii="Calibri" w:hAnsi="Calibri" w:cs="Times New Roman" w:hint="default"/>
        <w:color w:val="auto"/>
      </w:rPr>
      <w:tblPr/>
      <w:tcPr>
        <w:shd w:val="pct25" w:color="00FF00" w:fill="FFFFFF"/>
      </w:tcPr>
    </w:tblStylePr>
    <w:tblStylePr w:type="neCell">
      <w:rPr>
        <w:rFonts w:ascii="Calibri" w:hAnsi="Calibri" w:cs="Times New Roman" w:hint="default"/>
        <w:b/>
        <w:bCs/>
      </w:rPr>
      <w:tblPr/>
      <w:tcPr>
        <w:tcBorders>
          <w:tl2br w:val="none" w:sz="0" w:space="0" w:color="auto"/>
          <w:tr2bl w:val="none" w:sz="0" w:space="0" w:color="auto"/>
        </w:tcBorders>
      </w:tcPr>
    </w:tblStylePr>
    <w:tblStylePr w:type="swCell">
      <w:rPr>
        <w:rFonts w:ascii="Calibri" w:hAnsi="Calibri" w:cs="Times New Roman" w:hint="default"/>
        <w:b/>
        <w:bCs/>
      </w:rPr>
      <w:tblPr/>
      <w:tcPr>
        <w:tcBorders>
          <w:tl2br w:val="none" w:sz="0" w:space="0" w:color="auto"/>
          <w:tr2bl w:val="none" w:sz="0" w:space="0" w:color="auto"/>
        </w:tcBorders>
      </w:tcPr>
    </w:tblStylePr>
  </w:style>
  <w:style w:type="table" w:customStyle="1" w:styleId="3112115">
    <w:name w:val="Столбцы таблицы 311211"/>
    <w:basedOn w:val="a5"/>
    <w:uiPriority w:val="99"/>
    <w:rsid w:val="003A64CE"/>
    <w:rPr>
      <w:rFonts w:ascii="Calibri" w:eastAsia="Calibri" w:hAnsi="Calibri"/>
      <w:b/>
      <w:bCs/>
      <w:sz w:val="22"/>
      <w:szCs w:val="22"/>
      <w:lang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ascii="Calibri" w:hAnsi="Calibri" w:cs="Times New Roman" w:hint="default"/>
        <w:color w:val="FFFFFF"/>
      </w:rPr>
      <w:tblPr/>
      <w:tcPr>
        <w:tcBorders>
          <w:tl2br w:val="none" w:sz="0" w:space="0" w:color="auto"/>
          <w:tr2bl w:val="none" w:sz="0" w:space="0" w:color="auto"/>
        </w:tcBorders>
        <w:shd w:val="solid" w:color="000080" w:fill="FFFFFF"/>
      </w:tcPr>
    </w:tblStylePr>
    <w:tblStylePr w:type="lastRow">
      <w:rPr>
        <w:rFonts w:ascii="Calibri" w:hAnsi="Calibri" w:cs="Times New Roman" w:hint="default"/>
        <w:b w:val="0"/>
        <w:bCs w:val="0"/>
      </w:rPr>
      <w:tblPr/>
      <w:tcPr>
        <w:tcBorders>
          <w:top w:val="single" w:sz="6" w:space="0" w:color="000080"/>
          <w:tl2br w:val="none" w:sz="0" w:space="0" w:color="auto"/>
          <w:tr2bl w:val="none" w:sz="0" w:space="0" w:color="auto"/>
        </w:tcBorders>
      </w:tcPr>
    </w:tblStylePr>
    <w:tblStylePr w:type="firstCol">
      <w:rPr>
        <w:rFonts w:ascii="Calibri" w:hAnsi="Calibri" w:cs="Times New Roman" w:hint="default"/>
        <w:b w:val="0"/>
        <w:bCs w:val="0"/>
      </w:rPr>
      <w:tblPr/>
      <w:tcPr>
        <w:tcBorders>
          <w:tl2br w:val="none" w:sz="0" w:space="0" w:color="auto"/>
          <w:tr2bl w:val="none" w:sz="0" w:space="0" w:color="auto"/>
        </w:tcBorders>
      </w:tcPr>
    </w:tblStylePr>
    <w:tblStylePr w:type="lastCol">
      <w:rPr>
        <w:rFonts w:ascii="Calibri" w:hAnsi="Calibri" w:cs="Times New Roman" w:hint="default"/>
        <w:b w:val="0"/>
        <w:bCs w:val="0"/>
      </w:rPr>
      <w:tblPr/>
      <w:tcPr>
        <w:tcBorders>
          <w:tl2br w:val="none" w:sz="0" w:space="0" w:color="auto"/>
          <w:tr2bl w:val="none" w:sz="0" w:space="0" w:color="auto"/>
        </w:tcBorders>
      </w:tcPr>
    </w:tblStylePr>
    <w:tblStylePr w:type="band1Vert">
      <w:rPr>
        <w:rFonts w:ascii="Calibri" w:hAnsi="Calibri" w:cs="Times New Roman" w:hint="default"/>
        <w:color w:val="auto"/>
      </w:rPr>
      <w:tblPr/>
      <w:tcPr>
        <w:shd w:val="solid" w:color="C0C0C0" w:fill="FFFFFF"/>
      </w:tcPr>
    </w:tblStylePr>
    <w:tblStylePr w:type="band2Vert">
      <w:rPr>
        <w:rFonts w:ascii="Calibri" w:hAnsi="Calibri" w:cs="Times New Roman" w:hint="default"/>
        <w:color w:val="auto"/>
      </w:rPr>
      <w:tblPr/>
      <w:tcPr>
        <w:shd w:val="pct10" w:color="000000" w:fill="FFFFFF"/>
      </w:tcPr>
    </w:tblStylePr>
    <w:tblStylePr w:type="neCell">
      <w:rPr>
        <w:rFonts w:ascii="Calibri" w:hAnsi="Calibri" w:cs="Times New Roman" w:hint="default"/>
        <w:b/>
        <w:bCs/>
      </w:rPr>
      <w:tblPr/>
      <w:tcPr>
        <w:tcBorders>
          <w:tl2br w:val="none" w:sz="0" w:space="0" w:color="auto"/>
          <w:tr2bl w:val="none" w:sz="0" w:space="0" w:color="auto"/>
        </w:tcBorders>
      </w:tcPr>
    </w:tblStylePr>
  </w:style>
  <w:style w:type="table" w:customStyle="1" w:styleId="4112113">
    <w:name w:val="Столбцы таблицы 411211"/>
    <w:basedOn w:val="a5"/>
    <w:uiPriority w:val="99"/>
    <w:rsid w:val="003A64CE"/>
    <w:rPr>
      <w:rFonts w:ascii="Calibri" w:eastAsia="Calibri" w:hAnsi="Calibri"/>
      <w:sz w:val="22"/>
      <w:szCs w:val="22"/>
      <w:lang w:eastAsia="en-US"/>
    </w:rPr>
    <w:tblPr>
      <w:tblStyleColBandSize w:val="1"/>
    </w:tblPr>
    <w:tblStylePr w:type="firstRow">
      <w:rPr>
        <w:rFonts w:ascii="Calibri" w:hAnsi="Calibri" w:cs="Times New Roman" w:hint="default"/>
        <w:color w:val="FFFFFF"/>
      </w:rPr>
      <w:tblPr/>
      <w:tcPr>
        <w:tcBorders>
          <w:tl2br w:val="none" w:sz="0" w:space="0" w:color="auto"/>
          <w:tr2bl w:val="none" w:sz="0" w:space="0" w:color="auto"/>
        </w:tcBorders>
        <w:shd w:val="solid" w:color="000000" w:fill="FFFFFF"/>
      </w:tcPr>
    </w:tblStylePr>
    <w:tblStylePr w:type="lastRow">
      <w:rPr>
        <w:rFonts w:ascii="Calibri" w:hAnsi="Calibri" w:cs="Times New Roman" w:hint="default"/>
        <w:b/>
        <w:bCs/>
      </w:rPr>
      <w:tblPr/>
      <w:tcPr>
        <w:tcBorders>
          <w:tl2br w:val="none" w:sz="0" w:space="0" w:color="auto"/>
          <w:tr2bl w:val="none" w:sz="0" w:space="0" w:color="auto"/>
        </w:tcBorders>
      </w:tcPr>
    </w:tblStylePr>
    <w:tblStylePr w:type="lastCol">
      <w:rPr>
        <w:rFonts w:ascii="Calibri" w:hAnsi="Calibri" w:cs="Times New Roman" w:hint="default"/>
        <w:b/>
        <w:bCs/>
      </w:rPr>
      <w:tblPr/>
      <w:tcPr>
        <w:tcBorders>
          <w:tl2br w:val="none" w:sz="0" w:space="0" w:color="auto"/>
          <w:tr2bl w:val="none" w:sz="0" w:space="0" w:color="auto"/>
        </w:tcBorders>
      </w:tcPr>
    </w:tblStylePr>
    <w:tblStylePr w:type="band1Vert">
      <w:rPr>
        <w:rFonts w:ascii="Calibri" w:hAnsi="Calibri" w:cs="Times New Roman" w:hint="default"/>
        <w:color w:val="auto"/>
      </w:rPr>
      <w:tblPr/>
      <w:tcPr>
        <w:shd w:val="pct50" w:color="008080" w:fill="FFFFFF"/>
      </w:tcPr>
    </w:tblStylePr>
    <w:tblStylePr w:type="band2Vert">
      <w:rPr>
        <w:rFonts w:ascii="Calibri" w:hAnsi="Calibri" w:cs="Times New Roman" w:hint="default"/>
        <w:color w:val="auto"/>
      </w:rPr>
      <w:tblPr/>
      <w:tcPr>
        <w:shd w:val="pct10" w:color="000000" w:fill="FFFFFF"/>
      </w:tcPr>
    </w:tblStylePr>
  </w:style>
  <w:style w:type="table" w:customStyle="1" w:styleId="5112112">
    <w:name w:val="Столбцы таблицы 511211"/>
    <w:basedOn w:val="a5"/>
    <w:uiPriority w:val="99"/>
    <w:rsid w:val="003A64CE"/>
    <w:rPr>
      <w:rFonts w:ascii="Calibri" w:eastAsia="Calibri" w:hAnsi="Calibri"/>
      <w:sz w:val="22"/>
      <w:szCs w:val="22"/>
      <w:lang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ascii="Calibri" w:hAnsi="Calibri" w:cs="Times New Roman" w:hint="default"/>
        <w:b/>
        <w:bCs/>
        <w:i/>
        <w:iCs/>
      </w:rPr>
      <w:tblPr/>
      <w:tcPr>
        <w:tcBorders>
          <w:bottom w:val="single" w:sz="6" w:space="0" w:color="808080"/>
          <w:tl2br w:val="none" w:sz="0" w:space="0" w:color="auto"/>
          <w:tr2bl w:val="none" w:sz="0" w:space="0" w:color="auto"/>
        </w:tcBorders>
      </w:tcPr>
    </w:tblStylePr>
    <w:tblStylePr w:type="lastRow">
      <w:rPr>
        <w:rFonts w:ascii="Calibri" w:hAnsi="Calibri" w:cs="Times New Roman" w:hint="default"/>
        <w:b/>
        <w:bCs/>
      </w:rPr>
      <w:tblPr/>
      <w:tcPr>
        <w:tcBorders>
          <w:top w:val="single" w:sz="6" w:space="0" w:color="808080"/>
          <w:tl2br w:val="none" w:sz="0" w:space="0" w:color="auto"/>
          <w:tr2bl w:val="none" w:sz="0" w:space="0" w:color="auto"/>
        </w:tcBorders>
      </w:tcPr>
    </w:tblStylePr>
    <w:tblStylePr w:type="firstCol">
      <w:rPr>
        <w:rFonts w:ascii="Calibri" w:hAnsi="Calibri" w:cs="Times New Roman" w:hint="default"/>
        <w:b/>
        <w:bCs/>
      </w:rPr>
      <w:tblPr/>
      <w:tcPr>
        <w:tcBorders>
          <w:tl2br w:val="none" w:sz="0" w:space="0" w:color="auto"/>
          <w:tr2bl w:val="none" w:sz="0" w:space="0" w:color="auto"/>
        </w:tcBorders>
      </w:tcPr>
    </w:tblStylePr>
    <w:tblStylePr w:type="lastCol">
      <w:rPr>
        <w:rFonts w:ascii="Calibri" w:hAnsi="Calibri" w:cs="Times New Roman" w:hint="default"/>
        <w:b/>
        <w:bCs/>
      </w:rPr>
      <w:tblPr/>
      <w:tcPr>
        <w:tcBorders>
          <w:tl2br w:val="none" w:sz="0" w:space="0" w:color="auto"/>
          <w:tr2bl w:val="none" w:sz="0" w:space="0" w:color="auto"/>
        </w:tcBorders>
      </w:tcPr>
    </w:tblStylePr>
    <w:tblStylePr w:type="band1Vert">
      <w:rPr>
        <w:rFonts w:ascii="Calibri" w:hAnsi="Calibri" w:cs="Times New Roman" w:hint="default"/>
        <w:color w:val="auto"/>
      </w:rPr>
      <w:tblPr/>
      <w:tcPr>
        <w:shd w:val="solid" w:color="C0C0C0" w:fill="FFFFFF"/>
      </w:tcPr>
    </w:tblStylePr>
    <w:tblStylePr w:type="band2Vert">
      <w:rPr>
        <w:rFonts w:ascii="Calibri" w:hAnsi="Calibri" w:cs="Times New Roman" w:hint="default"/>
        <w:color w:val="auto"/>
      </w:rPr>
    </w:tblStylePr>
  </w:style>
  <w:style w:type="table" w:customStyle="1" w:styleId="-1112110">
    <w:name w:val="Таблица-список 111211"/>
    <w:basedOn w:val="a5"/>
    <w:uiPriority w:val="99"/>
    <w:rsid w:val="003A64CE"/>
    <w:rPr>
      <w:rFonts w:ascii="Calibri" w:eastAsia="Calibri" w:hAnsi="Calibri"/>
      <w:sz w:val="22"/>
      <w:szCs w:val="22"/>
      <w:lang w:eastAsia="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ascii="Calibri" w:hAnsi="Calibri" w:cs="Times New Roman" w:hint="default"/>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ascii="Calibri" w:hAnsi="Calibri" w:cs="Times New Roman" w:hint="default"/>
      </w:rPr>
      <w:tblPr/>
      <w:tcPr>
        <w:tcBorders>
          <w:top w:val="single" w:sz="6" w:space="0" w:color="000000"/>
          <w:tl2br w:val="none" w:sz="0" w:space="0" w:color="auto"/>
          <w:tr2bl w:val="none" w:sz="0" w:space="0" w:color="auto"/>
        </w:tcBorders>
      </w:tcPr>
    </w:tblStylePr>
    <w:tblStylePr w:type="band1Horz">
      <w:rPr>
        <w:rFonts w:ascii="Calibri" w:hAnsi="Calibri" w:cs="Times New Roman" w:hint="default"/>
        <w:color w:val="auto"/>
      </w:rPr>
      <w:tblPr/>
      <w:tcPr>
        <w:tcBorders>
          <w:tl2br w:val="none" w:sz="0" w:space="0" w:color="auto"/>
          <w:tr2bl w:val="none" w:sz="0" w:space="0" w:color="auto"/>
        </w:tcBorders>
        <w:shd w:val="solid" w:color="C0C0C0" w:fill="FFFFFF"/>
      </w:tcPr>
    </w:tblStylePr>
    <w:tblStylePr w:type="band2Horz">
      <w:rPr>
        <w:rFonts w:ascii="Calibri" w:hAnsi="Calibri" w:cs="Times New Roman" w:hint="default"/>
        <w:color w:val="auto"/>
      </w:rPr>
      <w:tblPr/>
      <w:tcPr>
        <w:tcBorders>
          <w:tl2br w:val="none" w:sz="0" w:space="0" w:color="auto"/>
          <w:tr2bl w:val="none" w:sz="0" w:space="0" w:color="auto"/>
        </w:tcBorders>
      </w:tcPr>
    </w:tblStylePr>
    <w:tblStylePr w:type="swCell">
      <w:rPr>
        <w:rFonts w:ascii="Calibri" w:hAnsi="Calibri" w:cs="Times New Roman" w:hint="default"/>
        <w:b/>
        <w:bCs/>
      </w:rPr>
      <w:tblPr/>
      <w:tcPr>
        <w:tcBorders>
          <w:tl2br w:val="none" w:sz="0" w:space="0" w:color="auto"/>
          <w:tr2bl w:val="none" w:sz="0" w:space="0" w:color="auto"/>
        </w:tcBorders>
      </w:tcPr>
    </w:tblStylePr>
  </w:style>
  <w:style w:type="table" w:customStyle="1" w:styleId="-2112110">
    <w:name w:val="Таблица-список 211211"/>
    <w:basedOn w:val="a5"/>
    <w:uiPriority w:val="99"/>
    <w:rsid w:val="003A64CE"/>
    <w:rPr>
      <w:rFonts w:ascii="Calibri" w:eastAsia="Calibri" w:hAnsi="Calibri"/>
      <w:sz w:val="22"/>
      <w:szCs w:val="22"/>
      <w:lang w:eastAsia="en-US"/>
    </w:rPr>
    <w:tblPr>
      <w:tblStyleRowBandSize w:val="2"/>
      <w:tblBorders>
        <w:bottom w:val="single" w:sz="12" w:space="0" w:color="808080"/>
      </w:tblBorders>
    </w:tblPr>
    <w:tblStylePr w:type="firstRow">
      <w:rPr>
        <w:rFonts w:ascii="Calibri" w:hAnsi="Calibri" w:cs="Times New Roman" w:hint="default"/>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ascii="Calibri" w:hAnsi="Calibri" w:cs="Times New Roman" w:hint="default"/>
      </w:rPr>
      <w:tblPr/>
      <w:tcPr>
        <w:tcBorders>
          <w:top w:val="single" w:sz="6" w:space="0" w:color="000000"/>
          <w:tl2br w:val="none" w:sz="0" w:space="0" w:color="auto"/>
          <w:tr2bl w:val="none" w:sz="0" w:space="0" w:color="auto"/>
        </w:tcBorders>
      </w:tcPr>
    </w:tblStylePr>
    <w:tblStylePr w:type="band1Horz">
      <w:rPr>
        <w:rFonts w:ascii="Calibri" w:hAnsi="Calibri" w:cs="Times New Roman" w:hint="default"/>
        <w:color w:val="auto"/>
      </w:rPr>
      <w:tblPr/>
      <w:tcPr>
        <w:tcBorders>
          <w:tl2br w:val="none" w:sz="0" w:space="0" w:color="auto"/>
          <w:tr2bl w:val="none" w:sz="0" w:space="0" w:color="auto"/>
        </w:tcBorders>
        <w:shd w:val="pct20" w:color="00FF00" w:fill="FFFFFF"/>
      </w:tcPr>
    </w:tblStylePr>
    <w:tblStylePr w:type="band2Horz">
      <w:rPr>
        <w:rFonts w:ascii="Calibri" w:hAnsi="Calibri" w:cs="Times New Roman" w:hint="default"/>
        <w:color w:val="auto"/>
      </w:rPr>
      <w:tblPr/>
      <w:tcPr>
        <w:tcBorders>
          <w:tl2br w:val="none" w:sz="0" w:space="0" w:color="auto"/>
          <w:tr2bl w:val="none" w:sz="0" w:space="0" w:color="auto"/>
        </w:tcBorders>
      </w:tcPr>
    </w:tblStylePr>
    <w:tblStylePr w:type="swCell">
      <w:rPr>
        <w:rFonts w:ascii="Calibri" w:hAnsi="Calibri" w:cs="Times New Roman" w:hint="default"/>
        <w:b/>
        <w:bCs/>
      </w:rPr>
      <w:tblPr/>
      <w:tcPr>
        <w:tcBorders>
          <w:tl2br w:val="none" w:sz="0" w:space="0" w:color="auto"/>
          <w:tr2bl w:val="none" w:sz="0" w:space="0" w:color="auto"/>
        </w:tcBorders>
      </w:tcPr>
    </w:tblStylePr>
  </w:style>
  <w:style w:type="table" w:customStyle="1" w:styleId="-3112110">
    <w:name w:val="Таблица-список 311211"/>
    <w:basedOn w:val="a5"/>
    <w:uiPriority w:val="99"/>
    <w:rsid w:val="003A64CE"/>
    <w:rPr>
      <w:rFonts w:ascii="Calibri" w:eastAsia="Calibri" w:hAnsi="Calibri"/>
      <w:sz w:val="22"/>
      <w:szCs w:val="22"/>
      <w:lang w:eastAsia="en-US"/>
    </w:rPr>
    <w:tblPr>
      <w:tblBorders>
        <w:top w:val="single" w:sz="12" w:space="0" w:color="000000"/>
        <w:bottom w:val="single" w:sz="12" w:space="0" w:color="000000"/>
        <w:insideH w:val="single" w:sz="6" w:space="0" w:color="000000"/>
      </w:tblBorders>
    </w:tblPr>
    <w:tblStylePr w:type="firstRow">
      <w:rPr>
        <w:rFonts w:ascii="Calibri" w:hAnsi="Calibri" w:cs="Times New Roman" w:hint="default"/>
        <w:b/>
        <w:bCs/>
        <w:color w:val="000080"/>
      </w:rPr>
      <w:tblPr/>
      <w:tcPr>
        <w:tcBorders>
          <w:bottom w:val="single" w:sz="12" w:space="0" w:color="000000"/>
          <w:tl2br w:val="none" w:sz="0" w:space="0" w:color="auto"/>
          <w:tr2bl w:val="none" w:sz="0" w:space="0" w:color="auto"/>
        </w:tcBorders>
      </w:tcPr>
    </w:tblStylePr>
    <w:tblStylePr w:type="lastRow">
      <w:rPr>
        <w:rFonts w:ascii="Calibri" w:hAnsi="Calibri" w:cs="Times New Roman" w:hint="default"/>
      </w:rPr>
      <w:tblPr/>
      <w:tcPr>
        <w:tcBorders>
          <w:top w:val="single" w:sz="12" w:space="0" w:color="000000"/>
          <w:tl2br w:val="none" w:sz="0" w:space="0" w:color="auto"/>
          <w:tr2bl w:val="none" w:sz="0" w:space="0" w:color="auto"/>
        </w:tcBorders>
      </w:tcPr>
    </w:tblStylePr>
    <w:tblStylePr w:type="swCell">
      <w:rPr>
        <w:rFonts w:ascii="Calibri" w:hAnsi="Calibri" w:cs="Times New Roman" w:hint="default"/>
        <w:i/>
        <w:iCs/>
        <w:color w:val="000080"/>
      </w:rPr>
      <w:tblPr/>
      <w:tcPr>
        <w:tcBorders>
          <w:tl2br w:val="none" w:sz="0" w:space="0" w:color="auto"/>
          <w:tr2bl w:val="none" w:sz="0" w:space="0" w:color="auto"/>
        </w:tcBorders>
      </w:tcPr>
    </w:tblStylePr>
  </w:style>
  <w:style w:type="table" w:customStyle="1" w:styleId="-411211">
    <w:name w:val="Таблица-список 411211"/>
    <w:basedOn w:val="a5"/>
    <w:uiPriority w:val="99"/>
    <w:rsid w:val="003A64CE"/>
    <w:rPr>
      <w:rFonts w:ascii="Calibri" w:eastAsia="Calibri" w:hAnsi="Calibri"/>
      <w:sz w:val="22"/>
      <w:szCs w:val="22"/>
      <w:lang w:eastAsia="en-US"/>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ascii="Calibri" w:hAnsi="Calibri" w:cs="Times New Roman" w:hint="default"/>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1211">
    <w:name w:val="Таблица-список 511211"/>
    <w:basedOn w:val="a5"/>
    <w:uiPriority w:val="99"/>
    <w:rsid w:val="003A64CE"/>
    <w:rPr>
      <w:rFonts w:ascii="Calibri" w:eastAsia="Calibri" w:hAnsi="Calibr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ascii="Calibri" w:hAnsi="Calibri" w:cs="Times New Roman" w:hint="default"/>
        <w:b/>
        <w:bCs/>
      </w:rPr>
      <w:tblPr/>
      <w:tcPr>
        <w:tcBorders>
          <w:bottom w:val="single" w:sz="12" w:space="0" w:color="000000"/>
          <w:tl2br w:val="none" w:sz="0" w:space="0" w:color="auto"/>
          <w:tr2bl w:val="none" w:sz="0" w:space="0" w:color="auto"/>
        </w:tcBorders>
      </w:tcPr>
    </w:tblStylePr>
    <w:tblStylePr w:type="firstCol">
      <w:rPr>
        <w:rFonts w:ascii="Calibri" w:hAnsi="Calibri" w:cs="Times New Roman" w:hint="default"/>
        <w:b/>
        <w:bCs/>
      </w:rPr>
      <w:tblPr/>
      <w:tcPr>
        <w:tcBorders>
          <w:tl2br w:val="none" w:sz="0" w:space="0" w:color="auto"/>
          <w:tr2bl w:val="none" w:sz="0" w:space="0" w:color="auto"/>
        </w:tcBorders>
      </w:tcPr>
    </w:tblStylePr>
  </w:style>
  <w:style w:type="table" w:customStyle="1" w:styleId="-611211">
    <w:name w:val="Таблица-список 611211"/>
    <w:basedOn w:val="a5"/>
    <w:uiPriority w:val="99"/>
    <w:rsid w:val="003A64CE"/>
    <w:rPr>
      <w:rFonts w:ascii="Calibri" w:eastAsia="Calibri" w:hAnsi="Calibri"/>
      <w:sz w:val="22"/>
      <w:szCs w:val="22"/>
      <w:lang w:eastAsia="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ascii="Calibri" w:hAnsi="Calibri" w:cs="Times New Roman" w:hint="default"/>
        <w:b/>
        <w:bCs/>
      </w:rPr>
      <w:tblPr/>
      <w:tcPr>
        <w:tcBorders>
          <w:bottom w:val="single" w:sz="12" w:space="0" w:color="000000"/>
          <w:tl2br w:val="none" w:sz="0" w:space="0" w:color="auto"/>
          <w:tr2bl w:val="none" w:sz="0" w:space="0" w:color="auto"/>
        </w:tcBorders>
      </w:tcPr>
    </w:tblStylePr>
    <w:tblStylePr w:type="firstCol">
      <w:rPr>
        <w:rFonts w:ascii="Calibri" w:hAnsi="Calibri" w:cs="Times New Roman" w:hint="default"/>
        <w:b/>
        <w:bCs/>
      </w:rPr>
      <w:tblPr/>
      <w:tcPr>
        <w:tcBorders>
          <w:right w:val="single" w:sz="12" w:space="0" w:color="000000"/>
          <w:tl2br w:val="none" w:sz="0" w:space="0" w:color="auto"/>
          <w:tr2bl w:val="none" w:sz="0" w:space="0" w:color="auto"/>
        </w:tcBorders>
      </w:tcPr>
    </w:tblStylePr>
    <w:tblStylePr w:type="band1Horz">
      <w:rPr>
        <w:rFonts w:ascii="Calibri" w:hAnsi="Calibri" w:cs="Times New Roman" w:hint="default"/>
      </w:rPr>
      <w:tblPr/>
      <w:tcPr>
        <w:tcBorders>
          <w:tl2br w:val="none" w:sz="0" w:space="0" w:color="auto"/>
          <w:tr2bl w:val="none" w:sz="0" w:space="0" w:color="auto"/>
        </w:tcBorders>
        <w:shd w:val="pct25" w:color="000000" w:fill="FFFFFF"/>
      </w:tcPr>
    </w:tblStylePr>
  </w:style>
  <w:style w:type="table" w:customStyle="1" w:styleId="-711211">
    <w:name w:val="Таблица-список 711211"/>
    <w:basedOn w:val="a5"/>
    <w:uiPriority w:val="99"/>
    <w:rsid w:val="003A64CE"/>
    <w:rPr>
      <w:rFonts w:ascii="Calibri" w:eastAsia="Calibri" w:hAnsi="Calibri"/>
      <w:sz w:val="22"/>
      <w:szCs w:val="22"/>
      <w:lang w:eastAsia="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ascii="Calibri" w:hAnsi="Calibri" w:cs="Times New Roman" w:hint="default"/>
        <w:b/>
        <w:bCs/>
      </w:rPr>
      <w:tblPr/>
      <w:tcPr>
        <w:tcBorders>
          <w:bottom w:val="single" w:sz="12" w:space="0" w:color="008000"/>
          <w:tl2br w:val="none" w:sz="0" w:space="0" w:color="auto"/>
          <w:tr2bl w:val="none" w:sz="0" w:space="0" w:color="auto"/>
        </w:tcBorders>
        <w:shd w:val="solid" w:color="C0C0C0" w:fill="FFFFFF"/>
      </w:tcPr>
    </w:tblStylePr>
    <w:tblStylePr w:type="lastRow">
      <w:rPr>
        <w:rFonts w:ascii="Calibri" w:hAnsi="Calibri" w:cs="Times New Roman" w:hint="default"/>
        <w:b/>
        <w:bCs/>
      </w:rPr>
      <w:tblPr/>
      <w:tcPr>
        <w:tcBorders>
          <w:top w:val="single" w:sz="12" w:space="0" w:color="008000"/>
          <w:tl2br w:val="none" w:sz="0" w:space="0" w:color="auto"/>
          <w:tr2bl w:val="none" w:sz="0" w:space="0" w:color="auto"/>
        </w:tcBorders>
      </w:tcPr>
    </w:tblStylePr>
    <w:tblStylePr w:type="firstCol">
      <w:rPr>
        <w:rFonts w:ascii="Calibri" w:hAnsi="Calibri" w:cs="Times New Roman" w:hint="default"/>
        <w:b/>
        <w:bCs/>
      </w:rPr>
      <w:tblPr/>
      <w:tcPr>
        <w:tcBorders>
          <w:tl2br w:val="none" w:sz="0" w:space="0" w:color="auto"/>
          <w:tr2bl w:val="none" w:sz="0" w:space="0" w:color="auto"/>
        </w:tcBorders>
      </w:tcPr>
    </w:tblStylePr>
    <w:tblStylePr w:type="lastCol">
      <w:rPr>
        <w:rFonts w:ascii="Calibri" w:hAnsi="Calibri" w:cs="Times New Roman" w:hint="default"/>
        <w:b/>
        <w:bCs/>
      </w:rPr>
      <w:tblPr/>
      <w:tcPr>
        <w:tcBorders>
          <w:tl2br w:val="none" w:sz="0" w:space="0" w:color="auto"/>
          <w:tr2bl w:val="none" w:sz="0" w:space="0" w:color="auto"/>
        </w:tcBorders>
      </w:tcPr>
    </w:tblStylePr>
    <w:tblStylePr w:type="band1Horz">
      <w:rPr>
        <w:rFonts w:ascii="Calibri" w:hAnsi="Calibri" w:cs="Times New Roman" w:hint="default"/>
        <w:color w:val="auto"/>
      </w:rPr>
      <w:tblPr/>
      <w:tcPr>
        <w:tcBorders>
          <w:tl2br w:val="none" w:sz="0" w:space="0" w:color="auto"/>
          <w:tr2bl w:val="none" w:sz="0" w:space="0" w:color="auto"/>
        </w:tcBorders>
        <w:shd w:val="pct20" w:color="000000" w:fill="FFFFFF"/>
      </w:tcPr>
    </w:tblStylePr>
    <w:tblStylePr w:type="band2Horz">
      <w:rPr>
        <w:rFonts w:ascii="Calibri" w:hAnsi="Calibri" w:cs="Times New Roman" w:hint="default"/>
      </w:rPr>
      <w:tblPr/>
      <w:tcPr>
        <w:tcBorders>
          <w:tl2br w:val="none" w:sz="0" w:space="0" w:color="auto"/>
          <w:tr2bl w:val="none" w:sz="0" w:space="0" w:color="auto"/>
        </w:tcBorders>
        <w:shd w:val="pct25" w:color="FFFF00" w:fill="FFFFFF"/>
      </w:tcPr>
    </w:tblStylePr>
  </w:style>
  <w:style w:type="table" w:customStyle="1" w:styleId="-811211">
    <w:name w:val="Таблица-список 811211"/>
    <w:basedOn w:val="a5"/>
    <w:uiPriority w:val="99"/>
    <w:rsid w:val="003A64CE"/>
    <w:rPr>
      <w:rFonts w:ascii="Calibri" w:eastAsia="Calibri" w:hAnsi="Calibri"/>
      <w:sz w:val="22"/>
      <w:szCs w:val="22"/>
      <w:lang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ascii="Calibri" w:hAnsi="Calibri" w:cs="Times New Roman" w:hint="default"/>
        <w:b/>
        <w:bCs/>
        <w:i/>
        <w:iCs/>
      </w:rPr>
      <w:tblPr/>
      <w:tcPr>
        <w:tcBorders>
          <w:bottom w:val="single" w:sz="6" w:space="0" w:color="000000"/>
          <w:tl2br w:val="none" w:sz="0" w:space="0" w:color="auto"/>
          <w:tr2bl w:val="none" w:sz="0" w:space="0" w:color="auto"/>
        </w:tcBorders>
        <w:shd w:val="solid" w:color="FFFF00" w:fill="FFFFFF"/>
      </w:tcPr>
    </w:tblStylePr>
    <w:tblStylePr w:type="lastRow">
      <w:rPr>
        <w:rFonts w:ascii="Calibri" w:hAnsi="Calibri" w:cs="Times New Roman" w:hint="default"/>
        <w:b/>
        <w:bCs/>
      </w:rPr>
      <w:tblPr/>
      <w:tcPr>
        <w:tcBorders>
          <w:top w:val="single" w:sz="6" w:space="0" w:color="000000"/>
          <w:tl2br w:val="none" w:sz="0" w:space="0" w:color="auto"/>
          <w:tr2bl w:val="none" w:sz="0" w:space="0" w:color="auto"/>
        </w:tcBorders>
      </w:tcPr>
    </w:tblStylePr>
    <w:tblStylePr w:type="firstCol">
      <w:rPr>
        <w:rFonts w:ascii="Calibri" w:hAnsi="Calibri" w:cs="Times New Roman" w:hint="default"/>
        <w:b/>
        <w:bCs/>
      </w:rPr>
      <w:tblPr/>
      <w:tcPr>
        <w:tcBorders>
          <w:tl2br w:val="none" w:sz="0" w:space="0" w:color="auto"/>
          <w:tr2bl w:val="none" w:sz="0" w:space="0" w:color="auto"/>
        </w:tcBorders>
      </w:tcPr>
    </w:tblStylePr>
    <w:tblStylePr w:type="lastCol">
      <w:rPr>
        <w:rFonts w:ascii="Calibri" w:hAnsi="Calibri" w:cs="Times New Roman" w:hint="default"/>
        <w:b/>
        <w:bCs/>
      </w:rPr>
      <w:tblPr/>
      <w:tcPr>
        <w:tcBorders>
          <w:tl2br w:val="none" w:sz="0" w:space="0" w:color="auto"/>
          <w:tr2bl w:val="none" w:sz="0" w:space="0" w:color="auto"/>
        </w:tcBorders>
      </w:tcPr>
    </w:tblStylePr>
    <w:tblStylePr w:type="band1Horz">
      <w:rPr>
        <w:rFonts w:ascii="Calibri" w:hAnsi="Calibri" w:cs="Times New Roman" w:hint="default"/>
        <w:color w:val="auto"/>
      </w:rPr>
      <w:tblPr/>
      <w:tcPr>
        <w:tcBorders>
          <w:tl2br w:val="none" w:sz="0" w:space="0" w:color="auto"/>
          <w:tr2bl w:val="none" w:sz="0" w:space="0" w:color="auto"/>
        </w:tcBorders>
        <w:shd w:val="pct25" w:color="FFFF00" w:fill="FFFFFF"/>
      </w:tcPr>
    </w:tblStylePr>
    <w:tblStylePr w:type="band2Horz">
      <w:rPr>
        <w:rFonts w:ascii="Calibri" w:hAnsi="Calibri" w:cs="Times New Roman" w:hint="default"/>
      </w:rPr>
      <w:tblPr/>
      <w:tcPr>
        <w:tcBorders>
          <w:tl2br w:val="none" w:sz="0" w:space="0" w:color="auto"/>
          <w:tr2bl w:val="none" w:sz="0" w:space="0" w:color="auto"/>
        </w:tcBorders>
        <w:shd w:val="pct50" w:color="FF0000" w:fill="FFFFFF"/>
      </w:tcPr>
    </w:tblStylePr>
  </w:style>
  <w:style w:type="table" w:customStyle="1" w:styleId="11211f">
    <w:name w:val="Тема таблицы11211"/>
    <w:basedOn w:val="a5"/>
    <w:uiPriority w:val="99"/>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1a">
    <w:name w:val="Цветная таблица 111211"/>
    <w:basedOn w:val="a5"/>
    <w:uiPriority w:val="99"/>
    <w:rsid w:val="003A64CE"/>
    <w:rPr>
      <w:rFonts w:ascii="Calibri" w:eastAsia="Calibri" w:hAnsi="Calibri"/>
      <w:color w:val="FFFFFF"/>
      <w:sz w:val="22"/>
      <w:szCs w:val="22"/>
      <w:lang w:eastAsia="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ascii="Calibri" w:hAnsi="Calibri" w:cs="Times New Roman" w:hint="default"/>
        <w:b/>
        <w:bCs/>
        <w:i/>
        <w:iCs/>
      </w:rPr>
      <w:tblPr/>
      <w:tcPr>
        <w:tcBorders>
          <w:tl2br w:val="none" w:sz="0" w:space="0" w:color="auto"/>
          <w:tr2bl w:val="none" w:sz="0" w:space="0" w:color="auto"/>
        </w:tcBorders>
        <w:shd w:val="solid" w:color="000000" w:fill="FFFFFF"/>
      </w:tcPr>
    </w:tblStylePr>
    <w:tblStylePr w:type="firstCol">
      <w:rPr>
        <w:rFonts w:ascii="Calibri" w:hAnsi="Calibri" w:cs="Times New Roman" w:hint="default"/>
        <w:b/>
        <w:bCs/>
        <w:i/>
        <w:iCs/>
      </w:rPr>
      <w:tblPr/>
      <w:tcPr>
        <w:tcBorders>
          <w:tl2br w:val="none" w:sz="0" w:space="0" w:color="auto"/>
          <w:tr2bl w:val="none" w:sz="0" w:space="0" w:color="auto"/>
        </w:tcBorders>
        <w:shd w:val="solid" w:color="000080" w:fill="FFFFFF"/>
      </w:tcPr>
    </w:tblStylePr>
    <w:tblStylePr w:type="nwCell">
      <w:rPr>
        <w:rFonts w:ascii="Calibri" w:hAnsi="Calibri" w:cs="Times New Roman" w:hint="default"/>
      </w:rPr>
      <w:tblPr/>
      <w:tcPr>
        <w:tcBorders>
          <w:tl2br w:val="none" w:sz="0" w:space="0" w:color="auto"/>
          <w:tr2bl w:val="none" w:sz="0" w:space="0" w:color="auto"/>
        </w:tcBorders>
        <w:shd w:val="solid" w:color="000000" w:fill="FFFFFF"/>
      </w:tcPr>
    </w:tblStylePr>
    <w:tblStylePr w:type="swCell">
      <w:rPr>
        <w:rFonts w:ascii="Calibri" w:hAnsi="Calibri" w:cs="Times New Roman" w:hint="default"/>
        <w:b/>
        <w:bCs/>
        <w:i w:val="0"/>
        <w:iCs w:val="0"/>
      </w:rPr>
      <w:tblPr/>
      <w:tcPr>
        <w:tcBorders>
          <w:tl2br w:val="none" w:sz="0" w:space="0" w:color="auto"/>
          <w:tr2bl w:val="none" w:sz="0" w:space="0" w:color="auto"/>
        </w:tcBorders>
      </w:tcPr>
    </w:tblStylePr>
  </w:style>
  <w:style w:type="table" w:customStyle="1" w:styleId="2112116">
    <w:name w:val="Цветная таблица 211211"/>
    <w:basedOn w:val="a5"/>
    <w:uiPriority w:val="99"/>
    <w:rsid w:val="003A64CE"/>
    <w:rPr>
      <w:rFonts w:ascii="Calibri" w:eastAsia="Calibri" w:hAnsi="Calibri"/>
      <w:sz w:val="22"/>
      <w:szCs w:val="22"/>
      <w:lang w:eastAsia="en-US"/>
    </w:rPr>
    <w:tblPr>
      <w:tblBorders>
        <w:bottom w:val="single" w:sz="12" w:space="0" w:color="000000"/>
      </w:tblBorders>
    </w:tblPr>
    <w:tcPr>
      <w:shd w:val="pct20" w:color="FFFF00" w:fill="FFFFFF"/>
    </w:tcPr>
    <w:tblStylePr w:type="firstRow">
      <w:rPr>
        <w:rFonts w:ascii="Calibri" w:hAnsi="Calibri" w:cs="Times New Roman" w:hint="default"/>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ascii="Calibri" w:hAnsi="Calibri" w:cs="Times New Roman" w:hint="default"/>
        <w:b/>
        <w:bCs/>
        <w:i/>
        <w:iCs/>
      </w:rPr>
      <w:tblPr/>
      <w:tcPr>
        <w:tcBorders>
          <w:tl2br w:val="none" w:sz="0" w:space="0" w:color="auto"/>
          <w:tr2bl w:val="none" w:sz="0" w:space="0" w:color="auto"/>
        </w:tcBorders>
      </w:tcPr>
    </w:tblStylePr>
    <w:tblStylePr w:type="lastCol">
      <w:rPr>
        <w:rFonts w:ascii="Calibri" w:hAnsi="Calibri" w:cs="Times New Roman" w:hint="default"/>
      </w:rPr>
      <w:tblPr/>
      <w:tcPr>
        <w:tcBorders>
          <w:tl2br w:val="none" w:sz="0" w:space="0" w:color="auto"/>
          <w:tr2bl w:val="none" w:sz="0" w:space="0" w:color="auto"/>
        </w:tcBorders>
        <w:shd w:val="solid" w:color="C0C0C0" w:fill="FFFFFF"/>
      </w:tcPr>
    </w:tblStylePr>
    <w:tblStylePr w:type="swCell">
      <w:rPr>
        <w:rFonts w:ascii="Calibri" w:hAnsi="Calibri" w:cs="Times New Roman" w:hint="default"/>
        <w:b/>
        <w:bCs/>
        <w:i w:val="0"/>
        <w:iCs w:val="0"/>
      </w:rPr>
      <w:tblPr/>
      <w:tcPr>
        <w:tcBorders>
          <w:tl2br w:val="none" w:sz="0" w:space="0" w:color="auto"/>
          <w:tr2bl w:val="none" w:sz="0" w:space="0" w:color="auto"/>
        </w:tcBorders>
      </w:tcPr>
    </w:tblStylePr>
  </w:style>
  <w:style w:type="table" w:customStyle="1" w:styleId="3112116">
    <w:name w:val="Цветная таблица 311211"/>
    <w:basedOn w:val="a5"/>
    <w:uiPriority w:val="99"/>
    <w:rsid w:val="003A64CE"/>
    <w:rPr>
      <w:rFonts w:ascii="Calibri" w:eastAsia="Calibri" w:hAnsi="Calibri"/>
      <w:sz w:val="22"/>
      <w:szCs w:val="22"/>
      <w:lang w:eastAsia="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ascii="Calibri" w:hAnsi="Calibri" w:cs="Times New Roman" w:hint="default"/>
      </w:rPr>
      <w:tblPr/>
      <w:tcPr>
        <w:tcBorders>
          <w:bottom w:val="single" w:sz="6" w:space="0" w:color="000000"/>
          <w:tl2br w:val="none" w:sz="0" w:space="0" w:color="auto"/>
          <w:tr2bl w:val="none" w:sz="0" w:space="0" w:color="auto"/>
        </w:tcBorders>
        <w:shd w:val="solid" w:color="008080" w:fill="FFFFFF"/>
      </w:tcPr>
    </w:tblStylePr>
    <w:tblStylePr w:type="firstCol">
      <w:rPr>
        <w:rFonts w:ascii="Calibri" w:hAnsi="Calibri" w:cs="Times New Roman" w:hint="default"/>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ascii="Calibri" w:hAnsi="Calibri" w:cs="Times New Roman" w:hint="default"/>
        <w:b/>
        <w:bCs/>
        <w:color w:val="FFFFFF"/>
      </w:rPr>
      <w:tblPr/>
      <w:tcPr>
        <w:tcBorders>
          <w:tl2br w:val="none" w:sz="0" w:space="0" w:color="auto"/>
          <w:tr2bl w:val="none" w:sz="0" w:space="0" w:color="auto"/>
        </w:tcBorders>
        <w:shd w:val="solid" w:color="000000" w:fill="FFFFFF"/>
      </w:tcPr>
    </w:tblStylePr>
  </w:style>
  <w:style w:type="table" w:customStyle="1" w:styleId="11911211">
    <w:name w:val="Сетка таблицы11911211"/>
    <w:basedOn w:val="a5"/>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1211">
    <w:name w:val="Сетка таблицы21311211"/>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211">
    <w:name w:val="Сетка таблицы3311211"/>
    <w:basedOn w:val="a5"/>
    <w:uiPriority w:val="59"/>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211">
    <w:name w:val="Сетка таблицы3411211"/>
    <w:basedOn w:val="a5"/>
    <w:uiPriority w:val="59"/>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211">
    <w:name w:val="Сетка таблицы3511211"/>
    <w:basedOn w:val="a5"/>
    <w:uiPriority w:val="59"/>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1">
    <w:name w:val="Веб-таблица 112111"/>
    <w:basedOn w:val="a5"/>
    <w:uiPriority w:val="99"/>
    <w:rsid w:val="003A64CE"/>
    <w:rPr>
      <w:rFonts w:eastAsia="Calibri"/>
      <w:lang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212111">
    <w:name w:val="Веб-таблица 212111"/>
    <w:basedOn w:val="a5"/>
    <w:uiPriority w:val="99"/>
    <w:rsid w:val="003A64CE"/>
    <w:rPr>
      <w:rFonts w:eastAsia="Calibri"/>
      <w:lang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312111">
    <w:name w:val="Веб-таблица 312111"/>
    <w:basedOn w:val="a5"/>
    <w:uiPriority w:val="99"/>
    <w:rsid w:val="003A64CE"/>
    <w:rPr>
      <w:rFonts w:eastAsia="Calibri"/>
      <w:lang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21114">
    <w:name w:val="Изысканная таблица12111"/>
    <w:basedOn w:val="a5"/>
    <w:uiPriority w:val="99"/>
    <w:rsid w:val="003A64CE"/>
    <w:rPr>
      <w:rFonts w:eastAsia="Calibri"/>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ascii="Times New Roman" w:hAnsi="Times New Roman" w:cs="Times New Roman" w:hint="default"/>
        <w:caps/>
        <w:color w:val="auto"/>
      </w:rPr>
      <w:tblPr/>
      <w:tcPr>
        <w:tcBorders>
          <w:tl2br w:val="none" w:sz="0" w:space="0" w:color="auto"/>
          <w:tr2bl w:val="none" w:sz="0" w:space="0" w:color="auto"/>
        </w:tcBorders>
      </w:tcPr>
    </w:tblStylePr>
  </w:style>
  <w:style w:type="table" w:customStyle="1" w:styleId="1121110">
    <w:name w:val="Изящная таблица 112111"/>
    <w:basedOn w:val="a5"/>
    <w:uiPriority w:val="99"/>
    <w:rsid w:val="003A64CE"/>
    <w:rPr>
      <w:rFonts w:eastAsia="Calibri"/>
      <w:lang w:eastAsia="en-US"/>
    </w:rPr>
    <w:tblPr>
      <w:tblStyleRowBandSize w:val="1"/>
    </w:tblPr>
    <w:tblStylePr w:type="firstRow">
      <w:rPr>
        <w:rFonts w:ascii="Times New Roman" w:hAnsi="Times New Roman" w:cs="Times New Roman" w:hint="default"/>
      </w:rPr>
      <w:tblPr/>
      <w:tcPr>
        <w:tcBorders>
          <w:top w:val="single" w:sz="6" w:space="0" w:color="000000"/>
          <w:bottom w:val="single" w:sz="12" w:space="0" w:color="000000"/>
          <w:tl2br w:val="none" w:sz="0" w:space="0" w:color="auto"/>
          <w:tr2bl w:val="none" w:sz="0" w:space="0" w:color="auto"/>
        </w:tcBorders>
      </w:tcPr>
    </w:tblStylePr>
    <w:tblStylePr w:type="lastRow">
      <w:rPr>
        <w:rFonts w:ascii="Times New Roman" w:hAnsi="Times New Roman" w:cs="Times New Roman" w:hint="default"/>
      </w:rPr>
      <w:tblPr/>
      <w:tcPr>
        <w:tcBorders>
          <w:top w:val="single" w:sz="12" w:space="0" w:color="000000"/>
          <w:tl2br w:val="none" w:sz="0" w:space="0" w:color="auto"/>
          <w:tr2bl w:val="none" w:sz="0" w:space="0" w:color="auto"/>
        </w:tcBorders>
        <w:shd w:val="pct25" w:color="800080" w:fill="FFFFFF"/>
      </w:tcPr>
    </w:tblStylePr>
    <w:tblStylePr w:type="firstCol">
      <w:rPr>
        <w:rFonts w:ascii="Times New Roman" w:hAnsi="Times New Roman" w:cs="Times New Roman" w:hint="default"/>
      </w:rPr>
      <w:tblPr/>
      <w:tcPr>
        <w:tcBorders>
          <w:right w:val="single" w:sz="12" w:space="0" w:color="000000"/>
          <w:tl2br w:val="none" w:sz="0" w:space="0" w:color="auto"/>
          <w:tr2bl w:val="none" w:sz="0" w:space="0" w:color="auto"/>
        </w:tcBorders>
      </w:tcPr>
    </w:tblStylePr>
    <w:tblStylePr w:type="lastCol">
      <w:rPr>
        <w:rFonts w:ascii="Times New Roman" w:hAnsi="Times New Roman" w:cs="Times New Roman" w:hint="default"/>
      </w:rPr>
      <w:tblPr/>
      <w:tcPr>
        <w:tcBorders>
          <w:left w:val="single" w:sz="12" w:space="0" w:color="000000"/>
          <w:tl2br w:val="none" w:sz="0" w:space="0" w:color="auto"/>
          <w:tr2bl w:val="none" w:sz="0" w:space="0" w:color="auto"/>
        </w:tcBorders>
      </w:tcPr>
    </w:tblStylePr>
    <w:tblStylePr w:type="band1Horz">
      <w:rPr>
        <w:rFonts w:ascii="Times New Roman" w:hAnsi="Times New Roman" w:cs="Times New Roman" w:hint="default"/>
      </w:rPr>
      <w:tblPr/>
      <w:tcPr>
        <w:tcBorders>
          <w:bottom w:val="single" w:sz="6" w:space="0" w:color="000000"/>
          <w:tl2br w:val="none" w:sz="0" w:space="0" w:color="auto"/>
          <w:tr2bl w:val="none" w:sz="0" w:space="0" w:color="auto"/>
        </w:tcBorders>
        <w:shd w:val="pct25" w:color="8080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2121110">
    <w:name w:val="Изящная таблица 212111"/>
    <w:basedOn w:val="a5"/>
    <w:uiPriority w:val="99"/>
    <w:rsid w:val="003A64CE"/>
    <w:rPr>
      <w:rFonts w:eastAsia="Calibri"/>
      <w:lang w:eastAsia="en-US"/>
    </w:rPr>
    <w:tblPr>
      <w:tblBorders>
        <w:left w:val="single" w:sz="6" w:space="0" w:color="000000"/>
        <w:right w:val="single" w:sz="6" w:space="0" w:color="000000"/>
      </w:tblBorders>
    </w:tblPr>
    <w:tblStylePr w:type="firstRow">
      <w:rPr>
        <w:rFonts w:ascii="Times New Roman" w:hAnsi="Times New Roman" w:cs="Times New Roman" w:hint="default"/>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rPr>
      <w:tblPr/>
      <w:tcPr>
        <w:tcBorders>
          <w:top w:val="single" w:sz="12" w:space="0" w:color="000000"/>
          <w:tl2br w:val="none" w:sz="0" w:space="0" w:color="auto"/>
          <w:tr2bl w:val="none" w:sz="0" w:space="0" w:color="auto"/>
        </w:tcBorders>
      </w:tcPr>
    </w:tblStylePr>
    <w:tblStylePr w:type="firstCol">
      <w:rPr>
        <w:rFonts w:ascii="Times New Roman" w:hAnsi="Times New Roman" w:cs="Times New Roman" w:hint="default"/>
      </w:rPr>
      <w:tblPr/>
      <w:tcPr>
        <w:tcBorders>
          <w:right w:val="single" w:sz="12" w:space="0" w:color="000000"/>
          <w:tl2br w:val="none" w:sz="0" w:space="0" w:color="auto"/>
          <w:tr2bl w:val="none" w:sz="0" w:space="0" w:color="auto"/>
        </w:tcBorders>
        <w:shd w:val="pct25" w:color="008000" w:fill="FFFFFF"/>
      </w:tcPr>
    </w:tblStylePr>
    <w:tblStylePr w:type="lastCol">
      <w:rPr>
        <w:rFonts w:ascii="Times New Roman" w:hAnsi="Times New Roman" w:cs="Times New Roman" w:hint="default"/>
      </w:rPr>
      <w:tblPr/>
      <w:tcPr>
        <w:tcBorders>
          <w:left w:val="single" w:sz="12" w:space="0" w:color="000000"/>
          <w:tl2br w:val="none" w:sz="0" w:space="0" w:color="auto"/>
          <w:tr2bl w:val="none" w:sz="0" w:space="0" w:color="auto"/>
        </w:tcBorders>
        <w:shd w:val="pct25" w:color="8080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1121114">
    <w:name w:val="Классическая таблица 112111"/>
    <w:basedOn w:val="a5"/>
    <w:uiPriority w:val="99"/>
    <w:rsid w:val="003A64CE"/>
    <w:rPr>
      <w:rFonts w:eastAsia="Calibri"/>
      <w:lang w:eastAsia="en-US"/>
    </w:rPr>
    <w:tblPr>
      <w:tblBorders>
        <w:top w:val="single" w:sz="12" w:space="0" w:color="000000"/>
        <w:bottom w:val="single" w:sz="12" w:space="0" w:color="000000"/>
      </w:tblBorders>
    </w:tblPr>
    <w:tblStylePr w:type="firstRow">
      <w:rPr>
        <w:rFonts w:ascii="Times New Roman" w:hAnsi="Times New Roman" w:cs="Times New Roman" w:hint="default"/>
        <w:i/>
        <w:iCs/>
      </w:rPr>
      <w:tblPr/>
      <w:tcPr>
        <w:tcBorders>
          <w:bottom w:val="single" w:sz="6" w:space="0" w:color="000000"/>
          <w:tl2br w:val="none" w:sz="0" w:space="0" w:color="auto"/>
          <w:tr2bl w:val="none" w:sz="0" w:space="0" w:color="auto"/>
        </w:tcBorders>
      </w:tcPr>
    </w:tblStylePr>
    <w:tblStylePr w:type="lastRow">
      <w:rPr>
        <w:rFonts w:ascii="Times New Roman" w:hAnsi="Times New Roman" w:cs="Times New Roman" w:hint="default"/>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rPr>
      <w:tblPr/>
      <w:tcPr>
        <w:tcBorders>
          <w:right w:val="single" w:sz="6" w:space="0" w:color="000000"/>
          <w:tl2br w:val="none" w:sz="0" w:space="0" w:color="auto"/>
          <w:tr2bl w:val="none" w:sz="0" w:space="0" w:color="auto"/>
        </w:tcBorders>
      </w:tcPr>
    </w:tblStylePr>
    <w:tblStylePr w:type="neCell">
      <w:rPr>
        <w:rFonts w:ascii="Times New Roman" w:hAnsi="Times New Roman" w:cs="Times New Roman" w:hint="default"/>
        <w:b/>
        <w:bCs/>
        <w:i w:val="0"/>
        <w:iCs w:val="0"/>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2121112">
    <w:name w:val="Классическая таблица 212111"/>
    <w:basedOn w:val="a5"/>
    <w:uiPriority w:val="99"/>
    <w:rsid w:val="003A64CE"/>
    <w:rPr>
      <w:rFonts w:eastAsia="Calibri"/>
      <w:lang w:eastAsia="en-US"/>
    </w:rPr>
    <w:tblPr>
      <w:tblBorders>
        <w:top w:val="single" w:sz="12" w:space="0" w:color="000000"/>
        <w:bottom w:val="single" w:sz="12" w:space="0" w:color="000000"/>
      </w:tblBorders>
    </w:tblPr>
    <w:tblStylePr w:type="firstRow">
      <w:rPr>
        <w:rFonts w:ascii="Times New Roman" w:hAnsi="Times New Roman" w:cs="Times New Roman" w:hint="default"/>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shd w:val="solid" w:color="C0C0C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none" w:sz="0" w:space="0" w:color="auto"/>
          <w:tr2bl w:val="none" w:sz="0" w:space="0" w:color="auto"/>
        </w:tcBorders>
        <w:shd w:val="solid" w:color="800080" w:fill="FFFFFF"/>
      </w:tcPr>
    </w:tblStylePr>
    <w:tblStylePr w:type="swCell">
      <w:rPr>
        <w:rFonts w:ascii="Times New Roman" w:hAnsi="Times New Roman" w:cs="Times New Roman" w:hint="default"/>
        <w:color w:val="000080"/>
      </w:rPr>
      <w:tblPr/>
      <w:tcPr>
        <w:tcBorders>
          <w:tl2br w:val="none" w:sz="0" w:space="0" w:color="auto"/>
          <w:tr2bl w:val="none" w:sz="0" w:space="0" w:color="auto"/>
        </w:tcBorders>
      </w:tcPr>
    </w:tblStylePr>
  </w:style>
  <w:style w:type="table" w:customStyle="1" w:styleId="3121110">
    <w:name w:val="Классическая таблица 312111"/>
    <w:basedOn w:val="a5"/>
    <w:uiPriority w:val="99"/>
    <w:rsid w:val="003A64CE"/>
    <w:rPr>
      <w:rFonts w:eastAsia="Calibri"/>
      <w:color w:val="000080"/>
      <w:lang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ascii="Times New Roman" w:hAnsi="Times New Roman" w:cs="Times New Roman" w:hint="default"/>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ascii="Times New Roman" w:hAnsi="Times New Roman" w:cs="Times New Roman" w:hint="default"/>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ascii="Times New Roman" w:hAnsi="Times New Roman" w:cs="Times New Roman" w:hint="default"/>
        <w:b/>
        <w:bCs/>
        <w:color w:val="000000"/>
      </w:rPr>
      <w:tblPr/>
      <w:tcPr>
        <w:tcBorders>
          <w:tl2br w:val="none" w:sz="0" w:space="0" w:color="auto"/>
          <w:tr2bl w:val="none" w:sz="0" w:space="0" w:color="auto"/>
        </w:tcBorders>
      </w:tcPr>
    </w:tblStylePr>
  </w:style>
  <w:style w:type="table" w:customStyle="1" w:styleId="4121110">
    <w:name w:val="Классическая таблица 412111"/>
    <w:basedOn w:val="a5"/>
    <w:uiPriority w:val="99"/>
    <w:rsid w:val="003A64CE"/>
    <w:rPr>
      <w:rFonts w:eastAsia="Calibri"/>
      <w:lang w:eastAsia="en-US"/>
    </w:rPr>
    <w:tblPr>
      <w:tblBorders>
        <w:top w:val="single" w:sz="12" w:space="0" w:color="000000"/>
        <w:left w:val="single" w:sz="6" w:space="0" w:color="000000"/>
        <w:bottom w:val="single" w:sz="12" w:space="0" w:color="000000"/>
        <w:right w:val="single" w:sz="6" w:space="0" w:color="000000"/>
      </w:tblBorders>
    </w:tblPr>
    <w:tblStylePr w:type="firstRow">
      <w:rPr>
        <w:rFonts w:ascii="Times New Roman" w:hAnsi="Times New Roman" w:cs="Times New Roman" w:hint="default"/>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ascii="Times New Roman" w:hAnsi="Times New Roman" w:cs="Times New Roman" w:hint="default"/>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color w:val="000080"/>
      </w:rPr>
      <w:tblPr/>
      <w:tcPr>
        <w:tcBorders>
          <w:tl2br w:val="none" w:sz="0" w:space="0" w:color="auto"/>
          <w:tr2bl w:val="none" w:sz="0" w:space="0" w:color="auto"/>
        </w:tcBorders>
      </w:tcPr>
    </w:tblStylePr>
  </w:style>
  <w:style w:type="table" w:customStyle="1" w:styleId="1121115">
    <w:name w:val="Объемная таблица 112111"/>
    <w:basedOn w:val="a5"/>
    <w:uiPriority w:val="99"/>
    <w:rsid w:val="003A64CE"/>
    <w:rPr>
      <w:rFonts w:eastAsia="Calibri"/>
      <w:lang w:eastAsia="en-US"/>
    </w:rPr>
    <w:tblPr/>
    <w:tcPr>
      <w:shd w:val="solid" w:color="C0C0C0" w:fill="FFFFFF"/>
    </w:tcPr>
    <w:tblStylePr w:type="firstRow">
      <w:rPr>
        <w:rFonts w:ascii="Times New Roman" w:hAnsi="Times New Roman" w:cs="Times New Roman" w:hint="default"/>
        <w:b/>
        <w:bCs/>
        <w:color w:val="800080"/>
      </w:rPr>
      <w:tblPr/>
      <w:tcPr>
        <w:tcBorders>
          <w:bottom w:val="single" w:sz="6" w:space="0" w:color="808080"/>
          <w:tl2br w:val="none" w:sz="0" w:space="0" w:color="auto"/>
          <w:tr2bl w:val="none" w:sz="0" w:space="0" w:color="auto"/>
        </w:tcBorders>
      </w:tcPr>
    </w:tblStylePr>
    <w:tblStylePr w:type="lastRow">
      <w:rPr>
        <w:rFonts w:ascii="Times New Roman" w:hAnsi="Times New Roman" w:cs="Times New Roman" w:hint="default"/>
      </w:rPr>
      <w:tblPr/>
      <w:tcPr>
        <w:tcBorders>
          <w:top w:val="single" w:sz="6" w:space="0" w:color="FFFFFF"/>
          <w:tl2br w:val="none" w:sz="0" w:space="0" w:color="auto"/>
          <w:tr2bl w:val="none" w:sz="0" w:space="0" w:color="auto"/>
        </w:tcBorders>
      </w:tcPr>
    </w:tblStylePr>
    <w:tblStylePr w:type="firstCol">
      <w:rPr>
        <w:rFonts w:ascii="Times New Roman" w:hAnsi="Times New Roman" w:cs="Times New Roman" w:hint="default"/>
        <w:b/>
        <w:bCs/>
      </w:rPr>
      <w:tblPr/>
      <w:tcPr>
        <w:tcBorders>
          <w:right w:val="single" w:sz="6" w:space="0" w:color="808080"/>
          <w:tl2br w:val="none" w:sz="0" w:space="0" w:color="auto"/>
          <w:tr2bl w:val="none" w:sz="0" w:space="0" w:color="auto"/>
        </w:tcBorders>
      </w:tcPr>
    </w:tblStylePr>
    <w:tblStylePr w:type="lastCol">
      <w:rPr>
        <w:rFonts w:ascii="Times New Roman" w:hAnsi="Times New Roman" w:cs="Times New Roman" w:hint="default"/>
      </w:rPr>
      <w:tblPr/>
      <w:tcPr>
        <w:tcBorders>
          <w:left w:val="single" w:sz="6" w:space="0" w:color="FFFFFF"/>
          <w:tl2br w:val="none" w:sz="0" w:space="0" w:color="auto"/>
          <w:tr2bl w:val="none" w:sz="0" w:space="0" w:color="auto"/>
        </w:tcBorders>
      </w:tcPr>
    </w:tblStylePr>
    <w:tblStylePr w:type="neCell">
      <w:rPr>
        <w:rFonts w:ascii="Times New Roman" w:hAnsi="Times New Roman" w:cs="Times New Roman" w:hint="default"/>
      </w:rPr>
      <w:tblPr/>
      <w:tcPr>
        <w:tcBorders>
          <w:left w:val="none" w:sz="0" w:space="0" w:color="auto"/>
          <w:bottom w:val="none" w:sz="0" w:space="0" w:color="auto"/>
          <w:tl2br w:val="none" w:sz="0" w:space="0" w:color="auto"/>
          <w:tr2bl w:val="none" w:sz="0" w:space="0" w:color="auto"/>
        </w:tcBorders>
      </w:tcPr>
    </w:tblStylePr>
    <w:tblStylePr w:type="nwCell">
      <w:rPr>
        <w:rFonts w:ascii="Times New Roman" w:hAnsi="Times New Roman" w:cs="Times New Roman" w:hint="default"/>
      </w:rPr>
      <w:tblPr/>
      <w:tcPr>
        <w:tcBorders>
          <w:bottom w:val="none" w:sz="0" w:space="0" w:color="auto"/>
          <w:right w:val="none" w:sz="0" w:space="0" w:color="auto"/>
          <w:tl2br w:val="none" w:sz="0" w:space="0" w:color="auto"/>
          <w:tr2bl w:val="none" w:sz="0" w:space="0" w:color="auto"/>
        </w:tcBorders>
      </w:tcPr>
    </w:tblStylePr>
    <w:tblStylePr w:type="seCell">
      <w:rPr>
        <w:rFonts w:ascii="Times New Roman" w:hAnsi="Times New Roman" w:cs="Times New Roman" w:hint="default"/>
      </w:rPr>
      <w:tblPr/>
      <w:tcPr>
        <w:tcBorders>
          <w:top w:val="none" w:sz="0" w:space="0" w:color="auto"/>
          <w:left w:val="none" w:sz="0" w:space="0" w:color="auto"/>
          <w:tl2br w:val="none" w:sz="0" w:space="0" w:color="auto"/>
          <w:tr2bl w:val="none" w:sz="0" w:space="0" w:color="auto"/>
        </w:tcBorders>
      </w:tcPr>
    </w:tblStylePr>
    <w:tblStylePr w:type="swCell">
      <w:rPr>
        <w:rFonts w:ascii="Times New Roman" w:hAnsi="Times New Roman" w:cs="Times New Roman" w:hint="default"/>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21113">
    <w:name w:val="Объемная таблица 212111"/>
    <w:basedOn w:val="a5"/>
    <w:uiPriority w:val="99"/>
    <w:rsid w:val="003A64CE"/>
    <w:rPr>
      <w:rFonts w:eastAsia="Calibri"/>
      <w:lang w:eastAsia="en-US"/>
    </w:rPr>
    <w:tblPr>
      <w:tblStyleRowBandSize w:val="1"/>
    </w:tblPr>
    <w:tcPr>
      <w:shd w:val="solid" w:color="C0C0C0" w:fill="FFFFFF"/>
    </w:tcPr>
    <w:tblStylePr w:type="firstRow">
      <w:rPr>
        <w:rFonts w:ascii="Times New Roman" w:hAnsi="Times New Roman" w:cs="Times New Roman" w:hint="default"/>
        <w:b/>
        <w:bCs/>
      </w:rPr>
      <w:tblPr/>
      <w:tcPr>
        <w:tcBorders>
          <w:tl2br w:val="none" w:sz="0" w:space="0" w:color="auto"/>
          <w:tr2bl w:val="none" w:sz="0" w:space="0" w:color="auto"/>
        </w:tcBorders>
      </w:tcPr>
    </w:tblStylePr>
    <w:tblStylePr w:type="firstCol">
      <w:rPr>
        <w:rFonts w:ascii="Times New Roman" w:hAnsi="Times New Roman" w:cs="Times New Roman" w:hint="default"/>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ascii="Times New Roman" w:hAnsi="Times New Roman" w:cs="Times New Roman" w:hint="default"/>
      </w:rPr>
      <w:tblPr/>
      <w:tcPr>
        <w:tcBorders>
          <w:right w:val="single" w:sz="6" w:space="0" w:color="FFFFFF"/>
          <w:tl2br w:val="none" w:sz="0" w:space="0" w:color="auto"/>
          <w:tr2bl w:val="none" w:sz="0" w:space="0" w:color="auto"/>
        </w:tcBorders>
      </w:tcPr>
    </w:tblStylePr>
    <w:tblStylePr w:type="band1Horz">
      <w:rPr>
        <w:rFonts w:ascii="Times New Roman" w:hAnsi="Times New Roman" w:cs="Times New Roman" w:hint="default"/>
      </w:rPr>
      <w:tblPr/>
      <w:tcPr>
        <w:tcBorders>
          <w:top w:val="single" w:sz="6" w:space="0" w:color="808080"/>
          <w:bottom w:val="single" w:sz="6" w:space="0" w:color="FFFFFF"/>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3121111">
    <w:name w:val="Объемная таблица 312111"/>
    <w:basedOn w:val="a5"/>
    <w:uiPriority w:val="99"/>
    <w:rsid w:val="003A64CE"/>
    <w:rPr>
      <w:rFonts w:eastAsia="Calibri"/>
      <w:lang w:eastAsia="en-US"/>
    </w:rPr>
    <w:tblPr>
      <w:tblStyleRowBandSize w:val="1"/>
      <w:tblStyleColBandSize w:val="1"/>
    </w:tblPr>
    <w:tblStylePr w:type="firstRow">
      <w:rPr>
        <w:rFonts w:ascii="Times New Roman" w:hAnsi="Times New Roman" w:cs="Times New Roman" w:hint="default"/>
        <w:b/>
        <w:bCs/>
      </w:rPr>
      <w:tblPr/>
      <w:tcPr>
        <w:tcBorders>
          <w:tl2br w:val="none" w:sz="0" w:space="0" w:color="auto"/>
          <w:tr2bl w:val="none" w:sz="0" w:space="0" w:color="auto"/>
        </w:tcBorders>
      </w:tcPr>
    </w:tblStylePr>
    <w:tblStylePr w:type="firstCol">
      <w:rPr>
        <w:rFonts w:ascii="Times New Roman" w:hAnsi="Times New Roman" w:cs="Times New Roman" w:hint="default"/>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ascii="Times New Roman" w:hAnsi="Times New Roman" w:cs="Times New Roman" w:hint="default"/>
      </w:rPr>
      <w:tblPr/>
      <w:tcPr>
        <w:tcBorders>
          <w:right w:val="single" w:sz="6" w:space="0" w:color="FFFFFF"/>
          <w:tl2br w:val="none" w:sz="0" w:space="0" w:color="auto"/>
          <w:tr2bl w:val="none" w:sz="0" w:space="0" w:color="auto"/>
        </w:tcBorders>
      </w:tcPr>
    </w:tblStylePr>
    <w:tblStylePr w:type="band1Vert">
      <w:rPr>
        <w:rFonts w:ascii="Times New Roman" w:hAnsi="Times New Roman" w:cs="Times New Roman" w:hint="default"/>
        <w:color w:val="auto"/>
      </w:rPr>
      <w:tblPr/>
      <w:tcPr>
        <w:shd w:val="solid" w:color="C0C0C0" w:fill="FFFFFF"/>
      </w:tcPr>
    </w:tblStylePr>
    <w:tblStylePr w:type="band2Vert">
      <w:rPr>
        <w:rFonts w:ascii="Times New Roman" w:hAnsi="Times New Roman" w:cs="Times New Roman" w:hint="default"/>
        <w:color w:val="auto"/>
      </w:rPr>
      <w:tblPr/>
      <w:tcPr>
        <w:shd w:val="pct50" w:color="C0C0C0" w:fill="FFFFFF"/>
      </w:tcPr>
    </w:tblStylePr>
    <w:tblStylePr w:type="band1Horz">
      <w:rPr>
        <w:rFonts w:ascii="Times New Roman" w:hAnsi="Times New Roman" w:cs="Times New Roman" w:hint="default"/>
      </w:rPr>
      <w:tblPr/>
      <w:tcPr>
        <w:tcBorders>
          <w:top w:val="single" w:sz="6" w:space="0" w:color="808080"/>
          <w:bottom w:val="single" w:sz="6" w:space="0" w:color="FFFFFF"/>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1121116">
    <w:name w:val="Простая таблица 112111"/>
    <w:basedOn w:val="a5"/>
    <w:uiPriority w:val="99"/>
    <w:rsid w:val="003A64CE"/>
    <w:rPr>
      <w:rFonts w:eastAsia="Calibri"/>
      <w:lang w:eastAsia="en-US"/>
    </w:rPr>
    <w:tblPr>
      <w:tblBorders>
        <w:top w:val="single" w:sz="12" w:space="0" w:color="008000"/>
        <w:bottom w:val="single" w:sz="12" w:space="0" w:color="008000"/>
      </w:tblBorders>
    </w:tblPr>
    <w:tblStylePr w:type="firstRow">
      <w:rPr>
        <w:rFonts w:ascii="Times New Roman" w:hAnsi="Times New Roman" w:cs="Times New Roman" w:hint="default"/>
      </w:rPr>
      <w:tblPr/>
      <w:tcPr>
        <w:tcBorders>
          <w:bottom w:val="single" w:sz="6" w:space="0" w:color="008000"/>
          <w:tl2br w:val="none" w:sz="0" w:space="0" w:color="auto"/>
          <w:tr2bl w:val="none" w:sz="0" w:space="0" w:color="auto"/>
        </w:tcBorders>
      </w:tcPr>
    </w:tblStylePr>
    <w:tblStylePr w:type="lastRow">
      <w:rPr>
        <w:rFonts w:ascii="Times New Roman" w:hAnsi="Times New Roman" w:cs="Times New Roman" w:hint="default"/>
      </w:rPr>
      <w:tblPr/>
      <w:tcPr>
        <w:tcBorders>
          <w:top w:val="single" w:sz="6" w:space="0" w:color="008000"/>
          <w:tl2br w:val="none" w:sz="0" w:space="0" w:color="auto"/>
          <w:tr2bl w:val="none" w:sz="0" w:space="0" w:color="auto"/>
        </w:tcBorders>
      </w:tcPr>
    </w:tblStylePr>
  </w:style>
  <w:style w:type="table" w:customStyle="1" w:styleId="2121114">
    <w:name w:val="Простая таблица 212111"/>
    <w:basedOn w:val="a5"/>
    <w:uiPriority w:val="99"/>
    <w:rsid w:val="003A64CE"/>
    <w:rPr>
      <w:rFonts w:eastAsia="Calibri"/>
      <w:lang w:eastAsia="en-US"/>
    </w:rPr>
    <w:tblPr/>
    <w:tblStylePr w:type="firstRow">
      <w:rPr>
        <w:rFonts w:ascii="Times New Roman" w:hAnsi="Times New Roman" w:cs="Times New Roman" w:hint="default"/>
        <w:b/>
        <w:bCs/>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b/>
        <w:bCs/>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right w:val="single" w:sz="12" w:space="0" w:color="000000"/>
          <w:tl2br w:val="none" w:sz="0" w:space="0" w:color="auto"/>
          <w:tr2bl w:val="none" w:sz="0" w:space="0" w:color="auto"/>
        </w:tcBorders>
      </w:tcPr>
    </w:tblStylePr>
    <w:tblStylePr w:type="lastCol">
      <w:rPr>
        <w:rFonts w:ascii="Times New Roman" w:hAnsi="Times New Roman" w:cs="Times New Roman" w:hint="default"/>
        <w:b/>
        <w:bCs/>
      </w:rPr>
      <w:tblPr/>
      <w:tcPr>
        <w:tcBorders>
          <w:left w:val="single" w:sz="6" w:space="0" w:color="000000"/>
          <w:tl2br w:val="none" w:sz="0" w:space="0" w:color="auto"/>
          <w:tr2bl w:val="none" w:sz="0" w:space="0" w:color="auto"/>
        </w:tcBorders>
      </w:tcPr>
    </w:tblStylePr>
    <w:tblStylePr w:type="neCell">
      <w:rPr>
        <w:rFonts w:ascii="Times New Roman" w:hAnsi="Times New Roman" w:cs="Times New Roman" w:hint="default"/>
        <w:b/>
        <w:bCs/>
      </w:rPr>
      <w:tblPr/>
      <w:tcPr>
        <w:tcBorders>
          <w:left w:val="none" w:sz="0" w:space="0" w:color="auto"/>
          <w:tl2br w:val="none" w:sz="0" w:space="0" w:color="auto"/>
          <w:tr2bl w:val="none" w:sz="0" w:space="0" w:color="auto"/>
        </w:tcBorders>
      </w:tcPr>
    </w:tblStylePr>
    <w:tblStylePr w:type="swCell">
      <w:rPr>
        <w:rFonts w:ascii="Times New Roman" w:hAnsi="Times New Roman" w:cs="Times New Roman" w:hint="default"/>
        <w:b/>
        <w:bCs/>
      </w:rPr>
      <w:tblPr/>
      <w:tcPr>
        <w:tcBorders>
          <w:top w:val="none" w:sz="0" w:space="0" w:color="auto"/>
          <w:tl2br w:val="none" w:sz="0" w:space="0" w:color="auto"/>
          <w:tr2bl w:val="none" w:sz="0" w:space="0" w:color="auto"/>
        </w:tcBorders>
      </w:tcPr>
    </w:tblStylePr>
  </w:style>
  <w:style w:type="table" w:customStyle="1" w:styleId="3121112">
    <w:name w:val="Простая таблица 312111"/>
    <w:basedOn w:val="a5"/>
    <w:uiPriority w:val="99"/>
    <w:rsid w:val="003A64CE"/>
    <w:rPr>
      <w:rFonts w:eastAsia="Calibri"/>
      <w:lang w:eastAsia="en-US"/>
    </w:rPr>
    <w:tblPr>
      <w:tblBorders>
        <w:top w:val="single" w:sz="12" w:space="0" w:color="000000"/>
        <w:left w:val="single" w:sz="12" w:space="0" w:color="000000"/>
        <w:bottom w:val="single" w:sz="12" w:space="0" w:color="000000"/>
        <w:right w:val="single" w:sz="12" w:space="0" w:color="00000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00" w:fill="FFFFFF"/>
      </w:tcPr>
    </w:tblStylePr>
  </w:style>
  <w:style w:type="table" w:customStyle="1" w:styleId="1121117">
    <w:name w:val="Сетка таблицы 112111"/>
    <w:basedOn w:val="a5"/>
    <w:uiPriority w:val="99"/>
    <w:rsid w:val="003A64CE"/>
    <w:rPr>
      <w:rFonts w:eastAsia="Calibr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2121115">
    <w:name w:val="Сетка таблицы 212111"/>
    <w:basedOn w:val="a5"/>
    <w:uiPriority w:val="99"/>
    <w:rsid w:val="003A64CE"/>
    <w:rPr>
      <w:rFonts w:eastAsia="Calibri"/>
      <w:lang w:eastAsia="en-US"/>
    </w:rPr>
    <w:tblPr>
      <w:tblBorders>
        <w:insideH w:val="single" w:sz="6" w:space="0" w:color="000000"/>
        <w:insideV w:val="single" w:sz="6" w:space="0" w:color="000000"/>
      </w:tblBorders>
    </w:tblPr>
    <w:tblStylePr w:type="firstRow">
      <w:rPr>
        <w:rFonts w:ascii="Times New Roman" w:hAnsi="Times New Roman" w:cs="Times New Roman" w:hint="default"/>
        <w:b/>
        <w:bCs/>
      </w:rPr>
      <w:tblPr/>
      <w:tcPr>
        <w:tcBorders>
          <w:tl2br w:val="none" w:sz="0" w:space="0" w:color="auto"/>
          <w:tr2bl w:val="none" w:sz="0" w:space="0" w:color="auto"/>
        </w:tcBorders>
      </w:tcPr>
    </w:tblStylePr>
    <w:tblStylePr w:type="lastRow">
      <w:rPr>
        <w:rFonts w:ascii="Times New Roman" w:hAnsi="Times New Roman" w:cs="Times New Roman" w:hint="default"/>
        <w:b/>
        <w:bCs/>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3121113">
    <w:name w:val="Сетка таблицы 312111"/>
    <w:basedOn w:val="a5"/>
    <w:uiPriority w:val="99"/>
    <w:rsid w:val="003A64CE"/>
    <w:rPr>
      <w:rFonts w:eastAsia="Calibri"/>
      <w:lang w:eastAsia="en-US"/>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ascii="Times New Roman" w:hAnsi="Times New Roman" w:cs="Times New Roman" w:hint="default"/>
      </w:rPr>
      <w:tblPr/>
      <w:tcPr>
        <w:tcBorders>
          <w:bottom w:val="single" w:sz="6" w:space="0" w:color="000000"/>
          <w:tl2br w:val="none" w:sz="0" w:space="0" w:color="auto"/>
          <w:tr2bl w:val="none" w:sz="0" w:space="0" w:color="auto"/>
        </w:tcBorders>
        <w:shd w:val="pct30" w:color="FFFF00" w:fill="FFFFFF"/>
      </w:tcPr>
    </w:tblStylePr>
    <w:tblStylePr w:type="lastRow">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4121111">
    <w:name w:val="Сетка таблицы 412111"/>
    <w:basedOn w:val="a5"/>
    <w:uiPriority w:val="99"/>
    <w:rsid w:val="003A64CE"/>
    <w:rPr>
      <w:rFonts w:eastAsia="Calibri"/>
      <w:lang w:eastAsia="en-US"/>
    </w:rPr>
    <w:tblPr>
      <w:tblBorders>
        <w:left w:val="single" w:sz="12" w:space="0" w:color="000000"/>
        <w:right w:val="single" w:sz="12" w:space="0" w:color="000000"/>
        <w:insideH w:val="single" w:sz="6" w:space="0" w:color="000000"/>
        <w:insideV w:val="single" w:sz="6" w:space="0" w:color="000000"/>
      </w:tblBorders>
    </w:tblPr>
    <w:tblStylePr w:type="firstRow">
      <w:rPr>
        <w:rFonts w:ascii="Times New Roman" w:hAnsi="Times New Roman" w:cs="Times New Roman" w:hint="default"/>
        <w:color w:val="auto"/>
      </w:rPr>
      <w:tblPr/>
      <w:tcPr>
        <w:tcBorders>
          <w:bottom w:val="single" w:sz="6" w:space="0" w:color="000000"/>
          <w:tl2br w:val="none" w:sz="0" w:space="0" w:color="auto"/>
          <w:tr2bl w:val="none" w:sz="0" w:space="0" w:color="auto"/>
        </w:tcBorders>
        <w:shd w:val="pct30" w:color="FFFF00" w:fill="FFFFFF"/>
      </w:tcPr>
    </w:tblStylePr>
    <w:tblStylePr w:type="lastRow">
      <w:rPr>
        <w:rFonts w:ascii="Times New Roman" w:hAnsi="Times New Roman" w:cs="Times New Roman" w:hint="default"/>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5121110">
    <w:name w:val="Сетка таблицы 512111"/>
    <w:basedOn w:val="a5"/>
    <w:uiPriority w:val="99"/>
    <w:rsid w:val="003A64CE"/>
    <w:rPr>
      <w:rFonts w:eastAsia="Calibri"/>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ascii="Times New Roman" w:hAnsi="Times New Roman" w:cs="Times New Roman" w:hint="default"/>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single" w:sz="6" w:space="0" w:color="000000"/>
          <w:tr2bl w:val="none" w:sz="0" w:space="0" w:color="auto"/>
        </w:tcBorders>
      </w:tcPr>
    </w:tblStylePr>
  </w:style>
  <w:style w:type="table" w:customStyle="1" w:styleId="612111">
    <w:name w:val="Сетка таблицы 612111"/>
    <w:basedOn w:val="a5"/>
    <w:uiPriority w:val="99"/>
    <w:rsid w:val="003A64CE"/>
    <w:rPr>
      <w:rFonts w:eastAsia="Calibri"/>
      <w:lang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ascii="Times New Roman" w:hAnsi="Times New Roman" w:cs="Times New Roman" w:hint="default"/>
        <w:b/>
        <w:bCs/>
      </w:rPr>
      <w:tblPr/>
      <w:tcPr>
        <w:tcBorders>
          <w:bottom w:val="single" w:sz="6" w:space="0" w:color="000000"/>
          <w:tl2br w:val="none" w:sz="0" w:space="0" w:color="auto"/>
          <w:tr2bl w:val="none" w:sz="0" w:space="0" w:color="auto"/>
        </w:tcBorders>
      </w:tcPr>
    </w:tblStylePr>
    <w:tblStylePr w:type="lastRow">
      <w:rPr>
        <w:rFonts w:ascii="Times New Roman" w:hAnsi="Times New Roman" w:cs="Times New Roman" w:hint="default"/>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single" w:sz="6" w:space="0" w:color="000000"/>
          <w:tr2bl w:val="none" w:sz="0" w:space="0" w:color="auto"/>
        </w:tcBorders>
      </w:tcPr>
    </w:tblStylePr>
  </w:style>
  <w:style w:type="table" w:customStyle="1" w:styleId="712111">
    <w:name w:val="Сетка таблицы 712111"/>
    <w:basedOn w:val="a5"/>
    <w:uiPriority w:val="99"/>
    <w:rsid w:val="003A64CE"/>
    <w:rPr>
      <w:rFonts w:eastAsia="Calibri"/>
      <w:b/>
      <w:bCs/>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ascii="Times New Roman" w:hAnsi="Times New Roman" w:cs="Times New Roman" w:hint="default"/>
        <w:b w:val="0"/>
        <w:bCs w:val="0"/>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b w:val="0"/>
        <w:bCs w:val="0"/>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val="0"/>
        <w:bCs w:val="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single" w:sz="6" w:space="0" w:color="000000"/>
          <w:tr2bl w:val="none" w:sz="0" w:space="0" w:color="auto"/>
        </w:tcBorders>
      </w:tcPr>
    </w:tblStylePr>
  </w:style>
  <w:style w:type="table" w:customStyle="1" w:styleId="812111">
    <w:name w:val="Сетка таблицы 812111"/>
    <w:basedOn w:val="a5"/>
    <w:uiPriority w:val="99"/>
    <w:rsid w:val="003A64CE"/>
    <w:rPr>
      <w:rFonts w:eastAsia="Calibri"/>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121115">
    <w:name w:val="Современная таблица12111"/>
    <w:basedOn w:val="a5"/>
    <w:uiPriority w:val="99"/>
    <w:rsid w:val="003A64CE"/>
    <w:rPr>
      <w:rFonts w:eastAsia="Calibri"/>
      <w:lang w:eastAsia="en-US"/>
    </w:rPr>
    <w:tblPr>
      <w:tblStyleRowBandSize w:val="1"/>
      <w:tblBorders>
        <w:insideH w:val="single" w:sz="18" w:space="0" w:color="FFFFFF"/>
        <w:insideV w:val="single" w:sz="18" w:space="0" w:color="FFFFFF"/>
      </w:tblBorders>
    </w:tblPr>
    <w:tblStylePr w:type="firstRow">
      <w:rPr>
        <w:rFonts w:ascii="Times New Roman" w:hAnsi="Times New Roman" w:cs="Times New Roman" w:hint="default"/>
        <w:b/>
        <w:bCs/>
        <w:color w:val="auto"/>
      </w:rPr>
      <w:tblPr/>
      <w:tcPr>
        <w:tcBorders>
          <w:tl2br w:val="none" w:sz="0" w:space="0" w:color="auto"/>
          <w:tr2bl w:val="none" w:sz="0" w:space="0" w:color="auto"/>
        </w:tcBorders>
        <w:shd w:val="pct20" w:color="000000" w:fill="FFFFFF"/>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5" w:color="00000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shd w:val="pct20" w:color="000000" w:fill="FFFFFF"/>
      </w:tcPr>
    </w:tblStylePr>
  </w:style>
  <w:style w:type="table" w:customStyle="1" w:styleId="121116">
    <w:name w:val="Стандартная таблица12111"/>
    <w:basedOn w:val="a5"/>
    <w:uiPriority w:val="99"/>
    <w:rsid w:val="003A64CE"/>
    <w:rPr>
      <w:rFonts w:eastAsia="Calibr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ascii="Times New Roman" w:hAnsi="Times New Roman" w:cs="Times New Roman" w:hint="default"/>
        <w:b/>
        <w:bCs/>
        <w:color w:val="auto"/>
      </w:rPr>
      <w:tblPr/>
      <w:tcPr>
        <w:tcBorders>
          <w:tl2br w:val="none" w:sz="0" w:space="0" w:color="auto"/>
          <w:tr2bl w:val="none" w:sz="0" w:space="0" w:color="auto"/>
        </w:tcBorders>
        <w:shd w:val="solid" w:color="000000" w:fill="FFFFFF"/>
      </w:tcPr>
    </w:tblStylePr>
  </w:style>
  <w:style w:type="table" w:customStyle="1" w:styleId="1121118">
    <w:name w:val="Столбцы таблицы 112111"/>
    <w:basedOn w:val="a5"/>
    <w:uiPriority w:val="99"/>
    <w:rsid w:val="003A64CE"/>
    <w:rPr>
      <w:rFonts w:eastAsia="Calibri"/>
      <w:b/>
      <w:bCs/>
      <w:lang w:eastAsia="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ascii="Times New Roman" w:hAnsi="Times New Roman" w:cs="Times New Roman" w:hint="default"/>
        <w:b w:val="0"/>
        <w:bCs w:val="0"/>
      </w:rPr>
      <w:tblPr/>
      <w:tcPr>
        <w:tcBorders>
          <w:bottom w:val="double" w:sz="6" w:space="0" w:color="000000"/>
          <w:tl2br w:val="none" w:sz="0" w:space="0" w:color="auto"/>
          <w:tr2bl w:val="none" w:sz="0" w:space="0" w:color="auto"/>
        </w:tcBorders>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25" w:color="000000" w:fill="FFFFFF"/>
      </w:tcPr>
    </w:tblStylePr>
    <w:tblStylePr w:type="band2Vert">
      <w:rPr>
        <w:rFonts w:ascii="Times New Roman" w:hAnsi="Times New Roman" w:cs="Times New Roman" w:hint="default"/>
        <w:color w:val="auto"/>
      </w:rPr>
      <w:tblPr/>
      <w:tcPr>
        <w:shd w:val="pct25" w:color="FF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2121116">
    <w:name w:val="Столбцы таблицы 212111"/>
    <w:basedOn w:val="a5"/>
    <w:uiPriority w:val="99"/>
    <w:rsid w:val="003A64CE"/>
    <w:rPr>
      <w:rFonts w:eastAsia="Calibri"/>
      <w:b/>
      <w:bCs/>
      <w:lang w:eastAsia="en-US"/>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3121114">
    <w:name w:val="Столбцы таблицы 312111"/>
    <w:basedOn w:val="a5"/>
    <w:uiPriority w:val="99"/>
    <w:rsid w:val="003A64CE"/>
    <w:rPr>
      <w:rFonts w:eastAsia="Calibri"/>
      <w:b/>
      <w:bCs/>
      <w:lang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op w:val="single" w:sz="6" w:space="0" w:color="000080"/>
          <w:tl2br w:val="none" w:sz="0" w:space="0" w:color="auto"/>
          <w:tr2bl w:val="none" w:sz="0" w:space="0" w:color="auto"/>
        </w:tcBorders>
      </w:tcPr>
    </w:tblStylePr>
    <w:tblStylePr w:type="firstCol">
      <w:rPr>
        <w:rFonts w:ascii="Times New Roman" w:hAnsi="Times New Roman" w:cs="Times New Roman" w:hint="default"/>
        <w:b w:val="0"/>
        <w:bCs w:val="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solid" w:color="C0C0C0" w:fill="FFFFFF"/>
      </w:tcPr>
    </w:tblStylePr>
    <w:tblStylePr w:type="band2Vert">
      <w:rPr>
        <w:rFonts w:ascii="Times New Roman" w:hAnsi="Times New Roman" w:cs="Times New Roman" w:hint="default"/>
        <w:color w:val="auto"/>
      </w:rPr>
      <w:tblPr/>
      <w:tcPr>
        <w:shd w:val="pct10" w:color="0000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4121112">
    <w:name w:val="Столбцы таблицы 412111"/>
    <w:basedOn w:val="a5"/>
    <w:uiPriority w:val="99"/>
    <w:rsid w:val="003A64CE"/>
    <w:rPr>
      <w:rFonts w:eastAsia="Calibri"/>
      <w:lang w:eastAsia="en-US"/>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00" w:fill="FFFFFF"/>
      </w:tcPr>
    </w:tblStylePr>
    <w:tblStylePr w:type="lastRow">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50" w:color="008080" w:fill="FFFFFF"/>
      </w:tcPr>
    </w:tblStylePr>
    <w:tblStylePr w:type="band2Vert">
      <w:rPr>
        <w:rFonts w:ascii="Times New Roman" w:hAnsi="Times New Roman" w:cs="Times New Roman" w:hint="default"/>
        <w:color w:val="auto"/>
      </w:rPr>
      <w:tblPr/>
      <w:tcPr>
        <w:shd w:val="pct10" w:color="000000" w:fill="FFFFFF"/>
      </w:tcPr>
    </w:tblStylePr>
  </w:style>
  <w:style w:type="table" w:customStyle="1" w:styleId="5121111">
    <w:name w:val="Столбцы таблицы 512111"/>
    <w:basedOn w:val="a5"/>
    <w:uiPriority w:val="99"/>
    <w:rsid w:val="003A64CE"/>
    <w:rPr>
      <w:rFonts w:eastAsia="Calibri"/>
      <w:lang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ascii="Times New Roman" w:hAnsi="Times New Roman" w:cs="Times New Roman" w:hint="default"/>
        <w:b/>
        <w:bCs/>
        <w:i/>
        <w:iCs/>
      </w:rPr>
      <w:tblPr/>
      <w:tcPr>
        <w:tcBorders>
          <w:bottom w:val="single" w:sz="6" w:space="0" w:color="808080"/>
          <w:tl2br w:val="none" w:sz="0" w:space="0" w:color="auto"/>
          <w:tr2bl w:val="none" w:sz="0" w:space="0" w:color="auto"/>
        </w:tcBorders>
      </w:tcPr>
    </w:tblStylePr>
    <w:tblStylePr w:type="lastRow">
      <w:rPr>
        <w:rFonts w:ascii="Times New Roman" w:hAnsi="Times New Roman" w:cs="Times New Roman" w:hint="default"/>
        <w:b/>
        <w:bCs/>
      </w:rPr>
      <w:tblPr/>
      <w:tcPr>
        <w:tcBorders>
          <w:top w:val="single" w:sz="6" w:space="0" w:color="80808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solid" w:color="C0C0C0" w:fill="FFFFFF"/>
      </w:tcPr>
    </w:tblStylePr>
    <w:tblStylePr w:type="band2Vert">
      <w:rPr>
        <w:rFonts w:ascii="Times New Roman" w:hAnsi="Times New Roman" w:cs="Times New Roman" w:hint="default"/>
        <w:color w:val="auto"/>
      </w:rPr>
    </w:tblStylePr>
  </w:style>
  <w:style w:type="table" w:customStyle="1" w:styleId="-1121110">
    <w:name w:val="Таблица-список 112111"/>
    <w:basedOn w:val="a5"/>
    <w:uiPriority w:val="99"/>
    <w:rsid w:val="003A64CE"/>
    <w:rPr>
      <w:rFonts w:eastAsia="Calibri"/>
      <w:lang w:eastAsia="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ascii="Times New Roman" w:hAnsi="Times New Roman" w:cs="Times New Roman" w:hint="default"/>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solid" w:color="C0C0C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2121110">
    <w:name w:val="Таблица-список 212111"/>
    <w:basedOn w:val="a5"/>
    <w:uiPriority w:val="99"/>
    <w:rsid w:val="003A64CE"/>
    <w:rPr>
      <w:rFonts w:eastAsia="Calibri"/>
      <w:lang w:eastAsia="en-US"/>
    </w:rPr>
    <w:tblPr>
      <w:tblStyleRowBandSize w:val="2"/>
      <w:tblBorders>
        <w:bottom w:val="single" w:sz="12" w:space="0" w:color="808080"/>
      </w:tblBorders>
    </w:tblPr>
    <w:tblStylePr w:type="firstRow">
      <w:rPr>
        <w:rFonts w:ascii="Times New Roman" w:hAnsi="Times New Roman" w:cs="Times New Roman" w:hint="default"/>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20" w:color="00FF0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3121110">
    <w:name w:val="Таблица-список 312111"/>
    <w:basedOn w:val="a5"/>
    <w:uiPriority w:val="99"/>
    <w:rsid w:val="003A64CE"/>
    <w:rPr>
      <w:rFonts w:eastAsia="Calibri"/>
      <w:lang w:eastAsia="en-US"/>
    </w:rPr>
    <w:tblPr>
      <w:tblBorders>
        <w:top w:val="single" w:sz="12" w:space="0" w:color="000000"/>
        <w:bottom w:val="single" w:sz="12" w:space="0" w:color="000000"/>
        <w:insideH w:val="single" w:sz="6" w:space="0" w:color="000000"/>
      </w:tblBorders>
    </w:tblPr>
    <w:tblStylePr w:type="firstRow">
      <w:rPr>
        <w:rFonts w:ascii="Times New Roman" w:hAnsi="Times New Roman" w:cs="Times New Roman" w:hint="default"/>
        <w:b/>
        <w:bCs/>
        <w:color w:val="000080"/>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rPr>
      <w:tblPr/>
      <w:tcPr>
        <w:tcBorders>
          <w:top w:val="single" w:sz="12" w:space="0" w:color="000000"/>
          <w:tl2br w:val="none" w:sz="0" w:space="0" w:color="auto"/>
          <w:tr2bl w:val="none" w:sz="0" w:space="0" w:color="auto"/>
        </w:tcBorders>
      </w:tcPr>
    </w:tblStylePr>
    <w:tblStylePr w:type="swCell">
      <w:rPr>
        <w:rFonts w:ascii="Times New Roman" w:hAnsi="Times New Roman" w:cs="Times New Roman" w:hint="default"/>
        <w:i/>
        <w:iCs/>
        <w:color w:val="000080"/>
      </w:rPr>
      <w:tblPr/>
      <w:tcPr>
        <w:tcBorders>
          <w:tl2br w:val="none" w:sz="0" w:space="0" w:color="auto"/>
          <w:tr2bl w:val="none" w:sz="0" w:space="0" w:color="auto"/>
        </w:tcBorders>
      </w:tcPr>
    </w:tblStylePr>
  </w:style>
  <w:style w:type="table" w:customStyle="1" w:styleId="-412111">
    <w:name w:val="Таблица-список 412111"/>
    <w:basedOn w:val="a5"/>
    <w:uiPriority w:val="99"/>
    <w:rsid w:val="003A64CE"/>
    <w:rPr>
      <w:rFonts w:eastAsia="Calibri"/>
      <w:lang w:eastAsia="en-US"/>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ascii="Times New Roman" w:hAnsi="Times New Roman" w:cs="Times New Roman" w:hint="default"/>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2111">
    <w:name w:val="Таблица-список 512111"/>
    <w:basedOn w:val="a5"/>
    <w:uiPriority w:val="99"/>
    <w:rsid w:val="003A64CE"/>
    <w:rPr>
      <w:rFonts w:eastAsia="Calibri"/>
      <w:lang w:eastAsia="en-US"/>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ascii="Times New Roman" w:hAnsi="Times New Roman" w:cs="Times New Roman" w:hint="default"/>
        <w:b/>
        <w:bCs/>
      </w:rPr>
      <w:tblPr/>
      <w:tcPr>
        <w:tcBorders>
          <w:bottom w:val="single" w:sz="12"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612111">
    <w:name w:val="Таблица-список 612111"/>
    <w:basedOn w:val="a5"/>
    <w:uiPriority w:val="99"/>
    <w:rsid w:val="003A64CE"/>
    <w:rPr>
      <w:rFonts w:eastAsia="Calibri"/>
      <w:lang w:eastAsia="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ascii="Times New Roman" w:hAnsi="Times New Roman" w:cs="Times New Roman" w:hint="default"/>
        <w:b/>
        <w:bCs/>
      </w:rPr>
      <w:tblPr/>
      <w:tcPr>
        <w:tcBorders>
          <w:bottom w:val="single" w:sz="12"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right w:val="single" w:sz="12" w:space="0" w:color="000000"/>
          <w:tl2br w:val="none" w:sz="0" w:space="0" w:color="auto"/>
          <w:tr2bl w:val="none" w:sz="0" w:space="0" w:color="auto"/>
        </w:tcBorders>
      </w:tcPr>
    </w:tblStylePr>
    <w:tblStylePr w:type="band1Horz">
      <w:rPr>
        <w:rFonts w:ascii="Times New Roman" w:hAnsi="Times New Roman" w:cs="Times New Roman" w:hint="default"/>
      </w:rPr>
      <w:tblPr/>
      <w:tcPr>
        <w:tcBorders>
          <w:tl2br w:val="none" w:sz="0" w:space="0" w:color="auto"/>
          <w:tr2bl w:val="none" w:sz="0" w:space="0" w:color="auto"/>
        </w:tcBorders>
        <w:shd w:val="pct25" w:color="000000" w:fill="FFFFFF"/>
      </w:tcPr>
    </w:tblStylePr>
  </w:style>
  <w:style w:type="table" w:customStyle="1" w:styleId="-712111">
    <w:name w:val="Таблица-список 712111"/>
    <w:basedOn w:val="a5"/>
    <w:uiPriority w:val="99"/>
    <w:rsid w:val="003A64CE"/>
    <w:rPr>
      <w:rFonts w:eastAsia="Calibri"/>
      <w:lang w:eastAsia="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ascii="Times New Roman" w:hAnsi="Times New Roman" w:cs="Times New Roman" w:hint="default"/>
        <w:b/>
        <w:bCs/>
      </w:rPr>
      <w:tblPr/>
      <w:tcPr>
        <w:tcBorders>
          <w:bottom w:val="single" w:sz="12" w:space="0" w:color="008000"/>
          <w:tl2br w:val="none" w:sz="0" w:space="0" w:color="auto"/>
          <w:tr2bl w:val="none" w:sz="0" w:space="0" w:color="auto"/>
        </w:tcBorders>
        <w:shd w:val="solid" w:color="C0C0C0" w:fill="FFFFFF"/>
      </w:tcPr>
    </w:tblStylePr>
    <w:tblStylePr w:type="lastRow">
      <w:rPr>
        <w:rFonts w:ascii="Times New Roman" w:hAnsi="Times New Roman" w:cs="Times New Roman" w:hint="default"/>
        <w:b/>
        <w:bCs/>
      </w:rPr>
      <w:tblPr/>
      <w:tcPr>
        <w:tcBorders>
          <w:top w:val="single" w:sz="12" w:space="0" w:color="008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20" w:color="000000" w:fill="FFFFFF"/>
      </w:tcPr>
    </w:tblStylePr>
    <w:tblStylePr w:type="band2Horz">
      <w:rPr>
        <w:rFonts w:ascii="Times New Roman" w:hAnsi="Times New Roman" w:cs="Times New Roman" w:hint="default"/>
      </w:rPr>
      <w:tblPr/>
      <w:tcPr>
        <w:tcBorders>
          <w:tl2br w:val="none" w:sz="0" w:space="0" w:color="auto"/>
          <w:tr2bl w:val="none" w:sz="0" w:space="0" w:color="auto"/>
        </w:tcBorders>
        <w:shd w:val="pct25" w:color="FFFF00" w:fill="FFFFFF"/>
      </w:tcPr>
    </w:tblStylePr>
  </w:style>
  <w:style w:type="table" w:customStyle="1" w:styleId="-812111">
    <w:name w:val="Таблица-список 812111"/>
    <w:basedOn w:val="a5"/>
    <w:uiPriority w:val="99"/>
    <w:rsid w:val="003A64CE"/>
    <w:rPr>
      <w:rFonts w:eastAsia="Calibri"/>
      <w:lang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ascii="Times New Roman" w:hAnsi="Times New Roman" w:cs="Times New Roman" w:hint="default"/>
        <w:b/>
        <w:bCs/>
        <w:i/>
        <w:iCs/>
      </w:rPr>
      <w:tblPr/>
      <w:tcPr>
        <w:tcBorders>
          <w:bottom w:val="single" w:sz="6" w:space="0" w:color="000000"/>
          <w:tl2br w:val="none" w:sz="0" w:space="0" w:color="auto"/>
          <w:tr2bl w:val="none" w:sz="0" w:space="0" w:color="auto"/>
        </w:tcBorders>
        <w:shd w:val="solid" w:color="FFFF00" w:fill="FFFFFF"/>
      </w:tcPr>
    </w:tblStylePr>
    <w:tblStylePr w:type="lastRow">
      <w:rPr>
        <w:rFonts w:ascii="Times New Roman" w:hAnsi="Times New Roman" w:cs="Times New Roman" w:hint="default"/>
        <w:b/>
        <w:bCs/>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25" w:color="FFFF00" w:fill="FFFFFF"/>
      </w:tcPr>
    </w:tblStylePr>
    <w:tblStylePr w:type="band2Horz">
      <w:rPr>
        <w:rFonts w:ascii="Times New Roman" w:hAnsi="Times New Roman" w:cs="Times New Roman" w:hint="default"/>
      </w:rPr>
      <w:tblPr/>
      <w:tcPr>
        <w:tcBorders>
          <w:tl2br w:val="none" w:sz="0" w:space="0" w:color="auto"/>
          <w:tr2bl w:val="none" w:sz="0" w:space="0" w:color="auto"/>
        </w:tcBorders>
        <w:shd w:val="pct50" w:color="FF0000" w:fill="FFFFFF"/>
      </w:tcPr>
    </w:tblStylePr>
  </w:style>
  <w:style w:type="table" w:customStyle="1" w:styleId="1121119">
    <w:name w:val="Цветная таблица 112111"/>
    <w:basedOn w:val="a5"/>
    <w:uiPriority w:val="99"/>
    <w:rsid w:val="003A64CE"/>
    <w:rPr>
      <w:rFonts w:eastAsia="Calibri"/>
      <w:color w:val="FFFFFF"/>
      <w:lang w:eastAsia="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ascii="Times New Roman" w:hAnsi="Times New Roman" w:cs="Times New Roman" w:hint="default"/>
        <w:b/>
        <w:bCs/>
        <w:i/>
        <w:iCs/>
      </w:rPr>
      <w:tblPr/>
      <w:tcPr>
        <w:tcBorders>
          <w:tl2br w:val="none" w:sz="0" w:space="0" w:color="auto"/>
          <w:tr2bl w:val="none" w:sz="0" w:space="0" w:color="auto"/>
        </w:tcBorders>
        <w:shd w:val="solid" w:color="000000" w:fill="FFFFFF"/>
      </w:tcPr>
    </w:tblStylePr>
    <w:tblStylePr w:type="firstCol">
      <w:rPr>
        <w:rFonts w:ascii="Times New Roman" w:hAnsi="Times New Roman" w:cs="Times New Roman" w:hint="default"/>
        <w:b/>
        <w:bCs/>
        <w:i/>
        <w:iCs/>
      </w:rPr>
      <w:tblPr/>
      <w:tcPr>
        <w:tcBorders>
          <w:tl2br w:val="none" w:sz="0" w:space="0" w:color="auto"/>
          <w:tr2bl w:val="none" w:sz="0" w:space="0" w:color="auto"/>
        </w:tcBorders>
        <w:shd w:val="solid" w:color="000080" w:fill="FFFFFF"/>
      </w:tcPr>
    </w:tblStylePr>
    <w:tblStylePr w:type="nwCell">
      <w:rPr>
        <w:rFonts w:ascii="Times New Roman" w:hAnsi="Times New Roman" w:cs="Times New Roman" w:hint="default"/>
      </w:rPr>
      <w:tblPr/>
      <w:tcPr>
        <w:tcBorders>
          <w:tl2br w:val="none" w:sz="0" w:space="0" w:color="auto"/>
          <w:tr2bl w:val="none" w:sz="0" w:space="0" w:color="auto"/>
        </w:tcBorders>
        <w:shd w:val="solid" w:color="000000" w:fill="FFFFFF"/>
      </w:tcPr>
    </w:tblStylePr>
    <w:tblStylePr w:type="swCell">
      <w:rPr>
        <w:rFonts w:ascii="Times New Roman" w:hAnsi="Times New Roman" w:cs="Times New Roman" w:hint="default"/>
        <w:b/>
        <w:bCs/>
        <w:i w:val="0"/>
        <w:iCs w:val="0"/>
      </w:rPr>
      <w:tblPr/>
      <w:tcPr>
        <w:tcBorders>
          <w:tl2br w:val="none" w:sz="0" w:space="0" w:color="auto"/>
          <w:tr2bl w:val="none" w:sz="0" w:space="0" w:color="auto"/>
        </w:tcBorders>
      </w:tcPr>
    </w:tblStylePr>
  </w:style>
  <w:style w:type="table" w:customStyle="1" w:styleId="2121117">
    <w:name w:val="Цветная таблица 212111"/>
    <w:basedOn w:val="a5"/>
    <w:uiPriority w:val="99"/>
    <w:rsid w:val="003A64CE"/>
    <w:rPr>
      <w:rFonts w:eastAsia="Calibri"/>
      <w:lang w:eastAsia="en-US"/>
    </w:rPr>
    <w:tblPr>
      <w:tblBorders>
        <w:bottom w:val="single" w:sz="12" w:space="0" w:color="000000"/>
      </w:tblBorders>
    </w:tblPr>
    <w:tcPr>
      <w:shd w:val="pct20" w:color="FFFF00" w:fill="FFFFFF"/>
    </w:tcPr>
    <w:tblStylePr w:type="firstRow">
      <w:rPr>
        <w:rFonts w:ascii="Times New Roman" w:hAnsi="Times New Roman" w:cs="Times New Roman" w:hint="default"/>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ascii="Times New Roman" w:hAnsi="Times New Roman" w:cs="Times New Roman" w:hint="default"/>
        <w:b/>
        <w:bCs/>
        <w:i/>
        <w:iCs/>
      </w:rPr>
      <w:tblPr/>
      <w:tcPr>
        <w:tcBorders>
          <w:tl2br w:val="none" w:sz="0" w:space="0" w:color="auto"/>
          <w:tr2bl w:val="none" w:sz="0" w:space="0" w:color="auto"/>
        </w:tcBorders>
      </w:tcPr>
    </w:tblStylePr>
    <w:tblStylePr w:type="lastCol">
      <w:rPr>
        <w:rFonts w:ascii="Times New Roman" w:hAnsi="Times New Roman" w:cs="Times New Roman" w:hint="default"/>
      </w:rPr>
      <w:tblPr/>
      <w:tcPr>
        <w:tcBorders>
          <w:tl2br w:val="none" w:sz="0" w:space="0" w:color="auto"/>
          <w:tr2bl w:val="none" w:sz="0" w:space="0" w:color="auto"/>
        </w:tcBorders>
        <w:shd w:val="solid" w:color="C0C0C0" w:fill="FFFFFF"/>
      </w:tcPr>
    </w:tblStylePr>
    <w:tblStylePr w:type="swCell">
      <w:rPr>
        <w:rFonts w:ascii="Times New Roman" w:hAnsi="Times New Roman" w:cs="Times New Roman" w:hint="default"/>
        <w:b/>
        <w:bCs/>
        <w:i w:val="0"/>
        <w:iCs w:val="0"/>
      </w:rPr>
      <w:tblPr/>
      <w:tcPr>
        <w:tcBorders>
          <w:tl2br w:val="none" w:sz="0" w:space="0" w:color="auto"/>
          <w:tr2bl w:val="none" w:sz="0" w:space="0" w:color="auto"/>
        </w:tcBorders>
      </w:tcPr>
    </w:tblStylePr>
  </w:style>
  <w:style w:type="table" w:customStyle="1" w:styleId="3121115">
    <w:name w:val="Цветная таблица 312111"/>
    <w:basedOn w:val="a5"/>
    <w:uiPriority w:val="99"/>
    <w:rsid w:val="003A64CE"/>
    <w:rPr>
      <w:rFonts w:eastAsia="Calibri"/>
      <w:lang w:eastAsia="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ascii="Times New Roman" w:hAnsi="Times New Roman" w:cs="Times New Roman" w:hint="default"/>
      </w:rPr>
      <w:tblPr/>
      <w:tcPr>
        <w:tcBorders>
          <w:bottom w:val="single" w:sz="6" w:space="0" w:color="000000"/>
          <w:tl2br w:val="none" w:sz="0" w:space="0" w:color="auto"/>
          <w:tr2bl w:val="none" w:sz="0" w:space="0" w:color="auto"/>
        </w:tcBorders>
        <w:shd w:val="solid" w:color="008080" w:fill="FFFFFF"/>
      </w:tcPr>
    </w:tblStylePr>
    <w:tblStylePr w:type="firstCol">
      <w:rPr>
        <w:rFonts w:ascii="Times New Roman" w:hAnsi="Times New Roman" w:cs="Times New Roman" w:hint="default"/>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ascii="Times New Roman" w:hAnsi="Times New Roman" w:cs="Times New Roman" w:hint="default"/>
        <w:b/>
        <w:bCs/>
        <w:color w:val="FFFFFF"/>
      </w:rPr>
      <w:tblPr/>
      <w:tcPr>
        <w:tcBorders>
          <w:tl2br w:val="none" w:sz="0" w:space="0" w:color="auto"/>
          <w:tr2bl w:val="none" w:sz="0" w:space="0" w:color="auto"/>
        </w:tcBorders>
        <w:shd w:val="solid" w:color="000000" w:fill="FFFFFF"/>
      </w:tcPr>
    </w:tblStylePr>
  </w:style>
  <w:style w:type="table" w:customStyle="1" w:styleId="-1111111">
    <w:name w:val="Веб-таблица 1111111"/>
    <w:basedOn w:val="a5"/>
    <w:uiPriority w:val="99"/>
    <w:rsid w:val="003A64CE"/>
    <w:rPr>
      <w:rFonts w:ascii="Calibri" w:eastAsia="Calibri" w:hAnsi="Calibri"/>
      <w:sz w:val="22"/>
      <w:szCs w:val="22"/>
      <w:lang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ascii="Calibri" w:hAnsi="Calibri" w:cs="Times New Roman" w:hint="default"/>
        <w:color w:val="auto"/>
      </w:rPr>
      <w:tblPr/>
      <w:tcPr>
        <w:tcBorders>
          <w:tl2br w:val="none" w:sz="0" w:space="0" w:color="auto"/>
          <w:tr2bl w:val="none" w:sz="0" w:space="0" w:color="auto"/>
        </w:tcBorders>
      </w:tcPr>
    </w:tblStylePr>
  </w:style>
  <w:style w:type="table" w:customStyle="1" w:styleId="-21111110">
    <w:name w:val="Веб-таблица 2111111"/>
    <w:basedOn w:val="a5"/>
    <w:uiPriority w:val="99"/>
    <w:rsid w:val="003A64CE"/>
    <w:rPr>
      <w:rFonts w:ascii="Calibri" w:eastAsia="Calibri" w:hAnsi="Calibri"/>
      <w:sz w:val="22"/>
      <w:szCs w:val="22"/>
      <w:lang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Calibri" w:hAnsi="Calibri" w:cs="Times New Roman" w:hint="default"/>
        <w:color w:val="auto"/>
      </w:rPr>
      <w:tblPr/>
      <w:tcPr>
        <w:tcBorders>
          <w:tl2br w:val="none" w:sz="0" w:space="0" w:color="auto"/>
          <w:tr2bl w:val="none" w:sz="0" w:space="0" w:color="auto"/>
        </w:tcBorders>
      </w:tcPr>
    </w:tblStylePr>
  </w:style>
  <w:style w:type="table" w:customStyle="1" w:styleId="-3111111">
    <w:name w:val="Веб-таблица 3111111"/>
    <w:basedOn w:val="a5"/>
    <w:uiPriority w:val="99"/>
    <w:rsid w:val="003A64CE"/>
    <w:rPr>
      <w:rFonts w:ascii="Calibri" w:eastAsia="Calibri" w:hAnsi="Calibri"/>
      <w:sz w:val="22"/>
      <w:szCs w:val="22"/>
      <w:lang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ascii="Calibri" w:hAnsi="Calibri" w:cs="Times New Roman" w:hint="default"/>
        <w:color w:val="auto"/>
      </w:rPr>
      <w:tblPr/>
      <w:tcPr>
        <w:tcBorders>
          <w:tl2br w:val="none" w:sz="0" w:space="0" w:color="auto"/>
          <w:tr2bl w:val="none" w:sz="0" w:space="0" w:color="auto"/>
        </w:tcBorders>
      </w:tcPr>
    </w:tblStylePr>
  </w:style>
  <w:style w:type="table" w:customStyle="1" w:styleId="111111b">
    <w:name w:val="Изысканная таблица111111"/>
    <w:basedOn w:val="a5"/>
    <w:uiPriority w:val="99"/>
    <w:rsid w:val="003A64CE"/>
    <w:rPr>
      <w:rFonts w:ascii="Calibri" w:eastAsia="Calibri" w:hAnsi="Calibri"/>
      <w:sz w:val="22"/>
      <w:szCs w:val="22"/>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ascii="Calibri" w:hAnsi="Calibri" w:cs="Times New Roman" w:hint="default"/>
        <w:caps/>
        <w:color w:val="auto"/>
      </w:rPr>
      <w:tblPr/>
      <w:tcPr>
        <w:tcBorders>
          <w:tl2br w:val="none" w:sz="0" w:space="0" w:color="auto"/>
          <w:tr2bl w:val="none" w:sz="0" w:space="0" w:color="auto"/>
        </w:tcBorders>
      </w:tcPr>
    </w:tblStylePr>
  </w:style>
  <w:style w:type="table" w:customStyle="1" w:styleId="11111113">
    <w:name w:val="Изящная таблица 1111111"/>
    <w:basedOn w:val="a5"/>
    <w:uiPriority w:val="99"/>
    <w:rsid w:val="003A64CE"/>
    <w:rPr>
      <w:rFonts w:ascii="Calibri" w:eastAsia="Calibri" w:hAnsi="Calibri"/>
      <w:sz w:val="22"/>
      <w:szCs w:val="22"/>
      <w:lang w:eastAsia="en-US"/>
    </w:rPr>
    <w:tblPr>
      <w:tblStyleRowBandSize w:val="1"/>
    </w:tblPr>
    <w:tblStylePr w:type="firstRow">
      <w:rPr>
        <w:rFonts w:ascii="Calibri" w:hAnsi="Calibri" w:cs="Times New Roman" w:hint="default"/>
      </w:rPr>
      <w:tblPr/>
      <w:tcPr>
        <w:tcBorders>
          <w:top w:val="single" w:sz="6" w:space="0" w:color="000000"/>
          <w:bottom w:val="single" w:sz="12" w:space="0" w:color="000000"/>
          <w:tl2br w:val="none" w:sz="0" w:space="0" w:color="auto"/>
          <w:tr2bl w:val="none" w:sz="0" w:space="0" w:color="auto"/>
        </w:tcBorders>
      </w:tcPr>
    </w:tblStylePr>
    <w:tblStylePr w:type="lastRow">
      <w:rPr>
        <w:rFonts w:ascii="Calibri" w:hAnsi="Calibri" w:cs="Times New Roman" w:hint="default"/>
      </w:rPr>
      <w:tblPr/>
      <w:tcPr>
        <w:tcBorders>
          <w:top w:val="single" w:sz="12" w:space="0" w:color="000000"/>
          <w:tl2br w:val="none" w:sz="0" w:space="0" w:color="auto"/>
          <w:tr2bl w:val="none" w:sz="0" w:space="0" w:color="auto"/>
        </w:tcBorders>
        <w:shd w:val="pct25" w:color="800080" w:fill="FFFFFF"/>
      </w:tcPr>
    </w:tblStylePr>
    <w:tblStylePr w:type="firstCol">
      <w:rPr>
        <w:rFonts w:ascii="Calibri" w:hAnsi="Calibri" w:cs="Times New Roman" w:hint="default"/>
      </w:rPr>
      <w:tblPr/>
      <w:tcPr>
        <w:tcBorders>
          <w:right w:val="single" w:sz="12" w:space="0" w:color="000000"/>
          <w:tl2br w:val="none" w:sz="0" w:space="0" w:color="auto"/>
          <w:tr2bl w:val="none" w:sz="0" w:space="0" w:color="auto"/>
        </w:tcBorders>
      </w:tcPr>
    </w:tblStylePr>
    <w:tblStylePr w:type="lastCol">
      <w:rPr>
        <w:rFonts w:ascii="Calibri" w:hAnsi="Calibri" w:cs="Times New Roman" w:hint="default"/>
      </w:rPr>
      <w:tblPr/>
      <w:tcPr>
        <w:tcBorders>
          <w:left w:val="single" w:sz="12" w:space="0" w:color="000000"/>
          <w:tl2br w:val="none" w:sz="0" w:space="0" w:color="auto"/>
          <w:tr2bl w:val="none" w:sz="0" w:space="0" w:color="auto"/>
        </w:tcBorders>
      </w:tcPr>
    </w:tblStylePr>
    <w:tblStylePr w:type="band1Horz">
      <w:rPr>
        <w:rFonts w:ascii="Calibri" w:hAnsi="Calibri" w:cs="Times New Roman" w:hint="default"/>
      </w:rPr>
      <w:tblPr/>
      <w:tcPr>
        <w:tcBorders>
          <w:bottom w:val="single" w:sz="6" w:space="0" w:color="000000"/>
          <w:tl2br w:val="none" w:sz="0" w:space="0" w:color="auto"/>
          <w:tr2bl w:val="none" w:sz="0" w:space="0" w:color="auto"/>
        </w:tcBorders>
        <w:shd w:val="pct25" w:color="808000" w:fill="FFFFFF"/>
      </w:tcPr>
    </w:tblStylePr>
    <w:tblStylePr w:type="neCell">
      <w:rPr>
        <w:rFonts w:ascii="Calibri" w:hAnsi="Calibri" w:cs="Times New Roman" w:hint="default"/>
        <w:b/>
        <w:bCs/>
      </w:rPr>
      <w:tblPr/>
      <w:tcPr>
        <w:tcBorders>
          <w:tl2br w:val="none" w:sz="0" w:space="0" w:color="auto"/>
          <w:tr2bl w:val="none" w:sz="0" w:space="0" w:color="auto"/>
        </w:tcBorders>
      </w:tcPr>
    </w:tblStylePr>
    <w:tblStylePr w:type="swCell">
      <w:rPr>
        <w:rFonts w:ascii="Calibri" w:hAnsi="Calibri" w:cs="Times New Roman" w:hint="default"/>
        <w:b/>
        <w:bCs/>
      </w:rPr>
      <w:tblPr/>
      <w:tcPr>
        <w:tcBorders>
          <w:tl2br w:val="none" w:sz="0" w:space="0" w:color="auto"/>
          <w:tr2bl w:val="none" w:sz="0" w:space="0" w:color="auto"/>
        </w:tcBorders>
      </w:tcPr>
    </w:tblStylePr>
  </w:style>
  <w:style w:type="table" w:customStyle="1" w:styleId="21111112">
    <w:name w:val="Изящная таблица 2111111"/>
    <w:basedOn w:val="a5"/>
    <w:uiPriority w:val="99"/>
    <w:rsid w:val="003A64CE"/>
    <w:rPr>
      <w:rFonts w:ascii="Calibri" w:eastAsia="Calibri" w:hAnsi="Calibri"/>
      <w:sz w:val="22"/>
      <w:szCs w:val="22"/>
      <w:lang w:eastAsia="en-US"/>
    </w:rPr>
    <w:tblPr>
      <w:tblBorders>
        <w:left w:val="single" w:sz="6" w:space="0" w:color="000000"/>
        <w:right w:val="single" w:sz="6" w:space="0" w:color="000000"/>
      </w:tblBorders>
    </w:tblPr>
    <w:tblStylePr w:type="firstRow">
      <w:rPr>
        <w:rFonts w:ascii="Calibri" w:hAnsi="Calibri" w:cs="Times New Roman" w:hint="default"/>
      </w:rPr>
      <w:tblPr/>
      <w:tcPr>
        <w:tcBorders>
          <w:bottom w:val="single" w:sz="12" w:space="0" w:color="000000"/>
          <w:tl2br w:val="none" w:sz="0" w:space="0" w:color="auto"/>
          <w:tr2bl w:val="none" w:sz="0" w:space="0" w:color="auto"/>
        </w:tcBorders>
      </w:tcPr>
    </w:tblStylePr>
    <w:tblStylePr w:type="lastRow">
      <w:rPr>
        <w:rFonts w:ascii="Calibri" w:hAnsi="Calibri" w:cs="Times New Roman" w:hint="default"/>
      </w:rPr>
      <w:tblPr/>
      <w:tcPr>
        <w:tcBorders>
          <w:top w:val="single" w:sz="12" w:space="0" w:color="000000"/>
          <w:tl2br w:val="none" w:sz="0" w:space="0" w:color="auto"/>
          <w:tr2bl w:val="none" w:sz="0" w:space="0" w:color="auto"/>
        </w:tcBorders>
      </w:tcPr>
    </w:tblStylePr>
    <w:tblStylePr w:type="firstCol">
      <w:rPr>
        <w:rFonts w:ascii="Calibri" w:hAnsi="Calibri" w:cs="Times New Roman" w:hint="default"/>
      </w:rPr>
      <w:tblPr/>
      <w:tcPr>
        <w:tcBorders>
          <w:right w:val="single" w:sz="12" w:space="0" w:color="000000"/>
          <w:tl2br w:val="none" w:sz="0" w:space="0" w:color="auto"/>
          <w:tr2bl w:val="none" w:sz="0" w:space="0" w:color="auto"/>
        </w:tcBorders>
        <w:shd w:val="pct25" w:color="008000" w:fill="FFFFFF"/>
      </w:tcPr>
    </w:tblStylePr>
    <w:tblStylePr w:type="lastCol">
      <w:rPr>
        <w:rFonts w:ascii="Calibri" w:hAnsi="Calibri" w:cs="Times New Roman" w:hint="default"/>
      </w:rPr>
      <w:tblPr/>
      <w:tcPr>
        <w:tcBorders>
          <w:left w:val="single" w:sz="12" w:space="0" w:color="000000"/>
          <w:tl2br w:val="none" w:sz="0" w:space="0" w:color="auto"/>
          <w:tr2bl w:val="none" w:sz="0" w:space="0" w:color="auto"/>
        </w:tcBorders>
        <w:shd w:val="pct25" w:color="808000" w:fill="FFFFFF"/>
      </w:tcPr>
    </w:tblStylePr>
    <w:tblStylePr w:type="neCell">
      <w:rPr>
        <w:rFonts w:ascii="Calibri" w:hAnsi="Calibri" w:cs="Times New Roman" w:hint="default"/>
        <w:b/>
        <w:bCs/>
      </w:rPr>
      <w:tblPr/>
      <w:tcPr>
        <w:tcBorders>
          <w:tl2br w:val="none" w:sz="0" w:space="0" w:color="auto"/>
          <w:tr2bl w:val="none" w:sz="0" w:space="0" w:color="auto"/>
        </w:tcBorders>
      </w:tcPr>
    </w:tblStylePr>
    <w:tblStylePr w:type="swCell">
      <w:rPr>
        <w:rFonts w:ascii="Calibri" w:hAnsi="Calibri" w:cs="Times New Roman" w:hint="default"/>
        <w:b/>
        <w:bCs/>
      </w:rPr>
      <w:tblPr/>
      <w:tcPr>
        <w:tcBorders>
          <w:tl2br w:val="none" w:sz="0" w:space="0" w:color="auto"/>
          <w:tr2bl w:val="none" w:sz="0" w:space="0" w:color="auto"/>
        </w:tcBorders>
      </w:tcPr>
    </w:tblStylePr>
  </w:style>
  <w:style w:type="table" w:customStyle="1" w:styleId="11111114">
    <w:name w:val="Классическая таблица 1111111"/>
    <w:basedOn w:val="a5"/>
    <w:uiPriority w:val="99"/>
    <w:rsid w:val="003A64CE"/>
    <w:rPr>
      <w:rFonts w:ascii="Calibri" w:eastAsia="Calibri" w:hAnsi="Calibri"/>
      <w:sz w:val="22"/>
      <w:szCs w:val="22"/>
      <w:lang w:eastAsia="en-US"/>
    </w:rPr>
    <w:tblPr>
      <w:tblBorders>
        <w:top w:val="single" w:sz="12" w:space="0" w:color="000000"/>
        <w:bottom w:val="single" w:sz="12" w:space="0" w:color="000000"/>
      </w:tblBorders>
    </w:tblPr>
    <w:tblStylePr w:type="firstRow">
      <w:rPr>
        <w:rFonts w:ascii="Calibri" w:hAnsi="Calibri" w:cs="Times New Roman" w:hint="default"/>
        <w:i/>
        <w:iCs/>
      </w:rPr>
      <w:tblPr/>
      <w:tcPr>
        <w:tcBorders>
          <w:bottom w:val="single" w:sz="6" w:space="0" w:color="000000"/>
          <w:tl2br w:val="none" w:sz="0" w:space="0" w:color="auto"/>
          <w:tr2bl w:val="none" w:sz="0" w:space="0" w:color="auto"/>
        </w:tcBorders>
      </w:tcPr>
    </w:tblStylePr>
    <w:tblStylePr w:type="lastRow">
      <w:rPr>
        <w:rFonts w:ascii="Calibri" w:hAnsi="Calibri" w:cs="Times New Roman" w:hint="default"/>
        <w:color w:val="auto"/>
      </w:rPr>
      <w:tblPr/>
      <w:tcPr>
        <w:tcBorders>
          <w:top w:val="single" w:sz="6" w:space="0" w:color="000000"/>
          <w:tl2br w:val="none" w:sz="0" w:space="0" w:color="auto"/>
          <w:tr2bl w:val="none" w:sz="0" w:space="0" w:color="auto"/>
        </w:tcBorders>
      </w:tcPr>
    </w:tblStylePr>
    <w:tblStylePr w:type="firstCol">
      <w:rPr>
        <w:rFonts w:ascii="Calibri" w:hAnsi="Calibri" w:cs="Times New Roman" w:hint="default"/>
      </w:rPr>
      <w:tblPr/>
      <w:tcPr>
        <w:tcBorders>
          <w:right w:val="single" w:sz="6" w:space="0" w:color="000000"/>
          <w:tl2br w:val="none" w:sz="0" w:space="0" w:color="auto"/>
          <w:tr2bl w:val="none" w:sz="0" w:space="0" w:color="auto"/>
        </w:tcBorders>
      </w:tcPr>
    </w:tblStylePr>
    <w:tblStylePr w:type="neCell">
      <w:rPr>
        <w:rFonts w:ascii="Calibri" w:hAnsi="Calibri" w:cs="Times New Roman" w:hint="default"/>
        <w:b/>
        <w:bCs/>
        <w:i w:val="0"/>
        <w:iCs w:val="0"/>
      </w:rPr>
      <w:tblPr/>
      <w:tcPr>
        <w:tcBorders>
          <w:tl2br w:val="none" w:sz="0" w:space="0" w:color="auto"/>
          <w:tr2bl w:val="none" w:sz="0" w:space="0" w:color="auto"/>
        </w:tcBorders>
      </w:tcPr>
    </w:tblStylePr>
    <w:tblStylePr w:type="swCell">
      <w:rPr>
        <w:rFonts w:ascii="Calibri" w:hAnsi="Calibri" w:cs="Times New Roman" w:hint="default"/>
        <w:b/>
        <w:bCs/>
      </w:rPr>
      <w:tblPr/>
      <w:tcPr>
        <w:tcBorders>
          <w:tl2br w:val="none" w:sz="0" w:space="0" w:color="auto"/>
          <w:tr2bl w:val="none" w:sz="0" w:space="0" w:color="auto"/>
        </w:tcBorders>
      </w:tcPr>
    </w:tblStylePr>
  </w:style>
  <w:style w:type="table" w:customStyle="1" w:styleId="21111113">
    <w:name w:val="Классическая таблица 2111111"/>
    <w:basedOn w:val="a5"/>
    <w:uiPriority w:val="99"/>
    <w:rsid w:val="003A64CE"/>
    <w:rPr>
      <w:rFonts w:ascii="Calibri" w:eastAsia="Calibri" w:hAnsi="Calibri"/>
      <w:sz w:val="22"/>
      <w:szCs w:val="22"/>
      <w:lang w:eastAsia="en-US"/>
    </w:rPr>
    <w:tblPr>
      <w:tblBorders>
        <w:top w:val="single" w:sz="12" w:space="0" w:color="000000"/>
        <w:bottom w:val="single" w:sz="12" w:space="0" w:color="000000"/>
      </w:tblBorders>
    </w:tblPr>
    <w:tblStylePr w:type="firstRow">
      <w:rPr>
        <w:rFonts w:ascii="Calibri" w:hAnsi="Calibri" w:cs="Times New Roman" w:hint="default"/>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ascii="Calibri" w:hAnsi="Calibri" w:cs="Times New Roman" w:hint="default"/>
      </w:rPr>
      <w:tblPr/>
      <w:tcPr>
        <w:tcBorders>
          <w:top w:val="single" w:sz="6" w:space="0" w:color="000000"/>
          <w:tl2br w:val="none" w:sz="0" w:space="0" w:color="auto"/>
          <w:tr2bl w:val="none" w:sz="0" w:space="0" w:color="auto"/>
        </w:tcBorders>
      </w:tcPr>
    </w:tblStylePr>
    <w:tblStylePr w:type="firstCol">
      <w:rPr>
        <w:rFonts w:ascii="Calibri" w:hAnsi="Calibri" w:cs="Times New Roman" w:hint="default"/>
        <w:b/>
        <w:bCs/>
      </w:rPr>
      <w:tblPr/>
      <w:tcPr>
        <w:tcBorders>
          <w:tl2br w:val="none" w:sz="0" w:space="0" w:color="auto"/>
          <w:tr2bl w:val="none" w:sz="0" w:space="0" w:color="auto"/>
        </w:tcBorders>
        <w:shd w:val="solid" w:color="C0C0C0" w:fill="FFFFFF"/>
      </w:tcPr>
    </w:tblStylePr>
    <w:tblStylePr w:type="neCell">
      <w:rPr>
        <w:rFonts w:ascii="Calibri" w:hAnsi="Calibri" w:cs="Times New Roman" w:hint="default"/>
        <w:b/>
        <w:bCs/>
      </w:rPr>
      <w:tblPr/>
      <w:tcPr>
        <w:tcBorders>
          <w:tl2br w:val="none" w:sz="0" w:space="0" w:color="auto"/>
          <w:tr2bl w:val="none" w:sz="0" w:space="0" w:color="auto"/>
        </w:tcBorders>
      </w:tcPr>
    </w:tblStylePr>
    <w:tblStylePr w:type="nwCell">
      <w:rPr>
        <w:rFonts w:ascii="Calibri" w:hAnsi="Calibri" w:cs="Times New Roman" w:hint="default"/>
      </w:rPr>
      <w:tblPr/>
      <w:tcPr>
        <w:tcBorders>
          <w:tl2br w:val="none" w:sz="0" w:space="0" w:color="auto"/>
          <w:tr2bl w:val="none" w:sz="0" w:space="0" w:color="auto"/>
        </w:tcBorders>
        <w:shd w:val="solid" w:color="800080" w:fill="FFFFFF"/>
      </w:tcPr>
    </w:tblStylePr>
    <w:tblStylePr w:type="swCell">
      <w:rPr>
        <w:rFonts w:ascii="Calibri" w:hAnsi="Calibri" w:cs="Times New Roman" w:hint="default"/>
        <w:color w:val="000080"/>
      </w:rPr>
      <w:tblPr/>
      <w:tcPr>
        <w:tcBorders>
          <w:tl2br w:val="none" w:sz="0" w:space="0" w:color="auto"/>
          <w:tr2bl w:val="none" w:sz="0" w:space="0" w:color="auto"/>
        </w:tcBorders>
      </w:tcPr>
    </w:tblStylePr>
  </w:style>
  <w:style w:type="table" w:customStyle="1" w:styleId="31111110">
    <w:name w:val="Классическая таблица 3111111"/>
    <w:basedOn w:val="a5"/>
    <w:uiPriority w:val="99"/>
    <w:rsid w:val="003A64CE"/>
    <w:rPr>
      <w:rFonts w:ascii="Calibri" w:eastAsia="Calibri" w:hAnsi="Calibri"/>
      <w:color w:val="000080"/>
      <w:sz w:val="22"/>
      <w:szCs w:val="22"/>
      <w:lang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ascii="Calibri" w:hAnsi="Calibri" w:cs="Times New Roman" w:hint="default"/>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ascii="Calibri" w:hAnsi="Calibri" w:cs="Times New Roman" w:hint="default"/>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ascii="Calibri" w:hAnsi="Calibri" w:cs="Times New Roman" w:hint="default"/>
        <w:b/>
        <w:bCs/>
        <w:color w:val="000000"/>
      </w:rPr>
      <w:tblPr/>
      <w:tcPr>
        <w:tcBorders>
          <w:tl2br w:val="none" w:sz="0" w:space="0" w:color="auto"/>
          <w:tr2bl w:val="none" w:sz="0" w:space="0" w:color="auto"/>
        </w:tcBorders>
      </w:tcPr>
    </w:tblStylePr>
  </w:style>
  <w:style w:type="table" w:customStyle="1" w:styleId="41111110">
    <w:name w:val="Классическая таблица 4111111"/>
    <w:basedOn w:val="a5"/>
    <w:uiPriority w:val="99"/>
    <w:rsid w:val="003A64CE"/>
    <w:rPr>
      <w:rFonts w:ascii="Calibri" w:eastAsia="Calibri" w:hAnsi="Calibri"/>
      <w:sz w:val="22"/>
      <w:szCs w:val="22"/>
      <w:lang w:eastAsia="en-US"/>
    </w:rPr>
    <w:tblPr>
      <w:tblBorders>
        <w:top w:val="single" w:sz="12" w:space="0" w:color="000000"/>
        <w:left w:val="single" w:sz="6" w:space="0" w:color="000000"/>
        <w:bottom w:val="single" w:sz="12" w:space="0" w:color="000000"/>
        <w:right w:val="single" w:sz="6" w:space="0" w:color="000000"/>
      </w:tblBorders>
    </w:tblPr>
    <w:tblStylePr w:type="firstRow">
      <w:rPr>
        <w:rFonts w:ascii="Calibri" w:hAnsi="Calibri" w:cs="Times New Roman" w:hint="default"/>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ascii="Calibri" w:hAnsi="Calibri" w:cs="Times New Roman" w:hint="default"/>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ascii="Calibri" w:hAnsi="Calibri" w:cs="Times New Roman" w:hint="default"/>
        <w:b/>
        <w:bCs/>
      </w:rPr>
      <w:tblPr/>
      <w:tcPr>
        <w:tcBorders>
          <w:tl2br w:val="none" w:sz="0" w:space="0" w:color="auto"/>
          <w:tr2bl w:val="none" w:sz="0" w:space="0" w:color="auto"/>
        </w:tcBorders>
      </w:tcPr>
    </w:tblStylePr>
    <w:tblStylePr w:type="nwCell">
      <w:rPr>
        <w:rFonts w:ascii="Calibri" w:hAnsi="Calibri" w:cs="Times New Roman" w:hint="default"/>
        <w:b/>
        <w:bCs/>
      </w:rPr>
      <w:tblPr/>
      <w:tcPr>
        <w:tcBorders>
          <w:tl2br w:val="none" w:sz="0" w:space="0" w:color="auto"/>
          <w:tr2bl w:val="none" w:sz="0" w:space="0" w:color="auto"/>
        </w:tcBorders>
      </w:tcPr>
    </w:tblStylePr>
    <w:tblStylePr w:type="swCell">
      <w:rPr>
        <w:rFonts w:ascii="Calibri" w:hAnsi="Calibri" w:cs="Times New Roman" w:hint="default"/>
        <w:color w:val="000080"/>
      </w:rPr>
      <w:tblPr/>
      <w:tcPr>
        <w:tcBorders>
          <w:tl2br w:val="none" w:sz="0" w:space="0" w:color="auto"/>
          <w:tr2bl w:val="none" w:sz="0" w:space="0" w:color="auto"/>
        </w:tcBorders>
      </w:tcPr>
    </w:tblStylePr>
  </w:style>
  <w:style w:type="table" w:customStyle="1" w:styleId="11111115">
    <w:name w:val="Объемная таблица 1111111"/>
    <w:basedOn w:val="a5"/>
    <w:uiPriority w:val="99"/>
    <w:rsid w:val="003A64CE"/>
    <w:rPr>
      <w:rFonts w:ascii="Calibri" w:eastAsia="Calibri" w:hAnsi="Calibri"/>
      <w:sz w:val="22"/>
      <w:szCs w:val="22"/>
      <w:lang w:eastAsia="en-US"/>
    </w:rPr>
    <w:tblPr/>
    <w:tcPr>
      <w:shd w:val="solid" w:color="C0C0C0" w:fill="FFFFFF"/>
    </w:tcPr>
    <w:tblStylePr w:type="firstRow">
      <w:rPr>
        <w:rFonts w:ascii="Calibri" w:hAnsi="Calibri" w:cs="Times New Roman" w:hint="default"/>
        <w:b/>
        <w:bCs/>
        <w:color w:val="800080"/>
      </w:rPr>
      <w:tblPr/>
      <w:tcPr>
        <w:tcBorders>
          <w:bottom w:val="single" w:sz="6" w:space="0" w:color="808080"/>
          <w:tl2br w:val="none" w:sz="0" w:space="0" w:color="auto"/>
          <w:tr2bl w:val="none" w:sz="0" w:space="0" w:color="auto"/>
        </w:tcBorders>
      </w:tcPr>
    </w:tblStylePr>
    <w:tblStylePr w:type="lastRow">
      <w:rPr>
        <w:rFonts w:ascii="Calibri" w:hAnsi="Calibri" w:cs="Times New Roman" w:hint="default"/>
      </w:rPr>
      <w:tblPr/>
      <w:tcPr>
        <w:tcBorders>
          <w:top w:val="single" w:sz="6" w:space="0" w:color="FFFFFF"/>
          <w:tl2br w:val="none" w:sz="0" w:space="0" w:color="auto"/>
          <w:tr2bl w:val="none" w:sz="0" w:space="0" w:color="auto"/>
        </w:tcBorders>
      </w:tcPr>
    </w:tblStylePr>
    <w:tblStylePr w:type="firstCol">
      <w:rPr>
        <w:rFonts w:ascii="Calibri" w:hAnsi="Calibri" w:cs="Times New Roman" w:hint="default"/>
        <w:b/>
        <w:bCs/>
      </w:rPr>
      <w:tblPr/>
      <w:tcPr>
        <w:tcBorders>
          <w:right w:val="single" w:sz="6" w:space="0" w:color="808080"/>
          <w:tl2br w:val="none" w:sz="0" w:space="0" w:color="auto"/>
          <w:tr2bl w:val="none" w:sz="0" w:space="0" w:color="auto"/>
        </w:tcBorders>
      </w:tcPr>
    </w:tblStylePr>
    <w:tblStylePr w:type="lastCol">
      <w:rPr>
        <w:rFonts w:ascii="Calibri" w:hAnsi="Calibri" w:cs="Times New Roman" w:hint="default"/>
      </w:rPr>
      <w:tblPr/>
      <w:tcPr>
        <w:tcBorders>
          <w:left w:val="single" w:sz="6" w:space="0" w:color="FFFFFF"/>
          <w:tl2br w:val="none" w:sz="0" w:space="0" w:color="auto"/>
          <w:tr2bl w:val="none" w:sz="0" w:space="0" w:color="auto"/>
        </w:tcBorders>
      </w:tcPr>
    </w:tblStylePr>
    <w:tblStylePr w:type="neCell">
      <w:rPr>
        <w:rFonts w:ascii="Calibri" w:hAnsi="Calibri" w:cs="Times New Roman" w:hint="default"/>
      </w:rPr>
      <w:tblPr/>
      <w:tcPr>
        <w:tcBorders>
          <w:left w:val="none" w:sz="0" w:space="0" w:color="auto"/>
          <w:bottom w:val="none" w:sz="0" w:space="0" w:color="auto"/>
          <w:tl2br w:val="none" w:sz="0" w:space="0" w:color="auto"/>
          <w:tr2bl w:val="none" w:sz="0" w:space="0" w:color="auto"/>
        </w:tcBorders>
      </w:tcPr>
    </w:tblStylePr>
    <w:tblStylePr w:type="nwCell">
      <w:rPr>
        <w:rFonts w:ascii="Calibri" w:hAnsi="Calibri" w:cs="Times New Roman" w:hint="default"/>
      </w:rPr>
      <w:tblPr/>
      <w:tcPr>
        <w:tcBorders>
          <w:bottom w:val="none" w:sz="0" w:space="0" w:color="auto"/>
          <w:right w:val="none" w:sz="0" w:space="0" w:color="auto"/>
          <w:tl2br w:val="none" w:sz="0" w:space="0" w:color="auto"/>
          <w:tr2bl w:val="none" w:sz="0" w:space="0" w:color="auto"/>
        </w:tcBorders>
      </w:tcPr>
    </w:tblStylePr>
    <w:tblStylePr w:type="seCell">
      <w:rPr>
        <w:rFonts w:ascii="Calibri" w:hAnsi="Calibri" w:cs="Times New Roman" w:hint="default"/>
      </w:rPr>
      <w:tblPr/>
      <w:tcPr>
        <w:tcBorders>
          <w:top w:val="none" w:sz="0" w:space="0" w:color="auto"/>
          <w:left w:val="none" w:sz="0" w:space="0" w:color="auto"/>
          <w:tl2br w:val="none" w:sz="0" w:space="0" w:color="auto"/>
          <w:tr2bl w:val="none" w:sz="0" w:space="0" w:color="auto"/>
        </w:tcBorders>
      </w:tcPr>
    </w:tblStylePr>
    <w:tblStylePr w:type="swCell">
      <w:rPr>
        <w:rFonts w:ascii="Calibri" w:hAnsi="Calibri" w:cs="Times New Roman" w:hint="default"/>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111114">
    <w:name w:val="Объемная таблица 2111111"/>
    <w:basedOn w:val="a5"/>
    <w:uiPriority w:val="99"/>
    <w:rsid w:val="003A64CE"/>
    <w:rPr>
      <w:rFonts w:ascii="Calibri" w:eastAsia="Calibri" w:hAnsi="Calibri"/>
      <w:sz w:val="22"/>
      <w:szCs w:val="22"/>
      <w:lang w:eastAsia="en-US"/>
    </w:rPr>
    <w:tblPr>
      <w:tblStyleRowBandSize w:val="1"/>
    </w:tblPr>
    <w:tcPr>
      <w:shd w:val="solid" w:color="C0C0C0" w:fill="FFFFFF"/>
    </w:tcPr>
    <w:tblStylePr w:type="firstRow">
      <w:rPr>
        <w:rFonts w:ascii="Calibri" w:hAnsi="Calibri" w:cs="Times New Roman" w:hint="default"/>
        <w:b/>
        <w:bCs/>
      </w:rPr>
      <w:tblPr/>
      <w:tcPr>
        <w:tcBorders>
          <w:tl2br w:val="none" w:sz="0" w:space="0" w:color="auto"/>
          <w:tr2bl w:val="none" w:sz="0" w:space="0" w:color="auto"/>
        </w:tcBorders>
      </w:tcPr>
    </w:tblStylePr>
    <w:tblStylePr w:type="firstCol">
      <w:rPr>
        <w:rFonts w:ascii="Calibri" w:hAnsi="Calibri" w:cs="Times New Roman" w:hint="default"/>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ascii="Calibri" w:hAnsi="Calibri" w:cs="Times New Roman" w:hint="default"/>
      </w:rPr>
      <w:tblPr/>
      <w:tcPr>
        <w:tcBorders>
          <w:right w:val="single" w:sz="6" w:space="0" w:color="FFFFFF"/>
          <w:tl2br w:val="none" w:sz="0" w:space="0" w:color="auto"/>
          <w:tr2bl w:val="none" w:sz="0" w:space="0" w:color="auto"/>
        </w:tcBorders>
      </w:tcPr>
    </w:tblStylePr>
    <w:tblStylePr w:type="band1Horz">
      <w:rPr>
        <w:rFonts w:ascii="Calibri" w:hAnsi="Calibri" w:cs="Times New Roman" w:hint="default"/>
      </w:rPr>
      <w:tblPr/>
      <w:tcPr>
        <w:tcBorders>
          <w:top w:val="single" w:sz="6" w:space="0" w:color="808080"/>
          <w:bottom w:val="single" w:sz="6" w:space="0" w:color="FFFFFF"/>
          <w:tl2br w:val="none" w:sz="0" w:space="0" w:color="auto"/>
          <w:tr2bl w:val="none" w:sz="0" w:space="0" w:color="auto"/>
        </w:tcBorders>
      </w:tcPr>
    </w:tblStylePr>
    <w:tblStylePr w:type="swCell">
      <w:rPr>
        <w:rFonts w:ascii="Calibri" w:hAnsi="Calibri" w:cs="Times New Roman" w:hint="default"/>
        <w:b/>
        <w:bCs/>
      </w:rPr>
      <w:tblPr/>
      <w:tcPr>
        <w:tcBorders>
          <w:tl2br w:val="none" w:sz="0" w:space="0" w:color="auto"/>
          <w:tr2bl w:val="none" w:sz="0" w:space="0" w:color="auto"/>
        </w:tcBorders>
      </w:tcPr>
    </w:tblStylePr>
  </w:style>
  <w:style w:type="table" w:customStyle="1" w:styleId="31111112">
    <w:name w:val="Объемная таблица 3111111"/>
    <w:basedOn w:val="a5"/>
    <w:uiPriority w:val="99"/>
    <w:rsid w:val="003A64CE"/>
    <w:rPr>
      <w:rFonts w:ascii="Calibri" w:eastAsia="Calibri" w:hAnsi="Calibri"/>
      <w:sz w:val="22"/>
      <w:szCs w:val="22"/>
      <w:lang w:eastAsia="en-US"/>
    </w:rPr>
    <w:tblPr>
      <w:tblStyleRowBandSize w:val="1"/>
      <w:tblStyleColBandSize w:val="1"/>
    </w:tblPr>
    <w:tblStylePr w:type="firstRow">
      <w:rPr>
        <w:rFonts w:ascii="Calibri" w:hAnsi="Calibri" w:cs="Times New Roman" w:hint="default"/>
        <w:b/>
        <w:bCs/>
      </w:rPr>
      <w:tblPr/>
      <w:tcPr>
        <w:tcBorders>
          <w:tl2br w:val="none" w:sz="0" w:space="0" w:color="auto"/>
          <w:tr2bl w:val="none" w:sz="0" w:space="0" w:color="auto"/>
        </w:tcBorders>
      </w:tcPr>
    </w:tblStylePr>
    <w:tblStylePr w:type="firstCol">
      <w:rPr>
        <w:rFonts w:ascii="Calibri" w:hAnsi="Calibri" w:cs="Times New Roman" w:hint="default"/>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ascii="Calibri" w:hAnsi="Calibri" w:cs="Times New Roman" w:hint="default"/>
      </w:rPr>
      <w:tblPr/>
      <w:tcPr>
        <w:tcBorders>
          <w:right w:val="single" w:sz="6" w:space="0" w:color="FFFFFF"/>
          <w:tl2br w:val="none" w:sz="0" w:space="0" w:color="auto"/>
          <w:tr2bl w:val="none" w:sz="0" w:space="0" w:color="auto"/>
        </w:tcBorders>
      </w:tcPr>
    </w:tblStylePr>
    <w:tblStylePr w:type="band1Vert">
      <w:rPr>
        <w:rFonts w:ascii="Calibri" w:hAnsi="Calibri" w:cs="Times New Roman" w:hint="default"/>
        <w:color w:val="auto"/>
      </w:rPr>
      <w:tblPr/>
      <w:tcPr>
        <w:shd w:val="solid" w:color="C0C0C0" w:fill="FFFFFF"/>
      </w:tcPr>
    </w:tblStylePr>
    <w:tblStylePr w:type="band2Vert">
      <w:rPr>
        <w:rFonts w:ascii="Calibri" w:hAnsi="Calibri" w:cs="Times New Roman" w:hint="default"/>
        <w:color w:val="auto"/>
      </w:rPr>
      <w:tblPr/>
      <w:tcPr>
        <w:shd w:val="pct50" w:color="C0C0C0" w:fill="FFFFFF"/>
      </w:tcPr>
    </w:tblStylePr>
    <w:tblStylePr w:type="band1Horz">
      <w:rPr>
        <w:rFonts w:ascii="Calibri" w:hAnsi="Calibri" w:cs="Times New Roman" w:hint="default"/>
      </w:rPr>
      <w:tblPr/>
      <w:tcPr>
        <w:tcBorders>
          <w:top w:val="single" w:sz="6" w:space="0" w:color="808080"/>
          <w:bottom w:val="single" w:sz="6" w:space="0" w:color="FFFFFF"/>
          <w:tl2br w:val="none" w:sz="0" w:space="0" w:color="auto"/>
          <w:tr2bl w:val="none" w:sz="0" w:space="0" w:color="auto"/>
        </w:tcBorders>
      </w:tcPr>
    </w:tblStylePr>
    <w:tblStylePr w:type="swCell">
      <w:rPr>
        <w:rFonts w:ascii="Calibri" w:hAnsi="Calibri" w:cs="Times New Roman" w:hint="default"/>
        <w:b/>
        <w:bCs/>
      </w:rPr>
      <w:tblPr/>
      <w:tcPr>
        <w:tcBorders>
          <w:tl2br w:val="none" w:sz="0" w:space="0" w:color="auto"/>
          <w:tr2bl w:val="none" w:sz="0" w:space="0" w:color="auto"/>
        </w:tcBorders>
      </w:tcPr>
    </w:tblStylePr>
  </w:style>
  <w:style w:type="table" w:customStyle="1" w:styleId="11111116">
    <w:name w:val="Простая таблица 1111111"/>
    <w:basedOn w:val="a5"/>
    <w:uiPriority w:val="99"/>
    <w:rsid w:val="003A64CE"/>
    <w:rPr>
      <w:rFonts w:ascii="Calibri" w:eastAsia="Calibri" w:hAnsi="Calibri"/>
      <w:sz w:val="22"/>
      <w:szCs w:val="22"/>
      <w:lang w:eastAsia="en-US"/>
    </w:rPr>
    <w:tblPr>
      <w:tblBorders>
        <w:top w:val="single" w:sz="12" w:space="0" w:color="008000"/>
        <w:bottom w:val="single" w:sz="12" w:space="0" w:color="008000"/>
      </w:tblBorders>
    </w:tblPr>
    <w:tblStylePr w:type="firstRow">
      <w:rPr>
        <w:rFonts w:ascii="Calibri" w:hAnsi="Calibri" w:cs="Times New Roman" w:hint="default"/>
      </w:rPr>
      <w:tblPr/>
      <w:tcPr>
        <w:tcBorders>
          <w:bottom w:val="single" w:sz="6" w:space="0" w:color="008000"/>
          <w:tl2br w:val="none" w:sz="0" w:space="0" w:color="auto"/>
          <w:tr2bl w:val="none" w:sz="0" w:space="0" w:color="auto"/>
        </w:tcBorders>
      </w:tcPr>
    </w:tblStylePr>
    <w:tblStylePr w:type="lastRow">
      <w:rPr>
        <w:rFonts w:ascii="Calibri" w:hAnsi="Calibri" w:cs="Times New Roman" w:hint="default"/>
      </w:rPr>
      <w:tblPr/>
      <w:tcPr>
        <w:tcBorders>
          <w:top w:val="single" w:sz="6" w:space="0" w:color="008000"/>
          <w:tl2br w:val="none" w:sz="0" w:space="0" w:color="auto"/>
          <w:tr2bl w:val="none" w:sz="0" w:space="0" w:color="auto"/>
        </w:tcBorders>
      </w:tcPr>
    </w:tblStylePr>
  </w:style>
  <w:style w:type="table" w:customStyle="1" w:styleId="21111115">
    <w:name w:val="Простая таблица 2111111"/>
    <w:basedOn w:val="a5"/>
    <w:uiPriority w:val="99"/>
    <w:rsid w:val="003A64CE"/>
    <w:rPr>
      <w:rFonts w:ascii="Calibri" w:eastAsia="Calibri" w:hAnsi="Calibri"/>
      <w:sz w:val="22"/>
      <w:szCs w:val="22"/>
      <w:lang w:eastAsia="en-US"/>
    </w:rPr>
    <w:tblPr/>
    <w:tblStylePr w:type="firstRow">
      <w:rPr>
        <w:rFonts w:ascii="Calibri" w:hAnsi="Calibri" w:cs="Times New Roman" w:hint="default"/>
        <w:b/>
        <w:bCs/>
      </w:rPr>
      <w:tblPr/>
      <w:tcPr>
        <w:tcBorders>
          <w:bottom w:val="single" w:sz="12" w:space="0" w:color="000000"/>
          <w:tl2br w:val="none" w:sz="0" w:space="0" w:color="auto"/>
          <w:tr2bl w:val="none" w:sz="0" w:space="0" w:color="auto"/>
        </w:tcBorders>
      </w:tcPr>
    </w:tblStylePr>
    <w:tblStylePr w:type="lastRow">
      <w:rPr>
        <w:rFonts w:ascii="Calibri" w:hAnsi="Calibri" w:cs="Times New Roman" w:hint="default"/>
        <w:b/>
        <w:bCs/>
        <w:color w:val="auto"/>
      </w:rPr>
      <w:tblPr/>
      <w:tcPr>
        <w:tcBorders>
          <w:top w:val="single" w:sz="6" w:space="0" w:color="000000"/>
          <w:tl2br w:val="none" w:sz="0" w:space="0" w:color="auto"/>
          <w:tr2bl w:val="none" w:sz="0" w:space="0" w:color="auto"/>
        </w:tcBorders>
      </w:tcPr>
    </w:tblStylePr>
    <w:tblStylePr w:type="firstCol">
      <w:rPr>
        <w:rFonts w:ascii="Calibri" w:hAnsi="Calibri" w:cs="Times New Roman" w:hint="default"/>
        <w:b/>
        <w:bCs/>
      </w:rPr>
      <w:tblPr/>
      <w:tcPr>
        <w:tcBorders>
          <w:right w:val="single" w:sz="12" w:space="0" w:color="000000"/>
          <w:tl2br w:val="none" w:sz="0" w:space="0" w:color="auto"/>
          <w:tr2bl w:val="none" w:sz="0" w:space="0" w:color="auto"/>
        </w:tcBorders>
      </w:tcPr>
    </w:tblStylePr>
    <w:tblStylePr w:type="lastCol">
      <w:rPr>
        <w:rFonts w:ascii="Calibri" w:hAnsi="Calibri" w:cs="Times New Roman" w:hint="default"/>
        <w:b/>
        <w:bCs/>
      </w:rPr>
      <w:tblPr/>
      <w:tcPr>
        <w:tcBorders>
          <w:left w:val="single" w:sz="6" w:space="0" w:color="000000"/>
          <w:tl2br w:val="none" w:sz="0" w:space="0" w:color="auto"/>
          <w:tr2bl w:val="none" w:sz="0" w:space="0" w:color="auto"/>
        </w:tcBorders>
      </w:tcPr>
    </w:tblStylePr>
    <w:tblStylePr w:type="neCell">
      <w:rPr>
        <w:rFonts w:ascii="Calibri" w:hAnsi="Calibri" w:cs="Times New Roman" w:hint="default"/>
        <w:b/>
        <w:bCs/>
      </w:rPr>
      <w:tblPr/>
      <w:tcPr>
        <w:tcBorders>
          <w:left w:val="none" w:sz="0" w:space="0" w:color="auto"/>
          <w:tl2br w:val="none" w:sz="0" w:space="0" w:color="auto"/>
          <w:tr2bl w:val="none" w:sz="0" w:space="0" w:color="auto"/>
        </w:tcBorders>
      </w:tcPr>
    </w:tblStylePr>
    <w:tblStylePr w:type="swCell">
      <w:rPr>
        <w:rFonts w:ascii="Calibri" w:hAnsi="Calibri" w:cs="Times New Roman" w:hint="default"/>
        <w:b/>
        <w:bCs/>
      </w:rPr>
      <w:tblPr/>
      <w:tcPr>
        <w:tcBorders>
          <w:top w:val="none" w:sz="0" w:space="0" w:color="auto"/>
          <w:tl2br w:val="none" w:sz="0" w:space="0" w:color="auto"/>
          <w:tr2bl w:val="none" w:sz="0" w:space="0" w:color="auto"/>
        </w:tcBorders>
      </w:tcPr>
    </w:tblStylePr>
  </w:style>
  <w:style w:type="table" w:customStyle="1" w:styleId="31111113">
    <w:name w:val="Простая таблица 3111111"/>
    <w:basedOn w:val="a5"/>
    <w:uiPriority w:val="99"/>
    <w:rsid w:val="003A64CE"/>
    <w:rPr>
      <w:rFonts w:ascii="Calibri" w:eastAsia="Calibri" w:hAnsi="Calibri"/>
      <w:sz w:val="22"/>
      <w:szCs w:val="22"/>
      <w:lang w:eastAsia="en-US"/>
    </w:rPr>
    <w:tblPr>
      <w:tblBorders>
        <w:top w:val="single" w:sz="12" w:space="0" w:color="000000"/>
        <w:left w:val="single" w:sz="12" w:space="0" w:color="000000"/>
        <w:bottom w:val="single" w:sz="12" w:space="0" w:color="000000"/>
        <w:right w:val="single" w:sz="12" w:space="0" w:color="000000"/>
      </w:tblBorders>
    </w:tblPr>
    <w:tblStylePr w:type="firstRow">
      <w:rPr>
        <w:rFonts w:ascii="Calibri" w:hAnsi="Calibri" w:cs="Times New Roman" w:hint="default"/>
        <w:b/>
        <w:bCs/>
        <w:color w:val="FFFFFF"/>
      </w:rPr>
      <w:tblPr/>
      <w:tcPr>
        <w:tcBorders>
          <w:tl2br w:val="none" w:sz="0" w:space="0" w:color="auto"/>
          <w:tr2bl w:val="none" w:sz="0" w:space="0" w:color="auto"/>
        </w:tcBorders>
        <w:shd w:val="solid" w:color="000000" w:fill="FFFFFF"/>
      </w:tcPr>
    </w:tblStylePr>
  </w:style>
  <w:style w:type="table" w:customStyle="1" w:styleId="111111113">
    <w:name w:val="Сетка таблицы 11111111"/>
    <w:basedOn w:val="a5"/>
    <w:uiPriority w:val="99"/>
    <w:rsid w:val="003A64CE"/>
    <w:rPr>
      <w:rFonts w:ascii="Calibri" w:eastAsia="Calibri" w:hAnsi="Calibr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Calibri" w:hAnsi="Calibri" w:cs="Times New Roman" w:hint="default"/>
        <w:i/>
        <w:iCs/>
      </w:rPr>
      <w:tblPr/>
      <w:tcPr>
        <w:tcBorders>
          <w:tl2br w:val="none" w:sz="0" w:space="0" w:color="auto"/>
          <w:tr2bl w:val="none" w:sz="0" w:space="0" w:color="auto"/>
        </w:tcBorders>
      </w:tcPr>
    </w:tblStylePr>
    <w:tblStylePr w:type="lastCol">
      <w:rPr>
        <w:rFonts w:ascii="Calibri" w:hAnsi="Calibri" w:cs="Times New Roman" w:hint="default"/>
        <w:i/>
        <w:iCs/>
      </w:rPr>
      <w:tblPr/>
      <w:tcPr>
        <w:tcBorders>
          <w:tl2br w:val="none" w:sz="0" w:space="0" w:color="auto"/>
          <w:tr2bl w:val="none" w:sz="0" w:space="0" w:color="auto"/>
        </w:tcBorders>
      </w:tcPr>
    </w:tblStylePr>
  </w:style>
  <w:style w:type="table" w:customStyle="1" w:styleId="21111116">
    <w:name w:val="Сетка таблицы 2111111"/>
    <w:basedOn w:val="a5"/>
    <w:uiPriority w:val="99"/>
    <w:rsid w:val="003A64CE"/>
    <w:rPr>
      <w:rFonts w:ascii="Calibri" w:eastAsia="Calibri" w:hAnsi="Calibri"/>
      <w:sz w:val="22"/>
      <w:szCs w:val="22"/>
      <w:lang w:eastAsia="en-US"/>
    </w:rPr>
    <w:tblPr>
      <w:tblBorders>
        <w:insideH w:val="single" w:sz="6" w:space="0" w:color="000000"/>
        <w:insideV w:val="single" w:sz="6" w:space="0" w:color="000000"/>
      </w:tblBorders>
    </w:tblPr>
    <w:tblStylePr w:type="firstRow">
      <w:rPr>
        <w:rFonts w:ascii="Calibri" w:hAnsi="Calibri" w:cs="Times New Roman" w:hint="default"/>
        <w:b/>
        <w:bCs/>
      </w:rPr>
      <w:tblPr/>
      <w:tcPr>
        <w:tcBorders>
          <w:tl2br w:val="none" w:sz="0" w:space="0" w:color="auto"/>
          <w:tr2bl w:val="none" w:sz="0" w:space="0" w:color="auto"/>
        </w:tcBorders>
      </w:tcPr>
    </w:tblStylePr>
    <w:tblStylePr w:type="lastRow">
      <w:rPr>
        <w:rFonts w:ascii="Calibri" w:hAnsi="Calibri" w:cs="Times New Roman" w:hint="default"/>
        <w:b/>
        <w:bCs/>
      </w:rPr>
      <w:tblPr/>
      <w:tcPr>
        <w:tcBorders>
          <w:top w:val="single" w:sz="6" w:space="0" w:color="000000"/>
          <w:tl2br w:val="none" w:sz="0" w:space="0" w:color="auto"/>
          <w:tr2bl w:val="none" w:sz="0" w:space="0" w:color="auto"/>
        </w:tcBorders>
      </w:tcPr>
    </w:tblStylePr>
    <w:tblStylePr w:type="firstCol">
      <w:rPr>
        <w:rFonts w:ascii="Calibri" w:hAnsi="Calibri" w:cs="Times New Roman" w:hint="default"/>
        <w:b/>
        <w:bCs/>
      </w:rPr>
      <w:tblPr/>
      <w:tcPr>
        <w:tcBorders>
          <w:tl2br w:val="none" w:sz="0" w:space="0" w:color="auto"/>
          <w:tr2bl w:val="none" w:sz="0" w:space="0" w:color="auto"/>
        </w:tcBorders>
      </w:tcPr>
    </w:tblStylePr>
    <w:tblStylePr w:type="lastCol">
      <w:rPr>
        <w:rFonts w:ascii="Calibri" w:hAnsi="Calibri" w:cs="Times New Roman" w:hint="default"/>
        <w:b/>
        <w:bCs/>
      </w:rPr>
      <w:tblPr/>
      <w:tcPr>
        <w:tcBorders>
          <w:tl2br w:val="none" w:sz="0" w:space="0" w:color="auto"/>
          <w:tr2bl w:val="none" w:sz="0" w:space="0" w:color="auto"/>
        </w:tcBorders>
      </w:tcPr>
    </w:tblStylePr>
  </w:style>
  <w:style w:type="table" w:customStyle="1" w:styleId="31111114">
    <w:name w:val="Сетка таблицы 3111111"/>
    <w:basedOn w:val="a5"/>
    <w:uiPriority w:val="99"/>
    <w:rsid w:val="003A64CE"/>
    <w:rPr>
      <w:rFonts w:ascii="Calibri" w:eastAsia="Calibri" w:hAnsi="Calibri"/>
      <w:sz w:val="22"/>
      <w:szCs w:val="22"/>
      <w:lang w:eastAsia="en-US"/>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ascii="Calibri" w:hAnsi="Calibri" w:cs="Times New Roman" w:hint="default"/>
      </w:rPr>
      <w:tblPr/>
      <w:tcPr>
        <w:tcBorders>
          <w:bottom w:val="single" w:sz="6" w:space="0" w:color="000000"/>
          <w:tl2br w:val="none" w:sz="0" w:space="0" w:color="auto"/>
          <w:tr2bl w:val="none" w:sz="0" w:space="0" w:color="auto"/>
        </w:tcBorders>
        <w:shd w:val="pct30" w:color="FFFF00" w:fill="FFFFFF"/>
      </w:tcPr>
    </w:tblStylePr>
    <w:tblStylePr w:type="lastRow">
      <w:rPr>
        <w:rFonts w:ascii="Calibri" w:hAnsi="Calibri" w:cs="Times New Roman" w:hint="default"/>
        <w:b/>
        <w:bCs/>
      </w:rPr>
      <w:tblPr/>
      <w:tcPr>
        <w:tcBorders>
          <w:tl2br w:val="none" w:sz="0" w:space="0" w:color="auto"/>
          <w:tr2bl w:val="none" w:sz="0" w:space="0" w:color="auto"/>
        </w:tcBorders>
      </w:tcPr>
    </w:tblStylePr>
    <w:tblStylePr w:type="lastCol">
      <w:rPr>
        <w:rFonts w:ascii="Calibri" w:hAnsi="Calibri" w:cs="Times New Roman" w:hint="default"/>
        <w:b/>
        <w:bCs/>
      </w:rPr>
      <w:tblPr/>
      <w:tcPr>
        <w:tcBorders>
          <w:tl2br w:val="none" w:sz="0" w:space="0" w:color="auto"/>
          <w:tr2bl w:val="none" w:sz="0" w:space="0" w:color="auto"/>
        </w:tcBorders>
      </w:tcPr>
    </w:tblStylePr>
  </w:style>
  <w:style w:type="table" w:customStyle="1" w:styleId="41111112">
    <w:name w:val="Сетка таблицы 4111111"/>
    <w:basedOn w:val="a5"/>
    <w:uiPriority w:val="99"/>
    <w:rsid w:val="003A64CE"/>
    <w:rPr>
      <w:rFonts w:ascii="Calibri" w:eastAsia="Calibri" w:hAnsi="Calibri"/>
      <w:sz w:val="22"/>
      <w:szCs w:val="22"/>
      <w:lang w:eastAsia="en-US"/>
    </w:rPr>
    <w:tblPr>
      <w:tblBorders>
        <w:left w:val="single" w:sz="12" w:space="0" w:color="000000"/>
        <w:right w:val="single" w:sz="12" w:space="0" w:color="000000"/>
        <w:insideH w:val="single" w:sz="6" w:space="0" w:color="000000"/>
        <w:insideV w:val="single" w:sz="6" w:space="0" w:color="000000"/>
      </w:tblBorders>
    </w:tblPr>
    <w:tblStylePr w:type="firstRow">
      <w:rPr>
        <w:rFonts w:ascii="Calibri" w:hAnsi="Calibri" w:cs="Times New Roman" w:hint="default"/>
        <w:color w:val="auto"/>
      </w:rPr>
      <w:tblPr/>
      <w:tcPr>
        <w:tcBorders>
          <w:bottom w:val="single" w:sz="6" w:space="0" w:color="000000"/>
          <w:tl2br w:val="none" w:sz="0" w:space="0" w:color="auto"/>
          <w:tr2bl w:val="none" w:sz="0" w:space="0" w:color="auto"/>
        </w:tcBorders>
        <w:shd w:val="pct30" w:color="FFFF00" w:fill="FFFFFF"/>
      </w:tcPr>
    </w:tblStylePr>
    <w:tblStylePr w:type="lastRow">
      <w:rPr>
        <w:rFonts w:ascii="Calibri" w:hAnsi="Calibri" w:cs="Times New Roman" w:hint="default"/>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ascii="Calibri" w:hAnsi="Calibri" w:cs="Times New Roman" w:hint="default"/>
        <w:b/>
        <w:bCs/>
        <w:color w:val="auto"/>
      </w:rPr>
      <w:tblPr/>
      <w:tcPr>
        <w:tcBorders>
          <w:tl2br w:val="none" w:sz="0" w:space="0" w:color="auto"/>
          <w:tr2bl w:val="none" w:sz="0" w:space="0" w:color="auto"/>
        </w:tcBorders>
      </w:tcPr>
    </w:tblStylePr>
  </w:style>
  <w:style w:type="table" w:customStyle="1" w:styleId="51111110">
    <w:name w:val="Сетка таблицы 5111111"/>
    <w:basedOn w:val="a5"/>
    <w:uiPriority w:val="99"/>
    <w:rsid w:val="003A64CE"/>
    <w:rPr>
      <w:rFonts w:ascii="Calibri" w:eastAsia="Calibri" w:hAnsi="Calibri"/>
      <w:sz w:val="22"/>
      <w:szCs w:val="22"/>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ascii="Calibri" w:hAnsi="Calibri" w:cs="Times New Roman" w:hint="default"/>
      </w:rPr>
      <w:tblPr/>
      <w:tcPr>
        <w:tcBorders>
          <w:bottom w:val="single" w:sz="12" w:space="0" w:color="000000"/>
          <w:tl2br w:val="none" w:sz="0" w:space="0" w:color="auto"/>
          <w:tr2bl w:val="none" w:sz="0" w:space="0" w:color="auto"/>
        </w:tcBorders>
      </w:tcPr>
    </w:tblStylePr>
    <w:tblStylePr w:type="lastRow">
      <w:rPr>
        <w:rFonts w:ascii="Calibri" w:hAnsi="Calibri" w:cs="Times New Roman" w:hint="default"/>
        <w:b/>
        <w:bCs/>
      </w:rPr>
      <w:tblPr/>
      <w:tcPr>
        <w:tcBorders>
          <w:tl2br w:val="none" w:sz="0" w:space="0" w:color="auto"/>
          <w:tr2bl w:val="none" w:sz="0" w:space="0" w:color="auto"/>
        </w:tcBorders>
      </w:tcPr>
    </w:tblStylePr>
    <w:tblStylePr w:type="lastCol">
      <w:rPr>
        <w:rFonts w:ascii="Calibri" w:hAnsi="Calibri" w:cs="Times New Roman" w:hint="default"/>
        <w:b/>
        <w:bCs/>
      </w:rPr>
      <w:tblPr/>
      <w:tcPr>
        <w:tcBorders>
          <w:tl2br w:val="none" w:sz="0" w:space="0" w:color="auto"/>
          <w:tr2bl w:val="none" w:sz="0" w:space="0" w:color="auto"/>
        </w:tcBorders>
      </w:tcPr>
    </w:tblStylePr>
    <w:tblStylePr w:type="nwCell">
      <w:rPr>
        <w:rFonts w:ascii="Calibri" w:hAnsi="Calibri" w:cs="Times New Roman" w:hint="default"/>
      </w:rPr>
      <w:tblPr/>
      <w:tcPr>
        <w:tcBorders>
          <w:tl2br w:val="single" w:sz="6" w:space="0" w:color="000000"/>
          <w:tr2bl w:val="none" w:sz="0" w:space="0" w:color="auto"/>
        </w:tcBorders>
      </w:tcPr>
    </w:tblStylePr>
  </w:style>
  <w:style w:type="table" w:customStyle="1" w:styleId="61111110">
    <w:name w:val="Сетка таблицы 6111111"/>
    <w:basedOn w:val="a5"/>
    <w:uiPriority w:val="99"/>
    <w:rsid w:val="003A64CE"/>
    <w:rPr>
      <w:rFonts w:ascii="Calibri" w:eastAsia="Calibri" w:hAnsi="Calibri"/>
      <w:sz w:val="22"/>
      <w:szCs w:val="22"/>
      <w:lang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ascii="Calibri" w:hAnsi="Calibri" w:cs="Times New Roman" w:hint="default"/>
        <w:b/>
        <w:bCs/>
      </w:rPr>
      <w:tblPr/>
      <w:tcPr>
        <w:tcBorders>
          <w:bottom w:val="single" w:sz="6" w:space="0" w:color="000000"/>
          <w:tl2br w:val="none" w:sz="0" w:space="0" w:color="auto"/>
          <w:tr2bl w:val="none" w:sz="0" w:space="0" w:color="auto"/>
        </w:tcBorders>
      </w:tcPr>
    </w:tblStylePr>
    <w:tblStylePr w:type="lastRow">
      <w:rPr>
        <w:rFonts w:ascii="Calibri" w:hAnsi="Calibri" w:cs="Times New Roman" w:hint="default"/>
        <w:color w:val="auto"/>
      </w:rPr>
      <w:tblPr/>
      <w:tcPr>
        <w:tcBorders>
          <w:top w:val="single" w:sz="6" w:space="0" w:color="000000"/>
          <w:tl2br w:val="none" w:sz="0" w:space="0" w:color="auto"/>
          <w:tr2bl w:val="none" w:sz="0" w:space="0" w:color="auto"/>
        </w:tcBorders>
      </w:tcPr>
    </w:tblStylePr>
    <w:tblStylePr w:type="firstCol">
      <w:rPr>
        <w:rFonts w:ascii="Calibri" w:hAnsi="Calibri" w:cs="Times New Roman" w:hint="default"/>
        <w:b/>
        <w:bCs/>
      </w:rPr>
      <w:tblPr/>
      <w:tcPr>
        <w:tcBorders>
          <w:tl2br w:val="none" w:sz="0" w:space="0" w:color="auto"/>
          <w:tr2bl w:val="none" w:sz="0" w:space="0" w:color="auto"/>
        </w:tcBorders>
      </w:tcPr>
    </w:tblStylePr>
    <w:tblStylePr w:type="nwCell">
      <w:rPr>
        <w:rFonts w:ascii="Calibri" w:hAnsi="Calibri" w:cs="Times New Roman" w:hint="default"/>
      </w:rPr>
      <w:tblPr/>
      <w:tcPr>
        <w:tcBorders>
          <w:tl2br w:val="single" w:sz="6" w:space="0" w:color="000000"/>
          <w:tr2bl w:val="none" w:sz="0" w:space="0" w:color="auto"/>
        </w:tcBorders>
      </w:tcPr>
    </w:tblStylePr>
  </w:style>
  <w:style w:type="table" w:customStyle="1" w:styleId="71111110">
    <w:name w:val="Сетка таблицы 7111111"/>
    <w:basedOn w:val="a5"/>
    <w:uiPriority w:val="99"/>
    <w:rsid w:val="003A64CE"/>
    <w:rPr>
      <w:rFonts w:ascii="Calibri" w:eastAsia="Calibri" w:hAnsi="Calibri"/>
      <w:b/>
      <w:bCs/>
      <w:sz w:val="22"/>
      <w:szCs w:val="22"/>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ascii="Calibri" w:hAnsi="Calibri" w:cs="Times New Roman" w:hint="default"/>
        <w:b w:val="0"/>
        <w:bCs w:val="0"/>
      </w:rPr>
      <w:tblPr/>
      <w:tcPr>
        <w:tcBorders>
          <w:bottom w:val="single" w:sz="12" w:space="0" w:color="000000"/>
          <w:tl2br w:val="none" w:sz="0" w:space="0" w:color="auto"/>
          <w:tr2bl w:val="none" w:sz="0" w:space="0" w:color="auto"/>
        </w:tcBorders>
      </w:tcPr>
    </w:tblStylePr>
    <w:tblStylePr w:type="lastRow">
      <w:rPr>
        <w:rFonts w:ascii="Calibri" w:hAnsi="Calibri" w:cs="Times New Roman" w:hint="default"/>
        <w:b w:val="0"/>
        <w:bCs w:val="0"/>
      </w:rPr>
      <w:tblPr/>
      <w:tcPr>
        <w:tcBorders>
          <w:top w:val="single" w:sz="6" w:space="0" w:color="000000"/>
          <w:tl2br w:val="none" w:sz="0" w:space="0" w:color="auto"/>
          <w:tr2bl w:val="none" w:sz="0" w:space="0" w:color="auto"/>
        </w:tcBorders>
      </w:tcPr>
    </w:tblStylePr>
    <w:tblStylePr w:type="firstCol">
      <w:rPr>
        <w:rFonts w:ascii="Calibri" w:hAnsi="Calibri" w:cs="Times New Roman" w:hint="default"/>
        <w:b w:val="0"/>
        <w:bCs w:val="0"/>
      </w:rPr>
      <w:tblPr/>
      <w:tcPr>
        <w:tcBorders>
          <w:tl2br w:val="none" w:sz="0" w:space="0" w:color="auto"/>
          <w:tr2bl w:val="none" w:sz="0" w:space="0" w:color="auto"/>
        </w:tcBorders>
      </w:tcPr>
    </w:tblStylePr>
    <w:tblStylePr w:type="lastCol">
      <w:rPr>
        <w:rFonts w:ascii="Calibri" w:hAnsi="Calibri" w:cs="Times New Roman" w:hint="default"/>
        <w:b w:val="0"/>
        <w:bCs w:val="0"/>
      </w:rPr>
      <w:tblPr/>
      <w:tcPr>
        <w:tcBorders>
          <w:tl2br w:val="none" w:sz="0" w:space="0" w:color="auto"/>
          <w:tr2bl w:val="none" w:sz="0" w:space="0" w:color="auto"/>
        </w:tcBorders>
      </w:tcPr>
    </w:tblStylePr>
    <w:tblStylePr w:type="nwCell">
      <w:rPr>
        <w:rFonts w:ascii="Calibri" w:hAnsi="Calibri" w:cs="Times New Roman" w:hint="default"/>
      </w:rPr>
      <w:tblPr/>
      <w:tcPr>
        <w:tcBorders>
          <w:tl2br w:val="single" w:sz="6" w:space="0" w:color="000000"/>
          <w:tr2bl w:val="none" w:sz="0" w:space="0" w:color="auto"/>
        </w:tcBorders>
      </w:tcPr>
    </w:tblStylePr>
  </w:style>
  <w:style w:type="table" w:customStyle="1" w:styleId="81111110">
    <w:name w:val="Сетка таблицы 8111111"/>
    <w:basedOn w:val="a5"/>
    <w:uiPriority w:val="99"/>
    <w:rsid w:val="003A64CE"/>
    <w:rPr>
      <w:rFonts w:ascii="Calibri" w:eastAsia="Calibri" w:hAnsi="Calibri"/>
      <w:sz w:val="22"/>
      <w:szCs w:val="22"/>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Calibri" w:hAnsi="Calibri"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Calibri" w:hAnsi="Calibri" w:cs="Times New Roman" w:hint="default"/>
        <w:b/>
        <w:bCs/>
        <w:color w:val="auto"/>
      </w:rPr>
      <w:tblPr/>
      <w:tcPr>
        <w:tcBorders>
          <w:tl2br w:val="none" w:sz="0" w:space="0" w:color="auto"/>
          <w:tr2bl w:val="none" w:sz="0" w:space="0" w:color="auto"/>
        </w:tcBorders>
      </w:tcPr>
    </w:tblStylePr>
    <w:tblStylePr w:type="lastCol">
      <w:rPr>
        <w:rFonts w:ascii="Calibri" w:hAnsi="Calibri" w:cs="Times New Roman" w:hint="default"/>
        <w:b/>
        <w:bCs/>
        <w:color w:val="auto"/>
      </w:rPr>
      <w:tblPr/>
      <w:tcPr>
        <w:tcBorders>
          <w:tl2br w:val="none" w:sz="0" w:space="0" w:color="auto"/>
          <w:tr2bl w:val="none" w:sz="0" w:space="0" w:color="auto"/>
        </w:tcBorders>
      </w:tcPr>
    </w:tblStylePr>
  </w:style>
  <w:style w:type="table" w:customStyle="1" w:styleId="111111c">
    <w:name w:val="Современная таблица111111"/>
    <w:basedOn w:val="a5"/>
    <w:uiPriority w:val="99"/>
    <w:rsid w:val="003A64CE"/>
    <w:rPr>
      <w:rFonts w:ascii="Calibri" w:eastAsia="Calibri" w:hAnsi="Calibri"/>
      <w:sz w:val="22"/>
      <w:szCs w:val="22"/>
      <w:lang w:eastAsia="en-US"/>
    </w:rPr>
    <w:tblPr>
      <w:tblStyleRowBandSize w:val="1"/>
      <w:tblBorders>
        <w:insideH w:val="single" w:sz="18" w:space="0" w:color="FFFFFF"/>
        <w:insideV w:val="single" w:sz="18" w:space="0" w:color="FFFFFF"/>
      </w:tblBorders>
    </w:tblPr>
    <w:tblStylePr w:type="firstRow">
      <w:rPr>
        <w:rFonts w:ascii="Calibri" w:hAnsi="Calibri" w:cs="Times New Roman" w:hint="default"/>
        <w:b/>
        <w:bCs/>
        <w:color w:val="auto"/>
      </w:rPr>
      <w:tblPr/>
      <w:tcPr>
        <w:tcBorders>
          <w:tl2br w:val="none" w:sz="0" w:space="0" w:color="auto"/>
          <w:tr2bl w:val="none" w:sz="0" w:space="0" w:color="auto"/>
        </w:tcBorders>
        <w:shd w:val="pct20" w:color="000000" w:fill="FFFFFF"/>
      </w:tcPr>
    </w:tblStylePr>
    <w:tblStylePr w:type="band1Horz">
      <w:rPr>
        <w:rFonts w:ascii="Calibri" w:hAnsi="Calibri" w:cs="Times New Roman" w:hint="default"/>
        <w:color w:val="auto"/>
      </w:rPr>
      <w:tblPr/>
      <w:tcPr>
        <w:tcBorders>
          <w:tl2br w:val="none" w:sz="0" w:space="0" w:color="auto"/>
          <w:tr2bl w:val="none" w:sz="0" w:space="0" w:color="auto"/>
        </w:tcBorders>
        <w:shd w:val="pct5" w:color="000000" w:fill="FFFFFF"/>
      </w:tcPr>
    </w:tblStylePr>
    <w:tblStylePr w:type="band2Horz">
      <w:rPr>
        <w:rFonts w:ascii="Calibri" w:hAnsi="Calibri" w:cs="Times New Roman" w:hint="default"/>
        <w:color w:val="auto"/>
      </w:rPr>
      <w:tblPr/>
      <w:tcPr>
        <w:tcBorders>
          <w:tl2br w:val="none" w:sz="0" w:space="0" w:color="auto"/>
          <w:tr2bl w:val="none" w:sz="0" w:space="0" w:color="auto"/>
        </w:tcBorders>
        <w:shd w:val="pct20" w:color="000000" w:fill="FFFFFF"/>
      </w:tcPr>
    </w:tblStylePr>
  </w:style>
  <w:style w:type="table" w:customStyle="1" w:styleId="111111d">
    <w:name w:val="Стандартная таблица111111"/>
    <w:basedOn w:val="a5"/>
    <w:uiPriority w:val="99"/>
    <w:rsid w:val="003A64CE"/>
    <w:rPr>
      <w:rFonts w:ascii="Calibri" w:eastAsia="Calibri" w:hAnsi="Calibr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ascii="Calibri" w:hAnsi="Calibri" w:cs="Times New Roman" w:hint="default"/>
        <w:b/>
        <w:bCs/>
        <w:color w:val="auto"/>
      </w:rPr>
      <w:tblPr/>
      <w:tcPr>
        <w:tcBorders>
          <w:tl2br w:val="none" w:sz="0" w:space="0" w:color="auto"/>
          <w:tr2bl w:val="none" w:sz="0" w:space="0" w:color="auto"/>
        </w:tcBorders>
        <w:shd w:val="solid" w:color="000000" w:fill="FFFFFF"/>
      </w:tcPr>
    </w:tblStylePr>
  </w:style>
  <w:style w:type="table" w:customStyle="1" w:styleId="11111117">
    <w:name w:val="Столбцы таблицы 1111111"/>
    <w:basedOn w:val="a5"/>
    <w:uiPriority w:val="99"/>
    <w:rsid w:val="003A64CE"/>
    <w:rPr>
      <w:rFonts w:ascii="Calibri" w:eastAsia="Calibri" w:hAnsi="Calibri"/>
      <w:b/>
      <w:bCs/>
      <w:sz w:val="22"/>
      <w:szCs w:val="22"/>
      <w:lang w:eastAsia="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ascii="Calibri" w:hAnsi="Calibri" w:cs="Times New Roman" w:hint="default"/>
        <w:b w:val="0"/>
        <w:bCs w:val="0"/>
      </w:rPr>
      <w:tblPr/>
      <w:tcPr>
        <w:tcBorders>
          <w:bottom w:val="double" w:sz="6" w:space="0" w:color="000000"/>
          <w:tl2br w:val="none" w:sz="0" w:space="0" w:color="auto"/>
          <w:tr2bl w:val="none" w:sz="0" w:space="0" w:color="auto"/>
        </w:tcBorders>
      </w:tcPr>
    </w:tblStylePr>
    <w:tblStylePr w:type="lastRow">
      <w:rPr>
        <w:rFonts w:ascii="Calibri" w:hAnsi="Calibri" w:cs="Times New Roman" w:hint="default"/>
        <w:b w:val="0"/>
        <w:bCs w:val="0"/>
      </w:rPr>
      <w:tblPr/>
      <w:tcPr>
        <w:tcBorders>
          <w:tl2br w:val="none" w:sz="0" w:space="0" w:color="auto"/>
          <w:tr2bl w:val="none" w:sz="0" w:space="0" w:color="auto"/>
        </w:tcBorders>
      </w:tcPr>
    </w:tblStylePr>
    <w:tblStylePr w:type="firstCol">
      <w:rPr>
        <w:rFonts w:ascii="Calibri" w:hAnsi="Calibri" w:cs="Times New Roman" w:hint="default"/>
        <w:b w:val="0"/>
        <w:bCs w:val="0"/>
      </w:rPr>
      <w:tblPr/>
      <w:tcPr>
        <w:tcBorders>
          <w:tl2br w:val="none" w:sz="0" w:space="0" w:color="auto"/>
          <w:tr2bl w:val="none" w:sz="0" w:space="0" w:color="auto"/>
        </w:tcBorders>
      </w:tcPr>
    </w:tblStylePr>
    <w:tblStylePr w:type="lastCol">
      <w:rPr>
        <w:rFonts w:ascii="Calibri" w:hAnsi="Calibri" w:cs="Times New Roman" w:hint="default"/>
        <w:b w:val="0"/>
        <w:bCs w:val="0"/>
      </w:rPr>
      <w:tblPr/>
      <w:tcPr>
        <w:tcBorders>
          <w:tl2br w:val="none" w:sz="0" w:space="0" w:color="auto"/>
          <w:tr2bl w:val="none" w:sz="0" w:space="0" w:color="auto"/>
        </w:tcBorders>
      </w:tcPr>
    </w:tblStylePr>
    <w:tblStylePr w:type="band1Vert">
      <w:rPr>
        <w:rFonts w:ascii="Calibri" w:hAnsi="Calibri" w:cs="Times New Roman" w:hint="default"/>
        <w:color w:val="auto"/>
      </w:rPr>
      <w:tblPr/>
      <w:tcPr>
        <w:shd w:val="pct25" w:color="000000" w:fill="FFFFFF"/>
      </w:tcPr>
    </w:tblStylePr>
    <w:tblStylePr w:type="band2Vert">
      <w:rPr>
        <w:rFonts w:ascii="Calibri" w:hAnsi="Calibri" w:cs="Times New Roman" w:hint="default"/>
        <w:color w:val="auto"/>
      </w:rPr>
      <w:tblPr/>
      <w:tcPr>
        <w:shd w:val="pct25" w:color="FFFF00" w:fill="FFFFFF"/>
      </w:tcPr>
    </w:tblStylePr>
    <w:tblStylePr w:type="neCell">
      <w:rPr>
        <w:rFonts w:ascii="Calibri" w:hAnsi="Calibri" w:cs="Times New Roman" w:hint="default"/>
        <w:b/>
        <w:bCs/>
      </w:rPr>
      <w:tblPr/>
      <w:tcPr>
        <w:tcBorders>
          <w:tl2br w:val="none" w:sz="0" w:space="0" w:color="auto"/>
          <w:tr2bl w:val="none" w:sz="0" w:space="0" w:color="auto"/>
        </w:tcBorders>
      </w:tcPr>
    </w:tblStylePr>
    <w:tblStylePr w:type="swCell">
      <w:rPr>
        <w:rFonts w:ascii="Calibri" w:hAnsi="Calibri" w:cs="Times New Roman" w:hint="default"/>
        <w:b/>
        <w:bCs/>
      </w:rPr>
      <w:tblPr/>
      <w:tcPr>
        <w:tcBorders>
          <w:tl2br w:val="none" w:sz="0" w:space="0" w:color="auto"/>
          <w:tr2bl w:val="none" w:sz="0" w:space="0" w:color="auto"/>
        </w:tcBorders>
      </w:tcPr>
    </w:tblStylePr>
  </w:style>
  <w:style w:type="table" w:customStyle="1" w:styleId="21111117">
    <w:name w:val="Столбцы таблицы 2111111"/>
    <w:basedOn w:val="a5"/>
    <w:uiPriority w:val="99"/>
    <w:rsid w:val="003A64CE"/>
    <w:rPr>
      <w:rFonts w:ascii="Calibri" w:eastAsia="Calibri" w:hAnsi="Calibri"/>
      <w:b/>
      <w:bCs/>
      <w:sz w:val="22"/>
      <w:szCs w:val="22"/>
      <w:lang w:eastAsia="en-US"/>
    </w:rPr>
    <w:tblPr>
      <w:tblStyleColBandSize w:val="1"/>
    </w:tblPr>
    <w:tblStylePr w:type="firstRow">
      <w:rPr>
        <w:rFonts w:ascii="Calibri" w:hAnsi="Calibri" w:cs="Times New Roman" w:hint="default"/>
        <w:color w:val="FFFFFF"/>
      </w:rPr>
      <w:tblPr/>
      <w:tcPr>
        <w:tcBorders>
          <w:tl2br w:val="none" w:sz="0" w:space="0" w:color="auto"/>
          <w:tr2bl w:val="none" w:sz="0" w:space="0" w:color="auto"/>
        </w:tcBorders>
        <w:shd w:val="solid" w:color="000080" w:fill="FFFFFF"/>
      </w:tcPr>
    </w:tblStylePr>
    <w:tblStylePr w:type="lastRow">
      <w:rPr>
        <w:rFonts w:ascii="Calibri" w:hAnsi="Calibri" w:cs="Times New Roman" w:hint="default"/>
        <w:b w:val="0"/>
        <w:bCs w:val="0"/>
      </w:rPr>
      <w:tblPr/>
      <w:tcPr>
        <w:tcBorders>
          <w:tl2br w:val="none" w:sz="0" w:space="0" w:color="auto"/>
          <w:tr2bl w:val="none" w:sz="0" w:space="0" w:color="auto"/>
        </w:tcBorders>
      </w:tcPr>
    </w:tblStylePr>
    <w:tblStylePr w:type="firstCol">
      <w:rPr>
        <w:rFonts w:ascii="Calibri" w:hAnsi="Calibri" w:cs="Times New Roman" w:hint="default"/>
        <w:b w:val="0"/>
        <w:bCs w:val="0"/>
        <w:color w:val="000000"/>
      </w:rPr>
      <w:tblPr/>
      <w:tcPr>
        <w:tcBorders>
          <w:tl2br w:val="none" w:sz="0" w:space="0" w:color="auto"/>
          <w:tr2bl w:val="none" w:sz="0" w:space="0" w:color="auto"/>
        </w:tcBorders>
      </w:tcPr>
    </w:tblStylePr>
    <w:tblStylePr w:type="lastCol">
      <w:rPr>
        <w:rFonts w:ascii="Calibri" w:hAnsi="Calibri" w:cs="Times New Roman" w:hint="default"/>
        <w:b w:val="0"/>
        <w:bCs w:val="0"/>
      </w:rPr>
      <w:tblPr/>
      <w:tcPr>
        <w:tcBorders>
          <w:tl2br w:val="none" w:sz="0" w:space="0" w:color="auto"/>
          <w:tr2bl w:val="none" w:sz="0" w:space="0" w:color="auto"/>
        </w:tcBorders>
      </w:tcPr>
    </w:tblStylePr>
    <w:tblStylePr w:type="band1Vert">
      <w:rPr>
        <w:rFonts w:ascii="Calibri" w:hAnsi="Calibri" w:cs="Times New Roman" w:hint="default"/>
        <w:color w:val="auto"/>
      </w:rPr>
      <w:tblPr/>
      <w:tcPr>
        <w:shd w:val="pct30" w:color="000000" w:fill="FFFFFF"/>
      </w:tcPr>
    </w:tblStylePr>
    <w:tblStylePr w:type="band2Vert">
      <w:rPr>
        <w:rFonts w:ascii="Calibri" w:hAnsi="Calibri" w:cs="Times New Roman" w:hint="default"/>
        <w:color w:val="auto"/>
      </w:rPr>
      <w:tblPr/>
      <w:tcPr>
        <w:shd w:val="pct25" w:color="00FF00" w:fill="FFFFFF"/>
      </w:tcPr>
    </w:tblStylePr>
    <w:tblStylePr w:type="neCell">
      <w:rPr>
        <w:rFonts w:ascii="Calibri" w:hAnsi="Calibri" w:cs="Times New Roman" w:hint="default"/>
        <w:b/>
        <w:bCs/>
      </w:rPr>
      <w:tblPr/>
      <w:tcPr>
        <w:tcBorders>
          <w:tl2br w:val="none" w:sz="0" w:space="0" w:color="auto"/>
          <w:tr2bl w:val="none" w:sz="0" w:space="0" w:color="auto"/>
        </w:tcBorders>
      </w:tcPr>
    </w:tblStylePr>
    <w:tblStylePr w:type="swCell">
      <w:rPr>
        <w:rFonts w:ascii="Calibri" w:hAnsi="Calibri" w:cs="Times New Roman" w:hint="default"/>
        <w:b/>
        <w:bCs/>
      </w:rPr>
      <w:tblPr/>
      <w:tcPr>
        <w:tcBorders>
          <w:tl2br w:val="none" w:sz="0" w:space="0" w:color="auto"/>
          <w:tr2bl w:val="none" w:sz="0" w:space="0" w:color="auto"/>
        </w:tcBorders>
      </w:tcPr>
    </w:tblStylePr>
  </w:style>
  <w:style w:type="table" w:customStyle="1" w:styleId="31111115">
    <w:name w:val="Столбцы таблицы 3111111"/>
    <w:basedOn w:val="a5"/>
    <w:uiPriority w:val="99"/>
    <w:rsid w:val="003A64CE"/>
    <w:rPr>
      <w:rFonts w:ascii="Calibri" w:eastAsia="Calibri" w:hAnsi="Calibri"/>
      <w:b/>
      <w:bCs/>
      <w:sz w:val="22"/>
      <w:szCs w:val="22"/>
      <w:lang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ascii="Calibri" w:hAnsi="Calibri" w:cs="Times New Roman" w:hint="default"/>
        <w:color w:val="FFFFFF"/>
      </w:rPr>
      <w:tblPr/>
      <w:tcPr>
        <w:tcBorders>
          <w:tl2br w:val="none" w:sz="0" w:space="0" w:color="auto"/>
          <w:tr2bl w:val="none" w:sz="0" w:space="0" w:color="auto"/>
        </w:tcBorders>
        <w:shd w:val="solid" w:color="000080" w:fill="FFFFFF"/>
      </w:tcPr>
    </w:tblStylePr>
    <w:tblStylePr w:type="lastRow">
      <w:rPr>
        <w:rFonts w:ascii="Calibri" w:hAnsi="Calibri" w:cs="Times New Roman" w:hint="default"/>
        <w:b w:val="0"/>
        <w:bCs w:val="0"/>
      </w:rPr>
      <w:tblPr/>
      <w:tcPr>
        <w:tcBorders>
          <w:top w:val="single" w:sz="6" w:space="0" w:color="000080"/>
          <w:tl2br w:val="none" w:sz="0" w:space="0" w:color="auto"/>
          <w:tr2bl w:val="none" w:sz="0" w:space="0" w:color="auto"/>
        </w:tcBorders>
      </w:tcPr>
    </w:tblStylePr>
    <w:tblStylePr w:type="firstCol">
      <w:rPr>
        <w:rFonts w:ascii="Calibri" w:hAnsi="Calibri" w:cs="Times New Roman" w:hint="default"/>
        <w:b w:val="0"/>
        <w:bCs w:val="0"/>
      </w:rPr>
      <w:tblPr/>
      <w:tcPr>
        <w:tcBorders>
          <w:tl2br w:val="none" w:sz="0" w:space="0" w:color="auto"/>
          <w:tr2bl w:val="none" w:sz="0" w:space="0" w:color="auto"/>
        </w:tcBorders>
      </w:tcPr>
    </w:tblStylePr>
    <w:tblStylePr w:type="lastCol">
      <w:rPr>
        <w:rFonts w:ascii="Calibri" w:hAnsi="Calibri" w:cs="Times New Roman" w:hint="default"/>
        <w:b w:val="0"/>
        <w:bCs w:val="0"/>
      </w:rPr>
      <w:tblPr/>
      <w:tcPr>
        <w:tcBorders>
          <w:tl2br w:val="none" w:sz="0" w:space="0" w:color="auto"/>
          <w:tr2bl w:val="none" w:sz="0" w:space="0" w:color="auto"/>
        </w:tcBorders>
      </w:tcPr>
    </w:tblStylePr>
    <w:tblStylePr w:type="band1Vert">
      <w:rPr>
        <w:rFonts w:ascii="Calibri" w:hAnsi="Calibri" w:cs="Times New Roman" w:hint="default"/>
        <w:color w:val="auto"/>
      </w:rPr>
      <w:tblPr/>
      <w:tcPr>
        <w:shd w:val="solid" w:color="C0C0C0" w:fill="FFFFFF"/>
      </w:tcPr>
    </w:tblStylePr>
    <w:tblStylePr w:type="band2Vert">
      <w:rPr>
        <w:rFonts w:ascii="Calibri" w:hAnsi="Calibri" w:cs="Times New Roman" w:hint="default"/>
        <w:color w:val="auto"/>
      </w:rPr>
      <w:tblPr/>
      <w:tcPr>
        <w:shd w:val="pct10" w:color="000000" w:fill="FFFFFF"/>
      </w:tcPr>
    </w:tblStylePr>
    <w:tblStylePr w:type="neCell">
      <w:rPr>
        <w:rFonts w:ascii="Calibri" w:hAnsi="Calibri" w:cs="Times New Roman" w:hint="default"/>
        <w:b/>
        <w:bCs/>
      </w:rPr>
      <w:tblPr/>
      <w:tcPr>
        <w:tcBorders>
          <w:tl2br w:val="none" w:sz="0" w:space="0" w:color="auto"/>
          <w:tr2bl w:val="none" w:sz="0" w:space="0" w:color="auto"/>
        </w:tcBorders>
      </w:tcPr>
    </w:tblStylePr>
  </w:style>
  <w:style w:type="table" w:customStyle="1" w:styleId="41111113">
    <w:name w:val="Столбцы таблицы 4111111"/>
    <w:basedOn w:val="a5"/>
    <w:uiPriority w:val="99"/>
    <w:rsid w:val="003A64CE"/>
    <w:rPr>
      <w:rFonts w:ascii="Calibri" w:eastAsia="Calibri" w:hAnsi="Calibri"/>
      <w:sz w:val="22"/>
      <w:szCs w:val="22"/>
      <w:lang w:eastAsia="en-US"/>
    </w:rPr>
    <w:tblPr>
      <w:tblStyleColBandSize w:val="1"/>
    </w:tblPr>
    <w:tblStylePr w:type="firstRow">
      <w:rPr>
        <w:rFonts w:ascii="Calibri" w:hAnsi="Calibri" w:cs="Times New Roman" w:hint="default"/>
        <w:color w:val="FFFFFF"/>
      </w:rPr>
      <w:tblPr/>
      <w:tcPr>
        <w:tcBorders>
          <w:tl2br w:val="none" w:sz="0" w:space="0" w:color="auto"/>
          <w:tr2bl w:val="none" w:sz="0" w:space="0" w:color="auto"/>
        </w:tcBorders>
        <w:shd w:val="solid" w:color="000000" w:fill="FFFFFF"/>
      </w:tcPr>
    </w:tblStylePr>
    <w:tblStylePr w:type="lastRow">
      <w:rPr>
        <w:rFonts w:ascii="Calibri" w:hAnsi="Calibri" w:cs="Times New Roman" w:hint="default"/>
        <w:b/>
        <w:bCs/>
      </w:rPr>
      <w:tblPr/>
      <w:tcPr>
        <w:tcBorders>
          <w:tl2br w:val="none" w:sz="0" w:space="0" w:color="auto"/>
          <w:tr2bl w:val="none" w:sz="0" w:space="0" w:color="auto"/>
        </w:tcBorders>
      </w:tcPr>
    </w:tblStylePr>
    <w:tblStylePr w:type="lastCol">
      <w:rPr>
        <w:rFonts w:ascii="Calibri" w:hAnsi="Calibri" w:cs="Times New Roman" w:hint="default"/>
        <w:b/>
        <w:bCs/>
      </w:rPr>
      <w:tblPr/>
      <w:tcPr>
        <w:tcBorders>
          <w:tl2br w:val="none" w:sz="0" w:space="0" w:color="auto"/>
          <w:tr2bl w:val="none" w:sz="0" w:space="0" w:color="auto"/>
        </w:tcBorders>
      </w:tcPr>
    </w:tblStylePr>
    <w:tblStylePr w:type="band1Vert">
      <w:rPr>
        <w:rFonts w:ascii="Calibri" w:hAnsi="Calibri" w:cs="Times New Roman" w:hint="default"/>
        <w:color w:val="auto"/>
      </w:rPr>
      <w:tblPr/>
      <w:tcPr>
        <w:shd w:val="pct50" w:color="008080" w:fill="FFFFFF"/>
      </w:tcPr>
    </w:tblStylePr>
    <w:tblStylePr w:type="band2Vert">
      <w:rPr>
        <w:rFonts w:ascii="Calibri" w:hAnsi="Calibri" w:cs="Times New Roman" w:hint="default"/>
        <w:color w:val="auto"/>
      </w:rPr>
      <w:tblPr/>
      <w:tcPr>
        <w:shd w:val="pct10" w:color="000000" w:fill="FFFFFF"/>
      </w:tcPr>
    </w:tblStylePr>
  </w:style>
  <w:style w:type="table" w:customStyle="1" w:styleId="51111112">
    <w:name w:val="Столбцы таблицы 5111111"/>
    <w:basedOn w:val="a5"/>
    <w:uiPriority w:val="99"/>
    <w:rsid w:val="003A64CE"/>
    <w:rPr>
      <w:rFonts w:ascii="Calibri" w:eastAsia="Calibri" w:hAnsi="Calibri"/>
      <w:sz w:val="22"/>
      <w:szCs w:val="22"/>
      <w:lang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ascii="Calibri" w:hAnsi="Calibri" w:cs="Times New Roman" w:hint="default"/>
        <w:b/>
        <w:bCs/>
        <w:i/>
        <w:iCs/>
      </w:rPr>
      <w:tblPr/>
      <w:tcPr>
        <w:tcBorders>
          <w:bottom w:val="single" w:sz="6" w:space="0" w:color="808080"/>
          <w:tl2br w:val="none" w:sz="0" w:space="0" w:color="auto"/>
          <w:tr2bl w:val="none" w:sz="0" w:space="0" w:color="auto"/>
        </w:tcBorders>
      </w:tcPr>
    </w:tblStylePr>
    <w:tblStylePr w:type="lastRow">
      <w:rPr>
        <w:rFonts w:ascii="Calibri" w:hAnsi="Calibri" w:cs="Times New Roman" w:hint="default"/>
        <w:b/>
        <w:bCs/>
      </w:rPr>
      <w:tblPr/>
      <w:tcPr>
        <w:tcBorders>
          <w:top w:val="single" w:sz="6" w:space="0" w:color="808080"/>
          <w:tl2br w:val="none" w:sz="0" w:space="0" w:color="auto"/>
          <w:tr2bl w:val="none" w:sz="0" w:space="0" w:color="auto"/>
        </w:tcBorders>
      </w:tcPr>
    </w:tblStylePr>
    <w:tblStylePr w:type="firstCol">
      <w:rPr>
        <w:rFonts w:ascii="Calibri" w:hAnsi="Calibri" w:cs="Times New Roman" w:hint="default"/>
        <w:b/>
        <w:bCs/>
      </w:rPr>
      <w:tblPr/>
      <w:tcPr>
        <w:tcBorders>
          <w:tl2br w:val="none" w:sz="0" w:space="0" w:color="auto"/>
          <w:tr2bl w:val="none" w:sz="0" w:space="0" w:color="auto"/>
        </w:tcBorders>
      </w:tcPr>
    </w:tblStylePr>
    <w:tblStylePr w:type="lastCol">
      <w:rPr>
        <w:rFonts w:ascii="Calibri" w:hAnsi="Calibri" w:cs="Times New Roman" w:hint="default"/>
        <w:b/>
        <w:bCs/>
      </w:rPr>
      <w:tblPr/>
      <w:tcPr>
        <w:tcBorders>
          <w:tl2br w:val="none" w:sz="0" w:space="0" w:color="auto"/>
          <w:tr2bl w:val="none" w:sz="0" w:space="0" w:color="auto"/>
        </w:tcBorders>
      </w:tcPr>
    </w:tblStylePr>
    <w:tblStylePr w:type="band1Vert">
      <w:rPr>
        <w:rFonts w:ascii="Calibri" w:hAnsi="Calibri" w:cs="Times New Roman" w:hint="default"/>
        <w:color w:val="auto"/>
      </w:rPr>
      <w:tblPr/>
      <w:tcPr>
        <w:shd w:val="solid" w:color="C0C0C0" w:fill="FFFFFF"/>
      </w:tcPr>
    </w:tblStylePr>
    <w:tblStylePr w:type="band2Vert">
      <w:rPr>
        <w:rFonts w:ascii="Calibri" w:hAnsi="Calibri" w:cs="Times New Roman" w:hint="default"/>
        <w:color w:val="auto"/>
      </w:rPr>
    </w:tblStylePr>
  </w:style>
  <w:style w:type="table" w:customStyle="1" w:styleId="-11111110">
    <w:name w:val="Таблица-список 1111111"/>
    <w:basedOn w:val="a5"/>
    <w:uiPriority w:val="99"/>
    <w:rsid w:val="003A64CE"/>
    <w:rPr>
      <w:rFonts w:ascii="Calibri" w:eastAsia="Calibri" w:hAnsi="Calibri"/>
      <w:sz w:val="22"/>
      <w:szCs w:val="22"/>
      <w:lang w:eastAsia="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ascii="Calibri" w:hAnsi="Calibri" w:cs="Times New Roman" w:hint="default"/>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ascii="Calibri" w:hAnsi="Calibri" w:cs="Times New Roman" w:hint="default"/>
      </w:rPr>
      <w:tblPr/>
      <w:tcPr>
        <w:tcBorders>
          <w:top w:val="single" w:sz="6" w:space="0" w:color="000000"/>
          <w:tl2br w:val="none" w:sz="0" w:space="0" w:color="auto"/>
          <w:tr2bl w:val="none" w:sz="0" w:space="0" w:color="auto"/>
        </w:tcBorders>
      </w:tcPr>
    </w:tblStylePr>
    <w:tblStylePr w:type="band1Horz">
      <w:rPr>
        <w:rFonts w:ascii="Calibri" w:hAnsi="Calibri" w:cs="Times New Roman" w:hint="default"/>
        <w:color w:val="auto"/>
      </w:rPr>
      <w:tblPr/>
      <w:tcPr>
        <w:tcBorders>
          <w:tl2br w:val="none" w:sz="0" w:space="0" w:color="auto"/>
          <w:tr2bl w:val="none" w:sz="0" w:space="0" w:color="auto"/>
        </w:tcBorders>
        <w:shd w:val="solid" w:color="C0C0C0" w:fill="FFFFFF"/>
      </w:tcPr>
    </w:tblStylePr>
    <w:tblStylePr w:type="band2Horz">
      <w:rPr>
        <w:rFonts w:ascii="Calibri" w:hAnsi="Calibri" w:cs="Times New Roman" w:hint="default"/>
        <w:color w:val="auto"/>
      </w:rPr>
      <w:tblPr/>
      <w:tcPr>
        <w:tcBorders>
          <w:tl2br w:val="none" w:sz="0" w:space="0" w:color="auto"/>
          <w:tr2bl w:val="none" w:sz="0" w:space="0" w:color="auto"/>
        </w:tcBorders>
      </w:tcPr>
    </w:tblStylePr>
    <w:tblStylePr w:type="swCell">
      <w:rPr>
        <w:rFonts w:ascii="Calibri" w:hAnsi="Calibri" w:cs="Times New Roman" w:hint="default"/>
        <w:b/>
        <w:bCs/>
      </w:rPr>
      <w:tblPr/>
      <w:tcPr>
        <w:tcBorders>
          <w:tl2br w:val="none" w:sz="0" w:space="0" w:color="auto"/>
          <w:tr2bl w:val="none" w:sz="0" w:space="0" w:color="auto"/>
        </w:tcBorders>
      </w:tcPr>
    </w:tblStylePr>
  </w:style>
  <w:style w:type="table" w:customStyle="1" w:styleId="-21111111">
    <w:name w:val="Таблица-список 2111111"/>
    <w:basedOn w:val="a5"/>
    <w:uiPriority w:val="99"/>
    <w:rsid w:val="003A64CE"/>
    <w:rPr>
      <w:rFonts w:ascii="Calibri" w:eastAsia="Calibri" w:hAnsi="Calibri"/>
      <w:sz w:val="22"/>
      <w:szCs w:val="22"/>
      <w:lang w:eastAsia="en-US"/>
    </w:rPr>
    <w:tblPr>
      <w:tblStyleRowBandSize w:val="2"/>
      <w:tblBorders>
        <w:bottom w:val="single" w:sz="12" w:space="0" w:color="808080"/>
      </w:tblBorders>
    </w:tblPr>
    <w:tblStylePr w:type="firstRow">
      <w:rPr>
        <w:rFonts w:ascii="Calibri" w:hAnsi="Calibri" w:cs="Times New Roman" w:hint="default"/>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ascii="Calibri" w:hAnsi="Calibri" w:cs="Times New Roman" w:hint="default"/>
      </w:rPr>
      <w:tblPr/>
      <w:tcPr>
        <w:tcBorders>
          <w:top w:val="single" w:sz="6" w:space="0" w:color="000000"/>
          <w:tl2br w:val="none" w:sz="0" w:space="0" w:color="auto"/>
          <w:tr2bl w:val="none" w:sz="0" w:space="0" w:color="auto"/>
        </w:tcBorders>
      </w:tcPr>
    </w:tblStylePr>
    <w:tblStylePr w:type="band1Horz">
      <w:rPr>
        <w:rFonts w:ascii="Calibri" w:hAnsi="Calibri" w:cs="Times New Roman" w:hint="default"/>
        <w:color w:val="auto"/>
      </w:rPr>
      <w:tblPr/>
      <w:tcPr>
        <w:tcBorders>
          <w:tl2br w:val="none" w:sz="0" w:space="0" w:color="auto"/>
          <w:tr2bl w:val="none" w:sz="0" w:space="0" w:color="auto"/>
        </w:tcBorders>
        <w:shd w:val="pct20" w:color="00FF00" w:fill="FFFFFF"/>
      </w:tcPr>
    </w:tblStylePr>
    <w:tblStylePr w:type="band2Horz">
      <w:rPr>
        <w:rFonts w:ascii="Calibri" w:hAnsi="Calibri" w:cs="Times New Roman" w:hint="default"/>
        <w:color w:val="auto"/>
      </w:rPr>
      <w:tblPr/>
      <w:tcPr>
        <w:tcBorders>
          <w:tl2br w:val="none" w:sz="0" w:space="0" w:color="auto"/>
          <w:tr2bl w:val="none" w:sz="0" w:space="0" w:color="auto"/>
        </w:tcBorders>
      </w:tcPr>
    </w:tblStylePr>
    <w:tblStylePr w:type="swCell">
      <w:rPr>
        <w:rFonts w:ascii="Calibri" w:hAnsi="Calibri" w:cs="Times New Roman" w:hint="default"/>
        <w:b/>
        <w:bCs/>
      </w:rPr>
      <w:tblPr/>
      <w:tcPr>
        <w:tcBorders>
          <w:tl2br w:val="none" w:sz="0" w:space="0" w:color="auto"/>
          <w:tr2bl w:val="none" w:sz="0" w:space="0" w:color="auto"/>
        </w:tcBorders>
      </w:tcPr>
    </w:tblStylePr>
  </w:style>
  <w:style w:type="table" w:customStyle="1" w:styleId="-31111110">
    <w:name w:val="Таблица-список 3111111"/>
    <w:basedOn w:val="a5"/>
    <w:uiPriority w:val="99"/>
    <w:rsid w:val="003A64CE"/>
    <w:rPr>
      <w:rFonts w:ascii="Calibri" w:eastAsia="Calibri" w:hAnsi="Calibri"/>
      <w:sz w:val="22"/>
      <w:szCs w:val="22"/>
      <w:lang w:eastAsia="en-US"/>
    </w:rPr>
    <w:tblPr>
      <w:tblBorders>
        <w:top w:val="single" w:sz="12" w:space="0" w:color="000000"/>
        <w:bottom w:val="single" w:sz="12" w:space="0" w:color="000000"/>
        <w:insideH w:val="single" w:sz="6" w:space="0" w:color="000000"/>
      </w:tblBorders>
    </w:tblPr>
    <w:tblStylePr w:type="firstRow">
      <w:rPr>
        <w:rFonts w:ascii="Calibri" w:hAnsi="Calibri" w:cs="Times New Roman" w:hint="default"/>
        <w:b/>
        <w:bCs/>
        <w:color w:val="000080"/>
      </w:rPr>
      <w:tblPr/>
      <w:tcPr>
        <w:tcBorders>
          <w:bottom w:val="single" w:sz="12" w:space="0" w:color="000000"/>
          <w:tl2br w:val="none" w:sz="0" w:space="0" w:color="auto"/>
          <w:tr2bl w:val="none" w:sz="0" w:space="0" w:color="auto"/>
        </w:tcBorders>
      </w:tcPr>
    </w:tblStylePr>
    <w:tblStylePr w:type="lastRow">
      <w:rPr>
        <w:rFonts w:ascii="Calibri" w:hAnsi="Calibri" w:cs="Times New Roman" w:hint="default"/>
      </w:rPr>
      <w:tblPr/>
      <w:tcPr>
        <w:tcBorders>
          <w:top w:val="single" w:sz="12" w:space="0" w:color="000000"/>
          <w:tl2br w:val="none" w:sz="0" w:space="0" w:color="auto"/>
          <w:tr2bl w:val="none" w:sz="0" w:space="0" w:color="auto"/>
        </w:tcBorders>
      </w:tcPr>
    </w:tblStylePr>
    <w:tblStylePr w:type="swCell">
      <w:rPr>
        <w:rFonts w:ascii="Calibri" w:hAnsi="Calibri" w:cs="Times New Roman" w:hint="default"/>
        <w:i/>
        <w:iCs/>
        <w:color w:val="000080"/>
      </w:rPr>
      <w:tblPr/>
      <w:tcPr>
        <w:tcBorders>
          <w:tl2br w:val="none" w:sz="0" w:space="0" w:color="auto"/>
          <w:tr2bl w:val="none" w:sz="0" w:space="0" w:color="auto"/>
        </w:tcBorders>
      </w:tcPr>
    </w:tblStylePr>
  </w:style>
  <w:style w:type="table" w:customStyle="1" w:styleId="-4111111">
    <w:name w:val="Таблица-список 4111111"/>
    <w:basedOn w:val="a5"/>
    <w:uiPriority w:val="99"/>
    <w:rsid w:val="003A64CE"/>
    <w:rPr>
      <w:rFonts w:ascii="Calibri" w:eastAsia="Calibri" w:hAnsi="Calibri"/>
      <w:sz w:val="22"/>
      <w:szCs w:val="22"/>
      <w:lang w:eastAsia="en-US"/>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ascii="Calibri" w:hAnsi="Calibri" w:cs="Times New Roman" w:hint="default"/>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11111">
    <w:name w:val="Таблица-список 5111111"/>
    <w:basedOn w:val="a5"/>
    <w:uiPriority w:val="99"/>
    <w:rsid w:val="003A64CE"/>
    <w:rPr>
      <w:rFonts w:ascii="Calibri" w:eastAsia="Calibri" w:hAnsi="Calibr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ascii="Calibri" w:hAnsi="Calibri" w:cs="Times New Roman" w:hint="default"/>
        <w:b/>
        <w:bCs/>
      </w:rPr>
      <w:tblPr/>
      <w:tcPr>
        <w:tcBorders>
          <w:bottom w:val="single" w:sz="12" w:space="0" w:color="000000"/>
          <w:tl2br w:val="none" w:sz="0" w:space="0" w:color="auto"/>
          <w:tr2bl w:val="none" w:sz="0" w:space="0" w:color="auto"/>
        </w:tcBorders>
      </w:tcPr>
    </w:tblStylePr>
    <w:tblStylePr w:type="firstCol">
      <w:rPr>
        <w:rFonts w:ascii="Calibri" w:hAnsi="Calibri" w:cs="Times New Roman" w:hint="default"/>
        <w:b/>
        <w:bCs/>
      </w:rPr>
      <w:tblPr/>
      <w:tcPr>
        <w:tcBorders>
          <w:tl2br w:val="none" w:sz="0" w:space="0" w:color="auto"/>
          <w:tr2bl w:val="none" w:sz="0" w:space="0" w:color="auto"/>
        </w:tcBorders>
      </w:tcPr>
    </w:tblStylePr>
  </w:style>
  <w:style w:type="table" w:customStyle="1" w:styleId="-6111111">
    <w:name w:val="Таблица-список 6111111"/>
    <w:basedOn w:val="a5"/>
    <w:uiPriority w:val="99"/>
    <w:rsid w:val="003A64CE"/>
    <w:rPr>
      <w:rFonts w:ascii="Calibri" w:eastAsia="Calibri" w:hAnsi="Calibri"/>
      <w:sz w:val="22"/>
      <w:szCs w:val="22"/>
      <w:lang w:eastAsia="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ascii="Calibri" w:hAnsi="Calibri" w:cs="Times New Roman" w:hint="default"/>
        <w:b/>
        <w:bCs/>
      </w:rPr>
      <w:tblPr/>
      <w:tcPr>
        <w:tcBorders>
          <w:bottom w:val="single" w:sz="12" w:space="0" w:color="000000"/>
          <w:tl2br w:val="none" w:sz="0" w:space="0" w:color="auto"/>
          <w:tr2bl w:val="none" w:sz="0" w:space="0" w:color="auto"/>
        </w:tcBorders>
      </w:tcPr>
    </w:tblStylePr>
    <w:tblStylePr w:type="firstCol">
      <w:rPr>
        <w:rFonts w:ascii="Calibri" w:hAnsi="Calibri" w:cs="Times New Roman" w:hint="default"/>
        <w:b/>
        <w:bCs/>
      </w:rPr>
      <w:tblPr/>
      <w:tcPr>
        <w:tcBorders>
          <w:right w:val="single" w:sz="12" w:space="0" w:color="000000"/>
          <w:tl2br w:val="none" w:sz="0" w:space="0" w:color="auto"/>
          <w:tr2bl w:val="none" w:sz="0" w:space="0" w:color="auto"/>
        </w:tcBorders>
      </w:tcPr>
    </w:tblStylePr>
    <w:tblStylePr w:type="band1Horz">
      <w:rPr>
        <w:rFonts w:ascii="Calibri" w:hAnsi="Calibri" w:cs="Times New Roman" w:hint="default"/>
      </w:rPr>
      <w:tblPr/>
      <w:tcPr>
        <w:tcBorders>
          <w:tl2br w:val="none" w:sz="0" w:space="0" w:color="auto"/>
          <w:tr2bl w:val="none" w:sz="0" w:space="0" w:color="auto"/>
        </w:tcBorders>
        <w:shd w:val="pct25" w:color="000000" w:fill="FFFFFF"/>
      </w:tcPr>
    </w:tblStylePr>
  </w:style>
  <w:style w:type="table" w:customStyle="1" w:styleId="-7111111">
    <w:name w:val="Таблица-список 7111111"/>
    <w:basedOn w:val="a5"/>
    <w:uiPriority w:val="99"/>
    <w:rsid w:val="003A64CE"/>
    <w:rPr>
      <w:rFonts w:ascii="Calibri" w:eastAsia="Calibri" w:hAnsi="Calibri"/>
      <w:sz w:val="22"/>
      <w:szCs w:val="22"/>
      <w:lang w:eastAsia="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ascii="Calibri" w:hAnsi="Calibri" w:cs="Times New Roman" w:hint="default"/>
        <w:b/>
        <w:bCs/>
      </w:rPr>
      <w:tblPr/>
      <w:tcPr>
        <w:tcBorders>
          <w:bottom w:val="single" w:sz="12" w:space="0" w:color="008000"/>
          <w:tl2br w:val="none" w:sz="0" w:space="0" w:color="auto"/>
          <w:tr2bl w:val="none" w:sz="0" w:space="0" w:color="auto"/>
        </w:tcBorders>
        <w:shd w:val="solid" w:color="C0C0C0" w:fill="FFFFFF"/>
      </w:tcPr>
    </w:tblStylePr>
    <w:tblStylePr w:type="lastRow">
      <w:rPr>
        <w:rFonts w:ascii="Calibri" w:hAnsi="Calibri" w:cs="Times New Roman" w:hint="default"/>
        <w:b/>
        <w:bCs/>
      </w:rPr>
      <w:tblPr/>
      <w:tcPr>
        <w:tcBorders>
          <w:top w:val="single" w:sz="12" w:space="0" w:color="008000"/>
          <w:tl2br w:val="none" w:sz="0" w:space="0" w:color="auto"/>
          <w:tr2bl w:val="none" w:sz="0" w:space="0" w:color="auto"/>
        </w:tcBorders>
      </w:tcPr>
    </w:tblStylePr>
    <w:tblStylePr w:type="firstCol">
      <w:rPr>
        <w:rFonts w:ascii="Calibri" w:hAnsi="Calibri" w:cs="Times New Roman" w:hint="default"/>
        <w:b/>
        <w:bCs/>
      </w:rPr>
      <w:tblPr/>
      <w:tcPr>
        <w:tcBorders>
          <w:tl2br w:val="none" w:sz="0" w:space="0" w:color="auto"/>
          <w:tr2bl w:val="none" w:sz="0" w:space="0" w:color="auto"/>
        </w:tcBorders>
      </w:tcPr>
    </w:tblStylePr>
    <w:tblStylePr w:type="lastCol">
      <w:rPr>
        <w:rFonts w:ascii="Calibri" w:hAnsi="Calibri" w:cs="Times New Roman" w:hint="default"/>
        <w:b/>
        <w:bCs/>
      </w:rPr>
      <w:tblPr/>
      <w:tcPr>
        <w:tcBorders>
          <w:tl2br w:val="none" w:sz="0" w:space="0" w:color="auto"/>
          <w:tr2bl w:val="none" w:sz="0" w:space="0" w:color="auto"/>
        </w:tcBorders>
      </w:tcPr>
    </w:tblStylePr>
    <w:tblStylePr w:type="band1Horz">
      <w:rPr>
        <w:rFonts w:ascii="Calibri" w:hAnsi="Calibri" w:cs="Times New Roman" w:hint="default"/>
        <w:color w:val="auto"/>
      </w:rPr>
      <w:tblPr/>
      <w:tcPr>
        <w:tcBorders>
          <w:tl2br w:val="none" w:sz="0" w:space="0" w:color="auto"/>
          <w:tr2bl w:val="none" w:sz="0" w:space="0" w:color="auto"/>
        </w:tcBorders>
        <w:shd w:val="pct20" w:color="000000" w:fill="FFFFFF"/>
      </w:tcPr>
    </w:tblStylePr>
    <w:tblStylePr w:type="band2Horz">
      <w:rPr>
        <w:rFonts w:ascii="Calibri" w:hAnsi="Calibri" w:cs="Times New Roman" w:hint="default"/>
      </w:rPr>
      <w:tblPr/>
      <w:tcPr>
        <w:tcBorders>
          <w:tl2br w:val="none" w:sz="0" w:space="0" w:color="auto"/>
          <w:tr2bl w:val="none" w:sz="0" w:space="0" w:color="auto"/>
        </w:tcBorders>
        <w:shd w:val="pct25" w:color="FFFF00" w:fill="FFFFFF"/>
      </w:tcPr>
    </w:tblStylePr>
  </w:style>
  <w:style w:type="table" w:customStyle="1" w:styleId="-8111111">
    <w:name w:val="Таблица-список 8111111"/>
    <w:basedOn w:val="a5"/>
    <w:uiPriority w:val="99"/>
    <w:rsid w:val="003A64CE"/>
    <w:rPr>
      <w:rFonts w:ascii="Calibri" w:eastAsia="Calibri" w:hAnsi="Calibri"/>
      <w:sz w:val="22"/>
      <w:szCs w:val="22"/>
      <w:lang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ascii="Calibri" w:hAnsi="Calibri" w:cs="Times New Roman" w:hint="default"/>
        <w:b/>
        <w:bCs/>
        <w:i/>
        <w:iCs/>
      </w:rPr>
      <w:tblPr/>
      <w:tcPr>
        <w:tcBorders>
          <w:bottom w:val="single" w:sz="6" w:space="0" w:color="000000"/>
          <w:tl2br w:val="none" w:sz="0" w:space="0" w:color="auto"/>
          <w:tr2bl w:val="none" w:sz="0" w:space="0" w:color="auto"/>
        </w:tcBorders>
        <w:shd w:val="solid" w:color="FFFF00" w:fill="FFFFFF"/>
      </w:tcPr>
    </w:tblStylePr>
    <w:tblStylePr w:type="lastRow">
      <w:rPr>
        <w:rFonts w:ascii="Calibri" w:hAnsi="Calibri" w:cs="Times New Roman" w:hint="default"/>
        <w:b/>
        <w:bCs/>
      </w:rPr>
      <w:tblPr/>
      <w:tcPr>
        <w:tcBorders>
          <w:top w:val="single" w:sz="6" w:space="0" w:color="000000"/>
          <w:tl2br w:val="none" w:sz="0" w:space="0" w:color="auto"/>
          <w:tr2bl w:val="none" w:sz="0" w:space="0" w:color="auto"/>
        </w:tcBorders>
      </w:tcPr>
    </w:tblStylePr>
    <w:tblStylePr w:type="firstCol">
      <w:rPr>
        <w:rFonts w:ascii="Calibri" w:hAnsi="Calibri" w:cs="Times New Roman" w:hint="default"/>
        <w:b/>
        <w:bCs/>
      </w:rPr>
      <w:tblPr/>
      <w:tcPr>
        <w:tcBorders>
          <w:tl2br w:val="none" w:sz="0" w:space="0" w:color="auto"/>
          <w:tr2bl w:val="none" w:sz="0" w:space="0" w:color="auto"/>
        </w:tcBorders>
      </w:tcPr>
    </w:tblStylePr>
    <w:tblStylePr w:type="lastCol">
      <w:rPr>
        <w:rFonts w:ascii="Calibri" w:hAnsi="Calibri" w:cs="Times New Roman" w:hint="default"/>
        <w:b/>
        <w:bCs/>
      </w:rPr>
      <w:tblPr/>
      <w:tcPr>
        <w:tcBorders>
          <w:tl2br w:val="none" w:sz="0" w:space="0" w:color="auto"/>
          <w:tr2bl w:val="none" w:sz="0" w:space="0" w:color="auto"/>
        </w:tcBorders>
      </w:tcPr>
    </w:tblStylePr>
    <w:tblStylePr w:type="band1Horz">
      <w:rPr>
        <w:rFonts w:ascii="Calibri" w:hAnsi="Calibri" w:cs="Times New Roman" w:hint="default"/>
        <w:color w:val="auto"/>
      </w:rPr>
      <w:tblPr/>
      <w:tcPr>
        <w:tcBorders>
          <w:tl2br w:val="none" w:sz="0" w:space="0" w:color="auto"/>
          <w:tr2bl w:val="none" w:sz="0" w:space="0" w:color="auto"/>
        </w:tcBorders>
        <w:shd w:val="pct25" w:color="FFFF00" w:fill="FFFFFF"/>
      </w:tcPr>
    </w:tblStylePr>
    <w:tblStylePr w:type="band2Horz">
      <w:rPr>
        <w:rFonts w:ascii="Calibri" w:hAnsi="Calibri" w:cs="Times New Roman" w:hint="default"/>
      </w:rPr>
      <w:tblPr/>
      <w:tcPr>
        <w:tcBorders>
          <w:tl2br w:val="none" w:sz="0" w:space="0" w:color="auto"/>
          <w:tr2bl w:val="none" w:sz="0" w:space="0" w:color="auto"/>
        </w:tcBorders>
        <w:shd w:val="pct50" w:color="FF0000" w:fill="FFFFFF"/>
      </w:tcPr>
    </w:tblStylePr>
  </w:style>
  <w:style w:type="table" w:customStyle="1" w:styleId="11111118">
    <w:name w:val="Цветная таблица 1111111"/>
    <w:basedOn w:val="a5"/>
    <w:uiPriority w:val="99"/>
    <w:rsid w:val="003A64CE"/>
    <w:rPr>
      <w:rFonts w:ascii="Calibri" w:eastAsia="Calibri" w:hAnsi="Calibri"/>
      <w:color w:val="FFFFFF"/>
      <w:sz w:val="22"/>
      <w:szCs w:val="22"/>
      <w:lang w:eastAsia="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ascii="Calibri" w:hAnsi="Calibri" w:cs="Times New Roman" w:hint="default"/>
        <w:b/>
        <w:bCs/>
        <w:i/>
        <w:iCs/>
      </w:rPr>
      <w:tblPr/>
      <w:tcPr>
        <w:tcBorders>
          <w:tl2br w:val="none" w:sz="0" w:space="0" w:color="auto"/>
          <w:tr2bl w:val="none" w:sz="0" w:space="0" w:color="auto"/>
        </w:tcBorders>
        <w:shd w:val="solid" w:color="000000" w:fill="FFFFFF"/>
      </w:tcPr>
    </w:tblStylePr>
    <w:tblStylePr w:type="firstCol">
      <w:rPr>
        <w:rFonts w:ascii="Calibri" w:hAnsi="Calibri" w:cs="Times New Roman" w:hint="default"/>
        <w:b/>
        <w:bCs/>
        <w:i/>
        <w:iCs/>
      </w:rPr>
      <w:tblPr/>
      <w:tcPr>
        <w:tcBorders>
          <w:tl2br w:val="none" w:sz="0" w:space="0" w:color="auto"/>
          <w:tr2bl w:val="none" w:sz="0" w:space="0" w:color="auto"/>
        </w:tcBorders>
        <w:shd w:val="solid" w:color="000080" w:fill="FFFFFF"/>
      </w:tcPr>
    </w:tblStylePr>
    <w:tblStylePr w:type="nwCell">
      <w:rPr>
        <w:rFonts w:ascii="Calibri" w:hAnsi="Calibri" w:cs="Times New Roman" w:hint="default"/>
      </w:rPr>
      <w:tblPr/>
      <w:tcPr>
        <w:tcBorders>
          <w:tl2br w:val="none" w:sz="0" w:space="0" w:color="auto"/>
          <w:tr2bl w:val="none" w:sz="0" w:space="0" w:color="auto"/>
        </w:tcBorders>
        <w:shd w:val="solid" w:color="000000" w:fill="FFFFFF"/>
      </w:tcPr>
    </w:tblStylePr>
    <w:tblStylePr w:type="swCell">
      <w:rPr>
        <w:rFonts w:ascii="Calibri" w:hAnsi="Calibri" w:cs="Times New Roman" w:hint="default"/>
        <w:b/>
        <w:bCs/>
        <w:i w:val="0"/>
        <w:iCs w:val="0"/>
      </w:rPr>
      <w:tblPr/>
      <w:tcPr>
        <w:tcBorders>
          <w:tl2br w:val="none" w:sz="0" w:space="0" w:color="auto"/>
          <w:tr2bl w:val="none" w:sz="0" w:space="0" w:color="auto"/>
        </w:tcBorders>
      </w:tcPr>
    </w:tblStylePr>
  </w:style>
  <w:style w:type="table" w:customStyle="1" w:styleId="21111118">
    <w:name w:val="Цветная таблица 2111111"/>
    <w:basedOn w:val="a5"/>
    <w:uiPriority w:val="99"/>
    <w:rsid w:val="003A64CE"/>
    <w:rPr>
      <w:rFonts w:ascii="Calibri" w:eastAsia="Calibri" w:hAnsi="Calibri"/>
      <w:sz w:val="22"/>
      <w:szCs w:val="22"/>
      <w:lang w:eastAsia="en-US"/>
    </w:rPr>
    <w:tblPr>
      <w:tblBorders>
        <w:bottom w:val="single" w:sz="12" w:space="0" w:color="000000"/>
      </w:tblBorders>
    </w:tblPr>
    <w:tcPr>
      <w:shd w:val="pct20" w:color="FFFF00" w:fill="FFFFFF"/>
    </w:tcPr>
    <w:tblStylePr w:type="firstRow">
      <w:rPr>
        <w:rFonts w:ascii="Calibri" w:hAnsi="Calibri" w:cs="Times New Roman" w:hint="default"/>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ascii="Calibri" w:hAnsi="Calibri" w:cs="Times New Roman" w:hint="default"/>
        <w:b/>
        <w:bCs/>
        <w:i/>
        <w:iCs/>
      </w:rPr>
      <w:tblPr/>
      <w:tcPr>
        <w:tcBorders>
          <w:tl2br w:val="none" w:sz="0" w:space="0" w:color="auto"/>
          <w:tr2bl w:val="none" w:sz="0" w:space="0" w:color="auto"/>
        </w:tcBorders>
      </w:tcPr>
    </w:tblStylePr>
    <w:tblStylePr w:type="lastCol">
      <w:rPr>
        <w:rFonts w:ascii="Calibri" w:hAnsi="Calibri" w:cs="Times New Roman" w:hint="default"/>
      </w:rPr>
      <w:tblPr/>
      <w:tcPr>
        <w:tcBorders>
          <w:tl2br w:val="none" w:sz="0" w:space="0" w:color="auto"/>
          <w:tr2bl w:val="none" w:sz="0" w:space="0" w:color="auto"/>
        </w:tcBorders>
        <w:shd w:val="solid" w:color="C0C0C0" w:fill="FFFFFF"/>
      </w:tcPr>
    </w:tblStylePr>
    <w:tblStylePr w:type="swCell">
      <w:rPr>
        <w:rFonts w:ascii="Calibri" w:hAnsi="Calibri" w:cs="Times New Roman" w:hint="default"/>
        <w:b/>
        <w:bCs/>
        <w:i w:val="0"/>
        <w:iCs w:val="0"/>
      </w:rPr>
      <w:tblPr/>
      <w:tcPr>
        <w:tcBorders>
          <w:tl2br w:val="none" w:sz="0" w:space="0" w:color="auto"/>
          <w:tr2bl w:val="none" w:sz="0" w:space="0" w:color="auto"/>
        </w:tcBorders>
      </w:tcPr>
    </w:tblStylePr>
  </w:style>
  <w:style w:type="table" w:customStyle="1" w:styleId="31111116">
    <w:name w:val="Цветная таблица 3111111"/>
    <w:basedOn w:val="a5"/>
    <w:uiPriority w:val="99"/>
    <w:rsid w:val="003A64CE"/>
    <w:rPr>
      <w:rFonts w:ascii="Calibri" w:eastAsia="Calibri" w:hAnsi="Calibri"/>
      <w:sz w:val="22"/>
      <w:szCs w:val="22"/>
      <w:lang w:eastAsia="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ascii="Calibri" w:hAnsi="Calibri" w:cs="Times New Roman" w:hint="default"/>
      </w:rPr>
      <w:tblPr/>
      <w:tcPr>
        <w:tcBorders>
          <w:bottom w:val="single" w:sz="6" w:space="0" w:color="000000"/>
          <w:tl2br w:val="none" w:sz="0" w:space="0" w:color="auto"/>
          <w:tr2bl w:val="none" w:sz="0" w:space="0" w:color="auto"/>
        </w:tcBorders>
        <w:shd w:val="solid" w:color="008080" w:fill="FFFFFF"/>
      </w:tcPr>
    </w:tblStylePr>
    <w:tblStylePr w:type="firstCol">
      <w:rPr>
        <w:rFonts w:ascii="Calibri" w:hAnsi="Calibri" w:cs="Times New Roman" w:hint="default"/>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ascii="Calibri" w:hAnsi="Calibri" w:cs="Times New Roman" w:hint="default"/>
        <w:b/>
        <w:bCs/>
        <w:color w:val="FFFFFF"/>
      </w:rPr>
      <w:tblPr/>
      <w:tcPr>
        <w:tcBorders>
          <w:tl2br w:val="none" w:sz="0" w:space="0" w:color="auto"/>
          <w:tr2bl w:val="none" w:sz="0" w:space="0" w:color="auto"/>
        </w:tcBorders>
        <w:shd w:val="solid" w:color="000000" w:fill="FFFFFF"/>
      </w:tcPr>
    </w:tblStylePr>
  </w:style>
  <w:style w:type="table" w:customStyle="1" w:styleId="3351">
    <w:name w:val="Сетка таблицы3351"/>
    <w:basedOn w:val="a5"/>
    <w:next w:val="af4"/>
    <w:uiPriority w:val="59"/>
    <w:rsid w:val="003A64CE"/>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31">
    <w:name w:val="Сетка таблицы33131"/>
    <w:basedOn w:val="a5"/>
    <w:next w:val="af4"/>
    <w:uiPriority w:val="59"/>
    <w:rsid w:val="003A64CE"/>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1">
    <w:name w:val="Сетка таблицы3441"/>
    <w:basedOn w:val="a5"/>
    <w:next w:val="af4"/>
    <w:uiPriority w:val="59"/>
    <w:rsid w:val="003A64CE"/>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41">
    <w:name w:val="Сетка таблицы3541"/>
    <w:basedOn w:val="a5"/>
    <w:next w:val="af4"/>
    <w:uiPriority w:val="59"/>
    <w:rsid w:val="003A64CE"/>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41">
    <w:name w:val="Сетка таблицы3641"/>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41">
    <w:name w:val="Сетка таблицы1204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41">
    <w:name w:val="Сетка таблицы111041"/>
    <w:basedOn w:val="a5"/>
    <w:next w:val="af4"/>
    <w:rsid w:val="003A64CE"/>
    <w:pPr>
      <w:widowControl w:val="0"/>
      <w:autoSpaceDE w:val="0"/>
      <w:autoSpaceDN w:val="0"/>
      <w:adjustRightInd w:val="0"/>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41">
    <w:name w:val="Сетка таблицы2144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41">
    <w:name w:val="Сетка таблицы374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1">
    <w:name w:val="Сетка таблицы434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41">
    <w:name w:val="Сетка таблицы534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41">
    <w:name w:val="Сетка таблицы634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41">
    <w:name w:val="Сетка таблицы734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41">
    <w:name w:val="Сетка таблицы12341"/>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41">
    <w:name w:val="Сетка таблицы834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41">
    <w:name w:val="Сетка таблицы13341"/>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41">
    <w:name w:val="Сетка таблицы934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41">
    <w:name w:val="Сетка таблицы14341"/>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41">
    <w:name w:val="Сетка таблицы1034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41">
    <w:name w:val="Сетка таблицы1534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41">
    <w:name w:val="Сетка таблицы1634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41">
    <w:name w:val="Сетка таблицы17341"/>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41">
    <w:name w:val="Сетка таблицы1834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341">
    <w:name w:val="Сетка таблицы1934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341">
    <w:name w:val="Сетка таблицы2034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341">
    <w:name w:val="Сетка таблицы110341"/>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41">
    <w:name w:val="Сетка таблицы2154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41">
    <w:name w:val="Сетка таблицы111341"/>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41">
    <w:name w:val="Сетка таблицы2234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41">
    <w:name w:val="Сетка таблицы112341"/>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41">
    <w:name w:val="Сетка таблицы2334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41">
    <w:name w:val="Сетка таблицы2434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41">
    <w:name w:val="Сетка таблицы2534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41">
    <w:name w:val="Сетка таблицы113341"/>
    <w:basedOn w:val="a5"/>
    <w:next w:val="af4"/>
    <w:rsid w:val="003A64CE"/>
    <w:pPr>
      <w:widowControl w:val="0"/>
      <w:autoSpaceDE w:val="0"/>
      <w:autoSpaceDN w:val="0"/>
      <w:adjustRightInd w:val="0"/>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341">
    <w:name w:val="Сетка таблицы2634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41">
    <w:name w:val="Сетка таблицы114341"/>
    <w:basedOn w:val="a5"/>
    <w:next w:val="af4"/>
    <w:rsid w:val="003A64CE"/>
    <w:pPr>
      <w:widowControl w:val="0"/>
      <w:autoSpaceDE w:val="0"/>
      <w:autoSpaceDN w:val="0"/>
      <w:adjustRightInd w:val="0"/>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341">
    <w:name w:val="Сетка таблицы27341"/>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241">
    <w:name w:val="Сетка таблицы115241"/>
    <w:basedOn w:val="a5"/>
    <w:next w:val="af4"/>
    <w:rsid w:val="003A64CE"/>
    <w:pPr>
      <w:widowControl w:val="0"/>
      <w:autoSpaceDE w:val="0"/>
      <w:autoSpaceDN w:val="0"/>
      <w:adjustRightInd w:val="0"/>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41">
    <w:name w:val="Сетка таблицы28241"/>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241">
    <w:name w:val="Сетка таблицы116241"/>
    <w:basedOn w:val="a5"/>
    <w:next w:val="af4"/>
    <w:rsid w:val="003A64CE"/>
    <w:pPr>
      <w:widowControl w:val="0"/>
      <w:autoSpaceDE w:val="0"/>
      <w:autoSpaceDN w:val="0"/>
      <w:adjustRightInd w:val="0"/>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41">
    <w:name w:val="Сетка таблицы29241"/>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141">
    <w:name w:val="Сетка таблицы30141"/>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41">
    <w:name w:val="Сетка таблицы117141"/>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141">
    <w:name w:val="Сетка таблицы118141"/>
    <w:basedOn w:val="a5"/>
    <w:rsid w:val="003A64CE"/>
    <w:pPr>
      <w:widowControl w:val="0"/>
      <w:autoSpaceDE w:val="0"/>
      <w:autoSpaceDN w:val="0"/>
      <w:adjustRightInd w:val="0"/>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41">
    <w:name w:val="Сетка таблицы210141"/>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1">
    <w:name w:val="Сетка таблицы31141"/>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1">
    <w:name w:val="Сетка таблицы41141"/>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41">
    <w:name w:val="Сетка таблицы51141"/>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41">
    <w:name w:val="Сетка таблицы61141"/>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41">
    <w:name w:val="Сетка таблицы71141"/>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41">
    <w:name w:val="Сетка таблицы121141"/>
    <w:basedOn w:val="a5"/>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41">
    <w:name w:val="Сетка таблицы81141"/>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41">
    <w:name w:val="Сетка таблицы131141"/>
    <w:basedOn w:val="a5"/>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41">
    <w:name w:val="Сетка таблицы91141"/>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41">
    <w:name w:val="Сетка таблицы141141"/>
    <w:basedOn w:val="a5"/>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41">
    <w:name w:val="Сетка таблицы101141"/>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41">
    <w:name w:val="Сетка таблицы151141"/>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41">
    <w:name w:val="Сетка таблицы161141"/>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41">
    <w:name w:val="Сетка таблицы171141"/>
    <w:basedOn w:val="a5"/>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41">
    <w:name w:val="Сетка таблицы181141"/>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141">
    <w:name w:val="Сетка таблицы191141"/>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141">
    <w:name w:val="Сетка таблицы201141"/>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141">
    <w:name w:val="Сетка таблицы1101141"/>
    <w:basedOn w:val="a5"/>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41">
    <w:name w:val="Сетка таблицы211141"/>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41">
    <w:name w:val="Сетка таблицы1111141"/>
    <w:basedOn w:val="a5"/>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41">
    <w:name w:val="Сетка таблицы221141"/>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41">
    <w:name w:val="Сетка таблицы1121141"/>
    <w:basedOn w:val="a5"/>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41">
    <w:name w:val="Сетка таблицы231141"/>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41">
    <w:name w:val="Сетка таблицы241141"/>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41">
    <w:name w:val="Сетка таблицы251141"/>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41">
    <w:name w:val="Сетка таблицы1131141"/>
    <w:basedOn w:val="a5"/>
    <w:rsid w:val="003A64CE"/>
    <w:pPr>
      <w:widowControl w:val="0"/>
      <w:autoSpaceDE w:val="0"/>
      <w:autoSpaceDN w:val="0"/>
      <w:adjustRightInd w:val="0"/>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141">
    <w:name w:val="Сетка таблицы261141"/>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41">
    <w:name w:val="Сетка таблицы1141141"/>
    <w:basedOn w:val="a5"/>
    <w:rsid w:val="003A64CE"/>
    <w:pPr>
      <w:widowControl w:val="0"/>
      <w:autoSpaceDE w:val="0"/>
      <w:autoSpaceDN w:val="0"/>
      <w:adjustRightInd w:val="0"/>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141">
    <w:name w:val="Сетка таблицы271141"/>
    <w:basedOn w:val="a5"/>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141">
    <w:name w:val="Сетка таблицы281141"/>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141">
    <w:name w:val="Сетка таблицы115114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141">
    <w:name w:val="Сетка таблицы1161141"/>
    <w:basedOn w:val="a5"/>
    <w:next w:val="af4"/>
    <w:rsid w:val="003A64CE"/>
    <w:pPr>
      <w:widowControl w:val="0"/>
      <w:autoSpaceDE w:val="0"/>
      <w:autoSpaceDN w:val="0"/>
      <w:adjustRightInd w:val="0"/>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141">
    <w:name w:val="Сетка таблицы29114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41">
    <w:name w:val="Сетка таблицы3214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41">
    <w:name w:val="Сетка таблицы4214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41">
    <w:name w:val="Сетка таблицы5214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41">
    <w:name w:val="Сетка таблицы6214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41">
    <w:name w:val="Сетка таблицы7214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41">
    <w:name w:val="Сетка таблицы122141"/>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41">
    <w:name w:val="Сетка таблицы8214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41">
    <w:name w:val="Сетка таблицы132141"/>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41">
    <w:name w:val="Сетка таблицы9214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41">
    <w:name w:val="Сетка таблицы142141"/>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41">
    <w:name w:val="Сетка таблицы10214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41">
    <w:name w:val="Сетка таблицы15214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141">
    <w:name w:val="Сетка таблицы16214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141">
    <w:name w:val="Сетка таблицы172141"/>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141">
    <w:name w:val="Сетка таблицы18214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141">
    <w:name w:val="Сетка таблицы19214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2141">
    <w:name w:val="Сетка таблицы20214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2141">
    <w:name w:val="Сетка таблицы1102141"/>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41">
    <w:name w:val="Сетка таблицы21214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41">
    <w:name w:val="Сетка таблицы1112141"/>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41">
    <w:name w:val="Сетка таблицы22214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41">
    <w:name w:val="Сетка таблицы1122141"/>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41">
    <w:name w:val="Сетка таблицы23214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141">
    <w:name w:val="Сетка таблицы24214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41">
    <w:name w:val="Сетка таблицы25214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141">
    <w:name w:val="Сетка таблицы1132141"/>
    <w:basedOn w:val="a5"/>
    <w:next w:val="af4"/>
    <w:rsid w:val="003A64CE"/>
    <w:pPr>
      <w:widowControl w:val="0"/>
      <w:autoSpaceDE w:val="0"/>
      <w:autoSpaceDN w:val="0"/>
      <w:adjustRightInd w:val="0"/>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141">
    <w:name w:val="Сетка таблицы26214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141">
    <w:name w:val="Сетка таблицы1142141"/>
    <w:basedOn w:val="a5"/>
    <w:next w:val="af4"/>
    <w:rsid w:val="003A64CE"/>
    <w:pPr>
      <w:widowControl w:val="0"/>
      <w:autoSpaceDE w:val="0"/>
      <w:autoSpaceDN w:val="0"/>
      <w:adjustRightInd w:val="0"/>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141">
    <w:name w:val="Сетка таблицы272141"/>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
    <w:name w:val="Веб-таблица 1141"/>
    <w:basedOn w:val="a5"/>
    <w:next w:val="-1"/>
    <w:uiPriority w:val="99"/>
    <w:rsid w:val="003A64CE"/>
    <w:rPr>
      <w:rFonts w:eastAsia="Calibri"/>
      <w:lang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41">
    <w:name w:val="Веб-таблица 2141"/>
    <w:basedOn w:val="a5"/>
    <w:next w:val="-21"/>
    <w:uiPriority w:val="99"/>
    <w:rsid w:val="003A64CE"/>
    <w:rPr>
      <w:rFonts w:eastAsia="Calibri"/>
      <w:lang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3141">
    <w:name w:val="Веб-таблица 3141"/>
    <w:basedOn w:val="a5"/>
    <w:next w:val="-3"/>
    <w:uiPriority w:val="99"/>
    <w:rsid w:val="003A64CE"/>
    <w:rPr>
      <w:rFonts w:eastAsia="Calibri"/>
      <w:lang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416">
    <w:name w:val="Изысканная таблица141"/>
    <w:basedOn w:val="a5"/>
    <w:next w:val="affffffffff1"/>
    <w:uiPriority w:val="99"/>
    <w:rsid w:val="003A64CE"/>
    <w:rPr>
      <w:rFonts w:eastAsia="Calibri"/>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1415">
    <w:name w:val="Изящная таблица 1141"/>
    <w:basedOn w:val="a5"/>
    <w:next w:val="1fff"/>
    <w:uiPriority w:val="99"/>
    <w:rsid w:val="003A64CE"/>
    <w:rPr>
      <w:rFonts w:eastAsia="Calibri"/>
      <w:lang w:eastAsia="en-US"/>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410">
    <w:name w:val="Изящная таблица 2141"/>
    <w:basedOn w:val="a5"/>
    <w:next w:val="2ffa"/>
    <w:uiPriority w:val="99"/>
    <w:rsid w:val="003A64CE"/>
    <w:rPr>
      <w:rFonts w:eastAsia="Calibri"/>
      <w:lang w:eastAsia="en-US"/>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1416">
    <w:name w:val="Классическая таблица 1141"/>
    <w:basedOn w:val="a5"/>
    <w:next w:val="1fff0"/>
    <w:uiPriority w:val="99"/>
    <w:rsid w:val="003A64CE"/>
    <w:rPr>
      <w:rFonts w:eastAsia="Calibri"/>
      <w:lang w:eastAsia="en-US"/>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414">
    <w:name w:val="Классическая таблица 2141"/>
    <w:basedOn w:val="a5"/>
    <w:next w:val="2ffb"/>
    <w:uiPriority w:val="99"/>
    <w:rsid w:val="003A64CE"/>
    <w:rPr>
      <w:rFonts w:eastAsia="Calibri"/>
      <w:lang w:eastAsia="en-US"/>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31410">
    <w:name w:val="Классическая таблица 3141"/>
    <w:basedOn w:val="a5"/>
    <w:next w:val="3f5"/>
    <w:uiPriority w:val="99"/>
    <w:rsid w:val="003A64CE"/>
    <w:rPr>
      <w:rFonts w:eastAsia="Calibri"/>
      <w:color w:val="000080"/>
      <w:lang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customStyle="1" w:styleId="41410">
    <w:name w:val="Классическая таблица 4141"/>
    <w:basedOn w:val="a5"/>
    <w:next w:val="4f"/>
    <w:uiPriority w:val="99"/>
    <w:rsid w:val="003A64CE"/>
    <w:rPr>
      <w:rFonts w:eastAsia="Calibri"/>
      <w:lang w:eastAsia="en-US"/>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customStyle="1" w:styleId="11417">
    <w:name w:val="Объемная таблица 1141"/>
    <w:basedOn w:val="a5"/>
    <w:next w:val="1fff1"/>
    <w:uiPriority w:val="99"/>
    <w:rsid w:val="003A64CE"/>
    <w:rPr>
      <w:rFonts w:eastAsia="Calibri"/>
      <w:lang w:eastAsia="en-US"/>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415">
    <w:name w:val="Объемная таблица 2141"/>
    <w:basedOn w:val="a5"/>
    <w:next w:val="2ffc"/>
    <w:uiPriority w:val="99"/>
    <w:rsid w:val="003A64CE"/>
    <w:rPr>
      <w:rFonts w:eastAsia="Calibri"/>
      <w:lang w:eastAsia="en-US"/>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411">
    <w:name w:val="Объемная таблица 3141"/>
    <w:basedOn w:val="a5"/>
    <w:next w:val="3f6"/>
    <w:uiPriority w:val="99"/>
    <w:rsid w:val="003A64CE"/>
    <w:rPr>
      <w:rFonts w:eastAsia="Calibri"/>
      <w:lang w:eastAsia="en-US"/>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1418">
    <w:name w:val="Простая таблица 1141"/>
    <w:basedOn w:val="a5"/>
    <w:next w:val="1fff2"/>
    <w:uiPriority w:val="99"/>
    <w:rsid w:val="003A64CE"/>
    <w:rPr>
      <w:rFonts w:eastAsia="Calibri"/>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21416">
    <w:name w:val="Простая таблица 2141"/>
    <w:basedOn w:val="a5"/>
    <w:next w:val="2ffd"/>
    <w:uiPriority w:val="99"/>
    <w:rsid w:val="003A64CE"/>
    <w:rPr>
      <w:rFonts w:eastAsia="Calibri"/>
      <w:lang w:eastAsia="en-US"/>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31412">
    <w:name w:val="Простая таблица 3141"/>
    <w:basedOn w:val="a5"/>
    <w:next w:val="3f7"/>
    <w:uiPriority w:val="99"/>
    <w:rsid w:val="003A64CE"/>
    <w:rPr>
      <w:rFonts w:eastAsia="Calibri"/>
      <w:lang w:eastAsia="en-US"/>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1419">
    <w:name w:val="Сетка таблицы 1141"/>
    <w:basedOn w:val="a5"/>
    <w:next w:val="1a"/>
    <w:uiPriority w:val="99"/>
    <w:rsid w:val="003A64CE"/>
    <w:rPr>
      <w:rFonts w:eastAsia="Calibr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1417">
    <w:name w:val="Сетка таблицы 2141"/>
    <w:basedOn w:val="a5"/>
    <w:next w:val="2ffe"/>
    <w:uiPriority w:val="99"/>
    <w:rsid w:val="003A64CE"/>
    <w:rPr>
      <w:rFonts w:eastAsia="Calibri"/>
      <w:lang w:eastAsia="en-US"/>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31413">
    <w:name w:val="Сетка таблицы 3141"/>
    <w:basedOn w:val="a5"/>
    <w:next w:val="3f8"/>
    <w:uiPriority w:val="99"/>
    <w:rsid w:val="003A64CE"/>
    <w:rPr>
      <w:rFonts w:eastAsia="Calibri"/>
      <w:lang w:eastAsia="en-US"/>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41411">
    <w:name w:val="Сетка таблицы 4141"/>
    <w:basedOn w:val="a5"/>
    <w:next w:val="4f0"/>
    <w:uiPriority w:val="99"/>
    <w:rsid w:val="003A64CE"/>
    <w:rPr>
      <w:rFonts w:eastAsia="Calibri"/>
      <w:lang w:eastAsia="en-US"/>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51410">
    <w:name w:val="Сетка таблицы 5141"/>
    <w:basedOn w:val="a5"/>
    <w:next w:val="5f"/>
    <w:uiPriority w:val="99"/>
    <w:rsid w:val="003A64CE"/>
    <w:rPr>
      <w:rFonts w:eastAsia="Calibri"/>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61410">
    <w:name w:val="Сетка таблицы 6141"/>
    <w:basedOn w:val="a5"/>
    <w:next w:val="69"/>
    <w:uiPriority w:val="99"/>
    <w:rsid w:val="003A64CE"/>
    <w:rPr>
      <w:rFonts w:eastAsia="Calibri"/>
      <w:lang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71410">
    <w:name w:val="Сетка таблицы 7141"/>
    <w:basedOn w:val="a5"/>
    <w:next w:val="7b"/>
    <w:uiPriority w:val="99"/>
    <w:rsid w:val="003A64CE"/>
    <w:rPr>
      <w:rFonts w:eastAsia="Calibri"/>
      <w:b/>
      <w:bCs/>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8141">
    <w:name w:val="Сетка таблицы 8141"/>
    <w:basedOn w:val="a5"/>
    <w:next w:val="8a"/>
    <w:uiPriority w:val="99"/>
    <w:rsid w:val="003A64CE"/>
    <w:rPr>
      <w:rFonts w:eastAsia="Calibri"/>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1417">
    <w:name w:val="Современная таблица141"/>
    <w:basedOn w:val="a5"/>
    <w:next w:val="affffffffff2"/>
    <w:uiPriority w:val="99"/>
    <w:rsid w:val="003A64CE"/>
    <w:rPr>
      <w:rFonts w:eastAsia="Calibri"/>
      <w:lang w:eastAsia="en-US"/>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1418">
    <w:name w:val="Стандартная таблица141"/>
    <w:basedOn w:val="a5"/>
    <w:next w:val="affffffffff3"/>
    <w:uiPriority w:val="99"/>
    <w:rsid w:val="003A64CE"/>
    <w:rPr>
      <w:rFonts w:eastAsia="Calibr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1141a">
    <w:name w:val="Столбцы таблицы 1141"/>
    <w:basedOn w:val="a5"/>
    <w:next w:val="1fff3"/>
    <w:uiPriority w:val="99"/>
    <w:rsid w:val="003A64CE"/>
    <w:rPr>
      <w:rFonts w:eastAsia="Calibri"/>
      <w:b/>
      <w:bCs/>
      <w:lang w:eastAsia="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418">
    <w:name w:val="Столбцы таблицы 2141"/>
    <w:basedOn w:val="a5"/>
    <w:next w:val="2fff"/>
    <w:uiPriority w:val="99"/>
    <w:rsid w:val="003A64CE"/>
    <w:rPr>
      <w:rFonts w:eastAsia="Calibri"/>
      <w:b/>
      <w:bCs/>
      <w:lang w:eastAsia="en-U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414">
    <w:name w:val="Столбцы таблицы 3141"/>
    <w:basedOn w:val="a5"/>
    <w:next w:val="3f9"/>
    <w:uiPriority w:val="99"/>
    <w:rsid w:val="003A64CE"/>
    <w:rPr>
      <w:rFonts w:eastAsia="Calibri"/>
      <w:b/>
      <w:bCs/>
      <w:lang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41412">
    <w:name w:val="Столбцы таблицы 4141"/>
    <w:basedOn w:val="a5"/>
    <w:next w:val="4f1"/>
    <w:uiPriority w:val="99"/>
    <w:rsid w:val="003A64CE"/>
    <w:rPr>
      <w:rFonts w:eastAsia="Calibri"/>
      <w:lang w:eastAsia="en-US"/>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51411">
    <w:name w:val="Столбцы таблицы 5141"/>
    <w:basedOn w:val="a5"/>
    <w:next w:val="5f0"/>
    <w:uiPriority w:val="99"/>
    <w:rsid w:val="003A64CE"/>
    <w:rPr>
      <w:rFonts w:eastAsia="Calibri"/>
      <w:lang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11410">
    <w:name w:val="Таблица-список 1141"/>
    <w:basedOn w:val="a5"/>
    <w:next w:val="-10"/>
    <w:uiPriority w:val="99"/>
    <w:rsid w:val="003A64CE"/>
    <w:rPr>
      <w:rFonts w:eastAsia="Calibri"/>
      <w:lang w:eastAsia="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410">
    <w:name w:val="Таблица-список 2141"/>
    <w:basedOn w:val="a5"/>
    <w:next w:val="-22"/>
    <w:uiPriority w:val="99"/>
    <w:rsid w:val="003A64CE"/>
    <w:rPr>
      <w:rFonts w:eastAsia="Calibri"/>
      <w:lang w:eastAsia="en-US"/>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410">
    <w:name w:val="Таблица-список 3141"/>
    <w:basedOn w:val="a5"/>
    <w:next w:val="-30"/>
    <w:uiPriority w:val="99"/>
    <w:rsid w:val="003A64CE"/>
    <w:rPr>
      <w:rFonts w:eastAsia="Calibri"/>
      <w:lang w:eastAsia="en-US"/>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4141">
    <w:name w:val="Таблица-список 4141"/>
    <w:basedOn w:val="a5"/>
    <w:next w:val="-4"/>
    <w:uiPriority w:val="99"/>
    <w:rsid w:val="003A64CE"/>
    <w:rPr>
      <w:rFonts w:eastAsia="Calibri"/>
      <w:lang w:eastAsia="en-US"/>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41">
    <w:name w:val="Таблица-список 5141"/>
    <w:basedOn w:val="a5"/>
    <w:next w:val="-5"/>
    <w:uiPriority w:val="99"/>
    <w:rsid w:val="003A64CE"/>
    <w:rPr>
      <w:rFonts w:eastAsia="Calibri"/>
      <w:lang w:eastAsia="en-US"/>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6141">
    <w:name w:val="Таблица-список 6141"/>
    <w:basedOn w:val="a5"/>
    <w:next w:val="-6"/>
    <w:uiPriority w:val="99"/>
    <w:rsid w:val="003A64CE"/>
    <w:rPr>
      <w:rFonts w:eastAsia="Calibri"/>
      <w:lang w:eastAsia="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customStyle="1" w:styleId="-7141">
    <w:name w:val="Таблица-список 7141"/>
    <w:basedOn w:val="a5"/>
    <w:next w:val="-7"/>
    <w:uiPriority w:val="99"/>
    <w:rsid w:val="003A64CE"/>
    <w:rPr>
      <w:rFonts w:eastAsia="Calibri"/>
      <w:lang w:eastAsia="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8141">
    <w:name w:val="Таблица-список 8141"/>
    <w:basedOn w:val="a5"/>
    <w:next w:val="-8"/>
    <w:uiPriority w:val="99"/>
    <w:rsid w:val="003A64CE"/>
    <w:rPr>
      <w:rFonts w:eastAsia="Calibri"/>
      <w:lang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customStyle="1" w:styleId="1419">
    <w:name w:val="Тема таблицы141"/>
    <w:basedOn w:val="a5"/>
    <w:next w:val="affffffffff4"/>
    <w:uiPriority w:val="99"/>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b">
    <w:name w:val="Цветная таблица 1141"/>
    <w:basedOn w:val="a5"/>
    <w:next w:val="1fff4"/>
    <w:uiPriority w:val="99"/>
    <w:rsid w:val="003A64CE"/>
    <w:rPr>
      <w:rFonts w:eastAsia="Calibri"/>
      <w:color w:val="FFFFFF"/>
      <w:lang w:eastAsia="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604494">
      <w:bodyDiv w:val="1"/>
      <w:marLeft w:val="0"/>
      <w:marRight w:val="0"/>
      <w:marTop w:val="0"/>
      <w:marBottom w:val="0"/>
      <w:divBdr>
        <w:top w:val="none" w:sz="0" w:space="0" w:color="auto"/>
        <w:left w:val="none" w:sz="0" w:space="0" w:color="auto"/>
        <w:bottom w:val="none" w:sz="0" w:space="0" w:color="auto"/>
        <w:right w:val="none" w:sz="0" w:space="0" w:color="auto"/>
      </w:divBdr>
    </w:div>
    <w:div w:id="29378997">
      <w:bodyDiv w:val="1"/>
      <w:marLeft w:val="0"/>
      <w:marRight w:val="0"/>
      <w:marTop w:val="0"/>
      <w:marBottom w:val="0"/>
      <w:divBdr>
        <w:top w:val="none" w:sz="0" w:space="0" w:color="auto"/>
        <w:left w:val="none" w:sz="0" w:space="0" w:color="auto"/>
        <w:bottom w:val="none" w:sz="0" w:space="0" w:color="auto"/>
        <w:right w:val="none" w:sz="0" w:space="0" w:color="auto"/>
      </w:divBdr>
    </w:div>
    <w:div w:id="45956604">
      <w:bodyDiv w:val="1"/>
      <w:marLeft w:val="0"/>
      <w:marRight w:val="0"/>
      <w:marTop w:val="0"/>
      <w:marBottom w:val="0"/>
      <w:divBdr>
        <w:top w:val="none" w:sz="0" w:space="0" w:color="auto"/>
        <w:left w:val="none" w:sz="0" w:space="0" w:color="auto"/>
        <w:bottom w:val="none" w:sz="0" w:space="0" w:color="auto"/>
        <w:right w:val="none" w:sz="0" w:space="0" w:color="auto"/>
      </w:divBdr>
    </w:div>
    <w:div w:id="46689704">
      <w:bodyDiv w:val="1"/>
      <w:marLeft w:val="0"/>
      <w:marRight w:val="0"/>
      <w:marTop w:val="0"/>
      <w:marBottom w:val="0"/>
      <w:divBdr>
        <w:top w:val="none" w:sz="0" w:space="0" w:color="auto"/>
        <w:left w:val="none" w:sz="0" w:space="0" w:color="auto"/>
        <w:bottom w:val="none" w:sz="0" w:space="0" w:color="auto"/>
        <w:right w:val="none" w:sz="0" w:space="0" w:color="auto"/>
      </w:divBdr>
    </w:div>
    <w:div w:id="60712905">
      <w:bodyDiv w:val="1"/>
      <w:marLeft w:val="0"/>
      <w:marRight w:val="0"/>
      <w:marTop w:val="0"/>
      <w:marBottom w:val="0"/>
      <w:divBdr>
        <w:top w:val="none" w:sz="0" w:space="0" w:color="auto"/>
        <w:left w:val="none" w:sz="0" w:space="0" w:color="auto"/>
        <w:bottom w:val="none" w:sz="0" w:space="0" w:color="auto"/>
        <w:right w:val="none" w:sz="0" w:space="0" w:color="auto"/>
      </w:divBdr>
    </w:div>
    <w:div w:id="62872478">
      <w:bodyDiv w:val="1"/>
      <w:marLeft w:val="0"/>
      <w:marRight w:val="0"/>
      <w:marTop w:val="0"/>
      <w:marBottom w:val="0"/>
      <w:divBdr>
        <w:top w:val="none" w:sz="0" w:space="0" w:color="auto"/>
        <w:left w:val="none" w:sz="0" w:space="0" w:color="auto"/>
        <w:bottom w:val="none" w:sz="0" w:space="0" w:color="auto"/>
        <w:right w:val="none" w:sz="0" w:space="0" w:color="auto"/>
      </w:divBdr>
    </w:div>
    <w:div w:id="66341515">
      <w:bodyDiv w:val="1"/>
      <w:marLeft w:val="0"/>
      <w:marRight w:val="0"/>
      <w:marTop w:val="0"/>
      <w:marBottom w:val="0"/>
      <w:divBdr>
        <w:top w:val="none" w:sz="0" w:space="0" w:color="auto"/>
        <w:left w:val="none" w:sz="0" w:space="0" w:color="auto"/>
        <w:bottom w:val="none" w:sz="0" w:space="0" w:color="auto"/>
        <w:right w:val="none" w:sz="0" w:space="0" w:color="auto"/>
      </w:divBdr>
    </w:div>
    <w:div w:id="86460434">
      <w:bodyDiv w:val="1"/>
      <w:marLeft w:val="0"/>
      <w:marRight w:val="0"/>
      <w:marTop w:val="0"/>
      <w:marBottom w:val="0"/>
      <w:divBdr>
        <w:top w:val="none" w:sz="0" w:space="0" w:color="auto"/>
        <w:left w:val="none" w:sz="0" w:space="0" w:color="auto"/>
        <w:bottom w:val="none" w:sz="0" w:space="0" w:color="auto"/>
        <w:right w:val="none" w:sz="0" w:space="0" w:color="auto"/>
      </w:divBdr>
    </w:div>
    <w:div w:id="102042268">
      <w:bodyDiv w:val="1"/>
      <w:marLeft w:val="0"/>
      <w:marRight w:val="0"/>
      <w:marTop w:val="0"/>
      <w:marBottom w:val="0"/>
      <w:divBdr>
        <w:top w:val="none" w:sz="0" w:space="0" w:color="auto"/>
        <w:left w:val="none" w:sz="0" w:space="0" w:color="auto"/>
        <w:bottom w:val="none" w:sz="0" w:space="0" w:color="auto"/>
        <w:right w:val="none" w:sz="0" w:space="0" w:color="auto"/>
      </w:divBdr>
    </w:div>
    <w:div w:id="103887848">
      <w:bodyDiv w:val="1"/>
      <w:marLeft w:val="0"/>
      <w:marRight w:val="0"/>
      <w:marTop w:val="0"/>
      <w:marBottom w:val="0"/>
      <w:divBdr>
        <w:top w:val="none" w:sz="0" w:space="0" w:color="auto"/>
        <w:left w:val="none" w:sz="0" w:space="0" w:color="auto"/>
        <w:bottom w:val="none" w:sz="0" w:space="0" w:color="auto"/>
        <w:right w:val="none" w:sz="0" w:space="0" w:color="auto"/>
      </w:divBdr>
    </w:div>
    <w:div w:id="141310160">
      <w:bodyDiv w:val="1"/>
      <w:marLeft w:val="0"/>
      <w:marRight w:val="0"/>
      <w:marTop w:val="0"/>
      <w:marBottom w:val="0"/>
      <w:divBdr>
        <w:top w:val="none" w:sz="0" w:space="0" w:color="auto"/>
        <w:left w:val="none" w:sz="0" w:space="0" w:color="auto"/>
        <w:bottom w:val="none" w:sz="0" w:space="0" w:color="auto"/>
        <w:right w:val="none" w:sz="0" w:space="0" w:color="auto"/>
      </w:divBdr>
    </w:div>
    <w:div w:id="142436071">
      <w:bodyDiv w:val="1"/>
      <w:marLeft w:val="0"/>
      <w:marRight w:val="0"/>
      <w:marTop w:val="0"/>
      <w:marBottom w:val="0"/>
      <w:divBdr>
        <w:top w:val="none" w:sz="0" w:space="0" w:color="auto"/>
        <w:left w:val="none" w:sz="0" w:space="0" w:color="auto"/>
        <w:bottom w:val="none" w:sz="0" w:space="0" w:color="auto"/>
        <w:right w:val="none" w:sz="0" w:space="0" w:color="auto"/>
      </w:divBdr>
    </w:div>
    <w:div w:id="142746835">
      <w:bodyDiv w:val="1"/>
      <w:marLeft w:val="0"/>
      <w:marRight w:val="0"/>
      <w:marTop w:val="0"/>
      <w:marBottom w:val="0"/>
      <w:divBdr>
        <w:top w:val="none" w:sz="0" w:space="0" w:color="auto"/>
        <w:left w:val="none" w:sz="0" w:space="0" w:color="auto"/>
        <w:bottom w:val="none" w:sz="0" w:space="0" w:color="auto"/>
        <w:right w:val="none" w:sz="0" w:space="0" w:color="auto"/>
      </w:divBdr>
    </w:div>
    <w:div w:id="152377676">
      <w:bodyDiv w:val="1"/>
      <w:marLeft w:val="0"/>
      <w:marRight w:val="0"/>
      <w:marTop w:val="0"/>
      <w:marBottom w:val="0"/>
      <w:divBdr>
        <w:top w:val="none" w:sz="0" w:space="0" w:color="auto"/>
        <w:left w:val="none" w:sz="0" w:space="0" w:color="auto"/>
        <w:bottom w:val="none" w:sz="0" w:space="0" w:color="auto"/>
        <w:right w:val="none" w:sz="0" w:space="0" w:color="auto"/>
      </w:divBdr>
    </w:div>
    <w:div w:id="164636783">
      <w:bodyDiv w:val="1"/>
      <w:marLeft w:val="0"/>
      <w:marRight w:val="0"/>
      <w:marTop w:val="0"/>
      <w:marBottom w:val="0"/>
      <w:divBdr>
        <w:top w:val="none" w:sz="0" w:space="0" w:color="auto"/>
        <w:left w:val="none" w:sz="0" w:space="0" w:color="auto"/>
        <w:bottom w:val="none" w:sz="0" w:space="0" w:color="auto"/>
        <w:right w:val="none" w:sz="0" w:space="0" w:color="auto"/>
      </w:divBdr>
    </w:div>
    <w:div w:id="168718623">
      <w:bodyDiv w:val="1"/>
      <w:marLeft w:val="0"/>
      <w:marRight w:val="0"/>
      <w:marTop w:val="0"/>
      <w:marBottom w:val="0"/>
      <w:divBdr>
        <w:top w:val="none" w:sz="0" w:space="0" w:color="auto"/>
        <w:left w:val="none" w:sz="0" w:space="0" w:color="auto"/>
        <w:bottom w:val="none" w:sz="0" w:space="0" w:color="auto"/>
        <w:right w:val="none" w:sz="0" w:space="0" w:color="auto"/>
      </w:divBdr>
      <w:divsChild>
        <w:div w:id="1476489271">
          <w:marLeft w:val="0"/>
          <w:marRight w:val="0"/>
          <w:marTop w:val="0"/>
          <w:marBottom w:val="0"/>
          <w:divBdr>
            <w:top w:val="none" w:sz="0" w:space="0" w:color="auto"/>
            <w:left w:val="none" w:sz="0" w:space="0" w:color="auto"/>
            <w:bottom w:val="none" w:sz="0" w:space="0" w:color="auto"/>
            <w:right w:val="none" w:sz="0" w:space="0" w:color="auto"/>
          </w:divBdr>
        </w:div>
      </w:divsChild>
    </w:div>
    <w:div w:id="169881105">
      <w:bodyDiv w:val="1"/>
      <w:marLeft w:val="0"/>
      <w:marRight w:val="0"/>
      <w:marTop w:val="0"/>
      <w:marBottom w:val="0"/>
      <w:divBdr>
        <w:top w:val="none" w:sz="0" w:space="0" w:color="auto"/>
        <w:left w:val="none" w:sz="0" w:space="0" w:color="auto"/>
        <w:bottom w:val="none" w:sz="0" w:space="0" w:color="auto"/>
        <w:right w:val="none" w:sz="0" w:space="0" w:color="auto"/>
      </w:divBdr>
    </w:div>
    <w:div w:id="196044708">
      <w:bodyDiv w:val="1"/>
      <w:marLeft w:val="0"/>
      <w:marRight w:val="0"/>
      <w:marTop w:val="0"/>
      <w:marBottom w:val="0"/>
      <w:divBdr>
        <w:top w:val="none" w:sz="0" w:space="0" w:color="auto"/>
        <w:left w:val="none" w:sz="0" w:space="0" w:color="auto"/>
        <w:bottom w:val="none" w:sz="0" w:space="0" w:color="auto"/>
        <w:right w:val="none" w:sz="0" w:space="0" w:color="auto"/>
      </w:divBdr>
    </w:div>
    <w:div w:id="205069239">
      <w:bodyDiv w:val="1"/>
      <w:marLeft w:val="0"/>
      <w:marRight w:val="0"/>
      <w:marTop w:val="0"/>
      <w:marBottom w:val="0"/>
      <w:divBdr>
        <w:top w:val="none" w:sz="0" w:space="0" w:color="auto"/>
        <w:left w:val="none" w:sz="0" w:space="0" w:color="auto"/>
        <w:bottom w:val="none" w:sz="0" w:space="0" w:color="auto"/>
        <w:right w:val="none" w:sz="0" w:space="0" w:color="auto"/>
      </w:divBdr>
    </w:div>
    <w:div w:id="205219996">
      <w:bodyDiv w:val="1"/>
      <w:marLeft w:val="0"/>
      <w:marRight w:val="0"/>
      <w:marTop w:val="0"/>
      <w:marBottom w:val="0"/>
      <w:divBdr>
        <w:top w:val="none" w:sz="0" w:space="0" w:color="auto"/>
        <w:left w:val="none" w:sz="0" w:space="0" w:color="auto"/>
        <w:bottom w:val="none" w:sz="0" w:space="0" w:color="auto"/>
        <w:right w:val="none" w:sz="0" w:space="0" w:color="auto"/>
      </w:divBdr>
    </w:div>
    <w:div w:id="210653883">
      <w:bodyDiv w:val="1"/>
      <w:marLeft w:val="0"/>
      <w:marRight w:val="0"/>
      <w:marTop w:val="0"/>
      <w:marBottom w:val="0"/>
      <w:divBdr>
        <w:top w:val="none" w:sz="0" w:space="0" w:color="auto"/>
        <w:left w:val="none" w:sz="0" w:space="0" w:color="auto"/>
        <w:bottom w:val="none" w:sz="0" w:space="0" w:color="auto"/>
        <w:right w:val="none" w:sz="0" w:space="0" w:color="auto"/>
      </w:divBdr>
    </w:div>
    <w:div w:id="227305019">
      <w:bodyDiv w:val="1"/>
      <w:marLeft w:val="0"/>
      <w:marRight w:val="0"/>
      <w:marTop w:val="0"/>
      <w:marBottom w:val="0"/>
      <w:divBdr>
        <w:top w:val="none" w:sz="0" w:space="0" w:color="auto"/>
        <w:left w:val="none" w:sz="0" w:space="0" w:color="auto"/>
        <w:bottom w:val="none" w:sz="0" w:space="0" w:color="auto"/>
        <w:right w:val="none" w:sz="0" w:space="0" w:color="auto"/>
      </w:divBdr>
    </w:div>
    <w:div w:id="227737687">
      <w:bodyDiv w:val="1"/>
      <w:marLeft w:val="0"/>
      <w:marRight w:val="0"/>
      <w:marTop w:val="0"/>
      <w:marBottom w:val="0"/>
      <w:divBdr>
        <w:top w:val="none" w:sz="0" w:space="0" w:color="auto"/>
        <w:left w:val="none" w:sz="0" w:space="0" w:color="auto"/>
        <w:bottom w:val="none" w:sz="0" w:space="0" w:color="auto"/>
        <w:right w:val="none" w:sz="0" w:space="0" w:color="auto"/>
      </w:divBdr>
    </w:div>
    <w:div w:id="237255467">
      <w:bodyDiv w:val="1"/>
      <w:marLeft w:val="0"/>
      <w:marRight w:val="0"/>
      <w:marTop w:val="0"/>
      <w:marBottom w:val="0"/>
      <w:divBdr>
        <w:top w:val="none" w:sz="0" w:space="0" w:color="auto"/>
        <w:left w:val="none" w:sz="0" w:space="0" w:color="auto"/>
        <w:bottom w:val="none" w:sz="0" w:space="0" w:color="auto"/>
        <w:right w:val="none" w:sz="0" w:space="0" w:color="auto"/>
      </w:divBdr>
    </w:div>
    <w:div w:id="242300071">
      <w:bodyDiv w:val="1"/>
      <w:marLeft w:val="0"/>
      <w:marRight w:val="0"/>
      <w:marTop w:val="0"/>
      <w:marBottom w:val="0"/>
      <w:divBdr>
        <w:top w:val="none" w:sz="0" w:space="0" w:color="auto"/>
        <w:left w:val="none" w:sz="0" w:space="0" w:color="auto"/>
        <w:bottom w:val="none" w:sz="0" w:space="0" w:color="auto"/>
        <w:right w:val="none" w:sz="0" w:space="0" w:color="auto"/>
      </w:divBdr>
    </w:div>
    <w:div w:id="255676250">
      <w:bodyDiv w:val="1"/>
      <w:marLeft w:val="0"/>
      <w:marRight w:val="0"/>
      <w:marTop w:val="0"/>
      <w:marBottom w:val="0"/>
      <w:divBdr>
        <w:top w:val="none" w:sz="0" w:space="0" w:color="auto"/>
        <w:left w:val="none" w:sz="0" w:space="0" w:color="auto"/>
        <w:bottom w:val="none" w:sz="0" w:space="0" w:color="auto"/>
        <w:right w:val="none" w:sz="0" w:space="0" w:color="auto"/>
      </w:divBdr>
    </w:div>
    <w:div w:id="265621242">
      <w:bodyDiv w:val="1"/>
      <w:marLeft w:val="0"/>
      <w:marRight w:val="0"/>
      <w:marTop w:val="0"/>
      <w:marBottom w:val="0"/>
      <w:divBdr>
        <w:top w:val="none" w:sz="0" w:space="0" w:color="auto"/>
        <w:left w:val="none" w:sz="0" w:space="0" w:color="auto"/>
        <w:bottom w:val="none" w:sz="0" w:space="0" w:color="auto"/>
        <w:right w:val="none" w:sz="0" w:space="0" w:color="auto"/>
      </w:divBdr>
    </w:div>
    <w:div w:id="267977488">
      <w:bodyDiv w:val="1"/>
      <w:marLeft w:val="0"/>
      <w:marRight w:val="0"/>
      <w:marTop w:val="0"/>
      <w:marBottom w:val="0"/>
      <w:divBdr>
        <w:top w:val="none" w:sz="0" w:space="0" w:color="auto"/>
        <w:left w:val="none" w:sz="0" w:space="0" w:color="auto"/>
        <w:bottom w:val="none" w:sz="0" w:space="0" w:color="auto"/>
        <w:right w:val="none" w:sz="0" w:space="0" w:color="auto"/>
      </w:divBdr>
    </w:div>
    <w:div w:id="285544472">
      <w:bodyDiv w:val="1"/>
      <w:marLeft w:val="0"/>
      <w:marRight w:val="0"/>
      <w:marTop w:val="0"/>
      <w:marBottom w:val="0"/>
      <w:divBdr>
        <w:top w:val="none" w:sz="0" w:space="0" w:color="auto"/>
        <w:left w:val="none" w:sz="0" w:space="0" w:color="auto"/>
        <w:bottom w:val="none" w:sz="0" w:space="0" w:color="auto"/>
        <w:right w:val="none" w:sz="0" w:space="0" w:color="auto"/>
      </w:divBdr>
    </w:div>
    <w:div w:id="285703058">
      <w:bodyDiv w:val="1"/>
      <w:marLeft w:val="0"/>
      <w:marRight w:val="0"/>
      <w:marTop w:val="0"/>
      <w:marBottom w:val="0"/>
      <w:divBdr>
        <w:top w:val="none" w:sz="0" w:space="0" w:color="auto"/>
        <w:left w:val="none" w:sz="0" w:space="0" w:color="auto"/>
        <w:bottom w:val="none" w:sz="0" w:space="0" w:color="auto"/>
        <w:right w:val="none" w:sz="0" w:space="0" w:color="auto"/>
      </w:divBdr>
    </w:div>
    <w:div w:id="290210870">
      <w:bodyDiv w:val="1"/>
      <w:marLeft w:val="0"/>
      <w:marRight w:val="0"/>
      <w:marTop w:val="0"/>
      <w:marBottom w:val="0"/>
      <w:divBdr>
        <w:top w:val="none" w:sz="0" w:space="0" w:color="auto"/>
        <w:left w:val="none" w:sz="0" w:space="0" w:color="auto"/>
        <w:bottom w:val="none" w:sz="0" w:space="0" w:color="auto"/>
        <w:right w:val="none" w:sz="0" w:space="0" w:color="auto"/>
      </w:divBdr>
    </w:div>
    <w:div w:id="295834994">
      <w:bodyDiv w:val="1"/>
      <w:marLeft w:val="0"/>
      <w:marRight w:val="0"/>
      <w:marTop w:val="0"/>
      <w:marBottom w:val="0"/>
      <w:divBdr>
        <w:top w:val="none" w:sz="0" w:space="0" w:color="auto"/>
        <w:left w:val="none" w:sz="0" w:space="0" w:color="auto"/>
        <w:bottom w:val="none" w:sz="0" w:space="0" w:color="auto"/>
        <w:right w:val="none" w:sz="0" w:space="0" w:color="auto"/>
      </w:divBdr>
    </w:div>
    <w:div w:id="304437525">
      <w:bodyDiv w:val="1"/>
      <w:marLeft w:val="0"/>
      <w:marRight w:val="0"/>
      <w:marTop w:val="0"/>
      <w:marBottom w:val="0"/>
      <w:divBdr>
        <w:top w:val="none" w:sz="0" w:space="0" w:color="auto"/>
        <w:left w:val="none" w:sz="0" w:space="0" w:color="auto"/>
        <w:bottom w:val="none" w:sz="0" w:space="0" w:color="auto"/>
        <w:right w:val="none" w:sz="0" w:space="0" w:color="auto"/>
      </w:divBdr>
    </w:div>
    <w:div w:id="304629955">
      <w:bodyDiv w:val="1"/>
      <w:marLeft w:val="0"/>
      <w:marRight w:val="0"/>
      <w:marTop w:val="0"/>
      <w:marBottom w:val="0"/>
      <w:divBdr>
        <w:top w:val="none" w:sz="0" w:space="0" w:color="auto"/>
        <w:left w:val="none" w:sz="0" w:space="0" w:color="auto"/>
        <w:bottom w:val="none" w:sz="0" w:space="0" w:color="auto"/>
        <w:right w:val="none" w:sz="0" w:space="0" w:color="auto"/>
      </w:divBdr>
    </w:div>
    <w:div w:id="311325420">
      <w:bodyDiv w:val="1"/>
      <w:marLeft w:val="0"/>
      <w:marRight w:val="0"/>
      <w:marTop w:val="0"/>
      <w:marBottom w:val="0"/>
      <w:divBdr>
        <w:top w:val="none" w:sz="0" w:space="0" w:color="auto"/>
        <w:left w:val="none" w:sz="0" w:space="0" w:color="auto"/>
        <w:bottom w:val="none" w:sz="0" w:space="0" w:color="auto"/>
        <w:right w:val="none" w:sz="0" w:space="0" w:color="auto"/>
      </w:divBdr>
    </w:div>
    <w:div w:id="317464248">
      <w:bodyDiv w:val="1"/>
      <w:marLeft w:val="0"/>
      <w:marRight w:val="0"/>
      <w:marTop w:val="0"/>
      <w:marBottom w:val="0"/>
      <w:divBdr>
        <w:top w:val="none" w:sz="0" w:space="0" w:color="auto"/>
        <w:left w:val="none" w:sz="0" w:space="0" w:color="auto"/>
        <w:bottom w:val="none" w:sz="0" w:space="0" w:color="auto"/>
        <w:right w:val="none" w:sz="0" w:space="0" w:color="auto"/>
      </w:divBdr>
    </w:div>
    <w:div w:id="328598286">
      <w:bodyDiv w:val="1"/>
      <w:marLeft w:val="0"/>
      <w:marRight w:val="0"/>
      <w:marTop w:val="0"/>
      <w:marBottom w:val="0"/>
      <w:divBdr>
        <w:top w:val="none" w:sz="0" w:space="0" w:color="auto"/>
        <w:left w:val="none" w:sz="0" w:space="0" w:color="auto"/>
        <w:bottom w:val="none" w:sz="0" w:space="0" w:color="auto"/>
        <w:right w:val="none" w:sz="0" w:space="0" w:color="auto"/>
      </w:divBdr>
    </w:div>
    <w:div w:id="335806964">
      <w:bodyDiv w:val="1"/>
      <w:marLeft w:val="0"/>
      <w:marRight w:val="0"/>
      <w:marTop w:val="0"/>
      <w:marBottom w:val="0"/>
      <w:divBdr>
        <w:top w:val="none" w:sz="0" w:space="0" w:color="auto"/>
        <w:left w:val="none" w:sz="0" w:space="0" w:color="auto"/>
        <w:bottom w:val="none" w:sz="0" w:space="0" w:color="auto"/>
        <w:right w:val="none" w:sz="0" w:space="0" w:color="auto"/>
      </w:divBdr>
    </w:div>
    <w:div w:id="344862733">
      <w:bodyDiv w:val="1"/>
      <w:marLeft w:val="0"/>
      <w:marRight w:val="0"/>
      <w:marTop w:val="0"/>
      <w:marBottom w:val="0"/>
      <w:divBdr>
        <w:top w:val="none" w:sz="0" w:space="0" w:color="auto"/>
        <w:left w:val="none" w:sz="0" w:space="0" w:color="auto"/>
        <w:bottom w:val="none" w:sz="0" w:space="0" w:color="auto"/>
        <w:right w:val="none" w:sz="0" w:space="0" w:color="auto"/>
      </w:divBdr>
    </w:div>
    <w:div w:id="353193933">
      <w:bodyDiv w:val="1"/>
      <w:marLeft w:val="0"/>
      <w:marRight w:val="0"/>
      <w:marTop w:val="0"/>
      <w:marBottom w:val="0"/>
      <w:divBdr>
        <w:top w:val="none" w:sz="0" w:space="0" w:color="auto"/>
        <w:left w:val="none" w:sz="0" w:space="0" w:color="auto"/>
        <w:bottom w:val="none" w:sz="0" w:space="0" w:color="auto"/>
        <w:right w:val="none" w:sz="0" w:space="0" w:color="auto"/>
      </w:divBdr>
    </w:div>
    <w:div w:id="359669007">
      <w:bodyDiv w:val="1"/>
      <w:marLeft w:val="0"/>
      <w:marRight w:val="0"/>
      <w:marTop w:val="0"/>
      <w:marBottom w:val="0"/>
      <w:divBdr>
        <w:top w:val="none" w:sz="0" w:space="0" w:color="auto"/>
        <w:left w:val="none" w:sz="0" w:space="0" w:color="auto"/>
        <w:bottom w:val="none" w:sz="0" w:space="0" w:color="auto"/>
        <w:right w:val="none" w:sz="0" w:space="0" w:color="auto"/>
      </w:divBdr>
    </w:div>
    <w:div w:id="370962204">
      <w:bodyDiv w:val="1"/>
      <w:marLeft w:val="0"/>
      <w:marRight w:val="0"/>
      <w:marTop w:val="0"/>
      <w:marBottom w:val="0"/>
      <w:divBdr>
        <w:top w:val="none" w:sz="0" w:space="0" w:color="auto"/>
        <w:left w:val="none" w:sz="0" w:space="0" w:color="auto"/>
        <w:bottom w:val="none" w:sz="0" w:space="0" w:color="auto"/>
        <w:right w:val="none" w:sz="0" w:space="0" w:color="auto"/>
      </w:divBdr>
    </w:div>
    <w:div w:id="380327277">
      <w:bodyDiv w:val="1"/>
      <w:marLeft w:val="0"/>
      <w:marRight w:val="0"/>
      <w:marTop w:val="0"/>
      <w:marBottom w:val="0"/>
      <w:divBdr>
        <w:top w:val="none" w:sz="0" w:space="0" w:color="auto"/>
        <w:left w:val="none" w:sz="0" w:space="0" w:color="auto"/>
        <w:bottom w:val="none" w:sz="0" w:space="0" w:color="auto"/>
        <w:right w:val="none" w:sz="0" w:space="0" w:color="auto"/>
      </w:divBdr>
    </w:div>
    <w:div w:id="398552747">
      <w:bodyDiv w:val="1"/>
      <w:marLeft w:val="0"/>
      <w:marRight w:val="0"/>
      <w:marTop w:val="0"/>
      <w:marBottom w:val="0"/>
      <w:divBdr>
        <w:top w:val="none" w:sz="0" w:space="0" w:color="auto"/>
        <w:left w:val="none" w:sz="0" w:space="0" w:color="auto"/>
        <w:bottom w:val="none" w:sz="0" w:space="0" w:color="auto"/>
        <w:right w:val="none" w:sz="0" w:space="0" w:color="auto"/>
      </w:divBdr>
    </w:div>
    <w:div w:id="414134547">
      <w:bodyDiv w:val="1"/>
      <w:marLeft w:val="0"/>
      <w:marRight w:val="0"/>
      <w:marTop w:val="0"/>
      <w:marBottom w:val="0"/>
      <w:divBdr>
        <w:top w:val="none" w:sz="0" w:space="0" w:color="auto"/>
        <w:left w:val="none" w:sz="0" w:space="0" w:color="auto"/>
        <w:bottom w:val="none" w:sz="0" w:space="0" w:color="auto"/>
        <w:right w:val="none" w:sz="0" w:space="0" w:color="auto"/>
      </w:divBdr>
    </w:div>
    <w:div w:id="423189508">
      <w:bodyDiv w:val="1"/>
      <w:marLeft w:val="0"/>
      <w:marRight w:val="0"/>
      <w:marTop w:val="0"/>
      <w:marBottom w:val="0"/>
      <w:divBdr>
        <w:top w:val="none" w:sz="0" w:space="0" w:color="auto"/>
        <w:left w:val="none" w:sz="0" w:space="0" w:color="auto"/>
        <w:bottom w:val="none" w:sz="0" w:space="0" w:color="auto"/>
        <w:right w:val="none" w:sz="0" w:space="0" w:color="auto"/>
      </w:divBdr>
    </w:div>
    <w:div w:id="434717337">
      <w:bodyDiv w:val="1"/>
      <w:marLeft w:val="0"/>
      <w:marRight w:val="0"/>
      <w:marTop w:val="0"/>
      <w:marBottom w:val="0"/>
      <w:divBdr>
        <w:top w:val="none" w:sz="0" w:space="0" w:color="auto"/>
        <w:left w:val="none" w:sz="0" w:space="0" w:color="auto"/>
        <w:bottom w:val="none" w:sz="0" w:space="0" w:color="auto"/>
        <w:right w:val="none" w:sz="0" w:space="0" w:color="auto"/>
      </w:divBdr>
    </w:div>
    <w:div w:id="449322330">
      <w:bodyDiv w:val="1"/>
      <w:marLeft w:val="0"/>
      <w:marRight w:val="0"/>
      <w:marTop w:val="0"/>
      <w:marBottom w:val="0"/>
      <w:divBdr>
        <w:top w:val="none" w:sz="0" w:space="0" w:color="auto"/>
        <w:left w:val="none" w:sz="0" w:space="0" w:color="auto"/>
        <w:bottom w:val="none" w:sz="0" w:space="0" w:color="auto"/>
        <w:right w:val="none" w:sz="0" w:space="0" w:color="auto"/>
      </w:divBdr>
    </w:div>
    <w:div w:id="465004016">
      <w:bodyDiv w:val="1"/>
      <w:marLeft w:val="0"/>
      <w:marRight w:val="0"/>
      <w:marTop w:val="0"/>
      <w:marBottom w:val="0"/>
      <w:divBdr>
        <w:top w:val="none" w:sz="0" w:space="0" w:color="auto"/>
        <w:left w:val="none" w:sz="0" w:space="0" w:color="auto"/>
        <w:bottom w:val="none" w:sz="0" w:space="0" w:color="auto"/>
        <w:right w:val="none" w:sz="0" w:space="0" w:color="auto"/>
      </w:divBdr>
    </w:div>
    <w:div w:id="483858386">
      <w:bodyDiv w:val="1"/>
      <w:marLeft w:val="0"/>
      <w:marRight w:val="0"/>
      <w:marTop w:val="0"/>
      <w:marBottom w:val="0"/>
      <w:divBdr>
        <w:top w:val="none" w:sz="0" w:space="0" w:color="auto"/>
        <w:left w:val="none" w:sz="0" w:space="0" w:color="auto"/>
        <w:bottom w:val="none" w:sz="0" w:space="0" w:color="auto"/>
        <w:right w:val="none" w:sz="0" w:space="0" w:color="auto"/>
      </w:divBdr>
    </w:div>
    <w:div w:id="501046119">
      <w:bodyDiv w:val="1"/>
      <w:marLeft w:val="0"/>
      <w:marRight w:val="0"/>
      <w:marTop w:val="0"/>
      <w:marBottom w:val="0"/>
      <w:divBdr>
        <w:top w:val="none" w:sz="0" w:space="0" w:color="auto"/>
        <w:left w:val="none" w:sz="0" w:space="0" w:color="auto"/>
        <w:bottom w:val="none" w:sz="0" w:space="0" w:color="auto"/>
        <w:right w:val="none" w:sz="0" w:space="0" w:color="auto"/>
      </w:divBdr>
    </w:div>
    <w:div w:id="501046844">
      <w:bodyDiv w:val="1"/>
      <w:marLeft w:val="0"/>
      <w:marRight w:val="0"/>
      <w:marTop w:val="0"/>
      <w:marBottom w:val="0"/>
      <w:divBdr>
        <w:top w:val="none" w:sz="0" w:space="0" w:color="auto"/>
        <w:left w:val="none" w:sz="0" w:space="0" w:color="auto"/>
        <w:bottom w:val="none" w:sz="0" w:space="0" w:color="auto"/>
        <w:right w:val="none" w:sz="0" w:space="0" w:color="auto"/>
      </w:divBdr>
    </w:div>
    <w:div w:id="516697157">
      <w:bodyDiv w:val="1"/>
      <w:marLeft w:val="0"/>
      <w:marRight w:val="0"/>
      <w:marTop w:val="0"/>
      <w:marBottom w:val="0"/>
      <w:divBdr>
        <w:top w:val="none" w:sz="0" w:space="0" w:color="auto"/>
        <w:left w:val="none" w:sz="0" w:space="0" w:color="auto"/>
        <w:bottom w:val="none" w:sz="0" w:space="0" w:color="auto"/>
        <w:right w:val="none" w:sz="0" w:space="0" w:color="auto"/>
      </w:divBdr>
    </w:div>
    <w:div w:id="541598519">
      <w:bodyDiv w:val="1"/>
      <w:marLeft w:val="0"/>
      <w:marRight w:val="0"/>
      <w:marTop w:val="0"/>
      <w:marBottom w:val="0"/>
      <w:divBdr>
        <w:top w:val="none" w:sz="0" w:space="0" w:color="auto"/>
        <w:left w:val="none" w:sz="0" w:space="0" w:color="auto"/>
        <w:bottom w:val="none" w:sz="0" w:space="0" w:color="auto"/>
        <w:right w:val="none" w:sz="0" w:space="0" w:color="auto"/>
      </w:divBdr>
    </w:div>
    <w:div w:id="548612757">
      <w:bodyDiv w:val="1"/>
      <w:marLeft w:val="0"/>
      <w:marRight w:val="0"/>
      <w:marTop w:val="0"/>
      <w:marBottom w:val="0"/>
      <w:divBdr>
        <w:top w:val="none" w:sz="0" w:space="0" w:color="auto"/>
        <w:left w:val="none" w:sz="0" w:space="0" w:color="auto"/>
        <w:bottom w:val="none" w:sz="0" w:space="0" w:color="auto"/>
        <w:right w:val="none" w:sz="0" w:space="0" w:color="auto"/>
      </w:divBdr>
    </w:div>
    <w:div w:id="564726690">
      <w:bodyDiv w:val="1"/>
      <w:marLeft w:val="0"/>
      <w:marRight w:val="0"/>
      <w:marTop w:val="0"/>
      <w:marBottom w:val="0"/>
      <w:divBdr>
        <w:top w:val="none" w:sz="0" w:space="0" w:color="auto"/>
        <w:left w:val="none" w:sz="0" w:space="0" w:color="auto"/>
        <w:bottom w:val="none" w:sz="0" w:space="0" w:color="auto"/>
        <w:right w:val="none" w:sz="0" w:space="0" w:color="auto"/>
      </w:divBdr>
    </w:div>
    <w:div w:id="599147798">
      <w:bodyDiv w:val="1"/>
      <w:marLeft w:val="0"/>
      <w:marRight w:val="0"/>
      <w:marTop w:val="0"/>
      <w:marBottom w:val="0"/>
      <w:divBdr>
        <w:top w:val="none" w:sz="0" w:space="0" w:color="auto"/>
        <w:left w:val="none" w:sz="0" w:space="0" w:color="auto"/>
        <w:bottom w:val="none" w:sz="0" w:space="0" w:color="auto"/>
        <w:right w:val="none" w:sz="0" w:space="0" w:color="auto"/>
      </w:divBdr>
    </w:div>
    <w:div w:id="605504185">
      <w:bodyDiv w:val="1"/>
      <w:marLeft w:val="0"/>
      <w:marRight w:val="0"/>
      <w:marTop w:val="0"/>
      <w:marBottom w:val="0"/>
      <w:divBdr>
        <w:top w:val="none" w:sz="0" w:space="0" w:color="auto"/>
        <w:left w:val="none" w:sz="0" w:space="0" w:color="auto"/>
        <w:bottom w:val="none" w:sz="0" w:space="0" w:color="auto"/>
        <w:right w:val="none" w:sz="0" w:space="0" w:color="auto"/>
      </w:divBdr>
    </w:div>
    <w:div w:id="605698150">
      <w:bodyDiv w:val="1"/>
      <w:marLeft w:val="0"/>
      <w:marRight w:val="0"/>
      <w:marTop w:val="0"/>
      <w:marBottom w:val="0"/>
      <w:divBdr>
        <w:top w:val="none" w:sz="0" w:space="0" w:color="auto"/>
        <w:left w:val="none" w:sz="0" w:space="0" w:color="auto"/>
        <w:bottom w:val="none" w:sz="0" w:space="0" w:color="auto"/>
        <w:right w:val="none" w:sz="0" w:space="0" w:color="auto"/>
      </w:divBdr>
    </w:div>
    <w:div w:id="612203462">
      <w:bodyDiv w:val="1"/>
      <w:marLeft w:val="0"/>
      <w:marRight w:val="0"/>
      <w:marTop w:val="0"/>
      <w:marBottom w:val="0"/>
      <w:divBdr>
        <w:top w:val="none" w:sz="0" w:space="0" w:color="auto"/>
        <w:left w:val="none" w:sz="0" w:space="0" w:color="auto"/>
        <w:bottom w:val="none" w:sz="0" w:space="0" w:color="auto"/>
        <w:right w:val="none" w:sz="0" w:space="0" w:color="auto"/>
      </w:divBdr>
    </w:div>
    <w:div w:id="616066433">
      <w:bodyDiv w:val="1"/>
      <w:marLeft w:val="0"/>
      <w:marRight w:val="0"/>
      <w:marTop w:val="0"/>
      <w:marBottom w:val="0"/>
      <w:divBdr>
        <w:top w:val="none" w:sz="0" w:space="0" w:color="auto"/>
        <w:left w:val="none" w:sz="0" w:space="0" w:color="auto"/>
        <w:bottom w:val="none" w:sz="0" w:space="0" w:color="auto"/>
        <w:right w:val="none" w:sz="0" w:space="0" w:color="auto"/>
      </w:divBdr>
    </w:div>
    <w:div w:id="635450316">
      <w:bodyDiv w:val="1"/>
      <w:marLeft w:val="0"/>
      <w:marRight w:val="0"/>
      <w:marTop w:val="0"/>
      <w:marBottom w:val="0"/>
      <w:divBdr>
        <w:top w:val="none" w:sz="0" w:space="0" w:color="auto"/>
        <w:left w:val="none" w:sz="0" w:space="0" w:color="auto"/>
        <w:bottom w:val="none" w:sz="0" w:space="0" w:color="auto"/>
        <w:right w:val="none" w:sz="0" w:space="0" w:color="auto"/>
      </w:divBdr>
    </w:div>
    <w:div w:id="649942379">
      <w:bodyDiv w:val="1"/>
      <w:marLeft w:val="0"/>
      <w:marRight w:val="0"/>
      <w:marTop w:val="0"/>
      <w:marBottom w:val="0"/>
      <w:divBdr>
        <w:top w:val="none" w:sz="0" w:space="0" w:color="auto"/>
        <w:left w:val="none" w:sz="0" w:space="0" w:color="auto"/>
        <w:bottom w:val="none" w:sz="0" w:space="0" w:color="auto"/>
        <w:right w:val="none" w:sz="0" w:space="0" w:color="auto"/>
      </w:divBdr>
    </w:div>
    <w:div w:id="681398555">
      <w:bodyDiv w:val="1"/>
      <w:marLeft w:val="0"/>
      <w:marRight w:val="0"/>
      <w:marTop w:val="0"/>
      <w:marBottom w:val="0"/>
      <w:divBdr>
        <w:top w:val="none" w:sz="0" w:space="0" w:color="auto"/>
        <w:left w:val="none" w:sz="0" w:space="0" w:color="auto"/>
        <w:bottom w:val="none" w:sz="0" w:space="0" w:color="auto"/>
        <w:right w:val="none" w:sz="0" w:space="0" w:color="auto"/>
      </w:divBdr>
    </w:div>
    <w:div w:id="707417723">
      <w:bodyDiv w:val="1"/>
      <w:marLeft w:val="0"/>
      <w:marRight w:val="0"/>
      <w:marTop w:val="0"/>
      <w:marBottom w:val="0"/>
      <w:divBdr>
        <w:top w:val="none" w:sz="0" w:space="0" w:color="auto"/>
        <w:left w:val="none" w:sz="0" w:space="0" w:color="auto"/>
        <w:bottom w:val="none" w:sz="0" w:space="0" w:color="auto"/>
        <w:right w:val="none" w:sz="0" w:space="0" w:color="auto"/>
      </w:divBdr>
    </w:div>
    <w:div w:id="712924303">
      <w:bodyDiv w:val="1"/>
      <w:marLeft w:val="0"/>
      <w:marRight w:val="0"/>
      <w:marTop w:val="0"/>
      <w:marBottom w:val="0"/>
      <w:divBdr>
        <w:top w:val="none" w:sz="0" w:space="0" w:color="auto"/>
        <w:left w:val="none" w:sz="0" w:space="0" w:color="auto"/>
        <w:bottom w:val="none" w:sz="0" w:space="0" w:color="auto"/>
        <w:right w:val="none" w:sz="0" w:space="0" w:color="auto"/>
      </w:divBdr>
    </w:div>
    <w:div w:id="765229958">
      <w:bodyDiv w:val="1"/>
      <w:marLeft w:val="0"/>
      <w:marRight w:val="0"/>
      <w:marTop w:val="0"/>
      <w:marBottom w:val="0"/>
      <w:divBdr>
        <w:top w:val="none" w:sz="0" w:space="0" w:color="auto"/>
        <w:left w:val="none" w:sz="0" w:space="0" w:color="auto"/>
        <w:bottom w:val="none" w:sz="0" w:space="0" w:color="auto"/>
        <w:right w:val="none" w:sz="0" w:space="0" w:color="auto"/>
      </w:divBdr>
    </w:div>
    <w:div w:id="766192677">
      <w:bodyDiv w:val="1"/>
      <w:marLeft w:val="0"/>
      <w:marRight w:val="0"/>
      <w:marTop w:val="0"/>
      <w:marBottom w:val="0"/>
      <w:divBdr>
        <w:top w:val="none" w:sz="0" w:space="0" w:color="auto"/>
        <w:left w:val="none" w:sz="0" w:space="0" w:color="auto"/>
        <w:bottom w:val="none" w:sz="0" w:space="0" w:color="auto"/>
        <w:right w:val="none" w:sz="0" w:space="0" w:color="auto"/>
      </w:divBdr>
    </w:div>
    <w:div w:id="770122400">
      <w:bodyDiv w:val="1"/>
      <w:marLeft w:val="0"/>
      <w:marRight w:val="0"/>
      <w:marTop w:val="0"/>
      <w:marBottom w:val="0"/>
      <w:divBdr>
        <w:top w:val="none" w:sz="0" w:space="0" w:color="auto"/>
        <w:left w:val="none" w:sz="0" w:space="0" w:color="auto"/>
        <w:bottom w:val="none" w:sz="0" w:space="0" w:color="auto"/>
        <w:right w:val="none" w:sz="0" w:space="0" w:color="auto"/>
      </w:divBdr>
    </w:div>
    <w:div w:id="774862331">
      <w:bodyDiv w:val="1"/>
      <w:marLeft w:val="0"/>
      <w:marRight w:val="0"/>
      <w:marTop w:val="0"/>
      <w:marBottom w:val="0"/>
      <w:divBdr>
        <w:top w:val="none" w:sz="0" w:space="0" w:color="auto"/>
        <w:left w:val="none" w:sz="0" w:space="0" w:color="auto"/>
        <w:bottom w:val="none" w:sz="0" w:space="0" w:color="auto"/>
        <w:right w:val="none" w:sz="0" w:space="0" w:color="auto"/>
      </w:divBdr>
    </w:div>
    <w:div w:id="794131746">
      <w:bodyDiv w:val="1"/>
      <w:marLeft w:val="0"/>
      <w:marRight w:val="0"/>
      <w:marTop w:val="0"/>
      <w:marBottom w:val="0"/>
      <w:divBdr>
        <w:top w:val="none" w:sz="0" w:space="0" w:color="auto"/>
        <w:left w:val="none" w:sz="0" w:space="0" w:color="auto"/>
        <w:bottom w:val="none" w:sz="0" w:space="0" w:color="auto"/>
        <w:right w:val="none" w:sz="0" w:space="0" w:color="auto"/>
      </w:divBdr>
    </w:div>
    <w:div w:id="794522595">
      <w:bodyDiv w:val="1"/>
      <w:marLeft w:val="0"/>
      <w:marRight w:val="0"/>
      <w:marTop w:val="0"/>
      <w:marBottom w:val="0"/>
      <w:divBdr>
        <w:top w:val="none" w:sz="0" w:space="0" w:color="auto"/>
        <w:left w:val="none" w:sz="0" w:space="0" w:color="auto"/>
        <w:bottom w:val="none" w:sz="0" w:space="0" w:color="auto"/>
        <w:right w:val="none" w:sz="0" w:space="0" w:color="auto"/>
      </w:divBdr>
    </w:div>
    <w:div w:id="799111583">
      <w:bodyDiv w:val="1"/>
      <w:marLeft w:val="0"/>
      <w:marRight w:val="0"/>
      <w:marTop w:val="0"/>
      <w:marBottom w:val="0"/>
      <w:divBdr>
        <w:top w:val="none" w:sz="0" w:space="0" w:color="auto"/>
        <w:left w:val="none" w:sz="0" w:space="0" w:color="auto"/>
        <w:bottom w:val="none" w:sz="0" w:space="0" w:color="auto"/>
        <w:right w:val="none" w:sz="0" w:space="0" w:color="auto"/>
      </w:divBdr>
    </w:div>
    <w:div w:id="806246603">
      <w:bodyDiv w:val="1"/>
      <w:marLeft w:val="0"/>
      <w:marRight w:val="0"/>
      <w:marTop w:val="0"/>
      <w:marBottom w:val="0"/>
      <w:divBdr>
        <w:top w:val="none" w:sz="0" w:space="0" w:color="auto"/>
        <w:left w:val="none" w:sz="0" w:space="0" w:color="auto"/>
        <w:bottom w:val="none" w:sz="0" w:space="0" w:color="auto"/>
        <w:right w:val="none" w:sz="0" w:space="0" w:color="auto"/>
      </w:divBdr>
    </w:div>
    <w:div w:id="828987669">
      <w:bodyDiv w:val="1"/>
      <w:marLeft w:val="0"/>
      <w:marRight w:val="0"/>
      <w:marTop w:val="0"/>
      <w:marBottom w:val="0"/>
      <w:divBdr>
        <w:top w:val="none" w:sz="0" w:space="0" w:color="auto"/>
        <w:left w:val="none" w:sz="0" w:space="0" w:color="auto"/>
        <w:bottom w:val="none" w:sz="0" w:space="0" w:color="auto"/>
        <w:right w:val="none" w:sz="0" w:space="0" w:color="auto"/>
      </w:divBdr>
    </w:div>
    <w:div w:id="847910698">
      <w:bodyDiv w:val="1"/>
      <w:marLeft w:val="0"/>
      <w:marRight w:val="0"/>
      <w:marTop w:val="0"/>
      <w:marBottom w:val="0"/>
      <w:divBdr>
        <w:top w:val="none" w:sz="0" w:space="0" w:color="auto"/>
        <w:left w:val="none" w:sz="0" w:space="0" w:color="auto"/>
        <w:bottom w:val="none" w:sz="0" w:space="0" w:color="auto"/>
        <w:right w:val="none" w:sz="0" w:space="0" w:color="auto"/>
      </w:divBdr>
    </w:div>
    <w:div w:id="848956431">
      <w:bodyDiv w:val="1"/>
      <w:marLeft w:val="0"/>
      <w:marRight w:val="0"/>
      <w:marTop w:val="0"/>
      <w:marBottom w:val="0"/>
      <w:divBdr>
        <w:top w:val="none" w:sz="0" w:space="0" w:color="auto"/>
        <w:left w:val="none" w:sz="0" w:space="0" w:color="auto"/>
        <w:bottom w:val="none" w:sz="0" w:space="0" w:color="auto"/>
        <w:right w:val="none" w:sz="0" w:space="0" w:color="auto"/>
      </w:divBdr>
    </w:div>
    <w:div w:id="850492716">
      <w:bodyDiv w:val="1"/>
      <w:marLeft w:val="0"/>
      <w:marRight w:val="0"/>
      <w:marTop w:val="0"/>
      <w:marBottom w:val="0"/>
      <w:divBdr>
        <w:top w:val="none" w:sz="0" w:space="0" w:color="auto"/>
        <w:left w:val="none" w:sz="0" w:space="0" w:color="auto"/>
        <w:bottom w:val="none" w:sz="0" w:space="0" w:color="auto"/>
        <w:right w:val="none" w:sz="0" w:space="0" w:color="auto"/>
      </w:divBdr>
    </w:div>
    <w:div w:id="857281355">
      <w:bodyDiv w:val="1"/>
      <w:marLeft w:val="0"/>
      <w:marRight w:val="0"/>
      <w:marTop w:val="0"/>
      <w:marBottom w:val="0"/>
      <w:divBdr>
        <w:top w:val="none" w:sz="0" w:space="0" w:color="auto"/>
        <w:left w:val="none" w:sz="0" w:space="0" w:color="auto"/>
        <w:bottom w:val="none" w:sz="0" w:space="0" w:color="auto"/>
        <w:right w:val="none" w:sz="0" w:space="0" w:color="auto"/>
      </w:divBdr>
    </w:div>
    <w:div w:id="864365103">
      <w:bodyDiv w:val="1"/>
      <w:marLeft w:val="0"/>
      <w:marRight w:val="0"/>
      <w:marTop w:val="0"/>
      <w:marBottom w:val="0"/>
      <w:divBdr>
        <w:top w:val="none" w:sz="0" w:space="0" w:color="auto"/>
        <w:left w:val="none" w:sz="0" w:space="0" w:color="auto"/>
        <w:bottom w:val="none" w:sz="0" w:space="0" w:color="auto"/>
        <w:right w:val="none" w:sz="0" w:space="0" w:color="auto"/>
      </w:divBdr>
    </w:div>
    <w:div w:id="879631212">
      <w:bodyDiv w:val="1"/>
      <w:marLeft w:val="0"/>
      <w:marRight w:val="0"/>
      <w:marTop w:val="0"/>
      <w:marBottom w:val="0"/>
      <w:divBdr>
        <w:top w:val="none" w:sz="0" w:space="0" w:color="auto"/>
        <w:left w:val="none" w:sz="0" w:space="0" w:color="auto"/>
        <w:bottom w:val="none" w:sz="0" w:space="0" w:color="auto"/>
        <w:right w:val="none" w:sz="0" w:space="0" w:color="auto"/>
      </w:divBdr>
    </w:div>
    <w:div w:id="909731724">
      <w:bodyDiv w:val="1"/>
      <w:marLeft w:val="0"/>
      <w:marRight w:val="0"/>
      <w:marTop w:val="0"/>
      <w:marBottom w:val="0"/>
      <w:divBdr>
        <w:top w:val="none" w:sz="0" w:space="0" w:color="auto"/>
        <w:left w:val="none" w:sz="0" w:space="0" w:color="auto"/>
        <w:bottom w:val="none" w:sz="0" w:space="0" w:color="auto"/>
        <w:right w:val="none" w:sz="0" w:space="0" w:color="auto"/>
      </w:divBdr>
    </w:div>
    <w:div w:id="916091152">
      <w:bodyDiv w:val="1"/>
      <w:marLeft w:val="0"/>
      <w:marRight w:val="0"/>
      <w:marTop w:val="0"/>
      <w:marBottom w:val="0"/>
      <w:divBdr>
        <w:top w:val="none" w:sz="0" w:space="0" w:color="auto"/>
        <w:left w:val="none" w:sz="0" w:space="0" w:color="auto"/>
        <w:bottom w:val="none" w:sz="0" w:space="0" w:color="auto"/>
        <w:right w:val="none" w:sz="0" w:space="0" w:color="auto"/>
      </w:divBdr>
    </w:div>
    <w:div w:id="916094181">
      <w:bodyDiv w:val="1"/>
      <w:marLeft w:val="0"/>
      <w:marRight w:val="0"/>
      <w:marTop w:val="0"/>
      <w:marBottom w:val="0"/>
      <w:divBdr>
        <w:top w:val="none" w:sz="0" w:space="0" w:color="auto"/>
        <w:left w:val="none" w:sz="0" w:space="0" w:color="auto"/>
        <w:bottom w:val="none" w:sz="0" w:space="0" w:color="auto"/>
        <w:right w:val="none" w:sz="0" w:space="0" w:color="auto"/>
      </w:divBdr>
    </w:div>
    <w:div w:id="916521401">
      <w:bodyDiv w:val="1"/>
      <w:marLeft w:val="0"/>
      <w:marRight w:val="0"/>
      <w:marTop w:val="0"/>
      <w:marBottom w:val="0"/>
      <w:divBdr>
        <w:top w:val="none" w:sz="0" w:space="0" w:color="auto"/>
        <w:left w:val="none" w:sz="0" w:space="0" w:color="auto"/>
        <w:bottom w:val="none" w:sz="0" w:space="0" w:color="auto"/>
        <w:right w:val="none" w:sz="0" w:space="0" w:color="auto"/>
      </w:divBdr>
    </w:div>
    <w:div w:id="917180028">
      <w:bodyDiv w:val="1"/>
      <w:marLeft w:val="0"/>
      <w:marRight w:val="0"/>
      <w:marTop w:val="0"/>
      <w:marBottom w:val="0"/>
      <w:divBdr>
        <w:top w:val="none" w:sz="0" w:space="0" w:color="auto"/>
        <w:left w:val="none" w:sz="0" w:space="0" w:color="auto"/>
        <w:bottom w:val="none" w:sz="0" w:space="0" w:color="auto"/>
        <w:right w:val="none" w:sz="0" w:space="0" w:color="auto"/>
      </w:divBdr>
    </w:div>
    <w:div w:id="978458116">
      <w:bodyDiv w:val="1"/>
      <w:marLeft w:val="0"/>
      <w:marRight w:val="0"/>
      <w:marTop w:val="0"/>
      <w:marBottom w:val="0"/>
      <w:divBdr>
        <w:top w:val="none" w:sz="0" w:space="0" w:color="auto"/>
        <w:left w:val="none" w:sz="0" w:space="0" w:color="auto"/>
        <w:bottom w:val="none" w:sz="0" w:space="0" w:color="auto"/>
        <w:right w:val="none" w:sz="0" w:space="0" w:color="auto"/>
      </w:divBdr>
    </w:div>
    <w:div w:id="994990493">
      <w:bodyDiv w:val="1"/>
      <w:marLeft w:val="0"/>
      <w:marRight w:val="0"/>
      <w:marTop w:val="0"/>
      <w:marBottom w:val="0"/>
      <w:divBdr>
        <w:top w:val="none" w:sz="0" w:space="0" w:color="auto"/>
        <w:left w:val="none" w:sz="0" w:space="0" w:color="auto"/>
        <w:bottom w:val="none" w:sz="0" w:space="0" w:color="auto"/>
        <w:right w:val="none" w:sz="0" w:space="0" w:color="auto"/>
      </w:divBdr>
    </w:div>
    <w:div w:id="997883808">
      <w:bodyDiv w:val="1"/>
      <w:marLeft w:val="0"/>
      <w:marRight w:val="0"/>
      <w:marTop w:val="0"/>
      <w:marBottom w:val="0"/>
      <w:divBdr>
        <w:top w:val="none" w:sz="0" w:space="0" w:color="auto"/>
        <w:left w:val="none" w:sz="0" w:space="0" w:color="auto"/>
        <w:bottom w:val="none" w:sz="0" w:space="0" w:color="auto"/>
        <w:right w:val="none" w:sz="0" w:space="0" w:color="auto"/>
      </w:divBdr>
    </w:div>
    <w:div w:id="1006904585">
      <w:bodyDiv w:val="1"/>
      <w:marLeft w:val="0"/>
      <w:marRight w:val="0"/>
      <w:marTop w:val="0"/>
      <w:marBottom w:val="0"/>
      <w:divBdr>
        <w:top w:val="none" w:sz="0" w:space="0" w:color="auto"/>
        <w:left w:val="none" w:sz="0" w:space="0" w:color="auto"/>
        <w:bottom w:val="none" w:sz="0" w:space="0" w:color="auto"/>
        <w:right w:val="none" w:sz="0" w:space="0" w:color="auto"/>
      </w:divBdr>
    </w:div>
    <w:div w:id="1013344161">
      <w:bodyDiv w:val="1"/>
      <w:marLeft w:val="0"/>
      <w:marRight w:val="0"/>
      <w:marTop w:val="0"/>
      <w:marBottom w:val="0"/>
      <w:divBdr>
        <w:top w:val="none" w:sz="0" w:space="0" w:color="auto"/>
        <w:left w:val="none" w:sz="0" w:space="0" w:color="auto"/>
        <w:bottom w:val="none" w:sz="0" w:space="0" w:color="auto"/>
        <w:right w:val="none" w:sz="0" w:space="0" w:color="auto"/>
      </w:divBdr>
    </w:div>
    <w:div w:id="1059859646">
      <w:bodyDiv w:val="1"/>
      <w:marLeft w:val="0"/>
      <w:marRight w:val="0"/>
      <w:marTop w:val="0"/>
      <w:marBottom w:val="0"/>
      <w:divBdr>
        <w:top w:val="none" w:sz="0" w:space="0" w:color="auto"/>
        <w:left w:val="none" w:sz="0" w:space="0" w:color="auto"/>
        <w:bottom w:val="none" w:sz="0" w:space="0" w:color="auto"/>
        <w:right w:val="none" w:sz="0" w:space="0" w:color="auto"/>
      </w:divBdr>
    </w:div>
    <w:div w:id="1062481004">
      <w:bodyDiv w:val="1"/>
      <w:marLeft w:val="0"/>
      <w:marRight w:val="0"/>
      <w:marTop w:val="0"/>
      <w:marBottom w:val="0"/>
      <w:divBdr>
        <w:top w:val="none" w:sz="0" w:space="0" w:color="auto"/>
        <w:left w:val="none" w:sz="0" w:space="0" w:color="auto"/>
        <w:bottom w:val="none" w:sz="0" w:space="0" w:color="auto"/>
        <w:right w:val="none" w:sz="0" w:space="0" w:color="auto"/>
      </w:divBdr>
    </w:div>
    <w:div w:id="1069810437">
      <w:bodyDiv w:val="1"/>
      <w:marLeft w:val="0"/>
      <w:marRight w:val="0"/>
      <w:marTop w:val="0"/>
      <w:marBottom w:val="0"/>
      <w:divBdr>
        <w:top w:val="none" w:sz="0" w:space="0" w:color="auto"/>
        <w:left w:val="none" w:sz="0" w:space="0" w:color="auto"/>
        <w:bottom w:val="none" w:sz="0" w:space="0" w:color="auto"/>
        <w:right w:val="none" w:sz="0" w:space="0" w:color="auto"/>
      </w:divBdr>
    </w:div>
    <w:div w:id="1072701709">
      <w:bodyDiv w:val="1"/>
      <w:marLeft w:val="0"/>
      <w:marRight w:val="0"/>
      <w:marTop w:val="0"/>
      <w:marBottom w:val="0"/>
      <w:divBdr>
        <w:top w:val="none" w:sz="0" w:space="0" w:color="auto"/>
        <w:left w:val="none" w:sz="0" w:space="0" w:color="auto"/>
        <w:bottom w:val="none" w:sz="0" w:space="0" w:color="auto"/>
        <w:right w:val="none" w:sz="0" w:space="0" w:color="auto"/>
      </w:divBdr>
    </w:div>
    <w:div w:id="1081683102">
      <w:bodyDiv w:val="1"/>
      <w:marLeft w:val="0"/>
      <w:marRight w:val="0"/>
      <w:marTop w:val="0"/>
      <w:marBottom w:val="0"/>
      <w:divBdr>
        <w:top w:val="none" w:sz="0" w:space="0" w:color="auto"/>
        <w:left w:val="none" w:sz="0" w:space="0" w:color="auto"/>
        <w:bottom w:val="none" w:sz="0" w:space="0" w:color="auto"/>
        <w:right w:val="none" w:sz="0" w:space="0" w:color="auto"/>
      </w:divBdr>
    </w:div>
    <w:div w:id="1091774184">
      <w:bodyDiv w:val="1"/>
      <w:marLeft w:val="0"/>
      <w:marRight w:val="0"/>
      <w:marTop w:val="0"/>
      <w:marBottom w:val="0"/>
      <w:divBdr>
        <w:top w:val="none" w:sz="0" w:space="0" w:color="auto"/>
        <w:left w:val="none" w:sz="0" w:space="0" w:color="auto"/>
        <w:bottom w:val="none" w:sz="0" w:space="0" w:color="auto"/>
        <w:right w:val="none" w:sz="0" w:space="0" w:color="auto"/>
      </w:divBdr>
    </w:div>
    <w:div w:id="1094518630">
      <w:bodyDiv w:val="1"/>
      <w:marLeft w:val="0"/>
      <w:marRight w:val="0"/>
      <w:marTop w:val="0"/>
      <w:marBottom w:val="0"/>
      <w:divBdr>
        <w:top w:val="none" w:sz="0" w:space="0" w:color="auto"/>
        <w:left w:val="none" w:sz="0" w:space="0" w:color="auto"/>
        <w:bottom w:val="none" w:sz="0" w:space="0" w:color="auto"/>
        <w:right w:val="none" w:sz="0" w:space="0" w:color="auto"/>
      </w:divBdr>
    </w:div>
    <w:div w:id="1103305726">
      <w:bodyDiv w:val="1"/>
      <w:marLeft w:val="0"/>
      <w:marRight w:val="0"/>
      <w:marTop w:val="0"/>
      <w:marBottom w:val="0"/>
      <w:divBdr>
        <w:top w:val="none" w:sz="0" w:space="0" w:color="auto"/>
        <w:left w:val="none" w:sz="0" w:space="0" w:color="auto"/>
        <w:bottom w:val="none" w:sz="0" w:space="0" w:color="auto"/>
        <w:right w:val="none" w:sz="0" w:space="0" w:color="auto"/>
      </w:divBdr>
    </w:div>
    <w:div w:id="1106197489">
      <w:bodyDiv w:val="1"/>
      <w:marLeft w:val="0"/>
      <w:marRight w:val="0"/>
      <w:marTop w:val="0"/>
      <w:marBottom w:val="0"/>
      <w:divBdr>
        <w:top w:val="none" w:sz="0" w:space="0" w:color="auto"/>
        <w:left w:val="none" w:sz="0" w:space="0" w:color="auto"/>
        <w:bottom w:val="none" w:sz="0" w:space="0" w:color="auto"/>
        <w:right w:val="none" w:sz="0" w:space="0" w:color="auto"/>
      </w:divBdr>
    </w:div>
    <w:div w:id="1122652409">
      <w:bodyDiv w:val="1"/>
      <w:marLeft w:val="0"/>
      <w:marRight w:val="0"/>
      <w:marTop w:val="0"/>
      <w:marBottom w:val="0"/>
      <w:divBdr>
        <w:top w:val="none" w:sz="0" w:space="0" w:color="auto"/>
        <w:left w:val="none" w:sz="0" w:space="0" w:color="auto"/>
        <w:bottom w:val="none" w:sz="0" w:space="0" w:color="auto"/>
        <w:right w:val="none" w:sz="0" w:space="0" w:color="auto"/>
      </w:divBdr>
    </w:div>
    <w:div w:id="1162426983">
      <w:bodyDiv w:val="1"/>
      <w:marLeft w:val="0"/>
      <w:marRight w:val="0"/>
      <w:marTop w:val="0"/>
      <w:marBottom w:val="0"/>
      <w:divBdr>
        <w:top w:val="none" w:sz="0" w:space="0" w:color="auto"/>
        <w:left w:val="none" w:sz="0" w:space="0" w:color="auto"/>
        <w:bottom w:val="none" w:sz="0" w:space="0" w:color="auto"/>
        <w:right w:val="none" w:sz="0" w:space="0" w:color="auto"/>
      </w:divBdr>
      <w:divsChild>
        <w:div w:id="369231604">
          <w:marLeft w:val="0"/>
          <w:marRight w:val="0"/>
          <w:marTop w:val="0"/>
          <w:marBottom w:val="0"/>
          <w:divBdr>
            <w:top w:val="none" w:sz="0" w:space="0" w:color="auto"/>
            <w:left w:val="none" w:sz="0" w:space="0" w:color="auto"/>
            <w:bottom w:val="none" w:sz="0" w:space="0" w:color="auto"/>
            <w:right w:val="none" w:sz="0" w:space="0" w:color="auto"/>
          </w:divBdr>
          <w:divsChild>
            <w:div w:id="1500390516">
              <w:marLeft w:val="0"/>
              <w:marRight w:val="0"/>
              <w:marTop w:val="0"/>
              <w:marBottom w:val="0"/>
              <w:divBdr>
                <w:top w:val="none" w:sz="0" w:space="0" w:color="auto"/>
                <w:left w:val="none" w:sz="0" w:space="0" w:color="auto"/>
                <w:bottom w:val="none" w:sz="0" w:space="0" w:color="auto"/>
                <w:right w:val="none" w:sz="0" w:space="0" w:color="auto"/>
              </w:divBdr>
              <w:divsChild>
                <w:div w:id="2003460862">
                  <w:marLeft w:val="0"/>
                  <w:marRight w:val="0"/>
                  <w:marTop w:val="0"/>
                  <w:marBottom w:val="0"/>
                  <w:divBdr>
                    <w:top w:val="none" w:sz="0" w:space="0" w:color="auto"/>
                    <w:left w:val="none" w:sz="0" w:space="0" w:color="auto"/>
                    <w:bottom w:val="none" w:sz="0" w:space="0" w:color="auto"/>
                    <w:right w:val="none" w:sz="0" w:space="0" w:color="auto"/>
                  </w:divBdr>
                  <w:divsChild>
                    <w:div w:id="48775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3813523">
      <w:bodyDiv w:val="1"/>
      <w:marLeft w:val="0"/>
      <w:marRight w:val="0"/>
      <w:marTop w:val="0"/>
      <w:marBottom w:val="0"/>
      <w:divBdr>
        <w:top w:val="none" w:sz="0" w:space="0" w:color="auto"/>
        <w:left w:val="none" w:sz="0" w:space="0" w:color="auto"/>
        <w:bottom w:val="none" w:sz="0" w:space="0" w:color="auto"/>
        <w:right w:val="none" w:sz="0" w:space="0" w:color="auto"/>
      </w:divBdr>
    </w:div>
    <w:div w:id="1164586713">
      <w:bodyDiv w:val="1"/>
      <w:marLeft w:val="0"/>
      <w:marRight w:val="0"/>
      <w:marTop w:val="0"/>
      <w:marBottom w:val="0"/>
      <w:divBdr>
        <w:top w:val="none" w:sz="0" w:space="0" w:color="auto"/>
        <w:left w:val="none" w:sz="0" w:space="0" w:color="auto"/>
        <w:bottom w:val="none" w:sz="0" w:space="0" w:color="auto"/>
        <w:right w:val="none" w:sz="0" w:space="0" w:color="auto"/>
      </w:divBdr>
    </w:div>
    <w:div w:id="1166625192">
      <w:bodyDiv w:val="1"/>
      <w:marLeft w:val="0"/>
      <w:marRight w:val="0"/>
      <w:marTop w:val="0"/>
      <w:marBottom w:val="0"/>
      <w:divBdr>
        <w:top w:val="none" w:sz="0" w:space="0" w:color="auto"/>
        <w:left w:val="none" w:sz="0" w:space="0" w:color="auto"/>
        <w:bottom w:val="none" w:sz="0" w:space="0" w:color="auto"/>
        <w:right w:val="none" w:sz="0" w:space="0" w:color="auto"/>
      </w:divBdr>
    </w:div>
    <w:div w:id="1186747270">
      <w:bodyDiv w:val="1"/>
      <w:marLeft w:val="0"/>
      <w:marRight w:val="0"/>
      <w:marTop w:val="0"/>
      <w:marBottom w:val="0"/>
      <w:divBdr>
        <w:top w:val="none" w:sz="0" w:space="0" w:color="auto"/>
        <w:left w:val="none" w:sz="0" w:space="0" w:color="auto"/>
        <w:bottom w:val="none" w:sz="0" w:space="0" w:color="auto"/>
        <w:right w:val="none" w:sz="0" w:space="0" w:color="auto"/>
      </w:divBdr>
    </w:div>
    <w:div w:id="1188593346">
      <w:bodyDiv w:val="1"/>
      <w:marLeft w:val="0"/>
      <w:marRight w:val="0"/>
      <w:marTop w:val="0"/>
      <w:marBottom w:val="0"/>
      <w:divBdr>
        <w:top w:val="none" w:sz="0" w:space="0" w:color="auto"/>
        <w:left w:val="none" w:sz="0" w:space="0" w:color="auto"/>
        <w:bottom w:val="none" w:sz="0" w:space="0" w:color="auto"/>
        <w:right w:val="none" w:sz="0" w:space="0" w:color="auto"/>
      </w:divBdr>
    </w:div>
    <w:div w:id="1210145259">
      <w:bodyDiv w:val="1"/>
      <w:marLeft w:val="0"/>
      <w:marRight w:val="0"/>
      <w:marTop w:val="0"/>
      <w:marBottom w:val="0"/>
      <w:divBdr>
        <w:top w:val="none" w:sz="0" w:space="0" w:color="auto"/>
        <w:left w:val="none" w:sz="0" w:space="0" w:color="auto"/>
        <w:bottom w:val="none" w:sz="0" w:space="0" w:color="auto"/>
        <w:right w:val="none" w:sz="0" w:space="0" w:color="auto"/>
      </w:divBdr>
    </w:div>
    <w:div w:id="1225944583">
      <w:bodyDiv w:val="1"/>
      <w:marLeft w:val="0"/>
      <w:marRight w:val="0"/>
      <w:marTop w:val="0"/>
      <w:marBottom w:val="0"/>
      <w:divBdr>
        <w:top w:val="none" w:sz="0" w:space="0" w:color="auto"/>
        <w:left w:val="none" w:sz="0" w:space="0" w:color="auto"/>
        <w:bottom w:val="none" w:sz="0" w:space="0" w:color="auto"/>
        <w:right w:val="none" w:sz="0" w:space="0" w:color="auto"/>
      </w:divBdr>
    </w:div>
    <w:div w:id="1235042040">
      <w:bodyDiv w:val="1"/>
      <w:marLeft w:val="0"/>
      <w:marRight w:val="0"/>
      <w:marTop w:val="0"/>
      <w:marBottom w:val="0"/>
      <w:divBdr>
        <w:top w:val="none" w:sz="0" w:space="0" w:color="auto"/>
        <w:left w:val="none" w:sz="0" w:space="0" w:color="auto"/>
        <w:bottom w:val="none" w:sz="0" w:space="0" w:color="auto"/>
        <w:right w:val="none" w:sz="0" w:space="0" w:color="auto"/>
      </w:divBdr>
    </w:div>
    <w:div w:id="1242254196">
      <w:bodyDiv w:val="1"/>
      <w:marLeft w:val="0"/>
      <w:marRight w:val="0"/>
      <w:marTop w:val="0"/>
      <w:marBottom w:val="0"/>
      <w:divBdr>
        <w:top w:val="none" w:sz="0" w:space="0" w:color="auto"/>
        <w:left w:val="none" w:sz="0" w:space="0" w:color="auto"/>
        <w:bottom w:val="none" w:sz="0" w:space="0" w:color="auto"/>
        <w:right w:val="none" w:sz="0" w:space="0" w:color="auto"/>
      </w:divBdr>
    </w:div>
    <w:div w:id="1257976310">
      <w:bodyDiv w:val="1"/>
      <w:marLeft w:val="0"/>
      <w:marRight w:val="0"/>
      <w:marTop w:val="0"/>
      <w:marBottom w:val="0"/>
      <w:divBdr>
        <w:top w:val="none" w:sz="0" w:space="0" w:color="auto"/>
        <w:left w:val="none" w:sz="0" w:space="0" w:color="auto"/>
        <w:bottom w:val="none" w:sz="0" w:space="0" w:color="auto"/>
        <w:right w:val="none" w:sz="0" w:space="0" w:color="auto"/>
      </w:divBdr>
    </w:div>
    <w:div w:id="1259827195">
      <w:bodyDiv w:val="1"/>
      <w:marLeft w:val="0"/>
      <w:marRight w:val="0"/>
      <w:marTop w:val="0"/>
      <w:marBottom w:val="0"/>
      <w:divBdr>
        <w:top w:val="none" w:sz="0" w:space="0" w:color="auto"/>
        <w:left w:val="none" w:sz="0" w:space="0" w:color="auto"/>
        <w:bottom w:val="none" w:sz="0" w:space="0" w:color="auto"/>
        <w:right w:val="none" w:sz="0" w:space="0" w:color="auto"/>
      </w:divBdr>
    </w:div>
    <w:div w:id="1284771369">
      <w:bodyDiv w:val="1"/>
      <w:marLeft w:val="0"/>
      <w:marRight w:val="0"/>
      <w:marTop w:val="0"/>
      <w:marBottom w:val="0"/>
      <w:divBdr>
        <w:top w:val="none" w:sz="0" w:space="0" w:color="auto"/>
        <w:left w:val="none" w:sz="0" w:space="0" w:color="auto"/>
        <w:bottom w:val="none" w:sz="0" w:space="0" w:color="auto"/>
        <w:right w:val="none" w:sz="0" w:space="0" w:color="auto"/>
      </w:divBdr>
    </w:div>
    <w:div w:id="1285382730">
      <w:bodyDiv w:val="1"/>
      <w:marLeft w:val="0"/>
      <w:marRight w:val="0"/>
      <w:marTop w:val="0"/>
      <w:marBottom w:val="0"/>
      <w:divBdr>
        <w:top w:val="none" w:sz="0" w:space="0" w:color="auto"/>
        <w:left w:val="none" w:sz="0" w:space="0" w:color="auto"/>
        <w:bottom w:val="none" w:sz="0" w:space="0" w:color="auto"/>
        <w:right w:val="none" w:sz="0" w:space="0" w:color="auto"/>
      </w:divBdr>
    </w:div>
    <w:div w:id="1306348690">
      <w:bodyDiv w:val="1"/>
      <w:marLeft w:val="0"/>
      <w:marRight w:val="0"/>
      <w:marTop w:val="0"/>
      <w:marBottom w:val="0"/>
      <w:divBdr>
        <w:top w:val="none" w:sz="0" w:space="0" w:color="auto"/>
        <w:left w:val="none" w:sz="0" w:space="0" w:color="auto"/>
        <w:bottom w:val="none" w:sz="0" w:space="0" w:color="auto"/>
        <w:right w:val="none" w:sz="0" w:space="0" w:color="auto"/>
      </w:divBdr>
    </w:div>
    <w:div w:id="1310748434">
      <w:bodyDiv w:val="1"/>
      <w:marLeft w:val="0"/>
      <w:marRight w:val="0"/>
      <w:marTop w:val="0"/>
      <w:marBottom w:val="0"/>
      <w:divBdr>
        <w:top w:val="none" w:sz="0" w:space="0" w:color="auto"/>
        <w:left w:val="none" w:sz="0" w:space="0" w:color="auto"/>
        <w:bottom w:val="none" w:sz="0" w:space="0" w:color="auto"/>
        <w:right w:val="none" w:sz="0" w:space="0" w:color="auto"/>
      </w:divBdr>
    </w:div>
    <w:div w:id="1311522748">
      <w:bodyDiv w:val="1"/>
      <w:marLeft w:val="0"/>
      <w:marRight w:val="0"/>
      <w:marTop w:val="0"/>
      <w:marBottom w:val="0"/>
      <w:divBdr>
        <w:top w:val="none" w:sz="0" w:space="0" w:color="auto"/>
        <w:left w:val="none" w:sz="0" w:space="0" w:color="auto"/>
        <w:bottom w:val="none" w:sz="0" w:space="0" w:color="auto"/>
        <w:right w:val="none" w:sz="0" w:space="0" w:color="auto"/>
      </w:divBdr>
    </w:div>
    <w:div w:id="1348293177">
      <w:bodyDiv w:val="1"/>
      <w:marLeft w:val="0"/>
      <w:marRight w:val="0"/>
      <w:marTop w:val="0"/>
      <w:marBottom w:val="0"/>
      <w:divBdr>
        <w:top w:val="none" w:sz="0" w:space="0" w:color="auto"/>
        <w:left w:val="none" w:sz="0" w:space="0" w:color="auto"/>
        <w:bottom w:val="none" w:sz="0" w:space="0" w:color="auto"/>
        <w:right w:val="none" w:sz="0" w:space="0" w:color="auto"/>
      </w:divBdr>
    </w:div>
    <w:div w:id="1348868419">
      <w:bodyDiv w:val="1"/>
      <w:marLeft w:val="0"/>
      <w:marRight w:val="0"/>
      <w:marTop w:val="0"/>
      <w:marBottom w:val="0"/>
      <w:divBdr>
        <w:top w:val="none" w:sz="0" w:space="0" w:color="auto"/>
        <w:left w:val="none" w:sz="0" w:space="0" w:color="auto"/>
        <w:bottom w:val="none" w:sz="0" w:space="0" w:color="auto"/>
        <w:right w:val="none" w:sz="0" w:space="0" w:color="auto"/>
      </w:divBdr>
    </w:div>
    <w:div w:id="1352148158">
      <w:bodyDiv w:val="1"/>
      <w:marLeft w:val="0"/>
      <w:marRight w:val="0"/>
      <w:marTop w:val="0"/>
      <w:marBottom w:val="0"/>
      <w:divBdr>
        <w:top w:val="none" w:sz="0" w:space="0" w:color="auto"/>
        <w:left w:val="none" w:sz="0" w:space="0" w:color="auto"/>
        <w:bottom w:val="none" w:sz="0" w:space="0" w:color="auto"/>
        <w:right w:val="none" w:sz="0" w:space="0" w:color="auto"/>
      </w:divBdr>
    </w:div>
    <w:div w:id="1352413258">
      <w:bodyDiv w:val="1"/>
      <w:marLeft w:val="0"/>
      <w:marRight w:val="0"/>
      <w:marTop w:val="0"/>
      <w:marBottom w:val="0"/>
      <w:divBdr>
        <w:top w:val="none" w:sz="0" w:space="0" w:color="auto"/>
        <w:left w:val="none" w:sz="0" w:space="0" w:color="auto"/>
        <w:bottom w:val="none" w:sz="0" w:space="0" w:color="auto"/>
        <w:right w:val="none" w:sz="0" w:space="0" w:color="auto"/>
      </w:divBdr>
    </w:div>
    <w:div w:id="1355768074">
      <w:bodyDiv w:val="1"/>
      <w:marLeft w:val="0"/>
      <w:marRight w:val="0"/>
      <w:marTop w:val="0"/>
      <w:marBottom w:val="0"/>
      <w:divBdr>
        <w:top w:val="none" w:sz="0" w:space="0" w:color="auto"/>
        <w:left w:val="none" w:sz="0" w:space="0" w:color="auto"/>
        <w:bottom w:val="none" w:sz="0" w:space="0" w:color="auto"/>
        <w:right w:val="none" w:sz="0" w:space="0" w:color="auto"/>
      </w:divBdr>
    </w:div>
    <w:div w:id="1373384221">
      <w:bodyDiv w:val="1"/>
      <w:marLeft w:val="0"/>
      <w:marRight w:val="0"/>
      <w:marTop w:val="0"/>
      <w:marBottom w:val="0"/>
      <w:divBdr>
        <w:top w:val="none" w:sz="0" w:space="0" w:color="auto"/>
        <w:left w:val="none" w:sz="0" w:space="0" w:color="auto"/>
        <w:bottom w:val="none" w:sz="0" w:space="0" w:color="auto"/>
        <w:right w:val="none" w:sz="0" w:space="0" w:color="auto"/>
      </w:divBdr>
    </w:div>
    <w:div w:id="1428382344">
      <w:bodyDiv w:val="1"/>
      <w:marLeft w:val="0"/>
      <w:marRight w:val="0"/>
      <w:marTop w:val="0"/>
      <w:marBottom w:val="0"/>
      <w:divBdr>
        <w:top w:val="none" w:sz="0" w:space="0" w:color="auto"/>
        <w:left w:val="none" w:sz="0" w:space="0" w:color="auto"/>
        <w:bottom w:val="none" w:sz="0" w:space="0" w:color="auto"/>
        <w:right w:val="none" w:sz="0" w:space="0" w:color="auto"/>
      </w:divBdr>
    </w:div>
    <w:div w:id="1435594935">
      <w:bodyDiv w:val="1"/>
      <w:marLeft w:val="0"/>
      <w:marRight w:val="0"/>
      <w:marTop w:val="0"/>
      <w:marBottom w:val="0"/>
      <w:divBdr>
        <w:top w:val="none" w:sz="0" w:space="0" w:color="auto"/>
        <w:left w:val="none" w:sz="0" w:space="0" w:color="auto"/>
        <w:bottom w:val="none" w:sz="0" w:space="0" w:color="auto"/>
        <w:right w:val="none" w:sz="0" w:space="0" w:color="auto"/>
      </w:divBdr>
    </w:div>
    <w:div w:id="1438596430">
      <w:bodyDiv w:val="1"/>
      <w:marLeft w:val="0"/>
      <w:marRight w:val="0"/>
      <w:marTop w:val="0"/>
      <w:marBottom w:val="0"/>
      <w:divBdr>
        <w:top w:val="none" w:sz="0" w:space="0" w:color="auto"/>
        <w:left w:val="none" w:sz="0" w:space="0" w:color="auto"/>
        <w:bottom w:val="none" w:sz="0" w:space="0" w:color="auto"/>
        <w:right w:val="none" w:sz="0" w:space="0" w:color="auto"/>
      </w:divBdr>
    </w:div>
    <w:div w:id="1440224746">
      <w:bodyDiv w:val="1"/>
      <w:marLeft w:val="0"/>
      <w:marRight w:val="0"/>
      <w:marTop w:val="0"/>
      <w:marBottom w:val="0"/>
      <w:divBdr>
        <w:top w:val="none" w:sz="0" w:space="0" w:color="auto"/>
        <w:left w:val="none" w:sz="0" w:space="0" w:color="auto"/>
        <w:bottom w:val="none" w:sz="0" w:space="0" w:color="auto"/>
        <w:right w:val="none" w:sz="0" w:space="0" w:color="auto"/>
      </w:divBdr>
      <w:divsChild>
        <w:div w:id="136264212">
          <w:marLeft w:val="0"/>
          <w:marRight w:val="0"/>
          <w:marTop w:val="0"/>
          <w:marBottom w:val="0"/>
          <w:divBdr>
            <w:top w:val="none" w:sz="0" w:space="0" w:color="auto"/>
            <w:left w:val="none" w:sz="0" w:space="0" w:color="auto"/>
            <w:bottom w:val="none" w:sz="0" w:space="0" w:color="auto"/>
            <w:right w:val="none" w:sz="0" w:space="0" w:color="auto"/>
          </w:divBdr>
          <w:divsChild>
            <w:div w:id="1737434819">
              <w:marLeft w:val="0"/>
              <w:marRight w:val="0"/>
              <w:marTop w:val="0"/>
              <w:marBottom w:val="0"/>
              <w:divBdr>
                <w:top w:val="none" w:sz="0" w:space="0" w:color="auto"/>
                <w:left w:val="none" w:sz="0" w:space="0" w:color="auto"/>
                <w:bottom w:val="none" w:sz="0" w:space="0" w:color="auto"/>
                <w:right w:val="none" w:sz="0" w:space="0" w:color="auto"/>
              </w:divBdr>
              <w:divsChild>
                <w:div w:id="1744991406">
                  <w:marLeft w:val="0"/>
                  <w:marRight w:val="0"/>
                  <w:marTop w:val="0"/>
                  <w:marBottom w:val="0"/>
                  <w:divBdr>
                    <w:top w:val="none" w:sz="0" w:space="0" w:color="auto"/>
                    <w:left w:val="none" w:sz="0" w:space="0" w:color="auto"/>
                    <w:bottom w:val="none" w:sz="0" w:space="0" w:color="auto"/>
                    <w:right w:val="none" w:sz="0" w:space="0" w:color="auto"/>
                  </w:divBdr>
                  <w:divsChild>
                    <w:div w:id="1702052945">
                      <w:marLeft w:val="0"/>
                      <w:marRight w:val="0"/>
                      <w:marTop w:val="0"/>
                      <w:marBottom w:val="0"/>
                      <w:divBdr>
                        <w:top w:val="none" w:sz="0" w:space="0" w:color="auto"/>
                        <w:left w:val="none" w:sz="0" w:space="0" w:color="auto"/>
                        <w:bottom w:val="none" w:sz="0" w:space="0" w:color="auto"/>
                        <w:right w:val="none" w:sz="0" w:space="0" w:color="auto"/>
                      </w:divBdr>
                      <w:divsChild>
                        <w:div w:id="162649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3765181">
      <w:bodyDiv w:val="1"/>
      <w:marLeft w:val="0"/>
      <w:marRight w:val="0"/>
      <w:marTop w:val="0"/>
      <w:marBottom w:val="0"/>
      <w:divBdr>
        <w:top w:val="none" w:sz="0" w:space="0" w:color="auto"/>
        <w:left w:val="none" w:sz="0" w:space="0" w:color="auto"/>
        <w:bottom w:val="none" w:sz="0" w:space="0" w:color="auto"/>
        <w:right w:val="none" w:sz="0" w:space="0" w:color="auto"/>
      </w:divBdr>
    </w:div>
    <w:div w:id="1467696786">
      <w:bodyDiv w:val="1"/>
      <w:marLeft w:val="0"/>
      <w:marRight w:val="0"/>
      <w:marTop w:val="0"/>
      <w:marBottom w:val="0"/>
      <w:divBdr>
        <w:top w:val="none" w:sz="0" w:space="0" w:color="auto"/>
        <w:left w:val="none" w:sz="0" w:space="0" w:color="auto"/>
        <w:bottom w:val="none" w:sz="0" w:space="0" w:color="auto"/>
        <w:right w:val="none" w:sz="0" w:space="0" w:color="auto"/>
      </w:divBdr>
    </w:div>
    <w:div w:id="1513103686">
      <w:bodyDiv w:val="1"/>
      <w:marLeft w:val="0"/>
      <w:marRight w:val="0"/>
      <w:marTop w:val="0"/>
      <w:marBottom w:val="0"/>
      <w:divBdr>
        <w:top w:val="none" w:sz="0" w:space="0" w:color="auto"/>
        <w:left w:val="none" w:sz="0" w:space="0" w:color="auto"/>
        <w:bottom w:val="none" w:sz="0" w:space="0" w:color="auto"/>
        <w:right w:val="none" w:sz="0" w:space="0" w:color="auto"/>
      </w:divBdr>
    </w:div>
    <w:div w:id="1535339679">
      <w:bodyDiv w:val="1"/>
      <w:marLeft w:val="0"/>
      <w:marRight w:val="0"/>
      <w:marTop w:val="0"/>
      <w:marBottom w:val="0"/>
      <w:divBdr>
        <w:top w:val="none" w:sz="0" w:space="0" w:color="auto"/>
        <w:left w:val="none" w:sz="0" w:space="0" w:color="auto"/>
        <w:bottom w:val="none" w:sz="0" w:space="0" w:color="auto"/>
        <w:right w:val="none" w:sz="0" w:space="0" w:color="auto"/>
      </w:divBdr>
    </w:div>
    <w:div w:id="1604729356">
      <w:bodyDiv w:val="1"/>
      <w:marLeft w:val="0"/>
      <w:marRight w:val="0"/>
      <w:marTop w:val="0"/>
      <w:marBottom w:val="0"/>
      <w:divBdr>
        <w:top w:val="none" w:sz="0" w:space="0" w:color="auto"/>
        <w:left w:val="none" w:sz="0" w:space="0" w:color="auto"/>
        <w:bottom w:val="none" w:sz="0" w:space="0" w:color="auto"/>
        <w:right w:val="none" w:sz="0" w:space="0" w:color="auto"/>
      </w:divBdr>
    </w:div>
    <w:div w:id="1617252037">
      <w:bodyDiv w:val="1"/>
      <w:marLeft w:val="0"/>
      <w:marRight w:val="0"/>
      <w:marTop w:val="0"/>
      <w:marBottom w:val="0"/>
      <w:divBdr>
        <w:top w:val="none" w:sz="0" w:space="0" w:color="auto"/>
        <w:left w:val="none" w:sz="0" w:space="0" w:color="auto"/>
        <w:bottom w:val="none" w:sz="0" w:space="0" w:color="auto"/>
        <w:right w:val="none" w:sz="0" w:space="0" w:color="auto"/>
      </w:divBdr>
    </w:div>
    <w:div w:id="1619020918">
      <w:bodyDiv w:val="1"/>
      <w:marLeft w:val="0"/>
      <w:marRight w:val="0"/>
      <w:marTop w:val="0"/>
      <w:marBottom w:val="0"/>
      <w:divBdr>
        <w:top w:val="none" w:sz="0" w:space="0" w:color="auto"/>
        <w:left w:val="none" w:sz="0" w:space="0" w:color="auto"/>
        <w:bottom w:val="none" w:sz="0" w:space="0" w:color="auto"/>
        <w:right w:val="none" w:sz="0" w:space="0" w:color="auto"/>
      </w:divBdr>
    </w:div>
    <w:div w:id="1633945183">
      <w:bodyDiv w:val="1"/>
      <w:marLeft w:val="0"/>
      <w:marRight w:val="0"/>
      <w:marTop w:val="0"/>
      <w:marBottom w:val="0"/>
      <w:divBdr>
        <w:top w:val="none" w:sz="0" w:space="0" w:color="auto"/>
        <w:left w:val="none" w:sz="0" w:space="0" w:color="auto"/>
        <w:bottom w:val="none" w:sz="0" w:space="0" w:color="auto"/>
        <w:right w:val="none" w:sz="0" w:space="0" w:color="auto"/>
      </w:divBdr>
    </w:div>
    <w:div w:id="1655446454">
      <w:bodyDiv w:val="1"/>
      <w:marLeft w:val="0"/>
      <w:marRight w:val="0"/>
      <w:marTop w:val="0"/>
      <w:marBottom w:val="0"/>
      <w:divBdr>
        <w:top w:val="none" w:sz="0" w:space="0" w:color="auto"/>
        <w:left w:val="none" w:sz="0" w:space="0" w:color="auto"/>
        <w:bottom w:val="none" w:sz="0" w:space="0" w:color="auto"/>
        <w:right w:val="none" w:sz="0" w:space="0" w:color="auto"/>
      </w:divBdr>
    </w:div>
    <w:div w:id="1685934441">
      <w:bodyDiv w:val="1"/>
      <w:marLeft w:val="0"/>
      <w:marRight w:val="0"/>
      <w:marTop w:val="0"/>
      <w:marBottom w:val="0"/>
      <w:divBdr>
        <w:top w:val="none" w:sz="0" w:space="0" w:color="auto"/>
        <w:left w:val="none" w:sz="0" w:space="0" w:color="auto"/>
        <w:bottom w:val="none" w:sz="0" w:space="0" w:color="auto"/>
        <w:right w:val="none" w:sz="0" w:space="0" w:color="auto"/>
      </w:divBdr>
    </w:div>
    <w:div w:id="1707023041">
      <w:bodyDiv w:val="1"/>
      <w:marLeft w:val="0"/>
      <w:marRight w:val="0"/>
      <w:marTop w:val="0"/>
      <w:marBottom w:val="0"/>
      <w:divBdr>
        <w:top w:val="none" w:sz="0" w:space="0" w:color="auto"/>
        <w:left w:val="none" w:sz="0" w:space="0" w:color="auto"/>
        <w:bottom w:val="none" w:sz="0" w:space="0" w:color="auto"/>
        <w:right w:val="none" w:sz="0" w:space="0" w:color="auto"/>
      </w:divBdr>
    </w:div>
    <w:div w:id="1718779417">
      <w:bodyDiv w:val="1"/>
      <w:marLeft w:val="0"/>
      <w:marRight w:val="0"/>
      <w:marTop w:val="0"/>
      <w:marBottom w:val="0"/>
      <w:divBdr>
        <w:top w:val="none" w:sz="0" w:space="0" w:color="auto"/>
        <w:left w:val="none" w:sz="0" w:space="0" w:color="auto"/>
        <w:bottom w:val="none" w:sz="0" w:space="0" w:color="auto"/>
        <w:right w:val="none" w:sz="0" w:space="0" w:color="auto"/>
      </w:divBdr>
    </w:div>
    <w:div w:id="1732539177">
      <w:bodyDiv w:val="1"/>
      <w:marLeft w:val="0"/>
      <w:marRight w:val="0"/>
      <w:marTop w:val="0"/>
      <w:marBottom w:val="0"/>
      <w:divBdr>
        <w:top w:val="none" w:sz="0" w:space="0" w:color="auto"/>
        <w:left w:val="none" w:sz="0" w:space="0" w:color="auto"/>
        <w:bottom w:val="none" w:sz="0" w:space="0" w:color="auto"/>
        <w:right w:val="none" w:sz="0" w:space="0" w:color="auto"/>
      </w:divBdr>
    </w:div>
    <w:div w:id="1733773582">
      <w:bodyDiv w:val="1"/>
      <w:marLeft w:val="0"/>
      <w:marRight w:val="0"/>
      <w:marTop w:val="0"/>
      <w:marBottom w:val="0"/>
      <w:divBdr>
        <w:top w:val="none" w:sz="0" w:space="0" w:color="auto"/>
        <w:left w:val="none" w:sz="0" w:space="0" w:color="auto"/>
        <w:bottom w:val="none" w:sz="0" w:space="0" w:color="auto"/>
        <w:right w:val="none" w:sz="0" w:space="0" w:color="auto"/>
      </w:divBdr>
    </w:div>
    <w:div w:id="1769499766">
      <w:bodyDiv w:val="1"/>
      <w:marLeft w:val="0"/>
      <w:marRight w:val="0"/>
      <w:marTop w:val="0"/>
      <w:marBottom w:val="0"/>
      <w:divBdr>
        <w:top w:val="none" w:sz="0" w:space="0" w:color="auto"/>
        <w:left w:val="none" w:sz="0" w:space="0" w:color="auto"/>
        <w:bottom w:val="none" w:sz="0" w:space="0" w:color="auto"/>
        <w:right w:val="none" w:sz="0" w:space="0" w:color="auto"/>
      </w:divBdr>
    </w:div>
    <w:div w:id="1801872405">
      <w:bodyDiv w:val="1"/>
      <w:marLeft w:val="0"/>
      <w:marRight w:val="0"/>
      <w:marTop w:val="0"/>
      <w:marBottom w:val="0"/>
      <w:divBdr>
        <w:top w:val="none" w:sz="0" w:space="0" w:color="auto"/>
        <w:left w:val="none" w:sz="0" w:space="0" w:color="auto"/>
        <w:bottom w:val="none" w:sz="0" w:space="0" w:color="auto"/>
        <w:right w:val="none" w:sz="0" w:space="0" w:color="auto"/>
      </w:divBdr>
    </w:div>
    <w:div w:id="1868332344">
      <w:bodyDiv w:val="1"/>
      <w:marLeft w:val="0"/>
      <w:marRight w:val="0"/>
      <w:marTop w:val="0"/>
      <w:marBottom w:val="0"/>
      <w:divBdr>
        <w:top w:val="none" w:sz="0" w:space="0" w:color="auto"/>
        <w:left w:val="none" w:sz="0" w:space="0" w:color="auto"/>
        <w:bottom w:val="none" w:sz="0" w:space="0" w:color="auto"/>
        <w:right w:val="none" w:sz="0" w:space="0" w:color="auto"/>
      </w:divBdr>
    </w:div>
    <w:div w:id="1874733572">
      <w:bodyDiv w:val="1"/>
      <w:marLeft w:val="0"/>
      <w:marRight w:val="0"/>
      <w:marTop w:val="0"/>
      <w:marBottom w:val="0"/>
      <w:divBdr>
        <w:top w:val="none" w:sz="0" w:space="0" w:color="auto"/>
        <w:left w:val="none" w:sz="0" w:space="0" w:color="auto"/>
        <w:bottom w:val="none" w:sz="0" w:space="0" w:color="auto"/>
        <w:right w:val="none" w:sz="0" w:space="0" w:color="auto"/>
      </w:divBdr>
    </w:div>
    <w:div w:id="1890412032">
      <w:bodyDiv w:val="1"/>
      <w:marLeft w:val="0"/>
      <w:marRight w:val="0"/>
      <w:marTop w:val="0"/>
      <w:marBottom w:val="0"/>
      <w:divBdr>
        <w:top w:val="none" w:sz="0" w:space="0" w:color="auto"/>
        <w:left w:val="none" w:sz="0" w:space="0" w:color="auto"/>
        <w:bottom w:val="none" w:sz="0" w:space="0" w:color="auto"/>
        <w:right w:val="none" w:sz="0" w:space="0" w:color="auto"/>
      </w:divBdr>
    </w:div>
    <w:div w:id="1920405667">
      <w:bodyDiv w:val="1"/>
      <w:marLeft w:val="0"/>
      <w:marRight w:val="0"/>
      <w:marTop w:val="0"/>
      <w:marBottom w:val="0"/>
      <w:divBdr>
        <w:top w:val="none" w:sz="0" w:space="0" w:color="auto"/>
        <w:left w:val="none" w:sz="0" w:space="0" w:color="auto"/>
        <w:bottom w:val="none" w:sz="0" w:space="0" w:color="auto"/>
        <w:right w:val="none" w:sz="0" w:space="0" w:color="auto"/>
      </w:divBdr>
    </w:div>
    <w:div w:id="1951891410">
      <w:bodyDiv w:val="1"/>
      <w:marLeft w:val="0"/>
      <w:marRight w:val="0"/>
      <w:marTop w:val="0"/>
      <w:marBottom w:val="0"/>
      <w:divBdr>
        <w:top w:val="none" w:sz="0" w:space="0" w:color="auto"/>
        <w:left w:val="none" w:sz="0" w:space="0" w:color="auto"/>
        <w:bottom w:val="none" w:sz="0" w:space="0" w:color="auto"/>
        <w:right w:val="none" w:sz="0" w:space="0" w:color="auto"/>
      </w:divBdr>
    </w:div>
    <w:div w:id="1969698938">
      <w:bodyDiv w:val="1"/>
      <w:marLeft w:val="0"/>
      <w:marRight w:val="0"/>
      <w:marTop w:val="0"/>
      <w:marBottom w:val="0"/>
      <w:divBdr>
        <w:top w:val="none" w:sz="0" w:space="0" w:color="auto"/>
        <w:left w:val="none" w:sz="0" w:space="0" w:color="auto"/>
        <w:bottom w:val="none" w:sz="0" w:space="0" w:color="auto"/>
        <w:right w:val="none" w:sz="0" w:space="0" w:color="auto"/>
      </w:divBdr>
    </w:div>
    <w:div w:id="1972321072">
      <w:bodyDiv w:val="1"/>
      <w:marLeft w:val="0"/>
      <w:marRight w:val="0"/>
      <w:marTop w:val="0"/>
      <w:marBottom w:val="0"/>
      <w:divBdr>
        <w:top w:val="none" w:sz="0" w:space="0" w:color="auto"/>
        <w:left w:val="none" w:sz="0" w:space="0" w:color="auto"/>
        <w:bottom w:val="none" w:sz="0" w:space="0" w:color="auto"/>
        <w:right w:val="none" w:sz="0" w:space="0" w:color="auto"/>
      </w:divBdr>
    </w:div>
    <w:div w:id="1973369097">
      <w:bodyDiv w:val="1"/>
      <w:marLeft w:val="0"/>
      <w:marRight w:val="0"/>
      <w:marTop w:val="0"/>
      <w:marBottom w:val="0"/>
      <w:divBdr>
        <w:top w:val="none" w:sz="0" w:space="0" w:color="auto"/>
        <w:left w:val="none" w:sz="0" w:space="0" w:color="auto"/>
        <w:bottom w:val="none" w:sz="0" w:space="0" w:color="auto"/>
        <w:right w:val="none" w:sz="0" w:space="0" w:color="auto"/>
      </w:divBdr>
    </w:div>
    <w:div w:id="2010208886">
      <w:bodyDiv w:val="1"/>
      <w:marLeft w:val="0"/>
      <w:marRight w:val="0"/>
      <w:marTop w:val="0"/>
      <w:marBottom w:val="0"/>
      <w:divBdr>
        <w:top w:val="none" w:sz="0" w:space="0" w:color="auto"/>
        <w:left w:val="none" w:sz="0" w:space="0" w:color="auto"/>
        <w:bottom w:val="none" w:sz="0" w:space="0" w:color="auto"/>
        <w:right w:val="none" w:sz="0" w:space="0" w:color="auto"/>
      </w:divBdr>
    </w:div>
    <w:div w:id="2014649008">
      <w:bodyDiv w:val="1"/>
      <w:marLeft w:val="0"/>
      <w:marRight w:val="0"/>
      <w:marTop w:val="0"/>
      <w:marBottom w:val="0"/>
      <w:divBdr>
        <w:top w:val="none" w:sz="0" w:space="0" w:color="auto"/>
        <w:left w:val="none" w:sz="0" w:space="0" w:color="auto"/>
        <w:bottom w:val="none" w:sz="0" w:space="0" w:color="auto"/>
        <w:right w:val="none" w:sz="0" w:space="0" w:color="auto"/>
      </w:divBdr>
    </w:div>
    <w:div w:id="2028480028">
      <w:bodyDiv w:val="1"/>
      <w:marLeft w:val="0"/>
      <w:marRight w:val="0"/>
      <w:marTop w:val="0"/>
      <w:marBottom w:val="0"/>
      <w:divBdr>
        <w:top w:val="none" w:sz="0" w:space="0" w:color="auto"/>
        <w:left w:val="none" w:sz="0" w:space="0" w:color="auto"/>
        <w:bottom w:val="none" w:sz="0" w:space="0" w:color="auto"/>
        <w:right w:val="none" w:sz="0" w:space="0" w:color="auto"/>
      </w:divBdr>
    </w:div>
    <w:div w:id="2036882576">
      <w:bodyDiv w:val="1"/>
      <w:marLeft w:val="0"/>
      <w:marRight w:val="0"/>
      <w:marTop w:val="0"/>
      <w:marBottom w:val="0"/>
      <w:divBdr>
        <w:top w:val="none" w:sz="0" w:space="0" w:color="auto"/>
        <w:left w:val="none" w:sz="0" w:space="0" w:color="auto"/>
        <w:bottom w:val="none" w:sz="0" w:space="0" w:color="auto"/>
        <w:right w:val="none" w:sz="0" w:space="0" w:color="auto"/>
      </w:divBdr>
    </w:div>
    <w:div w:id="2045590399">
      <w:bodyDiv w:val="1"/>
      <w:marLeft w:val="0"/>
      <w:marRight w:val="0"/>
      <w:marTop w:val="0"/>
      <w:marBottom w:val="0"/>
      <w:divBdr>
        <w:top w:val="none" w:sz="0" w:space="0" w:color="auto"/>
        <w:left w:val="none" w:sz="0" w:space="0" w:color="auto"/>
        <w:bottom w:val="none" w:sz="0" w:space="0" w:color="auto"/>
        <w:right w:val="none" w:sz="0" w:space="0" w:color="auto"/>
      </w:divBdr>
    </w:div>
    <w:div w:id="2063945536">
      <w:bodyDiv w:val="1"/>
      <w:marLeft w:val="0"/>
      <w:marRight w:val="0"/>
      <w:marTop w:val="0"/>
      <w:marBottom w:val="0"/>
      <w:divBdr>
        <w:top w:val="none" w:sz="0" w:space="0" w:color="auto"/>
        <w:left w:val="none" w:sz="0" w:space="0" w:color="auto"/>
        <w:bottom w:val="none" w:sz="0" w:space="0" w:color="auto"/>
        <w:right w:val="none" w:sz="0" w:space="0" w:color="auto"/>
      </w:divBdr>
    </w:div>
    <w:div w:id="2074623082">
      <w:bodyDiv w:val="1"/>
      <w:marLeft w:val="0"/>
      <w:marRight w:val="0"/>
      <w:marTop w:val="0"/>
      <w:marBottom w:val="0"/>
      <w:divBdr>
        <w:top w:val="none" w:sz="0" w:space="0" w:color="auto"/>
        <w:left w:val="none" w:sz="0" w:space="0" w:color="auto"/>
        <w:bottom w:val="none" w:sz="0" w:space="0" w:color="auto"/>
        <w:right w:val="none" w:sz="0" w:space="0" w:color="auto"/>
      </w:divBdr>
    </w:div>
    <w:div w:id="2082559232">
      <w:bodyDiv w:val="1"/>
      <w:marLeft w:val="0"/>
      <w:marRight w:val="0"/>
      <w:marTop w:val="0"/>
      <w:marBottom w:val="0"/>
      <w:divBdr>
        <w:top w:val="none" w:sz="0" w:space="0" w:color="auto"/>
        <w:left w:val="none" w:sz="0" w:space="0" w:color="auto"/>
        <w:bottom w:val="none" w:sz="0" w:space="0" w:color="auto"/>
        <w:right w:val="none" w:sz="0" w:space="0" w:color="auto"/>
      </w:divBdr>
    </w:div>
    <w:div w:id="2083525930">
      <w:bodyDiv w:val="1"/>
      <w:marLeft w:val="0"/>
      <w:marRight w:val="0"/>
      <w:marTop w:val="0"/>
      <w:marBottom w:val="0"/>
      <w:divBdr>
        <w:top w:val="none" w:sz="0" w:space="0" w:color="auto"/>
        <w:left w:val="none" w:sz="0" w:space="0" w:color="auto"/>
        <w:bottom w:val="none" w:sz="0" w:space="0" w:color="auto"/>
        <w:right w:val="none" w:sz="0" w:space="0" w:color="auto"/>
      </w:divBdr>
      <w:divsChild>
        <w:div w:id="1844516332">
          <w:marLeft w:val="0"/>
          <w:marRight w:val="0"/>
          <w:marTop w:val="0"/>
          <w:marBottom w:val="0"/>
          <w:divBdr>
            <w:top w:val="none" w:sz="0" w:space="0" w:color="auto"/>
            <w:left w:val="none" w:sz="0" w:space="0" w:color="auto"/>
            <w:bottom w:val="none" w:sz="0" w:space="0" w:color="auto"/>
            <w:right w:val="none" w:sz="0" w:space="0" w:color="auto"/>
          </w:divBdr>
          <w:divsChild>
            <w:div w:id="1169490340">
              <w:marLeft w:val="0"/>
              <w:marRight w:val="0"/>
              <w:marTop w:val="0"/>
              <w:marBottom w:val="0"/>
              <w:divBdr>
                <w:top w:val="none" w:sz="0" w:space="0" w:color="auto"/>
                <w:left w:val="none" w:sz="0" w:space="0" w:color="auto"/>
                <w:bottom w:val="none" w:sz="0" w:space="0" w:color="auto"/>
                <w:right w:val="none" w:sz="0" w:space="0" w:color="auto"/>
              </w:divBdr>
              <w:divsChild>
                <w:div w:id="1321696160">
                  <w:marLeft w:val="0"/>
                  <w:marRight w:val="0"/>
                  <w:marTop w:val="0"/>
                  <w:marBottom w:val="0"/>
                  <w:divBdr>
                    <w:top w:val="none" w:sz="0" w:space="0" w:color="auto"/>
                    <w:left w:val="none" w:sz="0" w:space="0" w:color="auto"/>
                    <w:bottom w:val="none" w:sz="0" w:space="0" w:color="auto"/>
                    <w:right w:val="none" w:sz="0" w:space="0" w:color="auto"/>
                  </w:divBdr>
                  <w:divsChild>
                    <w:div w:id="1774588287">
                      <w:marLeft w:val="0"/>
                      <w:marRight w:val="0"/>
                      <w:marTop w:val="0"/>
                      <w:marBottom w:val="0"/>
                      <w:divBdr>
                        <w:top w:val="none" w:sz="0" w:space="0" w:color="auto"/>
                        <w:left w:val="none" w:sz="0" w:space="0" w:color="auto"/>
                        <w:bottom w:val="none" w:sz="0" w:space="0" w:color="auto"/>
                        <w:right w:val="none" w:sz="0" w:space="0" w:color="auto"/>
                      </w:divBdr>
                      <w:divsChild>
                        <w:div w:id="1956670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6969901">
      <w:bodyDiv w:val="1"/>
      <w:marLeft w:val="0"/>
      <w:marRight w:val="0"/>
      <w:marTop w:val="0"/>
      <w:marBottom w:val="0"/>
      <w:divBdr>
        <w:top w:val="none" w:sz="0" w:space="0" w:color="auto"/>
        <w:left w:val="none" w:sz="0" w:space="0" w:color="auto"/>
        <w:bottom w:val="none" w:sz="0" w:space="0" w:color="auto"/>
        <w:right w:val="none" w:sz="0" w:space="0" w:color="auto"/>
      </w:divBdr>
    </w:div>
    <w:div w:id="2103335456">
      <w:bodyDiv w:val="1"/>
      <w:marLeft w:val="0"/>
      <w:marRight w:val="0"/>
      <w:marTop w:val="0"/>
      <w:marBottom w:val="0"/>
      <w:divBdr>
        <w:top w:val="none" w:sz="0" w:space="0" w:color="auto"/>
        <w:left w:val="none" w:sz="0" w:space="0" w:color="auto"/>
        <w:bottom w:val="none" w:sz="0" w:space="0" w:color="auto"/>
        <w:right w:val="none" w:sz="0" w:space="0" w:color="auto"/>
      </w:divBdr>
    </w:div>
    <w:div w:id="2138715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ru.wikipedia.org/wiki/%D0%A1%D0%BA%D0%BB%D0%BE%D0%BD" TargetMode="Externa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236735-193E-4BF4-85FC-7637451B1E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1403</TotalTime>
  <Pages>12</Pages>
  <Words>4636</Words>
  <Characters>26430</Characters>
  <Application>Microsoft Office Word</Application>
  <DocSecurity>0</DocSecurity>
  <Lines>220</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ООО Архивариус</dc:creator>
  <cp:keywords/>
  <dc:description/>
  <cp:lastModifiedBy>Викуся</cp:lastModifiedBy>
  <cp:revision>10</cp:revision>
  <cp:lastPrinted>2022-12-16T09:48:00Z</cp:lastPrinted>
  <dcterms:created xsi:type="dcterms:W3CDTF">2024-11-24T22:38:00Z</dcterms:created>
  <dcterms:modified xsi:type="dcterms:W3CDTF">2025-11-14T11:58:00Z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833501094</vt:i4>
  </property>
</Properties>
</file>